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070EA3EA" w14:textId="77777777" w:rsidR="00E14100" w:rsidRDefault="00E14100" w:rsidP="001450C6">
      <w:pPr>
        <w:tabs>
          <w:tab w:val="left" w:pos="540"/>
        </w:tabs>
        <w:jc w:val="center"/>
        <w:rPr>
          <w:b/>
        </w:rPr>
      </w:pPr>
    </w:p>
    <w:p w14:paraId="3FE74EFC" w14:textId="5BAFEC71" w:rsidR="001450C6" w:rsidRPr="005F2917" w:rsidRDefault="001450C6" w:rsidP="001450C6">
      <w:pPr>
        <w:tabs>
          <w:tab w:val="left" w:pos="540"/>
        </w:tabs>
        <w:jc w:val="center"/>
        <w:rPr>
          <w:b/>
        </w:rPr>
      </w:pPr>
      <w:r w:rsidRPr="00C73561">
        <w:rPr>
          <w:b/>
        </w:rPr>
        <w:t xml:space="preserve">ПРОТОКОЛ № </w:t>
      </w:r>
      <w:r w:rsidR="00FF468A">
        <w:rPr>
          <w:b/>
        </w:rPr>
        <w:t>6</w:t>
      </w:r>
      <w:r w:rsidR="00D169BF">
        <w:rPr>
          <w:b/>
        </w:rPr>
        <w:t>8</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59A2BF0F" w:rsidR="00C1453D" w:rsidRPr="00C73561" w:rsidRDefault="00D169BF" w:rsidP="00C1453D">
      <w:pPr>
        <w:tabs>
          <w:tab w:val="left" w:pos="8619"/>
        </w:tabs>
        <w:jc w:val="both"/>
      </w:pPr>
      <w:r>
        <w:t>27</w:t>
      </w:r>
      <w:r w:rsidR="007407D0" w:rsidRPr="00C73561">
        <w:t>.</w:t>
      </w:r>
      <w:r w:rsidR="00FF468A">
        <w:t>10</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763EB36E" w:rsidR="001450C6" w:rsidRPr="004601A9" w:rsidRDefault="001450C6" w:rsidP="001450C6">
      <w:pPr>
        <w:jc w:val="both"/>
        <w:rPr>
          <w:b/>
          <w:bCs/>
        </w:rPr>
      </w:pPr>
      <w:r w:rsidRPr="004601A9">
        <w:t xml:space="preserve">Секретарь – </w:t>
      </w:r>
      <w:r w:rsidR="00D169BF">
        <w:rPr>
          <w:b/>
          <w:bCs/>
        </w:rPr>
        <w:t>Сафина Т.А.</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1AF11749" w14:textId="5388928B" w:rsidR="002C3AEF" w:rsidRPr="00FF1AE8" w:rsidRDefault="001450C6" w:rsidP="002C3AEF">
      <w:pPr>
        <w:ind w:right="-142"/>
        <w:jc w:val="both"/>
        <w:rPr>
          <w:bCs/>
        </w:rPr>
      </w:pPr>
      <w:r w:rsidRPr="00FF1AE8">
        <w:rPr>
          <w:b/>
        </w:rPr>
        <w:t>Члены Правления:</w:t>
      </w:r>
      <w:r w:rsidR="00D14585" w:rsidRPr="00FF1AE8">
        <w:rPr>
          <w:b/>
        </w:rPr>
        <w:t xml:space="preserve"> </w:t>
      </w:r>
      <w:bookmarkStart w:id="0" w:name="_Hlk40447995"/>
      <w:r w:rsidR="00837431" w:rsidRPr="00FF1AE8">
        <w:rPr>
          <w:bCs/>
        </w:rPr>
        <w:t xml:space="preserve">Зинченко М.В., </w:t>
      </w:r>
      <w:r w:rsidR="00C1138A" w:rsidRPr="00FF1AE8">
        <w:rPr>
          <w:bCs/>
        </w:rPr>
        <w:t>Гусельщиков Э.Б.</w:t>
      </w:r>
      <w:bookmarkEnd w:id="0"/>
      <w:r w:rsidR="004A12BD" w:rsidRPr="00FF1AE8">
        <w:rPr>
          <w:bCs/>
        </w:rPr>
        <w:t>, Игонин С.Е.</w:t>
      </w:r>
      <w:r w:rsidR="002C3AEF">
        <w:rPr>
          <w:bCs/>
        </w:rPr>
        <w:t>,</w:t>
      </w:r>
      <w:r w:rsidR="002C3AEF" w:rsidRPr="002C3AEF">
        <w:rPr>
          <w:bCs/>
        </w:rPr>
        <w:t xml:space="preserve"> </w:t>
      </w:r>
      <w:r w:rsidR="002C3AEF" w:rsidRPr="00FF1AE8">
        <w:rPr>
          <w:bCs/>
        </w:rPr>
        <w:t>Полякова Ю.А. (с правом совещательного голоса (не принимает участие в голосовании)).</w:t>
      </w:r>
    </w:p>
    <w:p w14:paraId="0D07B0F1" w14:textId="7EF08EF6" w:rsidR="006B3A8F" w:rsidRPr="00FF1AE8" w:rsidRDefault="006B3A8F" w:rsidP="00837431">
      <w:pPr>
        <w:ind w:right="-142"/>
        <w:jc w:val="both"/>
        <w:rPr>
          <w:bCs/>
        </w:rPr>
      </w:pPr>
    </w:p>
    <w:p w14:paraId="2B434C50" w14:textId="0800429A" w:rsidR="00550580" w:rsidRPr="00FF1AE8" w:rsidRDefault="00550580" w:rsidP="001450C6">
      <w:pPr>
        <w:rPr>
          <w:bCs/>
        </w:rPr>
      </w:pPr>
      <w:r w:rsidRPr="00FF1AE8">
        <w:rPr>
          <w:bCs/>
        </w:rPr>
        <w:t>Кворум имеется.</w:t>
      </w:r>
    </w:p>
    <w:p w14:paraId="3834FB97" w14:textId="77777777" w:rsidR="00550580" w:rsidRPr="00FF1AE8" w:rsidRDefault="00550580" w:rsidP="001450C6">
      <w:pPr>
        <w:rPr>
          <w:b/>
        </w:rPr>
      </w:pPr>
    </w:p>
    <w:p w14:paraId="758BA199" w14:textId="77777777" w:rsidR="001450C6" w:rsidRPr="00FF1AE8" w:rsidRDefault="001450C6" w:rsidP="001450C6">
      <w:pPr>
        <w:rPr>
          <w:b/>
        </w:rPr>
      </w:pPr>
      <w:r w:rsidRPr="00FF1AE8">
        <w:rPr>
          <w:b/>
        </w:rPr>
        <w:t>Приглашенные:</w:t>
      </w:r>
    </w:p>
    <w:p w14:paraId="08C35968" w14:textId="77777777" w:rsidR="001450C6" w:rsidRPr="00FF1AE8" w:rsidRDefault="001450C6" w:rsidP="001450C6">
      <w:pPr>
        <w:rPr>
          <w:bCs/>
        </w:rPr>
      </w:pPr>
    </w:p>
    <w:p w14:paraId="6F62A8B9" w14:textId="43600E16" w:rsidR="002C7116" w:rsidRPr="00FF1AE8" w:rsidRDefault="000D3A56" w:rsidP="001C1D17">
      <w:pPr>
        <w:jc w:val="both"/>
        <w:rPr>
          <w:bCs/>
        </w:rPr>
      </w:pPr>
      <w:r w:rsidRPr="00FF1AE8">
        <w:rPr>
          <w:b/>
        </w:rPr>
        <w:t>Бушуева О.В</w:t>
      </w:r>
      <w:r w:rsidR="000B56FE" w:rsidRPr="00FF1AE8">
        <w:rPr>
          <w:b/>
        </w:rPr>
        <w:t>.</w:t>
      </w:r>
      <w:r w:rsidR="000B56FE" w:rsidRPr="00FF1AE8">
        <w:rPr>
          <w:bCs/>
        </w:rPr>
        <w:t xml:space="preserve"> – начальник </w:t>
      </w:r>
      <w:r w:rsidR="00F87892" w:rsidRPr="00FF1AE8">
        <w:rPr>
          <w:bCs/>
        </w:rPr>
        <w:t>контрольно – правового управления</w:t>
      </w:r>
      <w:r w:rsidR="00BB1333" w:rsidRPr="00FF1AE8">
        <w:rPr>
          <w:bCs/>
        </w:rPr>
        <w:t xml:space="preserve"> </w:t>
      </w:r>
      <w:r w:rsidR="00F30994" w:rsidRPr="00FF1AE8">
        <w:rPr>
          <w:bCs/>
        </w:rPr>
        <w:t>Р</w:t>
      </w:r>
      <w:r w:rsidR="000B56FE" w:rsidRPr="00FF1AE8">
        <w:rPr>
          <w:bCs/>
        </w:rPr>
        <w:t xml:space="preserve">егиональной энергетической комиссии </w:t>
      </w:r>
      <w:r w:rsidR="004262E6" w:rsidRPr="00FF1AE8">
        <w:rPr>
          <w:bCs/>
        </w:rPr>
        <w:t>Кузбасса</w:t>
      </w:r>
      <w:r w:rsidR="000B56FE" w:rsidRPr="00FF1AE8">
        <w:rPr>
          <w:bCs/>
        </w:rPr>
        <w:t>;</w:t>
      </w:r>
    </w:p>
    <w:p w14:paraId="550FAB08" w14:textId="55788544" w:rsidR="00C94DF6" w:rsidRDefault="002C3AEF" w:rsidP="00C94DF6">
      <w:pPr>
        <w:jc w:val="both"/>
        <w:rPr>
          <w:bCs/>
        </w:rPr>
      </w:pPr>
      <w:r>
        <w:rPr>
          <w:b/>
        </w:rPr>
        <w:t>Щекотова А.В</w:t>
      </w:r>
      <w:r w:rsidR="00C94DF6" w:rsidRPr="00C94DF6">
        <w:rPr>
          <w:b/>
        </w:rPr>
        <w:t xml:space="preserve">. </w:t>
      </w:r>
      <w:r w:rsidR="00C94DF6">
        <w:rPr>
          <w:bCs/>
        </w:rPr>
        <w:t xml:space="preserve">– </w:t>
      </w:r>
      <w:r>
        <w:rPr>
          <w:bCs/>
        </w:rPr>
        <w:t xml:space="preserve">главный </w:t>
      </w:r>
      <w:r w:rsidR="00C94DF6">
        <w:rPr>
          <w:bCs/>
        </w:rPr>
        <w:t xml:space="preserve">консультант отдела ценообразования в сфере водоснабжения и водоотведения и утилизации отходов </w:t>
      </w:r>
      <w:r w:rsidR="00C94DF6" w:rsidRPr="00FF1AE8">
        <w:rPr>
          <w:bCs/>
        </w:rPr>
        <w:t>Региональной энергетической комиссии Кузбасса</w:t>
      </w:r>
      <w:r w:rsidR="00D169BF">
        <w:rPr>
          <w:bCs/>
        </w:rPr>
        <w:t>.</w:t>
      </w:r>
    </w:p>
    <w:p w14:paraId="08A1F4A0" w14:textId="72FC4E60" w:rsidR="00C94DF6" w:rsidRPr="00FF1AE8" w:rsidRDefault="00C94DF6" w:rsidP="00C94DF6">
      <w:pPr>
        <w:jc w:val="both"/>
        <w:rPr>
          <w:bCs/>
        </w:rPr>
      </w:pPr>
    </w:p>
    <w:p w14:paraId="2B1CB5CC" w14:textId="722AB6D5" w:rsidR="00A34FE6" w:rsidRPr="00C30A1A" w:rsidRDefault="00C30A1A" w:rsidP="00C27E32">
      <w:pPr>
        <w:ind w:firstLine="709"/>
        <w:jc w:val="both"/>
        <w:rPr>
          <w:b/>
          <w:bCs/>
          <w:sz w:val="23"/>
          <w:szCs w:val="23"/>
        </w:rPr>
      </w:pPr>
      <w:r w:rsidRPr="00C30A1A">
        <w:rPr>
          <w:b/>
          <w:bCs/>
          <w:sz w:val="23"/>
          <w:szCs w:val="23"/>
        </w:rPr>
        <w:t>Повестка дня:</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2"/>
        <w:gridCol w:w="8974"/>
      </w:tblGrid>
      <w:tr w:rsidR="00C30A1A" w:rsidRPr="00431C96" w14:paraId="5BE145A5" w14:textId="77777777" w:rsidTr="00382A51">
        <w:trPr>
          <w:trHeight w:val="391"/>
          <w:jc w:val="center"/>
        </w:trPr>
        <w:tc>
          <w:tcPr>
            <w:tcW w:w="632" w:type="dxa"/>
            <w:vMerge w:val="restart"/>
            <w:shd w:val="clear" w:color="auto" w:fill="auto"/>
            <w:vAlign w:val="center"/>
          </w:tcPr>
          <w:p w14:paraId="5A824AA9" w14:textId="77777777" w:rsidR="00C30A1A" w:rsidRPr="00EE697B" w:rsidRDefault="00C30A1A" w:rsidP="00C30A1A">
            <w:pPr>
              <w:jc w:val="center"/>
            </w:pPr>
            <w:r w:rsidRPr="00EE697B">
              <w:t>№</w:t>
            </w:r>
          </w:p>
        </w:tc>
        <w:tc>
          <w:tcPr>
            <w:tcW w:w="8973" w:type="dxa"/>
            <w:vMerge w:val="restart"/>
            <w:shd w:val="clear" w:color="auto" w:fill="auto"/>
            <w:vAlign w:val="center"/>
          </w:tcPr>
          <w:p w14:paraId="53771860" w14:textId="77777777" w:rsidR="00C30A1A" w:rsidRPr="00EE697B" w:rsidRDefault="00C30A1A" w:rsidP="00E02F82">
            <w:pPr>
              <w:ind w:left="79" w:right="245" w:firstLine="142"/>
              <w:jc w:val="center"/>
            </w:pPr>
            <w:r w:rsidRPr="00EE697B">
              <w:t>Вопрос</w:t>
            </w:r>
          </w:p>
        </w:tc>
      </w:tr>
      <w:tr w:rsidR="00C30A1A" w:rsidRPr="00431C96" w14:paraId="70E6B7E4" w14:textId="77777777" w:rsidTr="00382A51">
        <w:trPr>
          <w:trHeight w:val="326"/>
          <w:jc w:val="center"/>
        </w:trPr>
        <w:tc>
          <w:tcPr>
            <w:tcW w:w="632" w:type="dxa"/>
            <w:vMerge/>
            <w:shd w:val="clear" w:color="auto" w:fill="auto"/>
          </w:tcPr>
          <w:p w14:paraId="6C39A082" w14:textId="77777777" w:rsidR="00C30A1A" w:rsidRPr="00431C96" w:rsidRDefault="00C30A1A" w:rsidP="00C30A1A">
            <w:pPr>
              <w:jc w:val="center"/>
              <w:rPr>
                <w:sz w:val="28"/>
                <w:szCs w:val="28"/>
              </w:rPr>
            </w:pPr>
          </w:p>
        </w:tc>
        <w:tc>
          <w:tcPr>
            <w:tcW w:w="8973" w:type="dxa"/>
            <w:vMerge/>
            <w:shd w:val="clear" w:color="auto" w:fill="auto"/>
          </w:tcPr>
          <w:p w14:paraId="79CF85B2" w14:textId="77777777" w:rsidR="00C30A1A" w:rsidRPr="00431C96" w:rsidRDefault="00C30A1A" w:rsidP="00E02F82">
            <w:pPr>
              <w:ind w:left="79" w:right="245" w:firstLine="142"/>
              <w:jc w:val="center"/>
              <w:rPr>
                <w:sz w:val="28"/>
                <w:szCs w:val="28"/>
              </w:rPr>
            </w:pPr>
          </w:p>
        </w:tc>
      </w:tr>
      <w:tr w:rsidR="00D169BF" w:rsidRPr="00524D6E" w14:paraId="090E03A0" w14:textId="77777777" w:rsidTr="00382A51">
        <w:trPr>
          <w:trHeight w:val="247"/>
          <w:jc w:val="center"/>
        </w:trPr>
        <w:tc>
          <w:tcPr>
            <w:tcW w:w="632" w:type="dxa"/>
            <w:shd w:val="clear" w:color="auto" w:fill="auto"/>
            <w:vAlign w:val="center"/>
          </w:tcPr>
          <w:p w14:paraId="5E29A3B5" w14:textId="211861DA" w:rsidR="00D169BF" w:rsidRDefault="00D169BF" w:rsidP="00D169BF">
            <w:pPr>
              <w:jc w:val="center"/>
            </w:pPr>
            <w:r>
              <w:t>1.</w:t>
            </w:r>
          </w:p>
        </w:tc>
        <w:tc>
          <w:tcPr>
            <w:tcW w:w="8973" w:type="dxa"/>
            <w:shd w:val="clear" w:color="auto" w:fill="auto"/>
          </w:tcPr>
          <w:p w14:paraId="7E7A3695" w14:textId="6D4D2236" w:rsidR="00D169BF" w:rsidRPr="00B52DA4" w:rsidRDefault="00D169BF" w:rsidP="00E02F82">
            <w:pPr>
              <w:ind w:left="79" w:right="245" w:firstLine="142"/>
              <w:jc w:val="both"/>
              <w:rPr>
                <w:bCs/>
              </w:rPr>
            </w:pPr>
            <w:r>
              <w:rPr>
                <w:color w:val="000000"/>
                <w:kern w:val="32"/>
              </w:rPr>
              <w:t>О внесении изменений в постановление региональной энергетической комиссии Кемеровской области от 27.11.2018 № 397 «Об установлении долгосрочных параметров регулирования и долгосрочных тарифов АО «ЕВРАЗ ЗСМК» на тепловую энергию, реализуемую на потребительском рынке г. Новокузнецка, на 2019 - 2023 годы» в части 2021 года</w:t>
            </w:r>
          </w:p>
        </w:tc>
      </w:tr>
      <w:tr w:rsidR="00D169BF" w:rsidRPr="00524D6E" w14:paraId="061E26D2" w14:textId="77777777" w:rsidTr="00382A51">
        <w:trPr>
          <w:trHeight w:val="247"/>
          <w:jc w:val="center"/>
        </w:trPr>
        <w:tc>
          <w:tcPr>
            <w:tcW w:w="632" w:type="dxa"/>
            <w:shd w:val="clear" w:color="auto" w:fill="auto"/>
            <w:vAlign w:val="center"/>
          </w:tcPr>
          <w:p w14:paraId="40BB5776" w14:textId="0CDAE7AE" w:rsidR="00D169BF" w:rsidRDefault="00D169BF" w:rsidP="00D169BF">
            <w:pPr>
              <w:jc w:val="center"/>
            </w:pPr>
            <w:r>
              <w:t>2.</w:t>
            </w:r>
          </w:p>
        </w:tc>
        <w:tc>
          <w:tcPr>
            <w:tcW w:w="8973" w:type="dxa"/>
            <w:shd w:val="clear" w:color="auto" w:fill="auto"/>
          </w:tcPr>
          <w:p w14:paraId="6E171218" w14:textId="710D500E" w:rsidR="00D169BF" w:rsidRPr="00F5457C" w:rsidRDefault="00D169BF" w:rsidP="00E02F82">
            <w:pPr>
              <w:ind w:left="79" w:right="245" w:firstLine="142"/>
              <w:jc w:val="both"/>
              <w:rPr>
                <w:color w:val="000000"/>
                <w:kern w:val="32"/>
              </w:rPr>
            </w:pPr>
            <w:r>
              <w:rPr>
                <w:color w:val="000000"/>
                <w:kern w:val="32"/>
              </w:rPr>
              <w:t>О внесении изменений в постановление региональной энергетической комиссии Кемеровской области от 27.11.2018 № 398 «Об установлении долгосрочных параметров регулирования и долгосрочных тарифов на теплоноситель, реализуемый АО «ЕВРАЗ ЗСМК» на потребительском рынке г. Новокузнецка, на 2019 - 2023 годы» в части 2021 года</w:t>
            </w:r>
          </w:p>
        </w:tc>
      </w:tr>
      <w:tr w:rsidR="00D169BF" w:rsidRPr="00524D6E" w14:paraId="1A106E33" w14:textId="77777777" w:rsidTr="00382A51">
        <w:trPr>
          <w:trHeight w:val="247"/>
          <w:jc w:val="center"/>
        </w:trPr>
        <w:tc>
          <w:tcPr>
            <w:tcW w:w="632" w:type="dxa"/>
            <w:shd w:val="clear" w:color="auto" w:fill="auto"/>
            <w:vAlign w:val="center"/>
          </w:tcPr>
          <w:p w14:paraId="7B114997" w14:textId="3BBA3E87" w:rsidR="00D169BF" w:rsidRDefault="00D169BF" w:rsidP="00D169BF">
            <w:pPr>
              <w:jc w:val="center"/>
            </w:pPr>
            <w:r>
              <w:t>3.</w:t>
            </w:r>
          </w:p>
        </w:tc>
        <w:tc>
          <w:tcPr>
            <w:tcW w:w="8973" w:type="dxa"/>
            <w:shd w:val="clear" w:color="auto" w:fill="auto"/>
          </w:tcPr>
          <w:p w14:paraId="61411D5D" w14:textId="74F32BDF" w:rsidR="00D169BF" w:rsidRPr="00F5457C" w:rsidRDefault="00D169BF" w:rsidP="00E02F82">
            <w:pPr>
              <w:ind w:left="79" w:right="245" w:firstLine="142"/>
              <w:jc w:val="both"/>
              <w:rPr>
                <w:color w:val="000000"/>
                <w:kern w:val="32"/>
              </w:rPr>
            </w:pPr>
            <w:r>
              <w:rPr>
                <w:color w:val="000000"/>
                <w:kern w:val="32"/>
              </w:rPr>
              <w:t>О внесении изменений в постановление региональной энергетической комиссии Кемеровской области от 27.11.2018 № 399 «</w:t>
            </w:r>
            <w:r>
              <w:t xml:space="preserve">Об установлении долгосрочных тарифов на горячую воду в открытой системе горячего водоснабжения (теплоснабжения), реализуемую АО «ЕВРАЗ ЗСМК» на потребительском рынке </w:t>
            </w:r>
            <w:r>
              <w:br/>
              <w:t>г. Новокузнецка, на 2019 - 2023 годы</w:t>
            </w:r>
            <w:r>
              <w:rPr>
                <w:color w:val="000000"/>
                <w:kern w:val="32"/>
              </w:rPr>
              <w:t xml:space="preserve">» </w:t>
            </w:r>
            <w:r>
              <w:t>в части 2021 года</w:t>
            </w:r>
          </w:p>
        </w:tc>
      </w:tr>
      <w:tr w:rsidR="00D169BF" w:rsidRPr="00524D6E" w14:paraId="0ADE17AC" w14:textId="77777777" w:rsidTr="00382A51">
        <w:trPr>
          <w:trHeight w:val="247"/>
          <w:jc w:val="center"/>
        </w:trPr>
        <w:tc>
          <w:tcPr>
            <w:tcW w:w="632" w:type="dxa"/>
            <w:shd w:val="clear" w:color="auto" w:fill="auto"/>
            <w:vAlign w:val="center"/>
          </w:tcPr>
          <w:p w14:paraId="494C9557" w14:textId="70002A03" w:rsidR="00D169BF" w:rsidRDefault="00D169BF" w:rsidP="00D169BF">
            <w:pPr>
              <w:jc w:val="center"/>
            </w:pPr>
            <w:r>
              <w:t>4.</w:t>
            </w:r>
          </w:p>
        </w:tc>
        <w:tc>
          <w:tcPr>
            <w:tcW w:w="8973" w:type="dxa"/>
            <w:shd w:val="clear" w:color="auto" w:fill="auto"/>
          </w:tcPr>
          <w:p w14:paraId="1A09F3E3" w14:textId="4FCBB70C" w:rsidR="00D169BF" w:rsidRPr="00F5457C" w:rsidRDefault="00D169BF" w:rsidP="00E02F82">
            <w:pPr>
              <w:ind w:left="79" w:right="245" w:firstLine="142"/>
              <w:jc w:val="both"/>
              <w:rPr>
                <w:color w:val="000000"/>
                <w:kern w:val="32"/>
              </w:rPr>
            </w:pPr>
            <w:r>
              <w:rPr>
                <w:color w:val="000000"/>
                <w:kern w:val="32"/>
              </w:rPr>
              <w:t>О внесении изменений в постановление региональной энергетической комиссии Кемеровской области от 19.12.2018 № 605 «Об установлении долгосрочных параметров регулирования и долгосрочных тарифов на тепловую энергию, реализуемую МУП «МТСК» на потребительском рынке г. Междуреченска, на 2019 - 2021 годы» в части 2021 года</w:t>
            </w:r>
          </w:p>
        </w:tc>
      </w:tr>
      <w:tr w:rsidR="00D169BF" w:rsidRPr="00524D6E" w14:paraId="5A1412A5" w14:textId="77777777" w:rsidTr="00382A51">
        <w:trPr>
          <w:trHeight w:val="247"/>
          <w:jc w:val="center"/>
        </w:trPr>
        <w:tc>
          <w:tcPr>
            <w:tcW w:w="632" w:type="dxa"/>
            <w:shd w:val="clear" w:color="auto" w:fill="auto"/>
            <w:vAlign w:val="center"/>
          </w:tcPr>
          <w:p w14:paraId="15E4A182" w14:textId="359C2AB9" w:rsidR="00D169BF" w:rsidRDefault="00D169BF" w:rsidP="00D169BF">
            <w:pPr>
              <w:jc w:val="center"/>
            </w:pPr>
            <w:r>
              <w:lastRenderedPageBreak/>
              <w:t>5.</w:t>
            </w:r>
          </w:p>
        </w:tc>
        <w:tc>
          <w:tcPr>
            <w:tcW w:w="8973" w:type="dxa"/>
            <w:shd w:val="clear" w:color="auto" w:fill="auto"/>
          </w:tcPr>
          <w:p w14:paraId="7F14BFEE" w14:textId="3396C910" w:rsidR="00D169BF" w:rsidRPr="00D67899" w:rsidRDefault="00D169BF" w:rsidP="00E02F82">
            <w:pPr>
              <w:ind w:left="79" w:right="245" w:firstLine="142"/>
              <w:jc w:val="both"/>
            </w:pPr>
            <w:r>
              <w:rPr>
                <w:color w:val="000000"/>
                <w:kern w:val="32"/>
              </w:rPr>
              <w:t>О внесении изменений в постановление региональной энергетической комиссии Кемеровской области от 19.12.2018 № 606 «Об установлении долгосрочных параметров регулирования и долгосрочных тарифов на теплоноситель, реализуемый МУП «МТСК» на потребительском рынке г. Междуреченска, на 2019 - 2021 годы» в части 2021 года</w:t>
            </w:r>
          </w:p>
        </w:tc>
      </w:tr>
      <w:tr w:rsidR="00D169BF" w:rsidRPr="00524D6E" w14:paraId="5AD05A2D" w14:textId="77777777" w:rsidTr="00382A51">
        <w:trPr>
          <w:trHeight w:val="247"/>
          <w:jc w:val="center"/>
        </w:trPr>
        <w:tc>
          <w:tcPr>
            <w:tcW w:w="632" w:type="dxa"/>
            <w:shd w:val="clear" w:color="auto" w:fill="auto"/>
            <w:vAlign w:val="center"/>
          </w:tcPr>
          <w:p w14:paraId="4CFB4389" w14:textId="7D3FF2EF" w:rsidR="00D169BF" w:rsidRDefault="00D169BF" w:rsidP="00D169BF">
            <w:pPr>
              <w:jc w:val="center"/>
            </w:pPr>
            <w:r>
              <w:t>6.</w:t>
            </w:r>
          </w:p>
        </w:tc>
        <w:tc>
          <w:tcPr>
            <w:tcW w:w="8973" w:type="dxa"/>
            <w:shd w:val="clear" w:color="auto" w:fill="auto"/>
          </w:tcPr>
          <w:p w14:paraId="5E5AC1F9" w14:textId="3BE7DD37" w:rsidR="00D169BF" w:rsidRPr="00D67899" w:rsidRDefault="00D169BF" w:rsidP="00E02F82">
            <w:pPr>
              <w:ind w:left="79" w:right="245" w:firstLine="142"/>
              <w:jc w:val="both"/>
            </w:pPr>
            <w:r>
              <w:rPr>
                <w:color w:val="000000"/>
                <w:kern w:val="32"/>
              </w:rPr>
              <w:t>О внесении изменений в постановление региональной энергетической комиссии Кемеровской области от 19.12.2018 № 607 «Об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2019 - 2021 годы» в части 2021 года</w:t>
            </w:r>
          </w:p>
        </w:tc>
      </w:tr>
      <w:tr w:rsidR="00D169BF" w:rsidRPr="00524D6E" w14:paraId="600DF67A" w14:textId="77777777" w:rsidTr="00382A51">
        <w:trPr>
          <w:trHeight w:val="247"/>
          <w:jc w:val="center"/>
        </w:trPr>
        <w:tc>
          <w:tcPr>
            <w:tcW w:w="632" w:type="dxa"/>
            <w:shd w:val="clear" w:color="auto" w:fill="auto"/>
            <w:vAlign w:val="center"/>
          </w:tcPr>
          <w:p w14:paraId="4874B356" w14:textId="31F1A72A" w:rsidR="00D169BF" w:rsidRDefault="00D169BF" w:rsidP="00D169BF">
            <w:pPr>
              <w:jc w:val="center"/>
            </w:pPr>
            <w:r>
              <w:t>7.</w:t>
            </w:r>
          </w:p>
        </w:tc>
        <w:tc>
          <w:tcPr>
            <w:tcW w:w="8973" w:type="dxa"/>
            <w:shd w:val="clear" w:color="auto" w:fill="auto"/>
          </w:tcPr>
          <w:p w14:paraId="4010D025" w14:textId="7EE393C3" w:rsidR="00D169BF" w:rsidRPr="00D67899" w:rsidRDefault="00D169BF" w:rsidP="00E02F82">
            <w:pPr>
              <w:ind w:left="79" w:right="245" w:firstLine="142"/>
              <w:jc w:val="both"/>
            </w:pPr>
            <w:r>
              <w:rPr>
                <w:color w:val="000000"/>
                <w:kern w:val="32"/>
              </w:rPr>
              <w:t>О признании утратившими силу некоторых постановлений региональной энергетической комиссии Кемеровской области (МП г. Кемерово «Спецавтохозяйство»)</w:t>
            </w:r>
          </w:p>
        </w:tc>
      </w:tr>
    </w:tbl>
    <w:p w14:paraId="27AB4697" w14:textId="77777777" w:rsidR="003A6995" w:rsidRDefault="003A6995" w:rsidP="00C96B00">
      <w:pPr>
        <w:ind w:firstLine="709"/>
        <w:jc w:val="both"/>
        <w:rPr>
          <w:b/>
        </w:rPr>
      </w:pPr>
    </w:p>
    <w:p w14:paraId="538008C7" w14:textId="437D14ED" w:rsidR="00B554C2" w:rsidRDefault="00BF0E58" w:rsidP="00B554C2">
      <w:pPr>
        <w:ind w:firstLine="709"/>
        <w:jc w:val="both"/>
        <w:rPr>
          <w:bCs/>
        </w:rPr>
      </w:pPr>
      <w:r>
        <w:rPr>
          <w:b/>
        </w:rPr>
        <w:t>Малюта Д.В</w:t>
      </w:r>
      <w:r w:rsidR="001343AE">
        <w:rPr>
          <w:b/>
        </w:rPr>
        <w:t>.</w:t>
      </w:r>
      <w:r w:rsidR="00D14585" w:rsidRPr="00BC2E4A">
        <w:rPr>
          <w:bCs/>
        </w:rPr>
        <w:t xml:space="preserve"> ознакоми</w:t>
      </w:r>
      <w:r w:rsidR="00383CFD">
        <w:rPr>
          <w:bCs/>
        </w:rPr>
        <w:t>л</w:t>
      </w:r>
      <w:r w:rsidR="00D14585" w:rsidRPr="00BC2E4A">
        <w:rPr>
          <w:bCs/>
        </w:rPr>
        <w:t xml:space="preserve"> присутствующих с повесткой дня и предоставил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60314A83" w14:textId="6F1A0E26" w:rsidR="00710271" w:rsidRPr="003726BD" w:rsidRDefault="00F4075B" w:rsidP="00710271">
      <w:pPr>
        <w:ind w:firstLine="709"/>
        <w:jc w:val="both"/>
        <w:rPr>
          <w:b/>
        </w:rPr>
      </w:pPr>
      <w:r w:rsidRPr="00B554C2">
        <w:rPr>
          <w:bCs/>
        </w:rPr>
        <w:t xml:space="preserve">Вопрос 1 </w:t>
      </w:r>
      <w:bookmarkStart w:id="1" w:name="_Hlk31814456"/>
      <w:r w:rsidR="006B13C7" w:rsidRPr="001B67A0">
        <w:rPr>
          <w:b/>
        </w:rPr>
        <w:t>«</w:t>
      </w:r>
      <w:r w:rsidR="003726BD" w:rsidRPr="003726BD">
        <w:rPr>
          <w:b/>
          <w:color w:val="000000"/>
          <w:kern w:val="32"/>
        </w:rPr>
        <w:t>О внесении изменений в постановление региональной энергетической комиссии Кемеровской области от 27.11.2018 № 397 «Об установлении долгосрочных параметров регулирования и долгосрочных тарифов АО «ЕВРАЗ ЗСМК» на тепловую энергию, реализуемую на потребительском рынке г. Новокузнецка, на 2019 - 2023 годы» в части 2021 года</w:t>
      </w:r>
      <w:r w:rsidR="006B13C7" w:rsidRPr="003726BD">
        <w:rPr>
          <w:b/>
        </w:rPr>
        <w:t>».</w:t>
      </w:r>
      <w:bookmarkEnd w:id="1"/>
    </w:p>
    <w:p w14:paraId="6883F680" w14:textId="77777777" w:rsidR="00710271" w:rsidRDefault="00710271" w:rsidP="00710271">
      <w:pPr>
        <w:ind w:firstLine="709"/>
        <w:jc w:val="both"/>
        <w:rPr>
          <w:b/>
        </w:rPr>
      </w:pPr>
    </w:p>
    <w:p w14:paraId="35DCC549" w14:textId="3373B7B3" w:rsidR="00283F32" w:rsidRDefault="00420CA8" w:rsidP="00716E00">
      <w:pPr>
        <w:ind w:firstLine="567"/>
        <w:jc w:val="both"/>
        <w:rPr>
          <w:bCs/>
        </w:rPr>
      </w:pPr>
      <w:r>
        <w:rPr>
          <w:bCs/>
        </w:rPr>
        <w:t xml:space="preserve">Докладчик </w:t>
      </w:r>
      <w:r w:rsidR="003726BD">
        <w:rPr>
          <w:b/>
        </w:rPr>
        <w:t>Игонин С.Е</w:t>
      </w:r>
      <w:r w:rsidR="00716E00">
        <w:rPr>
          <w:b/>
        </w:rPr>
        <w:t>.</w:t>
      </w:r>
      <w:r>
        <w:rPr>
          <w:bCs/>
        </w:rPr>
        <w:t xml:space="preserve"> </w:t>
      </w:r>
      <w:r w:rsidR="00A93BE2">
        <w:rPr>
          <w:bCs/>
        </w:rPr>
        <w:t>согласно экспертному заключению (приложение № 1 к настоящему протоколу) предлага</w:t>
      </w:r>
      <w:r w:rsidR="00283F32">
        <w:rPr>
          <w:bCs/>
        </w:rPr>
        <w:t>е</w:t>
      </w:r>
      <w:r w:rsidR="00A93BE2">
        <w:rPr>
          <w:bCs/>
        </w:rPr>
        <w:t>т</w:t>
      </w:r>
      <w:r w:rsidR="003726BD">
        <w:rPr>
          <w:bCs/>
        </w:rPr>
        <w:t>:</w:t>
      </w:r>
    </w:p>
    <w:p w14:paraId="795B1AAD" w14:textId="77777777" w:rsidR="003726BD" w:rsidRPr="00EA4F6D" w:rsidRDefault="003726BD" w:rsidP="00716E00">
      <w:pPr>
        <w:ind w:firstLine="567"/>
        <w:jc w:val="both"/>
        <w:rPr>
          <w:color w:val="000000"/>
          <w:sz w:val="28"/>
          <w:szCs w:val="28"/>
        </w:rPr>
      </w:pPr>
    </w:p>
    <w:p w14:paraId="2CCDB39C" w14:textId="6982EFC7" w:rsidR="003726BD" w:rsidRPr="003726BD" w:rsidRDefault="003726BD" w:rsidP="00293073">
      <w:pPr>
        <w:numPr>
          <w:ilvl w:val="0"/>
          <w:numId w:val="9"/>
        </w:numPr>
        <w:tabs>
          <w:tab w:val="left" w:pos="0"/>
        </w:tabs>
        <w:ind w:left="0" w:firstLine="709"/>
        <w:jc w:val="both"/>
        <w:rPr>
          <w:bCs/>
        </w:rPr>
      </w:pPr>
      <w:r w:rsidRPr="003726BD">
        <w:rPr>
          <w:bCs/>
        </w:rPr>
        <w:t>Внести в постановление региональной энергетической комиссии Кемеровской области от 27.11.2018 № 397 «Об установлении долгосрочных параметров регулирования и долгосрочных тарифов АО «ЕВРАЗ ЗСМК» на тепловую энергию, реализуемую на потребительском рынке г. Новокузнецка, на 2019 - 2023 годы» (в редакции постановления региональной энергетической комиссии Кемеровской области от 31.10.2019 № 374) следующие изменения:</w:t>
      </w:r>
    </w:p>
    <w:p w14:paraId="6A70421C" w14:textId="2374C05A" w:rsidR="003726BD" w:rsidRPr="003726BD" w:rsidRDefault="003726BD" w:rsidP="00293073">
      <w:pPr>
        <w:pStyle w:val="a7"/>
        <w:numPr>
          <w:ilvl w:val="1"/>
          <w:numId w:val="9"/>
        </w:numPr>
        <w:tabs>
          <w:tab w:val="left" w:pos="0"/>
        </w:tabs>
        <w:ind w:left="0" w:firstLine="709"/>
        <w:jc w:val="both"/>
        <w:rPr>
          <w:bCs/>
        </w:rPr>
      </w:pPr>
      <w:r w:rsidRPr="003726BD">
        <w:rPr>
          <w:bCs/>
        </w:rPr>
        <w:t>В преамбуле постановления слова «постановлением Администрации Кемеровск</w:t>
      </w:r>
      <w:r>
        <w:rPr>
          <w:bCs/>
        </w:rPr>
        <w:t xml:space="preserve">ой области от 06.09.2013 № 371 </w:t>
      </w:r>
      <w:r w:rsidRPr="003726BD">
        <w:rPr>
          <w:bCs/>
        </w:rPr>
        <w:t>«Об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6FA50F39" w14:textId="1FD6E045" w:rsidR="003726BD" w:rsidRPr="003726BD" w:rsidRDefault="003726BD" w:rsidP="00293073">
      <w:pPr>
        <w:pStyle w:val="a7"/>
        <w:numPr>
          <w:ilvl w:val="1"/>
          <w:numId w:val="9"/>
        </w:numPr>
        <w:tabs>
          <w:tab w:val="left" w:pos="0"/>
        </w:tabs>
        <w:ind w:left="0" w:firstLine="709"/>
        <w:jc w:val="both"/>
        <w:rPr>
          <w:bCs/>
        </w:rPr>
      </w:pPr>
      <w:r w:rsidRPr="003726BD">
        <w:rPr>
          <w:bCs/>
        </w:rPr>
        <w:t xml:space="preserve">Приложения № 3, 4 изложить в новой редакции, согласно приложению </w:t>
      </w:r>
      <w:r>
        <w:rPr>
          <w:bCs/>
        </w:rPr>
        <w:t xml:space="preserve">№ 2 </w:t>
      </w:r>
      <w:r w:rsidRPr="003726BD">
        <w:rPr>
          <w:bCs/>
        </w:rPr>
        <w:t xml:space="preserve">к настоящему </w:t>
      </w:r>
      <w:r>
        <w:rPr>
          <w:bCs/>
        </w:rPr>
        <w:t>протоколу</w:t>
      </w:r>
      <w:r w:rsidRPr="003726BD">
        <w:rPr>
          <w:bCs/>
        </w:rPr>
        <w:t>.</w:t>
      </w:r>
    </w:p>
    <w:p w14:paraId="756A0788" w14:textId="485B67F3" w:rsidR="00DD7019" w:rsidRDefault="00DD7019" w:rsidP="00B52DA4">
      <w:pPr>
        <w:ind w:firstLine="709"/>
        <w:jc w:val="both"/>
        <w:rPr>
          <w:bCs/>
        </w:rPr>
      </w:pPr>
    </w:p>
    <w:p w14:paraId="75AFAC6A" w14:textId="36F1AF34" w:rsidR="00E72E6D" w:rsidRDefault="00E72E6D" w:rsidP="00E72E6D">
      <w:pPr>
        <w:ind w:firstLine="709"/>
        <w:jc w:val="both"/>
        <w:rPr>
          <w:bCs/>
        </w:rPr>
      </w:pPr>
      <w:r>
        <w:rPr>
          <w:bCs/>
        </w:rPr>
        <w:t xml:space="preserve">Отмечено, что в деле имеется письменное обращение (вх. № 5017 от 23.10.2020) за подписью директора по экономике и финансам Дивизиона Сибирь Ю.А. Цыплаковой с просьбой рассмотреть вопрос без участия представителей </w:t>
      </w:r>
      <w:r w:rsidRPr="003726BD">
        <w:rPr>
          <w:bCs/>
        </w:rPr>
        <w:t>АО «ЕВРАЗ ЗСМК»</w:t>
      </w:r>
      <w:r>
        <w:rPr>
          <w:bCs/>
        </w:rPr>
        <w:t>. С материалами дела ознакомлены.</w:t>
      </w:r>
    </w:p>
    <w:p w14:paraId="70DB39E6" w14:textId="77777777" w:rsidR="00E72E6D" w:rsidRDefault="00E72E6D" w:rsidP="00E72E6D">
      <w:pPr>
        <w:ind w:firstLine="709"/>
        <w:jc w:val="both"/>
        <w:rPr>
          <w:bCs/>
        </w:rPr>
      </w:pPr>
    </w:p>
    <w:p w14:paraId="2C72269C" w14:textId="532D7EBF"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7777777" w:rsidR="00B52DA4" w:rsidRDefault="00B52DA4" w:rsidP="00B52DA4">
      <w:pPr>
        <w:ind w:firstLine="709"/>
        <w:jc w:val="both"/>
        <w:rPr>
          <w:b/>
        </w:rPr>
      </w:pPr>
      <w:r>
        <w:rPr>
          <w:b/>
        </w:rPr>
        <w:t>ПОСТАНОВИЛО</w:t>
      </w:r>
      <w:r w:rsidRPr="00154164">
        <w:rPr>
          <w:b/>
        </w:rPr>
        <w:t>:</w:t>
      </w:r>
    </w:p>
    <w:p w14:paraId="2A60CFD3" w14:textId="77777777" w:rsidR="00B52DA4" w:rsidRDefault="00B52DA4" w:rsidP="00B52DA4">
      <w:pPr>
        <w:ind w:firstLine="709"/>
        <w:jc w:val="both"/>
        <w:rPr>
          <w:b/>
        </w:rPr>
      </w:pPr>
    </w:p>
    <w:p w14:paraId="5F119C21" w14:textId="77777777" w:rsidR="00B52DA4" w:rsidRPr="003A7D9E" w:rsidRDefault="00B52DA4" w:rsidP="00B52DA4">
      <w:pPr>
        <w:ind w:firstLine="709"/>
        <w:jc w:val="both"/>
        <w:rPr>
          <w:bCs/>
        </w:rPr>
      </w:pPr>
      <w:r w:rsidRPr="003A7D9E">
        <w:rPr>
          <w:bCs/>
        </w:rPr>
        <w:t>Согласиться с предложением докладчик</w:t>
      </w:r>
      <w:r>
        <w:rPr>
          <w:bCs/>
        </w:rPr>
        <w:t>ов</w:t>
      </w:r>
      <w:r w:rsidRPr="003A7D9E">
        <w:rPr>
          <w:bCs/>
        </w:rPr>
        <w:t>.</w:t>
      </w:r>
    </w:p>
    <w:p w14:paraId="13DD8653" w14:textId="77777777" w:rsidR="00820725" w:rsidRDefault="00820725" w:rsidP="00820725">
      <w:pPr>
        <w:ind w:firstLine="709"/>
        <w:jc w:val="both"/>
        <w:rPr>
          <w:b/>
        </w:rPr>
      </w:pPr>
    </w:p>
    <w:p w14:paraId="6E11F900" w14:textId="77777777" w:rsidR="00C665A4" w:rsidRDefault="00283F32" w:rsidP="00C665A4">
      <w:pPr>
        <w:ind w:firstLine="709"/>
        <w:jc w:val="both"/>
        <w:rPr>
          <w:b/>
        </w:rPr>
      </w:pPr>
      <w:r w:rsidRPr="00312424">
        <w:rPr>
          <w:b/>
        </w:rPr>
        <w:t>Голосовали «ЗА» –</w:t>
      </w:r>
      <w:r w:rsidR="00C665A4">
        <w:rPr>
          <w:b/>
        </w:rPr>
        <w:t xml:space="preserve"> единогласно.</w:t>
      </w:r>
    </w:p>
    <w:p w14:paraId="54494304" w14:textId="77777777" w:rsidR="00C665A4" w:rsidRDefault="00C665A4" w:rsidP="00C665A4">
      <w:pPr>
        <w:ind w:firstLine="709"/>
        <w:jc w:val="both"/>
        <w:rPr>
          <w:b/>
        </w:rPr>
      </w:pPr>
    </w:p>
    <w:p w14:paraId="407C161C" w14:textId="77777777" w:rsidR="00E14100" w:rsidRDefault="00E14100" w:rsidP="00C665A4">
      <w:pPr>
        <w:ind w:firstLine="709"/>
        <w:jc w:val="both"/>
        <w:rPr>
          <w:bCs/>
        </w:rPr>
        <w:sectPr w:rsidR="00E14100" w:rsidSect="00EA03FE">
          <w:headerReference w:type="default" r:id="rId8"/>
          <w:footerReference w:type="even" r:id="rId9"/>
          <w:footerReference w:type="default" r:id="rId10"/>
          <w:pgSz w:w="11906" w:h="16838" w:code="9"/>
          <w:pgMar w:top="709" w:right="851" w:bottom="709" w:left="1134" w:header="720" w:footer="397" w:gutter="0"/>
          <w:cols w:space="720"/>
          <w:titlePg/>
          <w:docGrid w:linePitch="326"/>
        </w:sectPr>
      </w:pPr>
    </w:p>
    <w:p w14:paraId="5E79998B" w14:textId="5D9BE3B9" w:rsidR="00CA2E99" w:rsidRPr="00D3489E" w:rsidRDefault="00924865" w:rsidP="00C665A4">
      <w:pPr>
        <w:ind w:firstLine="709"/>
        <w:jc w:val="both"/>
        <w:rPr>
          <w:b/>
          <w:bCs/>
        </w:rPr>
      </w:pPr>
      <w:r w:rsidRPr="00D3489E">
        <w:rPr>
          <w:bCs/>
        </w:rPr>
        <w:lastRenderedPageBreak/>
        <w:t xml:space="preserve">Вопрос 2. </w:t>
      </w:r>
      <w:r w:rsidRPr="00D3489E">
        <w:rPr>
          <w:b/>
          <w:bCs/>
        </w:rPr>
        <w:t>«</w:t>
      </w:r>
      <w:r w:rsidR="00D3489E" w:rsidRPr="00D3489E">
        <w:rPr>
          <w:b/>
          <w:bCs/>
        </w:rPr>
        <w:t>О внесении изменений в постановление региональной энергетической комиссии Кемеровск</w:t>
      </w:r>
      <w:r w:rsidR="00D3489E">
        <w:rPr>
          <w:b/>
          <w:bCs/>
        </w:rPr>
        <w:t xml:space="preserve">ой области от 27.11.2018 № 398 </w:t>
      </w:r>
      <w:r w:rsidR="00D3489E" w:rsidRPr="00D3489E">
        <w:rPr>
          <w:b/>
          <w:bCs/>
        </w:rPr>
        <w:t xml:space="preserve">«Об установлении долгосрочных параметров регулирования и долгосрочных тарифов на теплоноситель, реализуемый </w:t>
      </w:r>
      <w:r w:rsidR="00D3489E">
        <w:rPr>
          <w:b/>
          <w:bCs/>
        </w:rPr>
        <w:br/>
      </w:r>
      <w:r w:rsidR="00D3489E" w:rsidRPr="00D3489E">
        <w:rPr>
          <w:b/>
          <w:bCs/>
        </w:rPr>
        <w:t>АО «ЕВРАЗ ЗСМК» на потребительском</w:t>
      </w:r>
      <w:r w:rsidR="00D3489E">
        <w:rPr>
          <w:b/>
          <w:bCs/>
        </w:rPr>
        <w:t xml:space="preserve"> рынке г. Новокузнецка, </w:t>
      </w:r>
      <w:r w:rsidR="00D3489E" w:rsidRPr="00D3489E">
        <w:rPr>
          <w:b/>
          <w:bCs/>
        </w:rPr>
        <w:t>на 2019 - 2023 годы» в части 2021 года</w:t>
      </w:r>
      <w:r w:rsidR="005D5CAA" w:rsidRPr="00D3489E">
        <w:rPr>
          <w:b/>
          <w:bCs/>
        </w:rPr>
        <w:t>»</w:t>
      </w:r>
    </w:p>
    <w:p w14:paraId="10B4CAA0" w14:textId="13E0BD81" w:rsidR="00CA2E99" w:rsidRPr="00115026" w:rsidRDefault="00CA2E99" w:rsidP="00CA2E99">
      <w:pPr>
        <w:ind w:firstLine="709"/>
        <w:jc w:val="both"/>
        <w:rPr>
          <w:b/>
          <w:color w:val="FF0000"/>
          <w:highlight w:val="yellow"/>
        </w:rPr>
      </w:pPr>
    </w:p>
    <w:p w14:paraId="595B6377" w14:textId="77777777" w:rsidR="000167C4" w:rsidRDefault="000167C4" w:rsidP="000167C4">
      <w:pPr>
        <w:ind w:firstLine="567"/>
        <w:jc w:val="both"/>
        <w:rPr>
          <w:bCs/>
        </w:rPr>
      </w:pPr>
      <w:r>
        <w:rPr>
          <w:bCs/>
        </w:rPr>
        <w:t xml:space="preserve">Докладчик </w:t>
      </w:r>
      <w:r>
        <w:rPr>
          <w:b/>
        </w:rPr>
        <w:t>Игонин С.Е.</w:t>
      </w:r>
      <w:r>
        <w:rPr>
          <w:bCs/>
        </w:rPr>
        <w:t xml:space="preserve"> согласно экспертному заключению (приложение № 1 к настоящему протоколу) предлагает:</w:t>
      </w:r>
    </w:p>
    <w:p w14:paraId="2C03330D" w14:textId="7687D3C1" w:rsidR="00CC2340" w:rsidRDefault="00CC2340" w:rsidP="00CC2340">
      <w:pPr>
        <w:ind w:firstLine="709"/>
        <w:jc w:val="both"/>
        <w:rPr>
          <w:bCs/>
        </w:rPr>
      </w:pPr>
    </w:p>
    <w:p w14:paraId="4141B5F6" w14:textId="0603697B" w:rsidR="000167C4" w:rsidRPr="000167C4" w:rsidRDefault="000167C4" w:rsidP="00293073">
      <w:pPr>
        <w:numPr>
          <w:ilvl w:val="0"/>
          <w:numId w:val="12"/>
        </w:numPr>
        <w:tabs>
          <w:tab w:val="left" w:pos="0"/>
        </w:tabs>
        <w:ind w:left="0" w:firstLine="851"/>
        <w:jc w:val="both"/>
        <w:rPr>
          <w:bCs/>
        </w:rPr>
      </w:pPr>
      <w:r w:rsidRPr="000167C4">
        <w:rPr>
          <w:bCs/>
        </w:rPr>
        <w:t>Внести в постановление региональной энергетической комиссии Кемеровской области от 27.11.2018 № 398 «Об установлении долгосрочных параметров регулирования и долгосрочных тарифов на теплоноситель, реализуемый АО «ЕВРАЗ ЗСМК» на потребительском рынке г. Новокузнецка, на 2019-2023 годы» (в редакции постановления региональной энергетической комиссии Кемеровской области от 31.10.2019 № 375) следующие изменения:</w:t>
      </w:r>
    </w:p>
    <w:p w14:paraId="10EE6C25" w14:textId="2B351135" w:rsidR="000167C4" w:rsidRPr="000167C4" w:rsidRDefault="000167C4" w:rsidP="00293073">
      <w:pPr>
        <w:pStyle w:val="a7"/>
        <w:numPr>
          <w:ilvl w:val="1"/>
          <w:numId w:val="12"/>
        </w:numPr>
        <w:tabs>
          <w:tab w:val="left" w:pos="0"/>
        </w:tabs>
        <w:ind w:left="0" w:firstLine="709"/>
        <w:jc w:val="both"/>
        <w:rPr>
          <w:bCs/>
        </w:rPr>
      </w:pPr>
      <w:r w:rsidRPr="000167C4">
        <w:rPr>
          <w:bCs/>
        </w:rPr>
        <w:t>В преамбуле постановления слова «постановлением Администрации Кемеровск</w:t>
      </w:r>
      <w:r>
        <w:rPr>
          <w:bCs/>
        </w:rPr>
        <w:t xml:space="preserve">ой области от 06.09.2013 № 371 </w:t>
      </w:r>
      <w:r w:rsidRPr="000167C4">
        <w:rPr>
          <w:bCs/>
        </w:rPr>
        <w:t>«Об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25B78FC0" w14:textId="268738F1" w:rsidR="000167C4" w:rsidRPr="000167C4" w:rsidRDefault="000167C4" w:rsidP="00293073">
      <w:pPr>
        <w:pStyle w:val="a7"/>
        <w:numPr>
          <w:ilvl w:val="1"/>
          <w:numId w:val="12"/>
        </w:numPr>
        <w:tabs>
          <w:tab w:val="left" w:pos="0"/>
        </w:tabs>
        <w:ind w:left="0" w:firstLine="709"/>
        <w:jc w:val="both"/>
        <w:rPr>
          <w:bCs/>
        </w:rPr>
      </w:pPr>
      <w:r w:rsidRPr="000167C4">
        <w:rPr>
          <w:bCs/>
        </w:rPr>
        <w:t>Приложение № 2 изложить в новой редакции, согласно приложению</w:t>
      </w:r>
      <w:r>
        <w:rPr>
          <w:bCs/>
        </w:rPr>
        <w:t xml:space="preserve"> № 3</w:t>
      </w:r>
      <w:r w:rsidRPr="000167C4">
        <w:rPr>
          <w:bCs/>
        </w:rPr>
        <w:t xml:space="preserve"> к настоящему п</w:t>
      </w:r>
      <w:r>
        <w:rPr>
          <w:bCs/>
        </w:rPr>
        <w:t>ротоколу</w:t>
      </w:r>
      <w:r w:rsidRPr="000167C4">
        <w:rPr>
          <w:bCs/>
        </w:rPr>
        <w:t>.</w:t>
      </w:r>
    </w:p>
    <w:p w14:paraId="5C65A7AD" w14:textId="3CA9F91D" w:rsidR="000167C4" w:rsidRDefault="000167C4" w:rsidP="00C665A4">
      <w:pPr>
        <w:ind w:firstLine="709"/>
        <w:jc w:val="both"/>
        <w:rPr>
          <w:bCs/>
        </w:rPr>
      </w:pPr>
    </w:p>
    <w:p w14:paraId="6243C8BA" w14:textId="77777777" w:rsidR="00134484" w:rsidRDefault="00134484" w:rsidP="00134484">
      <w:pPr>
        <w:ind w:firstLine="709"/>
        <w:jc w:val="both"/>
        <w:rPr>
          <w:bCs/>
        </w:rPr>
      </w:pPr>
      <w:r>
        <w:rPr>
          <w:bCs/>
        </w:rPr>
        <w:t xml:space="preserve">Отмечено, что в деле имеется письменное обращение (вх. № 5017 от 23.10.2020) за подписью директора по экономике и финансам Дивизиона Сибирь Ю.А. Цыплаковой с просьбой рассмотреть вопрос без участия представителей </w:t>
      </w:r>
      <w:r w:rsidRPr="003726BD">
        <w:rPr>
          <w:bCs/>
        </w:rPr>
        <w:t>АО «ЕВРАЗ ЗСМК»</w:t>
      </w:r>
      <w:r>
        <w:rPr>
          <w:bCs/>
        </w:rPr>
        <w:t>. С материалами дела ознакомлены.</w:t>
      </w:r>
    </w:p>
    <w:p w14:paraId="5FC6A20D" w14:textId="77777777" w:rsidR="00134484" w:rsidRDefault="00134484" w:rsidP="00C665A4">
      <w:pPr>
        <w:ind w:firstLine="709"/>
        <w:jc w:val="both"/>
        <w:rPr>
          <w:bCs/>
        </w:rPr>
      </w:pPr>
    </w:p>
    <w:p w14:paraId="7930D197" w14:textId="6C538D6E" w:rsidR="00C665A4" w:rsidRDefault="00C665A4" w:rsidP="00C665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0E57A0D" w14:textId="77777777" w:rsidR="00C665A4" w:rsidRDefault="00C665A4" w:rsidP="00C665A4">
      <w:pPr>
        <w:ind w:firstLine="709"/>
        <w:jc w:val="both"/>
        <w:rPr>
          <w:bCs/>
        </w:rPr>
      </w:pPr>
    </w:p>
    <w:p w14:paraId="5E8829A6" w14:textId="77777777" w:rsidR="00C665A4" w:rsidRDefault="00C665A4" w:rsidP="00C665A4">
      <w:pPr>
        <w:ind w:firstLine="709"/>
        <w:jc w:val="both"/>
        <w:rPr>
          <w:b/>
        </w:rPr>
      </w:pPr>
      <w:r>
        <w:rPr>
          <w:b/>
        </w:rPr>
        <w:t>ПОСТАНОВИЛО</w:t>
      </w:r>
      <w:r w:rsidRPr="00154164">
        <w:rPr>
          <w:b/>
        </w:rPr>
        <w:t>:</w:t>
      </w:r>
    </w:p>
    <w:p w14:paraId="28B2B8D9" w14:textId="77777777" w:rsidR="00C665A4" w:rsidRDefault="00C665A4" w:rsidP="00C665A4">
      <w:pPr>
        <w:ind w:firstLine="709"/>
        <w:jc w:val="both"/>
        <w:rPr>
          <w:b/>
        </w:rPr>
      </w:pPr>
    </w:p>
    <w:p w14:paraId="6B6A13C1" w14:textId="77777777" w:rsidR="00C665A4" w:rsidRPr="003A7D9E" w:rsidRDefault="00C665A4" w:rsidP="00C665A4">
      <w:pPr>
        <w:ind w:firstLine="709"/>
        <w:jc w:val="both"/>
        <w:rPr>
          <w:bCs/>
        </w:rPr>
      </w:pPr>
      <w:r w:rsidRPr="003A7D9E">
        <w:rPr>
          <w:bCs/>
        </w:rPr>
        <w:t>Согласиться с предложением докладчик</w:t>
      </w:r>
      <w:r>
        <w:rPr>
          <w:bCs/>
        </w:rPr>
        <w:t>ов</w:t>
      </w:r>
      <w:r w:rsidRPr="003A7D9E">
        <w:rPr>
          <w:bCs/>
        </w:rPr>
        <w:t>.</w:t>
      </w:r>
    </w:p>
    <w:p w14:paraId="5F84B26C" w14:textId="77777777" w:rsidR="00C665A4" w:rsidRDefault="00C665A4" w:rsidP="00C665A4">
      <w:pPr>
        <w:ind w:firstLine="709"/>
        <w:jc w:val="both"/>
        <w:rPr>
          <w:b/>
        </w:rPr>
      </w:pPr>
    </w:p>
    <w:p w14:paraId="00BDB4E0" w14:textId="77777777" w:rsidR="00C665A4" w:rsidRDefault="00C665A4" w:rsidP="00C665A4">
      <w:pPr>
        <w:ind w:firstLine="709"/>
        <w:jc w:val="both"/>
        <w:rPr>
          <w:b/>
        </w:rPr>
      </w:pPr>
      <w:r w:rsidRPr="00312424">
        <w:rPr>
          <w:b/>
        </w:rPr>
        <w:t>Голосовали «ЗА» –</w:t>
      </w:r>
      <w:r>
        <w:rPr>
          <w:b/>
        </w:rPr>
        <w:t xml:space="preserve"> единогласно.</w:t>
      </w:r>
    </w:p>
    <w:p w14:paraId="1BD60276" w14:textId="7C292508" w:rsidR="00C665A4" w:rsidRPr="008B6E91" w:rsidRDefault="00C665A4" w:rsidP="00CC2340">
      <w:pPr>
        <w:ind w:firstLine="709"/>
        <w:jc w:val="both"/>
        <w:rPr>
          <w:bCs/>
          <w:color w:val="FF0000"/>
        </w:rPr>
      </w:pPr>
    </w:p>
    <w:p w14:paraId="517E9EA3" w14:textId="18DE2E82" w:rsidR="00C665A4" w:rsidRPr="003D2FB7" w:rsidRDefault="006408C1" w:rsidP="00CC2340">
      <w:pPr>
        <w:ind w:firstLine="709"/>
        <w:jc w:val="both"/>
        <w:rPr>
          <w:b/>
          <w:bCs/>
        </w:rPr>
      </w:pPr>
      <w:r w:rsidRPr="003D2FB7">
        <w:rPr>
          <w:bCs/>
          <w:lang w:eastAsia="x-none"/>
        </w:rPr>
        <w:t xml:space="preserve">Вопрос 3 </w:t>
      </w:r>
      <w:r w:rsidRPr="003D2FB7">
        <w:rPr>
          <w:b/>
          <w:bCs/>
          <w:lang w:eastAsia="x-none"/>
        </w:rPr>
        <w:t>«</w:t>
      </w:r>
      <w:r w:rsidR="003D2FB7" w:rsidRPr="003D2FB7">
        <w:rPr>
          <w:b/>
          <w:kern w:val="32"/>
        </w:rPr>
        <w:t xml:space="preserve">О внесении изменений в постановление региональной энергетической комиссии Кемеровской области от 27.11.2018 № 399 </w:t>
      </w:r>
      <w:r w:rsidR="003D2FB7" w:rsidRPr="003D2FB7">
        <w:rPr>
          <w:b/>
          <w:kern w:val="32"/>
        </w:rPr>
        <w:br/>
        <w:t>«</w:t>
      </w:r>
      <w:r w:rsidR="003D2FB7" w:rsidRPr="003D2FB7">
        <w:rPr>
          <w:b/>
        </w:rPr>
        <w:t xml:space="preserve">Об установлении долгосрочных тарифов на горячую воду в открытой системе горячего водоснабжения (теплоснабжения), реализуемую АО «ЕВРАЗ </w:t>
      </w:r>
      <w:r w:rsidR="003D2FB7">
        <w:rPr>
          <w:b/>
        </w:rPr>
        <w:t xml:space="preserve">ЗСМК» на потребительском рынке </w:t>
      </w:r>
      <w:r w:rsidR="003D2FB7" w:rsidRPr="003D2FB7">
        <w:rPr>
          <w:b/>
        </w:rPr>
        <w:t>г. Новокузнецка, на 2019 - 2023 годы</w:t>
      </w:r>
      <w:r w:rsidR="003D2FB7" w:rsidRPr="003D2FB7">
        <w:rPr>
          <w:b/>
          <w:kern w:val="32"/>
        </w:rPr>
        <w:t xml:space="preserve">» </w:t>
      </w:r>
      <w:r w:rsidR="003D2FB7" w:rsidRPr="003D2FB7">
        <w:rPr>
          <w:b/>
        </w:rPr>
        <w:t>в части 2021 года</w:t>
      </w:r>
      <w:r w:rsidRPr="003D2FB7">
        <w:rPr>
          <w:b/>
          <w:bCs/>
          <w:lang w:eastAsia="x-none"/>
        </w:rPr>
        <w:t>»</w:t>
      </w:r>
    </w:p>
    <w:p w14:paraId="2090A2CB" w14:textId="1ACFEB5C" w:rsidR="006408C1" w:rsidRDefault="006408C1" w:rsidP="006408C1">
      <w:pPr>
        <w:jc w:val="both"/>
        <w:rPr>
          <w:b/>
          <w:color w:val="FF0000"/>
          <w:highlight w:val="yellow"/>
        </w:rPr>
      </w:pPr>
    </w:p>
    <w:p w14:paraId="41B03CE5" w14:textId="77777777" w:rsidR="003D2FB7" w:rsidRDefault="003D2FB7" w:rsidP="003D2FB7">
      <w:pPr>
        <w:ind w:firstLine="567"/>
        <w:jc w:val="both"/>
        <w:rPr>
          <w:bCs/>
        </w:rPr>
      </w:pPr>
      <w:r>
        <w:rPr>
          <w:bCs/>
        </w:rPr>
        <w:t xml:space="preserve">Докладчик </w:t>
      </w:r>
      <w:r>
        <w:rPr>
          <w:b/>
        </w:rPr>
        <w:t>Игонин С.Е.</w:t>
      </w:r>
      <w:r>
        <w:rPr>
          <w:bCs/>
        </w:rPr>
        <w:t xml:space="preserve"> согласно экспертному заключению (приложение № 1 к настоящему протоколу) предлагает:</w:t>
      </w:r>
    </w:p>
    <w:p w14:paraId="30991E67" w14:textId="692C6B06" w:rsidR="003D2FB7" w:rsidRDefault="003D2FB7" w:rsidP="00D472C4">
      <w:pPr>
        <w:ind w:firstLine="709"/>
        <w:jc w:val="both"/>
        <w:rPr>
          <w:bCs/>
        </w:rPr>
      </w:pPr>
    </w:p>
    <w:p w14:paraId="58283AC8" w14:textId="77777777" w:rsidR="003D2FB7" w:rsidRPr="003D2FB7" w:rsidRDefault="003D2FB7" w:rsidP="00293073">
      <w:pPr>
        <w:numPr>
          <w:ilvl w:val="0"/>
          <w:numId w:val="13"/>
        </w:numPr>
        <w:tabs>
          <w:tab w:val="left" w:pos="0"/>
        </w:tabs>
        <w:ind w:left="0" w:firstLine="567"/>
        <w:jc w:val="both"/>
        <w:rPr>
          <w:bCs/>
        </w:rPr>
      </w:pPr>
      <w:r w:rsidRPr="003D2FB7">
        <w:rPr>
          <w:bCs/>
        </w:rPr>
        <w:t>Внести в постановление региональной энергетической комиссии Кемеровской области от 27.11.2018 № 399 «Об установлении долгосрочных тарифов на горячую воду в открытой системе горячего водоснабжения (теплоснабжения), реализуемую АО «ЕВРАЗ ЗСМК» на потребительском рынке г. Новокузнецка, на 2019 - 2023 годы» (в редакции постановления региональной энергетической комиссии Кемеровской области от 19.11.2019 № 450) следующие изменения:</w:t>
      </w:r>
    </w:p>
    <w:p w14:paraId="1A63F548" w14:textId="07AE4924" w:rsidR="003D2FB7" w:rsidRPr="003D2FB7" w:rsidRDefault="003D2FB7" w:rsidP="00293073">
      <w:pPr>
        <w:pStyle w:val="a7"/>
        <w:numPr>
          <w:ilvl w:val="1"/>
          <w:numId w:val="13"/>
        </w:numPr>
        <w:tabs>
          <w:tab w:val="left" w:pos="0"/>
        </w:tabs>
        <w:ind w:left="0" w:firstLine="709"/>
        <w:jc w:val="both"/>
        <w:rPr>
          <w:bCs/>
        </w:rPr>
      </w:pPr>
      <w:r w:rsidRPr="003D2FB7">
        <w:rPr>
          <w:bCs/>
        </w:rPr>
        <w:t>В преамбуле постановления слова «постановлением Администрации Кемеровск</w:t>
      </w:r>
      <w:r>
        <w:rPr>
          <w:bCs/>
        </w:rPr>
        <w:t xml:space="preserve">ой области от 06.09.2013 № 371 </w:t>
      </w:r>
      <w:r w:rsidRPr="003D2FB7">
        <w:rPr>
          <w:bCs/>
        </w:rPr>
        <w:t>«Об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6857C4C0" w14:textId="77777777" w:rsidR="00251EF3" w:rsidRDefault="003D2FB7" w:rsidP="00293073">
      <w:pPr>
        <w:pStyle w:val="a7"/>
        <w:numPr>
          <w:ilvl w:val="1"/>
          <w:numId w:val="13"/>
        </w:numPr>
        <w:tabs>
          <w:tab w:val="left" w:pos="0"/>
        </w:tabs>
        <w:ind w:left="0" w:firstLine="709"/>
        <w:jc w:val="both"/>
        <w:rPr>
          <w:bCs/>
        </w:rPr>
      </w:pPr>
      <w:r w:rsidRPr="003D2FB7">
        <w:rPr>
          <w:bCs/>
        </w:rPr>
        <w:t xml:space="preserve">Приложение к постановлению изложить в новой редакции, согласно приложению </w:t>
      </w:r>
      <w:r>
        <w:rPr>
          <w:bCs/>
        </w:rPr>
        <w:t xml:space="preserve">№ 4 </w:t>
      </w:r>
      <w:r w:rsidRPr="003D2FB7">
        <w:rPr>
          <w:bCs/>
        </w:rPr>
        <w:t xml:space="preserve">к настоящему </w:t>
      </w:r>
      <w:r>
        <w:rPr>
          <w:bCs/>
        </w:rPr>
        <w:t>протоколу</w:t>
      </w:r>
      <w:r w:rsidRPr="003D2FB7">
        <w:rPr>
          <w:bCs/>
        </w:rPr>
        <w:t>.</w:t>
      </w:r>
    </w:p>
    <w:p w14:paraId="7142F83D" w14:textId="77777777" w:rsidR="001942D6" w:rsidRDefault="001942D6" w:rsidP="00251EF3">
      <w:pPr>
        <w:tabs>
          <w:tab w:val="left" w:pos="0"/>
        </w:tabs>
        <w:ind w:firstLine="567"/>
        <w:jc w:val="both"/>
        <w:rPr>
          <w:bCs/>
        </w:rPr>
      </w:pPr>
    </w:p>
    <w:p w14:paraId="0861CCE4" w14:textId="440AE6BF" w:rsidR="00251EF3" w:rsidRPr="00251EF3" w:rsidRDefault="00251EF3" w:rsidP="00251EF3">
      <w:pPr>
        <w:tabs>
          <w:tab w:val="left" w:pos="0"/>
        </w:tabs>
        <w:ind w:firstLine="567"/>
        <w:jc w:val="both"/>
        <w:rPr>
          <w:bCs/>
        </w:rPr>
      </w:pPr>
      <w:r w:rsidRPr="00251EF3">
        <w:rPr>
          <w:bCs/>
        </w:rPr>
        <w:t>Отмечено, что в деле имеется письменное обращение (вх. № 5017 от 23.10.2020) за подписью директора по экономике и финансам Дивизиона Сибирь Ю.А. Цыплаковой с просьбой рассмотреть вопрос без участия представителей АО «ЕВРАЗ ЗСМК». С материалами дела ознакомлены.</w:t>
      </w:r>
    </w:p>
    <w:p w14:paraId="6812B27F" w14:textId="77777777" w:rsidR="003D2FB7" w:rsidRDefault="003D2FB7" w:rsidP="00D472C4">
      <w:pPr>
        <w:ind w:firstLine="709"/>
        <w:jc w:val="both"/>
        <w:rPr>
          <w:bCs/>
        </w:rPr>
      </w:pPr>
    </w:p>
    <w:p w14:paraId="32940E96" w14:textId="0CC9B107" w:rsidR="00D472C4" w:rsidRDefault="00D472C4" w:rsidP="00D472C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20BCEF8" w14:textId="77777777" w:rsidR="003D2FB7" w:rsidRDefault="003D2FB7" w:rsidP="00D472C4">
      <w:pPr>
        <w:ind w:firstLine="709"/>
        <w:jc w:val="both"/>
        <w:rPr>
          <w:b/>
        </w:rPr>
      </w:pPr>
    </w:p>
    <w:p w14:paraId="27CBE0CB" w14:textId="7DD22614" w:rsidR="00D472C4" w:rsidRDefault="00D472C4" w:rsidP="00D472C4">
      <w:pPr>
        <w:ind w:firstLine="709"/>
        <w:jc w:val="both"/>
        <w:rPr>
          <w:b/>
        </w:rPr>
      </w:pPr>
      <w:r>
        <w:rPr>
          <w:b/>
        </w:rPr>
        <w:t>ПОСТАНОВИЛО</w:t>
      </w:r>
      <w:r w:rsidRPr="00154164">
        <w:rPr>
          <w:b/>
        </w:rPr>
        <w:t>:</w:t>
      </w:r>
    </w:p>
    <w:p w14:paraId="537B8178" w14:textId="77777777" w:rsidR="00D472C4" w:rsidRDefault="00D472C4" w:rsidP="00D472C4">
      <w:pPr>
        <w:ind w:firstLine="709"/>
        <w:jc w:val="both"/>
        <w:rPr>
          <w:b/>
        </w:rPr>
      </w:pPr>
    </w:p>
    <w:p w14:paraId="4422BB80" w14:textId="77777777" w:rsidR="00D472C4" w:rsidRPr="003A7D9E" w:rsidRDefault="00D472C4" w:rsidP="00D472C4">
      <w:pPr>
        <w:ind w:firstLine="709"/>
        <w:jc w:val="both"/>
        <w:rPr>
          <w:bCs/>
        </w:rPr>
      </w:pPr>
      <w:r w:rsidRPr="003A7D9E">
        <w:rPr>
          <w:bCs/>
        </w:rPr>
        <w:t>Согласиться с предложением докладчик</w:t>
      </w:r>
      <w:r>
        <w:rPr>
          <w:bCs/>
        </w:rPr>
        <w:t>ов</w:t>
      </w:r>
      <w:r w:rsidRPr="003A7D9E">
        <w:rPr>
          <w:bCs/>
        </w:rPr>
        <w:t>.</w:t>
      </w:r>
    </w:p>
    <w:p w14:paraId="037FEE5A" w14:textId="77777777" w:rsidR="00D472C4" w:rsidRDefault="00D472C4" w:rsidP="00D472C4">
      <w:pPr>
        <w:ind w:firstLine="709"/>
        <w:jc w:val="both"/>
        <w:rPr>
          <w:b/>
        </w:rPr>
      </w:pPr>
    </w:p>
    <w:p w14:paraId="5DE7A5CB" w14:textId="77777777" w:rsidR="00D472C4" w:rsidRDefault="00D472C4" w:rsidP="00D472C4">
      <w:pPr>
        <w:ind w:firstLine="709"/>
        <w:jc w:val="both"/>
        <w:rPr>
          <w:b/>
        </w:rPr>
      </w:pPr>
      <w:r w:rsidRPr="00312424">
        <w:rPr>
          <w:b/>
        </w:rPr>
        <w:t>Голосовали «ЗА» –</w:t>
      </w:r>
      <w:r>
        <w:rPr>
          <w:b/>
        </w:rPr>
        <w:t xml:space="preserve"> единогласно.</w:t>
      </w:r>
    </w:p>
    <w:p w14:paraId="14A6243F" w14:textId="44C94FAA" w:rsidR="00C665A4" w:rsidRDefault="00C665A4" w:rsidP="00CC2340">
      <w:pPr>
        <w:ind w:firstLine="709"/>
        <w:jc w:val="both"/>
        <w:rPr>
          <w:bCs/>
        </w:rPr>
      </w:pPr>
    </w:p>
    <w:p w14:paraId="7A02113C" w14:textId="38246B62" w:rsidR="00C665A4" w:rsidRPr="00CA4D02" w:rsidRDefault="00D472C4" w:rsidP="00CC2340">
      <w:pPr>
        <w:ind w:firstLine="709"/>
        <w:jc w:val="both"/>
        <w:rPr>
          <w:b/>
          <w:bCs/>
        </w:rPr>
      </w:pPr>
      <w:r w:rsidRPr="00CA4D02">
        <w:rPr>
          <w:bCs/>
          <w:lang w:eastAsia="x-none"/>
        </w:rPr>
        <w:t xml:space="preserve">Вопрос 4 </w:t>
      </w:r>
      <w:r w:rsidRPr="00CA4D02">
        <w:rPr>
          <w:b/>
          <w:bCs/>
          <w:lang w:eastAsia="x-none"/>
        </w:rPr>
        <w:t>«</w:t>
      </w:r>
      <w:r w:rsidR="00502D8A" w:rsidRPr="00CA4D02">
        <w:rPr>
          <w:b/>
          <w:color w:val="000000"/>
          <w:kern w:val="32"/>
        </w:rPr>
        <w:t>О внесении изменений в постановление региональной энергетической комиссии Кемеровской области от 19.12.2018 № 605 «Об установлении долгосрочных параметров регулирования и долгосрочных тарифов на тепловую энергию, реализуемую МУП «МТСК» на потребительском рынке г. Междуреченска, на 2019 - 2021 годы» в части 2021 года</w:t>
      </w:r>
      <w:r w:rsidRPr="00CA4D02">
        <w:rPr>
          <w:b/>
          <w:bCs/>
          <w:lang w:eastAsia="x-none"/>
        </w:rPr>
        <w:t>»</w:t>
      </w:r>
    </w:p>
    <w:p w14:paraId="34806C7A" w14:textId="3DCE6162" w:rsidR="00C665A4" w:rsidRPr="00CA4D02" w:rsidRDefault="00C665A4" w:rsidP="00CC2340">
      <w:pPr>
        <w:ind w:firstLine="709"/>
        <w:jc w:val="both"/>
        <w:rPr>
          <w:bCs/>
        </w:rPr>
      </w:pPr>
    </w:p>
    <w:p w14:paraId="21408CEB" w14:textId="014C569C" w:rsidR="00CA4D02" w:rsidRDefault="00502D8A" w:rsidP="00CA4D02">
      <w:pPr>
        <w:ind w:firstLine="567"/>
        <w:jc w:val="both"/>
        <w:rPr>
          <w:bCs/>
        </w:rPr>
      </w:pPr>
      <w:r w:rsidRPr="00CA4D02">
        <w:rPr>
          <w:bCs/>
        </w:rPr>
        <w:t xml:space="preserve">Докладчик </w:t>
      </w:r>
      <w:r w:rsidRPr="00CA4D02">
        <w:rPr>
          <w:b/>
        </w:rPr>
        <w:t>Игонин С.Е.</w:t>
      </w:r>
      <w:r w:rsidRPr="00CA4D02">
        <w:rPr>
          <w:bCs/>
        </w:rPr>
        <w:t xml:space="preserve"> согласно экспертному заключению (приложение № 5 к настоящему протоколу) предлагает:</w:t>
      </w:r>
    </w:p>
    <w:p w14:paraId="68A34C14" w14:textId="77777777" w:rsidR="00CA4D02" w:rsidRDefault="00CA4D02" w:rsidP="00CA4D02">
      <w:pPr>
        <w:ind w:firstLine="567"/>
        <w:jc w:val="both"/>
        <w:rPr>
          <w:bCs/>
        </w:rPr>
      </w:pPr>
    </w:p>
    <w:p w14:paraId="372B5FB6" w14:textId="6D4F53F9" w:rsidR="00CA4D02" w:rsidRPr="00CA4D02" w:rsidRDefault="00CA4D02" w:rsidP="00293073">
      <w:pPr>
        <w:pStyle w:val="a7"/>
        <w:numPr>
          <w:ilvl w:val="0"/>
          <w:numId w:val="14"/>
        </w:numPr>
        <w:ind w:left="0" w:firstLine="567"/>
        <w:jc w:val="both"/>
        <w:rPr>
          <w:bCs/>
        </w:rPr>
      </w:pPr>
      <w:r w:rsidRPr="00CA4D02">
        <w:rPr>
          <w:bCs/>
        </w:rPr>
        <w:t>Внести в постановление региональной энергетической комиссии Кемеровской области от 19.12.2018 № 605 «Об установлении долгосрочных параметров регулирования и долгосрочных тарифов на тепловую энергию, реализуемую МУП «МТСК» на потребительском рынке г. Междуреченска, на 2019-2021 годы» (в редакции постановления региональной энергетической комиссии Кемеровской области от 03.12.2019 № 528) следующие изменения:</w:t>
      </w:r>
    </w:p>
    <w:p w14:paraId="1603A129" w14:textId="00D6E8D0" w:rsidR="00CA4D02" w:rsidRPr="00CA4D02" w:rsidRDefault="00CA4D02" w:rsidP="00293073">
      <w:pPr>
        <w:pStyle w:val="a7"/>
        <w:numPr>
          <w:ilvl w:val="1"/>
          <w:numId w:val="14"/>
        </w:numPr>
        <w:shd w:val="clear" w:color="auto" w:fill="FFFFFF" w:themeFill="background1"/>
        <w:tabs>
          <w:tab w:val="left" w:pos="0"/>
        </w:tabs>
        <w:ind w:left="0" w:firstLine="709"/>
        <w:jc w:val="both"/>
        <w:rPr>
          <w:bCs/>
        </w:rPr>
      </w:pPr>
      <w:r w:rsidRPr="00CA4D02">
        <w:rPr>
          <w:bCs/>
        </w:rPr>
        <w:t>В преамбуле постановления слова «постановлением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244A65C8" w14:textId="5388370E" w:rsidR="00CA4D02" w:rsidRPr="00CA4D02" w:rsidRDefault="00CA4D02" w:rsidP="00293073">
      <w:pPr>
        <w:pStyle w:val="a7"/>
        <w:numPr>
          <w:ilvl w:val="1"/>
          <w:numId w:val="14"/>
        </w:numPr>
        <w:shd w:val="clear" w:color="auto" w:fill="FFFFFF" w:themeFill="background1"/>
        <w:tabs>
          <w:tab w:val="left" w:pos="0"/>
        </w:tabs>
        <w:ind w:left="0" w:firstLine="709"/>
        <w:jc w:val="both"/>
        <w:rPr>
          <w:bCs/>
        </w:rPr>
      </w:pPr>
      <w:r w:rsidRPr="00CA4D02">
        <w:rPr>
          <w:bCs/>
        </w:rPr>
        <w:t xml:space="preserve">Приложение № 2 изложить в новой редакции, согласно приложению </w:t>
      </w:r>
      <w:r>
        <w:rPr>
          <w:bCs/>
        </w:rPr>
        <w:t xml:space="preserve">№ 6 </w:t>
      </w:r>
      <w:r w:rsidRPr="00CA4D02">
        <w:rPr>
          <w:bCs/>
        </w:rPr>
        <w:t xml:space="preserve">к настоящему </w:t>
      </w:r>
      <w:r>
        <w:rPr>
          <w:bCs/>
        </w:rPr>
        <w:t>протоколу</w:t>
      </w:r>
      <w:r w:rsidRPr="00CA4D02">
        <w:rPr>
          <w:bCs/>
        </w:rPr>
        <w:t>.</w:t>
      </w:r>
    </w:p>
    <w:p w14:paraId="01F07038" w14:textId="000DC666" w:rsidR="00502D8A" w:rsidRPr="00502D8A" w:rsidRDefault="00502D8A" w:rsidP="00CA4D02">
      <w:pPr>
        <w:shd w:val="clear" w:color="auto" w:fill="FFFFFF" w:themeFill="background1"/>
        <w:ind w:firstLine="567"/>
        <w:jc w:val="both"/>
        <w:rPr>
          <w:bCs/>
          <w:highlight w:val="yellow"/>
        </w:rPr>
      </w:pPr>
    </w:p>
    <w:p w14:paraId="06D0500D" w14:textId="6285471E" w:rsidR="00CA4D02" w:rsidRDefault="00CA4D02" w:rsidP="00CA4D02">
      <w:pPr>
        <w:tabs>
          <w:tab w:val="left" w:pos="0"/>
        </w:tabs>
        <w:ind w:firstLine="567"/>
        <w:jc w:val="both"/>
        <w:rPr>
          <w:bCs/>
        </w:rPr>
      </w:pPr>
      <w:r w:rsidRPr="00251EF3">
        <w:rPr>
          <w:bCs/>
        </w:rPr>
        <w:t xml:space="preserve">Отмечено, что в деле имеется </w:t>
      </w:r>
      <w:r>
        <w:rPr>
          <w:bCs/>
        </w:rPr>
        <w:t xml:space="preserve">письменное обращение (вх. № </w:t>
      </w:r>
      <w:r w:rsidR="00382A51">
        <w:rPr>
          <w:bCs/>
        </w:rPr>
        <w:t>5023</w:t>
      </w:r>
      <w:r w:rsidRPr="00251EF3">
        <w:rPr>
          <w:bCs/>
        </w:rPr>
        <w:t xml:space="preserve"> от 23.10.2020</w:t>
      </w:r>
      <w:r w:rsidR="00382A51">
        <w:rPr>
          <w:bCs/>
        </w:rPr>
        <w:t xml:space="preserve">; </w:t>
      </w:r>
      <w:r w:rsidR="00F1184A">
        <w:rPr>
          <w:bCs/>
        </w:rPr>
        <w:br/>
      </w:r>
      <w:r w:rsidR="00382A51">
        <w:rPr>
          <w:bCs/>
        </w:rPr>
        <w:t>исх. № 2283 от 23.10.2020</w:t>
      </w:r>
      <w:r w:rsidRPr="00251EF3">
        <w:rPr>
          <w:bCs/>
        </w:rPr>
        <w:t xml:space="preserve">) за подписью </w:t>
      </w:r>
      <w:r w:rsidRPr="00F1184A">
        <w:rPr>
          <w:bCs/>
        </w:rPr>
        <w:t>директора</w:t>
      </w:r>
      <w:r w:rsidR="00F1184A" w:rsidRPr="00F1184A">
        <w:rPr>
          <w:bCs/>
        </w:rPr>
        <w:t xml:space="preserve"> </w:t>
      </w:r>
      <w:r w:rsidR="00F1184A" w:rsidRPr="00F1184A">
        <w:rPr>
          <w:color w:val="000000"/>
          <w:kern w:val="32"/>
        </w:rPr>
        <w:t xml:space="preserve">МУП «МТСК» </w:t>
      </w:r>
      <w:r w:rsidR="00F1184A" w:rsidRPr="00F1184A">
        <w:rPr>
          <w:bCs/>
        </w:rPr>
        <w:t>Д.Н.</w:t>
      </w:r>
      <w:r w:rsidR="00F1184A">
        <w:rPr>
          <w:bCs/>
        </w:rPr>
        <w:t xml:space="preserve"> Крамаренко </w:t>
      </w:r>
      <w:r w:rsidRPr="00251EF3">
        <w:rPr>
          <w:bCs/>
        </w:rPr>
        <w:t xml:space="preserve">с просьбой рассмотреть вопрос без участия представителей </w:t>
      </w:r>
      <w:r w:rsidR="00F1184A">
        <w:rPr>
          <w:bCs/>
        </w:rPr>
        <w:t>предприятия.</w:t>
      </w:r>
      <w:r w:rsidR="00233757">
        <w:rPr>
          <w:bCs/>
        </w:rPr>
        <w:t xml:space="preserve"> С уровнем предложенных тарифов на тепловую энергию согласны.</w:t>
      </w:r>
    </w:p>
    <w:p w14:paraId="48F2FBD4" w14:textId="77777777" w:rsidR="00CA4D02" w:rsidRPr="00251EF3" w:rsidRDefault="00CA4D02" w:rsidP="00CA4D02">
      <w:pPr>
        <w:tabs>
          <w:tab w:val="left" w:pos="0"/>
        </w:tabs>
        <w:ind w:firstLine="567"/>
        <w:jc w:val="both"/>
        <w:rPr>
          <w:bCs/>
        </w:rPr>
      </w:pPr>
    </w:p>
    <w:p w14:paraId="453630FC" w14:textId="77777777" w:rsidR="00D472C4" w:rsidRPr="00CA4D02" w:rsidRDefault="00D472C4" w:rsidP="00CA4D02">
      <w:pPr>
        <w:ind w:firstLine="709"/>
        <w:jc w:val="both"/>
        <w:rPr>
          <w:bCs/>
        </w:rPr>
      </w:pPr>
      <w:r w:rsidRPr="00CA4D02">
        <w:rPr>
          <w:bCs/>
        </w:rPr>
        <w:t xml:space="preserve">Рассмотрев представленные материалы, Правление Региональной энергетической комиссии Кузбасса </w:t>
      </w:r>
    </w:p>
    <w:p w14:paraId="4B01FFD3" w14:textId="77777777" w:rsidR="00D472C4" w:rsidRPr="00CA4D02" w:rsidRDefault="00D472C4" w:rsidP="00CA4D02">
      <w:pPr>
        <w:ind w:firstLine="709"/>
        <w:jc w:val="both"/>
        <w:rPr>
          <w:bCs/>
        </w:rPr>
      </w:pPr>
    </w:p>
    <w:p w14:paraId="26C0180C" w14:textId="77777777" w:rsidR="00D472C4" w:rsidRPr="00CA4D02" w:rsidRDefault="00D472C4" w:rsidP="00CA4D02">
      <w:pPr>
        <w:ind w:firstLine="709"/>
        <w:jc w:val="both"/>
        <w:rPr>
          <w:b/>
        </w:rPr>
      </w:pPr>
      <w:r w:rsidRPr="00CA4D02">
        <w:rPr>
          <w:b/>
        </w:rPr>
        <w:t>ПОСТАНОВИЛО:</w:t>
      </w:r>
    </w:p>
    <w:p w14:paraId="32674865" w14:textId="77777777" w:rsidR="00D472C4" w:rsidRPr="00CA4D02" w:rsidRDefault="00D472C4" w:rsidP="00CA4D02">
      <w:pPr>
        <w:ind w:firstLine="709"/>
        <w:jc w:val="both"/>
        <w:rPr>
          <w:bCs/>
        </w:rPr>
      </w:pPr>
    </w:p>
    <w:p w14:paraId="3F5121D5" w14:textId="77777777" w:rsidR="00D472C4" w:rsidRPr="00CA4D02" w:rsidRDefault="00D472C4" w:rsidP="00CA4D02">
      <w:pPr>
        <w:ind w:firstLine="709"/>
        <w:jc w:val="both"/>
        <w:rPr>
          <w:bCs/>
        </w:rPr>
      </w:pPr>
      <w:r w:rsidRPr="00CA4D02">
        <w:rPr>
          <w:bCs/>
        </w:rPr>
        <w:t>Согласиться с предложением докладчиков.</w:t>
      </w:r>
    </w:p>
    <w:p w14:paraId="268BCBBC" w14:textId="77777777" w:rsidR="00D472C4" w:rsidRPr="00CA4D02" w:rsidRDefault="00D472C4" w:rsidP="00CA4D02">
      <w:pPr>
        <w:ind w:firstLine="709"/>
        <w:jc w:val="both"/>
        <w:rPr>
          <w:bCs/>
        </w:rPr>
      </w:pPr>
    </w:p>
    <w:p w14:paraId="5A847186" w14:textId="77777777" w:rsidR="00233757" w:rsidRDefault="00D472C4" w:rsidP="00233757">
      <w:pPr>
        <w:ind w:firstLine="709"/>
        <w:jc w:val="both"/>
        <w:rPr>
          <w:b/>
        </w:rPr>
      </w:pPr>
      <w:r w:rsidRPr="00CA4D02">
        <w:rPr>
          <w:b/>
        </w:rPr>
        <w:t>Голосовали «ЗА» – единогласно.</w:t>
      </w:r>
    </w:p>
    <w:p w14:paraId="05F6BF66" w14:textId="77777777" w:rsidR="00233757" w:rsidRDefault="00233757" w:rsidP="00233757">
      <w:pPr>
        <w:ind w:firstLine="709"/>
        <w:jc w:val="both"/>
        <w:rPr>
          <w:b/>
        </w:rPr>
      </w:pPr>
    </w:p>
    <w:p w14:paraId="349A79F1" w14:textId="1D4AD293" w:rsidR="00C665A4" w:rsidRPr="00233757" w:rsidRDefault="002E49CA" w:rsidP="00233757">
      <w:pPr>
        <w:ind w:firstLine="709"/>
        <w:jc w:val="both"/>
        <w:rPr>
          <w:b/>
        </w:rPr>
      </w:pPr>
      <w:r w:rsidRPr="00233757">
        <w:rPr>
          <w:bCs/>
        </w:rPr>
        <w:t xml:space="preserve">Вопрос 5 </w:t>
      </w:r>
      <w:r w:rsidRPr="00233757">
        <w:rPr>
          <w:b/>
          <w:bCs/>
        </w:rPr>
        <w:t>«</w:t>
      </w:r>
      <w:r w:rsidR="00233757" w:rsidRPr="00233757">
        <w:rPr>
          <w:b/>
          <w:color w:val="000000"/>
          <w:kern w:val="32"/>
        </w:rPr>
        <w:t xml:space="preserve">О внесении изменений в постановление региональной энергетической комиссии Кемеровской области от 19.12.2018 № 606 «Об установлении долгосрочных параметров регулирования и долгосрочных тарифов на теплоноситель, реализуемый </w:t>
      </w:r>
      <w:r w:rsidR="00233757">
        <w:rPr>
          <w:b/>
          <w:color w:val="000000"/>
          <w:kern w:val="32"/>
        </w:rPr>
        <w:br/>
      </w:r>
      <w:r w:rsidR="00233757" w:rsidRPr="00233757">
        <w:rPr>
          <w:b/>
          <w:color w:val="000000"/>
          <w:kern w:val="32"/>
        </w:rPr>
        <w:t>МУП «МТСК» на потребительском рынке г. Междуреченска, на 2019 - 2021 годы» в части 2021 года</w:t>
      </w:r>
      <w:r w:rsidRPr="00233757">
        <w:rPr>
          <w:b/>
          <w:bCs/>
        </w:rPr>
        <w:t>»</w:t>
      </w:r>
    </w:p>
    <w:p w14:paraId="0404ABB4" w14:textId="423BCB91" w:rsidR="00867EC1" w:rsidRPr="00233757" w:rsidRDefault="00867EC1" w:rsidP="00CA4D02">
      <w:pPr>
        <w:shd w:val="clear" w:color="auto" w:fill="FFFFFF" w:themeFill="background1"/>
        <w:ind w:firstLine="709"/>
        <w:jc w:val="both"/>
        <w:rPr>
          <w:bCs/>
        </w:rPr>
      </w:pPr>
    </w:p>
    <w:p w14:paraId="50C6A9FB" w14:textId="13A8704B" w:rsidR="00233757" w:rsidRDefault="00233757" w:rsidP="00233757">
      <w:pPr>
        <w:ind w:firstLine="567"/>
        <w:jc w:val="both"/>
        <w:rPr>
          <w:bCs/>
        </w:rPr>
      </w:pPr>
      <w:r w:rsidRPr="00CA4D02">
        <w:rPr>
          <w:bCs/>
        </w:rPr>
        <w:t xml:space="preserve">Докладчик </w:t>
      </w:r>
      <w:r w:rsidRPr="00CA4D02">
        <w:rPr>
          <w:b/>
        </w:rPr>
        <w:t>Игонин С.Е.</w:t>
      </w:r>
      <w:r w:rsidRPr="00CA4D02">
        <w:rPr>
          <w:bCs/>
        </w:rPr>
        <w:t xml:space="preserve"> согласно экспертному заключению (приложение № 5 к настоящему протоколу) предлагает:</w:t>
      </w:r>
    </w:p>
    <w:p w14:paraId="3FE8B2A1" w14:textId="77777777" w:rsidR="00233757" w:rsidRDefault="00233757" w:rsidP="00233757">
      <w:pPr>
        <w:ind w:firstLine="567"/>
        <w:jc w:val="both"/>
        <w:rPr>
          <w:bCs/>
        </w:rPr>
      </w:pPr>
    </w:p>
    <w:p w14:paraId="383DCA4A" w14:textId="77777777" w:rsidR="00233757" w:rsidRPr="00233757" w:rsidRDefault="00233757" w:rsidP="00293073">
      <w:pPr>
        <w:numPr>
          <w:ilvl w:val="0"/>
          <w:numId w:val="15"/>
        </w:numPr>
        <w:tabs>
          <w:tab w:val="left" w:pos="0"/>
        </w:tabs>
        <w:ind w:left="0" w:firstLine="709"/>
        <w:jc w:val="both"/>
        <w:rPr>
          <w:bCs/>
        </w:rPr>
      </w:pPr>
      <w:r w:rsidRPr="00233757">
        <w:rPr>
          <w:bCs/>
        </w:rPr>
        <w:t>Внести в постановление региональной энергетической комиссии Кемеровской области от 19.12.2018 № 606 «Об установлении долгосрочных параметров регулирования и долгосрочных тарифов на теплоноситель, реализуемый МУП «МТСК» на потребительском рынке г. Междуреченска, на 2019-2021 годы» (в редакции постановления региональной энергетической комиссии Кемеровской области от 03.12.2019 № 529) следующие изменения:</w:t>
      </w:r>
    </w:p>
    <w:p w14:paraId="35864D7A" w14:textId="2BA6B29A" w:rsidR="00233757" w:rsidRPr="00233757" w:rsidRDefault="00233757" w:rsidP="00293073">
      <w:pPr>
        <w:pStyle w:val="a7"/>
        <w:numPr>
          <w:ilvl w:val="1"/>
          <w:numId w:val="15"/>
        </w:numPr>
        <w:tabs>
          <w:tab w:val="left" w:pos="0"/>
        </w:tabs>
        <w:ind w:left="0" w:firstLine="709"/>
        <w:jc w:val="both"/>
        <w:rPr>
          <w:bCs/>
        </w:rPr>
      </w:pPr>
      <w:r w:rsidRPr="00233757">
        <w:rPr>
          <w:bCs/>
        </w:rPr>
        <w:t>В преамбуле постановления слова «постановлением Администрации Кемеровск</w:t>
      </w:r>
      <w:r>
        <w:rPr>
          <w:bCs/>
        </w:rPr>
        <w:t xml:space="preserve">ой области от 06.09.2013 № 371 </w:t>
      </w:r>
      <w:r w:rsidRPr="00233757">
        <w:rPr>
          <w:bCs/>
        </w:rPr>
        <w:t>«Об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7C571DEE" w14:textId="019C243D" w:rsidR="00233757" w:rsidRPr="00233757" w:rsidRDefault="00233757" w:rsidP="00293073">
      <w:pPr>
        <w:pStyle w:val="a7"/>
        <w:numPr>
          <w:ilvl w:val="1"/>
          <w:numId w:val="15"/>
        </w:numPr>
        <w:tabs>
          <w:tab w:val="left" w:pos="0"/>
        </w:tabs>
        <w:ind w:left="0" w:firstLine="709"/>
        <w:jc w:val="both"/>
        <w:rPr>
          <w:bCs/>
        </w:rPr>
      </w:pPr>
      <w:r w:rsidRPr="00233757">
        <w:rPr>
          <w:bCs/>
        </w:rPr>
        <w:t xml:space="preserve">Приложение № 2 изложить в новой редакции, согласно </w:t>
      </w:r>
      <w:r>
        <w:rPr>
          <w:bCs/>
        </w:rPr>
        <w:t>приложению № 7</w:t>
      </w:r>
      <w:r w:rsidRPr="00233757">
        <w:rPr>
          <w:bCs/>
        </w:rPr>
        <w:t xml:space="preserve"> к настоящему п</w:t>
      </w:r>
      <w:r>
        <w:rPr>
          <w:bCs/>
        </w:rPr>
        <w:t>ротоколу</w:t>
      </w:r>
      <w:r w:rsidRPr="00233757">
        <w:rPr>
          <w:bCs/>
        </w:rPr>
        <w:t>.</w:t>
      </w:r>
    </w:p>
    <w:p w14:paraId="0AFD55D7" w14:textId="511B514C" w:rsidR="00867EC1" w:rsidRDefault="00867EC1" w:rsidP="00867EC1">
      <w:pPr>
        <w:ind w:firstLine="709"/>
        <w:jc w:val="both"/>
        <w:rPr>
          <w:bCs/>
        </w:rPr>
      </w:pPr>
    </w:p>
    <w:p w14:paraId="33326133" w14:textId="003DE84D" w:rsidR="00233757" w:rsidRDefault="00233757" w:rsidP="00233757">
      <w:pPr>
        <w:tabs>
          <w:tab w:val="left" w:pos="0"/>
        </w:tabs>
        <w:ind w:firstLine="567"/>
        <w:jc w:val="both"/>
        <w:rPr>
          <w:bCs/>
        </w:rPr>
      </w:pPr>
      <w:r w:rsidRPr="00251EF3">
        <w:rPr>
          <w:bCs/>
        </w:rPr>
        <w:t xml:space="preserve">Отмечено, что в деле имеется </w:t>
      </w:r>
      <w:r>
        <w:rPr>
          <w:bCs/>
        </w:rPr>
        <w:t>письменное обращение (вх. № 5023</w:t>
      </w:r>
      <w:r w:rsidRPr="00251EF3">
        <w:rPr>
          <w:bCs/>
        </w:rPr>
        <w:t xml:space="preserve"> от 23.10.2020</w:t>
      </w:r>
      <w:r>
        <w:rPr>
          <w:bCs/>
        </w:rPr>
        <w:t xml:space="preserve">; </w:t>
      </w:r>
      <w:r>
        <w:rPr>
          <w:bCs/>
        </w:rPr>
        <w:br/>
        <w:t>исх. № 2283 от 23.10.2020</w:t>
      </w:r>
      <w:r w:rsidRPr="00251EF3">
        <w:rPr>
          <w:bCs/>
        </w:rPr>
        <w:t xml:space="preserve">) за подписью </w:t>
      </w:r>
      <w:r w:rsidRPr="00F1184A">
        <w:rPr>
          <w:bCs/>
        </w:rPr>
        <w:t xml:space="preserve">директора </w:t>
      </w:r>
      <w:r w:rsidRPr="00F1184A">
        <w:rPr>
          <w:color w:val="000000"/>
          <w:kern w:val="32"/>
        </w:rPr>
        <w:t xml:space="preserve">МУП «МТСК» </w:t>
      </w:r>
      <w:r w:rsidRPr="00F1184A">
        <w:rPr>
          <w:bCs/>
        </w:rPr>
        <w:t>Д.Н.</w:t>
      </w:r>
      <w:r>
        <w:rPr>
          <w:bCs/>
        </w:rPr>
        <w:t xml:space="preserve"> Крамаренко </w:t>
      </w:r>
      <w:r w:rsidRPr="00251EF3">
        <w:rPr>
          <w:bCs/>
        </w:rPr>
        <w:t xml:space="preserve">с просьбой рассмотреть вопрос без участия представителей </w:t>
      </w:r>
      <w:r>
        <w:rPr>
          <w:bCs/>
        </w:rPr>
        <w:t xml:space="preserve">предприятия. С уровнем предложенных тарифов на </w:t>
      </w:r>
      <w:r w:rsidR="006C4E99">
        <w:rPr>
          <w:bCs/>
        </w:rPr>
        <w:t>теплоноситель</w:t>
      </w:r>
      <w:r>
        <w:rPr>
          <w:bCs/>
        </w:rPr>
        <w:t xml:space="preserve"> согласны.</w:t>
      </w:r>
    </w:p>
    <w:p w14:paraId="200ABC82" w14:textId="77777777" w:rsidR="00233757" w:rsidRDefault="00233757" w:rsidP="00867EC1">
      <w:pPr>
        <w:ind w:firstLine="709"/>
        <w:jc w:val="both"/>
        <w:rPr>
          <w:bCs/>
        </w:rPr>
      </w:pPr>
    </w:p>
    <w:p w14:paraId="42586112" w14:textId="77777777" w:rsidR="00867EC1" w:rsidRDefault="00867EC1" w:rsidP="00867E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390D345" w14:textId="77777777" w:rsidR="00867EC1" w:rsidRDefault="00867EC1" w:rsidP="00867EC1">
      <w:pPr>
        <w:ind w:firstLine="709"/>
        <w:jc w:val="both"/>
        <w:rPr>
          <w:bCs/>
        </w:rPr>
      </w:pPr>
    </w:p>
    <w:p w14:paraId="7605CED6" w14:textId="77777777" w:rsidR="00867EC1" w:rsidRDefault="00867EC1" w:rsidP="00867EC1">
      <w:pPr>
        <w:ind w:firstLine="709"/>
        <w:jc w:val="both"/>
        <w:rPr>
          <w:b/>
        </w:rPr>
      </w:pPr>
      <w:r>
        <w:rPr>
          <w:b/>
        </w:rPr>
        <w:t>ПОСТАНОВИЛО</w:t>
      </w:r>
      <w:r w:rsidRPr="00154164">
        <w:rPr>
          <w:b/>
        </w:rPr>
        <w:t>:</w:t>
      </w:r>
    </w:p>
    <w:p w14:paraId="57DCE09A" w14:textId="77777777" w:rsidR="00867EC1" w:rsidRDefault="00867EC1" w:rsidP="00867EC1">
      <w:pPr>
        <w:ind w:firstLine="709"/>
        <w:jc w:val="both"/>
        <w:rPr>
          <w:b/>
        </w:rPr>
      </w:pPr>
    </w:p>
    <w:p w14:paraId="4FA14D56" w14:textId="77777777" w:rsidR="00867EC1" w:rsidRPr="003A7D9E" w:rsidRDefault="00867EC1" w:rsidP="00867EC1">
      <w:pPr>
        <w:ind w:firstLine="709"/>
        <w:jc w:val="both"/>
        <w:rPr>
          <w:bCs/>
        </w:rPr>
      </w:pPr>
      <w:r w:rsidRPr="003A7D9E">
        <w:rPr>
          <w:bCs/>
        </w:rPr>
        <w:t>Согласиться с предложением докладчик</w:t>
      </w:r>
      <w:r>
        <w:rPr>
          <w:bCs/>
        </w:rPr>
        <w:t>ов</w:t>
      </w:r>
      <w:r w:rsidRPr="003A7D9E">
        <w:rPr>
          <w:bCs/>
        </w:rPr>
        <w:t>.</w:t>
      </w:r>
    </w:p>
    <w:p w14:paraId="7A20AA77" w14:textId="77777777" w:rsidR="00867EC1" w:rsidRDefault="00867EC1" w:rsidP="00867EC1">
      <w:pPr>
        <w:ind w:firstLine="709"/>
        <w:jc w:val="both"/>
        <w:rPr>
          <w:b/>
        </w:rPr>
      </w:pPr>
    </w:p>
    <w:p w14:paraId="52388958" w14:textId="77777777" w:rsidR="00867EC1" w:rsidRDefault="00867EC1" w:rsidP="00867EC1">
      <w:pPr>
        <w:ind w:firstLine="709"/>
        <w:jc w:val="both"/>
        <w:rPr>
          <w:b/>
        </w:rPr>
      </w:pPr>
      <w:r w:rsidRPr="00312424">
        <w:rPr>
          <w:b/>
        </w:rPr>
        <w:t>Голосовали «ЗА» –</w:t>
      </w:r>
      <w:r>
        <w:rPr>
          <w:b/>
        </w:rPr>
        <w:t xml:space="preserve"> единогласно.</w:t>
      </w:r>
    </w:p>
    <w:p w14:paraId="0DF77E2D" w14:textId="6AB03EDD" w:rsidR="00867EC1" w:rsidRDefault="00867EC1" w:rsidP="00867EC1">
      <w:pPr>
        <w:ind w:firstLine="709"/>
        <w:jc w:val="both"/>
        <w:rPr>
          <w:bCs/>
        </w:rPr>
      </w:pPr>
    </w:p>
    <w:p w14:paraId="153E7149" w14:textId="77777777" w:rsidR="001942D6" w:rsidRDefault="00E02FC2" w:rsidP="001942D6">
      <w:pPr>
        <w:ind w:firstLine="709"/>
        <w:jc w:val="both"/>
        <w:rPr>
          <w:b/>
          <w:bCs/>
        </w:rPr>
      </w:pPr>
      <w:r>
        <w:rPr>
          <w:bCs/>
          <w:lang w:eastAsia="x-none"/>
        </w:rPr>
        <w:t xml:space="preserve">Вопрос 6 </w:t>
      </w:r>
      <w:r w:rsidRPr="001942D6">
        <w:rPr>
          <w:b/>
          <w:bCs/>
          <w:lang w:eastAsia="x-none"/>
        </w:rPr>
        <w:t>«</w:t>
      </w:r>
      <w:r w:rsidR="001942D6" w:rsidRPr="001942D6">
        <w:rPr>
          <w:b/>
          <w:color w:val="000000"/>
          <w:kern w:val="32"/>
        </w:rPr>
        <w:t>О внесении изменений в постановление региональной энергетической комиссии Кемеровск</w:t>
      </w:r>
      <w:r w:rsidR="001942D6">
        <w:rPr>
          <w:b/>
          <w:color w:val="000000"/>
          <w:kern w:val="32"/>
        </w:rPr>
        <w:t xml:space="preserve">ой области от 19.12.2018 № 607 </w:t>
      </w:r>
      <w:r w:rsidR="001942D6" w:rsidRPr="001942D6">
        <w:rPr>
          <w:b/>
          <w:color w:val="000000"/>
          <w:kern w:val="32"/>
        </w:rPr>
        <w:t>«Об установлении М</w:t>
      </w:r>
      <w:r w:rsidR="001942D6">
        <w:rPr>
          <w:b/>
          <w:color w:val="000000"/>
          <w:kern w:val="32"/>
        </w:rPr>
        <w:t xml:space="preserve">УП «МТСК» долгосрочных тарифов </w:t>
      </w:r>
      <w:r w:rsidR="001942D6" w:rsidRPr="001942D6">
        <w:rPr>
          <w:b/>
          <w:color w:val="000000"/>
          <w:kern w:val="32"/>
        </w:rPr>
        <w:t>на горячую воду в открытой системе горячего водоснабжения (теплоснабжения), реализуемую на по</w:t>
      </w:r>
      <w:r w:rsidR="001942D6">
        <w:rPr>
          <w:b/>
          <w:color w:val="000000"/>
          <w:kern w:val="32"/>
        </w:rPr>
        <w:t xml:space="preserve">требительском рынке </w:t>
      </w:r>
      <w:r w:rsidR="001942D6" w:rsidRPr="001942D6">
        <w:rPr>
          <w:b/>
          <w:color w:val="000000"/>
          <w:kern w:val="32"/>
        </w:rPr>
        <w:t>г. Междуреченска, на 2019 - 2021 годы» в части 2021 года</w:t>
      </w:r>
      <w:r w:rsidRPr="001942D6">
        <w:rPr>
          <w:b/>
          <w:bCs/>
          <w:lang w:eastAsia="x-none"/>
        </w:rPr>
        <w:t>»</w:t>
      </w:r>
    </w:p>
    <w:p w14:paraId="0E771565" w14:textId="77777777" w:rsidR="001942D6" w:rsidRDefault="001942D6" w:rsidP="001942D6">
      <w:pPr>
        <w:ind w:firstLine="709"/>
        <w:jc w:val="both"/>
        <w:rPr>
          <w:b/>
          <w:bCs/>
        </w:rPr>
      </w:pPr>
    </w:p>
    <w:p w14:paraId="4474A8F2" w14:textId="72CE5CEE" w:rsidR="001942D6" w:rsidRDefault="001942D6" w:rsidP="001942D6">
      <w:pPr>
        <w:ind w:firstLine="709"/>
        <w:jc w:val="both"/>
        <w:rPr>
          <w:bCs/>
        </w:rPr>
      </w:pPr>
      <w:r w:rsidRPr="001942D6">
        <w:rPr>
          <w:bCs/>
        </w:rPr>
        <w:t xml:space="preserve">Докладчик </w:t>
      </w:r>
      <w:r w:rsidRPr="001942D6">
        <w:rPr>
          <w:b/>
        </w:rPr>
        <w:t>Игонин С.Е.</w:t>
      </w:r>
      <w:r w:rsidRPr="001942D6">
        <w:rPr>
          <w:bCs/>
        </w:rPr>
        <w:t xml:space="preserve"> согласно экспертному заключению (приложение № 5 к настоящему протоколу) предлагает:</w:t>
      </w:r>
    </w:p>
    <w:p w14:paraId="71D00F51" w14:textId="77777777" w:rsidR="001942D6" w:rsidRPr="001942D6" w:rsidRDefault="001942D6" w:rsidP="001942D6">
      <w:pPr>
        <w:ind w:firstLine="709"/>
        <w:jc w:val="both"/>
        <w:rPr>
          <w:bCs/>
        </w:rPr>
      </w:pPr>
    </w:p>
    <w:p w14:paraId="6F171E3A" w14:textId="36B4F182" w:rsidR="001942D6" w:rsidRPr="001942D6" w:rsidRDefault="001942D6" w:rsidP="00293073">
      <w:pPr>
        <w:numPr>
          <w:ilvl w:val="0"/>
          <w:numId w:val="16"/>
        </w:numPr>
        <w:tabs>
          <w:tab w:val="left" w:pos="0"/>
        </w:tabs>
        <w:ind w:left="0" w:firstLine="851"/>
        <w:jc w:val="both"/>
        <w:rPr>
          <w:bCs/>
        </w:rPr>
      </w:pPr>
      <w:r w:rsidRPr="001942D6">
        <w:rPr>
          <w:bCs/>
        </w:rPr>
        <w:t>Внести в постановление региональной энергетической комиссии Кемеровской области от 19.12.2018 № 607 «Об установлении МУП «МТСК» долгосрочных тарифов на горячую воду в открытой системе горячего водоснабжения (теплоснабжения), реализ</w:t>
      </w:r>
      <w:r>
        <w:rPr>
          <w:bCs/>
        </w:rPr>
        <w:t xml:space="preserve">уемую на потребительском рынке </w:t>
      </w:r>
      <w:r w:rsidRPr="001942D6">
        <w:rPr>
          <w:bCs/>
        </w:rPr>
        <w:t>г. Междуреченска, на 2019-2021 годы» (в редакции постановления региональной энергетической комиссии Кемеровской области от 03.12.2019 № 530) следующие изменения:</w:t>
      </w:r>
    </w:p>
    <w:p w14:paraId="64EF9A1E" w14:textId="74178821" w:rsidR="001942D6" w:rsidRPr="001942D6" w:rsidRDefault="001942D6" w:rsidP="00293073">
      <w:pPr>
        <w:pStyle w:val="a7"/>
        <w:numPr>
          <w:ilvl w:val="1"/>
          <w:numId w:val="16"/>
        </w:numPr>
        <w:tabs>
          <w:tab w:val="left" w:pos="0"/>
        </w:tabs>
        <w:ind w:left="0" w:firstLine="709"/>
        <w:jc w:val="both"/>
        <w:rPr>
          <w:bCs/>
        </w:rPr>
      </w:pPr>
      <w:r w:rsidRPr="001942D6">
        <w:rPr>
          <w:bCs/>
        </w:rPr>
        <w:t>В преамбуле постановления слова «постановлением Администрации Кемеровск</w:t>
      </w:r>
      <w:r>
        <w:rPr>
          <w:bCs/>
        </w:rPr>
        <w:t xml:space="preserve">ой области от 06.09.2013 № 371 </w:t>
      </w:r>
      <w:r w:rsidRPr="001942D6">
        <w:rPr>
          <w:bCs/>
        </w:rPr>
        <w:t>«Об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56F86543" w14:textId="438738B7" w:rsidR="001942D6" w:rsidRPr="001942D6" w:rsidRDefault="001942D6" w:rsidP="00293073">
      <w:pPr>
        <w:pStyle w:val="a7"/>
        <w:numPr>
          <w:ilvl w:val="1"/>
          <w:numId w:val="16"/>
        </w:numPr>
        <w:tabs>
          <w:tab w:val="left" w:pos="0"/>
        </w:tabs>
        <w:ind w:left="0" w:firstLine="709"/>
        <w:jc w:val="both"/>
        <w:rPr>
          <w:bCs/>
        </w:rPr>
      </w:pPr>
      <w:r w:rsidRPr="001942D6">
        <w:rPr>
          <w:bCs/>
        </w:rPr>
        <w:t>Приложение к постановлению изложить в новой редакции, согласно приложению № 8 к настоящему протоколу.</w:t>
      </w:r>
    </w:p>
    <w:p w14:paraId="08BD23AC" w14:textId="4FBC16EC" w:rsidR="00E02FC2" w:rsidRDefault="00E02FC2" w:rsidP="00E02FC2">
      <w:pPr>
        <w:ind w:firstLine="709"/>
        <w:jc w:val="both"/>
        <w:rPr>
          <w:bCs/>
        </w:rPr>
      </w:pPr>
    </w:p>
    <w:p w14:paraId="03072DBC" w14:textId="4BECACB4" w:rsidR="006C4E99" w:rsidRDefault="006C4E99" w:rsidP="006C4E99">
      <w:pPr>
        <w:tabs>
          <w:tab w:val="left" w:pos="0"/>
        </w:tabs>
        <w:ind w:firstLine="567"/>
        <w:jc w:val="both"/>
        <w:rPr>
          <w:bCs/>
        </w:rPr>
      </w:pPr>
      <w:r w:rsidRPr="00251EF3">
        <w:rPr>
          <w:bCs/>
        </w:rPr>
        <w:t xml:space="preserve">Отмечено, что в деле имеется </w:t>
      </w:r>
      <w:r>
        <w:rPr>
          <w:bCs/>
        </w:rPr>
        <w:t>письменное обращение (вх. № 5023</w:t>
      </w:r>
      <w:r w:rsidRPr="00251EF3">
        <w:rPr>
          <w:bCs/>
        </w:rPr>
        <w:t xml:space="preserve"> от 23.10.2020</w:t>
      </w:r>
      <w:r>
        <w:rPr>
          <w:bCs/>
        </w:rPr>
        <w:t xml:space="preserve">; </w:t>
      </w:r>
      <w:r>
        <w:rPr>
          <w:bCs/>
        </w:rPr>
        <w:br/>
        <w:t>исх. № 2283 от 23.10.2020</w:t>
      </w:r>
      <w:r w:rsidRPr="00251EF3">
        <w:rPr>
          <w:bCs/>
        </w:rPr>
        <w:t xml:space="preserve">) за подписью </w:t>
      </w:r>
      <w:r w:rsidRPr="00F1184A">
        <w:rPr>
          <w:bCs/>
        </w:rPr>
        <w:t xml:space="preserve">директора </w:t>
      </w:r>
      <w:r w:rsidRPr="00F1184A">
        <w:rPr>
          <w:color w:val="000000"/>
          <w:kern w:val="32"/>
        </w:rPr>
        <w:t xml:space="preserve">МУП «МТСК» </w:t>
      </w:r>
      <w:r w:rsidRPr="00F1184A">
        <w:rPr>
          <w:bCs/>
        </w:rPr>
        <w:t>Д.Н.</w:t>
      </w:r>
      <w:r>
        <w:rPr>
          <w:bCs/>
        </w:rPr>
        <w:t xml:space="preserve"> Крамаренко </w:t>
      </w:r>
      <w:r w:rsidRPr="00251EF3">
        <w:rPr>
          <w:bCs/>
        </w:rPr>
        <w:t xml:space="preserve">с просьбой рассмотреть вопрос без участия представителей </w:t>
      </w:r>
      <w:r>
        <w:rPr>
          <w:bCs/>
        </w:rPr>
        <w:t>предприятия. С уровнем предложенных тарифов на ГВС согласны.</w:t>
      </w:r>
    </w:p>
    <w:p w14:paraId="7DC82A2E" w14:textId="77777777" w:rsidR="006C4E99" w:rsidRDefault="006C4E99" w:rsidP="00E02FC2">
      <w:pPr>
        <w:ind w:firstLine="709"/>
        <w:jc w:val="both"/>
        <w:rPr>
          <w:bCs/>
        </w:rPr>
      </w:pPr>
    </w:p>
    <w:p w14:paraId="5E233E4A" w14:textId="45724510" w:rsidR="00E02FC2" w:rsidRDefault="00E02FC2" w:rsidP="00E02FC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BD04065" w14:textId="77777777" w:rsidR="006C4E99" w:rsidRDefault="006C4E99" w:rsidP="00E02FC2">
      <w:pPr>
        <w:ind w:firstLine="709"/>
        <w:jc w:val="both"/>
        <w:rPr>
          <w:bCs/>
        </w:rPr>
      </w:pPr>
    </w:p>
    <w:p w14:paraId="33DD86FF" w14:textId="77777777" w:rsidR="00E02FC2" w:rsidRDefault="00E02FC2" w:rsidP="00E02FC2">
      <w:pPr>
        <w:ind w:firstLine="709"/>
        <w:jc w:val="both"/>
        <w:rPr>
          <w:b/>
        </w:rPr>
      </w:pPr>
      <w:r>
        <w:rPr>
          <w:b/>
        </w:rPr>
        <w:t>ПОСТАНОВИЛО</w:t>
      </w:r>
      <w:r w:rsidRPr="00154164">
        <w:rPr>
          <w:b/>
        </w:rPr>
        <w:t>:</w:t>
      </w:r>
    </w:p>
    <w:p w14:paraId="5490B87B" w14:textId="77777777" w:rsidR="00E02FC2" w:rsidRDefault="00E02FC2" w:rsidP="00E02FC2">
      <w:pPr>
        <w:ind w:firstLine="709"/>
        <w:jc w:val="both"/>
        <w:rPr>
          <w:b/>
        </w:rPr>
      </w:pPr>
    </w:p>
    <w:p w14:paraId="4F022A56" w14:textId="77777777" w:rsidR="00E02FC2" w:rsidRPr="003A7D9E" w:rsidRDefault="00E02FC2" w:rsidP="00E02FC2">
      <w:pPr>
        <w:ind w:firstLine="709"/>
        <w:jc w:val="both"/>
        <w:rPr>
          <w:bCs/>
        </w:rPr>
      </w:pPr>
      <w:r w:rsidRPr="003A7D9E">
        <w:rPr>
          <w:bCs/>
        </w:rPr>
        <w:t>Согласиться с предложением докладчик</w:t>
      </w:r>
      <w:r>
        <w:rPr>
          <w:bCs/>
        </w:rPr>
        <w:t>ов</w:t>
      </w:r>
      <w:r w:rsidRPr="003A7D9E">
        <w:rPr>
          <w:bCs/>
        </w:rPr>
        <w:t>.</w:t>
      </w:r>
    </w:p>
    <w:p w14:paraId="52485EFE" w14:textId="77777777" w:rsidR="001942D6" w:rsidRDefault="001942D6" w:rsidP="00E02FC2">
      <w:pPr>
        <w:ind w:firstLine="709"/>
        <w:jc w:val="both"/>
        <w:rPr>
          <w:b/>
        </w:rPr>
      </w:pPr>
    </w:p>
    <w:p w14:paraId="1690B038" w14:textId="77777777" w:rsidR="006C4E99" w:rsidRDefault="00E02FC2" w:rsidP="006C4E99">
      <w:pPr>
        <w:ind w:firstLine="709"/>
        <w:jc w:val="both"/>
        <w:rPr>
          <w:b/>
        </w:rPr>
      </w:pPr>
      <w:r w:rsidRPr="00312424">
        <w:rPr>
          <w:b/>
        </w:rPr>
        <w:t>Голосовали «ЗА» –</w:t>
      </w:r>
      <w:r w:rsidR="006C4E99">
        <w:rPr>
          <w:b/>
        </w:rPr>
        <w:t xml:space="preserve"> единогласно.</w:t>
      </w:r>
    </w:p>
    <w:p w14:paraId="70C6470C" w14:textId="77777777" w:rsidR="006C4E99" w:rsidRDefault="006C4E99" w:rsidP="006C4E99">
      <w:pPr>
        <w:ind w:firstLine="709"/>
        <w:jc w:val="both"/>
        <w:rPr>
          <w:b/>
        </w:rPr>
      </w:pPr>
    </w:p>
    <w:p w14:paraId="4434FB6F" w14:textId="509FCE6F" w:rsidR="00E02FC2" w:rsidRPr="006C4E99" w:rsidRDefault="00E71D8E" w:rsidP="006C4E99">
      <w:pPr>
        <w:ind w:firstLine="709"/>
        <w:jc w:val="both"/>
        <w:rPr>
          <w:b/>
        </w:rPr>
      </w:pPr>
      <w:r>
        <w:rPr>
          <w:bCs/>
          <w:lang w:eastAsia="x-none"/>
        </w:rPr>
        <w:t xml:space="preserve">Вопрос 7 </w:t>
      </w:r>
      <w:r w:rsidRPr="006C4E99">
        <w:rPr>
          <w:b/>
          <w:bCs/>
          <w:lang w:eastAsia="x-none"/>
        </w:rPr>
        <w:t>«</w:t>
      </w:r>
      <w:r w:rsidR="006C4E99" w:rsidRPr="006C4E99">
        <w:rPr>
          <w:b/>
          <w:bCs/>
          <w:lang w:eastAsia="x-none"/>
        </w:rPr>
        <w:t>О признании утратившими силу некоторых постановлений региональной энергетической комиссии Кемеровской области (МП г. Кемерово «Спецавтохозяйство»)</w:t>
      </w:r>
      <w:r w:rsidRPr="006C4E99">
        <w:rPr>
          <w:b/>
          <w:bCs/>
          <w:lang w:eastAsia="x-none"/>
        </w:rPr>
        <w:t>»</w:t>
      </w:r>
    </w:p>
    <w:p w14:paraId="3D197C71" w14:textId="15C7D14C" w:rsidR="00E71D8E" w:rsidRDefault="00E71D8E" w:rsidP="00E71D8E">
      <w:pPr>
        <w:ind w:firstLine="709"/>
        <w:jc w:val="both"/>
        <w:rPr>
          <w:bCs/>
        </w:rPr>
      </w:pPr>
    </w:p>
    <w:p w14:paraId="07AA5C9B" w14:textId="7AEF6B85" w:rsidR="00D32EE1" w:rsidRPr="006C4E99" w:rsidRDefault="00E71D8E" w:rsidP="006C4E99">
      <w:pPr>
        <w:ind w:firstLine="709"/>
        <w:jc w:val="both"/>
        <w:rPr>
          <w:bCs/>
        </w:rPr>
      </w:pPr>
      <w:r w:rsidRPr="00A46FDC">
        <w:rPr>
          <w:bCs/>
        </w:rPr>
        <w:t xml:space="preserve">Докладчик </w:t>
      </w:r>
      <w:r w:rsidR="006C4E99">
        <w:rPr>
          <w:b/>
          <w:bCs/>
        </w:rPr>
        <w:t xml:space="preserve">Щекотова А.В. </w:t>
      </w:r>
      <w:r w:rsidR="006C4E99" w:rsidRPr="006C4E99">
        <w:rPr>
          <w:bCs/>
        </w:rPr>
        <w:t>пояснила:</w:t>
      </w:r>
    </w:p>
    <w:p w14:paraId="2DB506B6" w14:textId="70E54FE2" w:rsidR="00E71D8E" w:rsidRDefault="00E71D8E" w:rsidP="00E71D8E">
      <w:pPr>
        <w:ind w:firstLine="709"/>
        <w:jc w:val="both"/>
        <w:rPr>
          <w:bCs/>
        </w:rPr>
      </w:pPr>
    </w:p>
    <w:p w14:paraId="02626398" w14:textId="77777777" w:rsidR="006C4E99" w:rsidRPr="006C4E99" w:rsidRDefault="006C4E99" w:rsidP="006C4E99">
      <w:pPr>
        <w:ind w:firstLine="709"/>
        <w:jc w:val="both"/>
        <w:rPr>
          <w:bCs/>
        </w:rPr>
      </w:pPr>
      <w:r w:rsidRPr="006C4E99">
        <w:rPr>
          <w:bCs/>
        </w:rPr>
        <w:t>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 367 от 26.09.2016 г. (далее – Территориальная схема), прием отходов г. Кемерово, г. Березовский, Кемеровского муниципального округа, Топкинского муниципального округа планируется на перспективном полигоне ТКО, расположенном на территории Кемеровского муниципального округа.</w:t>
      </w:r>
    </w:p>
    <w:p w14:paraId="139368B5" w14:textId="77777777" w:rsidR="006C4E99" w:rsidRPr="006C4E99" w:rsidRDefault="006C4E99" w:rsidP="006C4E99">
      <w:pPr>
        <w:ind w:firstLine="720"/>
        <w:jc w:val="both"/>
        <w:rPr>
          <w:bCs/>
        </w:rPr>
      </w:pPr>
      <w:r w:rsidRPr="006C4E99">
        <w:rPr>
          <w:bCs/>
        </w:rPr>
        <w:t>Ранее захоронение твердых коммунальных отходов производилось на полигоне, обслуживаемом МП г. Кемерово «Спецавтохозяйство». Для данного предприятия утверждены тарифы на захоронение ТКО на долгосрочный период (до 31.12.2020).</w:t>
      </w:r>
    </w:p>
    <w:p w14:paraId="19249ADC" w14:textId="77777777" w:rsidR="006C4E99" w:rsidRPr="006C4E99" w:rsidRDefault="006C4E99" w:rsidP="006C4E99">
      <w:pPr>
        <w:ind w:firstLine="720"/>
        <w:jc w:val="both"/>
        <w:rPr>
          <w:bCs/>
        </w:rPr>
      </w:pPr>
      <w:r w:rsidRPr="006C4E99">
        <w:rPr>
          <w:bCs/>
        </w:rPr>
        <w:t>Условиями Территориальной схемы (приложение Б2 «Сводная информация об объектах инфраструктуры») предусмотрен вывод данного полигона из эксплуатации и перенаправление объемов на перспективный полигон в Кемеровском районе с момента ввода в эксплуатацию данного объекта и утверждения тарифа.</w:t>
      </w:r>
    </w:p>
    <w:p w14:paraId="2C55AFC2" w14:textId="0FBC52E8" w:rsidR="006C4E99" w:rsidRPr="006C4E99" w:rsidRDefault="006C4E99" w:rsidP="006C4E99">
      <w:pPr>
        <w:ind w:firstLine="720"/>
        <w:jc w:val="both"/>
        <w:rPr>
          <w:bCs/>
        </w:rPr>
      </w:pPr>
      <w:r w:rsidRPr="006C4E99">
        <w:rPr>
          <w:bCs/>
        </w:rPr>
        <w:t>Новый полигон промышленных и коммунальных отходов введен в эксплуатацию 20.08.2020. Организацией, обслуживающей данный полигон, является ООО «Экопром». Постановлением Региональной энергетической комиссии Кузбасса от 22.10.2020 № 279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«Экопром» (г. Кемерово)» ООО «Экопром» утверждены тарифы на захоронение твердых коммунальных о</w:t>
      </w:r>
      <w:r>
        <w:rPr>
          <w:bCs/>
        </w:rPr>
        <w:t>тходов на период с 22.10.2020</w:t>
      </w:r>
      <w:r w:rsidRPr="006C4E99">
        <w:rPr>
          <w:bCs/>
        </w:rPr>
        <w:t xml:space="preserve"> по 31.12.2021.</w:t>
      </w:r>
    </w:p>
    <w:p w14:paraId="6E44640A" w14:textId="77777777" w:rsidR="006C4E99" w:rsidRPr="006C4E99" w:rsidRDefault="006C4E99" w:rsidP="006C4E99">
      <w:pPr>
        <w:ind w:firstLine="720"/>
        <w:jc w:val="both"/>
        <w:rPr>
          <w:bCs/>
        </w:rPr>
      </w:pPr>
    </w:p>
    <w:p w14:paraId="50BEC72C" w14:textId="5458F789" w:rsidR="006C4E99" w:rsidRPr="006C4E99" w:rsidRDefault="006C4E99" w:rsidP="006C4E99">
      <w:pPr>
        <w:ind w:firstLine="720"/>
        <w:jc w:val="both"/>
        <w:rPr>
          <w:bCs/>
        </w:rPr>
      </w:pPr>
      <w:r w:rsidRPr="006C4E99">
        <w:rPr>
          <w:bCs/>
        </w:rPr>
        <w:t xml:space="preserve">На основании вышеизложенного, </w:t>
      </w:r>
      <w:r>
        <w:rPr>
          <w:bCs/>
        </w:rPr>
        <w:t xml:space="preserve">докладчик предлагает </w:t>
      </w:r>
      <w:r w:rsidRPr="006C4E99">
        <w:rPr>
          <w:bCs/>
        </w:rPr>
        <w:t>с 22.10.2020:</w:t>
      </w:r>
    </w:p>
    <w:p w14:paraId="41EBC06C" w14:textId="77777777" w:rsidR="006C4E99" w:rsidRPr="006C4E99" w:rsidRDefault="006C4E99" w:rsidP="006C4E99">
      <w:pPr>
        <w:ind w:firstLine="709"/>
        <w:jc w:val="both"/>
        <w:rPr>
          <w:bCs/>
        </w:rPr>
      </w:pPr>
      <w:r w:rsidRPr="006C4E99">
        <w:rPr>
          <w:bCs/>
        </w:rPr>
        <w:t>1. Признать утратившими силу постановления региональной энергетической комиссии Кемеровской области:</w:t>
      </w:r>
    </w:p>
    <w:p w14:paraId="0C41B61F" w14:textId="77777777" w:rsidR="006C4E99" w:rsidRPr="006C4E99" w:rsidRDefault="006C4E99" w:rsidP="006C4E99">
      <w:pPr>
        <w:ind w:firstLine="709"/>
        <w:jc w:val="both"/>
        <w:rPr>
          <w:bCs/>
        </w:rPr>
      </w:pPr>
      <w:r w:rsidRPr="006C4E99">
        <w:rPr>
          <w:bCs/>
        </w:rPr>
        <w:t>от 12.10.2017 № 248 «Об установлении долгосрочных параметров регулирования тарифов в области обращения с твердыми коммунальными отходами МП г. Кемерово «Спецавтохозяйство» (г. Кемерово)»;</w:t>
      </w:r>
    </w:p>
    <w:p w14:paraId="4FF4704B" w14:textId="34FF07BE" w:rsidR="006C4E99" w:rsidRPr="006C4E99" w:rsidRDefault="006C4E99" w:rsidP="006C4E99">
      <w:pPr>
        <w:ind w:firstLine="709"/>
        <w:jc w:val="both"/>
        <w:rPr>
          <w:bCs/>
        </w:rPr>
      </w:pPr>
      <w:r w:rsidRPr="006C4E99">
        <w:rPr>
          <w:bCs/>
        </w:rPr>
        <w:t>от 12.10.2017 № 267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w:t>
      </w:r>
      <w:r>
        <w:rPr>
          <w:bCs/>
        </w:rPr>
        <w:t xml:space="preserve">унальных отходов </w:t>
      </w:r>
      <w:r w:rsidRPr="006C4E99">
        <w:rPr>
          <w:bCs/>
        </w:rPr>
        <w:t>МП г. Кемерово «Спецавтохозяйство»;</w:t>
      </w:r>
    </w:p>
    <w:p w14:paraId="6F84CD74" w14:textId="3AADD75B" w:rsidR="006C4E99" w:rsidRPr="006C4E99" w:rsidRDefault="006C4E99" w:rsidP="006C4E99">
      <w:pPr>
        <w:ind w:firstLine="709"/>
        <w:jc w:val="both"/>
        <w:rPr>
          <w:bCs/>
        </w:rPr>
      </w:pPr>
      <w:r w:rsidRPr="006C4E99">
        <w:rPr>
          <w:bCs/>
        </w:rPr>
        <w:t>от 12.07.2018 № 143 «О внесении изменений в постановление региональной энергетической комиссии Кем</w:t>
      </w:r>
      <w:r>
        <w:rPr>
          <w:bCs/>
        </w:rPr>
        <w:t xml:space="preserve">еровской области от 12.10.2017 </w:t>
      </w:r>
      <w:r w:rsidRPr="006C4E99">
        <w:rPr>
          <w:bCs/>
        </w:rPr>
        <w:t xml:space="preserve">№ 267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Cs/>
        </w:rPr>
        <w:br/>
      </w:r>
      <w:r w:rsidRPr="006C4E99">
        <w:rPr>
          <w:bCs/>
        </w:rPr>
        <w:t>МП г. Кемерово «Спецавтохозяйство» (г. Кемерово)»;</w:t>
      </w:r>
    </w:p>
    <w:p w14:paraId="54CABDAC" w14:textId="692198E1" w:rsidR="006C4E99" w:rsidRPr="006C4E99" w:rsidRDefault="006C4E99" w:rsidP="006C4E99">
      <w:pPr>
        <w:ind w:firstLine="709"/>
        <w:jc w:val="both"/>
        <w:rPr>
          <w:bCs/>
        </w:rPr>
      </w:pPr>
      <w:r w:rsidRPr="006C4E99">
        <w:rPr>
          <w:bCs/>
        </w:rPr>
        <w:t>от 27.03.2019 № 83 «О внесении изменений в постановление региональной энергетическо</w:t>
      </w:r>
      <w:r>
        <w:rPr>
          <w:bCs/>
        </w:rPr>
        <w:t xml:space="preserve">й комиссии Кемеровской области </w:t>
      </w:r>
      <w:r w:rsidRPr="006C4E99">
        <w:rPr>
          <w:bCs/>
        </w:rPr>
        <w:t>от 12.10.2017 № 267 «Об утвержде</w:t>
      </w:r>
      <w:r>
        <w:rPr>
          <w:bCs/>
        </w:rPr>
        <w:t xml:space="preserve">нии производственной программы </w:t>
      </w:r>
      <w:r w:rsidRPr="006C4E99">
        <w:rPr>
          <w:bCs/>
        </w:rPr>
        <w:t>в области обращения с тв</w:t>
      </w:r>
      <w:r>
        <w:rPr>
          <w:bCs/>
        </w:rPr>
        <w:t xml:space="preserve">ердыми коммунальными отходами </w:t>
      </w:r>
      <w:r w:rsidRPr="006C4E99">
        <w:rPr>
          <w:bCs/>
        </w:rPr>
        <w:t>и об утверждении предельных тарифов на захоронение твердых коммунальных отходов МП г. Кемерово «Спецавтохозяйство» (г. Кемерово)» в части 2019 года»;</w:t>
      </w:r>
    </w:p>
    <w:p w14:paraId="00DB43EF" w14:textId="7307678B" w:rsidR="006C4E99" w:rsidRPr="006C4E99" w:rsidRDefault="006C4E99" w:rsidP="006C4E99">
      <w:pPr>
        <w:ind w:firstLine="709"/>
        <w:jc w:val="both"/>
        <w:rPr>
          <w:bCs/>
        </w:rPr>
      </w:pPr>
      <w:r w:rsidRPr="006C4E99">
        <w:rPr>
          <w:bCs/>
        </w:rPr>
        <w:t>от 28.11.2019 № 512 «О внесении изменений в постановление региональной энергетической</w:t>
      </w:r>
      <w:r>
        <w:rPr>
          <w:bCs/>
        </w:rPr>
        <w:t xml:space="preserve"> комиссии Кемеровской области </w:t>
      </w:r>
      <w:r w:rsidRPr="006C4E99">
        <w:rPr>
          <w:bCs/>
        </w:rPr>
        <w:t>от 12.10.2017 № 267 «Об утверждени</w:t>
      </w:r>
      <w:r>
        <w:rPr>
          <w:bCs/>
        </w:rPr>
        <w:t>и производственной программы</w:t>
      </w:r>
      <w:r w:rsidRPr="006C4E99">
        <w:rPr>
          <w:bCs/>
        </w:rPr>
        <w:t xml:space="preserve"> в области обращения с твердыми коммунальными отходами                                             и об утверждении предельных тарифов на захоронение твердых коммунальных отходов </w:t>
      </w:r>
      <w:r>
        <w:rPr>
          <w:bCs/>
        </w:rPr>
        <w:br/>
      </w:r>
      <w:r w:rsidRPr="006C4E99">
        <w:rPr>
          <w:bCs/>
        </w:rPr>
        <w:t>МП г. Кемерово «Спецавтохозяйство» (г. Кемерово)» в части 2020 года».</w:t>
      </w:r>
    </w:p>
    <w:p w14:paraId="76C9D022" w14:textId="77777777" w:rsidR="006C4E99" w:rsidRPr="006C4E99" w:rsidRDefault="006C4E99" w:rsidP="006C4E99">
      <w:pPr>
        <w:ind w:firstLine="709"/>
        <w:jc w:val="both"/>
        <w:rPr>
          <w:bCs/>
        </w:rPr>
      </w:pPr>
      <w:r w:rsidRPr="006C4E99">
        <w:rPr>
          <w:bCs/>
        </w:rPr>
        <w:t>2. Пункт 18 постановления региональной энергетической комиссии Кемеровской области от 12.12.2017 № 463 «О внесении изменений в некоторые постановления региональной энергетической комиссии Кемеровской области» признать утратившим силу.</w:t>
      </w:r>
    </w:p>
    <w:p w14:paraId="283684B8" w14:textId="77777777" w:rsidR="006C4E99" w:rsidRDefault="006C4E99" w:rsidP="00E71D8E">
      <w:pPr>
        <w:ind w:firstLine="709"/>
        <w:jc w:val="both"/>
        <w:rPr>
          <w:bCs/>
        </w:rPr>
      </w:pPr>
    </w:p>
    <w:p w14:paraId="62B26E44" w14:textId="5B8CC725" w:rsidR="00D32EE1" w:rsidRDefault="00D32EE1" w:rsidP="00D32EE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2C0B287" w14:textId="77777777" w:rsidR="0015363C" w:rsidRDefault="0015363C" w:rsidP="00D32EE1">
      <w:pPr>
        <w:ind w:firstLine="709"/>
        <w:jc w:val="both"/>
        <w:rPr>
          <w:bCs/>
        </w:rPr>
      </w:pPr>
    </w:p>
    <w:p w14:paraId="723D1C43" w14:textId="77777777" w:rsidR="00D32EE1" w:rsidRDefault="00D32EE1" w:rsidP="00D32EE1">
      <w:pPr>
        <w:ind w:firstLine="709"/>
        <w:jc w:val="both"/>
        <w:rPr>
          <w:b/>
        </w:rPr>
      </w:pPr>
      <w:r>
        <w:rPr>
          <w:b/>
        </w:rPr>
        <w:t>ПОСТАНОВИЛО</w:t>
      </w:r>
      <w:r w:rsidRPr="00154164">
        <w:rPr>
          <w:b/>
        </w:rPr>
        <w:t>:</w:t>
      </w:r>
    </w:p>
    <w:p w14:paraId="2D723652" w14:textId="77777777" w:rsidR="00D32EE1" w:rsidRDefault="00D32EE1" w:rsidP="00D32EE1">
      <w:pPr>
        <w:ind w:firstLine="709"/>
        <w:jc w:val="both"/>
        <w:rPr>
          <w:b/>
        </w:rPr>
      </w:pPr>
    </w:p>
    <w:p w14:paraId="119AA48F" w14:textId="77777777" w:rsidR="00D32EE1" w:rsidRPr="003A7D9E" w:rsidRDefault="00D32EE1" w:rsidP="00D32EE1">
      <w:pPr>
        <w:ind w:firstLine="709"/>
        <w:jc w:val="both"/>
        <w:rPr>
          <w:bCs/>
        </w:rPr>
      </w:pPr>
      <w:r w:rsidRPr="003A7D9E">
        <w:rPr>
          <w:bCs/>
        </w:rPr>
        <w:t>Согласиться с предложением докладчик</w:t>
      </w:r>
      <w:r>
        <w:rPr>
          <w:bCs/>
        </w:rPr>
        <w:t>ов</w:t>
      </w:r>
      <w:r w:rsidRPr="003A7D9E">
        <w:rPr>
          <w:bCs/>
        </w:rPr>
        <w:t>.</w:t>
      </w:r>
    </w:p>
    <w:p w14:paraId="74A7C156" w14:textId="77777777" w:rsidR="00D32EE1" w:rsidRDefault="00D32EE1" w:rsidP="00D32EE1">
      <w:pPr>
        <w:ind w:firstLine="709"/>
        <w:jc w:val="both"/>
        <w:rPr>
          <w:b/>
        </w:rPr>
      </w:pPr>
    </w:p>
    <w:p w14:paraId="62B0F3B4" w14:textId="77777777" w:rsidR="00D32EE1" w:rsidRDefault="00D32EE1" w:rsidP="00D32EE1">
      <w:pPr>
        <w:ind w:firstLine="709"/>
        <w:jc w:val="both"/>
        <w:rPr>
          <w:b/>
        </w:rPr>
      </w:pPr>
      <w:r w:rsidRPr="00312424">
        <w:rPr>
          <w:b/>
        </w:rPr>
        <w:t>Голосовали «ЗА» –</w:t>
      </w:r>
      <w:r>
        <w:rPr>
          <w:b/>
        </w:rPr>
        <w:t xml:space="preserve"> единогласно.</w:t>
      </w:r>
    </w:p>
    <w:p w14:paraId="4B7EF0A6" w14:textId="5FE2EB0B" w:rsidR="00E71D8E" w:rsidRDefault="00E71D8E" w:rsidP="00E71D8E">
      <w:pPr>
        <w:ind w:firstLine="709"/>
        <w:jc w:val="both"/>
        <w:rPr>
          <w:bCs/>
        </w:rPr>
      </w:pPr>
    </w:p>
    <w:p w14:paraId="0C9ECB82" w14:textId="77777777" w:rsidR="00B01CD9" w:rsidRDefault="00B01CD9" w:rsidP="006C618E">
      <w:pPr>
        <w:ind w:firstLine="709"/>
        <w:jc w:val="both"/>
      </w:pPr>
    </w:p>
    <w:p w14:paraId="73F8EA16" w14:textId="7A7C4638"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2E77C632" w:rsidR="001343AE" w:rsidRDefault="001343AE" w:rsidP="004601A9">
      <w:pPr>
        <w:tabs>
          <w:tab w:val="left" w:pos="5580"/>
          <w:tab w:val="left" w:pos="9639"/>
        </w:tabs>
        <w:jc w:val="both"/>
      </w:pPr>
    </w:p>
    <w:p w14:paraId="43FB4135" w14:textId="77777777" w:rsidR="006C4E99" w:rsidRPr="00E31724" w:rsidRDefault="006C4E99" w:rsidP="004601A9">
      <w:pPr>
        <w:tabs>
          <w:tab w:val="left" w:pos="5580"/>
          <w:tab w:val="left" w:pos="9639"/>
        </w:tabs>
        <w:jc w:val="both"/>
      </w:pPr>
    </w:p>
    <w:p w14:paraId="4D0D2D70" w14:textId="6EF7178C" w:rsidR="00B5500A" w:rsidRPr="00E31724" w:rsidRDefault="00B5500A" w:rsidP="00B5500A">
      <w:pPr>
        <w:tabs>
          <w:tab w:val="left" w:pos="5580"/>
          <w:tab w:val="left" w:pos="9639"/>
        </w:tabs>
        <w:ind w:firstLine="709"/>
        <w:jc w:val="both"/>
      </w:pPr>
      <w:r w:rsidRPr="00E31724">
        <w:t>_____________________М.В. Зинченко</w:t>
      </w:r>
    </w:p>
    <w:p w14:paraId="2D53FF49" w14:textId="44128C81" w:rsidR="0017238A" w:rsidRPr="00E31724" w:rsidRDefault="0017238A" w:rsidP="006E554A">
      <w:pPr>
        <w:tabs>
          <w:tab w:val="left" w:pos="5580"/>
          <w:tab w:val="left" w:pos="9498"/>
        </w:tabs>
      </w:pPr>
    </w:p>
    <w:p w14:paraId="50C5F41D" w14:textId="5FBEC401" w:rsidR="0017238A" w:rsidRPr="00E31724" w:rsidRDefault="0017238A" w:rsidP="00E701B3">
      <w:pPr>
        <w:tabs>
          <w:tab w:val="left" w:pos="5580"/>
          <w:tab w:val="left" w:pos="9639"/>
        </w:tabs>
        <w:ind w:firstLine="709"/>
        <w:jc w:val="both"/>
      </w:pPr>
    </w:p>
    <w:p w14:paraId="5CE88838" w14:textId="7D3F65A6" w:rsidR="00F3646E" w:rsidRPr="00E31724" w:rsidRDefault="00F3646E" w:rsidP="00F3646E">
      <w:pPr>
        <w:tabs>
          <w:tab w:val="left" w:pos="5580"/>
          <w:tab w:val="left" w:pos="9639"/>
        </w:tabs>
        <w:ind w:firstLine="709"/>
        <w:jc w:val="both"/>
      </w:pPr>
      <w:r w:rsidRPr="00E31724">
        <w:t>_____________________Э.Б. Гусельщиков</w:t>
      </w:r>
    </w:p>
    <w:p w14:paraId="41EDC35B" w14:textId="2D826FC8" w:rsidR="0017238A" w:rsidRDefault="0017238A" w:rsidP="005F2917">
      <w:pPr>
        <w:tabs>
          <w:tab w:val="left" w:pos="5580"/>
          <w:tab w:val="left" w:pos="9498"/>
        </w:tabs>
      </w:pPr>
    </w:p>
    <w:p w14:paraId="00071863" w14:textId="77777777" w:rsidR="006C4E99" w:rsidRPr="00E31724" w:rsidRDefault="006C4E99" w:rsidP="005F2917">
      <w:pPr>
        <w:tabs>
          <w:tab w:val="left" w:pos="5580"/>
          <w:tab w:val="left" w:pos="9498"/>
        </w:tabs>
      </w:pPr>
    </w:p>
    <w:p w14:paraId="3B1ADF15" w14:textId="10A495AD" w:rsidR="00346ACB" w:rsidRDefault="00346ACB" w:rsidP="00346ACB">
      <w:pPr>
        <w:tabs>
          <w:tab w:val="left" w:pos="5580"/>
          <w:tab w:val="left" w:pos="9639"/>
        </w:tabs>
        <w:ind w:firstLine="709"/>
        <w:jc w:val="both"/>
      </w:pPr>
      <w:r w:rsidRPr="00E31724">
        <w:t>_____________________</w:t>
      </w:r>
      <w:r>
        <w:t>С.Е. Игонин</w:t>
      </w:r>
    </w:p>
    <w:p w14:paraId="2B3C5075" w14:textId="77777777" w:rsidR="00B01CD9" w:rsidRDefault="00B01CD9" w:rsidP="00F9021B">
      <w:pPr>
        <w:tabs>
          <w:tab w:val="left" w:pos="5580"/>
          <w:tab w:val="left" w:pos="9498"/>
        </w:tabs>
        <w:ind w:firstLine="709"/>
      </w:pPr>
    </w:p>
    <w:p w14:paraId="1DCA71CB" w14:textId="3CC895F5" w:rsidR="00B01CD9" w:rsidRDefault="00B01CD9" w:rsidP="00F9021B">
      <w:pPr>
        <w:tabs>
          <w:tab w:val="left" w:pos="5580"/>
          <w:tab w:val="left" w:pos="9498"/>
        </w:tabs>
        <w:ind w:firstLine="709"/>
      </w:pPr>
    </w:p>
    <w:p w14:paraId="762DA541" w14:textId="77777777" w:rsidR="006C4E99" w:rsidRDefault="006C4E99" w:rsidP="00F9021B">
      <w:pPr>
        <w:tabs>
          <w:tab w:val="left" w:pos="5580"/>
          <w:tab w:val="left" w:pos="9498"/>
        </w:tabs>
        <w:ind w:firstLine="709"/>
      </w:pPr>
    </w:p>
    <w:p w14:paraId="00C0E992" w14:textId="64DE4244" w:rsidR="00B16E4D" w:rsidRPr="00E31724" w:rsidRDefault="00943C6C" w:rsidP="00F9021B">
      <w:pPr>
        <w:tabs>
          <w:tab w:val="left" w:pos="5580"/>
          <w:tab w:val="left" w:pos="9498"/>
        </w:tabs>
        <w:ind w:firstLine="709"/>
      </w:pPr>
      <w:r w:rsidRPr="00E31724">
        <w:t xml:space="preserve">Секретарь заседания: ____________________ </w:t>
      </w:r>
      <w:r w:rsidR="006C4E99">
        <w:t>Т.А. Сафина</w:t>
      </w:r>
    </w:p>
    <w:p w14:paraId="19E49F35" w14:textId="77777777" w:rsidR="00420CA8" w:rsidRDefault="00420CA8" w:rsidP="00F9021B">
      <w:pPr>
        <w:tabs>
          <w:tab w:val="left" w:pos="5580"/>
          <w:tab w:val="left" w:pos="9498"/>
        </w:tabs>
        <w:ind w:firstLine="709"/>
        <w:sectPr w:rsidR="00420CA8" w:rsidSect="00422020">
          <w:pgSz w:w="11906" w:h="16838"/>
          <w:pgMar w:top="709" w:right="851" w:bottom="709" w:left="1134" w:header="720" w:footer="397" w:gutter="0"/>
          <w:cols w:space="720"/>
          <w:docGrid w:linePitch="326"/>
        </w:sectPr>
      </w:pPr>
    </w:p>
    <w:p w14:paraId="79227FB9" w14:textId="023E400D" w:rsidR="00B47160" w:rsidRDefault="00B47160" w:rsidP="00710271">
      <w:pPr>
        <w:tabs>
          <w:tab w:val="left" w:pos="5580"/>
          <w:tab w:val="left" w:pos="9498"/>
        </w:tabs>
        <w:ind w:right="-569" w:firstLine="5670"/>
      </w:pPr>
      <w:r>
        <w:t xml:space="preserve">Приложение № 1 к протоколу № </w:t>
      </w:r>
      <w:r w:rsidR="00384582">
        <w:t>6</w:t>
      </w:r>
      <w:r w:rsidR="00115026">
        <w:t>8</w:t>
      </w:r>
    </w:p>
    <w:p w14:paraId="3B8AC3C2" w14:textId="77777777" w:rsidR="00B47160" w:rsidRDefault="00B47160" w:rsidP="00710271">
      <w:pPr>
        <w:tabs>
          <w:tab w:val="left" w:pos="5580"/>
          <w:tab w:val="left" w:pos="9498"/>
        </w:tabs>
        <w:ind w:right="-569" w:firstLine="5670"/>
      </w:pPr>
      <w:r>
        <w:t>заседания Правления Региональной</w:t>
      </w:r>
    </w:p>
    <w:p w14:paraId="5584C483" w14:textId="77777777" w:rsidR="00B47160" w:rsidRDefault="00B47160" w:rsidP="00710271">
      <w:pPr>
        <w:tabs>
          <w:tab w:val="left" w:pos="5580"/>
          <w:tab w:val="left" w:pos="9498"/>
        </w:tabs>
        <w:ind w:right="-569" w:firstLine="5670"/>
      </w:pPr>
      <w:r>
        <w:t>энергетической комиссии</w:t>
      </w:r>
    </w:p>
    <w:p w14:paraId="6173CA07" w14:textId="006A80F5" w:rsidR="00B47160" w:rsidRDefault="00B47160" w:rsidP="00710271">
      <w:pPr>
        <w:tabs>
          <w:tab w:val="left" w:pos="5580"/>
          <w:tab w:val="left" w:pos="9498"/>
        </w:tabs>
        <w:ind w:right="-569" w:firstLine="5670"/>
      </w:pPr>
      <w:r>
        <w:t>Кузбасса от</w:t>
      </w:r>
      <w:r w:rsidR="00430A90">
        <w:t xml:space="preserve"> </w:t>
      </w:r>
      <w:r w:rsidR="00115026">
        <w:t>27</w:t>
      </w:r>
      <w:r>
        <w:t>.</w:t>
      </w:r>
      <w:r w:rsidR="00384582">
        <w:t>10</w:t>
      </w:r>
      <w:r>
        <w:t>.2020</w:t>
      </w:r>
    </w:p>
    <w:p w14:paraId="10E1FA4B" w14:textId="77777777" w:rsidR="008430B0" w:rsidRDefault="008430B0" w:rsidP="00710271">
      <w:pPr>
        <w:tabs>
          <w:tab w:val="left" w:pos="5580"/>
          <w:tab w:val="left" w:pos="9498"/>
        </w:tabs>
        <w:ind w:right="-569" w:firstLine="5670"/>
      </w:pPr>
    </w:p>
    <w:p w14:paraId="7F35D7B5" w14:textId="77777777" w:rsidR="00115026" w:rsidRPr="008430B0" w:rsidRDefault="00115026" w:rsidP="00115026">
      <w:pPr>
        <w:jc w:val="center"/>
        <w:rPr>
          <w:b/>
        </w:rPr>
      </w:pPr>
      <w:r w:rsidRPr="008430B0">
        <w:rPr>
          <w:b/>
        </w:rPr>
        <w:t>Экспертное заключение</w:t>
      </w:r>
    </w:p>
    <w:p w14:paraId="4FA1375C" w14:textId="77777777" w:rsidR="00115026" w:rsidRPr="008430B0" w:rsidRDefault="00115026" w:rsidP="00115026">
      <w:pPr>
        <w:jc w:val="center"/>
        <w:rPr>
          <w:b/>
        </w:rPr>
      </w:pPr>
      <w:r w:rsidRPr="008430B0">
        <w:rPr>
          <w:b/>
        </w:rPr>
        <w:t>Региональной энергетической комиссии Кузбасса</w:t>
      </w:r>
    </w:p>
    <w:p w14:paraId="76D5A0F5" w14:textId="77777777" w:rsidR="00115026" w:rsidRPr="008430B0" w:rsidRDefault="00115026" w:rsidP="00115026">
      <w:pPr>
        <w:jc w:val="center"/>
        <w:rPr>
          <w:b/>
        </w:rPr>
      </w:pPr>
      <w:r w:rsidRPr="008430B0">
        <w:rPr>
          <w:b/>
        </w:rPr>
        <w:t>по материалам, представленным АО «ЕВРАЗ ЗСМК», для корректировки тарифов на тепловую энергию, теплоноситель и услуг по передаче тепловой энергии на потребительском рынке г. Новокузнецка на 2021 год</w:t>
      </w:r>
    </w:p>
    <w:p w14:paraId="17F7B207" w14:textId="30B66464" w:rsidR="00115026" w:rsidRPr="0039310C" w:rsidRDefault="00115026" w:rsidP="00115026">
      <w:pPr>
        <w:tabs>
          <w:tab w:val="left" w:pos="426"/>
          <w:tab w:val="right" w:leader="dot" w:pos="9356"/>
        </w:tabs>
        <w:rPr>
          <w:b/>
        </w:rPr>
      </w:pPr>
    </w:p>
    <w:p w14:paraId="14757556" w14:textId="77777777" w:rsidR="00115026" w:rsidRPr="0039310C" w:rsidRDefault="00115026" w:rsidP="00293073">
      <w:pPr>
        <w:pStyle w:val="10"/>
        <w:numPr>
          <w:ilvl w:val="0"/>
          <w:numId w:val="11"/>
        </w:numPr>
        <w:tabs>
          <w:tab w:val="left" w:pos="284"/>
        </w:tabs>
        <w:spacing w:before="0" w:after="0"/>
        <w:jc w:val="center"/>
      </w:pPr>
      <w:bookmarkStart w:id="2" w:name="_Toc53751082"/>
      <w:r w:rsidRPr="0039310C">
        <w:t>Общая характеристика предприятия</w:t>
      </w:r>
      <w:bookmarkEnd w:id="2"/>
    </w:p>
    <w:p w14:paraId="79231FF5" w14:textId="77777777" w:rsidR="00115026" w:rsidRPr="0039310C" w:rsidRDefault="00115026" w:rsidP="00115026">
      <w:pPr>
        <w:ind w:firstLine="709"/>
        <w:jc w:val="center"/>
        <w:rPr>
          <w:b/>
          <w:u w:val="single"/>
        </w:rPr>
      </w:pPr>
    </w:p>
    <w:p w14:paraId="538DF14A" w14:textId="77777777" w:rsidR="00115026" w:rsidRPr="0039310C" w:rsidRDefault="00115026" w:rsidP="00115026">
      <w:pPr>
        <w:ind w:firstLine="851"/>
        <w:jc w:val="both"/>
      </w:pPr>
      <w:r w:rsidRPr="0039310C">
        <w:t xml:space="preserve">Полное наименование организации – АО </w:t>
      </w:r>
      <w:r>
        <w:t>«</w:t>
      </w:r>
      <w:r w:rsidRPr="0039310C">
        <w:t>ЕВРАЗ Объединенный Западно-Сибирский металлургический комбинат</w:t>
      </w:r>
      <w:r>
        <w:t>»</w:t>
      </w:r>
    </w:p>
    <w:p w14:paraId="076E8452" w14:textId="77777777" w:rsidR="00115026" w:rsidRPr="0039310C" w:rsidRDefault="00115026" w:rsidP="00115026">
      <w:pPr>
        <w:ind w:firstLine="851"/>
        <w:jc w:val="both"/>
      </w:pPr>
      <w:r w:rsidRPr="0039310C">
        <w:t xml:space="preserve">Сокращенное наименование организации – АО </w:t>
      </w:r>
      <w:r>
        <w:t>«</w:t>
      </w:r>
      <w:r w:rsidRPr="0039310C">
        <w:t>ЕВРАЗ ЗСМК</w:t>
      </w:r>
      <w:r>
        <w:t>»</w:t>
      </w:r>
      <w:r w:rsidRPr="0039310C">
        <w:t>.</w:t>
      </w:r>
    </w:p>
    <w:p w14:paraId="35D6E880" w14:textId="77777777" w:rsidR="00115026" w:rsidRPr="0039310C" w:rsidRDefault="00115026" w:rsidP="00115026">
      <w:pPr>
        <w:ind w:right="-1" w:firstLine="851"/>
        <w:jc w:val="both"/>
      </w:pPr>
      <w:r w:rsidRPr="0039310C">
        <w:t>Юридический адрес: 654042 Кемеровская область, г. Новокузнецк, Космическое шоссе, 16.</w:t>
      </w:r>
    </w:p>
    <w:p w14:paraId="10A23E82" w14:textId="77777777" w:rsidR="00115026" w:rsidRPr="0039310C" w:rsidRDefault="00115026" w:rsidP="00115026">
      <w:pPr>
        <w:ind w:right="-1" w:firstLine="851"/>
        <w:jc w:val="both"/>
      </w:pPr>
      <w:r w:rsidRPr="0039310C">
        <w:t>Фактический адрес: 654042 Кемеровская область, г. Новокузнецк, Космическое шоссе, 16.</w:t>
      </w:r>
    </w:p>
    <w:p w14:paraId="3B44CA0F" w14:textId="77777777" w:rsidR="00115026" w:rsidRPr="0039310C" w:rsidRDefault="00115026" w:rsidP="00115026">
      <w:pPr>
        <w:ind w:right="-1" w:firstLine="851"/>
        <w:jc w:val="both"/>
      </w:pPr>
      <w:r w:rsidRPr="0039310C">
        <w:t xml:space="preserve">Должность, фамилия, имя, отчество руководителя – Директор </w:t>
      </w:r>
      <w:r>
        <w:br/>
      </w:r>
      <w:r w:rsidRPr="0039310C">
        <w:t>по экономике и финансам Дивизиона Сибирь Цыплакова Юлия Алексеевна.</w:t>
      </w:r>
    </w:p>
    <w:p w14:paraId="59086A34" w14:textId="77777777" w:rsidR="00115026" w:rsidRPr="0039310C" w:rsidRDefault="00115026" w:rsidP="00115026">
      <w:pPr>
        <w:autoSpaceDE w:val="0"/>
        <w:autoSpaceDN w:val="0"/>
        <w:adjustRightInd w:val="0"/>
        <w:ind w:firstLine="851"/>
        <w:jc w:val="both"/>
      </w:pPr>
      <w:r w:rsidRPr="0039310C">
        <w:t xml:space="preserve">Должность, фамилия, имя, отчество контактного лица предприятия, рабочий телефон – </w:t>
      </w:r>
      <w:r>
        <w:t>Менеджер по экономике энергетических подразделений</w:t>
      </w:r>
      <w:r w:rsidRPr="0039310C">
        <w:t xml:space="preserve"> Дивизиона Сибирь Камбалина Светлана Эдуардовна, т. (3843) 59-77-80.</w:t>
      </w:r>
    </w:p>
    <w:p w14:paraId="32DF350B" w14:textId="77777777" w:rsidR="00115026" w:rsidRDefault="00115026" w:rsidP="00115026">
      <w:pPr>
        <w:autoSpaceDE w:val="0"/>
        <w:autoSpaceDN w:val="0"/>
        <w:adjustRightInd w:val="0"/>
        <w:ind w:firstLine="851"/>
        <w:jc w:val="both"/>
      </w:pPr>
      <w:r>
        <w:t xml:space="preserve">Западно-Сибирская ТЭЦ расположена в промышленной зоне Западно-Сибирского металлургического комбината (далее ЗСМК) города Новокузнецка. Ввод мощностей производился по очередям: </w:t>
      </w:r>
    </w:p>
    <w:p w14:paraId="3802ACE8" w14:textId="77777777" w:rsidR="00115026" w:rsidRDefault="00115026" w:rsidP="00115026">
      <w:pPr>
        <w:autoSpaceDE w:val="0"/>
        <w:autoSpaceDN w:val="0"/>
        <w:adjustRightInd w:val="0"/>
        <w:ind w:firstLine="851"/>
        <w:jc w:val="both"/>
      </w:pPr>
      <w:r>
        <w:t xml:space="preserve">I очередь строительства – 1958 - 1969 годы, </w:t>
      </w:r>
    </w:p>
    <w:p w14:paraId="59B005D0" w14:textId="77777777" w:rsidR="00115026" w:rsidRDefault="00115026" w:rsidP="00115026">
      <w:pPr>
        <w:autoSpaceDE w:val="0"/>
        <w:autoSpaceDN w:val="0"/>
        <w:adjustRightInd w:val="0"/>
        <w:ind w:firstLine="851"/>
        <w:jc w:val="both"/>
      </w:pPr>
      <w:r>
        <w:t xml:space="preserve">II очередь строительства – 1972 - 1987 годы. </w:t>
      </w:r>
    </w:p>
    <w:p w14:paraId="50DBEBFB" w14:textId="77777777" w:rsidR="00115026" w:rsidRDefault="00115026" w:rsidP="00115026">
      <w:pPr>
        <w:autoSpaceDE w:val="0"/>
        <w:autoSpaceDN w:val="0"/>
        <w:adjustRightInd w:val="0"/>
        <w:ind w:firstLine="851"/>
        <w:jc w:val="both"/>
      </w:pPr>
      <w:r>
        <w:t>На 01.01.2019 установленная мощность ЗС ТЭЦ составляет:</w:t>
      </w:r>
    </w:p>
    <w:p w14:paraId="1FF8D9D9" w14:textId="77777777" w:rsidR="00115026" w:rsidRDefault="00115026" w:rsidP="00115026">
      <w:pPr>
        <w:autoSpaceDE w:val="0"/>
        <w:autoSpaceDN w:val="0"/>
        <w:adjustRightInd w:val="0"/>
        <w:ind w:firstLine="851"/>
        <w:jc w:val="both"/>
      </w:pPr>
      <w:r>
        <w:t>•</w:t>
      </w:r>
      <w:r>
        <w:tab/>
        <w:t>электрическая   -    600,0 мВт,</w:t>
      </w:r>
    </w:p>
    <w:p w14:paraId="28CA0F42" w14:textId="77777777" w:rsidR="00115026" w:rsidRDefault="00115026" w:rsidP="00115026">
      <w:pPr>
        <w:autoSpaceDE w:val="0"/>
        <w:autoSpaceDN w:val="0"/>
        <w:adjustRightInd w:val="0"/>
        <w:ind w:firstLine="851"/>
        <w:jc w:val="both"/>
      </w:pPr>
      <w:r>
        <w:t>•</w:t>
      </w:r>
      <w:r>
        <w:tab/>
        <w:t xml:space="preserve">тепловая            -  1307,5 Гкал, </w:t>
      </w:r>
    </w:p>
    <w:p w14:paraId="6AB81E02" w14:textId="77777777" w:rsidR="00115026" w:rsidRDefault="00115026" w:rsidP="00115026">
      <w:pPr>
        <w:autoSpaceDE w:val="0"/>
        <w:autoSpaceDN w:val="0"/>
        <w:adjustRightInd w:val="0"/>
        <w:ind w:firstLine="851"/>
        <w:jc w:val="both"/>
      </w:pPr>
      <w:r>
        <w:t>в т.ч. по турбоагрегатам 1021,5 Гкал/час, от РОУ- 286 Гкал/час.</w:t>
      </w:r>
    </w:p>
    <w:p w14:paraId="3464140F" w14:textId="77777777" w:rsidR="00115026" w:rsidRDefault="00115026" w:rsidP="00115026">
      <w:pPr>
        <w:autoSpaceDE w:val="0"/>
        <w:autoSpaceDN w:val="0"/>
        <w:adjustRightInd w:val="0"/>
        <w:ind w:firstLine="851"/>
        <w:jc w:val="both"/>
      </w:pPr>
      <w:r>
        <w:t xml:space="preserve">Западно-Сибирская ТЭЦ выдает электрическую энергию </w:t>
      </w:r>
      <w:r>
        <w:br/>
        <w:t xml:space="preserve">в энергосистему Кемеровской области, связь с которой осуществляется </w:t>
      </w:r>
      <w:r>
        <w:br/>
        <w:t>на напряжении 110 кВ через трансформаторы связи, также осуществляет энергоснабжение ЗСМК на генераторном напряжении 10,5 кВ.</w:t>
      </w:r>
    </w:p>
    <w:p w14:paraId="7E625B69" w14:textId="77777777" w:rsidR="00115026" w:rsidRDefault="00115026" w:rsidP="00115026">
      <w:pPr>
        <w:autoSpaceDE w:val="0"/>
        <w:autoSpaceDN w:val="0"/>
        <w:adjustRightInd w:val="0"/>
        <w:ind w:firstLine="851"/>
        <w:jc w:val="both"/>
      </w:pPr>
      <w:r>
        <w:t xml:space="preserve">ЗС ТЭЦ обеспечивает тепловой энергией ЗСМК с его субабонентами </w:t>
      </w:r>
      <w:r>
        <w:br/>
        <w:t xml:space="preserve">в промышленном паре и горячей воде, жилой массив Заводского </w:t>
      </w:r>
      <w:r>
        <w:br/>
        <w:t xml:space="preserve">и Новоильинского районов г. Новокузнецка в горячей воде на отопление </w:t>
      </w:r>
      <w:r>
        <w:br/>
        <w:t>и горячее водоснабжение. Горячее водоснабжение всех потребителей осуществляется по схеме открытого водоразбора с температурным графиком теплосети 150-70 °С со срезкой на 125 °С.</w:t>
      </w:r>
    </w:p>
    <w:p w14:paraId="1E59D4CA" w14:textId="77777777" w:rsidR="00115026" w:rsidRDefault="00115026" w:rsidP="00115026">
      <w:pPr>
        <w:autoSpaceDE w:val="0"/>
        <w:autoSpaceDN w:val="0"/>
        <w:adjustRightInd w:val="0"/>
        <w:ind w:firstLine="851"/>
        <w:jc w:val="both"/>
      </w:pPr>
      <w:r>
        <w:t>ЗС ТЭЦ сжигает Кузнецкие угли, совместно с буферными сбросами доменного и коксового газов. Имеется возможность сжигания природного газа на котлах II очереди.</w:t>
      </w:r>
    </w:p>
    <w:p w14:paraId="774516C8" w14:textId="77777777" w:rsidR="00115026" w:rsidRDefault="00115026" w:rsidP="00115026">
      <w:pPr>
        <w:autoSpaceDE w:val="0"/>
        <w:autoSpaceDN w:val="0"/>
        <w:adjustRightInd w:val="0"/>
        <w:ind w:firstLine="851"/>
        <w:jc w:val="both"/>
      </w:pPr>
      <w:r>
        <w:t xml:space="preserve">В котельном цехе установлено 6 котлов БКЗ-210-140 на I очереди </w:t>
      </w:r>
      <w:r>
        <w:br/>
        <w:t>и 5 котлов ТП-87 на II очереди. Все котлы вертикально-водотрубные, радиационные с естественной циркуляцией, П-образной компоновки, имеют следующие характеристики:</w:t>
      </w:r>
    </w:p>
    <w:p w14:paraId="3087E8D9" w14:textId="77777777" w:rsidR="00115026" w:rsidRDefault="00115026" w:rsidP="00115026">
      <w:pPr>
        <w:autoSpaceDE w:val="0"/>
        <w:autoSpaceDN w:val="0"/>
        <w:adjustRightInd w:val="0"/>
        <w:ind w:left="5664"/>
        <w:jc w:val="both"/>
      </w:pPr>
      <w:r>
        <w:t xml:space="preserve">     БКЗ-210-140              ТП-87</w:t>
      </w:r>
    </w:p>
    <w:p w14:paraId="68FC9FC7" w14:textId="77777777" w:rsidR="00115026" w:rsidRDefault="00115026" w:rsidP="00115026">
      <w:pPr>
        <w:autoSpaceDE w:val="0"/>
        <w:autoSpaceDN w:val="0"/>
        <w:adjustRightInd w:val="0"/>
        <w:ind w:firstLine="851"/>
        <w:jc w:val="both"/>
      </w:pPr>
      <w:r>
        <w:t>1. Паропроизводительность, т/ч                            210                        420</w:t>
      </w:r>
    </w:p>
    <w:p w14:paraId="3E8A720E" w14:textId="77777777" w:rsidR="00115026" w:rsidRDefault="00115026" w:rsidP="00115026">
      <w:pPr>
        <w:autoSpaceDE w:val="0"/>
        <w:autoSpaceDN w:val="0"/>
        <w:adjustRightInd w:val="0"/>
        <w:ind w:firstLine="851"/>
        <w:jc w:val="both"/>
      </w:pPr>
      <w:r>
        <w:t>2. Давление перегретого пара, кгс/см²                  140                        140</w:t>
      </w:r>
    </w:p>
    <w:p w14:paraId="604657FA" w14:textId="77777777" w:rsidR="00115026" w:rsidRDefault="00115026" w:rsidP="00115026">
      <w:pPr>
        <w:autoSpaceDE w:val="0"/>
        <w:autoSpaceDN w:val="0"/>
        <w:adjustRightInd w:val="0"/>
        <w:ind w:firstLine="851"/>
        <w:jc w:val="both"/>
      </w:pPr>
      <w:r>
        <w:t>3. Температура перегретого пара, °С                    550                        545</w:t>
      </w:r>
    </w:p>
    <w:p w14:paraId="05AA0A4F" w14:textId="77777777" w:rsidR="00115026" w:rsidRPr="0039310C" w:rsidRDefault="00115026" w:rsidP="00115026">
      <w:pPr>
        <w:autoSpaceDE w:val="0"/>
        <w:autoSpaceDN w:val="0"/>
        <w:adjustRightInd w:val="0"/>
        <w:ind w:firstLine="851"/>
        <w:jc w:val="both"/>
      </w:pPr>
      <w:r w:rsidRPr="0039310C">
        <w:t xml:space="preserve">АО </w:t>
      </w:r>
      <w:r>
        <w:t>«</w:t>
      </w:r>
      <w:r w:rsidRPr="0039310C">
        <w:t>ЕВРАЗ ЗСМК</w:t>
      </w:r>
      <w:r>
        <w:t>»</w:t>
      </w:r>
      <w:r w:rsidRPr="0039310C">
        <w:t xml:space="preserve"> применяе</w:t>
      </w:r>
      <w:r>
        <w:t xml:space="preserve">т общую систему налогообложения, </w:t>
      </w:r>
      <w:r>
        <w:br/>
        <w:t>в связи с этим экономически обоснованные расходы предприятия, включаемые в состав НВВ, указаны без учета НДС.</w:t>
      </w:r>
    </w:p>
    <w:p w14:paraId="675A2F2C" w14:textId="77777777" w:rsidR="00115026" w:rsidRPr="0039310C" w:rsidRDefault="00115026" w:rsidP="00115026">
      <w:pPr>
        <w:pStyle w:val="afffc"/>
        <w:ind w:firstLine="851"/>
        <w:jc w:val="both"/>
        <w:rPr>
          <w:b w:val="0"/>
          <w:sz w:val="28"/>
          <w:szCs w:val="28"/>
        </w:rPr>
      </w:pPr>
      <w:r w:rsidRPr="0039310C">
        <w:rPr>
          <w:b w:val="0"/>
          <w:sz w:val="28"/>
          <w:szCs w:val="28"/>
        </w:rPr>
        <w:t xml:space="preserve">В состав АО </w:t>
      </w:r>
      <w:r>
        <w:rPr>
          <w:b w:val="0"/>
          <w:sz w:val="28"/>
          <w:szCs w:val="28"/>
        </w:rPr>
        <w:t>«</w:t>
      </w:r>
      <w:r w:rsidRPr="0039310C">
        <w:rPr>
          <w:b w:val="0"/>
          <w:sz w:val="28"/>
          <w:szCs w:val="28"/>
        </w:rPr>
        <w:t>ЕВРАЗ ЗСМК</w:t>
      </w:r>
      <w:r>
        <w:rPr>
          <w:b w:val="0"/>
          <w:sz w:val="28"/>
          <w:szCs w:val="28"/>
        </w:rPr>
        <w:t>»</w:t>
      </w:r>
      <w:r w:rsidRPr="0039310C">
        <w:rPr>
          <w:b w:val="0"/>
          <w:sz w:val="28"/>
          <w:szCs w:val="28"/>
        </w:rPr>
        <w:t xml:space="preserve"> входит </w:t>
      </w:r>
      <w:r>
        <w:rPr>
          <w:b w:val="0"/>
          <w:sz w:val="28"/>
          <w:szCs w:val="28"/>
        </w:rPr>
        <w:t>два</w:t>
      </w:r>
      <w:r w:rsidRPr="0039310C">
        <w:rPr>
          <w:b w:val="0"/>
          <w:sz w:val="28"/>
          <w:szCs w:val="28"/>
        </w:rPr>
        <w:t xml:space="preserve"> регулируемые узла теплоснабжения:</w:t>
      </w:r>
    </w:p>
    <w:p w14:paraId="09D086DA" w14:textId="77777777" w:rsidR="00115026" w:rsidRPr="0039310C" w:rsidRDefault="00115026" w:rsidP="00115026">
      <w:pPr>
        <w:pStyle w:val="afffc"/>
        <w:ind w:firstLine="851"/>
        <w:jc w:val="both"/>
        <w:rPr>
          <w:b w:val="0"/>
          <w:sz w:val="28"/>
          <w:szCs w:val="28"/>
        </w:rPr>
      </w:pPr>
      <w:r w:rsidRPr="0039310C">
        <w:rPr>
          <w:b w:val="0"/>
          <w:sz w:val="28"/>
          <w:szCs w:val="28"/>
        </w:rPr>
        <w:t xml:space="preserve">- Западно-Сибирская ТЭЦ – филиал АО </w:t>
      </w:r>
      <w:r>
        <w:rPr>
          <w:b w:val="0"/>
          <w:sz w:val="28"/>
          <w:szCs w:val="28"/>
        </w:rPr>
        <w:t>«</w:t>
      </w:r>
      <w:r w:rsidRPr="0039310C">
        <w:rPr>
          <w:b w:val="0"/>
          <w:sz w:val="28"/>
          <w:szCs w:val="28"/>
        </w:rPr>
        <w:t>ЕВРАЗ ЗСМК</w:t>
      </w:r>
      <w:r>
        <w:rPr>
          <w:b w:val="0"/>
          <w:sz w:val="28"/>
          <w:szCs w:val="28"/>
        </w:rPr>
        <w:t>»</w:t>
      </w:r>
      <w:r w:rsidRPr="0039310C">
        <w:rPr>
          <w:b w:val="0"/>
          <w:sz w:val="28"/>
          <w:szCs w:val="28"/>
        </w:rPr>
        <w:t>;</w:t>
      </w:r>
    </w:p>
    <w:p w14:paraId="1FD200D6" w14:textId="77777777" w:rsidR="00115026" w:rsidRPr="0039310C" w:rsidRDefault="00115026" w:rsidP="00115026">
      <w:pPr>
        <w:pStyle w:val="afffc"/>
        <w:ind w:firstLine="851"/>
        <w:jc w:val="both"/>
        <w:rPr>
          <w:b w:val="0"/>
          <w:sz w:val="28"/>
          <w:szCs w:val="28"/>
        </w:rPr>
      </w:pPr>
      <w:r w:rsidRPr="0039310C">
        <w:rPr>
          <w:b w:val="0"/>
          <w:sz w:val="28"/>
          <w:szCs w:val="28"/>
        </w:rPr>
        <w:t xml:space="preserve">- Цех теплогазоснабжения АО </w:t>
      </w:r>
      <w:r>
        <w:rPr>
          <w:b w:val="0"/>
          <w:sz w:val="28"/>
          <w:szCs w:val="28"/>
        </w:rPr>
        <w:t>«</w:t>
      </w:r>
      <w:r w:rsidRPr="0039310C">
        <w:rPr>
          <w:b w:val="0"/>
          <w:sz w:val="28"/>
          <w:szCs w:val="28"/>
        </w:rPr>
        <w:t>ЕВРАЗ ЗСМК</w:t>
      </w:r>
      <w:r>
        <w:rPr>
          <w:b w:val="0"/>
          <w:sz w:val="28"/>
          <w:szCs w:val="28"/>
        </w:rPr>
        <w:t>»</w:t>
      </w:r>
      <w:r w:rsidRPr="0039310C">
        <w:rPr>
          <w:b w:val="0"/>
          <w:sz w:val="28"/>
          <w:szCs w:val="28"/>
        </w:rPr>
        <w:t>.</w:t>
      </w:r>
    </w:p>
    <w:p w14:paraId="5676C897" w14:textId="77777777" w:rsidR="00115026" w:rsidRPr="0039310C" w:rsidRDefault="00115026" w:rsidP="00115026">
      <w:pPr>
        <w:pStyle w:val="afffc"/>
        <w:ind w:firstLine="851"/>
        <w:jc w:val="both"/>
        <w:rPr>
          <w:b w:val="0"/>
          <w:sz w:val="28"/>
          <w:szCs w:val="28"/>
        </w:rPr>
      </w:pPr>
      <w:r w:rsidRPr="0039310C">
        <w:rPr>
          <w:b w:val="0"/>
          <w:sz w:val="28"/>
          <w:szCs w:val="28"/>
        </w:rPr>
        <w:t xml:space="preserve">АО </w:t>
      </w:r>
      <w:r>
        <w:rPr>
          <w:b w:val="0"/>
          <w:sz w:val="28"/>
          <w:szCs w:val="28"/>
        </w:rPr>
        <w:t>«</w:t>
      </w:r>
      <w:r w:rsidRPr="0039310C">
        <w:rPr>
          <w:b w:val="0"/>
          <w:sz w:val="28"/>
          <w:szCs w:val="28"/>
        </w:rPr>
        <w:t>ЕВРАЗ ЗСМК</w:t>
      </w:r>
      <w:r>
        <w:rPr>
          <w:b w:val="0"/>
          <w:sz w:val="28"/>
          <w:szCs w:val="28"/>
        </w:rPr>
        <w:t>»</w:t>
      </w:r>
      <w:r w:rsidRPr="0039310C">
        <w:rPr>
          <w:b w:val="0"/>
          <w:sz w:val="28"/>
          <w:szCs w:val="28"/>
        </w:rPr>
        <w:t xml:space="preserve"> осуществляет теплоснабжение потребителей </w:t>
      </w:r>
      <w:r w:rsidRPr="0039310C">
        <w:rPr>
          <w:b w:val="0"/>
          <w:sz w:val="28"/>
          <w:szCs w:val="28"/>
        </w:rPr>
        <w:br/>
        <w:t xml:space="preserve">г. Новокузнецка в отношении прямых потребителей и прочих потребителей через сбытовую компанию ЕВРАЗ Холдинга ООО </w:t>
      </w:r>
      <w:r>
        <w:rPr>
          <w:b w:val="0"/>
          <w:sz w:val="28"/>
          <w:szCs w:val="28"/>
        </w:rPr>
        <w:t>«</w:t>
      </w:r>
      <w:r w:rsidRPr="0039310C">
        <w:rPr>
          <w:b w:val="0"/>
          <w:sz w:val="28"/>
          <w:szCs w:val="28"/>
        </w:rPr>
        <w:t>КузнецкТеплоСбыт</w:t>
      </w:r>
      <w:r>
        <w:rPr>
          <w:b w:val="0"/>
          <w:sz w:val="28"/>
          <w:szCs w:val="28"/>
        </w:rPr>
        <w:t>»</w:t>
      </w:r>
      <w:r w:rsidRPr="0039310C">
        <w:rPr>
          <w:b w:val="0"/>
          <w:sz w:val="28"/>
          <w:szCs w:val="28"/>
        </w:rPr>
        <w:t>.</w:t>
      </w:r>
    </w:p>
    <w:p w14:paraId="25FA2133" w14:textId="77777777" w:rsidR="00115026" w:rsidRPr="0039310C" w:rsidRDefault="00115026" w:rsidP="00115026">
      <w:pPr>
        <w:pStyle w:val="afffc"/>
        <w:ind w:firstLine="851"/>
        <w:jc w:val="both"/>
        <w:rPr>
          <w:b w:val="0"/>
          <w:sz w:val="28"/>
          <w:szCs w:val="28"/>
        </w:rPr>
      </w:pPr>
      <w:r w:rsidRPr="0039310C">
        <w:rPr>
          <w:b w:val="0"/>
          <w:sz w:val="28"/>
          <w:szCs w:val="28"/>
        </w:rPr>
        <w:t xml:space="preserve">АО </w:t>
      </w:r>
      <w:r>
        <w:rPr>
          <w:b w:val="0"/>
          <w:sz w:val="28"/>
          <w:szCs w:val="28"/>
        </w:rPr>
        <w:t>«</w:t>
      </w:r>
      <w:r w:rsidRPr="0039310C">
        <w:rPr>
          <w:b w:val="0"/>
          <w:sz w:val="28"/>
          <w:szCs w:val="28"/>
        </w:rPr>
        <w:t>ЕВРАЗ ЗСМК</w:t>
      </w:r>
      <w:r>
        <w:rPr>
          <w:b w:val="0"/>
          <w:sz w:val="28"/>
          <w:szCs w:val="28"/>
        </w:rPr>
        <w:t>»</w:t>
      </w:r>
      <w:r w:rsidRPr="0039310C">
        <w:rPr>
          <w:b w:val="0"/>
          <w:sz w:val="28"/>
          <w:szCs w:val="28"/>
        </w:rPr>
        <w:t xml:space="preserve"> осуществляет свою деятельность в соответствии </w:t>
      </w:r>
      <w:r>
        <w:rPr>
          <w:b w:val="0"/>
          <w:sz w:val="28"/>
          <w:szCs w:val="28"/>
        </w:rPr>
        <w:br/>
      </w:r>
      <w:r w:rsidRPr="0039310C">
        <w:rPr>
          <w:b w:val="0"/>
          <w:sz w:val="28"/>
          <w:szCs w:val="28"/>
        </w:rPr>
        <w:t>с действующим на территории Российской Федерации законодательством, Уставом предприятия.</w:t>
      </w:r>
    </w:p>
    <w:p w14:paraId="07D85AED" w14:textId="77777777" w:rsidR="00115026" w:rsidRPr="008A49FA" w:rsidRDefault="00115026" w:rsidP="00115026">
      <w:pPr>
        <w:pStyle w:val="afffc"/>
        <w:ind w:firstLine="851"/>
        <w:jc w:val="both"/>
        <w:rPr>
          <w:b w:val="0"/>
          <w:sz w:val="28"/>
          <w:szCs w:val="28"/>
        </w:rPr>
      </w:pPr>
      <w:r w:rsidRPr="008A49FA">
        <w:rPr>
          <w:b w:val="0"/>
          <w:sz w:val="28"/>
          <w:szCs w:val="28"/>
        </w:rPr>
        <w:t xml:space="preserve">В соответствии со статьей 8 Федерального закона от 27.07.2010 </w:t>
      </w:r>
      <w:r>
        <w:rPr>
          <w:b w:val="0"/>
          <w:sz w:val="28"/>
          <w:szCs w:val="28"/>
        </w:rPr>
        <w:br/>
      </w:r>
      <w:r w:rsidRPr="008A49FA">
        <w:rPr>
          <w:b w:val="0"/>
          <w:sz w:val="28"/>
          <w:szCs w:val="28"/>
        </w:rPr>
        <w:t>№</w:t>
      </w:r>
      <w:r>
        <w:rPr>
          <w:b w:val="0"/>
          <w:sz w:val="28"/>
          <w:szCs w:val="28"/>
        </w:rPr>
        <w:t xml:space="preserve"> </w:t>
      </w:r>
      <w:r w:rsidRPr="008A49FA">
        <w:rPr>
          <w:b w:val="0"/>
          <w:sz w:val="28"/>
          <w:szCs w:val="28"/>
        </w:rPr>
        <w:t xml:space="preserve">190-ФЗ </w:t>
      </w:r>
      <w:r>
        <w:rPr>
          <w:b w:val="0"/>
          <w:sz w:val="28"/>
          <w:szCs w:val="28"/>
        </w:rPr>
        <w:t>«</w:t>
      </w:r>
      <w:r w:rsidRPr="008A49FA">
        <w:rPr>
          <w:b w:val="0"/>
          <w:sz w:val="28"/>
          <w:szCs w:val="28"/>
        </w:rPr>
        <w:t>О теплоснабжении</w:t>
      </w:r>
      <w:r>
        <w:rPr>
          <w:b w:val="0"/>
          <w:sz w:val="28"/>
          <w:szCs w:val="28"/>
        </w:rPr>
        <w:t>»</w:t>
      </w:r>
      <w:r w:rsidRPr="008A49FA">
        <w:rPr>
          <w:b w:val="0"/>
          <w:sz w:val="28"/>
          <w:szCs w:val="28"/>
        </w:rPr>
        <w:t xml:space="preserve">, цены (тарифы) на товары, услуги в сфере теплоснабжения </w:t>
      </w:r>
      <w:r>
        <w:rPr>
          <w:b w:val="0"/>
          <w:sz w:val="28"/>
          <w:szCs w:val="28"/>
        </w:rPr>
        <w:t>АО «ЕВРАЗ ЗСМК»</w:t>
      </w:r>
      <w:r w:rsidRPr="008A49FA">
        <w:rPr>
          <w:b w:val="0"/>
          <w:sz w:val="28"/>
          <w:szCs w:val="28"/>
        </w:rPr>
        <w:t xml:space="preserve"> подлежат государственному регулированию.</w:t>
      </w:r>
    </w:p>
    <w:p w14:paraId="1224EED2" w14:textId="77777777" w:rsidR="00115026" w:rsidRDefault="00115026" w:rsidP="00115026">
      <w:pPr>
        <w:pStyle w:val="afffc"/>
        <w:ind w:firstLine="851"/>
        <w:jc w:val="both"/>
        <w:rPr>
          <w:b w:val="0"/>
          <w:sz w:val="28"/>
          <w:szCs w:val="28"/>
        </w:rPr>
      </w:pPr>
      <w:r w:rsidRPr="008A49FA">
        <w:rPr>
          <w:b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Pr>
          <w:b w:val="0"/>
          <w:sz w:val="28"/>
          <w:szCs w:val="28"/>
        </w:rPr>
        <w:br/>
      </w:r>
      <w:r w:rsidRPr="008A49FA">
        <w:rPr>
          <w:b w:val="0"/>
          <w:sz w:val="28"/>
          <w:szCs w:val="28"/>
        </w:rPr>
        <w:t xml:space="preserve">от 22.10.2012 № 1075 </w:t>
      </w:r>
      <w:r>
        <w:rPr>
          <w:b w:val="0"/>
          <w:sz w:val="28"/>
          <w:szCs w:val="28"/>
        </w:rPr>
        <w:t>«</w:t>
      </w:r>
      <w:r w:rsidRPr="008A49FA">
        <w:rPr>
          <w:b w:val="0"/>
          <w:sz w:val="28"/>
          <w:szCs w:val="28"/>
        </w:rPr>
        <w:t>О ценообразовании в сфере теплоснабжения</w:t>
      </w:r>
      <w:r>
        <w:rPr>
          <w:b w:val="0"/>
          <w:sz w:val="28"/>
          <w:szCs w:val="28"/>
        </w:rPr>
        <w:t>»</w:t>
      </w:r>
      <w:r w:rsidRPr="008A49FA">
        <w:rPr>
          <w:b w:val="0"/>
          <w:sz w:val="28"/>
          <w:szCs w:val="28"/>
        </w:rPr>
        <w:t xml:space="preserve">, </w:t>
      </w:r>
      <w:r>
        <w:rPr>
          <w:b w:val="0"/>
          <w:sz w:val="28"/>
          <w:szCs w:val="28"/>
        </w:rPr>
        <w:br/>
      </w:r>
      <w:r w:rsidRPr="008A49FA">
        <w:rPr>
          <w:b w:val="0"/>
          <w:sz w:val="28"/>
          <w:szCs w:val="28"/>
        </w:rPr>
        <w:t xml:space="preserve">с 01.01.2019 цены (тарифы) на услуги в сфере теплоснабжения, оказываемые </w:t>
      </w:r>
      <w:r>
        <w:rPr>
          <w:b w:val="0"/>
          <w:sz w:val="28"/>
          <w:szCs w:val="28"/>
        </w:rPr>
        <w:br/>
        <w:t>ООО «КузнецкТеплоСбыт» посредством арендованного теплосетевого имущества,</w:t>
      </w:r>
      <w:r w:rsidRPr="008A49FA">
        <w:rPr>
          <w:b w:val="0"/>
          <w:sz w:val="28"/>
          <w:szCs w:val="28"/>
        </w:rPr>
        <w:t xml:space="preserve"> </w:t>
      </w:r>
      <w:r>
        <w:rPr>
          <w:b w:val="0"/>
          <w:sz w:val="28"/>
          <w:szCs w:val="28"/>
        </w:rPr>
        <w:t>подлежат государственному регулированию</w:t>
      </w:r>
      <w:r w:rsidRPr="008A49FA">
        <w:rPr>
          <w:b w:val="0"/>
          <w:sz w:val="28"/>
          <w:szCs w:val="28"/>
        </w:rPr>
        <w:t>.</w:t>
      </w:r>
      <w:r>
        <w:rPr>
          <w:b w:val="0"/>
          <w:sz w:val="28"/>
          <w:szCs w:val="28"/>
        </w:rPr>
        <w:t xml:space="preserve"> </w:t>
      </w:r>
    </w:p>
    <w:p w14:paraId="2DEAB506" w14:textId="77777777" w:rsidR="00115026" w:rsidRDefault="00115026" w:rsidP="00115026">
      <w:pPr>
        <w:pStyle w:val="afffc"/>
        <w:ind w:firstLine="851"/>
        <w:jc w:val="both"/>
        <w:rPr>
          <w:b w:val="0"/>
          <w:sz w:val="28"/>
          <w:szCs w:val="28"/>
        </w:rPr>
      </w:pPr>
      <w:r>
        <w:rPr>
          <w:b w:val="0"/>
          <w:sz w:val="28"/>
          <w:szCs w:val="28"/>
        </w:rPr>
        <w:t>Р</w:t>
      </w:r>
      <w:r w:rsidRPr="00DD47A4">
        <w:rPr>
          <w:b w:val="0"/>
          <w:sz w:val="28"/>
          <w:szCs w:val="28"/>
        </w:rPr>
        <w:t>асходы</w:t>
      </w:r>
      <w:r>
        <w:rPr>
          <w:b w:val="0"/>
          <w:sz w:val="28"/>
          <w:szCs w:val="28"/>
        </w:rPr>
        <w:t xml:space="preserve"> предприятия</w:t>
      </w:r>
      <w:r w:rsidRPr="00DD47A4">
        <w:rPr>
          <w:b w:val="0"/>
          <w:sz w:val="28"/>
          <w:szCs w:val="28"/>
        </w:rPr>
        <w:t xml:space="preserve"> рассчитываются в соответствии с пунктами 28 </w:t>
      </w:r>
      <w:r>
        <w:rPr>
          <w:b w:val="0"/>
          <w:sz w:val="28"/>
          <w:szCs w:val="28"/>
        </w:rPr>
        <w:br/>
      </w:r>
      <w:r w:rsidRPr="00DD47A4">
        <w:rPr>
          <w:b w:val="0"/>
          <w:sz w:val="28"/>
          <w:szCs w:val="28"/>
        </w:rPr>
        <w:t>и 31 Основ ценообразования.</w:t>
      </w:r>
    </w:p>
    <w:p w14:paraId="202F6CA4" w14:textId="77777777" w:rsidR="00115026" w:rsidRDefault="00115026" w:rsidP="00115026">
      <w:pPr>
        <w:ind w:firstLine="709"/>
        <w:jc w:val="both"/>
      </w:pPr>
      <w:r w:rsidRPr="00204703">
        <w:t>Долгосрочные параметры регулирования на 201</w:t>
      </w:r>
      <w:r>
        <w:t>9</w:t>
      </w:r>
      <w:r w:rsidRPr="00204703">
        <w:t xml:space="preserve"> – 20</w:t>
      </w:r>
      <w:r>
        <w:t>23</w:t>
      </w:r>
      <w:r w:rsidRPr="00204703">
        <w:t xml:space="preserve"> годы </w:t>
      </w:r>
      <w:r>
        <w:br/>
      </w:r>
      <w:r w:rsidRPr="00204703">
        <w:t xml:space="preserve">с указанием операционных расходов, необходимых для расчета </w:t>
      </w:r>
      <w:r>
        <w:t>плановых операционных расходов 2021</w:t>
      </w:r>
      <w:r w:rsidRPr="00204703">
        <w:t xml:space="preserve"> года, утверждены постановлением региональной энергетической комиссии Кемеровской области от</w:t>
      </w:r>
      <w:r>
        <w:t xml:space="preserve"> </w:t>
      </w:r>
      <w:r w:rsidRPr="00D92187">
        <w:t xml:space="preserve">27.11.2018 </w:t>
      </w:r>
      <w:r>
        <w:t>№</w:t>
      </w:r>
      <w:r w:rsidRPr="00D92187">
        <w:t xml:space="preserve"> 397</w:t>
      </w:r>
      <w:r>
        <w:t xml:space="preserve"> «</w:t>
      </w:r>
      <w:r w:rsidRPr="00D92187">
        <w:t xml:space="preserve">Об установлении долгосрочных параметров регулирования и долгосрочных тарифов АО </w:t>
      </w:r>
      <w:r>
        <w:t>«</w:t>
      </w:r>
      <w:r w:rsidRPr="00D92187">
        <w:t>ЕВРАЗ ЗСМК</w:t>
      </w:r>
      <w:r>
        <w:t>»</w:t>
      </w:r>
      <w:r w:rsidRPr="00D92187">
        <w:t xml:space="preserve"> на тепловую энергию, реализуемую на потребительском рынке г. Новокузнецка, </w:t>
      </w:r>
      <w:r>
        <w:br/>
      </w:r>
      <w:r w:rsidRPr="00D92187">
        <w:t>на 2019 - 2023 годы</w:t>
      </w:r>
      <w:r>
        <w:t>».</w:t>
      </w:r>
    </w:p>
    <w:p w14:paraId="566791AA" w14:textId="77777777" w:rsidR="00115026" w:rsidRPr="0039310C" w:rsidRDefault="00115026" w:rsidP="00115026">
      <w:pPr>
        <w:ind w:firstLine="709"/>
        <w:jc w:val="both"/>
        <w:rPr>
          <w:b/>
        </w:rPr>
      </w:pPr>
      <w:r>
        <w:t xml:space="preserve">АО «ЕВРАЗ ЗСМК» </w:t>
      </w:r>
      <w:r w:rsidRPr="007843CE">
        <w:t>металлургический комбинат в городе Новокузнецке Кемеровской области. Один из крупных металлургических комбинатов СНГ, пятый по величине металлургический комбинат в России.</w:t>
      </w:r>
      <w:r>
        <w:t xml:space="preserve"> </w:t>
      </w:r>
      <w:r w:rsidRPr="007843CE">
        <w:t>Основные виды продукции:</w:t>
      </w:r>
      <w:r>
        <w:t xml:space="preserve"> к</w:t>
      </w:r>
      <w:r w:rsidRPr="007843CE">
        <w:t>оксохимическая продукция,</w:t>
      </w:r>
      <w:r>
        <w:t xml:space="preserve"> м</w:t>
      </w:r>
      <w:r w:rsidRPr="007843CE">
        <w:t>еталлургическая продукция,</w:t>
      </w:r>
      <w:r>
        <w:t xml:space="preserve"> прокатная продукция. В составе общей прибыли в форме 2 «Отчет о финансовых результатах» предприятия не выделен размер прибыли по регулируемому виду деятельности.</w:t>
      </w:r>
    </w:p>
    <w:p w14:paraId="5E4C088A" w14:textId="77777777" w:rsidR="00115026" w:rsidRDefault="00115026" w:rsidP="00115026">
      <w:pPr>
        <w:ind w:firstLine="709"/>
        <w:jc w:val="center"/>
        <w:rPr>
          <w:b/>
        </w:rPr>
      </w:pPr>
    </w:p>
    <w:p w14:paraId="25F0718C" w14:textId="77777777" w:rsidR="00115026" w:rsidRPr="0039310C" w:rsidRDefault="00115026" w:rsidP="00293073">
      <w:pPr>
        <w:pStyle w:val="10"/>
        <w:numPr>
          <w:ilvl w:val="0"/>
          <w:numId w:val="11"/>
        </w:numPr>
        <w:tabs>
          <w:tab w:val="left" w:pos="284"/>
        </w:tabs>
        <w:spacing w:before="0" w:after="0"/>
        <w:jc w:val="center"/>
      </w:pPr>
      <w:bookmarkStart w:id="3" w:name="_Toc470509569"/>
      <w:bookmarkStart w:id="4" w:name="_Toc495492832"/>
      <w:bookmarkStart w:id="5" w:name="_Toc53751083"/>
      <w:r w:rsidRPr="0039310C">
        <w:t>Нормативно правовая база</w:t>
      </w:r>
      <w:bookmarkEnd w:id="3"/>
      <w:bookmarkEnd w:id="4"/>
      <w:bookmarkEnd w:id="5"/>
    </w:p>
    <w:p w14:paraId="1440D26B" w14:textId="77777777" w:rsidR="00115026" w:rsidRPr="0039310C" w:rsidRDefault="00115026" w:rsidP="00115026">
      <w:pPr>
        <w:rPr>
          <w:lang w:eastAsia="en-US"/>
        </w:rPr>
      </w:pPr>
    </w:p>
    <w:p w14:paraId="15D4FC16" w14:textId="77777777" w:rsidR="00115026" w:rsidRPr="0039310C" w:rsidRDefault="00115026" w:rsidP="00293073">
      <w:pPr>
        <w:numPr>
          <w:ilvl w:val="0"/>
          <w:numId w:val="8"/>
        </w:numPr>
        <w:tabs>
          <w:tab w:val="clear" w:pos="720"/>
          <w:tab w:val="left" w:pos="851"/>
          <w:tab w:val="left" w:pos="1134"/>
          <w:tab w:val="left" w:pos="9900"/>
        </w:tabs>
        <w:ind w:left="0" w:right="142" w:firstLine="851"/>
        <w:jc w:val="both"/>
      </w:pPr>
      <w:r w:rsidRPr="0039310C">
        <w:t>Гражданский кодекс Российской Федерации.</w:t>
      </w:r>
    </w:p>
    <w:p w14:paraId="26D787B9" w14:textId="77777777" w:rsidR="00115026" w:rsidRPr="0039310C" w:rsidRDefault="00115026" w:rsidP="00293073">
      <w:pPr>
        <w:numPr>
          <w:ilvl w:val="0"/>
          <w:numId w:val="8"/>
        </w:numPr>
        <w:tabs>
          <w:tab w:val="clear" w:pos="720"/>
          <w:tab w:val="left" w:pos="851"/>
          <w:tab w:val="left" w:pos="1134"/>
          <w:tab w:val="left" w:pos="9900"/>
        </w:tabs>
        <w:ind w:left="0" w:right="142" w:firstLine="851"/>
        <w:jc w:val="both"/>
      </w:pPr>
      <w:r w:rsidRPr="0039310C">
        <w:t>Налоговый кодекс Российской Федерации.</w:t>
      </w:r>
    </w:p>
    <w:p w14:paraId="357E92BC" w14:textId="77777777" w:rsidR="00115026" w:rsidRPr="0039310C" w:rsidRDefault="00115026" w:rsidP="00293073">
      <w:pPr>
        <w:numPr>
          <w:ilvl w:val="0"/>
          <w:numId w:val="8"/>
        </w:numPr>
        <w:tabs>
          <w:tab w:val="clear" w:pos="720"/>
          <w:tab w:val="left" w:pos="851"/>
          <w:tab w:val="left" w:pos="1134"/>
          <w:tab w:val="left" w:pos="9900"/>
        </w:tabs>
        <w:ind w:left="0" w:right="142" w:firstLine="851"/>
        <w:jc w:val="both"/>
      </w:pPr>
      <w:r w:rsidRPr="0039310C">
        <w:t>Трудовой Кодекс Российской Федерации.</w:t>
      </w:r>
    </w:p>
    <w:p w14:paraId="53CFF78F" w14:textId="77777777" w:rsidR="00115026" w:rsidRPr="0039310C" w:rsidRDefault="00115026" w:rsidP="00293073">
      <w:pPr>
        <w:numPr>
          <w:ilvl w:val="0"/>
          <w:numId w:val="8"/>
        </w:numPr>
        <w:tabs>
          <w:tab w:val="clear" w:pos="720"/>
          <w:tab w:val="left" w:pos="851"/>
          <w:tab w:val="left" w:pos="1134"/>
          <w:tab w:val="left" w:pos="9900"/>
        </w:tabs>
        <w:ind w:left="0" w:right="142" w:firstLine="851"/>
        <w:jc w:val="both"/>
      </w:pPr>
      <w:r w:rsidRPr="0039310C">
        <w:t xml:space="preserve">Федеральный Закон от 17.08.1995 № 147-ФЗ </w:t>
      </w:r>
      <w:r>
        <w:t>«</w:t>
      </w:r>
      <w:r w:rsidRPr="0039310C">
        <w:t>О естественных монополиях</w:t>
      </w:r>
      <w:r>
        <w:t>»</w:t>
      </w:r>
      <w:r w:rsidRPr="0039310C">
        <w:t>.</w:t>
      </w:r>
    </w:p>
    <w:p w14:paraId="6C590ACE" w14:textId="77777777" w:rsidR="00115026" w:rsidRPr="0039310C" w:rsidRDefault="00115026" w:rsidP="00293073">
      <w:pPr>
        <w:numPr>
          <w:ilvl w:val="0"/>
          <w:numId w:val="8"/>
        </w:numPr>
        <w:tabs>
          <w:tab w:val="clear" w:pos="720"/>
          <w:tab w:val="left" w:pos="851"/>
          <w:tab w:val="left" w:pos="1134"/>
          <w:tab w:val="left" w:pos="9900"/>
        </w:tabs>
        <w:ind w:left="0" w:right="142" w:firstLine="851"/>
        <w:jc w:val="both"/>
      </w:pPr>
      <w:r w:rsidRPr="0039310C">
        <w:t xml:space="preserve"> Федеральный закон от 27.07.2010 № 190-ФЗ </w:t>
      </w:r>
      <w:r>
        <w:t>«</w:t>
      </w:r>
      <w:r w:rsidRPr="0039310C">
        <w:t>О теплоснабжении</w:t>
      </w:r>
      <w:r>
        <w:t>»</w:t>
      </w:r>
      <w:r w:rsidRPr="0039310C">
        <w:t>.</w:t>
      </w:r>
    </w:p>
    <w:p w14:paraId="2F006338" w14:textId="77777777" w:rsidR="00115026" w:rsidRPr="0039310C" w:rsidRDefault="00115026" w:rsidP="00293073">
      <w:pPr>
        <w:numPr>
          <w:ilvl w:val="0"/>
          <w:numId w:val="8"/>
        </w:numPr>
        <w:tabs>
          <w:tab w:val="clear" w:pos="720"/>
          <w:tab w:val="left" w:pos="851"/>
          <w:tab w:val="left" w:pos="1134"/>
          <w:tab w:val="left" w:pos="9900"/>
        </w:tabs>
        <w:ind w:left="0" w:right="142" w:firstLine="851"/>
        <w:jc w:val="both"/>
      </w:pPr>
      <w:r w:rsidRPr="0039310C">
        <w:t xml:space="preserve">Постановление Правительства РФ от 06.07.1998 № 700 </w:t>
      </w:r>
      <w:r>
        <w:br/>
        <w:t>«</w:t>
      </w:r>
      <w:r w:rsidRPr="0039310C">
        <w:t>О введении раздельного учета затрат по регулируемым видам деятельности в энергетике</w:t>
      </w:r>
      <w:r>
        <w:t>»</w:t>
      </w:r>
      <w:r w:rsidRPr="0039310C">
        <w:t>.</w:t>
      </w:r>
    </w:p>
    <w:p w14:paraId="3CEB21DA" w14:textId="77777777" w:rsidR="00115026" w:rsidRPr="0039310C" w:rsidRDefault="00115026" w:rsidP="00293073">
      <w:pPr>
        <w:numPr>
          <w:ilvl w:val="0"/>
          <w:numId w:val="8"/>
        </w:numPr>
        <w:tabs>
          <w:tab w:val="clear" w:pos="720"/>
          <w:tab w:val="left" w:pos="851"/>
          <w:tab w:val="left" w:pos="1134"/>
          <w:tab w:val="left" w:pos="9900"/>
        </w:tabs>
        <w:ind w:left="0" w:firstLine="851"/>
        <w:jc w:val="both"/>
      </w:pPr>
      <w:r w:rsidRPr="0039310C">
        <w:t xml:space="preserve">Постановление Правительства Российской Федерации </w:t>
      </w:r>
      <w:r>
        <w:br/>
      </w:r>
      <w:r w:rsidRPr="0039310C">
        <w:t xml:space="preserve">от 22.10.2012 № 1075 </w:t>
      </w:r>
      <w:r>
        <w:t>«</w:t>
      </w:r>
      <w:r w:rsidRPr="0039310C">
        <w:t>О ценообразовании в сфере теплоснабжения</w:t>
      </w:r>
      <w:r>
        <w:t>»</w:t>
      </w:r>
      <w:r w:rsidRPr="0039310C">
        <w:t>.</w:t>
      </w:r>
    </w:p>
    <w:p w14:paraId="237E7F1D" w14:textId="77777777" w:rsidR="00115026" w:rsidRPr="0039310C" w:rsidRDefault="00115026" w:rsidP="00293073">
      <w:pPr>
        <w:numPr>
          <w:ilvl w:val="0"/>
          <w:numId w:val="8"/>
        </w:numPr>
        <w:tabs>
          <w:tab w:val="clear" w:pos="720"/>
          <w:tab w:val="left" w:pos="851"/>
          <w:tab w:val="left" w:pos="1134"/>
          <w:tab w:val="left" w:pos="9900"/>
        </w:tabs>
        <w:ind w:left="0" w:firstLine="851"/>
        <w:jc w:val="both"/>
      </w:pPr>
      <w:r w:rsidRPr="0039310C">
        <w:t xml:space="preserve"> Приказ Минэнерго РФ от 30.12.2008 № 323 </w:t>
      </w:r>
      <w:r>
        <w:t>«</w:t>
      </w:r>
      <w:r w:rsidRPr="0039310C">
        <w:t xml:space="preserve">Об организации </w:t>
      </w:r>
      <w:r>
        <w:br/>
      </w:r>
      <w:r w:rsidRPr="0039310C">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br/>
      </w:r>
      <w:r w:rsidRPr="0039310C">
        <w:t>и тепловую энергию от тепловых электрических станций и котельных</w:t>
      </w:r>
      <w:r>
        <w:t>»</w:t>
      </w:r>
      <w:r w:rsidRPr="0039310C">
        <w:t>.</w:t>
      </w:r>
    </w:p>
    <w:p w14:paraId="46DF49FC" w14:textId="77777777" w:rsidR="00115026" w:rsidRPr="0039310C" w:rsidRDefault="00115026" w:rsidP="00293073">
      <w:pPr>
        <w:numPr>
          <w:ilvl w:val="0"/>
          <w:numId w:val="8"/>
        </w:numPr>
        <w:tabs>
          <w:tab w:val="clear" w:pos="720"/>
          <w:tab w:val="left" w:pos="851"/>
          <w:tab w:val="left" w:pos="1134"/>
          <w:tab w:val="left" w:pos="9900"/>
        </w:tabs>
        <w:ind w:left="0" w:firstLine="851"/>
        <w:jc w:val="both"/>
      </w:pPr>
      <w:r w:rsidRPr="0039310C">
        <w:t xml:space="preserve"> Приказ Минэнерго РФ от 30.12.2008 № 325 </w:t>
      </w:r>
      <w:r>
        <w:t>«</w:t>
      </w:r>
      <w:r w:rsidRPr="0039310C">
        <w:t xml:space="preserve">Об организации </w:t>
      </w:r>
      <w:r>
        <w:br/>
      </w:r>
      <w:r w:rsidRPr="0039310C">
        <w:t>в Министерстве энергетики Российской Федерации работы по утверждению нормативов технологических потерь при передаче тепловой энергии</w:t>
      </w:r>
      <w:r>
        <w:t>»</w:t>
      </w:r>
      <w:r w:rsidRPr="0039310C">
        <w:t xml:space="preserve"> (вместе с </w:t>
      </w:r>
      <w:r>
        <w:t>«</w:t>
      </w:r>
      <w:r w:rsidRPr="0039310C">
        <w:t xml:space="preserve">Инструкцией по организации в Минэнерго России работы </w:t>
      </w:r>
      <w:r>
        <w:br/>
      </w:r>
      <w:r w:rsidRPr="0039310C">
        <w:t xml:space="preserve">по расчету и обоснованию нормативов технологических потерь </w:t>
      </w:r>
      <w:r>
        <w:br/>
      </w:r>
      <w:r w:rsidRPr="0039310C">
        <w:t>при передаче тепловой энергии</w:t>
      </w:r>
      <w:r>
        <w:t>»</w:t>
      </w:r>
      <w:r w:rsidRPr="0039310C">
        <w:t>).</w:t>
      </w:r>
    </w:p>
    <w:p w14:paraId="7F262933" w14:textId="77777777" w:rsidR="00115026" w:rsidRPr="0039310C" w:rsidRDefault="00115026" w:rsidP="00293073">
      <w:pPr>
        <w:numPr>
          <w:ilvl w:val="0"/>
          <w:numId w:val="8"/>
        </w:numPr>
        <w:tabs>
          <w:tab w:val="clear" w:pos="720"/>
          <w:tab w:val="left" w:pos="851"/>
          <w:tab w:val="left" w:pos="1134"/>
        </w:tabs>
        <w:ind w:left="0" w:firstLine="851"/>
        <w:jc w:val="both"/>
      </w:pPr>
      <w:r w:rsidRPr="0039310C">
        <w:t xml:space="preserve">Приказ Федеральной службы по тарифам (ФСТ России) </w:t>
      </w:r>
      <w:r>
        <w:br/>
      </w:r>
      <w:r w:rsidRPr="0039310C">
        <w:t xml:space="preserve">от 13.06.2013 № 760-э </w:t>
      </w:r>
      <w:r>
        <w:t>«</w:t>
      </w:r>
      <w:r w:rsidRPr="0039310C">
        <w:t>Об утверждении Методических указаний по расчету регулируемых цен (тарифов) в сфере теплоснабжения</w:t>
      </w:r>
      <w:r>
        <w:t>»</w:t>
      </w:r>
      <w:r w:rsidRPr="0039310C">
        <w:t xml:space="preserve"> (далее Методические указания).</w:t>
      </w:r>
    </w:p>
    <w:p w14:paraId="760795DD" w14:textId="77777777" w:rsidR="00115026" w:rsidRPr="0039310C" w:rsidRDefault="00115026" w:rsidP="00293073">
      <w:pPr>
        <w:numPr>
          <w:ilvl w:val="0"/>
          <w:numId w:val="8"/>
        </w:numPr>
        <w:tabs>
          <w:tab w:val="clear" w:pos="720"/>
          <w:tab w:val="left" w:pos="851"/>
          <w:tab w:val="left" w:pos="1134"/>
        </w:tabs>
        <w:ind w:left="0" w:firstLine="851"/>
        <w:jc w:val="both"/>
      </w:pPr>
      <w:r w:rsidRPr="0039310C">
        <w:t xml:space="preserve">Приказ Федеральной службы по тарифам (ФСТ России) </w:t>
      </w:r>
      <w:r>
        <w:br/>
      </w:r>
      <w:r w:rsidRPr="0039310C">
        <w:t xml:space="preserve">от 07.06.2013 года № 163 </w:t>
      </w:r>
      <w:r>
        <w:t>«</w:t>
      </w:r>
      <w:r w:rsidRPr="0039310C">
        <w:t xml:space="preserve">Об утверждении Регламента открытия дел </w:t>
      </w:r>
      <w:r>
        <w:br/>
      </w:r>
      <w:r w:rsidRPr="0039310C">
        <w:t>об установлении регулируемых цен (тарифов) и отмене регулирования тарифов в сфере теплоснабжения</w:t>
      </w:r>
      <w:r>
        <w:t>»</w:t>
      </w:r>
      <w:r w:rsidRPr="0039310C">
        <w:t>.</w:t>
      </w:r>
    </w:p>
    <w:p w14:paraId="1C0D47BB" w14:textId="77777777" w:rsidR="00115026" w:rsidRPr="0039310C" w:rsidRDefault="00115026" w:rsidP="00293073">
      <w:pPr>
        <w:numPr>
          <w:ilvl w:val="0"/>
          <w:numId w:val="8"/>
        </w:numPr>
        <w:tabs>
          <w:tab w:val="clear" w:pos="720"/>
          <w:tab w:val="left" w:pos="851"/>
          <w:tab w:val="left" w:pos="1134"/>
        </w:tabs>
        <w:ind w:left="0" w:firstLine="851"/>
        <w:jc w:val="both"/>
      </w:pPr>
      <w:r w:rsidRPr="0039310C">
        <w:t xml:space="preserve">Прочие законы и подзаконные акты, методические разработки </w:t>
      </w:r>
      <w:r>
        <w:br/>
      </w:r>
      <w:r w:rsidRPr="0039310C">
        <w:t xml:space="preserve">и подходы, действующие в отношении сферы и предмета государственного регулирования тарифов на продукцию (услуги) в </w:t>
      </w:r>
      <w:r>
        <w:t>тепл</w:t>
      </w:r>
      <w:r w:rsidRPr="0039310C">
        <w:t>оэнергетической отрасли.</w:t>
      </w:r>
    </w:p>
    <w:p w14:paraId="4485A1EE" w14:textId="77777777" w:rsidR="00115026" w:rsidRPr="0039310C" w:rsidRDefault="00115026" w:rsidP="00115026">
      <w:pPr>
        <w:pStyle w:val="afb"/>
        <w:tabs>
          <w:tab w:val="left" w:pos="851"/>
          <w:tab w:val="left" w:pos="1134"/>
        </w:tabs>
        <w:ind w:firstLine="851"/>
      </w:pPr>
      <w:r w:rsidRPr="0039310C">
        <w:rPr>
          <w:sz w:val="28"/>
        </w:rPr>
        <w:t>Вся нормативно – методическая основа используется в редакции, действующей на момент проведения экспертизы.</w:t>
      </w:r>
    </w:p>
    <w:p w14:paraId="55A20EDC" w14:textId="77777777" w:rsidR="00115026" w:rsidRPr="0039310C" w:rsidRDefault="00115026" w:rsidP="00115026">
      <w:r w:rsidRPr="0039310C">
        <w:br w:type="page"/>
      </w:r>
    </w:p>
    <w:p w14:paraId="4521013D" w14:textId="77777777" w:rsidR="00115026" w:rsidRPr="0039310C" w:rsidRDefault="00115026" w:rsidP="00293073">
      <w:pPr>
        <w:pStyle w:val="10"/>
        <w:numPr>
          <w:ilvl w:val="0"/>
          <w:numId w:val="11"/>
        </w:numPr>
        <w:tabs>
          <w:tab w:val="left" w:pos="284"/>
        </w:tabs>
        <w:spacing w:before="0" w:after="0"/>
        <w:jc w:val="center"/>
      </w:pPr>
      <w:bookmarkStart w:id="6" w:name="_Toc53751084"/>
      <w:r w:rsidRPr="0039310C">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6"/>
    </w:p>
    <w:p w14:paraId="1E39498B" w14:textId="77777777" w:rsidR="00115026" w:rsidRPr="0039310C" w:rsidRDefault="00115026" w:rsidP="00115026">
      <w:pPr>
        <w:jc w:val="both"/>
      </w:pPr>
    </w:p>
    <w:p w14:paraId="16C71ECF" w14:textId="77777777" w:rsidR="00115026" w:rsidRPr="0039310C" w:rsidRDefault="00115026" w:rsidP="00115026">
      <w:pPr>
        <w:ind w:firstLine="851"/>
        <w:jc w:val="both"/>
      </w:pPr>
      <w:r w:rsidRPr="0039310C">
        <w:t xml:space="preserve">Материалы АО </w:t>
      </w:r>
      <w:r>
        <w:t>«</w:t>
      </w:r>
      <w:r w:rsidRPr="0039310C">
        <w:t>ЕВРАЗ ЗСМК</w:t>
      </w:r>
      <w:r>
        <w:t>»</w:t>
      </w:r>
      <w:r w:rsidRPr="0039310C">
        <w:t xml:space="preserve"> (г. Новокузнецк) </w:t>
      </w:r>
      <w:r>
        <w:t>по расчету тарифов на 2021</w:t>
      </w:r>
      <w:r w:rsidRPr="0039310C">
        <w:t xml:space="preserve"> год, с целью корректировки значений долгосрочного периода регулирования 201</w:t>
      </w:r>
      <w:r>
        <w:t>9</w:t>
      </w:r>
      <w:r w:rsidRPr="0039310C">
        <w:t>-20</w:t>
      </w:r>
      <w:r>
        <w:t>23</w:t>
      </w:r>
      <w:r w:rsidRPr="0039310C">
        <w:t xml:space="preserve"> </w:t>
      </w:r>
      <w:r>
        <w:t>годов</w:t>
      </w:r>
      <w:r w:rsidRPr="0039310C">
        <w:t xml:space="preserve">, подготовлены в соответствии </w:t>
      </w:r>
      <w:r>
        <w:br/>
      </w:r>
      <w:r w:rsidRPr="0039310C">
        <w:t xml:space="preserve">с требованиями </w:t>
      </w:r>
      <w:r>
        <w:t>«</w:t>
      </w:r>
      <w:r w:rsidRPr="0039310C">
        <w:t>Основ ценообразования в сфере теплоснабжения</w:t>
      </w:r>
      <w:r>
        <w:t>»</w:t>
      </w:r>
      <w:r w:rsidRPr="0039310C">
        <w:t xml:space="preserve">, утвержденных постановлением Правительства Российской Федерации </w:t>
      </w:r>
      <w:r>
        <w:br/>
        <w:t xml:space="preserve">от 22.10.2012 </w:t>
      </w:r>
      <w:r w:rsidRPr="0039310C">
        <w:t xml:space="preserve">№ 1075 и </w:t>
      </w:r>
      <w:r>
        <w:t>«</w:t>
      </w:r>
      <w:r w:rsidRPr="0039310C">
        <w:t>Методических указаний по расчету регулируемых цен (тарифов) в сфере теплоснабжения</w:t>
      </w:r>
      <w:r>
        <w:t>»</w:t>
      </w:r>
      <w:r w:rsidRPr="0039310C">
        <w:t>,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FF59F59" w14:textId="77777777" w:rsidR="00115026" w:rsidRPr="0039310C" w:rsidRDefault="00115026" w:rsidP="00115026">
      <w:pPr>
        <w:ind w:firstLine="426"/>
        <w:jc w:val="both"/>
      </w:pPr>
    </w:p>
    <w:p w14:paraId="3CEF035B" w14:textId="77777777" w:rsidR="00115026" w:rsidRPr="0039310C" w:rsidRDefault="00115026" w:rsidP="00293073">
      <w:pPr>
        <w:pStyle w:val="10"/>
        <w:numPr>
          <w:ilvl w:val="0"/>
          <w:numId w:val="11"/>
        </w:numPr>
        <w:tabs>
          <w:tab w:val="left" w:pos="284"/>
        </w:tabs>
        <w:spacing w:before="0" w:after="0"/>
        <w:jc w:val="center"/>
      </w:pPr>
      <w:bookmarkStart w:id="7" w:name="_Toc53751085"/>
      <w:r w:rsidRPr="0039310C">
        <w:t xml:space="preserve">Оценка достоверности данных, приведенных в предложениях </w:t>
      </w:r>
      <w:r>
        <w:br/>
      </w:r>
      <w:r w:rsidRPr="0039310C">
        <w:t>об установлении тарифов и (или) их предельных уровней</w:t>
      </w:r>
      <w:bookmarkEnd w:id="7"/>
    </w:p>
    <w:p w14:paraId="386094CC" w14:textId="77777777" w:rsidR="00115026" w:rsidRPr="0039310C" w:rsidRDefault="00115026" w:rsidP="00115026">
      <w:pPr>
        <w:ind w:firstLine="709"/>
        <w:jc w:val="both"/>
      </w:pPr>
    </w:p>
    <w:p w14:paraId="6C392EAC" w14:textId="77777777" w:rsidR="00115026" w:rsidRPr="0039310C" w:rsidRDefault="00115026" w:rsidP="00115026">
      <w:pPr>
        <w:ind w:firstLine="851"/>
        <w:jc w:val="both"/>
      </w:pPr>
      <w:r w:rsidRPr="0039310C">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br/>
      </w:r>
      <w:r w:rsidRPr="0039310C">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8C07125" w14:textId="77777777" w:rsidR="00115026" w:rsidRPr="0039310C" w:rsidRDefault="00115026" w:rsidP="00115026">
      <w:pPr>
        <w:ind w:firstLine="851"/>
        <w:jc w:val="both"/>
      </w:pPr>
      <w:r w:rsidRPr="0039310C">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w:t>
      </w:r>
      <w:r>
        <w:t>«</w:t>
      </w:r>
      <w:r w:rsidRPr="0039310C">
        <w:t>ЕВРАЗ ЗСМК</w:t>
      </w:r>
      <w:r>
        <w:t>»</w:t>
      </w:r>
      <w:r w:rsidRPr="0039310C">
        <w:t xml:space="preserve"> информации для определения величины экономически обоснованных</w:t>
      </w:r>
      <w:r>
        <w:t xml:space="preserve"> расходов по регулируемым РЭК Кузбасса</w:t>
      </w:r>
      <w:r w:rsidRPr="0039310C">
        <w:t xml:space="preserve"> видам деятельности на 20</w:t>
      </w:r>
      <w:r>
        <w:t>21</w:t>
      </w:r>
      <w:r w:rsidRPr="0039310C">
        <w:t xml:space="preserve"> год.</w:t>
      </w:r>
    </w:p>
    <w:p w14:paraId="39C1919A" w14:textId="77777777" w:rsidR="00115026" w:rsidRPr="0039310C" w:rsidRDefault="00115026" w:rsidP="00115026">
      <w:pPr>
        <w:ind w:firstLine="851"/>
        <w:jc w:val="both"/>
      </w:pPr>
      <w:r w:rsidRPr="0039310C">
        <w:t xml:space="preserve">Экспертная оценка экономической обоснованности расходов </w:t>
      </w:r>
      <w:r>
        <w:br/>
      </w:r>
      <w:r w:rsidRPr="0039310C">
        <w:t>на производство, передачу тепловой энергии, теплоносителя и горячей воды, принимаемых для расчета тарифов на 20</w:t>
      </w:r>
      <w:r>
        <w:t>21</w:t>
      </w:r>
      <w:r w:rsidRPr="0039310C">
        <w:t xml:space="preserve">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w:t>
      </w:r>
      <w:r>
        <w:t>19</w:t>
      </w:r>
      <w:r w:rsidRPr="0039310C">
        <w:t xml:space="preserve"> года.</w:t>
      </w:r>
    </w:p>
    <w:p w14:paraId="51FB8FC5" w14:textId="77777777" w:rsidR="00115026" w:rsidRPr="0039310C" w:rsidRDefault="00115026" w:rsidP="00115026"/>
    <w:p w14:paraId="3AC755B4" w14:textId="77777777" w:rsidR="00115026" w:rsidRPr="0039310C" w:rsidRDefault="00115026" w:rsidP="00115026">
      <w:pPr>
        <w:rPr>
          <w:lang w:eastAsia="en-US"/>
        </w:rPr>
      </w:pPr>
      <w:r>
        <w:rPr>
          <w:lang w:eastAsia="en-US"/>
        </w:rPr>
        <w:br w:type="page"/>
      </w:r>
    </w:p>
    <w:p w14:paraId="0C2FABC4" w14:textId="77777777" w:rsidR="00115026" w:rsidRPr="0039310C" w:rsidRDefault="00115026" w:rsidP="00293073">
      <w:pPr>
        <w:pStyle w:val="10"/>
        <w:numPr>
          <w:ilvl w:val="0"/>
          <w:numId w:val="11"/>
        </w:numPr>
        <w:tabs>
          <w:tab w:val="left" w:pos="284"/>
        </w:tabs>
        <w:spacing w:before="0" w:after="0"/>
        <w:jc w:val="center"/>
      </w:pPr>
      <w:bookmarkStart w:id="8" w:name="_Toc495595236"/>
      <w:bookmarkStart w:id="9" w:name="_Toc53751086"/>
      <w:r w:rsidRPr="0039310C">
        <w:t xml:space="preserve">ЗАПАДНО-СИБИРСКАЯ ТЭЦ – ФИЛИАЛ АО </w:t>
      </w:r>
      <w:r>
        <w:t>«</w:t>
      </w:r>
      <w:r w:rsidRPr="0039310C">
        <w:t>ЕВРАЗ ЗСМК</w:t>
      </w:r>
      <w:r>
        <w:t>»</w:t>
      </w:r>
      <w:bookmarkEnd w:id="8"/>
      <w:bookmarkEnd w:id="9"/>
    </w:p>
    <w:p w14:paraId="1BDD3BB9" w14:textId="77777777" w:rsidR="00115026" w:rsidRDefault="00115026" w:rsidP="00115026">
      <w:pPr>
        <w:ind w:firstLine="720"/>
        <w:jc w:val="both"/>
      </w:pPr>
    </w:p>
    <w:p w14:paraId="1148E08E" w14:textId="77777777" w:rsidR="00115026" w:rsidRPr="0039310C" w:rsidRDefault="00115026" w:rsidP="00115026">
      <w:pPr>
        <w:ind w:firstLine="851"/>
        <w:jc w:val="both"/>
      </w:pPr>
      <w:r w:rsidRPr="0039310C">
        <w:t>Действующее законодательство предусматривает необходимость экономической обоснованности включаемых в тарифную базу расходов. Кроме того, необходимо учитывать, что размер регулируемых тарифов ограничивается предельными уровнями, установленными федеральным органом в области регулирования тарифов.</w:t>
      </w:r>
    </w:p>
    <w:p w14:paraId="33DB71D7" w14:textId="77777777" w:rsidR="00115026" w:rsidRDefault="00115026" w:rsidP="00115026">
      <w:pPr>
        <w:ind w:firstLine="851"/>
        <w:jc w:val="both"/>
      </w:pPr>
      <w:r w:rsidRPr="0039310C">
        <w:t xml:space="preserve">Данное ограничение позволяет принимать в расчет тарифной базы </w:t>
      </w:r>
      <w:r w:rsidRPr="0039310C">
        <w:br/>
      </w:r>
      <w:r>
        <w:t>2021</w:t>
      </w:r>
      <w:r w:rsidRPr="0039310C">
        <w:t xml:space="preserve"> года экономически обоснованные и документально подтвержденные расходы производителей тепловой энергии в размере, не превышающем уровень предельных тарифов, утвержденных ФАС России. В качестве документального обеспечения подтверждения экономической обоснованности расходов Западно-Сибирской ТЭЦ – филиала АО </w:t>
      </w:r>
      <w:r>
        <w:t>«</w:t>
      </w:r>
      <w:r w:rsidRPr="0039310C">
        <w:t>ЕВРАЗ ЗСМК</w:t>
      </w:r>
      <w:r>
        <w:t>»</w:t>
      </w:r>
      <w:r w:rsidRPr="0039310C">
        <w:t xml:space="preserve"> (далее ЗС ТЭЦ) представила обосновывающие документы к расчету тарифов на тепловую энергию и теплоноситель, реализуемые </w:t>
      </w:r>
      <w:r>
        <w:br/>
      </w:r>
      <w:r w:rsidRPr="0039310C">
        <w:t xml:space="preserve">на потребительском </w:t>
      </w:r>
      <w:r>
        <w:t>рынке Кемеровской области-Кузбасса на 2021</w:t>
      </w:r>
      <w:r w:rsidRPr="0039310C">
        <w:t xml:space="preserve"> год.</w:t>
      </w:r>
    </w:p>
    <w:p w14:paraId="04AB1F2C" w14:textId="77777777" w:rsidR="00115026" w:rsidRPr="0039310C" w:rsidRDefault="00115026" w:rsidP="00115026">
      <w:pPr>
        <w:ind w:firstLine="720"/>
        <w:jc w:val="both"/>
      </w:pPr>
    </w:p>
    <w:p w14:paraId="33D79B33" w14:textId="77777777" w:rsidR="00115026" w:rsidRPr="0039310C" w:rsidRDefault="00115026" w:rsidP="00115026">
      <w:pPr>
        <w:pStyle w:val="21"/>
      </w:pPr>
      <w:bookmarkStart w:id="10" w:name="_Toc495595237"/>
      <w:bookmarkStart w:id="11" w:name="_Toc53751087"/>
      <w:r w:rsidRPr="0039310C">
        <w:t>Баланс тепловой энергии</w:t>
      </w:r>
      <w:bookmarkEnd w:id="10"/>
      <w:bookmarkEnd w:id="11"/>
    </w:p>
    <w:p w14:paraId="7169C08D" w14:textId="77777777" w:rsidR="00115026" w:rsidRDefault="00115026" w:rsidP="00115026">
      <w:pPr>
        <w:ind w:firstLine="851"/>
        <w:jc w:val="both"/>
      </w:pPr>
      <w:r>
        <w:t xml:space="preserve">В соответствии с п. </w:t>
      </w:r>
      <w:r w:rsidRPr="00801AA5">
        <w:t>17</w:t>
      </w:r>
      <w:r>
        <w:t xml:space="preserve"> Методических указаний,</w:t>
      </w:r>
      <w:r w:rsidRPr="00801AA5">
        <w:t xml:space="preserve"> </w:t>
      </w:r>
      <w:r>
        <w:t>о</w:t>
      </w:r>
      <w:r w:rsidRPr="00801AA5">
        <w:t>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14:paraId="010CD6F0" w14:textId="77777777" w:rsidR="00115026" w:rsidRPr="00B86B7C" w:rsidRDefault="00115026" w:rsidP="00115026">
      <w:pPr>
        <w:ind w:firstLine="851"/>
        <w:jc w:val="both"/>
      </w:pPr>
      <w:r w:rsidRPr="00B86B7C">
        <w:t>Полезный отпуск тепловой энергии принят согласно сводному прогнозному балансу производства и поставок электрической энергии (мощности) в рамках Единой энергетической системы России на 20</w:t>
      </w:r>
      <w:r>
        <w:t>21</w:t>
      </w:r>
      <w:r w:rsidRPr="00B86B7C">
        <w:t xml:space="preserve"> год, утвержденного приказом ФАС России от</w:t>
      </w:r>
      <w:r w:rsidRPr="006F5447">
        <w:t xml:space="preserve"> 11</w:t>
      </w:r>
      <w:r>
        <w:t>.08.</w:t>
      </w:r>
      <w:r w:rsidRPr="006F5447">
        <w:t>2020 № 737а/20-ДСП</w:t>
      </w:r>
      <w:r w:rsidRPr="00B86B7C">
        <w:t>. Согласно сводному прогнозному балансу, отпуск тепловой энергии, поставляемой с коллекторов источника тепловой энергии, составляет 3</w:t>
      </w:r>
      <w:r>
        <w:t> </w:t>
      </w:r>
      <w:r w:rsidRPr="00B86B7C">
        <w:t>2</w:t>
      </w:r>
      <w:r>
        <w:t>63</w:t>
      </w:r>
      <w:r w:rsidRPr="00B86B7C">
        <w:t>,</w:t>
      </w:r>
      <w:r>
        <w:t>48</w:t>
      </w:r>
      <w:r w:rsidRPr="00B86B7C">
        <w:t xml:space="preserve"> тыс. Гкал, отпуск тепловой энергии из тепловой сет</w:t>
      </w:r>
      <w:r>
        <w:t xml:space="preserve">и (полезный отпуск) составляет </w:t>
      </w:r>
      <w:r w:rsidRPr="00801AA5">
        <w:t>3</w:t>
      </w:r>
      <w:r>
        <w:t> </w:t>
      </w:r>
      <w:r w:rsidRPr="00801AA5">
        <w:t>2</w:t>
      </w:r>
      <w:r>
        <w:t>60</w:t>
      </w:r>
      <w:r w:rsidRPr="00801AA5">
        <w:t>,</w:t>
      </w:r>
      <w:r>
        <w:t>38</w:t>
      </w:r>
      <w:r w:rsidRPr="00B86B7C">
        <w:t xml:space="preserve"> тыс. Гкал. Баланс тепловой энергии </w:t>
      </w:r>
      <w:r>
        <w:t xml:space="preserve">ЗС ТЭЦ - филиала </w:t>
      </w:r>
      <w:r w:rsidRPr="00B86B7C">
        <w:t>АО </w:t>
      </w:r>
      <w:r>
        <w:t>«</w:t>
      </w:r>
      <w:r w:rsidRPr="00B86B7C">
        <w:t>ЕВРАЗ</w:t>
      </w:r>
      <w:r>
        <w:t xml:space="preserve"> </w:t>
      </w:r>
      <w:r w:rsidRPr="00B86B7C">
        <w:t>ЗСМК</w:t>
      </w:r>
      <w:r>
        <w:t>»</w:t>
      </w:r>
      <w:r w:rsidRPr="00B86B7C">
        <w:t xml:space="preserve"> на 20</w:t>
      </w:r>
      <w:r>
        <w:t>21</w:t>
      </w:r>
      <w:r w:rsidRPr="00B86B7C">
        <w:t xml:space="preserve"> год представлен в таблице 1.</w:t>
      </w:r>
    </w:p>
    <w:p w14:paraId="649E7673" w14:textId="77777777" w:rsidR="00115026" w:rsidRPr="002411C7" w:rsidRDefault="00115026" w:rsidP="00115026">
      <w:pPr>
        <w:tabs>
          <w:tab w:val="left" w:pos="1890"/>
        </w:tabs>
        <w:ind w:firstLine="720"/>
        <w:jc w:val="both"/>
        <w:rPr>
          <w:highlight w:val="yellow"/>
          <w:lang w:eastAsia="en-US"/>
        </w:rPr>
      </w:pPr>
    </w:p>
    <w:p w14:paraId="2E32FBA3" w14:textId="77777777" w:rsidR="00115026" w:rsidRPr="002411C7" w:rsidRDefault="00115026" w:rsidP="00115026">
      <w:pPr>
        <w:tabs>
          <w:tab w:val="left" w:pos="1890"/>
        </w:tabs>
        <w:ind w:firstLine="720"/>
        <w:jc w:val="both"/>
        <w:rPr>
          <w:highlight w:val="yellow"/>
          <w:lang w:eastAsia="en-US"/>
        </w:rPr>
        <w:sectPr w:rsidR="00115026" w:rsidRPr="002411C7" w:rsidSect="00E14100">
          <w:headerReference w:type="default" r:id="rId11"/>
          <w:footerReference w:type="even" r:id="rId12"/>
          <w:headerReference w:type="first" r:id="rId13"/>
          <w:pgSz w:w="11906" w:h="16838"/>
          <w:pgMar w:top="1134" w:right="849" w:bottom="1134" w:left="1701" w:header="708" w:footer="708" w:gutter="0"/>
          <w:cols w:space="708"/>
          <w:titlePg/>
          <w:docGrid w:linePitch="381"/>
        </w:sectPr>
      </w:pPr>
    </w:p>
    <w:p w14:paraId="74EC63B2" w14:textId="77777777" w:rsidR="00115026" w:rsidRPr="00801AA5" w:rsidRDefault="00115026" w:rsidP="00293073">
      <w:pPr>
        <w:numPr>
          <w:ilvl w:val="0"/>
          <w:numId w:val="10"/>
        </w:numPr>
        <w:tabs>
          <w:tab w:val="left" w:pos="1890"/>
        </w:tabs>
        <w:spacing w:line="360" w:lineRule="auto"/>
        <w:ind w:right="-739"/>
        <w:jc w:val="right"/>
        <w:rPr>
          <w:lang w:eastAsia="en-US"/>
        </w:rPr>
      </w:pPr>
    </w:p>
    <w:tbl>
      <w:tblPr>
        <w:tblW w:w="15956" w:type="dxa"/>
        <w:tblInd w:w="-539" w:type="dxa"/>
        <w:tblLook w:val="04A0" w:firstRow="1" w:lastRow="0" w:firstColumn="1" w:lastColumn="0" w:noHBand="0" w:noVBand="1"/>
      </w:tblPr>
      <w:tblGrid>
        <w:gridCol w:w="567"/>
        <w:gridCol w:w="2321"/>
        <w:gridCol w:w="1162"/>
        <w:gridCol w:w="1276"/>
        <w:gridCol w:w="1276"/>
        <w:gridCol w:w="1134"/>
        <w:gridCol w:w="1102"/>
        <w:gridCol w:w="1047"/>
        <w:gridCol w:w="1134"/>
        <w:gridCol w:w="1358"/>
        <w:gridCol w:w="1134"/>
        <w:gridCol w:w="1134"/>
        <w:gridCol w:w="80"/>
        <w:gridCol w:w="1141"/>
        <w:gridCol w:w="10"/>
        <w:gridCol w:w="80"/>
      </w:tblGrid>
      <w:tr w:rsidR="00115026" w:rsidRPr="00801AA5" w14:paraId="288A9811" w14:textId="77777777" w:rsidTr="00E14100">
        <w:trPr>
          <w:trHeight w:val="375"/>
        </w:trPr>
        <w:tc>
          <w:tcPr>
            <w:tcW w:w="14725" w:type="dxa"/>
            <w:gridSpan w:val="13"/>
            <w:tcBorders>
              <w:top w:val="nil"/>
              <w:left w:val="nil"/>
              <w:bottom w:val="nil"/>
              <w:right w:val="nil"/>
            </w:tcBorders>
            <w:shd w:val="clear" w:color="auto" w:fill="auto"/>
            <w:noWrap/>
            <w:tcMar>
              <w:left w:w="28" w:type="dxa"/>
              <w:right w:w="28" w:type="dxa"/>
            </w:tcMar>
            <w:hideMark/>
          </w:tcPr>
          <w:p w14:paraId="2BB98872" w14:textId="77777777" w:rsidR="00115026" w:rsidRPr="00801AA5" w:rsidRDefault="00115026" w:rsidP="00E14100">
            <w:pPr>
              <w:jc w:val="center"/>
              <w:rPr>
                <w:b/>
                <w:bCs/>
              </w:rPr>
            </w:pPr>
            <w:r w:rsidRPr="00801AA5">
              <w:rPr>
                <w:b/>
                <w:bCs/>
              </w:rPr>
              <w:t xml:space="preserve">Баланс ЗС ТЭЦ- филиала ОАО </w:t>
            </w:r>
            <w:r>
              <w:rPr>
                <w:b/>
                <w:bCs/>
              </w:rPr>
              <w:t>«</w:t>
            </w:r>
            <w:r w:rsidRPr="00801AA5">
              <w:rPr>
                <w:b/>
                <w:bCs/>
              </w:rPr>
              <w:t>ЕВРАЗ ЗСМК</w:t>
            </w:r>
            <w:r>
              <w:rPr>
                <w:b/>
                <w:bCs/>
              </w:rPr>
              <w:t>»</w:t>
            </w:r>
            <w:r w:rsidRPr="00801AA5">
              <w:rPr>
                <w:b/>
                <w:bCs/>
              </w:rPr>
              <w:t xml:space="preserve"> на 202</w:t>
            </w:r>
            <w:r>
              <w:rPr>
                <w:b/>
                <w:bCs/>
              </w:rPr>
              <w:t>1</w:t>
            </w:r>
            <w:r w:rsidRPr="00801AA5">
              <w:rPr>
                <w:b/>
                <w:bCs/>
              </w:rPr>
              <w:t xml:space="preserve"> год </w:t>
            </w:r>
          </w:p>
        </w:tc>
        <w:tc>
          <w:tcPr>
            <w:tcW w:w="1231" w:type="dxa"/>
            <w:gridSpan w:val="3"/>
            <w:tcBorders>
              <w:top w:val="nil"/>
              <w:left w:val="nil"/>
              <w:bottom w:val="nil"/>
              <w:right w:val="nil"/>
            </w:tcBorders>
            <w:shd w:val="clear" w:color="auto" w:fill="auto"/>
            <w:noWrap/>
            <w:tcMar>
              <w:left w:w="28" w:type="dxa"/>
              <w:right w:w="28" w:type="dxa"/>
            </w:tcMar>
            <w:hideMark/>
          </w:tcPr>
          <w:p w14:paraId="07B43CBB" w14:textId="77777777" w:rsidR="00115026" w:rsidRPr="00801AA5" w:rsidRDefault="00115026" w:rsidP="00E14100">
            <w:pPr>
              <w:jc w:val="center"/>
              <w:rPr>
                <w:b/>
                <w:bCs/>
              </w:rPr>
            </w:pPr>
          </w:p>
        </w:tc>
      </w:tr>
      <w:tr w:rsidR="00115026" w:rsidRPr="00801AA5" w14:paraId="4572B384" w14:textId="77777777" w:rsidTr="00E14100">
        <w:trPr>
          <w:gridAfter w:val="2"/>
          <w:wAfter w:w="90" w:type="dxa"/>
          <w:trHeight w:val="375"/>
        </w:trPr>
        <w:tc>
          <w:tcPr>
            <w:tcW w:w="567" w:type="dxa"/>
            <w:tcBorders>
              <w:top w:val="nil"/>
              <w:left w:val="nil"/>
              <w:bottom w:val="nil"/>
              <w:right w:val="nil"/>
            </w:tcBorders>
            <w:shd w:val="clear" w:color="auto" w:fill="auto"/>
            <w:noWrap/>
            <w:tcMar>
              <w:left w:w="28" w:type="dxa"/>
              <w:right w:w="28" w:type="dxa"/>
            </w:tcMar>
            <w:vAlign w:val="bottom"/>
            <w:hideMark/>
          </w:tcPr>
          <w:p w14:paraId="67F89E9D" w14:textId="77777777" w:rsidR="00115026" w:rsidRPr="00801AA5" w:rsidRDefault="00115026" w:rsidP="00E14100">
            <w:pPr>
              <w:rPr>
                <w:sz w:val="20"/>
                <w:szCs w:val="20"/>
              </w:rPr>
            </w:pPr>
          </w:p>
        </w:tc>
        <w:tc>
          <w:tcPr>
            <w:tcW w:w="2321" w:type="dxa"/>
            <w:tcBorders>
              <w:top w:val="nil"/>
              <w:left w:val="nil"/>
              <w:bottom w:val="nil"/>
              <w:right w:val="nil"/>
            </w:tcBorders>
            <w:shd w:val="clear" w:color="auto" w:fill="auto"/>
            <w:noWrap/>
            <w:tcMar>
              <w:left w:w="28" w:type="dxa"/>
              <w:right w:w="28" w:type="dxa"/>
            </w:tcMar>
            <w:vAlign w:val="bottom"/>
            <w:hideMark/>
          </w:tcPr>
          <w:p w14:paraId="47E9D017" w14:textId="77777777" w:rsidR="00115026" w:rsidRPr="00801AA5" w:rsidRDefault="00115026" w:rsidP="00E14100">
            <w:pPr>
              <w:rPr>
                <w:sz w:val="20"/>
                <w:szCs w:val="20"/>
              </w:rPr>
            </w:pPr>
          </w:p>
        </w:tc>
        <w:tc>
          <w:tcPr>
            <w:tcW w:w="1162" w:type="dxa"/>
            <w:tcBorders>
              <w:top w:val="nil"/>
              <w:left w:val="nil"/>
              <w:bottom w:val="nil"/>
              <w:right w:val="nil"/>
            </w:tcBorders>
            <w:shd w:val="clear" w:color="auto" w:fill="auto"/>
            <w:noWrap/>
            <w:tcMar>
              <w:left w:w="28" w:type="dxa"/>
              <w:right w:w="28" w:type="dxa"/>
            </w:tcMar>
            <w:vAlign w:val="bottom"/>
            <w:hideMark/>
          </w:tcPr>
          <w:p w14:paraId="6FE0E123" w14:textId="77777777" w:rsidR="00115026" w:rsidRPr="00801AA5" w:rsidRDefault="00115026" w:rsidP="00E14100">
            <w:pPr>
              <w:rPr>
                <w:sz w:val="20"/>
                <w:szCs w:val="20"/>
              </w:rPr>
            </w:pPr>
          </w:p>
        </w:tc>
        <w:tc>
          <w:tcPr>
            <w:tcW w:w="1276" w:type="dxa"/>
            <w:tcBorders>
              <w:top w:val="nil"/>
              <w:left w:val="nil"/>
              <w:bottom w:val="nil"/>
              <w:right w:val="nil"/>
            </w:tcBorders>
            <w:shd w:val="clear" w:color="auto" w:fill="auto"/>
            <w:noWrap/>
            <w:tcMar>
              <w:left w:w="28" w:type="dxa"/>
              <w:right w:w="28" w:type="dxa"/>
            </w:tcMar>
            <w:vAlign w:val="bottom"/>
            <w:hideMark/>
          </w:tcPr>
          <w:p w14:paraId="2129F34D" w14:textId="77777777" w:rsidR="00115026" w:rsidRPr="00801AA5" w:rsidRDefault="00115026" w:rsidP="00E14100">
            <w:pPr>
              <w:rPr>
                <w:sz w:val="20"/>
                <w:szCs w:val="20"/>
              </w:rPr>
            </w:pPr>
          </w:p>
        </w:tc>
        <w:tc>
          <w:tcPr>
            <w:tcW w:w="1276" w:type="dxa"/>
            <w:tcBorders>
              <w:top w:val="nil"/>
              <w:left w:val="nil"/>
              <w:bottom w:val="nil"/>
              <w:right w:val="nil"/>
            </w:tcBorders>
            <w:shd w:val="clear" w:color="auto" w:fill="auto"/>
            <w:noWrap/>
            <w:tcMar>
              <w:left w:w="28" w:type="dxa"/>
              <w:right w:w="28" w:type="dxa"/>
            </w:tcMar>
            <w:hideMark/>
          </w:tcPr>
          <w:p w14:paraId="6167A6EA" w14:textId="77777777" w:rsidR="00115026" w:rsidRPr="00801AA5" w:rsidRDefault="00115026" w:rsidP="00E14100">
            <w:pPr>
              <w:rPr>
                <w:sz w:val="20"/>
                <w:szCs w:val="20"/>
              </w:rPr>
            </w:pPr>
          </w:p>
        </w:tc>
        <w:tc>
          <w:tcPr>
            <w:tcW w:w="1134" w:type="dxa"/>
            <w:tcBorders>
              <w:top w:val="nil"/>
              <w:left w:val="nil"/>
              <w:bottom w:val="nil"/>
              <w:right w:val="nil"/>
            </w:tcBorders>
            <w:shd w:val="clear" w:color="auto" w:fill="auto"/>
            <w:noWrap/>
            <w:tcMar>
              <w:left w:w="28" w:type="dxa"/>
              <w:right w:w="28" w:type="dxa"/>
            </w:tcMar>
            <w:hideMark/>
          </w:tcPr>
          <w:p w14:paraId="607B45F5" w14:textId="77777777" w:rsidR="00115026" w:rsidRPr="00801AA5" w:rsidRDefault="00115026" w:rsidP="00E14100">
            <w:pPr>
              <w:rPr>
                <w:sz w:val="20"/>
                <w:szCs w:val="20"/>
              </w:rPr>
            </w:pPr>
          </w:p>
        </w:tc>
        <w:tc>
          <w:tcPr>
            <w:tcW w:w="1102" w:type="dxa"/>
            <w:tcBorders>
              <w:top w:val="nil"/>
              <w:left w:val="nil"/>
              <w:bottom w:val="nil"/>
              <w:right w:val="nil"/>
            </w:tcBorders>
            <w:shd w:val="clear" w:color="auto" w:fill="auto"/>
            <w:noWrap/>
            <w:tcMar>
              <w:left w:w="28" w:type="dxa"/>
              <w:right w:w="28" w:type="dxa"/>
            </w:tcMar>
            <w:hideMark/>
          </w:tcPr>
          <w:p w14:paraId="7437B7DE" w14:textId="77777777" w:rsidR="00115026" w:rsidRPr="00801AA5" w:rsidRDefault="00115026" w:rsidP="00E14100">
            <w:pPr>
              <w:rPr>
                <w:sz w:val="20"/>
                <w:szCs w:val="20"/>
              </w:rPr>
            </w:pPr>
          </w:p>
        </w:tc>
        <w:tc>
          <w:tcPr>
            <w:tcW w:w="1047" w:type="dxa"/>
            <w:tcBorders>
              <w:top w:val="nil"/>
              <w:left w:val="nil"/>
              <w:bottom w:val="nil"/>
              <w:right w:val="nil"/>
            </w:tcBorders>
            <w:shd w:val="clear" w:color="auto" w:fill="auto"/>
            <w:noWrap/>
            <w:tcMar>
              <w:left w:w="28" w:type="dxa"/>
              <w:right w:w="28" w:type="dxa"/>
            </w:tcMar>
            <w:hideMark/>
          </w:tcPr>
          <w:p w14:paraId="1895C71F" w14:textId="77777777" w:rsidR="00115026" w:rsidRPr="00801AA5" w:rsidRDefault="00115026" w:rsidP="00E14100">
            <w:pPr>
              <w:rPr>
                <w:sz w:val="20"/>
                <w:szCs w:val="20"/>
              </w:rPr>
            </w:pPr>
          </w:p>
        </w:tc>
        <w:tc>
          <w:tcPr>
            <w:tcW w:w="1134" w:type="dxa"/>
            <w:tcBorders>
              <w:top w:val="nil"/>
              <w:left w:val="nil"/>
              <w:bottom w:val="nil"/>
              <w:right w:val="nil"/>
            </w:tcBorders>
            <w:shd w:val="clear" w:color="auto" w:fill="auto"/>
            <w:noWrap/>
            <w:tcMar>
              <w:left w:w="28" w:type="dxa"/>
              <w:right w:w="28" w:type="dxa"/>
            </w:tcMar>
            <w:hideMark/>
          </w:tcPr>
          <w:p w14:paraId="4504B353" w14:textId="77777777" w:rsidR="00115026" w:rsidRPr="00801AA5" w:rsidRDefault="00115026" w:rsidP="00E14100">
            <w:pPr>
              <w:rPr>
                <w:sz w:val="20"/>
                <w:szCs w:val="20"/>
              </w:rPr>
            </w:pPr>
          </w:p>
        </w:tc>
        <w:tc>
          <w:tcPr>
            <w:tcW w:w="1358" w:type="dxa"/>
            <w:tcBorders>
              <w:top w:val="nil"/>
              <w:left w:val="nil"/>
              <w:bottom w:val="nil"/>
              <w:right w:val="nil"/>
            </w:tcBorders>
            <w:shd w:val="clear" w:color="auto" w:fill="auto"/>
            <w:noWrap/>
            <w:tcMar>
              <w:left w:w="28" w:type="dxa"/>
              <w:right w:w="28" w:type="dxa"/>
            </w:tcMar>
            <w:hideMark/>
          </w:tcPr>
          <w:p w14:paraId="6060406E" w14:textId="77777777" w:rsidR="00115026" w:rsidRPr="00801AA5" w:rsidRDefault="00115026" w:rsidP="00E14100">
            <w:pPr>
              <w:rPr>
                <w:sz w:val="20"/>
                <w:szCs w:val="20"/>
              </w:rPr>
            </w:pPr>
          </w:p>
        </w:tc>
        <w:tc>
          <w:tcPr>
            <w:tcW w:w="1134" w:type="dxa"/>
            <w:tcBorders>
              <w:top w:val="nil"/>
              <w:left w:val="nil"/>
              <w:bottom w:val="nil"/>
              <w:right w:val="nil"/>
            </w:tcBorders>
            <w:shd w:val="clear" w:color="auto" w:fill="auto"/>
            <w:noWrap/>
            <w:tcMar>
              <w:left w:w="28" w:type="dxa"/>
              <w:right w:w="28" w:type="dxa"/>
            </w:tcMar>
            <w:hideMark/>
          </w:tcPr>
          <w:p w14:paraId="6794AE86" w14:textId="77777777" w:rsidR="00115026" w:rsidRPr="00801AA5" w:rsidRDefault="00115026" w:rsidP="00E14100">
            <w:pPr>
              <w:rPr>
                <w:sz w:val="20"/>
                <w:szCs w:val="20"/>
              </w:rPr>
            </w:pPr>
          </w:p>
        </w:tc>
        <w:tc>
          <w:tcPr>
            <w:tcW w:w="1134" w:type="dxa"/>
            <w:tcBorders>
              <w:top w:val="nil"/>
              <w:left w:val="nil"/>
              <w:bottom w:val="nil"/>
              <w:right w:val="nil"/>
            </w:tcBorders>
            <w:shd w:val="clear" w:color="auto" w:fill="auto"/>
            <w:noWrap/>
            <w:tcMar>
              <w:left w:w="28" w:type="dxa"/>
              <w:right w:w="28" w:type="dxa"/>
            </w:tcMar>
            <w:hideMark/>
          </w:tcPr>
          <w:p w14:paraId="4DF84077" w14:textId="77777777" w:rsidR="00115026" w:rsidRPr="00801AA5" w:rsidRDefault="00115026" w:rsidP="00E14100">
            <w:pPr>
              <w:rPr>
                <w:sz w:val="20"/>
                <w:szCs w:val="20"/>
              </w:rPr>
            </w:pPr>
          </w:p>
        </w:tc>
        <w:tc>
          <w:tcPr>
            <w:tcW w:w="1221" w:type="dxa"/>
            <w:gridSpan w:val="2"/>
            <w:tcBorders>
              <w:top w:val="nil"/>
              <w:left w:val="nil"/>
              <w:bottom w:val="nil"/>
              <w:right w:val="nil"/>
            </w:tcBorders>
            <w:shd w:val="clear" w:color="auto" w:fill="auto"/>
            <w:noWrap/>
            <w:tcMar>
              <w:left w:w="28" w:type="dxa"/>
              <w:right w:w="28" w:type="dxa"/>
            </w:tcMar>
            <w:hideMark/>
          </w:tcPr>
          <w:p w14:paraId="47CE03C0" w14:textId="77777777" w:rsidR="00115026" w:rsidRPr="00801AA5" w:rsidRDefault="00115026" w:rsidP="00E14100">
            <w:pPr>
              <w:rPr>
                <w:sz w:val="20"/>
                <w:szCs w:val="20"/>
              </w:rPr>
            </w:pPr>
          </w:p>
        </w:tc>
      </w:tr>
      <w:tr w:rsidR="00115026" w:rsidRPr="00801AA5" w14:paraId="5E1464EA" w14:textId="77777777" w:rsidTr="00E14100">
        <w:trPr>
          <w:gridAfter w:val="1"/>
          <w:wAfter w:w="80" w:type="dxa"/>
          <w:trHeight w:val="40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C5DB5D4" w14:textId="77777777" w:rsidR="00115026" w:rsidRPr="00801AA5" w:rsidRDefault="00115026" w:rsidP="00E14100">
            <w:pPr>
              <w:jc w:val="center"/>
            </w:pPr>
            <w:r w:rsidRPr="00801AA5">
              <w:t>№ п/п</w:t>
            </w:r>
          </w:p>
        </w:tc>
        <w:tc>
          <w:tcPr>
            <w:tcW w:w="2321"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12156EEB" w14:textId="77777777" w:rsidR="00115026" w:rsidRPr="00801AA5" w:rsidRDefault="00115026" w:rsidP="00E14100">
            <w:pPr>
              <w:jc w:val="center"/>
            </w:pPr>
            <w:r w:rsidRPr="00801AA5">
              <w:t>Показатель</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B4CEC3C" w14:textId="77777777" w:rsidR="00115026" w:rsidRPr="002B6EE2" w:rsidRDefault="00115026" w:rsidP="00E14100">
            <w:pPr>
              <w:jc w:val="center"/>
              <w:rPr>
                <w:iCs/>
              </w:rPr>
            </w:pPr>
            <w:r w:rsidRPr="002B6EE2">
              <w:rPr>
                <w:iCs/>
              </w:rPr>
              <w:t>Ед. изм.</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310FA2D9" w14:textId="77777777" w:rsidR="00115026" w:rsidRPr="00801AA5" w:rsidRDefault="00115026" w:rsidP="00E14100">
            <w:pPr>
              <w:jc w:val="center"/>
            </w:pPr>
            <w:r w:rsidRPr="00801AA5">
              <w:t>Объем тепловой энергии на 20</w:t>
            </w:r>
            <w:r>
              <w:t>20</w:t>
            </w:r>
            <w:r w:rsidRPr="00801AA5">
              <w:t>, в т.ч.</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3FE72BA2" w14:textId="77777777" w:rsidR="00115026" w:rsidRPr="00801AA5" w:rsidRDefault="00115026" w:rsidP="00E14100">
            <w:pPr>
              <w:jc w:val="center"/>
            </w:pPr>
            <w:r w:rsidRPr="00801AA5">
              <w:t>Объем тепловой энергии на 202</w:t>
            </w:r>
            <w:r>
              <w:t>1</w:t>
            </w:r>
            <w:r w:rsidRPr="00801AA5">
              <w:t>, в т.ч.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81C6A9" w14:textId="77777777" w:rsidR="00115026" w:rsidRPr="00801AA5" w:rsidRDefault="00115026" w:rsidP="00E14100">
            <w:pPr>
              <w:jc w:val="center"/>
            </w:pPr>
            <w:r w:rsidRPr="00801AA5">
              <w:t>вода</w:t>
            </w:r>
          </w:p>
        </w:tc>
        <w:tc>
          <w:tcPr>
            <w:tcW w:w="1102" w:type="dxa"/>
            <w:vMerge w:val="restart"/>
            <w:tcBorders>
              <w:top w:val="single" w:sz="4" w:space="0" w:color="auto"/>
              <w:left w:val="nil"/>
              <w:bottom w:val="single" w:sz="4" w:space="0" w:color="000000"/>
              <w:right w:val="single" w:sz="4" w:space="0" w:color="auto"/>
            </w:tcBorders>
            <w:shd w:val="clear" w:color="auto" w:fill="auto"/>
            <w:tcMar>
              <w:left w:w="28" w:type="dxa"/>
              <w:right w:w="28" w:type="dxa"/>
            </w:tcMar>
            <w:vAlign w:val="center"/>
            <w:hideMark/>
          </w:tcPr>
          <w:p w14:paraId="67AF0EF1" w14:textId="77777777" w:rsidR="00115026" w:rsidRPr="00801AA5" w:rsidRDefault="00115026" w:rsidP="00E14100">
            <w:pPr>
              <w:jc w:val="center"/>
            </w:pPr>
            <w:r w:rsidRPr="00801AA5">
              <w:t>пар 7,0 - 13,0 кгс/см2, острый и редуциро</w:t>
            </w:r>
            <w:r>
              <w:t>-</w:t>
            </w:r>
            <w:r w:rsidRPr="00801AA5">
              <w:t>ванный пар</w:t>
            </w:r>
          </w:p>
        </w:tc>
        <w:tc>
          <w:tcPr>
            <w:tcW w:w="7038" w:type="dxa"/>
            <w:gridSpan w:val="8"/>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DD33AE" w14:textId="77777777" w:rsidR="00115026" w:rsidRPr="00801AA5" w:rsidRDefault="00115026" w:rsidP="00E14100">
            <w:pPr>
              <w:jc w:val="center"/>
            </w:pPr>
            <w:r w:rsidRPr="00801AA5">
              <w:t>в том числе</w:t>
            </w:r>
          </w:p>
        </w:tc>
      </w:tr>
      <w:tr w:rsidR="00115026" w:rsidRPr="00801AA5" w14:paraId="24D5783A" w14:textId="77777777" w:rsidTr="00E14100">
        <w:trPr>
          <w:gridAfter w:val="1"/>
          <w:wAfter w:w="80" w:type="dxa"/>
          <w:trHeight w:val="315"/>
        </w:trPr>
        <w:tc>
          <w:tcPr>
            <w:tcW w:w="567"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F704285" w14:textId="77777777" w:rsidR="00115026" w:rsidRPr="00801AA5" w:rsidRDefault="00115026" w:rsidP="00E14100"/>
        </w:tc>
        <w:tc>
          <w:tcPr>
            <w:tcW w:w="232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0B4B62B" w14:textId="77777777" w:rsidR="00115026" w:rsidRPr="00801AA5" w:rsidRDefault="00115026" w:rsidP="00E14100"/>
        </w:tc>
        <w:tc>
          <w:tcPr>
            <w:tcW w:w="116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FBD5EE5" w14:textId="77777777" w:rsidR="00115026" w:rsidRPr="00801AA5" w:rsidRDefault="00115026" w:rsidP="00E14100">
            <w:pPr>
              <w:rPr>
                <w:i/>
                <w:iCs/>
              </w:rPr>
            </w:pPr>
          </w:p>
        </w:tc>
        <w:tc>
          <w:tcPr>
            <w:tcW w:w="127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EEE57C6" w14:textId="77777777" w:rsidR="00115026" w:rsidRPr="00801AA5" w:rsidRDefault="00115026" w:rsidP="00E14100"/>
        </w:tc>
        <w:tc>
          <w:tcPr>
            <w:tcW w:w="127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8AA25F1" w14:textId="77777777" w:rsidR="00115026" w:rsidRPr="00801AA5" w:rsidRDefault="00115026" w:rsidP="00E14100"/>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7E4E52" w14:textId="77777777" w:rsidR="00115026" w:rsidRPr="00801AA5" w:rsidRDefault="00115026" w:rsidP="00E14100"/>
        </w:tc>
        <w:tc>
          <w:tcPr>
            <w:tcW w:w="1102" w:type="dxa"/>
            <w:vMerge/>
            <w:tcBorders>
              <w:top w:val="single" w:sz="4" w:space="0" w:color="auto"/>
              <w:left w:val="nil"/>
              <w:bottom w:val="single" w:sz="4" w:space="0" w:color="000000"/>
              <w:right w:val="single" w:sz="4" w:space="0" w:color="auto"/>
            </w:tcBorders>
            <w:tcMar>
              <w:left w:w="28" w:type="dxa"/>
              <w:right w:w="28" w:type="dxa"/>
            </w:tcMar>
            <w:vAlign w:val="center"/>
            <w:hideMark/>
          </w:tcPr>
          <w:p w14:paraId="428F4301" w14:textId="77777777" w:rsidR="00115026" w:rsidRPr="00801AA5" w:rsidRDefault="00115026" w:rsidP="00E14100"/>
        </w:tc>
        <w:tc>
          <w:tcPr>
            <w:tcW w:w="3539" w:type="dxa"/>
            <w:gridSpan w:val="3"/>
            <w:tcBorders>
              <w:top w:val="single" w:sz="4" w:space="0" w:color="auto"/>
              <w:left w:val="nil"/>
              <w:bottom w:val="nil"/>
              <w:right w:val="single" w:sz="4" w:space="0" w:color="000000"/>
            </w:tcBorders>
            <w:shd w:val="clear" w:color="auto" w:fill="auto"/>
            <w:tcMar>
              <w:left w:w="28" w:type="dxa"/>
              <w:right w:w="28" w:type="dxa"/>
            </w:tcMar>
            <w:vAlign w:val="center"/>
            <w:hideMark/>
          </w:tcPr>
          <w:p w14:paraId="0D0A6572" w14:textId="77777777" w:rsidR="00115026" w:rsidRPr="00801AA5" w:rsidRDefault="00115026" w:rsidP="00E14100">
            <w:pPr>
              <w:jc w:val="center"/>
            </w:pPr>
            <w:r w:rsidRPr="00801AA5">
              <w:t>1 полугодие 202</w:t>
            </w:r>
            <w:r>
              <w:t>1</w:t>
            </w:r>
          </w:p>
        </w:tc>
        <w:tc>
          <w:tcPr>
            <w:tcW w:w="3499" w:type="dxa"/>
            <w:gridSpan w:val="5"/>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2E275FE" w14:textId="77777777" w:rsidR="00115026" w:rsidRPr="00801AA5" w:rsidRDefault="00115026" w:rsidP="00E14100">
            <w:pPr>
              <w:jc w:val="center"/>
            </w:pPr>
            <w:r w:rsidRPr="00801AA5">
              <w:t>2 полугодие 202</w:t>
            </w:r>
            <w:r>
              <w:t>1</w:t>
            </w:r>
          </w:p>
        </w:tc>
      </w:tr>
      <w:tr w:rsidR="00115026" w:rsidRPr="00801AA5" w14:paraId="5123B5CC" w14:textId="77777777" w:rsidTr="00E14100">
        <w:trPr>
          <w:gridAfter w:val="2"/>
          <w:wAfter w:w="90" w:type="dxa"/>
          <w:trHeight w:val="1485"/>
        </w:trPr>
        <w:tc>
          <w:tcPr>
            <w:tcW w:w="567"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C721294" w14:textId="77777777" w:rsidR="00115026" w:rsidRPr="00801AA5" w:rsidRDefault="00115026" w:rsidP="00E14100"/>
        </w:tc>
        <w:tc>
          <w:tcPr>
            <w:tcW w:w="232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F3F7283" w14:textId="77777777" w:rsidR="00115026" w:rsidRPr="00801AA5" w:rsidRDefault="00115026" w:rsidP="00E14100"/>
        </w:tc>
        <w:tc>
          <w:tcPr>
            <w:tcW w:w="116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018CEA7" w14:textId="77777777" w:rsidR="00115026" w:rsidRPr="00801AA5" w:rsidRDefault="00115026" w:rsidP="00E14100">
            <w:pPr>
              <w:rPr>
                <w:i/>
                <w:iCs/>
              </w:rPr>
            </w:pPr>
          </w:p>
        </w:tc>
        <w:tc>
          <w:tcPr>
            <w:tcW w:w="127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2BCA5F3" w14:textId="77777777" w:rsidR="00115026" w:rsidRPr="00801AA5" w:rsidRDefault="00115026" w:rsidP="00E14100"/>
        </w:tc>
        <w:tc>
          <w:tcPr>
            <w:tcW w:w="127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A37277A" w14:textId="77777777" w:rsidR="00115026" w:rsidRPr="00801AA5" w:rsidRDefault="00115026" w:rsidP="00E14100"/>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F2691C" w14:textId="77777777" w:rsidR="00115026" w:rsidRPr="00801AA5" w:rsidRDefault="00115026" w:rsidP="00E14100"/>
        </w:tc>
        <w:tc>
          <w:tcPr>
            <w:tcW w:w="1102" w:type="dxa"/>
            <w:vMerge/>
            <w:tcBorders>
              <w:top w:val="single" w:sz="4" w:space="0" w:color="auto"/>
              <w:left w:val="nil"/>
              <w:bottom w:val="single" w:sz="4" w:space="0" w:color="000000"/>
              <w:right w:val="single" w:sz="4" w:space="0" w:color="auto"/>
            </w:tcBorders>
            <w:tcMar>
              <w:left w:w="28" w:type="dxa"/>
              <w:right w:w="28" w:type="dxa"/>
            </w:tcMar>
            <w:vAlign w:val="center"/>
            <w:hideMark/>
          </w:tcPr>
          <w:p w14:paraId="3EB71F54" w14:textId="77777777" w:rsidR="00115026" w:rsidRPr="00801AA5" w:rsidRDefault="00115026" w:rsidP="00E14100"/>
        </w:tc>
        <w:tc>
          <w:tcPr>
            <w:tcW w:w="104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39B049" w14:textId="77777777" w:rsidR="00115026" w:rsidRPr="00801AA5" w:rsidRDefault="00115026" w:rsidP="00E14100">
            <w:pPr>
              <w:jc w:val="center"/>
            </w:pPr>
            <w:r w:rsidRPr="00801AA5">
              <w:t>всего, в т.ч.</w:t>
            </w:r>
          </w:p>
        </w:tc>
        <w:tc>
          <w:tcPr>
            <w:tcW w:w="1134"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4A2CA108" w14:textId="77777777" w:rsidR="00115026" w:rsidRPr="00801AA5" w:rsidRDefault="00115026" w:rsidP="00E14100">
            <w:pPr>
              <w:jc w:val="center"/>
            </w:pPr>
            <w:r w:rsidRPr="00801AA5">
              <w:t>вода</w:t>
            </w:r>
          </w:p>
        </w:tc>
        <w:tc>
          <w:tcPr>
            <w:tcW w:w="1358"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2D2A98CF" w14:textId="77777777" w:rsidR="00115026" w:rsidRPr="00801AA5" w:rsidRDefault="00115026" w:rsidP="00E14100">
            <w:pPr>
              <w:jc w:val="center"/>
            </w:pPr>
            <w:r w:rsidRPr="00801AA5">
              <w:t>пар 7,0 - 13,0 кгс/см2, острый и редуциро</w:t>
            </w:r>
            <w:r>
              <w:t>-</w:t>
            </w:r>
            <w:r w:rsidRPr="00801AA5">
              <w:t>ванный пар</w:t>
            </w:r>
          </w:p>
        </w:tc>
        <w:tc>
          <w:tcPr>
            <w:tcW w:w="1134" w:type="dxa"/>
            <w:tcBorders>
              <w:top w:val="nil"/>
              <w:left w:val="nil"/>
              <w:bottom w:val="nil"/>
              <w:right w:val="single" w:sz="4" w:space="0" w:color="auto"/>
            </w:tcBorders>
            <w:shd w:val="clear" w:color="auto" w:fill="auto"/>
            <w:tcMar>
              <w:left w:w="28" w:type="dxa"/>
              <w:right w:w="28" w:type="dxa"/>
            </w:tcMar>
            <w:vAlign w:val="center"/>
            <w:hideMark/>
          </w:tcPr>
          <w:p w14:paraId="5634FC10" w14:textId="77777777" w:rsidR="00115026" w:rsidRPr="00801AA5" w:rsidRDefault="00115026" w:rsidP="00E14100">
            <w:pPr>
              <w:jc w:val="center"/>
            </w:pPr>
            <w:r w:rsidRPr="00801AA5">
              <w:t>всего, в т.ч.</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6DADD" w14:textId="77777777" w:rsidR="00115026" w:rsidRPr="00801AA5" w:rsidRDefault="00115026" w:rsidP="00E14100">
            <w:pPr>
              <w:jc w:val="center"/>
            </w:pPr>
            <w:r w:rsidRPr="00801AA5">
              <w:t>вода</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06F71D17" w14:textId="77777777" w:rsidR="00115026" w:rsidRPr="00801AA5" w:rsidRDefault="00115026" w:rsidP="00E14100">
            <w:pPr>
              <w:jc w:val="center"/>
            </w:pPr>
            <w:r w:rsidRPr="00801AA5">
              <w:t>пар 7,0 - 13,0 кгс/см2, острый и редуциро</w:t>
            </w:r>
            <w:r>
              <w:t>-</w:t>
            </w:r>
            <w:r w:rsidRPr="00801AA5">
              <w:t>ванный пар</w:t>
            </w:r>
          </w:p>
        </w:tc>
      </w:tr>
      <w:tr w:rsidR="00115026" w:rsidRPr="00801AA5" w14:paraId="33B77A87" w14:textId="77777777" w:rsidTr="00E14100">
        <w:trPr>
          <w:gridAfter w:val="2"/>
          <w:wAfter w:w="90" w:type="dxa"/>
          <w:trHeight w:val="315"/>
        </w:trPr>
        <w:tc>
          <w:tcPr>
            <w:tcW w:w="56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024706" w14:textId="77777777" w:rsidR="00115026" w:rsidRPr="00801AA5" w:rsidRDefault="00115026" w:rsidP="00E14100">
            <w:pPr>
              <w:jc w:val="center"/>
              <w:rPr>
                <w:b/>
                <w:bCs/>
              </w:rPr>
            </w:pPr>
            <w:r w:rsidRPr="00801AA5">
              <w:rPr>
                <w:b/>
                <w:bCs/>
              </w:rPr>
              <w:t>1</w:t>
            </w:r>
          </w:p>
        </w:tc>
        <w:tc>
          <w:tcPr>
            <w:tcW w:w="23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6B8AF2" w14:textId="77777777" w:rsidR="00115026" w:rsidRPr="00801AA5" w:rsidRDefault="00115026" w:rsidP="00E14100">
            <w:pPr>
              <w:rPr>
                <w:b/>
                <w:bCs/>
              </w:rPr>
            </w:pPr>
            <w:r w:rsidRPr="00801AA5">
              <w:rPr>
                <w:b/>
                <w:bCs/>
              </w:rPr>
              <w:t>Отпуск с коллекторов</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BE309F" w14:textId="77777777" w:rsidR="00115026" w:rsidRPr="00801AA5" w:rsidRDefault="00115026" w:rsidP="00E14100">
            <w:pPr>
              <w:jc w:val="center"/>
            </w:pPr>
            <w:r w:rsidRPr="00801AA5">
              <w:t>тыс. Гкал.</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5BFAE8" w14:textId="77777777" w:rsidR="00115026" w:rsidRPr="006F5447" w:rsidRDefault="00115026" w:rsidP="00E14100">
            <w:pPr>
              <w:jc w:val="center"/>
              <w:rPr>
                <w:sz w:val="22"/>
                <w:szCs w:val="22"/>
              </w:rPr>
            </w:pPr>
            <w:r w:rsidRPr="006F5447">
              <w:rPr>
                <w:sz w:val="22"/>
                <w:szCs w:val="22"/>
              </w:rPr>
              <w:t>3 282,236</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B58A7E" w14:textId="77777777" w:rsidR="00115026" w:rsidRPr="006F5447" w:rsidRDefault="00115026" w:rsidP="00E14100">
            <w:pPr>
              <w:jc w:val="center"/>
              <w:rPr>
                <w:sz w:val="22"/>
                <w:szCs w:val="22"/>
              </w:rPr>
            </w:pPr>
            <w:r w:rsidRPr="006F5447">
              <w:rPr>
                <w:sz w:val="22"/>
                <w:szCs w:val="22"/>
              </w:rPr>
              <w:t>3 263,476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8EF969" w14:textId="77777777" w:rsidR="00115026" w:rsidRPr="006F5447" w:rsidRDefault="00115026" w:rsidP="00E14100">
            <w:pPr>
              <w:jc w:val="center"/>
              <w:rPr>
                <w:sz w:val="22"/>
                <w:szCs w:val="22"/>
              </w:rPr>
            </w:pPr>
            <w:r w:rsidRPr="006F5447">
              <w:rPr>
                <w:sz w:val="22"/>
                <w:szCs w:val="22"/>
              </w:rPr>
              <w:t>2 589,579</w:t>
            </w:r>
          </w:p>
        </w:tc>
        <w:tc>
          <w:tcPr>
            <w:tcW w:w="110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0311BA" w14:textId="77777777" w:rsidR="00115026" w:rsidRPr="006F5447" w:rsidRDefault="00115026" w:rsidP="00E14100">
            <w:pPr>
              <w:jc w:val="center"/>
              <w:rPr>
                <w:sz w:val="22"/>
                <w:szCs w:val="22"/>
              </w:rPr>
            </w:pPr>
            <w:r w:rsidRPr="006F5447">
              <w:rPr>
                <w:sz w:val="22"/>
                <w:szCs w:val="22"/>
              </w:rPr>
              <w:t>673,897</w:t>
            </w:r>
          </w:p>
        </w:tc>
        <w:tc>
          <w:tcPr>
            <w:tcW w:w="104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CBEB93" w14:textId="77777777" w:rsidR="00115026" w:rsidRPr="006F5447" w:rsidRDefault="00115026" w:rsidP="00E14100">
            <w:pPr>
              <w:jc w:val="center"/>
              <w:rPr>
                <w:sz w:val="22"/>
                <w:szCs w:val="22"/>
              </w:rPr>
            </w:pPr>
            <w:r w:rsidRPr="006F5447">
              <w:rPr>
                <w:sz w:val="22"/>
                <w:szCs w:val="22"/>
              </w:rPr>
              <w:t>1 808,367</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1972E5" w14:textId="77777777" w:rsidR="00115026" w:rsidRPr="006F5447" w:rsidRDefault="00115026" w:rsidP="00E14100">
            <w:pPr>
              <w:jc w:val="center"/>
              <w:rPr>
                <w:sz w:val="22"/>
                <w:szCs w:val="22"/>
              </w:rPr>
            </w:pPr>
            <w:r w:rsidRPr="006F5447">
              <w:rPr>
                <w:sz w:val="22"/>
                <w:szCs w:val="22"/>
              </w:rPr>
              <w:t>1 434,947</w:t>
            </w:r>
          </w:p>
        </w:tc>
        <w:tc>
          <w:tcPr>
            <w:tcW w:w="13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5984D8" w14:textId="77777777" w:rsidR="00115026" w:rsidRPr="006F5447" w:rsidRDefault="00115026" w:rsidP="00E14100">
            <w:pPr>
              <w:jc w:val="center"/>
              <w:rPr>
                <w:sz w:val="22"/>
                <w:szCs w:val="22"/>
              </w:rPr>
            </w:pPr>
            <w:r w:rsidRPr="006F5447">
              <w:rPr>
                <w:sz w:val="22"/>
                <w:szCs w:val="22"/>
              </w:rPr>
              <w:t>373,420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4A4183" w14:textId="77777777" w:rsidR="00115026" w:rsidRPr="006F5447" w:rsidRDefault="00115026" w:rsidP="00E14100">
            <w:pPr>
              <w:jc w:val="center"/>
              <w:rPr>
                <w:sz w:val="22"/>
                <w:szCs w:val="22"/>
              </w:rPr>
            </w:pPr>
            <w:r w:rsidRPr="006F5447">
              <w:rPr>
                <w:sz w:val="22"/>
                <w:szCs w:val="22"/>
              </w:rPr>
              <w:t>1 455,109</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C01FC5" w14:textId="77777777" w:rsidR="00115026" w:rsidRPr="006F5447" w:rsidRDefault="00115026" w:rsidP="00E14100">
            <w:pPr>
              <w:jc w:val="center"/>
              <w:rPr>
                <w:sz w:val="22"/>
                <w:szCs w:val="22"/>
              </w:rPr>
            </w:pPr>
            <w:r w:rsidRPr="006F5447">
              <w:rPr>
                <w:sz w:val="22"/>
                <w:szCs w:val="22"/>
              </w:rPr>
              <w:t>1 154,632</w:t>
            </w:r>
          </w:p>
        </w:tc>
        <w:tc>
          <w:tcPr>
            <w:tcW w:w="122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8FB8F5" w14:textId="77777777" w:rsidR="00115026" w:rsidRPr="006F5447" w:rsidRDefault="00115026" w:rsidP="00E14100">
            <w:pPr>
              <w:jc w:val="center"/>
              <w:rPr>
                <w:sz w:val="22"/>
                <w:szCs w:val="22"/>
              </w:rPr>
            </w:pPr>
            <w:r w:rsidRPr="006F5447">
              <w:rPr>
                <w:sz w:val="22"/>
                <w:szCs w:val="22"/>
              </w:rPr>
              <w:t>300,477</w:t>
            </w:r>
          </w:p>
        </w:tc>
      </w:tr>
      <w:tr w:rsidR="00115026" w:rsidRPr="00801AA5" w14:paraId="1680F8C9" w14:textId="77777777" w:rsidTr="00E14100">
        <w:trPr>
          <w:gridAfter w:val="2"/>
          <w:wAfter w:w="90" w:type="dxa"/>
          <w:trHeight w:val="315"/>
        </w:trPr>
        <w:tc>
          <w:tcPr>
            <w:tcW w:w="56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E4599F" w14:textId="77777777" w:rsidR="00115026" w:rsidRPr="00801AA5" w:rsidRDefault="00115026" w:rsidP="00E14100">
            <w:pPr>
              <w:jc w:val="center"/>
              <w:rPr>
                <w:b/>
                <w:bCs/>
              </w:rPr>
            </w:pPr>
            <w:r w:rsidRPr="00801AA5">
              <w:rPr>
                <w:b/>
                <w:bCs/>
              </w:rPr>
              <w:t>2</w:t>
            </w:r>
          </w:p>
        </w:tc>
        <w:tc>
          <w:tcPr>
            <w:tcW w:w="23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4EF4A9" w14:textId="77777777" w:rsidR="00115026" w:rsidRPr="00801AA5" w:rsidRDefault="00115026" w:rsidP="00E14100">
            <w:pPr>
              <w:rPr>
                <w:b/>
                <w:bCs/>
              </w:rPr>
            </w:pPr>
            <w:r w:rsidRPr="00801AA5">
              <w:rPr>
                <w:b/>
                <w:bCs/>
              </w:rPr>
              <w:t>Хозяйственные нужды</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0CF7AC" w14:textId="77777777" w:rsidR="00115026" w:rsidRPr="00801AA5" w:rsidRDefault="00115026" w:rsidP="00E14100">
            <w:pPr>
              <w:jc w:val="center"/>
            </w:pPr>
            <w:r w:rsidRPr="00801AA5">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7865A21" w14:textId="77777777" w:rsidR="00115026" w:rsidRPr="006F5447" w:rsidRDefault="00115026" w:rsidP="00E14100">
            <w:pPr>
              <w:jc w:val="center"/>
              <w:rPr>
                <w:sz w:val="22"/>
                <w:szCs w:val="22"/>
              </w:rPr>
            </w:pPr>
            <w:r w:rsidRPr="006F5447">
              <w:rPr>
                <w:sz w:val="22"/>
                <w:szCs w:val="22"/>
              </w:rPr>
              <w:t>3,094</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3C52E5" w14:textId="77777777" w:rsidR="00115026" w:rsidRPr="006F5447" w:rsidRDefault="00115026" w:rsidP="00E14100">
            <w:pPr>
              <w:jc w:val="center"/>
              <w:rPr>
                <w:sz w:val="22"/>
                <w:szCs w:val="22"/>
              </w:rPr>
            </w:pPr>
            <w:r w:rsidRPr="006F5447">
              <w:rPr>
                <w:sz w:val="22"/>
                <w:szCs w:val="22"/>
              </w:rPr>
              <w:t>3,094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44E9CA" w14:textId="77777777" w:rsidR="00115026" w:rsidRPr="006F5447" w:rsidRDefault="00115026" w:rsidP="00E14100">
            <w:pPr>
              <w:jc w:val="center"/>
              <w:rPr>
                <w:sz w:val="22"/>
                <w:szCs w:val="22"/>
              </w:rPr>
            </w:pPr>
            <w:r w:rsidRPr="006F5447">
              <w:rPr>
                <w:sz w:val="22"/>
                <w:szCs w:val="22"/>
              </w:rPr>
              <w:t>3,094</w:t>
            </w:r>
          </w:p>
        </w:tc>
        <w:tc>
          <w:tcPr>
            <w:tcW w:w="11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C9D8FA" w14:textId="77777777" w:rsidR="00115026" w:rsidRPr="006F5447" w:rsidRDefault="00115026" w:rsidP="00E14100">
            <w:pPr>
              <w:jc w:val="center"/>
              <w:rPr>
                <w:sz w:val="22"/>
                <w:szCs w:val="22"/>
              </w:rPr>
            </w:pPr>
            <w:r w:rsidRPr="006F5447">
              <w:rPr>
                <w:sz w:val="22"/>
                <w:szCs w:val="22"/>
              </w:rPr>
              <w:t>0,000</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95CC8E" w14:textId="77777777" w:rsidR="00115026" w:rsidRPr="006F5447" w:rsidRDefault="00115026" w:rsidP="00E14100">
            <w:pPr>
              <w:jc w:val="center"/>
              <w:rPr>
                <w:sz w:val="22"/>
                <w:szCs w:val="22"/>
              </w:rPr>
            </w:pPr>
            <w:r w:rsidRPr="006F5447">
              <w:rPr>
                <w:sz w:val="22"/>
                <w:szCs w:val="22"/>
              </w:rPr>
              <w:t>1,723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D54658" w14:textId="77777777" w:rsidR="00115026" w:rsidRPr="006F5447" w:rsidRDefault="00115026" w:rsidP="00E14100">
            <w:pPr>
              <w:jc w:val="center"/>
              <w:rPr>
                <w:sz w:val="22"/>
                <w:szCs w:val="22"/>
              </w:rPr>
            </w:pPr>
            <w:r w:rsidRPr="006F5447">
              <w:rPr>
                <w:sz w:val="22"/>
                <w:szCs w:val="22"/>
              </w:rPr>
              <w:t>1,723</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F860E0" w14:textId="77777777" w:rsidR="00115026" w:rsidRPr="006F5447" w:rsidRDefault="00115026" w:rsidP="00E14100">
            <w:pPr>
              <w:jc w:val="center"/>
              <w:rPr>
                <w:sz w:val="22"/>
                <w:szCs w:val="22"/>
              </w:rPr>
            </w:pPr>
            <w:r w:rsidRPr="006F5447">
              <w:rPr>
                <w:sz w:val="22"/>
                <w:szCs w:val="22"/>
              </w:rPr>
              <w:t>0,000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A97972" w14:textId="77777777" w:rsidR="00115026" w:rsidRPr="006F5447" w:rsidRDefault="00115026" w:rsidP="00E14100">
            <w:pPr>
              <w:jc w:val="center"/>
              <w:rPr>
                <w:sz w:val="22"/>
                <w:szCs w:val="22"/>
              </w:rPr>
            </w:pPr>
            <w:r w:rsidRPr="006F5447">
              <w:rPr>
                <w:sz w:val="22"/>
                <w:szCs w:val="22"/>
              </w:rPr>
              <w:t>1,371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A4DEDC" w14:textId="77777777" w:rsidR="00115026" w:rsidRPr="006F5447" w:rsidRDefault="00115026" w:rsidP="00E14100">
            <w:pPr>
              <w:jc w:val="center"/>
              <w:rPr>
                <w:sz w:val="22"/>
                <w:szCs w:val="22"/>
              </w:rPr>
            </w:pPr>
            <w:r w:rsidRPr="006F5447">
              <w:rPr>
                <w:sz w:val="22"/>
                <w:szCs w:val="22"/>
              </w:rPr>
              <w:t>1,371</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49066C99" w14:textId="77777777" w:rsidR="00115026" w:rsidRPr="006F5447" w:rsidRDefault="00115026" w:rsidP="00E14100">
            <w:pPr>
              <w:jc w:val="center"/>
              <w:rPr>
                <w:sz w:val="22"/>
                <w:szCs w:val="22"/>
              </w:rPr>
            </w:pPr>
            <w:r w:rsidRPr="006F5447">
              <w:rPr>
                <w:sz w:val="22"/>
                <w:szCs w:val="22"/>
              </w:rPr>
              <w:t>0,000</w:t>
            </w:r>
          </w:p>
        </w:tc>
      </w:tr>
      <w:tr w:rsidR="00115026" w:rsidRPr="00801AA5" w14:paraId="038B6FFC" w14:textId="77777777" w:rsidTr="00E14100">
        <w:trPr>
          <w:gridAfter w:val="2"/>
          <w:wAfter w:w="90" w:type="dxa"/>
          <w:trHeight w:val="315"/>
        </w:trPr>
        <w:tc>
          <w:tcPr>
            <w:tcW w:w="56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CD4EA45" w14:textId="77777777" w:rsidR="00115026" w:rsidRPr="00801AA5" w:rsidRDefault="00115026" w:rsidP="00E14100">
            <w:pPr>
              <w:jc w:val="center"/>
              <w:rPr>
                <w:b/>
                <w:bCs/>
              </w:rPr>
            </w:pPr>
            <w:r w:rsidRPr="00801AA5">
              <w:rPr>
                <w:b/>
                <w:bCs/>
              </w:rPr>
              <w:t>3</w:t>
            </w:r>
          </w:p>
        </w:tc>
        <w:tc>
          <w:tcPr>
            <w:tcW w:w="23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C3C32" w14:textId="77777777" w:rsidR="00115026" w:rsidRPr="00801AA5" w:rsidRDefault="00115026" w:rsidP="00E14100">
            <w:pPr>
              <w:rPr>
                <w:b/>
                <w:bCs/>
              </w:rPr>
            </w:pPr>
            <w:r w:rsidRPr="00801AA5">
              <w:rPr>
                <w:b/>
                <w:bCs/>
              </w:rPr>
              <w:t>Отпуск в сеть всего (полезный отпуск)</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0E2FFE" w14:textId="77777777" w:rsidR="00115026" w:rsidRPr="00801AA5" w:rsidRDefault="00115026" w:rsidP="00E14100">
            <w:pPr>
              <w:jc w:val="center"/>
            </w:pPr>
            <w:r w:rsidRPr="00801AA5">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53F757" w14:textId="77777777" w:rsidR="00115026" w:rsidRPr="006F5447" w:rsidRDefault="00115026" w:rsidP="00E14100">
            <w:pPr>
              <w:jc w:val="center"/>
              <w:rPr>
                <w:sz w:val="22"/>
                <w:szCs w:val="22"/>
              </w:rPr>
            </w:pPr>
            <w:r w:rsidRPr="006F5447">
              <w:rPr>
                <w:sz w:val="22"/>
                <w:szCs w:val="22"/>
              </w:rPr>
              <w:t>3 279,142</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44BD29" w14:textId="77777777" w:rsidR="00115026" w:rsidRPr="006F5447" w:rsidRDefault="00115026" w:rsidP="00E14100">
            <w:pPr>
              <w:jc w:val="center"/>
              <w:rPr>
                <w:sz w:val="22"/>
                <w:szCs w:val="22"/>
              </w:rPr>
            </w:pPr>
            <w:r w:rsidRPr="006F5447">
              <w:rPr>
                <w:sz w:val="22"/>
                <w:szCs w:val="22"/>
              </w:rPr>
              <w:t>3 260,382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19D823" w14:textId="77777777" w:rsidR="00115026" w:rsidRPr="006F5447" w:rsidRDefault="00115026" w:rsidP="00E14100">
            <w:pPr>
              <w:jc w:val="center"/>
              <w:rPr>
                <w:sz w:val="22"/>
                <w:szCs w:val="22"/>
              </w:rPr>
            </w:pPr>
            <w:r w:rsidRPr="006F5447">
              <w:rPr>
                <w:sz w:val="22"/>
                <w:szCs w:val="22"/>
              </w:rPr>
              <w:t>2 586,485</w:t>
            </w:r>
          </w:p>
        </w:tc>
        <w:tc>
          <w:tcPr>
            <w:tcW w:w="11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85957F" w14:textId="77777777" w:rsidR="00115026" w:rsidRPr="006F5447" w:rsidRDefault="00115026" w:rsidP="00E14100">
            <w:pPr>
              <w:jc w:val="center"/>
              <w:rPr>
                <w:sz w:val="22"/>
                <w:szCs w:val="22"/>
              </w:rPr>
            </w:pPr>
            <w:r w:rsidRPr="006F5447">
              <w:rPr>
                <w:sz w:val="22"/>
                <w:szCs w:val="22"/>
              </w:rPr>
              <w:t>673,897</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C520B8" w14:textId="77777777" w:rsidR="00115026" w:rsidRPr="006F5447" w:rsidRDefault="00115026" w:rsidP="00E14100">
            <w:pPr>
              <w:jc w:val="center"/>
              <w:rPr>
                <w:sz w:val="22"/>
                <w:szCs w:val="22"/>
              </w:rPr>
            </w:pPr>
            <w:r w:rsidRPr="006F5447">
              <w:rPr>
                <w:sz w:val="22"/>
                <w:szCs w:val="22"/>
              </w:rPr>
              <w:t>1 806,644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852F27" w14:textId="77777777" w:rsidR="00115026" w:rsidRPr="006F5447" w:rsidRDefault="00115026" w:rsidP="00E14100">
            <w:pPr>
              <w:jc w:val="center"/>
              <w:rPr>
                <w:sz w:val="22"/>
                <w:szCs w:val="22"/>
              </w:rPr>
            </w:pPr>
            <w:r w:rsidRPr="006F5447">
              <w:rPr>
                <w:sz w:val="22"/>
                <w:szCs w:val="22"/>
              </w:rPr>
              <w:t>1 433,224</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6EABC1" w14:textId="77777777" w:rsidR="00115026" w:rsidRPr="006F5447" w:rsidRDefault="00115026" w:rsidP="00E14100">
            <w:pPr>
              <w:jc w:val="center"/>
              <w:rPr>
                <w:sz w:val="22"/>
                <w:szCs w:val="22"/>
              </w:rPr>
            </w:pPr>
            <w:r w:rsidRPr="006F5447">
              <w:rPr>
                <w:sz w:val="22"/>
                <w:szCs w:val="22"/>
              </w:rPr>
              <w:t>373,420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BFFAFC" w14:textId="77777777" w:rsidR="00115026" w:rsidRPr="006F5447" w:rsidRDefault="00115026" w:rsidP="00E14100">
            <w:pPr>
              <w:jc w:val="center"/>
              <w:rPr>
                <w:sz w:val="22"/>
                <w:szCs w:val="22"/>
              </w:rPr>
            </w:pPr>
            <w:r w:rsidRPr="006F5447">
              <w:rPr>
                <w:sz w:val="22"/>
                <w:szCs w:val="22"/>
              </w:rPr>
              <w:t>1 453,738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0C504B" w14:textId="77777777" w:rsidR="00115026" w:rsidRPr="006F5447" w:rsidRDefault="00115026" w:rsidP="00E14100">
            <w:pPr>
              <w:jc w:val="center"/>
              <w:rPr>
                <w:sz w:val="22"/>
                <w:szCs w:val="22"/>
              </w:rPr>
            </w:pPr>
            <w:r w:rsidRPr="006F5447">
              <w:rPr>
                <w:sz w:val="22"/>
                <w:szCs w:val="22"/>
              </w:rPr>
              <w:t>1 153,261</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6371104E" w14:textId="77777777" w:rsidR="00115026" w:rsidRPr="006F5447" w:rsidRDefault="00115026" w:rsidP="00E14100">
            <w:pPr>
              <w:jc w:val="center"/>
              <w:rPr>
                <w:sz w:val="22"/>
                <w:szCs w:val="22"/>
              </w:rPr>
            </w:pPr>
            <w:r w:rsidRPr="006F5447">
              <w:rPr>
                <w:sz w:val="22"/>
                <w:szCs w:val="22"/>
              </w:rPr>
              <w:t>300,477</w:t>
            </w:r>
          </w:p>
        </w:tc>
      </w:tr>
      <w:tr w:rsidR="00115026" w:rsidRPr="00801AA5" w14:paraId="1AA6A4D3" w14:textId="77777777" w:rsidTr="00E14100">
        <w:trPr>
          <w:gridAfter w:val="2"/>
          <w:wAfter w:w="90" w:type="dxa"/>
          <w:trHeight w:val="37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53BC63" w14:textId="77777777" w:rsidR="00115026" w:rsidRPr="00801AA5" w:rsidRDefault="00115026" w:rsidP="00E14100">
            <w:pPr>
              <w:jc w:val="center"/>
              <w:rPr>
                <w:b/>
                <w:bCs/>
              </w:rPr>
            </w:pPr>
            <w:r w:rsidRPr="00801AA5">
              <w:rPr>
                <w:b/>
                <w:bCs/>
              </w:rPr>
              <w:t>3.1</w:t>
            </w:r>
          </w:p>
        </w:tc>
        <w:tc>
          <w:tcPr>
            <w:tcW w:w="23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6EF165" w14:textId="77777777" w:rsidR="00115026" w:rsidRPr="00801AA5" w:rsidRDefault="00115026" w:rsidP="00E14100">
            <w:pPr>
              <w:rPr>
                <w:b/>
                <w:bCs/>
              </w:rPr>
            </w:pPr>
            <w:r w:rsidRPr="00801AA5">
              <w:rPr>
                <w:b/>
                <w:bCs/>
              </w:rPr>
              <w:t>Отпуск на ЗСМК</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2F517B" w14:textId="77777777" w:rsidR="00115026" w:rsidRPr="00801AA5" w:rsidRDefault="00115026" w:rsidP="00E14100">
            <w:pPr>
              <w:jc w:val="center"/>
            </w:pPr>
            <w:r w:rsidRPr="00801AA5">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55D8D1" w14:textId="77777777" w:rsidR="00115026" w:rsidRPr="006F5447" w:rsidRDefault="00115026" w:rsidP="00E14100">
            <w:pPr>
              <w:jc w:val="center"/>
              <w:rPr>
                <w:sz w:val="22"/>
                <w:szCs w:val="22"/>
              </w:rPr>
            </w:pPr>
            <w:r w:rsidRPr="006F5447">
              <w:rPr>
                <w:sz w:val="22"/>
                <w:szCs w:val="22"/>
              </w:rPr>
              <w:t>1 542,583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6BA183" w14:textId="77777777" w:rsidR="00115026" w:rsidRPr="006F5447" w:rsidRDefault="00115026" w:rsidP="00E14100">
            <w:pPr>
              <w:jc w:val="center"/>
              <w:rPr>
                <w:sz w:val="22"/>
                <w:szCs w:val="22"/>
              </w:rPr>
            </w:pPr>
            <w:r w:rsidRPr="006F5447">
              <w:rPr>
                <w:sz w:val="22"/>
                <w:szCs w:val="22"/>
              </w:rPr>
              <w:t>1 561,945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202BC1" w14:textId="77777777" w:rsidR="00115026" w:rsidRPr="006F5447" w:rsidRDefault="00115026" w:rsidP="00E14100">
            <w:pPr>
              <w:jc w:val="center"/>
              <w:rPr>
                <w:sz w:val="22"/>
                <w:szCs w:val="22"/>
              </w:rPr>
            </w:pPr>
            <w:r w:rsidRPr="006F5447">
              <w:rPr>
                <w:sz w:val="22"/>
                <w:szCs w:val="22"/>
              </w:rPr>
              <w:t>928,473</w:t>
            </w:r>
          </w:p>
        </w:tc>
        <w:tc>
          <w:tcPr>
            <w:tcW w:w="11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3B6D0B" w14:textId="77777777" w:rsidR="00115026" w:rsidRPr="006F5447" w:rsidRDefault="00115026" w:rsidP="00E14100">
            <w:pPr>
              <w:jc w:val="center"/>
              <w:rPr>
                <w:sz w:val="22"/>
                <w:szCs w:val="22"/>
              </w:rPr>
            </w:pPr>
            <w:r w:rsidRPr="006F5447">
              <w:rPr>
                <w:sz w:val="22"/>
                <w:szCs w:val="22"/>
              </w:rPr>
              <w:t>633,472</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D32859" w14:textId="77777777" w:rsidR="00115026" w:rsidRPr="006F5447" w:rsidRDefault="00115026" w:rsidP="00E14100">
            <w:pPr>
              <w:jc w:val="center"/>
              <w:rPr>
                <w:sz w:val="22"/>
                <w:szCs w:val="22"/>
              </w:rPr>
            </w:pPr>
            <w:r w:rsidRPr="006F5447">
              <w:rPr>
                <w:sz w:val="22"/>
                <w:szCs w:val="22"/>
              </w:rPr>
              <w:t>865,506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BFA0CB" w14:textId="77777777" w:rsidR="00115026" w:rsidRPr="006F5447" w:rsidRDefault="00115026" w:rsidP="00E14100">
            <w:pPr>
              <w:jc w:val="center"/>
              <w:rPr>
                <w:sz w:val="22"/>
                <w:szCs w:val="22"/>
              </w:rPr>
            </w:pPr>
            <w:r w:rsidRPr="006F5447">
              <w:rPr>
                <w:sz w:val="22"/>
                <w:szCs w:val="22"/>
              </w:rPr>
              <w:t>514,486</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886A01" w14:textId="77777777" w:rsidR="00115026" w:rsidRPr="006F5447" w:rsidRDefault="00115026" w:rsidP="00E14100">
            <w:pPr>
              <w:jc w:val="center"/>
              <w:rPr>
                <w:sz w:val="22"/>
                <w:szCs w:val="22"/>
              </w:rPr>
            </w:pPr>
            <w:r w:rsidRPr="006F5447">
              <w:rPr>
                <w:sz w:val="22"/>
                <w:szCs w:val="22"/>
              </w:rPr>
              <w:t>351,020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579589" w14:textId="77777777" w:rsidR="00115026" w:rsidRPr="006F5447" w:rsidRDefault="00115026" w:rsidP="00E14100">
            <w:pPr>
              <w:jc w:val="center"/>
              <w:rPr>
                <w:sz w:val="22"/>
                <w:szCs w:val="22"/>
              </w:rPr>
            </w:pPr>
            <w:r w:rsidRPr="006F5447">
              <w:rPr>
                <w:sz w:val="22"/>
                <w:szCs w:val="22"/>
              </w:rPr>
              <w:t>696,439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107546" w14:textId="77777777" w:rsidR="00115026" w:rsidRPr="006F5447" w:rsidRDefault="00115026" w:rsidP="00E14100">
            <w:pPr>
              <w:jc w:val="center"/>
              <w:rPr>
                <w:sz w:val="22"/>
                <w:szCs w:val="22"/>
              </w:rPr>
            </w:pPr>
            <w:r w:rsidRPr="006F5447">
              <w:rPr>
                <w:sz w:val="22"/>
                <w:szCs w:val="22"/>
              </w:rPr>
              <w:t>413,987</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406FC35D" w14:textId="77777777" w:rsidR="00115026" w:rsidRPr="006F5447" w:rsidRDefault="00115026" w:rsidP="00E14100">
            <w:pPr>
              <w:jc w:val="center"/>
              <w:rPr>
                <w:sz w:val="22"/>
                <w:szCs w:val="22"/>
              </w:rPr>
            </w:pPr>
            <w:r w:rsidRPr="006F5447">
              <w:rPr>
                <w:sz w:val="22"/>
                <w:szCs w:val="22"/>
              </w:rPr>
              <w:t>282,452</w:t>
            </w:r>
          </w:p>
        </w:tc>
      </w:tr>
      <w:tr w:rsidR="00115026" w:rsidRPr="00801AA5" w14:paraId="65E3B7A9" w14:textId="77777777" w:rsidTr="00E14100">
        <w:trPr>
          <w:gridAfter w:val="2"/>
          <w:wAfter w:w="90" w:type="dxa"/>
          <w:trHeight w:val="630"/>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0DE48F" w14:textId="77777777" w:rsidR="00115026" w:rsidRPr="00801AA5" w:rsidRDefault="00115026" w:rsidP="00E14100">
            <w:pPr>
              <w:jc w:val="center"/>
              <w:rPr>
                <w:b/>
                <w:bCs/>
              </w:rPr>
            </w:pPr>
            <w:r w:rsidRPr="00801AA5">
              <w:rPr>
                <w:b/>
                <w:bCs/>
              </w:rPr>
              <w:t>3.2</w:t>
            </w:r>
          </w:p>
        </w:tc>
        <w:tc>
          <w:tcPr>
            <w:tcW w:w="23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05F460" w14:textId="77777777" w:rsidR="00115026" w:rsidRPr="00801AA5" w:rsidRDefault="00115026" w:rsidP="00E14100">
            <w:pPr>
              <w:rPr>
                <w:b/>
                <w:bCs/>
              </w:rPr>
            </w:pPr>
            <w:r w:rsidRPr="00801AA5">
              <w:rPr>
                <w:b/>
                <w:bCs/>
              </w:rPr>
              <w:t>Полезный отпуск тепловой энергии на потребительский рынок, в т.ч.</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7CEA15" w14:textId="77777777" w:rsidR="00115026" w:rsidRPr="00801AA5" w:rsidRDefault="00115026" w:rsidP="00E14100">
            <w:pPr>
              <w:jc w:val="center"/>
            </w:pPr>
            <w:r w:rsidRPr="00801AA5">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42CEDFD" w14:textId="77777777" w:rsidR="00115026" w:rsidRPr="006F5447" w:rsidRDefault="00115026" w:rsidP="00E14100">
            <w:pPr>
              <w:jc w:val="center"/>
              <w:rPr>
                <w:sz w:val="22"/>
                <w:szCs w:val="22"/>
              </w:rPr>
            </w:pPr>
            <w:r w:rsidRPr="006F5447">
              <w:rPr>
                <w:sz w:val="22"/>
                <w:szCs w:val="22"/>
              </w:rPr>
              <w:t>1 736,559</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B2CBE5" w14:textId="77777777" w:rsidR="00115026" w:rsidRPr="006F5447" w:rsidRDefault="00115026" w:rsidP="00E14100">
            <w:pPr>
              <w:jc w:val="center"/>
              <w:rPr>
                <w:sz w:val="22"/>
                <w:szCs w:val="22"/>
              </w:rPr>
            </w:pPr>
            <w:r w:rsidRPr="006F5447">
              <w:rPr>
                <w:sz w:val="22"/>
                <w:szCs w:val="22"/>
              </w:rPr>
              <w:t>1 698,437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44C086" w14:textId="77777777" w:rsidR="00115026" w:rsidRPr="006F5447" w:rsidRDefault="00115026" w:rsidP="00E14100">
            <w:pPr>
              <w:jc w:val="center"/>
              <w:rPr>
                <w:sz w:val="22"/>
                <w:szCs w:val="22"/>
              </w:rPr>
            </w:pPr>
            <w:r w:rsidRPr="006F5447">
              <w:rPr>
                <w:sz w:val="22"/>
                <w:szCs w:val="22"/>
              </w:rPr>
              <w:t>1 658,012</w:t>
            </w:r>
          </w:p>
        </w:tc>
        <w:tc>
          <w:tcPr>
            <w:tcW w:w="11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9A8E39" w14:textId="77777777" w:rsidR="00115026" w:rsidRPr="006F5447" w:rsidRDefault="00115026" w:rsidP="00E14100">
            <w:pPr>
              <w:jc w:val="center"/>
              <w:rPr>
                <w:sz w:val="22"/>
                <w:szCs w:val="22"/>
              </w:rPr>
            </w:pPr>
            <w:r w:rsidRPr="006F5447">
              <w:rPr>
                <w:sz w:val="22"/>
                <w:szCs w:val="22"/>
              </w:rPr>
              <w:t>40,425</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4F0DBA" w14:textId="77777777" w:rsidR="00115026" w:rsidRPr="006F5447" w:rsidRDefault="00115026" w:rsidP="00E14100">
            <w:pPr>
              <w:jc w:val="center"/>
              <w:rPr>
                <w:sz w:val="22"/>
                <w:szCs w:val="22"/>
              </w:rPr>
            </w:pPr>
            <w:r w:rsidRPr="006F5447">
              <w:rPr>
                <w:sz w:val="22"/>
                <w:szCs w:val="22"/>
              </w:rPr>
              <w:t>941,138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CE7D6C" w14:textId="77777777" w:rsidR="00115026" w:rsidRPr="006F5447" w:rsidRDefault="00115026" w:rsidP="00E14100">
            <w:pPr>
              <w:jc w:val="center"/>
              <w:rPr>
                <w:sz w:val="22"/>
                <w:szCs w:val="22"/>
              </w:rPr>
            </w:pPr>
            <w:r w:rsidRPr="006F5447">
              <w:rPr>
                <w:sz w:val="22"/>
                <w:szCs w:val="22"/>
              </w:rPr>
              <w:t>918,738</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AE84CE" w14:textId="77777777" w:rsidR="00115026" w:rsidRPr="006F5447" w:rsidRDefault="00115026" w:rsidP="00E14100">
            <w:pPr>
              <w:jc w:val="center"/>
              <w:rPr>
                <w:sz w:val="22"/>
                <w:szCs w:val="22"/>
              </w:rPr>
            </w:pPr>
            <w:r w:rsidRPr="006F5447">
              <w:rPr>
                <w:sz w:val="22"/>
                <w:szCs w:val="22"/>
              </w:rPr>
              <w:t>22,400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29B452" w14:textId="77777777" w:rsidR="00115026" w:rsidRPr="006F5447" w:rsidRDefault="00115026" w:rsidP="00E14100">
            <w:pPr>
              <w:jc w:val="center"/>
              <w:rPr>
                <w:sz w:val="22"/>
                <w:szCs w:val="22"/>
              </w:rPr>
            </w:pPr>
            <w:r w:rsidRPr="006F5447">
              <w:rPr>
                <w:sz w:val="22"/>
                <w:szCs w:val="22"/>
              </w:rPr>
              <w:t>757,299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F76D55" w14:textId="77777777" w:rsidR="00115026" w:rsidRPr="006F5447" w:rsidRDefault="00115026" w:rsidP="00E14100">
            <w:pPr>
              <w:jc w:val="center"/>
              <w:rPr>
                <w:sz w:val="22"/>
                <w:szCs w:val="22"/>
              </w:rPr>
            </w:pPr>
            <w:r w:rsidRPr="006F5447">
              <w:rPr>
                <w:sz w:val="22"/>
                <w:szCs w:val="22"/>
              </w:rPr>
              <w:t>739,274</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162A0A8E" w14:textId="77777777" w:rsidR="00115026" w:rsidRPr="006F5447" w:rsidRDefault="00115026" w:rsidP="00E14100">
            <w:pPr>
              <w:jc w:val="center"/>
              <w:rPr>
                <w:sz w:val="22"/>
                <w:szCs w:val="22"/>
              </w:rPr>
            </w:pPr>
            <w:r w:rsidRPr="006F5447">
              <w:rPr>
                <w:sz w:val="22"/>
                <w:szCs w:val="22"/>
              </w:rPr>
              <w:t>18,025</w:t>
            </w:r>
          </w:p>
        </w:tc>
      </w:tr>
      <w:tr w:rsidR="00115026" w:rsidRPr="00801AA5" w14:paraId="7C21559D" w14:textId="77777777" w:rsidTr="00E14100">
        <w:trPr>
          <w:gridAfter w:val="2"/>
          <w:wAfter w:w="90" w:type="dxa"/>
          <w:trHeight w:val="37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09B292" w14:textId="77777777" w:rsidR="00115026" w:rsidRPr="00801AA5" w:rsidRDefault="00115026" w:rsidP="00E14100">
            <w:pPr>
              <w:jc w:val="center"/>
            </w:pPr>
            <w:r w:rsidRPr="00801AA5">
              <w:t>3.2.1</w:t>
            </w:r>
          </w:p>
        </w:tc>
        <w:tc>
          <w:tcPr>
            <w:tcW w:w="2321" w:type="dxa"/>
            <w:tcBorders>
              <w:top w:val="nil"/>
              <w:left w:val="nil"/>
              <w:bottom w:val="single" w:sz="4" w:space="0" w:color="auto"/>
              <w:right w:val="single" w:sz="4" w:space="0" w:color="auto"/>
            </w:tcBorders>
            <w:shd w:val="clear" w:color="auto" w:fill="auto"/>
            <w:noWrap/>
            <w:tcMar>
              <w:left w:w="28" w:type="dxa"/>
              <w:right w:w="28" w:type="dxa"/>
            </w:tcMar>
            <w:hideMark/>
          </w:tcPr>
          <w:p w14:paraId="4B14859F" w14:textId="77777777" w:rsidR="00115026" w:rsidRPr="00801AA5" w:rsidRDefault="00115026" w:rsidP="00E14100">
            <w:r w:rsidRPr="00801AA5">
              <w:t xml:space="preserve">ООО </w:t>
            </w:r>
            <w:r>
              <w:t>«</w:t>
            </w:r>
            <w:r w:rsidRPr="00801AA5">
              <w:t>КузнецкТеплоСбыт</w:t>
            </w:r>
            <w:r>
              <w:t>»</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5704E4" w14:textId="77777777" w:rsidR="00115026" w:rsidRPr="00801AA5" w:rsidRDefault="00115026" w:rsidP="00E14100">
            <w:pPr>
              <w:jc w:val="center"/>
            </w:pPr>
            <w:r w:rsidRPr="00801AA5">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63A0C1" w14:textId="77777777" w:rsidR="00115026" w:rsidRPr="006F5447" w:rsidRDefault="00115026" w:rsidP="00E14100">
            <w:pPr>
              <w:jc w:val="center"/>
              <w:rPr>
                <w:sz w:val="22"/>
                <w:szCs w:val="22"/>
              </w:rPr>
            </w:pPr>
            <w:r w:rsidRPr="006F5447">
              <w:rPr>
                <w:sz w:val="22"/>
                <w:szCs w:val="22"/>
              </w:rPr>
              <w:t>1 469,094</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1AE4C2" w14:textId="77777777" w:rsidR="00115026" w:rsidRPr="006F5447" w:rsidRDefault="00115026" w:rsidP="00E14100">
            <w:pPr>
              <w:jc w:val="center"/>
              <w:rPr>
                <w:sz w:val="22"/>
                <w:szCs w:val="22"/>
              </w:rPr>
            </w:pPr>
            <w:r w:rsidRPr="006F5447">
              <w:rPr>
                <w:sz w:val="22"/>
                <w:szCs w:val="22"/>
              </w:rPr>
              <w:t>1 469,094</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C69562" w14:textId="77777777" w:rsidR="00115026" w:rsidRPr="006F5447" w:rsidRDefault="00115026" w:rsidP="00E14100">
            <w:pPr>
              <w:jc w:val="center"/>
              <w:rPr>
                <w:sz w:val="22"/>
                <w:szCs w:val="22"/>
              </w:rPr>
            </w:pPr>
            <w:r w:rsidRPr="006F5447">
              <w:rPr>
                <w:sz w:val="22"/>
                <w:szCs w:val="22"/>
              </w:rPr>
              <w:t>1 469,094</w:t>
            </w:r>
          </w:p>
        </w:tc>
        <w:tc>
          <w:tcPr>
            <w:tcW w:w="11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D9F33" w14:textId="77777777" w:rsidR="00115026" w:rsidRPr="006F5447" w:rsidRDefault="00115026" w:rsidP="00E14100">
            <w:pPr>
              <w:jc w:val="center"/>
              <w:rPr>
                <w:sz w:val="22"/>
                <w:szCs w:val="22"/>
              </w:rPr>
            </w:pPr>
            <w:r w:rsidRPr="006F5447">
              <w:rPr>
                <w:sz w:val="22"/>
                <w:szCs w:val="22"/>
              </w:rPr>
              <w:t>0,000</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B1561F" w14:textId="77777777" w:rsidR="00115026" w:rsidRPr="006F5447" w:rsidRDefault="00115026" w:rsidP="00E14100">
            <w:pPr>
              <w:jc w:val="center"/>
              <w:rPr>
                <w:sz w:val="22"/>
                <w:szCs w:val="22"/>
              </w:rPr>
            </w:pPr>
            <w:r w:rsidRPr="006F5447">
              <w:rPr>
                <w:sz w:val="22"/>
                <w:szCs w:val="22"/>
              </w:rPr>
              <w:t>814,055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41C0FE" w14:textId="77777777" w:rsidR="00115026" w:rsidRPr="006F5447" w:rsidRDefault="00115026" w:rsidP="00E14100">
            <w:pPr>
              <w:jc w:val="center"/>
              <w:rPr>
                <w:sz w:val="22"/>
                <w:szCs w:val="22"/>
              </w:rPr>
            </w:pPr>
            <w:r w:rsidRPr="006F5447">
              <w:rPr>
                <w:sz w:val="22"/>
                <w:szCs w:val="22"/>
              </w:rPr>
              <w:t>814,055</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95D964" w14:textId="77777777" w:rsidR="00115026" w:rsidRPr="006F5447" w:rsidRDefault="00115026" w:rsidP="00E14100">
            <w:pPr>
              <w:jc w:val="center"/>
              <w:rPr>
                <w:sz w:val="22"/>
                <w:szCs w:val="22"/>
              </w:rPr>
            </w:pPr>
            <w:r w:rsidRPr="006F5447">
              <w:rPr>
                <w:sz w:val="22"/>
                <w:szCs w:val="22"/>
              </w:rPr>
              <w:t>0,000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C1BAC1" w14:textId="77777777" w:rsidR="00115026" w:rsidRPr="006F5447" w:rsidRDefault="00115026" w:rsidP="00E14100">
            <w:pPr>
              <w:jc w:val="center"/>
              <w:rPr>
                <w:sz w:val="22"/>
                <w:szCs w:val="22"/>
              </w:rPr>
            </w:pPr>
            <w:r w:rsidRPr="006F5447">
              <w:rPr>
                <w:sz w:val="22"/>
                <w:szCs w:val="22"/>
              </w:rPr>
              <w:t>655,039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264765" w14:textId="77777777" w:rsidR="00115026" w:rsidRPr="006F5447" w:rsidRDefault="00115026" w:rsidP="00E14100">
            <w:pPr>
              <w:jc w:val="center"/>
              <w:rPr>
                <w:sz w:val="22"/>
                <w:szCs w:val="22"/>
              </w:rPr>
            </w:pPr>
            <w:r w:rsidRPr="006F5447">
              <w:rPr>
                <w:sz w:val="22"/>
                <w:szCs w:val="22"/>
              </w:rPr>
              <w:t>655,039</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748DB9E4" w14:textId="77777777" w:rsidR="00115026" w:rsidRPr="006F5447" w:rsidRDefault="00115026" w:rsidP="00E14100">
            <w:pPr>
              <w:jc w:val="center"/>
              <w:rPr>
                <w:sz w:val="22"/>
                <w:szCs w:val="22"/>
              </w:rPr>
            </w:pPr>
            <w:r w:rsidRPr="006F5447">
              <w:rPr>
                <w:sz w:val="22"/>
                <w:szCs w:val="22"/>
              </w:rPr>
              <w:t>0,000</w:t>
            </w:r>
          </w:p>
        </w:tc>
      </w:tr>
      <w:tr w:rsidR="00115026" w:rsidRPr="00801AA5" w14:paraId="3BCC4F6F" w14:textId="77777777" w:rsidTr="00E14100">
        <w:trPr>
          <w:gridAfter w:val="2"/>
          <w:wAfter w:w="90" w:type="dxa"/>
          <w:trHeight w:val="37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DE568E" w14:textId="77777777" w:rsidR="00115026" w:rsidRPr="00801AA5" w:rsidRDefault="00115026" w:rsidP="00E14100">
            <w:pPr>
              <w:jc w:val="center"/>
            </w:pPr>
            <w:r w:rsidRPr="00801AA5">
              <w:t>3.2.2</w:t>
            </w:r>
          </w:p>
        </w:tc>
        <w:tc>
          <w:tcPr>
            <w:tcW w:w="2321" w:type="dxa"/>
            <w:tcBorders>
              <w:top w:val="nil"/>
              <w:left w:val="nil"/>
              <w:bottom w:val="single" w:sz="4" w:space="0" w:color="auto"/>
              <w:right w:val="single" w:sz="4" w:space="0" w:color="auto"/>
            </w:tcBorders>
            <w:shd w:val="clear" w:color="auto" w:fill="auto"/>
            <w:noWrap/>
            <w:tcMar>
              <w:left w:w="28" w:type="dxa"/>
              <w:right w:w="28" w:type="dxa"/>
            </w:tcMar>
            <w:hideMark/>
          </w:tcPr>
          <w:p w14:paraId="5DAB5C6D" w14:textId="77777777" w:rsidR="00115026" w:rsidRPr="00801AA5" w:rsidRDefault="00115026" w:rsidP="00E14100">
            <w:r w:rsidRPr="00801AA5">
              <w:t>Сторонние потребители по прямым договорам</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05AF72" w14:textId="77777777" w:rsidR="00115026" w:rsidRPr="00801AA5" w:rsidRDefault="00115026" w:rsidP="00E14100">
            <w:pPr>
              <w:jc w:val="center"/>
            </w:pPr>
            <w:r w:rsidRPr="00801AA5">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2866D3" w14:textId="77777777" w:rsidR="00115026" w:rsidRPr="006F5447" w:rsidRDefault="00115026" w:rsidP="00E14100">
            <w:pPr>
              <w:jc w:val="center"/>
              <w:rPr>
                <w:sz w:val="22"/>
                <w:szCs w:val="22"/>
              </w:rPr>
            </w:pPr>
            <w:r w:rsidRPr="006F5447">
              <w:rPr>
                <w:sz w:val="22"/>
                <w:szCs w:val="22"/>
              </w:rPr>
              <w:t>267,465</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FDB89E" w14:textId="77777777" w:rsidR="00115026" w:rsidRPr="006F5447" w:rsidRDefault="00115026" w:rsidP="00E14100">
            <w:pPr>
              <w:jc w:val="center"/>
              <w:rPr>
                <w:sz w:val="22"/>
                <w:szCs w:val="22"/>
              </w:rPr>
            </w:pPr>
            <w:r w:rsidRPr="006F5447">
              <w:rPr>
                <w:sz w:val="22"/>
                <w:szCs w:val="22"/>
              </w:rPr>
              <w:t>229,343</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A06AED" w14:textId="77777777" w:rsidR="00115026" w:rsidRPr="006F5447" w:rsidRDefault="00115026" w:rsidP="00E14100">
            <w:pPr>
              <w:jc w:val="center"/>
              <w:rPr>
                <w:sz w:val="22"/>
                <w:szCs w:val="22"/>
              </w:rPr>
            </w:pPr>
            <w:r w:rsidRPr="006F5447">
              <w:rPr>
                <w:sz w:val="22"/>
                <w:szCs w:val="22"/>
              </w:rPr>
              <w:t>188,918</w:t>
            </w:r>
          </w:p>
        </w:tc>
        <w:tc>
          <w:tcPr>
            <w:tcW w:w="11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32E4A9" w14:textId="77777777" w:rsidR="00115026" w:rsidRPr="006F5447" w:rsidRDefault="00115026" w:rsidP="00E14100">
            <w:pPr>
              <w:jc w:val="center"/>
              <w:rPr>
                <w:sz w:val="22"/>
                <w:szCs w:val="22"/>
              </w:rPr>
            </w:pPr>
            <w:r w:rsidRPr="006F5447">
              <w:rPr>
                <w:sz w:val="22"/>
                <w:szCs w:val="22"/>
              </w:rPr>
              <w:t>40,425</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7AE3B6" w14:textId="77777777" w:rsidR="00115026" w:rsidRPr="006F5447" w:rsidRDefault="00115026" w:rsidP="00E14100">
            <w:pPr>
              <w:jc w:val="center"/>
              <w:rPr>
                <w:sz w:val="22"/>
                <w:szCs w:val="22"/>
              </w:rPr>
            </w:pPr>
            <w:r w:rsidRPr="006F5447">
              <w:rPr>
                <w:sz w:val="22"/>
                <w:szCs w:val="22"/>
              </w:rPr>
              <w:t>127,084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7E9F6C" w14:textId="77777777" w:rsidR="00115026" w:rsidRPr="006F5447" w:rsidRDefault="00115026" w:rsidP="00E14100">
            <w:pPr>
              <w:jc w:val="center"/>
              <w:rPr>
                <w:sz w:val="22"/>
                <w:szCs w:val="22"/>
              </w:rPr>
            </w:pPr>
            <w:r w:rsidRPr="006F5447">
              <w:rPr>
                <w:sz w:val="22"/>
                <w:szCs w:val="22"/>
              </w:rPr>
              <w:t>104,683</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B6D811" w14:textId="77777777" w:rsidR="00115026" w:rsidRPr="006F5447" w:rsidRDefault="00115026" w:rsidP="00E14100">
            <w:pPr>
              <w:jc w:val="center"/>
              <w:rPr>
                <w:sz w:val="22"/>
                <w:szCs w:val="22"/>
              </w:rPr>
            </w:pPr>
            <w:r w:rsidRPr="006F5447">
              <w:rPr>
                <w:sz w:val="22"/>
                <w:szCs w:val="22"/>
              </w:rPr>
              <w:t>22,400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8BB1E3" w14:textId="77777777" w:rsidR="00115026" w:rsidRPr="006F5447" w:rsidRDefault="00115026" w:rsidP="00E14100">
            <w:pPr>
              <w:jc w:val="center"/>
              <w:rPr>
                <w:sz w:val="22"/>
                <w:szCs w:val="22"/>
              </w:rPr>
            </w:pPr>
            <w:r w:rsidRPr="006F5447">
              <w:rPr>
                <w:sz w:val="22"/>
                <w:szCs w:val="22"/>
              </w:rPr>
              <w:t>102,259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33FD4C" w14:textId="77777777" w:rsidR="00115026" w:rsidRPr="006F5447" w:rsidRDefault="00115026" w:rsidP="00E14100">
            <w:pPr>
              <w:jc w:val="center"/>
              <w:rPr>
                <w:sz w:val="22"/>
                <w:szCs w:val="22"/>
              </w:rPr>
            </w:pPr>
            <w:r w:rsidRPr="006F5447">
              <w:rPr>
                <w:sz w:val="22"/>
                <w:szCs w:val="22"/>
              </w:rPr>
              <w:t>84,235</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50893BEA" w14:textId="77777777" w:rsidR="00115026" w:rsidRPr="006F5447" w:rsidRDefault="00115026" w:rsidP="00E14100">
            <w:pPr>
              <w:jc w:val="center"/>
              <w:rPr>
                <w:sz w:val="22"/>
                <w:szCs w:val="22"/>
              </w:rPr>
            </w:pPr>
            <w:r w:rsidRPr="006F5447">
              <w:rPr>
                <w:sz w:val="22"/>
                <w:szCs w:val="22"/>
              </w:rPr>
              <w:t>18,025</w:t>
            </w:r>
          </w:p>
        </w:tc>
      </w:tr>
    </w:tbl>
    <w:p w14:paraId="28101D7B" w14:textId="77777777" w:rsidR="00115026" w:rsidRPr="0039310C" w:rsidRDefault="00115026" w:rsidP="00115026">
      <w:pPr>
        <w:sectPr w:rsidR="00115026" w:rsidRPr="0039310C" w:rsidSect="00E14100">
          <w:pgSz w:w="16838" w:h="11906" w:orient="landscape"/>
          <w:pgMar w:top="568" w:right="1134" w:bottom="851" w:left="1134" w:header="709" w:footer="709" w:gutter="0"/>
          <w:cols w:space="708"/>
          <w:titlePg/>
          <w:docGrid w:linePitch="381"/>
        </w:sectPr>
      </w:pPr>
    </w:p>
    <w:p w14:paraId="0D47CE74" w14:textId="77777777" w:rsidR="00115026" w:rsidRPr="0039310C" w:rsidRDefault="00115026" w:rsidP="00115026">
      <w:pPr>
        <w:pStyle w:val="21"/>
      </w:pPr>
      <w:bookmarkStart w:id="12" w:name="_Toc495595238"/>
      <w:bookmarkStart w:id="13" w:name="_Toc53751088"/>
      <w:r w:rsidRPr="0039310C">
        <w:t>Арендная плата</w:t>
      </w:r>
      <w:bookmarkEnd w:id="12"/>
      <w:bookmarkEnd w:id="13"/>
    </w:p>
    <w:p w14:paraId="16C7F8A8" w14:textId="77777777" w:rsidR="00115026" w:rsidRPr="0039310C" w:rsidRDefault="00115026" w:rsidP="00115026">
      <w:pPr>
        <w:tabs>
          <w:tab w:val="left" w:pos="1890"/>
        </w:tabs>
        <w:ind w:firstLine="720"/>
        <w:jc w:val="both"/>
      </w:pPr>
    </w:p>
    <w:p w14:paraId="109B0792"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r>
      <w:r w:rsidRPr="00530922">
        <w:t>456</w:t>
      </w:r>
      <w:r>
        <w:t xml:space="preserve"> тыс. руб.</w:t>
      </w:r>
    </w:p>
    <w:p w14:paraId="267E2AE8" w14:textId="77777777" w:rsidR="00115026" w:rsidRPr="0039310C" w:rsidRDefault="00115026" w:rsidP="00115026">
      <w:pPr>
        <w:tabs>
          <w:tab w:val="left" w:pos="1890"/>
        </w:tabs>
        <w:ind w:firstLine="851"/>
        <w:jc w:val="both"/>
      </w:pPr>
      <w:r>
        <w:t>Для обоснования указанных затрат</w:t>
      </w:r>
      <w:r w:rsidRPr="0039310C">
        <w:t xml:space="preserve"> предприятие представило следующие обосновывающие материалы:</w:t>
      </w:r>
    </w:p>
    <w:p w14:paraId="5140C8F7" w14:textId="77777777" w:rsidR="00115026" w:rsidRPr="00B52658" w:rsidRDefault="00115026" w:rsidP="00115026">
      <w:pPr>
        <w:ind w:firstLine="851"/>
        <w:jc w:val="both"/>
      </w:pPr>
      <w:r>
        <w:t xml:space="preserve">Расчет арендной платы на 2018-2021 гг. за земельные участки, представленные АО «ЕВРАЗ ЗСМК» на праве аренды ЗС ТЭЦ (стр. 61 том 1). На 2021 год указана сумма арендной платы на уровне 2020 года </w:t>
      </w:r>
      <w:r>
        <w:br/>
        <w:t xml:space="preserve">без </w:t>
      </w:r>
      <w:r w:rsidRPr="00B52658">
        <w:t>индексации.</w:t>
      </w:r>
    </w:p>
    <w:p w14:paraId="3D6A9EE5" w14:textId="77777777" w:rsidR="00115026" w:rsidRDefault="00115026" w:rsidP="00115026">
      <w:pPr>
        <w:ind w:firstLine="851"/>
        <w:jc w:val="both"/>
      </w:pPr>
      <w:r w:rsidRPr="00B52658">
        <w:t>Договоры аренды земельных участков с Управлением по земельным ресурсам и землеустройству Администрации города Новокузнецка (стр. 79 дополнительных</w:t>
      </w:r>
      <w:r>
        <w:t xml:space="preserve"> материалов). </w:t>
      </w:r>
    </w:p>
    <w:p w14:paraId="3E5E9800" w14:textId="77777777" w:rsidR="00115026" w:rsidRDefault="00115026" w:rsidP="00115026">
      <w:pPr>
        <w:ind w:firstLine="851"/>
        <w:jc w:val="both"/>
      </w:pPr>
      <w:r>
        <w:t xml:space="preserve">Расчет (протокол определения) размера арендной платы за земельный участок, представленный по договору аренды № 04-3343 от 13.02.2009 (стр. 62 том 1). Кадастровый номер земельного участка: 42:30:0000000:0048. Техническое сооружение производственной базы ЗС ТЭЦ - тракт топливоподачи. Площадь земельного участка 1 388 кв. м. Размер арендной платы за период с 01.01.2020 по 31.12.2020 составляет 2 тыс. руб. Округленное значение экономически обоснованной величины размера арендной платы </w:t>
      </w:r>
      <w:r>
        <w:br/>
        <w:t xml:space="preserve">по представленному договору, с учетом распределения затрат по условному топливу на выработку тепловой энергии и отнесения затрат на потребительский рынок, составляет 0 тыс. руб. и не принимается экспертами в расчет затрат </w:t>
      </w:r>
      <w:r>
        <w:br/>
        <w:t>по данной статье.</w:t>
      </w:r>
    </w:p>
    <w:p w14:paraId="4DFA058D" w14:textId="77777777" w:rsidR="00115026" w:rsidRDefault="00115026" w:rsidP="00115026">
      <w:pPr>
        <w:ind w:firstLine="851"/>
        <w:jc w:val="both"/>
      </w:pPr>
      <w:r>
        <w:t xml:space="preserve">Расчет (протокол определения) размера арендной платы за земельный участок, представленный по договору аренды № 04-3345 от 13.02.2009 (стр. 63 том 1). Кадастровый номер земельного участка: 42:30:0410070:39. Техническое сооружение производственной базы ЗС ТЭЦ - подземный водоем. Площадь земельного участка 379 кв. м. Размер арендной платы за период с 01.01.2020 </w:t>
      </w:r>
      <w:r>
        <w:br/>
        <w:t xml:space="preserve">по 31.12.2020 составляет 1 тыс. руб. Округленное значение экономически обоснованной величины размера арендной платы по представленному договору, с учетом распределения затрат по условному топливу на выработку тепловой энергии и отнесения затрат на потребительский рынок, составляет </w:t>
      </w:r>
      <w:r>
        <w:br/>
        <w:t>0 тыс. руб. и не принимается экспертами в расчет затрат по данной статье.</w:t>
      </w:r>
    </w:p>
    <w:p w14:paraId="0BB3CBFE" w14:textId="77777777" w:rsidR="00115026" w:rsidRDefault="00115026" w:rsidP="00115026">
      <w:pPr>
        <w:ind w:firstLine="851"/>
        <w:jc w:val="both"/>
      </w:pPr>
      <w:r>
        <w:t xml:space="preserve">Расчет (протокол определения) размера арендной платы за земельный участок, представленный по договору аренды № 04-3344 от 13.02.2009 (стр. 64 том 1). Кадастровый номер земельного участка: 42:30:0410070:40. Техническое сооружение производственной базы ЗС ТЭЦ - пожарный водоем. Площадь земельного участка 753 кв. м. Размер арендной платы за период с 01.01.2020 </w:t>
      </w:r>
      <w:r>
        <w:br/>
        <w:t xml:space="preserve">по 31.12.2020 составляет 1 тыс. руб. Округленное значение экономически обоснованной величины размера арендной платы по представленному договору, с учетом распределения затрат по условному топливу на выработку тепловой энергии и отнесения затрат на потребительский рынок, составляет </w:t>
      </w:r>
      <w:r>
        <w:br/>
        <w:t>0 тыс. руб. и не принимается экспертами в расчет затрат по данной статье.</w:t>
      </w:r>
    </w:p>
    <w:p w14:paraId="0BA5739E" w14:textId="77777777" w:rsidR="00115026" w:rsidRDefault="00115026" w:rsidP="00115026">
      <w:pPr>
        <w:ind w:firstLine="851"/>
        <w:jc w:val="both"/>
      </w:pPr>
      <w:r>
        <w:t xml:space="preserve">Расчет (протокол определения) размера арендной платы за земельный участок, представленный по договору аренды № 04-3350 от 13.02.2009 (стр. 65 том 1). Кадастровый номер земельного участка: 42:30:0410070:41. Техническое сооружение производственной базы ЗС ТЭЦ - надземное надшахтное строение. Площадь земельного участка 35 кв. м. Размер арендной платы за период </w:t>
      </w:r>
      <w:r>
        <w:br/>
        <w:t xml:space="preserve">с 01.01.2020 по 31.12.2020 составляет 0,06 тыс. руб. Округленное значение экономически обоснованной величины размера арендной платы </w:t>
      </w:r>
      <w:r>
        <w:br/>
        <w:t xml:space="preserve">по представленному договору, с учетом распределения затрат по условному топливу на выработку тепловой энергии и отнесения затрат на потребительский рынок, составляет 0 тыс. руб. и не принимается экспертами в расчет затрат </w:t>
      </w:r>
      <w:r>
        <w:br/>
        <w:t>по данной статье.</w:t>
      </w:r>
    </w:p>
    <w:p w14:paraId="65512B8B" w14:textId="77777777" w:rsidR="00115026" w:rsidRDefault="00115026" w:rsidP="00115026">
      <w:pPr>
        <w:ind w:firstLine="851"/>
        <w:jc w:val="both"/>
      </w:pPr>
      <w:r>
        <w:t xml:space="preserve">Расчет (протокол определения) размера арендной платы за земельный участок, представленный по договору аренды № 04-3348 от 13.02.2009 (стр. 66 том 1). Кадастровый номер земельного участка: 42:30:0410070:42. Техническое сооружение производственной базы ЗС ТЭЦ - надземное надшахтное строение. Площадь земельного участка 42 кв. м. Размер арендной платы за период </w:t>
      </w:r>
      <w:r>
        <w:br/>
        <w:t>с 01.01.2020 по 31.12.2020 составляет 0,07 тыс. руб.</w:t>
      </w:r>
      <w:r w:rsidRPr="00F91B93">
        <w:t xml:space="preserve"> </w:t>
      </w:r>
      <w:r>
        <w:t xml:space="preserve">Округленное значение экономически обоснованной величины размера арендной платы </w:t>
      </w:r>
      <w:r>
        <w:br/>
        <w:t xml:space="preserve">по представленному договору, с учетом распределения затрат по условному топливу на выработку тепловой энергии и отнесения затрат на потребительский рынок, составляет 0 тыс. руб. и не принимается экспертами в расчет затрат </w:t>
      </w:r>
      <w:r>
        <w:br/>
        <w:t>по данной статье.</w:t>
      </w:r>
    </w:p>
    <w:p w14:paraId="760067B5" w14:textId="77777777" w:rsidR="00115026" w:rsidRDefault="00115026" w:rsidP="00115026">
      <w:pPr>
        <w:ind w:firstLine="851"/>
        <w:jc w:val="both"/>
      </w:pPr>
      <w:r>
        <w:t xml:space="preserve">Расчет (протокол определения) размера арендной платы за земельный участок, представленный по договору аренды № 04-3347 от 13.02.2009 (стр. 67 том 1). Кадастровый номер земельного участка: 42:30:0410070:44. Техническое сооружение производственной базы ЗС ТЭЦ - надземное надшахтное строение. Площадь земельного участка 512 кв. м. Размер арендной платы за период </w:t>
      </w:r>
      <w:r>
        <w:br/>
        <w:t>с 01.01.2020 по 31.12.2020 составляет 1 тыс. руб.</w:t>
      </w:r>
      <w:r w:rsidRPr="00F91B93">
        <w:t xml:space="preserve"> </w:t>
      </w:r>
      <w:r>
        <w:t xml:space="preserve">Округленное значение экономически обоснованной величины размера арендной платы </w:t>
      </w:r>
      <w:r>
        <w:br/>
        <w:t xml:space="preserve">по представленному договору, с учетом распределения затрат по условному топливу на выработку тепловой энергии и отнесения затрат на потребительский рынок, составляет 0 тыс. руб. и не принимается экспертами в расчет затрат </w:t>
      </w:r>
      <w:r>
        <w:br/>
        <w:t>по данной статье.</w:t>
      </w:r>
    </w:p>
    <w:p w14:paraId="08978065" w14:textId="77777777" w:rsidR="00115026" w:rsidRDefault="00115026" w:rsidP="00115026">
      <w:pPr>
        <w:ind w:firstLine="851"/>
        <w:jc w:val="both"/>
      </w:pPr>
      <w:r>
        <w:t xml:space="preserve">Расчет (протокол определения) размера арендной платы за земельный участок, представленный по договору аренды № 04-3346 от 13.02.2009 (стр. 68 том 1). Кадастровый номер земельного участка: 42:30:0410070:213. Техническое сооружение производственной базы ЗС ТЭЦ - надземное надшахтное строение. Площадь земельного участка 564 кв. м. Размер арендной платы за период с 01.01.2020 по 31.12.2020 составляет 1 тыс. руб. Округленное значение экономически обоснованной величины размера арендной платы </w:t>
      </w:r>
      <w:r>
        <w:br/>
        <w:t xml:space="preserve">по представленному договору, с учетом распределения затрат по условному топливу на выработку тепловой энергии и отнесения затрат на потребительский рынок, составляет 0 тыс. руб. и не принимается экспертами в расчет затрат </w:t>
      </w:r>
      <w:r>
        <w:br/>
        <w:t>по данной статье.</w:t>
      </w:r>
    </w:p>
    <w:p w14:paraId="37255D10" w14:textId="77777777" w:rsidR="00115026" w:rsidRDefault="00115026" w:rsidP="00115026">
      <w:pPr>
        <w:ind w:firstLine="851"/>
        <w:jc w:val="both"/>
      </w:pPr>
      <w:r>
        <w:t xml:space="preserve">Расчет (протокол определения) размера арендной платы за земельный участок, представленный по договору аренды № 04-3349 от 13.02.2009 (стр. 69 том 1). Кадастровый номер земельного участка: 42:30:0410070:43. Техническое сооружение производственной базы ЗС ТЭЦ - надземное надшахтное строение. Площадь земельного участка 37 кв. м. Размер арендной платы за период </w:t>
      </w:r>
      <w:r>
        <w:br/>
        <w:t xml:space="preserve">с 01.01.2020 по 31.12.2020 составляет 0,06 тыс. руб. Округленное значение экономически обоснованной величины размера арендной платы </w:t>
      </w:r>
      <w:r>
        <w:br/>
        <w:t xml:space="preserve">по представленному договору, с учетом распределения затрат по условному топливу на выработку тепловой энергии и отнесения затрат на потребительский рынок, составляет 0 тыс. руб. и не принимается экспертами в расчет затрат </w:t>
      </w:r>
      <w:r>
        <w:br/>
        <w:t>по данной статье.</w:t>
      </w:r>
    </w:p>
    <w:p w14:paraId="2F6FF565" w14:textId="77777777" w:rsidR="00115026" w:rsidRDefault="00115026" w:rsidP="00115026">
      <w:pPr>
        <w:ind w:firstLine="851"/>
        <w:jc w:val="both"/>
        <w:rPr>
          <w:b/>
        </w:rPr>
      </w:pPr>
      <w:r>
        <w:t xml:space="preserve">Расчет (протокол определения) размера арендной платы за земельный участок, представленный по договору аренды № 04-3341 от 13.02.2009 (стр. 70 том 1). Кадастровый номер земельного участка: 42:30:0410066:0039. Багерная насосная станция II-го подъема. Площадь земельного участка 5 094 кв. м. Размер арендной платы за период с 01.01.2020 по 31.12.2020 составляет </w:t>
      </w:r>
      <w:r>
        <w:br/>
        <w:t xml:space="preserve">13 тыс. руб. Эксперты принимают в качестве экономически обоснованной величины размера арендной платы по представленному договору в размере: </w:t>
      </w:r>
      <w:r>
        <w:br/>
        <w:t xml:space="preserve">13 тыс. руб. × </w:t>
      </w:r>
      <w:r w:rsidRPr="0003609D">
        <w:t>36,33%</w:t>
      </w:r>
      <w:r>
        <w:t xml:space="preserve"> (процент распределения затрат по условному топливу </w:t>
      </w:r>
      <w:r>
        <w:br/>
        <w:t xml:space="preserve">на выработку тепловой энергии) × 50,8533% (процент отнесения затрат </w:t>
      </w:r>
      <w:r>
        <w:br/>
        <w:t xml:space="preserve">на потребительский рынок) = </w:t>
      </w:r>
      <w:r w:rsidRPr="008B3456">
        <w:rPr>
          <w:b/>
        </w:rPr>
        <w:t>2 тыс. руб.</w:t>
      </w:r>
    </w:p>
    <w:p w14:paraId="75260193" w14:textId="77777777" w:rsidR="00115026" w:rsidRPr="0003609D" w:rsidRDefault="00115026" w:rsidP="00115026">
      <w:pPr>
        <w:ind w:firstLine="851"/>
        <w:jc w:val="both"/>
        <w:rPr>
          <w:b/>
        </w:rPr>
      </w:pPr>
      <w:r>
        <w:t xml:space="preserve">Расчет (протокол определения) размера арендной платы за земельный участок, представленный по договору аренды № 318-04 от 25.03.2013 (стр. 71 том 1). Кадастровый номер земельного участка: 42:30:0411071:1. Насосная станция первого подъема № 1 филиала ЗС ТЭЦ. Площадь земельного участка </w:t>
      </w:r>
      <w:r>
        <w:br/>
        <w:t xml:space="preserve">6 561 кв. м. Размер арендной платы за период с 01.01.2020 по 31.12.2020 составляет 11 тыс. руб. Эксперты принимают в качестве экономически обоснованной </w:t>
      </w:r>
      <w:r w:rsidRPr="0003609D">
        <w:t xml:space="preserve">величины размера арендной платы по представленному договору в размере: 11 тыс. руб. × 36,33% (процент распределения затрат по условному топливу на выработку тепловой энергии) × 50,8533% (процент отнесения затрат на потребительский рынок) = </w:t>
      </w:r>
      <w:r w:rsidRPr="0003609D">
        <w:rPr>
          <w:b/>
        </w:rPr>
        <w:t>2 тыс. руб.</w:t>
      </w:r>
    </w:p>
    <w:p w14:paraId="4E175518" w14:textId="77777777" w:rsidR="00115026" w:rsidRPr="0003609D" w:rsidRDefault="00115026" w:rsidP="00115026">
      <w:pPr>
        <w:ind w:firstLine="851"/>
        <w:jc w:val="both"/>
        <w:rPr>
          <w:b/>
        </w:rPr>
      </w:pPr>
      <w:r w:rsidRPr="0003609D">
        <w:t xml:space="preserve">Расчет (протокол определения) размера арендной платы за земельный участок, представленный по договору аренды № 04-3353 от 13.02.2009 (стр. 72 том 1). Кадастровый номер земельного участка: 42:30:0411072:0001. Гидротехническое сооружение ЗС ТЭЦ - насосная станция подпитки тепловых сетей. Площадь земельного участка 12 424 кв. м. Размер арендной платы </w:t>
      </w:r>
      <w:r w:rsidRPr="0003609D">
        <w:br/>
        <w:t xml:space="preserve">за период с 01.01.2020 по 31.12.2020 составляет 20 тыс. руб. Эксперты принимают в качестве экономически обоснованной величины размера арендной платы по представленному договору в размере: 20 тыс. руб. × 36,33% (процент распределения затрат по условному топливу на выработку тепловой энергии) </w:t>
      </w:r>
      <w:r>
        <w:br/>
      </w:r>
      <w:r w:rsidRPr="0003609D">
        <w:t xml:space="preserve">× 50,8533% (процент отнесения затрат на потребительский рынок) = </w:t>
      </w:r>
      <w:r w:rsidRPr="0003609D">
        <w:rPr>
          <w:b/>
        </w:rPr>
        <w:t>4 тыс. руб.</w:t>
      </w:r>
    </w:p>
    <w:p w14:paraId="70285AC0" w14:textId="77777777" w:rsidR="00115026" w:rsidRDefault="00115026" w:rsidP="00115026">
      <w:pPr>
        <w:ind w:firstLine="851"/>
        <w:jc w:val="both"/>
        <w:rPr>
          <w:b/>
        </w:rPr>
      </w:pPr>
      <w:r w:rsidRPr="0003609D">
        <w:t xml:space="preserve">Расчет (протокол определения) размера арендной платы за земельный участок, представленный по договору аренды № 04-3356 от 13.02.2009 (стр. 73 том 1). Кадастровый номер земельного участка: 42:30:0411071:6. Гидротехническое сооружение ЗС ТЭЦ - насосная станция № 2 первого подъема. Площадь земельного участка 2 514 кв. м. Размер арендной платы </w:t>
      </w:r>
      <w:r w:rsidRPr="0003609D">
        <w:br/>
        <w:t xml:space="preserve">за период с 01.01.2020 по 31.12.2020 составляет 4 тыс. руб. Эксперты принимают в качестве экономически обоснованной величины размера арендной платы по представленному договору в размере: 4 тыс. руб. × 36,33% (процент распределения затрат по условному топливу на выработку тепловой энергии) </w:t>
      </w:r>
      <w:r>
        <w:br/>
      </w:r>
      <w:r w:rsidRPr="0003609D">
        <w:t xml:space="preserve">× 50,8533% (процент отнесения затрат на потребительский рынок) = </w:t>
      </w:r>
      <w:r w:rsidRPr="0003609D">
        <w:rPr>
          <w:b/>
        </w:rPr>
        <w:t>1 тыс</w:t>
      </w:r>
      <w:r w:rsidRPr="008B3456">
        <w:rPr>
          <w:b/>
        </w:rPr>
        <w:t>. руб.</w:t>
      </w:r>
    </w:p>
    <w:p w14:paraId="572E5A34" w14:textId="77777777" w:rsidR="00115026" w:rsidRPr="0003609D" w:rsidRDefault="00115026" w:rsidP="00115026">
      <w:pPr>
        <w:ind w:firstLine="851"/>
        <w:jc w:val="both"/>
      </w:pPr>
      <w:r>
        <w:t xml:space="preserve">Расчет (протокол определения) размера арендной платы за земельный участок, представленный по договору аренды № 04-3342 от 13.02.2009 (стр. 74 том 1). Кадастровый номер </w:t>
      </w:r>
      <w:r w:rsidRPr="0003609D">
        <w:t xml:space="preserve">земельного участка: 42:30:0410066:40. Трасса гидрозолоудаления. Площадь земельного участка 5 220 кв. м. Размер арендной платы за период с 01.01.2020 по 31.12.2020 составляет 18 тыс. руб. Эксперты принимают в качестве экономически обоснованной величины размера арендной платы по представленному договору в размере: 18 тыс. руб. × 36,33% (процент распределения затрат по условному топливу на выработку тепловой энергии) </w:t>
      </w:r>
      <w:r>
        <w:br/>
      </w:r>
      <w:r w:rsidRPr="0003609D">
        <w:t xml:space="preserve">× 50,8533% (процент отнесения затрат на потребительский рынок) = </w:t>
      </w:r>
      <w:r w:rsidRPr="0003609D">
        <w:rPr>
          <w:b/>
        </w:rPr>
        <w:t>3 тыс. руб.</w:t>
      </w:r>
    </w:p>
    <w:p w14:paraId="284770CE" w14:textId="77777777" w:rsidR="00115026" w:rsidRPr="0003609D" w:rsidRDefault="00115026" w:rsidP="00115026">
      <w:pPr>
        <w:ind w:firstLine="851"/>
        <w:jc w:val="both"/>
      </w:pPr>
      <w:r w:rsidRPr="0003609D">
        <w:t xml:space="preserve">Расчет (протокол определения) размера арендной платы за земельный участок, представленный по договору аренды № 04-3355 от 13.02.2009 (стр. 75 том 1). Кадастровый номер земельного участка: 42:30:0411071:0005. Гидротехническое сооружение ЗС ТЭЦ - берегова насосная станция. Площадь земельного участка 4 195 кв. м. Размер арендной платы за период с 01.01.2020 по 31.12.2020 составляет 7 тыс. руб. Эксперты принимают в качестве экономически обоснованной величины размера арендной платы </w:t>
      </w:r>
      <w:r w:rsidRPr="0003609D">
        <w:br/>
        <w:t xml:space="preserve">по представленному договору в размере: 7 тыс. руб. × 36,33% (процент распределения затрат по условному топливу на выработку тепловой энергии) </w:t>
      </w:r>
      <w:r>
        <w:br/>
      </w:r>
      <w:r w:rsidRPr="0003609D">
        <w:t xml:space="preserve">× 50,8533% (процент отнесения затрат на потребительский рынок) = </w:t>
      </w:r>
      <w:r w:rsidRPr="0003609D">
        <w:rPr>
          <w:b/>
        </w:rPr>
        <w:t>1 тыс. руб.</w:t>
      </w:r>
    </w:p>
    <w:p w14:paraId="57BF6899" w14:textId="77777777" w:rsidR="00115026" w:rsidRDefault="00115026" w:rsidP="00115026">
      <w:pPr>
        <w:ind w:firstLine="851"/>
        <w:jc w:val="both"/>
      </w:pPr>
      <w:r w:rsidRPr="0003609D">
        <w:t xml:space="preserve">Расчет (протокол определения) размера арендной платы за земельный участок, представленный по договору аренды № 04-3352 от 13.02.2009 (стр. 76 том 1). Кадастровый номер земельного участка: 42:30:0411071:0003. Гидротехническое сооружение ЗС ТЭЦ - подводящий канал холодной воды. Площадь земельного участка 607 755 кв. м. Размер арендной платы за период </w:t>
      </w:r>
      <w:r w:rsidRPr="0003609D">
        <w:br/>
        <w:t xml:space="preserve">с 01.01.2020 по 31.12.2020 составляет 999 тыс. руб. Эксперты принимают </w:t>
      </w:r>
      <w:r w:rsidRPr="0003609D">
        <w:br/>
        <w:t xml:space="preserve">в качестве экономически обоснованной величины размера арендной платы </w:t>
      </w:r>
      <w:r w:rsidRPr="0003609D">
        <w:br/>
        <w:t xml:space="preserve">по представленному договору в размере: 999 тыс. руб. × 36,33% (процент распределения затрат по условному топливу на выработку тепловой энергии) </w:t>
      </w:r>
      <w:r>
        <w:br/>
      </w:r>
      <w:r w:rsidRPr="0003609D">
        <w:t>× 50,8533% (процент отнесения затрат на потребительский</w:t>
      </w:r>
      <w:r>
        <w:t xml:space="preserve"> рынок) </w:t>
      </w:r>
      <w:r>
        <w:br/>
        <w:t xml:space="preserve">= </w:t>
      </w:r>
      <w:r>
        <w:rPr>
          <w:b/>
        </w:rPr>
        <w:t>184</w:t>
      </w:r>
      <w:r w:rsidRPr="008B3456">
        <w:rPr>
          <w:b/>
        </w:rPr>
        <w:t xml:space="preserve"> тыс. руб.</w:t>
      </w:r>
    </w:p>
    <w:p w14:paraId="651CA6A6" w14:textId="77777777" w:rsidR="00115026" w:rsidRPr="0003609D" w:rsidRDefault="00115026" w:rsidP="00115026">
      <w:pPr>
        <w:ind w:firstLine="851"/>
        <w:jc w:val="both"/>
        <w:rPr>
          <w:b/>
        </w:rPr>
      </w:pPr>
      <w:r>
        <w:t xml:space="preserve">Расчет (протокол определения) размера арендной платы за земельный участок, представленный по договору аренды № 04-3351 от 13.02.2009 (стр. 77 том 1). Кадастровый номер земельного участка: 42:30:0411071:0002. Гидротехническое сооружение ЗС ТЭЦ - пруд-охладитель. Площадь земельного участка 771 876 кв. м. Размер арендной платы </w:t>
      </w:r>
      <w:r w:rsidRPr="0003609D">
        <w:t xml:space="preserve">за период с 01.01.2020 </w:t>
      </w:r>
      <w:r w:rsidRPr="0003609D">
        <w:br/>
        <w:t xml:space="preserve">по 31.12.2020 составляет 1 268 тыс. руб. Эксперты принимают в качестве экономически обоснованной величины размера арендной платы </w:t>
      </w:r>
      <w:r w:rsidRPr="0003609D">
        <w:br/>
        <w:t xml:space="preserve">по представленному договору в размере: 1 268 тыс. руб. × 36,33% (процент распределения затрат по условному топливу на выработку тепловой энергии) </w:t>
      </w:r>
      <w:r>
        <w:br/>
      </w:r>
      <w:r w:rsidRPr="0003609D">
        <w:t xml:space="preserve">× 50,8533% (процент отнесения затрат на потребительский рынок) </w:t>
      </w:r>
      <w:r>
        <w:br/>
        <w:t xml:space="preserve">= </w:t>
      </w:r>
      <w:r w:rsidRPr="0003609D">
        <w:rPr>
          <w:b/>
        </w:rPr>
        <w:t>234 тыс. руб.</w:t>
      </w:r>
    </w:p>
    <w:p w14:paraId="17320BD1" w14:textId="77777777" w:rsidR="00115026" w:rsidRPr="0003609D" w:rsidRDefault="00115026" w:rsidP="00115026">
      <w:pPr>
        <w:ind w:firstLine="851"/>
        <w:jc w:val="both"/>
      </w:pPr>
      <w:r w:rsidRPr="0003609D">
        <w:t xml:space="preserve">Расчет (протокол определения) размера арендной платы за земельный участок, представленный по договору аренды № 276-04 от 07.08.2012 (стр. 78 том 1). Кадастровый номер земельного участка: 42:30:0411071:51. Размещение площадки складирования иловых отложений при проведении очистки существующего пруда-охладителя ЗС ТЭЦ. Площадь земельного участка </w:t>
      </w:r>
      <w:r w:rsidRPr="0003609D">
        <w:br/>
        <w:t xml:space="preserve">44 000 кв. м. Размер арендной платы за период с 01.01.2020 по 31.12.2020 составляет 124 тыс. руб. Эксперты принимают в качестве экономически обоснованной величины размера арендной платы по представленному договору в размере: 124 тыс. руб. × 36,33% (процент распределения затрат по условному топливу на выработку тепловой энергии) × 50,8533% (процент отнесения затрат на потребительский рынок) = </w:t>
      </w:r>
      <w:r w:rsidRPr="0003609D">
        <w:rPr>
          <w:b/>
        </w:rPr>
        <w:t>23 тыс. руб.</w:t>
      </w:r>
    </w:p>
    <w:p w14:paraId="75FC1EC6" w14:textId="77777777" w:rsidR="00115026" w:rsidRDefault="00115026" w:rsidP="00115026">
      <w:pPr>
        <w:ind w:firstLine="851"/>
        <w:jc w:val="both"/>
      </w:pPr>
      <w:r w:rsidRPr="0003609D">
        <w:t xml:space="preserve">Постановление Коллегии Администрации Кемеровской области </w:t>
      </w:r>
      <w:r w:rsidRPr="0003609D">
        <w:br/>
        <w:t>от 30.01.2019 № 46 «О внесении изменений в постановление</w:t>
      </w:r>
      <w:r w:rsidRPr="00F16BCD">
        <w:t xml:space="preserve"> Коллегии Администрации Кемеровской области от 05.02.2010 № 47 </w:t>
      </w:r>
      <w:r>
        <w:t>«</w:t>
      </w:r>
      <w:r w:rsidRPr="00F16BCD">
        <w:t>Об утверждении Порядка определения размера арендной платы за земельные участки, государственная собственность на которые не разграничена и предоставленные в аренду без тор</w:t>
      </w:r>
      <w:r>
        <w:t>гов, сроков и условий её уплаты» (стр. 79</w:t>
      </w:r>
      <w:r w:rsidRPr="00F16BCD">
        <w:t xml:space="preserve"> том 1), </w:t>
      </w:r>
      <w:r>
        <w:br/>
      </w:r>
      <w:r w:rsidRPr="00F16BCD">
        <w:t>с указанием применяемых в расчетах коэффициентов.</w:t>
      </w:r>
    </w:p>
    <w:p w14:paraId="64358791" w14:textId="77777777" w:rsidR="00115026" w:rsidRDefault="00115026" w:rsidP="00115026">
      <w:pPr>
        <w:ind w:firstLine="851"/>
        <w:jc w:val="both"/>
      </w:pPr>
      <w:r w:rsidRPr="00F16BCD">
        <w:t xml:space="preserve">Постановление Коллегии Администрации Кемеровской области </w:t>
      </w:r>
      <w:r>
        <w:br/>
      </w:r>
      <w:r w:rsidRPr="00F16BCD">
        <w:t>от 05</w:t>
      </w:r>
      <w:r>
        <w:t>.02.2010 № 47 «</w:t>
      </w:r>
      <w:r w:rsidRPr="00F16BCD">
        <w:t xml:space="preserve">Об утверждении порядка определения размера арендной платы за земельные участки, государственная собственность на которые </w:t>
      </w:r>
      <w:r>
        <w:br/>
      </w:r>
      <w:r w:rsidRPr="00F16BCD">
        <w:t>не разграничена и представленные в аренду без торгов, сроков и условий ее уплаты</w:t>
      </w:r>
      <w:r>
        <w:t>» (стр. 82</w:t>
      </w:r>
      <w:r w:rsidRPr="00F16BCD">
        <w:t xml:space="preserve"> том 1), с указанием применяемых в расчетах коэффициентов</w:t>
      </w:r>
      <w:r>
        <w:t>.</w:t>
      </w:r>
    </w:p>
    <w:p w14:paraId="749EA668" w14:textId="77777777" w:rsidR="00115026" w:rsidRPr="00530922" w:rsidRDefault="00115026" w:rsidP="00115026">
      <w:pPr>
        <w:ind w:firstLine="851"/>
        <w:jc w:val="both"/>
      </w:pPr>
      <w:r>
        <w:t xml:space="preserve">Экономически обоснованные расходы по данной статье по мнению экспертов составляют: 2 тыс. руб. + 2 тыс. руб. + 4 тыс. руб. + 1 тыс. руб. + </w:t>
      </w:r>
      <w:r>
        <w:br/>
        <w:t>3 тыс. руб</w:t>
      </w:r>
      <w:r w:rsidRPr="00530922">
        <w:t xml:space="preserve">. + 1 тыс. руб. + 184 тыс. руб. + 234 тыс. руб. + 23 тыс. руб. </w:t>
      </w:r>
      <w:r>
        <w:br/>
      </w:r>
      <w:r w:rsidRPr="00530922">
        <w:t xml:space="preserve">= </w:t>
      </w:r>
      <w:r w:rsidRPr="00530922">
        <w:rPr>
          <w:b/>
        </w:rPr>
        <w:t>454 тыс. руб.</w:t>
      </w:r>
      <w:r w:rsidRPr="00530922">
        <w:t>, и предлагаются к включению в НВВ предприятия на 2021 год.</w:t>
      </w:r>
    </w:p>
    <w:p w14:paraId="0562D0BB" w14:textId="77777777" w:rsidR="00115026" w:rsidRDefault="00115026" w:rsidP="00115026">
      <w:pPr>
        <w:ind w:firstLine="851"/>
        <w:jc w:val="both"/>
      </w:pPr>
      <w:r w:rsidRPr="00530922">
        <w:t>Расходы в размере 2 тыс. руб., не подтвержденные предприятием документально, подлежат исключению из НВВ на 2021 год, как экономически необоснованные.</w:t>
      </w:r>
    </w:p>
    <w:p w14:paraId="3AEE4D9B" w14:textId="77777777" w:rsidR="00115026" w:rsidRDefault="00115026" w:rsidP="00115026">
      <w:pPr>
        <w:ind w:firstLine="851"/>
        <w:jc w:val="both"/>
      </w:pPr>
    </w:p>
    <w:p w14:paraId="63240B93" w14:textId="77777777" w:rsidR="00115026" w:rsidRPr="0039310C" w:rsidRDefault="00115026" w:rsidP="00115026">
      <w:pPr>
        <w:ind w:firstLine="851"/>
        <w:jc w:val="both"/>
      </w:pPr>
    </w:p>
    <w:p w14:paraId="78DCDF30" w14:textId="77777777" w:rsidR="00115026" w:rsidRPr="0039310C" w:rsidRDefault="00115026" w:rsidP="00115026">
      <w:pPr>
        <w:pStyle w:val="21"/>
      </w:pPr>
      <w:bookmarkStart w:id="14" w:name="_Toc495595239"/>
      <w:bookmarkStart w:id="15" w:name="_Toc53751089"/>
      <w:bookmarkStart w:id="16" w:name="_Toc297207675"/>
      <w:r w:rsidRPr="0039310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14"/>
      <w:bookmarkEnd w:id="15"/>
    </w:p>
    <w:p w14:paraId="4C6B3E01" w14:textId="77777777" w:rsidR="00115026" w:rsidRPr="0039310C" w:rsidRDefault="00115026" w:rsidP="00115026">
      <w:pPr>
        <w:tabs>
          <w:tab w:val="left" w:pos="1890"/>
        </w:tabs>
        <w:ind w:firstLine="851"/>
        <w:jc w:val="both"/>
      </w:pPr>
      <w:r w:rsidRPr="0039310C">
        <w:t xml:space="preserve">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w:t>
      </w:r>
      <w:r>
        <w:br/>
      </w:r>
      <w:r w:rsidRPr="0039310C">
        <w:t>и (или) лимитов, а также расходы на обязательное страхование.</w:t>
      </w:r>
    </w:p>
    <w:p w14:paraId="49369916" w14:textId="77777777" w:rsidR="00115026" w:rsidRPr="0039310C" w:rsidRDefault="00115026" w:rsidP="00115026">
      <w:pPr>
        <w:tabs>
          <w:tab w:val="left" w:pos="1890"/>
        </w:tabs>
        <w:ind w:firstLine="851"/>
        <w:jc w:val="both"/>
      </w:pPr>
      <w:r w:rsidRPr="0039310C">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4E9BA9F9" w14:textId="77777777" w:rsidR="00115026" w:rsidRPr="0039310C" w:rsidRDefault="00115026" w:rsidP="00115026">
      <w:pPr>
        <w:tabs>
          <w:tab w:val="left" w:pos="1890"/>
        </w:tabs>
        <w:ind w:firstLine="851"/>
        <w:jc w:val="both"/>
      </w:pPr>
      <w:r w:rsidRPr="0039310C">
        <w:t>Законодательство предусматривает взимание платы за следующие виды вредного воздействия на окружающую среду:</w:t>
      </w:r>
    </w:p>
    <w:p w14:paraId="44D48C26" w14:textId="77777777" w:rsidR="00115026" w:rsidRPr="0039310C" w:rsidRDefault="00115026" w:rsidP="00115026">
      <w:pPr>
        <w:tabs>
          <w:tab w:val="left" w:pos="1890"/>
        </w:tabs>
        <w:ind w:firstLine="851"/>
        <w:jc w:val="both"/>
      </w:pPr>
      <w:r w:rsidRPr="0039310C">
        <w:t xml:space="preserve">1) выброс в атмосферу загрязняющих веществ от стационарных </w:t>
      </w:r>
      <w:r>
        <w:br/>
      </w:r>
      <w:r w:rsidRPr="0039310C">
        <w:t>и передвижных источников;</w:t>
      </w:r>
    </w:p>
    <w:p w14:paraId="29116DB7" w14:textId="77777777" w:rsidR="00115026" w:rsidRPr="0039310C" w:rsidRDefault="00115026" w:rsidP="00115026">
      <w:pPr>
        <w:tabs>
          <w:tab w:val="left" w:pos="1890"/>
        </w:tabs>
        <w:ind w:firstLine="851"/>
        <w:jc w:val="both"/>
      </w:pPr>
      <w:r w:rsidRPr="0039310C">
        <w:t>2) сброс загрязняющих веществ в поверхностные и подземные водные объекты;</w:t>
      </w:r>
    </w:p>
    <w:p w14:paraId="1CAACC24" w14:textId="77777777" w:rsidR="00115026" w:rsidRPr="0039310C" w:rsidRDefault="00115026" w:rsidP="00115026">
      <w:pPr>
        <w:tabs>
          <w:tab w:val="left" w:pos="1890"/>
        </w:tabs>
        <w:ind w:firstLine="851"/>
        <w:jc w:val="both"/>
      </w:pPr>
      <w:r w:rsidRPr="0039310C">
        <w:t>3) размещение отходов;</w:t>
      </w:r>
    </w:p>
    <w:p w14:paraId="5F663F91" w14:textId="77777777" w:rsidR="00115026" w:rsidRPr="0039310C" w:rsidRDefault="00115026" w:rsidP="00115026">
      <w:pPr>
        <w:tabs>
          <w:tab w:val="left" w:pos="1890"/>
        </w:tabs>
        <w:ind w:firstLine="851"/>
        <w:jc w:val="both"/>
      </w:pPr>
      <w:r w:rsidRPr="0039310C">
        <w:t>4) другие виды вредного воздействия (шум, вибрация, электромагнитные и радиационные воздействия и т.п.).</w:t>
      </w:r>
    </w:p>
    <w:p w14:paraId="70A18A3F" w14:textId="77777777" w:rsidR="00115026" w:rsidRPr="0039310C" w:rsidRDefault="00115026" w:rsidP="00115026">
      <w:pPr>
        <w:tabs>
          <w:tab w:val="left" w:pos="1890"/>
        </w:tabs>
        <w:ind w:firstLine="851"/>
        <w:jc w:val="both"/>
      </w:pPr>
      <w:r w:rsidRPr="0039310C">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0041744C" w14:textId="77777777" w:rsidR="00115026" w:rsidRPr="0003609D" w:rsidRDefault="00115026" w:rsidP="00115026">
      <w:pPr>
        <w:tabs>
          <w:tab w:val="left" w:pos="1890"/>
        </w:tabs>
        <w:ind w:firstLine="851"/>
        <w:jc w:val="both"/>
      </w:pPr>
      <w:r w:rsidRPr="0039310C">
        <w:t xml:space="preserve">В соответствии со ст. 254 Налогового кодекса РФ, платежи за предельно допустимые выбросы (сбросы) загрязняющих веществ в природную среду </w:t>
      </w:r>
      <w:r>
        <w:br/>
      </w:r>
      <w:r w:rsidRPr="0039310C">
        <w:t xml:space="preserve">и другие аналогичные расходы, относятся к материальным расходам </w:t>
      </w:r>
      <w:r w:rsidRPr="0003609D">
        <w:t>предприятия.</w:t>
      </w:r>
    </w:p>
    <w:p w14:paraId="6A17402E" w14:textId="77777777" w:rsidR="00115026" w:rsidRPr="0003609D" w:rsidRDefault="00115026" w:rsidP="00115026">
      <w:pPr>
        <w:tabs>
          <w:tab w:val="left" w:pos="1890"/>
        </w:tabs>
        <w:ind w:firstLine="851"/>
        <w:jc w:val="both"/>
      </w:pPr>
      <w:r w:rsidRPr="0003609D">
        <w:t xml:space="preserve">По данной статье предприятием планируются расходы в размере </w:t>
      </w:r>
      <w:r w:rsidRPr="0003609D">
        <w:br/>
        <w:t>1 50</w:t>
      </w:r>
      <w:r>
        <w:t>2</w:t>
      </w:r>
      <w:r w:rsidRPr="0003609D">
        <w:t xml:space="preserve"> тыс. руб.</w:t>
      </w:r>
    </w:p>
    <w:p w14:paraId="190603E0" w14:textId="77777777" w:rsidR="00115026" w:rsidRPr="0039310C" w:rsidRDefault="00115026" w:rsidP="00115026">
      <w:pPr>
        <w:tabs>
          <w:tab w:val="left" w:pos="1890"/>
        </w:tabs>
        <w:ind w:firstLine="851"/>
        <w:jc w:val="both"/>
      </w:pPr>
      <w:r w:rsidRPr="0003609D">
        <w:t>Для обоснования указанных затрат предприятие представило следующие</w:t>
      </w:r>
      <w:r w:rsidRPr="0039310C">
        <w:t xml:space="preserve"> документы:</w:t>
      </w:r>
    </w:p>
    <w:p w14:paraId="16CF5E1A" w14:textId="77777777" w:rsidR="00115026" w:rsidRDefault="00115026" w:rsidP="00115026">
      <w:pPr>
        <w:tabs>
          <w:tab w:val="left" w:pos="1890"/>
        </w:tabs>
        <w:ind w:firstLine="851"/>
        <w:jc w:val="both"/>
      </w:pPr>
      <w:r w:rsidRPr="00726611">
        <w:t>Сводный расчет платы за негативное воздействие на окружающую среду ЗС ТЭЦ за период 201</w:t>
      </w:r>
      <w:r>
        <w:t>9, 2021</w:t>
      </w:r>
      <w:r w:rsidRPr="00726611">
        <w:t xml:space="preserve"> годы (стр. </w:t>
      </w:r>
      <w:r>
        <w:t>141</w:t>
      </w:r>
      <w:r w:rsidRPr="00726611">
        <w:t xml:space="preserve"> том 1)</w:t>
      </w:r>
      <w:r>
        <w:t>.</w:t>
      </w:r>
    </w:p>
    <w:p w14:paraId="2C59C7FD" w14:textId="77777777" w:rsidR="00115026" w:rsidRDefault="00115026" w:rsidP="00115026">
      <w:pPr>
        <w:tabs>
          <w:tab w:val="left" w:pos="1890"/>
        </w:tabs>
        <w:ind w:firstLine="851"/>
        <w:jc w:val="both"/>
      </w:pPr>
      <w:r w:rsidRPr="00726611">
        <w:t xml:space="preserve">Расчет суммы платы по объекту негативного воздействия за выбросы загрязняющих веществ в атмосферный воздух котлоагрегатами ЗС ТЭЦ </w:t>
      </w:r>
      <w:r>
        <w:br/>
      </w:r>
      <w:r w:rsidRPr="00726611">
        <w:t>на 202</w:t>
      </w:r>
      <w:r>
        <w:t>1 год (стр. 143</w:t>
      </w:r>
      <w:r w:rsidRPr="00726611">
        <w:t xml:space="preserve"> том 1)</w:t>
      </w:r>
      <w:r>
        <w:t>.</w:t>
      </w:r>
    </w:p>
    <w:p w14:paraId="0B5A05C3" w14:textId="77777777" w:rsidR="00115026" w:rsidRDefault="00115026" w:rsidP="00115026">
      <w:pPr>
        <w:tabs>
          <w:tab w:val="left" w:pos="1890"/>
        </w:tabs>
        <w:ind w:firstLine="851"/>
        <w:jc w:val="both"/>
      </w:pPr>
      <w:r w:rsidRPr="00726611">
        <w:t xml:space="preserve">Расчет суммы платы за сбросы загрязняющих </w:t>
      </w:r>
      <w:r>
        <w:t>веществ в водные объекты на 2021</w:t>
      </w:r>
      <w:r w:rsidRPr="00726611">
        <w:t xml:space="preserve"> год (стр. </w:t>
      </w:r>
      <w:r>
        <w:t>146</w:t>
      </w:r>
      <w:r w:rsidRPr="00726611">
        <w:t xml:space="preserve"> том 1)</w:t>
      </w:r>
      <w:r>
        <w:t>.</w:t>
      </w:r>
    </w:p>
    <w:p w14:paraId="179BBCF2" w14:textId="77777777" w:rsidR="00115026" w:rsidRDefault="00115026" w:rsidP="00115026">
      <w:pPr>
        <w:tabs>
          <w:tab w:val="left" w:pos="1890"/>
        </w:tabs>
        <w:ind w:firstLine="851"/>
        <w:jc w:val="both"/>
      </w:pPr>
      <w:r w:rsidRPr="00726611">
        <w:t xml:space="preserve">Расчет суммы платы при размещении отходов производства </w:t>
      </w:r>
      <w:r>
        <w:br/>
        <w:t>и потребления ЗС ТЭЦ на</w:t>
      </w:r>
      <w:r w:rsidRPr="00726611">
        <w:t xml:space="preserve"> 202</w:t>
      </w:r>
      <w:r>
        <w:t>1</w:t>
      </w:r>
      <w:r w:rsidRPr="00726611">
        <w:t xml:space="preserve"> год (стр. </w:t>
      </w:r>
      <w:r>
        <w:t>152</w:t>
      </w:r>
      <w:r w:rsidRPr="00726611">
        <w:t xml:space="preserve"> том 1)</w:t>
      </w:r>
      <w:r>
        <w:t>.</w:t>
      </w:r>
    </w:p>
    <w:p w14:paraId="4CAC3EBE" w14:textId="77777777" w:rsidR="00115026" w:rsidRDefault="00115026" w:rsidP="00115026">
      <w:pPr>
        <w:tabs>
          <w:tab w:val="left" w:pos="1890"/>
        </w:tabs>
        <w:ind w:firstLine="851"/>
        <w:jc w:val="both"/>
      </w:pPr>
      <w:r>
        <w:t xml:space="preserve">На основании представленных материалов эксперты рассчитали экономически обоснованную величину платы за негативное воздействие </w:t>
      </w:r>
      <w:r>
        <w:br/>
        <w:t xml:space="preserve">на окружающую среду на 2021 год: (922 тыс. руб. (плата за выбросы </w:t>
      </w:r>
      <w:r>
        <w:br/>
        <w:t xml:space="preserve">в атмосферу в пределах предельно допустимых выбросов) + 2 480 тыс. руб. (плата за выбросы в водоемы в пределах нормативно допустимых сбросов) + </w:t>
      </w:r>
      <w:r>
        <w:br/>
        <w:t xml:space="preserve">4 725 тыс. руб. (плата за размещение отходов)) × </w:t>
      </w:r>
      <w:r w:rsidRPr="0003609D">
        <w:t>36,33%</w:t>
      </w:r>
      <w:r>
        <w:t xml:space="preserve"> (процент распределения затрат по условному топливу на выработку тепловой энергии) × 50,8533% (процент отнесения затрат на потребительский рынок) = </w:t>
      </w:r>
      <w:r>
        <w:br/>
      </w:r>
      <w:r>
        <w:rPr>
          <w:b/>
        </w:rPr>
        <w:t>1 502</w:t>
      </w:r>
      <w:r w:rsidRPr="00216E3F">
        <w:rPr>
          <w:b/>
        </w:rPr>
        <w:t xml:space="preserve"> тыс. руб.</w:t>
      </w:r>
      <w:r>
        <w:t xml:space="preserve"> и предлагают её к включению в НВВ предприятия на 2021 год.</w:t>
      </w:r>
    </w:p>
    <w:p w14:paraId="06EFED06" w14:textId="77777777" w:rsidR="00115026" w:rsidRDefault="00115026" w:rsidP="00115026">
      <w:pPr>
        <w:tabs>
          <w:tab w:val="left" w:pos="1890"/>
        </w:tabs>
        <w:ind w:firstLine="851"/>
        <w:jc w:val="both"/>
      </w:pPr>
      <w:r>
        <w:t>Корректировка предложения предприятия отсутствует.</w:t>
      </w:r>
    </w:p>
    <w:p w14:paraId="3D64A52B" w14:textId="77777777" w:rsidR="00115026" w:rsidRDefault="00115026" w:rsidP="00115026">
      <w:pPr>
        <w:tabs>
          <w:tab w:val="left" w:pos="1890"/>
        </w:tabs>
        <w:ind w:firstLine="851"/>
        <w:jc w:val="both"/>
      </w:pPr>
    </w:p>
    <w:p w14:paraId="59213FFB" w14:textId="77777777" w:rsidR="00115026" w:rsidRPr="0039310C" w:rsidRDefault="00115026" w:rsidP="00115026">
      <w:pPr>
        <w:tabs>
          <w:tab w:val="left" w:pos="1890"/>
        </w:tabs>
        <w:ind w:firstLine="720"/>
        <w:jc w:val="both"/>
      </w:pPr>
    </w:p>
    <w:p w14:paraId="6BA06675" w14:textId="77777777" w:rsidR="00115026" w:rsidRPr="0039310C" w:rsidRDefault="00115026" w:rsidP="00115026">
      <w:pPr>
        <w:pStyle w:val="21"/>
      </w:pPr>
      <w:bookmarkStart w:id="17" w:name="_Toc495595240"/>
      <w:bookmarkStart w:id="18" w:name="_Toc53751090"/>
      <w:bookmarkEnd w:id="16"/>
      <w:r w:rsidRPr="0039310C">
        <w:t>Расходы на обязательное страхование</w:t>
      </w:r>
      <w:bookmarkEnd w:id="17"/>
      <w:bookmarkEnd w:id="18"/>
    </w:p>
    <w:p w14:paraId="03879463" w14:textId="77777777" w:rsidR="00115026" w:rsidRPr="0039310C" w:rsidRDefault="00115026" w:rsidP="00115026">
      <w:pPr>
        <w:tabs>
          <w:tab w:val="left" w:pos="1890"/>
        </w:tabs>
        <w:ind w:firstLine="851"/>
        <w:jc w:val="both"/>
      </w:pPr>
      <w:r w:rsidRPr="0039310C">
        <w:t xml:space="preserve">Согласно статьи 253 НК РФ расходы на обязательное и добровольное страхование входят в расходы, связанные с производством и реализацией </w:t>
      </w:r>
      <w:r>
        <w:br/>
      </w:r>
      <w:r w:rsidRPr="0039310C">
        <w:t>при определении налогооблагаемой базы по налогу на прибыль.</w:t>
      </w:r>
    </w:p>
    <w:p w14:paraId="03545370" w14:textId="77777777" w:rsidR="00115026" w:rsidRPr="0039310C" w:rsidRDefault="00115026" w:rsidP="00115026">
      <w:pPr>
        <w:tabs>
          <w:tab w:val="left" w:pos="1890"/>
        </w:tabs>
        <w:ind w:firstLine="851"/>
        <w:jc w:val="both"/>
      </w:pPr>
      <w:r w:rsidRPr="0039310C">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5511AF60"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 xml:space="preserve">537 тыс. руб. на производство тепловой </w:t>
      </w:r>
      <w:r w:rsidRPr="004C3548">
        <w:t xml:space="preserve">энергии и </w:t>
      </w:r>
      <w:r>
        <w:t>31</w:t>
      </w:r>
      <w:r w:rsidRPr="004C3548">
        <w:t xml:space="preserve"> тыс</w:t>
      </w:r>
      <w:r w:rsidRPr="000F43CB">
        <w:t>. руб.</w:t>
      </w:r>
      <w:r>
        <w:t xml:space="preserve"> на производство теплоносителя.</w:t>
      </w:r>
    </w:p>
    <w:p w14:paraId="2281DEDB" w14:textId="77777777" w:rsidR="00115026" w:rsidRDefault="00115026" w:rsidP="00115026">
      <w:pPr>
        <w:tabs>
          <w:tab w:val="left" w:pos="1890"/>
        </w:tabs>
        <w:ind w:firstLine="851"/>
        <w:jc w:val="both"/>
      </w:pPr>
      <w:r>
        <w:t>Для обоснования указанных затрат</w:t>
      </w:r>
      <w:r w:rsidRPr="0039310C">
        <w:t xml:space="preserve"> предприятие представило следующие документы:</w:t>
      </w:r>
    </w:p>
    <w:p w14:paraId="6B4F2E07" w14:textId="77777777" w:rsidR="00115026" w:rsidRDefault="00115026" w:rsidP="00115026">
      <w:pPr>
        <w:tabs>
          <w:tab w:val="left" w:pos="1890"/>
        </w:tabs>
        <w:ind w:firstLine="851"/>
        <w:jc w:val="both"/>
      </w:pPr>
      <w:r w:rsidRPr="00C65AB1">
        <w:t xml:space="preserve">Расчет затрат на страхование имущества теплоисточников </w:t>
      </w:r>
      <w:r>
        <w:br/>
      </w:r>
      <w:r w:rsidRPr="00C65AB1">
        <w:t xml:space="preserve">АО </w:t>
      </w:r>
      <w:r>
        <w:t>«</w:t>
      </w:r>
      <w:r w:rsidRPr="00C65AB1">
        <w:t>ЕВРАЗ ЗСМК</w:t>
      </w:r>
      <w:r>
        <w:t>»</w:t>
      </w:r>
      <w:r w:rsidRPr="00C65AB1">
        <w:t xml:space="preserve"> </w:t>
      </w:r>
      <w:r>
        <w:t>на</w:t>
      </w:r>
      <w:r w:rsidRPr="00C65AB1">
        <w:t xml:space="preserve"> 2</w:t>
      </w:r>
      <w:r>
        <w:t>020</w:t>
      </w:r>
      <w:r w:rsidRPr="00C65AB1">
        <w:t>-202</w:t>
      </w:r>
      <w:r>
        <w:t>1</w:t>
      </w:r>
      <w:r w:rsidRPr="00C65AB1">
        <w:t xml:space="preserve"> </w:t>
      </w:r>
      <w:r>
        <w:t>годы (стр. 367</w:t>
      </w:r>
      <w:r w:rsidRPr="00C65AB1">
        <w:t xml:space="preserve"> том </w:t>
      </w:r>
      <w:r>
        <w:t>2</w:t>
      </w:r>
      <w:r w:rsidRPr="00C65AB1">
        <w:t>)</w:t>
      </w:r>
      <w:r>
        <w:t xml:space="preserve">: </w:t>
      </w:r>
    </w:p>
    <w:p w14:paraId="57A5C4C4" w14:textId="77777777" w:rsidR="00115026" w:rsidRDefault="00115026" w:rsidP="00115026">
      <w:pPr>
        <w:tabs>
          <w:tab w:val="left" w:pos="1890"/>
        </w:tabs>
        <w:ind w:firstLine="851"/>
        <w:jc w:val="both"/>
      </w:pPr>
      <w:r w:rsidRPr="00C65AB1">
        <w:t>1</w:t>
      </w:r>
      <w:r>
        <w:t xml:space="preserve"> 993 тыс. руб. (страховая премия по ЗС ТЭЦ без учета химического цеха) × </w:t>
      </w:r>
      <w:r w:rsidRPr="004C3548">
        <w:t>36,33%</w:t>
      </w:r>
      <w:r>
        <w:t xml:space="preserve"> (процент распределения затрат по условному топливу </w:t>
      </w:r>
      <w:r>
        <w:br/>
        <w:t xml:space="preserve">на выработку тепловой энергии) × 50,8533% (процент отнесения затрат </w:t>
      </w:r>
      <w:r>
        <w:br/>
        <w:t xml:space="preserve">на потребительский рынок) = </w:t>
      </w:r>
      <w:r>
        <w:rPr>
          <w:b/>
        </w:rPr>
        <w:t>364</w:t>
      </w:r>
      <w:r w:rsidRPr="00BA607A">
        <w:rPr>
          <w:b/>
        </w:rPr>
        <w:t xml:space="preserve"> тыс. руб.</w:t>
      </w:r>
      <w:r>
        <w:t xml:space="preserve"> (затраты ЗС ТЭЦ на выработку тепловой энергии);</w:t>
      </w:r>
    </w:p>
    <w:p w14:paraId="0D7A87B8" w14:textId="77777777" w:rsidR="00115026" w:rsidRDefault="00115026" w:rsidP="00115026">
      <w:pPr>
        <w:tabs>
          <w:tab w:val="left" w:pos="1890"/>
        </w:tabs>
        <w:ind w:firstLine="851"/>
        <w:jc w:val="both"/>
      </w:pPr>
      <w:r>
        <w:t>41</w:t>
      </w:r>
      <w:r w:rsidRPr="00BA607A">
        <w:t xml:space="preserve"> </w:t>
      </w:r>
      <w:r>
        <w:t xml:space="preserve">тыс. руб. (страховая премия по химическому цеху ЗС ТЭЦ) </w:t>
      </w:r>
      <w:r>
        <w:br/>
        <w:t xml:space="preserve">× 63,4818% (процент отнесения затрат на потребительский рынок) </w:t>
      </w:r>
      <w:r>
        <w:br/>
        <w:t xml:space="preserve">× 50% (процент отнесения затрат на производство ХОВ) = </w:t>
      </w:r>
      <w:r>
        <w:rPr>
          <w:b/>
        </w:rPr>
        <w:t>13</w:t>
      </w:r>
      <w:r w:rsidRPr="00BA607A">
        <w:rPr>
          <w:b/>
        </w:rPr>
        <w:t xml:space="preserve"> тыс. руб.</w:t>
      </w:r>
      <w:r>
        <w:rPr>
          <w:b/>
        </w:rPr>
        <w:t xml:space="preserve"> </w:t>
      </w:r>
      <w:r>
        <w:t xml:space="preserve">(затраты ЗС ТЭЦ на выработку </w:t>
      </w:r>
      <w:r w:rsidRPr="004C67D9">
        <w:rPr>
          <w:b/>
        </w:rPr>
        <w:t>теплоносителя</w:t>
      </w:r>
      <w:r>
        <w:t>).</w:t>
      </w:r>
    </w:p>
    <w:p w14:paraId="30B562A1" w14:textId="77777777" w:rsidR="00115026" w:rsidRDefault="00115026" w:rsidP="00115026">
      <w:pPr>
        <w:tabs>
          <w:tab w:val="left" w:pos="1890"/>
        </w:tabs>
        <w:ind w:firstLine="851"/>
        <w:jc w:val="both"/>
      </w:pPr>
      <w:r>
        <w:t xml:space="preserve">Договор № 452-083394/19 от 31.10.2018 с СПАО «Ингосстрах» </w:t>
      </w:r>
      <w:r>
        <w:br/>
        <w:t xml:space="preserve">на страхование имущества предприятия, страхование убытков от перерыва </w:t>
      </w:r>
      <w:r>
        <w:br/>
        <w:t>в производстве (предпринимательских рисков) (стр. 368 том 2).</w:t>
      </w:r>
    </w:p>
    <w:p w14:paraId="39958A96" w14:textId="77777777" w:rsidR="00115026" w:rsidRDefault="00115026" w:rsidP="00115026">
      <w:pPr>
        <w:tabs>
          <w:tab w:val="left" w:pos="1890"/>
        </w:tabs>
        <w:ind w:firstLine="851"/>
        <w:jc w:val="both"/>
      </w:pPr>
      <w:r w:rsidRPr="00030A93">
        <w:t>Расчет расходов на обязательное страхование гражданской ответственности владельца опасного объекта за причинение вреда в результате аварии на оп</w:t>
      </w:r>
      <w:r>
        <w:t>асном объекте (ЗС ТЭЦ, ЦТГС АО «</w:t>
      </w:r>
      <w:r w:rsidRPr="00030A93">
        <w:t>ЕВРАЗ ЗСМК</w:t>
      </w:r>
      <w:r>
        <w:t>»</w:t>
      </w:r>
      <w:r w:rsidRPr="00030A93">
        <w:t>) на 2021 год (стр. 406 том 2)</w:t>
      </w:r>
      <w:r>
        <w:t>.</w:t>
      </w:r>
    </w:p>
    <w:p w14:paraId="38F27D00" w14:textId="77777777" w:rsidR="00115026" w:rsidRDefault="00115026" w:rsidP="00115026">
      <w:pPr>
        <w:tabs>
          <w:tab w:val="left" w:pos="1890"/>
        </w:tabs>
        <w:ind w:firstLine="851"/>
        <w:jc w:val="both"/>
      </w:pPr>
      <w: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SOGX11994931744000 (стр. 409 том 2) выданный ООО «СК «Согласие». Страховая премия: 131 тыс. руб. В составе ОПО предприятие, осуществляющее производство тепловой и электрической энергии - на Цех топливоподачи ЗС ТЭЦ приходится 5%: 131 тыс. руб. (страховая премия) × 5% = </w:t>
      </w:r>
      <w:r w:rsidRPr="00853037">
        <w:rPr>
          <w:b/>
        </w:rPr>
        <w:t>7 тыс. руб.</w:t>
      </w:r>
      <w:r>
        <w:rPr>
          <w:b/>
        </w:rPr>
        <w:t xml:space="preserve"> </w:t>
      </w:r>
      <w:r>
        <w:t>(затраты ЗС ТЭЦ на выработку тепловой энергии).</w:t>
      </w:r>
    </w:p>
    <w:p w14:paraId="49B2410A" w14:textId="77777777" w:rsidR="00115026" w:rsidRDefault="00115026" w:rsidP="00115026">
      <w:pPr>
        <w:tabs>
          <w:tab w:val="left" w:pos="1890"/>
        </w:tabs>
        <w:ind w:firstLine="851"/>
        <w:jc w:val="both"/>
      </w:pPr>
      <w: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SOGX11994931744000 (стр. 409 том 2) выданный ООО «СК «Согласие». Страховая премия: 131 тыс. руб. В составе ОПО предприятие, осуществляющее производство тепловой и электрической энергии - на Котельный цех ЗС ТЭЦ приходится 25%: 131 тыс. руб. (страховая премия) × 25% = </w:t>
      </w:r>
      <w:r>
        <w:rPr>
          <w:b/>
        </w:rPr>
        <w:t>33</w:t>
      </w:r>
      <w:r w:rsidRPr="00853037">
        <w:rPr>
          <w:b/>
        </w:rPr>
        <w:t xml:space="preserve"> тыс. руб.</w:t>
      </w:r>
      <w:r>
        <w:rPr>
          <w:b/>
        </w:rPr>
        <w:t xml:space="preserve"> </w:t>
      </w:r>
      <w:r>
        <w:t>(затраты ЗС ТЭЦ на выработку тепловой энергии).</w:t>
      </w:r>
    </w:p>
    <w:p w14:paraId="567606E1" w14:textId="77777777" w:rsidR="00115026" w:rsidRDefault="00115026" w:rsidP="00115026">
      <w:pPr>
        <w:tabs>
          <w:tab w:val="left" w:pos="1890"/>
        </w:tabs>
        <w:ind w:firstLine="851"/>
        <w:jc w:val="both"/>
      </w:pPr>
      <w: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SOGX11994931744000 (стр. 409 том 2) выданный ООО «СК «Согласие». Страховая премия: 131 тыс. руб. В составе ОПО предприятие, осуществляющее производство тепловой и электрической энергии - на Турбинный цех ЗС ТЭЦ приходится 45%: 131 тыс. руб. (страховая премия) × 45% = </w:t>
      </w:r>
      <w:r>
        <w:rPr>
          <w:b/>
        </w:rPr>
        <w:t>59</w:t>
      </w:r>
      <w:r w:rsidRPr="00853037">
        <w:rPr>
          <w:b/>
        </w:rPr>
        <w:t xml:space="preserve"> тыс. руб.</w:t>
      </w:r>
      <w:r>
        <w:rPr>
          <w:b/>
        </w:rPr>
        <w:t xml:space="preserve"> </w:t>
      </w:r>
      <w:r>
        <w:t>(затраты ЗС ТЭЦ на выработку тепловой энергии).</w:t>
      </w:r>
    </w:p>
    <w:p w14:paraId="08F2D54F" w14:textId="77777777" w:rsidR="00115026" w:rsidRDefault="00115026" w:rsidP="00115026">
      <w:pPr>
        <w:tabs>
          <w:tab w:val="left" w:pos="1890"/>
        </w:tabs>
        <w:ind w:firstLine="851"/>
        <w:jc w:val="both"/>
      </w:pPr>
      <w: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SOGX11994931744000 (стр. 409 том 2) выданный ООО «СК «Согласие». Страховая премия: 131 тыс. руб. В составе ОПО предприятие, осуществляющее производство тепловой и электрической энергии - на Электрический цех ЗС ТЭЦ приходится 10%: 131 тыс. руб. (страховая премия) × 10% = </w:t>
      </w:r>
      <w:r>
        <w:rPr>
          <w:b/>
        </w:rPr>
        <w:t>13</w:t>
      </w:r>
      <w:r w:rsidRPr="00853037">
        <w:rPr>
          <w:b/>
        </w:rPr>
        <w:t xml:space="preserve"> тыс. руб.</w:t>
      </w:r>
      <w:r>
        <w:rPr>
          <w:b/>
        </w:rPr>
        <w:t xml:space="preserve"> </w:t>
      </w:r>
      <w:r>
        <w:t>(затраты ЗС ТЭЦ на выработку тепловой энергии).</w:t>
      </w:r>
    </w:p>
    <w:p w14:paraId="66EDFCEE" w14:textId="77777777" w:rsidR="00115026" w:rsidRDefault="00115026" w:rsidP="00115026">
      <w:pPr>
        <w:tabs>
          <w:tab w:val="left" w:pos="1890"/>
        </w:tabs>
        <w:ind w:firstLine="851"/>
        <w:jc w:val="both"/>
      </w:pPr>
      <w: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SOGX11928694487170 (стр. 410 том 2) выданный ООО «СК «Согласие». Страховая премия: 18 тыс. руб. В составе ОПО Комплекс ГТС ЕВРАЗ ЗСМК (100 %): </w:t>
      </w:r>
      <w:r>
        <w:rPr>
          <w:b/>
        </w:rPr>
        <w:t>1</w:t>
      </w:r>
      <w:r w:rsidRPr="0020729C">
        <w:rPr>
          <w:b/>
        </w:rPr>
        <w:t>8 тыс. руб.</w:t>
      </w:r>
      <w:r>
        <w:t xml:space="preserve"> (затраты ЗС ТЭЦ </w:t>
      </w:r>
      <w:r>
        <w:br/>
        <w:t>на выработку тепловой энергии).</w:t>
      </w:r>
    </w:p>
    <w:p w14:paraId="530D305E" w14:textId="77777777" w:rsidR="00115026" w:rsidRDefault="00115026" w:rsidP="00115026">
      <w:pPr>
        <w:tabs>
          <w:tab w:val="left" w:pos="1890"/>
        </w:tabs>
        <w:ind w:firstLine="851"/>
        <w:jc w:val="both"/>
      </w:pPr>
      <w: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SOGX11960626771896 (стр. 412 том 2) выданный ООО «СК «Согласие». Страховая премия: 6 тыс. руб. В составе ОПО Лифты - на управление ЗС ТЭЦ приходится - 8 %, на котельный цех ЗС ТЭЦ - 4 %: </w:t>
      </w:r>
      <w:r>
        <w:br/>
        <w:t xml:space="preserve">6 тыс. руб. (страховая премия) × (8% + 4%) = </w:t>
      </w:r>
      <w:r>
        <w:rPr>
          <w:b/>
        </w:rPr>
        <w:t>1</w:t>
      </w:r>
      <w:r w:rsidRPr="0020729C">
        <w:rPr>
          <w:b/>
        </w:rPr>
        <w:t xml:space="preserve"> тыс. руб.</w:t>
      </w:r>
      <w:r>
        <w:t xml:space="preserve"> (затраты ЗС ТЭЦ </w:t>
      </w:r>
      <w:r>
        <w:br/>
        <w:t>на выработку тепловой энергии).</w:t>
      </w:r>
    </w:p>
    <w:p w14:paraId="3C05744B" w14:textId="77777777" w:rsidR="00115026" w:rsidRDefault="00115026" w:rsidP="00115026">
      <w:pPr>
        <w:tabs>
          <w:tab w:val="left" w:pos="1890"/>
        </w:tabs>
        <w:ind w:firstLine="851"/>
        <w:jc w:val="both"/>
      </w:pPr>
      <w: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SOGX11994931744000 (стр. 409 том 2) выданный ООО «СК «Согласие». Страховая премия: 131 тыс. руб. В составе ОПО предприятие, осуществляющее производство тепловой и электрической энергии - на </w:t>
      </w:r>
      <w:r w:rsidRPr="00CE11CC">
        <w:rPr>
          <w:b/>
        </w:rPr>
        <w:t>Химический цех</w:t>
      </w:r>
      <w:r>
        <w:t xml:space="preserve"> ЗС ТЭЦ приходится 15%: 131 тыс. руб. (страховая премия) × 15% × 50% (процент отнесения затрат на производство ХОВ) = </w:t>
      </w:r>
      <w:r>
        <w:rPr>
          <w:b/>
        </w:rPr>
        <w:t>10</w:t>
      </w:r>
      <w:r w:rsidRPr="00853037">
        <w:rPr>
          <w:b/>
        </w:rPr>
        <w:t xml:space="preserve"> тыс. руб.</w:t>
      </w:r>
      <w:r>
        <w:rPr>
          <w:b/>
        </w:rPr>
        <w:t xml:space="preserve"> </w:t>
      </w:r>
      <w:r>
        <w:t xml:space="preserve">(затраты ЗС ТЭЦ на выработку </w:t>
      </w:r>
      <w:r w:rsidRPr="003352F5">
        <w:rPr>
          <w:b/>
        </w:rPr>
        <w:t>теплоносителя</w:t>
      </w:r>
      <w:r>
        <w:t>).</w:t>
      </w:r>
    </w:p>
    <w:p w14:paraId="384B3B89" w14:textId="77777777" w:rsidR="00115026" w:rsidRDefault="00115026" w:rsidP="00115026">
      <w:pPr>
        <w:tabs>
          <w:tab w:val="left" w:pos="1890"/>
        </w:tabs>
        <w:ind w:firstLine="851"/>
        <w:jc w:val="both"/>
      </w:pPr>
      <w:r w:rsidRPr="00CE11CC">
        <w:t xml:space="preserve">Федеральный закон от 27.07.2010 № 225-ФЗ </w:t>
      </w:r>
      <w:r>
        <w:t>«</w:t>
      </w:r>
      <w:r w:rsidRPr="00CE11CC">
        <w:t xml:space="preserve">Об обязательном страховании гражданской ответственности владельца опасного объекта </w:t>
      </w:r>
      <w:r>
        <w:br/>
      </w:r>
      <w:r w:rsidRPr="00CE11CC">
        <w:t>за причинение вреда в результате аварии на опасном объекте</w:t>
      </w:r>
      <w:r>
        <w:t>» (стр. 415</w:t>
      </w:r>
      <w:r w:rsidRPr="00CE11CC">
        <w:t xml:space="preserve"> том </w:t>
      </w:r>
      <w:r>
        <w:t>2</w:t>
      </w:r>
      <w:r w:rsidRPr="00CE11CC">
        <w:t>)</w:t>
      </w:r>
      <w:r>
        <w:t>.</w:t>
      </w:r>
    </w:p>
    <w:p w14:paraId="3937CBE4" w14:textId="77777777" w:rsidR="00115026" w:rsidRDefault="00115026" w:rsidP="00115026">
      <w:pPr>
        <w:tabs>
          <w:tab w:val="left" w:pos="1890"/>
        </w:tabs>
        <w:ind w:firstLine="851"/>
        <w:jc w:val="both"/>
      </w:pPr>
      <w:r w:rsidRPr="005631E6">
        <w:t xml:space="preserve">Указание Банка России от 09.01.2019 № 5052-У </w:t>
      </w:r>
      <w:r>
        <w:t>«</w:t>
      </w:r>
      <w:r w:rsidRPr="005631E6">
        <w:t xml:space="preserve">О страховых тарифах или их предельных (максимальных и минимальных) значениях, структуре страховых тарифов, включая предельный размер отчислений </w:t>
      </w:r>
      <w:r>
        <w:br/>
      </w:r>
      <w:r w:rsidRPr="005631E6">
        <w:t>для финансирования компенсационных выплат, порядке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владельца опасного объекта за причинение вреда в резул</w:t>
      </w:r>
      <w:r>
        <w:t>ьтате аварии на опасном объекте»</w:t>
      </w:r>
      <w:r w:rsidRPr="005631E6">
        <w:t xml:space="preserve"> (стр. 446 том 2)</w:t>
      </w:r>
      <w:r>
        <w:t>.</w:t>
      </w:r>
    </w:p>
    <w:p w14:paraId="2C95AA7E" w14:textId="77777777" w:rsidR="00115026" w:rsidRDefault="00115026" w:rsidP="00115026">
      <w:pPr>
        <w:ind w:firstLine="851"/>
        <w:jc w:val="both"/>
      </w:pPr>
      <w:r>
        <w:t>Расходы на добровольное медицинское страхование не являются обязательными расходами и предлагаются к исключению из НВВ предприятия на 2021 год в полном объеме.</w:t>
      </w:r>
    </w:p>
    <w:p w14:paraId="04BA7440" w14:textId="77777777" w:rsidR="00115026" w:rsidRDefault="00115026" w:rsidP="00115026">
      <w:pPr>
        <w:ind w:firstLine="851"/>
        <w:jc w:val="both"/>
      </w:pPr>
      <w:r>
        <w:t xml:space="preserve">Экономически обоснованные расходы по данной статье на </w:t>
      </w:r>
      <w:r w:rsidRPr="00424748">
        <w:t>производство</w:t>
      </w:r>
      <w:r w:rsidRPr="00424748">
        <w:rPr>
          <w:b/>
        </w:rPr>
        <w:t xml:space="preserve"> тепловой энергии</w:t>
      </w:r>
      <w:r>
        <w:t xml:space="preserve"> по мнению экспертов составляют: 364 тыс. руб. + 7 тыс. руб. + 33 тыс. руб. + 59 тыс. руб. + 13 тыс. руб. + 18 тыс. руб. + 1 тыс. руб. </w:t>
      </w:r>
      <w:r>
        <w:br/>
        <w:t xml:space="preserve">= </w:t>
      </w:r>
      <w:r>
        <w:rPr>
          <w:b/>
        </w:rPr>
        <w:t>495</w:t>
      </w:r>
      <w:r w:rsidRPr="00C1112A">
        <w:rPr>
          <w:b/>
        </w:rPr>
        <w:t xml:space="preserve"> тыс. руб.</w:t>
      </w:r>
      <w:r>
        <w:t>, и предлагаются к включению в НВВ предприятия на 2021 год.</w:t>
      </w:r>
    </w:p>
    <w:p w14:paraId="000A71E1" w14:textId="77777777" w:rsidR="00115026" w:rsidRDefault="00115026" w:rsidP="00115026">
      <w:pPr>
        <w:ind w:firstLine="851"/>
        <w:jc w:val="both"/>
      </w:pPr>
      <w:r>
        <w:t xml:space="preserve">Экономически обоснованные расходы по данной статье на </w:t>
      </w:r>
      <w:r w:rsidRPr="00424748">
        <w:t>производство</w:t>
      </w:r>
      <w:r w:rsidRPr="00424748">
        <w:rPr>
          <w:b/>
        </w:rPr>
        <w:t xml:space="preserve"> </w:t>
      </w:r>
      <w:r>
        <w:rPr>
          <w:b/>
        </w:rPr>
        <w:t>теплоносителя</w:t>
      </w:r>
      <w:r>
        <w:t xml:space="preserve"> по мнению экспертов составляют: 13 тыс. руб. + 10 тыс. руб. </w:t>
      </w:r>
      <w:r>
        <w:br/>
        <w:t xml:space="preserve">= </w:t>
      </w:r>
      <w:r>
        <w:rPr>
          <w:b/>
        </w:rPr>
        <w:t>23</w:t>
      </w:r>
      <w:r w:rsidRPr="00C1112A">
        <w:rPr>
          <w:b/>
        </w:rPr>
        <w:t xml:space="preserve"> тыс. руб.</w:t>
      </w:r>
      <w:r>
        <w:t xml:space="preserve">, и предлагаются к включению в НВВ предприятия </w:t>
      </w:r>
      <w:r>
        <w:br/>
        <w:t>на 2021 год.</w:t>
      </w:r>
    </w:p>
    <w:p w14:paraId="2BBF61D0" w14:textId="77777777" w:rsidR="00115026" w:rsidRDefault="00115026" w:rsidP="00115026">
      <w:pPr>
        <w:ind w:firstLine="851"/>
        <w:jc w:val="both"/>
      </w:pPr>
      <w:r w:rsidRPr="00551E45">
        <w:t xml:space="preserve">Расходы в размере </w:t>
      </w:r>
      <w:r>
        <w:t>42</w:t>
      </w:r>
      <w:r w:rsidRPr="00551E45">
        <w:t xml:space="preserve"> тыс. руб.</w:t>
      </w:r>
      <w:r>
        <w:t xml:space="preserve">, в части производства </w:t>
      </w:r>
      <w:r w:rsidRPr="00561DDA">
        <w:rPr>
          <w:b/>
        </w:rPr>
        <w:t>тепловой энергии,</w:t>
      </w:r>
      <w:r>
        <w:t xml:space="preserve"> </w:t>
      </w:r>
      <w:r w:rsidRPr="00551E45">
        <w:t>не подтвержденные предприятием документально, п</w:t>
      </w:r>
      <w:r>
        <w:t>одлежат исключению из НВВ на 2021</w:t>
      </w:r>
      <w:r w:rsidRPr="00551E45">
        <w:t xml:space="preserve"> год, как экономически необоснованные.</w:t>
      </w:r>
    </w:p>
    <w:p w14:paraId="68182E52" w14:textId="77777777" w:rsidR="00115026" w:rsidRDefault="00115026" w:rsidP="00115026">
      <w:pPr>
        <w:ind w:firstLine="851"/>
        <w:jc w:val="both"/>
      </w:pPr>
      <w:r w:rsidRPr="00551E45">
        <w:t xml:space="preserve">Расходы в размере </w:t>
      </w:r>
      <w:r w:rsidRPr="00900B3D">
        <w:t>8</w:t>
      </w:r>
      <w:r w:rsidRPr="00551E45">
        <w:t xml:space="preserve"> тыс. руб.</w:t>
      </w:r>
      <w:r>
        <w:t xml:space="preserve">, в части производства </w:t>
      </w:r>
      <w:r>
        <w:rPr>
          <w:b/>
        </w:rPr>
        <w:t>теплоносителя</w:t>
      </w:r>
      <w:r w:rsidRPr="00561DDA">
        <w:rPr>
          <w:b/>
        </w:rPr>
        <w:t>,</w:t>
      </w:r>
      <w:r>
        <w:t xml:space="preserve"> </w:t>
      </w:r>
      <w:r>
        <w:br/>
      </w:r>
      <w:r w:rsidRPr="00551E45">
        <w:t>не подтвержденные предприятием документально, п</w:t>
      </w:r>
      <w:r>
        <w:t xml:space="preserve">одлежат исключению </w:t>
      </w:r>
      <w:r>
        <w:br/>
        <w:t>из НВВ на 2021</w:t>
      </w:r>
      <w:r w:rsidRPr="00551E45">
        <w:t xml:space="preserve"> год, как экономически необоснованные.</w:t>
      </w:r>
    </w:p>
    <w:p w14:paraId="02B5EB64" w14:textId="77777777" w:rsidR="00115026" w:rsidRDefault="00115026" w:rsidP="00115026">
      <w:pPr>
        <w:tabs>
          <w:tab w:val="left" w:pos="1890"/>
        </w:tabs>
        <w:ind w:firstLine="851"/>
        <w:jc w:val="both"/>
      </w:pPr>
    </w:p>
    <w:p w14:paraId="18140883" w14:textId="77777777" w:rsidR="00115026" w:rsidRDefault="00115026" w:rsidP="00115026">
      <w:pPr>
        <w:tabs>
          <w:tab w:val="left" w:pos="1890"/>
        </w:tabs>
        <w:ind w:firstLine="851"/>
        <w:jc w:val="both"/>
      </w:pPr>
    </w:p>
    <w:p w14:paraId="5397515F" w14:textId="77777777" w:rsidR="00115026" w:rsidRPr="0039310C" w:rsidRDefault="00115026" w:rsidP="00115026">
      <w:pPr>
        <w:pStyle w:val="21"/>
      </w:pPr>
      <w:bookmarkStart w:id="19" w:name="_Toc495595241"/>
      <w:bookmarkStart w:id="20" w:name="_Toc53751091"/>
      <w:r w:rsidRPr="0039310C">
        <w:t>Налог на имущество</w:t>
      </w:r>
      <w:bookmarkEnd w:id="19"/>
      <w:bookmarkEnd w:id="20"/>
    </w:p>
    <w:p w14:paraId="6F199ACD" w14:textId="77777777" w:rsidR="00115026" w:rsidRDefault="00115026" w:rsidP="00115026">
      <w:pPr>
        <w:tabs>
          <w:tab w:val="left" w:pos="1890"/>
        </w:tabs>
        <w:ind w:firstLine="851"/>
        <w:jc w:val="both"/>
      </w:pPr>
      <w: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w:t>
      </w:r>
      <w:r w:rsidRPr="0078727A">
        <w:t xml:space="preserve">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w:t>
      </w:r>
      <w:r>
        <w:br/>
      </w:r>
      <w:r w:rsidRPr="0078727A">
        <w:t>в качестве объектов основных средств в порядке, установленном для ведения бухгалтерского учета</w:t>
      </w:r>
      <w:r>
        <w:t>.</w:t>
      </w:r>
    </w:p>
    <w:p w14:paraId="44549CE3" w14:textId="77777777" w:rsidR="00115026" w:rsidRDefault="00115026" w:rsidP="00115026">
      <w:pPr>
        <w:tabs>
          <w:tab w:val="left" w:pos="1890"/>
        </w:tabs>
        <w:ind w:firstLine="851"/>
        <w:jc w:val="both"/>
      </w:pPr>
      <w:r>
        <w:t>В соответствии со статьей 380 Налогового кодекса РФ н</w:t>
      </w:r>
      <w:r w:rsidRPr="0078727A">
        <w:t>алоговые ставки устанавливаются законами субъектов Российской Федерации и не могут превышать 2,2 процента</w:t>
      </w:r>
      <w:r>
        <w:t>.</w:t>
      </w:r>
    </w:p>
    <w:p w14:paraId="7D139863"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2 291 тыс. руб. на производство тепловой энергии и 524</w:t>
      </w:r>
      <w:r w:rsidRPr="0073676B">
        <w:t xml:space="preserve"> тыс. руб.</w:t>
      </w:r>
      <w:r>
        <w:t xml:space="preserve"> </w:t>
      </w:r>
      <w:r>
        <w:br/>
        <w:t>на производство теплоносителя.</w:t>
      </w:r>
    </w:p>
    <w:p w14:paraId="73CA0BB1" w14:textId="77777777" w:rsidR="00115026" w:rsidRDefault="00115026" w:rsidP="00115026">
      <w:pPr>
        <w:tabs>
          <w:tab w:val="left" w:pos="1890"/>
        </w:tabs>
        <w:ind w:firstLine="851"/>
        <w:jc w:val="both"/>
      </w:pPr>
      <w:r>
        <w:t>Для обоснования указанных затрат</w:t>
      </w:r>
      <w:r w:rsidRPr="0039310C">
        <w:t xml:space="preserve"> предприятие представило </w:t>
      </w:r>
      <w:r>
        <w:t xml:space="preserve">расчет налога на имущество </w:t>
      </w:r>
      <w:r w:rsidRPr="00203DE6">
        <w:t>ЗС ТЭЦ на 202</w:t>
      </w:r>
      <w:r w:rsidRPr="001E79FA">
        <w:t>1</w:t>
      </w:r>
      <w:r w:rsidRPr="00203DE6">
        <w:t xml:space="preserve"> год</w:t>
      </w:r>
      <w:r>
        <w:t>, в части недвижимого имущества,</w:t>
      </w:r>
      <w:r w:rsidRPr="00203DE6">
        <w:t xml:space="preserve"> </w:t>
      </w:r>
      <w:r>
        <w:br/>
        <w:t>(стр. 126</w:t>
      </w:r>
      <w:r w:rsidRPr="00203DE6">
        <w:t xml:space="preserve"> том 1)</w:t>
      </w:r>
      <w:r>
        <w:t xml:space="preserve">, в соответствии с которым налог на имущество </w:t>
      </w:r>
      <w:r>
        <w:br/>
        <w:t>ЗС ТЭЦ составит в 202</w:t>
      </w:r>
      <w:r w:rsidRPr="001E79FA">
        <w:t>1</w:t>
      </w:r>
      <w:r>
        <w:t xml:space="preserve"> году: 12 400 тыс. руб. </w:t>
      </w:r>
      <w:r w:rsidRPr="004C3548">
        <w:t>× 36,33% (</w:t>
      </w:r>
      <w:r>
        <w:t xml:space="preserve">процент распределения затрат по условному топливу на выработку тепловой энергии) × 50,8533% (процент отнесения затрат на потребительский рынок) = </w:t>
      </w:r>
      <w:r>
        <w:br/>
      </w:r>
      <w:r>
        <w:rPr>
          <w:b/>
        </w:rPr>
        <w:t>2 291</w:t>
      </w:r>
      <w:r w:rsidRPr="00BA607A">
        <w:rPr>
          <w:b/>
        </w:rPr>
        <w:t xml:space="preserve"> тыс. руб.</w:t>
      </w:r>
      <w:r>
        <w:t xml:space="preserve"> (затраты ЗС ТЭЦ на производство тепловой энергии); </w:t>
      </w:r>
      <w:r>
        <w:br/>
        <w:t xml:space="preserve">и 826 тыс. руб. × 63,4818% (процент отнесения затрат химического цеха </w:t>
      </w:r>
      <w:r>
        <w:br/>
        <w:t xml:space="preserve">на потребительский рынок) = </w:t>
      </w:r>
      <w:r>
        <w:rPr>
          <w:b/>
        </w:rPr>
        <w:t>524</w:t>
      </w:r>
      <w:r w:rsidRPr="00203DE6">
        <w:rPr>
          <w:b/>
        </w:rPr>
        <w:t xml:space="preserve"> тыс. руб.</w:t>
      </w:r>
      <w:r w:rsidRPr="00203DE6">
        <w:t xml:space="preserve"> </w:t>
      </w:r>
      <w:r>
        <w:t>(затраты ЗС ТЭЦ на производство теплоносителя).</w:t>
      </w:r>
    </w:p>
    <w:p w14:paraId="292F7DB6" w14:textId="77777777" w:rsidR="00115026" w:rsidRDefault="00115026" w:rsidP="00115026">
      <w:pPr>
        <w:ind w:firstLine="851"/>
        <w:jc w:val="both"/>
      </w:pPr>
      <w:r>
        <w:t xml:space="preserve">Корректировка предложения предприятия в части производства </w:t>
      </w:r>
      <w:r>
        <w:rPr>
          <w:b/>
        </w:rPr>
        <w:t>тепловой энергии</w:t>
      </w:r>
      <w:r>
        <w:t xml:space="preserve"> отсутствует.</w:t>
      </w:r>
    </w:p>
    <w:p w14:paraId="1DF68510" w14:textId="77777777" w:rsidR="00115026" w:rsidRDefault="00115026" w:rsidP="00115026">
      <w:pPr>
        <w:ind w:firstLine="851"/>
        <w:jc w:val="both"/>
      </w:pPr>
      <w:r>
        <w:t xml:space="preserve">Корректировка предложения предприятия в части производства </w:t>
      </w:r>
      <w:r w:rsidRPr="00725104">
        <w:rPr>
          <w:b/>
        </w:rPr>
        <w:t>теплоносителя</w:t>
      </w:r>
      <w:r>
        <w:t xml:space="preserve"> отсутствует.</w:t>
      </w:r>
    </w:p>
    <w:p w14:paraId="155B7767" w14:textId="77777777" w:rsidR="00115026" w:rsidRDefault="00115026" w:rsidP="00115026">
      <w:pPr>
        <w:ind w:firstLine="851"/>
        <w:jc w:val="both"/>
      </w:pPr>
    </w:p>
    <w:p w14:paraId="710073EC" w14:textId="77777777" w:rsidR="00115026" w:rsidRDefault="00115026" w:rsidP="00115026">
      <w:pPr>
        <w:ind w:firstLine="851"/>
        <w:jc w:val="both"/>
      </w:pPr>
    </w:p>
    <w:p w14:paraId="396C05D8" w14:textId="77777777" w:rsidR="00115026" w:rsidRPr="0039310C" w:rsidRDefault="00115026" w:rsidP="00115026">
      <w:pPr>
        <w:pStyle w:val="21"/>
      </w:pPr>
      <w:bookmarkStart w:id="21" w:name="_Toc495595242"/>
      <w:bookmarkStart w:id="22" w:name="_Toc53751092"/>
      <w:r w:rsidRPr="0039310C">
        <w:t>Налог на землю</w:t>
      </w:r>
      <w:bookmarkEnd w:id="21"/>
      <w:bookmarkEnd w:id="22"/>
    </w:p>
    <w:p w14:paraId="0028F289" w14:textId="77777777" w:rsidR="00115026" w:rsidRPr="00FE264F" w:rsidRDefault="00115026" w:rsidP="00115026">
      <w:pPr>
        <w:tabs>
          <w:tab w:val="left" w:pos="1890"/>
        </w:tabs>
        <w:ind w:firstLine="851"/>
        <w:jc w:val="both"/>
      </w:pPr>
      <w:r w:rsidRPr="0039310C">
        <w:t xml:space="preserve">В соответствии с главой 31 части второй Налогового Кодекса Российской Федерации, организации, обладающие земельными участками, </w:t>
      </w:r>
      <w:r>
        <w:br/>
      </w:r>
      <w:r w:rsidRPr="0039310C">
        <w:t xml:space="preserve">на </w:t>
      </w:r>
      <w:r w:rsidRPr="00FE264F">
        <w:t>праве собственности, праве постоянного (бессрочного) пользования, признаются налогоплательщиками налога на землю.</w:t>
      </w:r>
    </w:p>
    <w:p w14:paraId="3DED14B0" w14:textId="77777777" w:rsidR="00115026" w:rsidRPr="00FE264F" w:rsidRDefault="00115026" w:rsidP="00115026">
      <w:pPr>
        <w:tabs>
          <w:tab w:val="left" w:pos="1890"/>
        </w:tabs>
        <w:ind w:firstLine="851"/>
        <w:jc w:val="both"/>
      </w:pPr>
      <w:r w:rsidRPr="00FE264F">
        <w:t xml:space="preserve">По данной статье предприятием планируются расходы в размере </w:t>
      </w:r>
      <w:r w:rsidRPr="00FE264F">
        <w:br/>
      </w:r>
      <w:r>
        <w:t>1 881</w:t>
      </w:r>
      <w:r w:rsidRPr="00FE264F">
        <w:t xml:space="preserve"> тыс. руб.</w:t>
      </w:r>
    </w:p>
    <w:p w14:paraId="4B3F7024" w14:textId="77777777" w:rsidR="00115026" w:rsidRDefault="00115026" w:rsidP="00115026">
      <w:pPr>
        <w:tabs>
          <w:tab w:val="left" w:pos="1890"/>
        </w:tabs>
        <w:ind w:firstLine="851"/>
        <w:jc w:val="both"/>
      </w:pPr>
      <w:r>
        <w:t>Для обоснования указанных затрат</w:t>
      </w:r>
      <w:r w:rsidRPr="0039310C">
        <w:t xml:space="preserve"> предприятие представило следующие обосновывающие материалы:</w:t>
      </w:r>
    </w:p>
    <w:p w14:paraId="5BBDF2E3" w14:textId="77777777" w:rsidR="00115026" w:rsidRDefault="00115026" w:rsidP="00115026">
      <w:pPr>
        <w:tabs>
          <w:tab w:val="left" w:pos="1890"/>
        </w:tabs>
        <w:ind w:firstLine="851"/>
        <w:jc w:val="both"/>
      </w:pPr>
      <w:r w:rsidRPr="00007717">
        <w:t>Решение комитета по управлению государственным имуществом Кемеровской об</w:t>
      </w:r>
      <w:r>
        <w:t>ласти от 28.11.2015 № 4-2/3904 «</w:t>
      </w:r>
      <w:r w:rsidRPr="00007717">
        <w:t>Об утверждении результатов государственной кадастровой оценки земель населен</w:t>
      </w:r>
      <w:r>
        <w:t>ных пунктов Кемеровской области»</w:t>
      </w:r>
      <w:r w:rsidRPr="00007717">
        <w:t xml:space="preserve"> с указанием кадастровой стоимости объектов недвижимости (стр. 102 том 1).</w:t>
      </w:r>
    </w:p>
    <w:p w14:paraId="211BD831" w14:textId="77777777" w:rsidR="00115026" w:rsidRDefault="00115026" w:rsidP="00115026">
      <w:pPr>
        <w:tabs>
          <w:tab w:val="left" w:pos="1890"/>
        </w:tabs>
        <w:ind w:firstLine="851"/>
        <w:jc w:val="both"/>
      </w:pPr>
      <w:r w:rsidRPr="00007717">
        <w:t>Решение Новокузнецкого городского Совета народных де</w:t>
      </w:r>
      <w:r>
        <w:t xml:space="preserve">путатов </w:t>
      </w:r>
      <w:r>
        <w:br/>
        <w:t>от 26.12.2017 № 12/115 «</w:t>
      </w:r>
      <w:r w:rsidRPr="00007717">
        <w:t>О внесении изменений в постановление Новокузнецкого городского Совета народных</w:t>
      </w:r>
      <w:r>
        <w:t xml:space="preserve"> депутатов от 29.11.2006 № 3/5 «</w:t>
      </w:r>
      <w:r w:rsidRPr="00007717">
        <w:t>Об утверждении положения о земельном налоге на</w:t>
      </w:r>
      <w:r>
        <w:t xml:space="preserve"> территории города Новокузнецка»</w:t>
      </w:r>
      <w:r w:rsidRPr="00007717">
        <w:t xml:space="preserve"> и в решение Новокузнецкого городского Совета народных д</w:t>
      </w:r>
      <w:r>
        <w:t>епутатов от 28.11.2017 № 10/98 «</w:t>
      </w:r>
      <w:r w:rsidRPr="00007717">
        <w:t>О внесении изменений в постановление Новокузнецкого городского Совета народных</w:t>
      </w:r>
      <w:r>
        <w:t xml:space="preserve"> депутатов от 29.11.2006 № 3/5 «</w:t>
      </w:r>
      <w:r w:rsidRPr="00007717">
        <w:t>Об утверждении положения о земельном налоге на</w:t>
      </w:r>
      <w:r>
        <w:t xml:space="preserve"> территории города Новокузнецка»</w:t>
      </w:r>
      <w:r w:rsidRPr="00007717">
        <w:t xml:space="preserve"> (стр. 110 том 1)</w:t>
      </w:r>
      <w:r>
        <w:t>.</w:t>
      </w:r>
    </w:p>
    <w:p w14:paraId="44418E97" w14:textId="77777777" w:rsidR="00115026" w:rsidRDefault="00115026" w:rsidP="00115026">
      <w:pPr>
        <w:tabs>
          <w:tab w:val="left" w:pos="1890"/>
        </w:tabs>
        <w:ind w:firstLine="851"/>
        <w:jc w:val="both"/>
      </w:pPr>
      <w:r w:rsidRPr="00976574">
        <w:t>Постановление Новокузнецкого городского Совета народных</w:t>
      </w:r>
      <w:r>
        <w:t xml:space="preserve"> депутатов от 29.11.2006 № 3/5 «</w:t>
      </w:r>
      <w:r w:rsidRPr="00976574">
        <w:t xml:space="preserve">Об утверждении положения о земельном налоге </w:t>
      </w:r>
      <w:r>
        <w:br/>
      </w:r>
      <w:r w:rsidRPr="00976574">
        <w:t>на</w:t>
      </w:r>
      <w:r>
        <w:t xml:space="preserve"> территории города Новокузнецка»</w:t>
      </w:r>
      <w:r w:rsidRPr="00976574">
        <w:t xml:space="preserve"> (стр. 113 том 1)</w:t>
      </w:r>
      <w:r>
        <w:t>.</w:t>
      </w:r>
    </w:p>
    <w:p w14:paraId="220818F0" w14:textId="77777777" w:rsidR="00115026" w:rsidRDefault="00115026" w:rsidP="00115026">
      <w:pPr>
        <w:tabs>
          <w:tab w:val="left" w:pos="1890"/>
        </w:tabs>
        <w:ind w:firstLine="851"/>
        <w:jc w:val="both"/>
      </w:pPr>
      <w:r w:rsidRPr="00976574">
        <w:t xml:space="preserve">Свидетельство о государственной регистрации на земельный участок </w:t>
      </w:r>
      <w:r>
        <w:br/>
      </w:r>
      <w:r w:rsidRPr="00976574">
        <w:t>с кадастровым номером 42:30:0410070:0013 (стр. 96 том 1)</w:t>
      </w:r>
      <w:r>
        <w:t>.</w:t>
      </w:r>
    </w:p>
    <w:p w14:paraId="2BB1801D" w14:textId="77777777" w:rsidR="00115026" w:rsidRDefault="00115026" w:rsidP="00115026">
      <w:pPr>
        <w:tabs>
          <w:tab w:val="left" w:pos="1890"/>
        </w:tabs>
        <w:ind w:firstLine="851"/>
        <w:jc w:val="both"/>
      </w:pPr>
      <w:r w:rsidRPr="00976574">
        <w:t xml:space="preserve">Свидетельство о государственной регистрации на земельный участок </w:t>
      </w:r>
      <w:r>
        <w:br/>
      </w:r>
      <w:r w:rsidRPr="00976574">
        <w:t>с кадастровым номером 42:30:0410070:756 (стр. 97 том 1)</w:t>
      </w:r>
      <w:r>
        <w:t>.</w:t>
      </w:r>
    </w:p>
    <w:p w14:paraId="538C929B" w14:textId="77777777" w:rsidR="00115026" w:rsidRDefault="00115026" w:rsidP="00115026">
      <w:pPr>
        <w:tabs>
          <w:tab w:val="left" w:pos="1890"/>
        </w:tabs>
        <w:ind w:firstLine="851"/>
        <w:jc w:val="both"/>
      </w:pPr>
      <w:r w:rsidRPr="00976574">
        <w:t xml:space="preserve">Свидетельство о государственной регистрации на земельный участок </w:t>
      </w:r>
      <w:r>
        <w:br/>
      </w:r>
      <w:r w:rsidRPr="00976574">
        <w:t>с кадастровым номером 42:30:0411071:0007 (стр. 98 том 1)</w:t>
      </w:r>
      <w:r>
        <w:t>.</w:t>
      </w:r>
    </w:p>
    <w:p w14:paraId="52E11561" w14:textId="77777777" w:rsidR="00115026" w:rsidRDefault="00115026" w:rsidP="00115026">
      <w:pPr>
        <w:tabs>
          <w:tab w:val="left" w:pos="1890"/>
        </w:tabs>
        <w:ind w:firstLine="851"/>
        <w:jc w:val="both"/>
      </w:pPr>
      <w:r w:rsidRPr="00976574">
        <w:t xml:space="preserve">Свидетельство о государственной регистрации на земельный участок </w:t>
      </w:r>
      <w:r>
        <w:br/>
      </w:r>
      <w:r w:rsidRPr="00976574">
        <w:t>с кадастровым номером 42:30:0000000:198 (стр. 99 том 1)</w:t>
      </w:r>
      <w:r>
        <w:t>.</w:t>
      </w:r>
    </w:p>
    <w:p w14:paraId="1FFE189C" w14:textId="77777777" w:rsidR="00115026" w:rsidRDefault="00115026" w:rsidP="00115026">
      <w:pPr>
        <w:tabs>
          <w:tab w:val="left" w:pos="1890"/>
        </w:tabs>
        <w:ind w:firstLine="851"/>
        <w:jc w:val="both"/>
      </w:pPr>
      <w:r w:rsidRPr="00976574">
        <w:t xml:space="preserve">Свидетельство о государственной регистрации на земельный участок </w:t>
      </w:r>
      <w:r>
        <w:br/>
      </w:r>
      <w:r w:rsidRPr="00976574">
        <w:t>с кадастровым номером 42:30:0000000:200 (стр. 100 том 1)</w:t>
      </w:r>
      <w:r>
        <w:t>.</w:t>
      </w:r>
    </w:p>
    <w:p w14:paraId="7202E180" w14:textId="77777777" w:rsidR="00115026" w:rsidRDefault="00115026" w:rsidP="00115026">
      <w:pPr>
        <w:tabs>
          <w:tab w:val="left" w:pos="1890"/>
        </w:tabs>
        <w:ind w:firstLine="851"/>
        <w:jc w:val="both"/>
      </w:pPr>
      <w:r w:rsidRPr="00976574">
        <w:t xml:space="preserve">Свидетельство о государственной регистрации на земельный участок </w:t>
      </w:r>
      <w:r>
        <w:br/>
      </w:r>
      <w:r w:rsidRPr="00976574">
        <w:t>с кадастровым номером 42:30:0000000:196 (стр. 101 том 1)</w:t>
      </w:r>
      <w:r>
        <w:t>.</w:t>
      </w:r>
    </w:p>
    <w:p w14:paraId="7391DA9E" w14:textId="77777777" w:rsidR="00115026" w:rsidRDefault="00115026" w:rsidP="00115026">
      <w:pPr>
        <w:ind w:firstLine="851"/>
        <w:jc w:val="both"/>
      </w:pPr>
      <w:r>
        <w:t>На основании представленных материалов эксперты рассчитали величину земельного налога, приходящуюся на производство тепловой энергии на потребительский рынок: 10 183</w:t>
      </w:r>
      <w:r w:rsidRPr="009A77E7">
        <w:t xml:space="preserve"> </w:t>
      </w:r>
      <w:r>
        <w:t>тыс. руб</w:t>
      </w:r>
      <w:r w:rsidRPr="00FE264F">
        <w:t>. × 36,33% (процент распределения затрат по условному топливу на выработку тепловой энергии</w:t>
      </w:r>
      <w:r>
        <w:t xml:space="preserve">) × 50,8533% (процент отнесения затрат на потребительский рынок) = </w:t>
      </w:r>
      <w:r>
        <w:rPr>
          <w:b/>
        </w:rPr>
        <w:t>1 881</w:t>
      </w:r>
      <w:r w:rsidRPr="00BA607A">
        <w:rPr>
          <w:b/>
        </w:rPr>
        <w:t xml:space="preserve"> тыс. руб.</w:t>
      </w:r>
      <w:r>
        <w:t xml:space="preserve">, </w:t>
      </w:r>
      <w:r>
        <w:br/>
        <w:t>и предлагают её к включению в НВВ предприятия на 2021 год.</w:t>
      </w:r>
    </w:p>
    <w:p w14:paraId="3D7CC7A0" w14:textId="77777777" w:rsidR="00115026" w:rsidRDefault="00115026" w:rsidP="00115026">
      <w:pPr>
        <w:ind w:firstLine="851"/>
        <w:jc w:val="both"/>
      </w:pPr>
      <w:r>
        <w:t xml:space="preserve">Корректировка предложения предприятия в части производства </w:t>
      </w:r>
      <w:r w:rsidRPr="00725104">
        <w:rPr>
          <w:b/>
        </w:rPr>
        <w:t>тепловой энергии</w:t>
      </w:r>
      <w:r>
        <w:t xml:space="preserve"> отсутствует.</w:t>
      </w:r>
    </w:p>
    <w:p w14:paraId="77031213" w14:textId="77777777" w:rsidR="00115026" w:rsidRDefault="00115026" w:rsidP="00115026">
      <w:pPr>
        <w:ind w:firstLine="851"/>
        <w:jc w:val="both"/>
      </w:pPr>
    </w:p>
    <w:p w14:paraId="4BD951A5" w14:textId="77777777" w:rsidR="00115026" w:rsidRPr="003D42A8" w:rsidRDefault="00115026" w:rsidP="00115026">
      <w:pPr>
        <w:tabs>
          <w:tab w:val="left" w:pos="1890"/>
        </w:tabs>
        <w:ind w:firstLine="851"/>
        <w:jc w:val="both"/>
      </w:pPr>
    </w:p>
    <w:p w14:paraId="6B1E12C3" w14:textId="77777777" w:rsidR="00115026" w:rsidRPr="007429A8" w:rsidRDefault="00115026" w:rsidP="00115026">
      <w:pPr>
        <w:pStyle w:val="21"/>
      </w:pPr>
      <w:bookmarkStart w:id="23" w:name="_Toc392252634"/>
      <w:bookmarkStart w:id="24" w:name="_Toc495595248"/>
      <w:bookmarkStart w:id="25" w:name="_Toc53751093"/>
      <w:r w:rsidRPr="007429A8">
        <w:t>Водный налог</w:t>
      </w:r>
      <w:bookmarkEnd w:id="23"/>
      <w:bookmarkEnd w:id="24"/>
      <w:bookmarkEnd w:id="25"/>
    </w:p>
    <w:p w14:paraId="7BC2AB49" w14:textId="77777777" w:rsidR="00115026" w:rsidRPr="00FE264F" w:rsidRDefault="00115026" w:rsidP="00115026">
      <w:pPr>
        <w:tabs>
          <w:tab w:val="left" w:pos="1890"/>
        </w:tabs>
        <w:ind w:firstLine="851"/>
        <w:jc w:val="both"/>
      </w:pPr>
      <w:r w:rsidRPr="00FE264F">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763217D0" w14:textId="77777777" w:rsidR="00115026" w:rsidRDefault="00115026" w:rsidP="00115026">
      <w:pPr>
        <w:tabs>
          <w:tab w:val="left" w:pos="1890"/>
        </w:tabs>
        <w:ind w:firstLine="851"/>
        <w:jc w:val="both"/>
      </w:pPr>
      <w:r w:rsidRPr="00FE264F">
        <w:t xml:space="preserve">По данной статье предприятием планируются расходы в размере </w:t>
      </w:r>
      <w:r w:rsidRPr="00FE264F">
        <w:br/>
      </w:r>
      <w:r>
        <w:t>14 435</w:t>
      </w:r>
      <w:r w:rsidRPr="00FE264F">
        <w:t xml:space="preserve"> тыс. руб. на производство тепловой энергии</w:t>
      </w:r>
      <w:r>
        <w:t xml:space="preserve"> и 1 632 тыс. руб. </w:t>
      </w:r>
      <w:r>
        <w:br/>
        <w:t>на производство теплоносителя.</w:t>
      </w:r>
    </w:p>
    <w:p w14:paraId="7AC86FFC" w14:textId="77777777" w:rsidR="00115026" w:rsidRDefault="00115026" w:rsidP="00115026">
      <w:pPr>
        <w:tabs>
          <w:tab w:val="left" w:pos="1890"/>
        </w:tabs>
        <w:ind w:firstLine="851"/>
        <w:jc w:val="both"/>
      </w:pPr>
      <w:r>
        <w:t>Для обоснования указанных затрат</w:t>
      </w:r>
      <w:r w:rsidRPr="0039310C">
        <w:t xml:space="preserve"> предприятие представило следующие обосновывающие материалы:</w:t>
      </w:r>
    </w:p>
    <w:p w14:paraId="767D0643" w14:textId="77777777" w:rsidR="00115026" w:rsidRDefault="00115026" w:rsidP="00115026">
      <w:pPr>
        <w:tabs>
          <w:tab w:val="left" w:pos="1890"/>
        </w:tabs>
        <w:ind w:firstLine="851"/>
        <w:jc w:val="both"/>
      </w:pPr>
      <w:r w:rsidRPr="008F1DF3">
        <w:t xml:space="preserve">Расчет платы за воду, планируемой к забору береговой насосной станцией Западно-Сибирской ТЭЦ - филиалом АО </w:t>
      </w:r>
      <w:r>
        <w:t>«</w:t>
      </w:r>
      <w:r w:rsidRPr="008F1DF3">
        <w:t>ЕВРАЗ ЗСМК</w:t>
      </w:r>
      <w:r>
        <w:t>»</w:t>
      </w:r>
      <w:r w:rsidRPr="008F1DF3">
        <w:t xml:space="preserve"> из реки Томь в 202</w:t>
      </w:r>
      <w:r>
        <w:t>1</w:t>
      </w:r>
      <w:r w:rsidRPr="008F1DF3">
        <w:t xml:space="preserve"> году, с учетом произво</w:t>
      </w:r>
      <w:r>
        <w:t>дственной программы ХВО (стр. 36</w:t>
      </w:r>
      <w:r w:rsidRPr="008F1DF3">
        <w:t xml:space="preserve"> том 1)</w:t>
      </w:r>
      <w:r>
        <w:t>.</w:t>
      </w:r>
    </w:p>
    <w:p w14:paraId="356631F3" w14:textId="77777777" w:rsidR="00115026" w:rsidRDefault="00115026" w:rsidP="00115026">
      <w:pPr>
        <w:tabs>
          <w:tab w:val="left" w:pos="1890"/>
        </w:tabs>
        <w:ind w:firstLine="851"/>
        <w:jc w:val="both"/>
      </w:pPr>
      <w:r w:rsidRPr="008F1DF3">
        <w:t xml:space="preserve">Расчет платы за сырую воду, используемую для приготовления ХочВ </w:t>
      </w:r>
      <w:r>
        <w:br/>
      </w:r>
      <w:r w:rsidRPr="008F1DF3">
        <w:t xml:space="preserve">по ЗС ТЭЦ АО </w:t>
      </w:r>
      <w:r>
        <w:t>«</w:t>
      </w:r>
      <w:r w:rsidRPr="008F1DF3">
        <w:t>ЕВРАЗ ЗСМК</w:t>
      </w:r>
      <w:r>
        <w:t>» на 2021 год (стр. 36</w:t>
      </w:r>
      <w:r w:rsidRPr="008F1DF3">
        <w:t xml:space="preserve"> том 1)</w:t>
      </w:r>
      <w:r>
        <w:t>.</w:t>
      </w:r>
    </w:p>
    <w:p w14:paraId="2C9709A0" w14:textId="77777777" w:rsidR="00115026" w:rsidRDefault="00115026" w:rsidP="00115026">
      <w:pPr>
        <w:tabs>
          <w:tab w:val="left" w:pos="1890"/>
        </w:tabs>
        <w:ind w:firstLine="851"/>
        <w:jc w:val="both"/>
      </w:pPr>
      <w:r w:rsidRPr="008F1DF3">
        <w:t xml:space="preserve">Расчет платы за воду, приходящуюся на производство электрической </w:t>
      </w:r>
      <w:r>
        <w:br/>
      </w:r>
      <w:r w:rsidRPr="008F1DF3">
        <w:t xml:space="preserve">и тепловой энергии ЗС ТЭЦ АО </w:t>
      </w:r>
      <w:r>
        <w:t>«</w:t>
      </w:r>
      <w:r w:rsidRPr="008F1DF3">
        <w:t>ЕВРАЗ ЗСМК</w:t>
      </w:r>
      <w:r>
        <w:t>»</w:t>
      </w:r>
      <w:r w:rsidRPr="008F1DF3">
        <w:t xml:space="preserve"> на 202</w:t>
      </w:r>
      <w:r>
        <w:t>1 год (стр. 36</w:t>
      </w:r>
      <w:r w:rsidRPr="008F1DF3">
        <w:t xml:space="preserve"> том 1)</w:t>
      </w:r>
      <w:r>
        <w:t>.</w:t>
      </w:r>
    </w:p>
    <w:p w14:paraId="39590A81" w14:textId="77777777" w:rsidR="00115026" w:rsidRDefault="00115026" w:rsidP="00115026">
      <w:pPr>
        <w:tabs>
          <w:tab w:val="left" w:pos="1890"/>
        </w:tabs>
        <w:ind w:firstLine="851"/>
        <w:jc w:val="both"/>
      </w:pPr>
      <w:r w:rsidRPr="008F1DF3">
        <w:t>Договор водопользования № 42-13.01.03.002-Р-ДХИО-С-2018-01182/00 от 19.01.2018 заключенный с департаментом природных ресурсов и эколо</w:t>
      </w:r>
      <w:r>
        <w:t>гии Кемеровской области (стр. 37</w:t>
      </w:r>
      <w:r w:rsidRPr="008F1DF3">
        <w:t xml:space="preserve"> том 1)</w:t>
      </w:r>
      <w:r>
        <w:t>.</w:t>
      </w:r>
    </w:p>
    <w:p w14:paraId="27F4C65D" w14:textId="77777777" w:rsidR="00115026" w:rsidRDefault="00115026" w:rsidP="00115026">
      <w:pPr>
        <w:tabs>
          <w:tab w:val="left" w:pos="1890"/>
        </w:tabs>
        <w:ind w:firstLine="851"/>
        <w:jc w:val="both"/>
      </w:pPr>
      <w:r>
        <w:t xml:space="preserve">Постановление Правительства РФ от 26.12.2014 № 1509 «О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 (стр. 52 </w:t>
      </w:r>
      <w:r>
        <w:br/>
        <w:t>том 1).</w:t>
      </w:r>
    </w:p>
    <w:p w14:paraId="746AACE8" w14:textId="77777777" w:rsidR="00115026" w:rsidRDefault="00115026" w:rsidP="00115026">
      <w:pPr>
        <w:tabs>
          <w:tab w:val="left" w:pos="1890"/>
        </w:tabs>
        <w:ind w:firstLine="851"/>
        <w:jc w:val="both"/>
      </w:pPr>
      <w:r>
        <w:t xml:space="preserve">В соответствии с подпунктом а) пункта 1 постановления Правительства РФ от 26.12.2014 № 1509 «О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w:t>
      </w:r>
      <w:r>
        <w:br/>
        <w:t xml:space="preserve">в федеральной собственности»,  ставка платы за пользование водными объектами, находящимися в федеральной собственности, установленные постановлением Правительства Российской Федерации от 30.12.2006 № 876 </w:t>
      </w:r>
      <w:r>
        <w:br/>
        <w:t xml:space="preserve">«О ставках платы за пользование водными объектами, находящимися </w:t>
      </w:r>
      <w:r>
        <w:br/>
        <w:t xml:space="preserve">в федеральной собственности», с округлением до полного рубля в соответствии с действующим порядком округления применяется в 2021 году </w:t>
      </w:r>
      <w:r>
        <w:br/>
        <w:t xml:space="preserve">с коэффициентом 2,66: </w:t>
      </w:r>
      <w:r w:rsidRPr="0039310C">
        <w:t xml:space="preserve">270 руб./тыс. </w:t>
      </w:r>
      <w:r>
        <w:t>куб. м (первоначальная ставка водного налога) × 2,66 (повышающий коэффициент) = 718 руб./ тыс. куб. м (не льготная ставка водного налога на 2021 год).</w:t>
      </w:r>
    </w:p>
    <w:p w14:paraId="3B78394B" w14:textId="77777777" w:rsidR="00115026" w:rsidRDefault="00115026" w:rsidP="00115026">
      <w:pPr>
        <w:tabs>
          <w:tab w:val="left" w:pos="1890"/>
        </w:tabs>
        <w:ind w:firstLine="851"/>
        <w:jc w:val="both"/>
      </w:pPr>
      <w:r w:rsidRPr="005A3325">
        <w:t>В соответствии с подпунктом б) пункта 1 постановления Правительства РФ от 26.12.2014 № 1509</w:t>
      </w:r>
      <w:r>
        <w:t xml:space="preserve"> «</w:t>
      </w:r>
      <w:r w:rsidRPr="005A3325">
        <w:t xml:space="preserve">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w:t>
      </w:r>
      <w:r>
        <w:br/>
      </w:r>
      <w:r w:rsidRPr="005A3325">
        <w:t>в федеральной собственности</w:t>
      </w:r>
      <w:r>
        <w:t>»</w:t>
      </w:r>
      <w:r w:rsidRPr="005A3325">
        <w:t xml:space="preserve">, ставка платы за забор (изъятие) водных ресурсов из поверхностных водных объектов или их частей для </w:t>
      </w:r>
      <w:r w:rsidRPr="00422A27">
        <w:rPr>
          <w:b/>
        </w:rPr>
        <w:t xml:space="preserve">питьевого </w:t>
      </w:r>
      <w:r w:rsidRPr="00422A27">
        <w:rPr>
          <w:b/>
        </w:rPr>
        <w:br/>
        <w:t>и хозяйственно-бытового водоснабжения населения</w:t>
      </w:r>
      <w:r w:rsidRPr="005A3325">
        <w:t xml:space="preserve"> за 1 тыс. куб. метров водных ресурсов, забранных (изъятых) из водного объекта, с округлением </w:t>
      </w:r>
      <w:r>
        <w:br/>
      </w:r>
      <w:r w:rsidRPr="005A3325">
        <w:t xml:space="preserve">до полного рубля в соответствии с действующим порядком округления </w:t>
      </w:r>
      <w:r>
        <w:br/>
        <w:t>с 1 января 2021 г. по 31 декабря 2021 г. составляет 186</w:t>
      </w:r>
      <w:r w:rsidRPr="005A3325">
        <w:t xml:space="preserve"> руб</w:t>
      </w:r>
      <w:r>
        <w:t>./</w:t>
      </w:r>
      <w:r w:rsidRPr="005A3325">
        <w:t>тыс. куб. м</w:t>
      </w:r>
      <w:r>
        <w:t>. (льготная ставка).</w:t>
      </w:r>
    </w:p>
    <w:p w14:paraId="0E3AB336" w14:textId="77777777" w:rsidR="00115026" w:rsidRDefault="00115026" w:rsidP="00115026">
      <w:pPr>
        <w:tabs>
          <w:tab w:val="left" w:pos="1890"/>
        </w:tabs>
        <w:ind w:firstLine="851"/>
        <w:jc w:val="both"/>
      </w:pPr>
      <w:r>
        <w:t xml:space="preserve">На основании представленных материалов эксперты рассчитали величину расходов предприятия на уплату водного налога: </w:t>
      </w:r>
    </w:p>
    <w:p w14:paraId="7CF9E499" w14:textId="77777777" w:rsidR="00115026" w:rsidRPr="005A3325" w:rsidRDefault="00115026" w:rsidP="00115026">
      <w:pPr>
        <w:tabs>
          <w:tab w:val="left" w:pos="1890"/>
        </w:tabs>
        <w:ind w:firstLine="851"/>
        <w:jc w:val="both"/>
      </w:pPr>
      <w:r w:rsidRPr="005A3325">
        <w:t>108</w:t>
      </w:r>
      <w:r>
        <w:t> </w:t>
      </w:r>
      <w:r w:rsidRPr="005A3325">
        <w:t>795</w:t>
      </w:r>
      <w:r>
        <w:t xml:space="preserve"> тыс. куб. м (с</w:t>
      </w:r>
      <w:r w:rsidRPr="005A3325">
        <w:t>уммарный объем воды на производство ЭЭ и ТЭ</w:t>
      </w:r>
      <w:r>
        <w:t xml:space="preserve"> </w:t>
      </w:r>
      <w:r>
        <w:br/>
        <w:t>за минусом объема для приготовления теплоносителя) × 718 руб./ тыс. куб. м (не льготная ставка водного налога на 2021 год) × 36,33</w:t>
      </w:r>
      <w:r w:rsidRPr="00CA3263">
        <w:t>%</w:t>
      </w:r>
      <w:r>
        <w:t xml:space="preserve"> (процент распределения затрат по условному топливу на выработку тепловой энергии) </w:t>
      </w:r>
      <w:r>
        <w:br/>
        <w:t xml:space="preserve">× 50,8533% (процент отнесения затрат на потребительский рынок) = </w:t>
      </w:r>
      <w:r>
        <w:br/>
      </w:r>
      <w:r>
        <w:rPr>
          <w:b/>
        </w:rPr>
        <w:t xml:space="preserve">14 435 </w:t>
      </w:r>
      <w:r w:rsidRPr="00BA607A">
        <w:rPr>
          <w:b/>
        </w:rPr>
        <w:t>тыс. руб.</w:t>
      </w:r>
      <w:r>
        <w:rPr>
          <w:b/>
        </w:rPr>
        <w:t xml:space="preserve"> </w:t>
      </w:r>
      <w:r>
        <w:t>(на производство тепловой энергии),</w:t>
      </w:r>
    </w:p>
    <w:p w14:paraId="19C3B473" w14:textId="77777777" w:rsidR="00115026" w:rsidRDefault="00115026" w:rsidP="00115026">
      <w:pPr>
        <w:tabs>
          <w:tab w:val="left" w:pos="1890"/>
        </w:tabs>
        <w:ind w:firstLine="851"/>
        <w:jc w:val="both"/>
      </w:pPr>
      <w:r>
        <w:t xml:space="preserve">5 693 тыс. куб. м (объем водопотребления по льготной ставке </w:t>
      </w:r>
      <w:r>
        <w:br/>
        <w:t>для приготовления теплоносителя) × 186</w:t>
      </w:r>
      <w:r w:rsidRPr="005A3325">
        <w:t xml:space="preserve"> руб</w:t>
      </w:r>
      <w:r>
        <w:t>./</w:t>
      </w:r>
      <w:r w:rsidRPr="005A3325">
        <w:t>тыс. куб. м</w:t>
      </w:r>
      <w:r>
        <w:t>. (льготная ставка</w:t>
      </w:r>
      <w:r w:rsidRPr="005A3325">
        <w:t xml:space="preserve"> </w:t>
      </w:r>
      <w:r>
        <w:t xml:space="preserve">водного налога на 2021 год) + 798 тыс. куб. м (объем водопотребления </w:t>
      </w:r>
      <w:r>
        <w:br/>
        <w:t xml:space="preserve">по не льготной ставке для приготовления теплоносителя без учета собственных нужд предприятия) × 718 руб./ тыс. куб. м (не льготная ставка водного налога на 2021 год) = </w:t>
      </w:r>
      <w:r>
        <w:rPr>
          <w:b/>
        </w:rPr>
        <w:t xml:space="preserve">1 631 </w:t>
      </w:r>
      <w:r w:rsidRPr="00BA607A">
        <w:rPr>
          <w:b/>
        </w:rPr>
        <w:t>тыс. руб.</w:t>
      </w:r>
      <w:r>
        <w:rPr>
          <w:b/>
        </w:rPr>
        <w:t xml:space="preserve"> </w:t>
      </w:r>
      <w:r>
        <w:t>(на производство теплоносителя), и предлагают полученные значения к включению в НВВ предприятия на 2021 год.</w:t>
      </w:r>
    </w:p>
    <w:p w14:paraId="03EE64CA" w14:textId="77777777" w:rsidR="00115026" w:rsidRDefault="00115026" w:rsidP="00115026">
      <w:pPr>
        <w:tabs>
          <w:tab w:val="left" w:pos="1890"/>
        </w:tabs>
        <w:ind w:firstLine="851"/>
        <w:jc w:val="both"/>
      </w:pPr>
      <w:r>
        <w:t xml:space="preserve">Корректировка предложения предприятия в части производства </w:t>
      </w:r>
      <w:r w:rsidRPr="00775A8B">
        <w:rPr>
          <w:b/>
        </w:rPr>
        <w:t>тепловой энергии</w:t>
      </w:r>
      <w:r>
        <w:t xml:space="preserve"> отсутствует.</w:t>
      </w:r>
    </w:p>
    <w:p w14:paraId="6B9D5805" w14:textId="77777777" w:rsidR="00115026" w:rsidRDefault="00115026" w:rsidP="00115026">
      <w:pPr>
        <w:tabs>
          <w:tab w:val="left" w:pos="1890"/>
        </w:tabs>
        <w:ind w:firstLine="851"/>
        <w:jc w:val="both"/>
      </w:pPr>
      <w:r>
        <w:t xml:space="preserve">Корректировка предложения предприятия в части производства </w:t>
      </w:r>
      <w:r w:rsidRPr="00775A8B">
        <w:rPr>
          <w:b/>
        </w:rPr>
        <w:t>теплоносителя</w:t>
      </w:r>
      <w:r>
        <w:t xml:space="preserve"> составила 1 тыс. руб.</w:t>
      </w:r>
    </w:p>
    <w:p w14:paraId="0E46B254" w14:textId="77777777" w:rsidR="00115026" w:rsidRDefault="00115026" w:rsidP="00115026">
      <w:pPr>
        <w:tabs>
          <w:tab w:val="left" w:pos="1890"/>
        </w:tabs>
        <w:ind w:firstLine="851"/>
        <w:jc w:val="both"/>
      </w:pPr>
    </w:p>
    <w:p w14:paraId="4933F364" w14:textId="77777777" w:rsidR="00115026" w:rsidRPr="0039310C" w:rsidRDefault="00115026" w:rsidP="00115026">
      <w:pPr>
        <w:tabs>
          <w:tab w:val="left" w:pos="1890"/>
        </w:tabs>
        <w:ind w:firstLine="851"/>
        <w:jc w:val="both"/>
      </w:pPr>
    </w:p>
    <w:p w14:paraId="690D29FA" w14:textId="77777777" w:rsidR="00115026" w:rsidRPr="0039310C" w:rsidRDefault="00115026" w:rsidP="00115026">
      <w:pPr>
        <w:pStyle w:val="21"/>
      </w:pPr>
      <w:bookmarkStart w:id="26" w:name="_Toc495595243"/>
      <w:bookmarkStart w:id="27" w:name="_Toc53751094"/>
      <w:r w:rsidRPr="0039310C">
        <w:t>Отчисления на социальные нужды</w:t>
      </w:r>
      <w:bookmarkEnd w:id="26"/>
      <w:bookmarkEnd w:id="27"/>
    </w:p>
    <w:p w14:paraId="3910562E" w14:textId="77777777" w:rsidR="00115026" w:rsidRDefault="00115026" w:rsidP="00115026">
      <w:pPr>
        <w:ind w:firstLine="851"/>
        <w:jc w:val="both"/>
      </w:pPr>
      <w:r>
        <w:t xml:space="preserve">В соответствии с пунктом 39 Методических указаний, </w:t>
      </w:r>
      <w:r w:rsidRPr="00E14B6E">
        <w:t>Неподконтрольные расходы включают в себя отчисления на социальные нужды.</w:t>
      </w:r>
    </w:p>
    <w:p w14:paraId="42C6EDF0" w14:textId="77777777" w:rsidR="00115026" w:rsidRPr="006A4149" w:rsidRDefault="00115026" w:rsidP="00115026">
      <w:pPr>
        <w:ind w:firstLine="851"/>
        <w:jc w:val="both"/>
      </w:pPr>
      <w:r w:rsidRPr="006A4149">
        <w:t xml:space="preserve">В расходы по статье </w:t>
      </w:r>
      <w:r>
        <w:t>«</w:t>
      </w:r>
      <w:r w:rsidRPr="006A4149">
        <w:t>Отчисления на социальные нужды</w:t>
      </w:r>
      <w:r>
        <w:t>»</w:t>
      </w:r>
      <w:r w:rsidRPr="006A4149">
        <w:t xml:space="preserve"> включаются:</w:t>
      </w:r>
    </w:p>
    <w:p w14:paraId="64A2F81C" w14:textId="77777777" w:rsidR="00115026" w:rsidRPr="006A4149" w:rsidRDefault="00115026" w:rsidP="00115026">
      <w:pPr>
        <w:ind w:firstLine="851"/>
        <w:jc w:val="both"/>
      </w:pPr>
      <w:r w:rsidRPr="006A4149">
        <w:t xml:space="preserve">- сумма страховых взносов в соответствии со ст. 426, 427 Налогового кодекса Российской Федерации (часть вторая) от 05.08.2000 № 117-ФЗ </w:t>
      </w:r>
      <w:r>
        <w:br/>
      </w:r>
      <w:r w:rsidRPr="006A4149">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t xml:space="preserve"> (30 %)</w:t>
      </w:r>
      <w:r w:rsidRPr="006A4149">
        <w:t xml:space="preserve">; </w:t>
      </w:r>
    </w:p>
    <w:p w14:paraId="5B1547E6" w14:textId="77777777" w:rsidR="00115026" w:rsidRPr="006A4149" w:rsidRDefault="00115026" w:rsidP="00115026">
      <w:pPr>
        <w:ind w:firstLine="851"/>
        <w:jc w:val="both"/>
      </w:pPr>
      <w:r w:rsidRPr="006A4149">
        <w:t xml:space="preserve">-  сумма страховых взносов в соответствии со ст. 428 НК Налогового кодекса Российской Федерации (часть вторая) от 05.08.2000 № 117-ФЗ </w:t>
      </w:r>
      <w:r>
        <w:br/>
        <w:t>(в зависимости от опасности или вредности труда, в данном случае 0 %)</w:t>
      </w:r>
      <w:r w:rsidRPr="006A4149">
        <w:t>;</w:t>
      </w:r>
    </w:p>
    <w:p w14:paraId="5A743AD0" w14:textId="77777777" w:rsidR="00115026" w:rsidRDefault="00115026" w:rsidP="00115026">
      <w:pPr>
        <w:ind w:firstLine="851"/>
        <w:jc w:val="both"/>
      </w:pPr>
      <w:r w:rsidRPr="006A4149">
        <w:t xml:space="preserve">- сумма страховых взносов на обязательное социальное страхование </w:t>
      </w:r>
      <w:r>
        <w:br/>
      </w:r>
      <w:r w:rsidRPr="006A4149">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w:t>
      </w:r>
      <w:r>
        <w:t>«</w:t>
      </w:r>
      <w:r w:rsidRPr="006A4149">
        <w:t>Об обязательном социальном страховании от несчастных случаев на производстве и профессиональных заболеваний</w:t>
      </w:r>
      <w:r>
        <w:t>».</w:t>
      </w:r>
    </w:p>
    <w:p w14:paraId="38012BDC" w14:textId="77777777" w:rsidR="00115026" w:rsidRDefault="00115026" w:rsidP="00115026">
      <w:pPr>
        <w:tabs>
          <w:tab w:val="left" w:pos="1890"/>
        </w:tabs>
        <w:ind w:firstLine="851"/>
        <w:jc w:val="both"/>
      </w:pPr>
      <w:r>
        <w:t>Для обоснования указанных затрат</w:t>
      </w:r>
      <w:r w:rsidRPr="0039310C">
        <w:t xml:space="preserve"> предприятие представило следующие обосновывающие материалы:</w:t>
      </w:r>
    </w:p>
    <w:p w14:paraId="1FFC58C9" w14:textId="77777777" w:rsidR="00115026" w:rsidRDefault="00115026" w:rsidP="00115026">
      <w:pPr>
        <w:ind w:firstLine="851"/>
        <w:jc w:val="both"/>
      </w:pPr>
      <w: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224 том 3). Согласно данному уведомлению процент взносов составляет 1,98%.</w:t>
      </w:r>
    </w:p>
    <w:p w14:paraId="2EE6E3E6" w14:textId="77777777" w:rsidR="00115026" w:rsidRDefault="00115026" w:rsidP="00115026">
      <w:pPr>
        <w:ind w:firstLine="851"/>
        <w:jc w:val="both"/>
      </w:pPr>
      <w: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для ЗС ТЭЦ (стр. 227 том 3). Согласно данному уведомлению процент взносов составляет 0,2%.</w:t>
      </w:r>
    </w:p>
    <w:p w14:paraId="6AC1AFF7" w14:textId="77777777" w:rsidR="00115026" w:rsidRDefault="00115026" w:rsidP="00115026">
      <w:pPr>
        <w:ind w:firstLine="851"/>
        <w:jc w:val="both"/>
      </w:pPr>
      <w:r w:rsidRPr="0039310C">
        <w:t xml:space="preserve">По данной статье предприятием планируются расходы на производство тепловой энергии – </w:t>
      </w:r>
      <w:r>
        <w:t xml:space="preserve">17 628 </w:t>
      </w:r>
      <w:r w:rsidRPr="0039310C">
        <w:t xml:space="preserve">тыс. руб. </w:t>
      </w:r>
      <w:r w:rsidRPr="00F66E69">
        <w:t>и 3 650 тыс. руб</w:t>
      </w:r>
      <w:r w:rsidRPr="0039310C">
        <w:t>. на производство химически очищенной воды.</w:t>
      </w:r>
    </w:p>
    <w:p w14:paraId="23888687" w14:textId="77777777" w:rsidR="00115026" w:rsidRPr="0039310C" w:rsidRDefault="00115026" w:rsidP="00115026">
      <w:pPr>
        <w:ind w:firstLine="851"/>
        <w:jc w:val="both"/>
      </w:pPr>
      <w:r>
        <w:t>По оценке экспертов, на 2021</w:t>
      </w:r>
      <w:r w:rsidRPr="0039310C">
        <w:t xml:space="preserve"> год доля заработной платы </w:t>
      </w:r>
      <w:r>
        <w:br/>
      </w:r>
      <w:r w:rsidRPr="0039310C">
        <w:t xml:space="preserve">в операционных расходах ЗС ТЭЦ на производство тепловой энергии составляет </w:t>
      </w:r>
      <w:r>
        <w:t xml:space="preserve">31,28 </w:t>
      </w:r>
      <w:r w:rsidRPr="0039310C">
        <w:t xml:space="preserve">% </w:t>
      </w:r>
      <w:r>
        <w:t>(</w:t>
      </w:r>
      <w:r w:rsidRPr="0096594D">
        <w:t>55</w:t>
      </w:r>
      <w:r>
        <w:t> </w:t>
      </w:r>
      <w:r w:rsidRPr="0096594D">
        <w:t>381</w:t>
      </w:r>
      <w:r>
        <w:t xml:space="preserve"> тыс. руб. (фонд оплаты труда на 1-й год долгосрочного периода регулирования) ÷ </w:t>
      </w:r>
      <w:r w:rsidRPr="0096594D">
        <w:t>177</w:t>
      </w:r>
      <w:r>
        <w:t> </w:t>
      </w:r>
      <w:r w:rsidRPr="0096594D">
        <w:t>027</w:t>
      </w:r>
      <w:r>
        <w:t xml:space="preserve"> тыс. руб. (операционные расходы 1-го года долгосрочного периода регулирования)) </w:t>
      </w:r>
      <w:r w:rsidRPr="0039310C">
        <w:t xml:space="preserve">или </w:t>
      </w:r>
      <w:r>
        <w:t xml:space="preserve">57 920 </w:t>
      </w:r>
      <w:r w:rsidRPr="0039310C">
        <w:t xml:space="preserve">тыс. руб. </w:t>
      </w:r>
      <w:r>
        <w:t xml:space="preserve">(31,28 % (доля заработной платы в операционных расходах) × 185 143 тыс. руб. (плановые операционные расходы 2021 года)) </w:t>
      </w:r>
      <w:r w:rsidRPr="0039310C">
        <w:t xml:space="preserve">и </w:t>
      </w:r>
      <w:r>
        <w:t>34,64</w:t>
      </w:r>
      <w:r w:rsidRPr="0039310C">
        <w:t xml:space="preserve">% </w:t>
      </w:r>
      <w:r>
        <w:t>(</w:t>
      </w:r>
      <w:r w:rsidRPr="0096594D">
        <w:t>10</w:t>
      </w:r>
      <w:r>
        <w:t> </w:t>
      </w:r>
      <w:r w:rsidRPr="0096594D">
        <w:t>857</w:t>
      </w:r>
      <w:r>
        <w:t xml:space="preserve"> тыс. руб. (фонд оплаты труда на 1-й год долгосрочного периода регулирования) ÷ </w:t>
      </w:r>
      <w:r w:rsidRPr="0096594D">
        <w:t>31</w:t>
      </w:r>
      <w:r>
        <w:t> </w:t>
      </w:r>
      <w:r w:rsidRPr="0096594D">
        <w:t>342</w:t>
      </w:r>
      <w:r>
        <w:t xml:space="preserve"> тыс. руб. (операционные расходы 1-го года долгосрочного периода регулирования)) </w:t>
      </w:r>
      <w:r w:rsidRPr="0039310C">
        <w:t xml:space="preserve">или </w:t>
      </w:r>
      <w:r w:rsidRPr="00975D78">
        <w:t>11</w:t>
      </w:r>
      <w:r>
        <w:t xml:space="preserve"> 354 </w:t>
      </w:r>
      <w:r w:rsidRPr="0039310C">
        <w:t xml:space="preserve">тыс. руб. </w:t>
      </w:r>
      <w:r>
        <w:t xml:space="preserve">(34,64 % (доля заработной платы в операционных расходах) × 32 779 тыс. руб. (плановые операционные расходы 2021 года)) </w:t>
      </w:r>
      <w:r>
        <w:br/>
      </w:r>
      <w:r w:rsidRPr="0039310C">
        <w:t>на производство теплоносителя.</w:t>
      </w:r>
    </w:p>
    <w:p w14:paraId="479D9CD1" w14:textId="77777777" w:rsidR="00115026" w:rsidRDefault="00115026" w:rsidP="00115026">
      <w:pPr>
        <w:ind w:firstLine="851"/>
        <w:jc w:val="both"/>
      </w:pPr>
      <w:r>
        <w:t xml:space="preserve">На основе планового фонда оплаты труда эксперты рассчитали величину затрат по данной статье, приходящуюся на производство </w:t>
      </w:r>
      <w:r w:rsidRPr="00B0738E">
        <w:rPr>
          <w:b/>
        </w:rPr>
        <w:t>тепловой энергии</w:t>
      </w:r>
      <w:r>
        <w:t xml:space="preserve"> </w:t>
      </w:r>
      <w:r>
        <w:br/>
        <w:t xml:space="preserve">в размере </w:t>
      </w:r>
      <w:r>
        <w:rPr>
          <w:b/>
        </w:rPr>
        <w:t>17 492</w:t>
      </w:r>
      <w:r w:rsidRPr="00B0738E">
        <w:rPr>
          <w:b/>
        </w:rPr>
        <w:t xml:space="preserve"> тыс. руб.</w:t>
      </w:r>
      <w:r>
        <w:t xml:space="preserve"> (57 920 тыс. руб. </w:t>
      </w:r>
      <w:r w:rsidRPr="0039310C">
        <w:t xml:space="preserve">× </w:t>
      </w:r>
      <w:r>
        <w:t>30,2</w:t>
      </w:r>
      <w:r w:rsidRPr="0039310C">
        <w:t>%</w:t>
      </w:r>
      <w:r>
        <w:t xml:space="preserve"> = </w:t>
      </w:r>
      <w:r>
        <w:br/>
        <w:t>17 492 тыс. руб.</w:t>
      </w:r>
      <w:r w:rsidRPr="0039310C">
        <w:t>)</w:t>
      </w:r>
      <w:r>
        <w:t>,</w:t>
      </w:r>
      <w:r w:rsidRPr="00B0738E">
        <w:t xml:space="preserve"> </w:t>
      </w:r>
      <w:r w:rsidRPr="0039310C">
        <w:t xml:space="preserve">учитывая значение, указанное 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w:t>
      </w:r>
      <w:r>
        <w:t>0,2</w:t>
      </w:r>
      <w:r w:rsidRPr="0039310C">
        <w:t>%.</w:t>
      </w:r>
      <w:r>
        <w:t xml:space="preserve"> </w:t>
      </w:r>
    </w:p>
    <w:p w14:paraId="0495EB7A" w14:textId="77777777" w:rsidR="00115026" w:rsidRDefault="00115026" w:rsidP="00115026">
      <w:pPr>
        <w:ind w:firstLine="851"/>
        <w:jc w:val="both"/>
      </w:pPr>
      <w:r w:rsidRPr="00551E45">
        <w:t xml:space="preserve">Расходы в размере </w:t>
      </w:r>
      <w:r>
        <w:t>136</w:t>
      </w:r>
      <w:r w:rsidRPr="00551E45">
        <w:t xml:space="preserve"> тыс. руб., не подтвержденные предприятием документально, п</w:t>
      </w:r>
      <w:r>
        <w:t>одлежат исключению из НВВ на 2021</w:t>
      </w:r>
      <w:r w:rsidRPr="00551E45">
        <w:t xml:space="preserve"> год</w:t>
      </w:r>
      <w:r>
        <w:t xml:space="preserve"> в части производства </w:t>
      </w:r>
      <w:r w:rsidRPr="00567C78">
        <w:rPr>
          <w:b/>
        </w:rPr>
        <w:t>тепловой энергии</w:t>
      </w:r>
      <w:r w:rsidRPr="00551E45">
        <w:t>, как экономически необоснованные.</w:t>
      </w:r>
    </w:p>
    <w:p w14:paraId="067749DE" w14:textId="77777777" w:rsidR="00115026" w:rsidRDefault="00115026" w:rsidP="00115026">
      <w:pPr>
        <w:ind w:firstLine="851"/>
        <w:jc w:val="both"/>
      </w:pPr>
      <w:r>
        <w:t xml:space="preserve">На основе планового фонда оплаты труда эксперты рассчитали величину затрат по данной статье, приходящуюся на производство </w:t>
      </w:r>
      <w:r w:rsidRPr="00B0738E">
        <w:rPr>
          <w:b/>
        </w:rPr>
        <w:t>теплоносителя</w:t>
      </w:r>
      <w:r>
        <w:t xml:space="preserve"> </w:t>
      </w:r>
      <w:r>
        <w:br/>
        <w:t xml:space="preserve">в размере </w:t>
      </w:r>
      <w:r>
        <w:rPr>
          <w:b/>
        </w:rPr>
        <w:t>3 631</w:t>
      </w:r>
      <w:r w:rsidRPr="00B0738E">
        <w:rPr>
          <w:b/>
        </w:rPr>
        <w:t xml:space="preserve"> тыс. руб.</w:t>
      </w:r>
      <w:r>
        <w:t xml:space="preserve"> (11 354 тыс. руб. </w:t>
      </w:r>
      <w:r w:rsidRPr="0039310C">
        <w:t xml:space="preserve">× </w:t>
      </w:r>
      <w:r>
        <w:t>31,98</w:t>
      </w:r>
      <w:r w:rsidRPr="0039310C">
        <w:t>%</w:t>
      </w:r>
      <w:r>
        <w:t xml:space="preserve"> = </w:t>
      </w:r>
      <w:r>
        <w:br/>
        <w:t>3 631 тыс. руб.</w:t>
      </w:r>
      <w:r w:rsidRPr="0039310C">
        <w:t>)</w:t>
      </w:r>
      <w:r>
        <w:t>,</w:t>
      </w:r>
      <w:r w:rsidRPr="00B0738E">
        <w:t xml:space="preserve"> </w:t>
      </w:r>
      <w:r w:rsidRPr="0039310C">
        <w:t xml:space="preserve">учитывая значение, указанное 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w:t>
      </w:r>
      <w:r>
        <w:t>1,98</w:t>
      </w:r>
      <w:r w:rsidRPr="0039310C">
        <w:t>%.</w:t>
      </w:r>
      <w:r>
        <w:t xml:space="preserve"> </w:t>
      </w:r>
    </w:p>
    <w:p w14:paraId="29597303" w14:textId="77777777" w:rsidR="00115026" w:rsidRDefault="00115026" w:rsidP="00115026">
      <w:pPr>
        <w:ind w:firstLine="851"/>
        <w:jc w:val="both"/>
      </w:pPr>
      <w:r w:rsidRPr="00551E45">
        <w:t xml:space="preserve">Расходы в размере </w:t>
      </w:r>
      <w:r>
        <w:t>19</w:t>
      </w:r>
      <w:r w:rsidRPr="00551E45">
        <w:t xml:space="preserve"> тыс. руб., не подтвержденные предприятием документально, п</w:t>
      </w:r>
      <w:r>
        <w:t>одлежат исключению из НВВ на 2021</w:t>
      </w:r>
      <w:r w:rsidRPr="00551E45">
        <w:t xml:space="preserve"> год</w:t>
      </w:r>
      <w:r>
        <w:t xml:space="preserve"> в части производства </w:t>
      </w:r>
      <w:r w:rsidRPr="00567C78">
        <w:rPr>
          <w:b/>
        </w:rPr>
        <w:t>теплоносителя</w:t>
      </w:r>
      <w:r w:rsidRPr="00551E45">
        <w:t>, как экономически необоснованные.</w:t>
      </w:r>
    </w:p>
    <w:p w14:paraId="679DF7C1" w14:textId="77777777" w:rsidR="00115026" w:rsidRDefault="00115026" w:rsidP="00115026">
      <w:pPr>
        <w:ind w:firstLine="851"/>
        <w:jc w:val="both"/>
      </w:pPr>
    </w:p>
    <w:p w14:paraId="323693C3" w14:textId="77777777" w:rsidR="00115026" w:rsidRPr="0039310C" w:rsidRDefault="00115026" w:rsidP="00115026">
      <w:pPr>
        <w:tabs>
          <w:tab w:val="left" w:pos="1890"/>
        </w:tabs>
        <w:ind w:firstLine="720"/>
        <w:jc w:val="both"/>
      </w:pPr>
    </w:p>
    <w:p w14:paraId="72CF61D9" w14:textId="77777777" w:rsidR="00115026" w:rsidRPr="0039310C" w:rsidRDefault="00115026" w:rsidP="00115026">
      <w:pPr>
        <w:pStyle w:val="21"/>
      </w:pPr>
      <w:bookmarkStart w:id="28" w:name="_Toc495595244"/>
      <w:bookmarkStart w:id="29" w:name="_Toc53751095"/>
      <w:r w:rsidRPr="0039310C">
        <w:t>Амортизация основных средств и нематериальных активов</w:t>
      </w:r>
      <w:bookmarkEnd w:id="28"/>
      <w:bookmarkEnd w:id="29"/>
    </w:p>
    <w:p w14:paraId="18E9C303" w14:textId="77777777" w:rsidR="00115026" w:rsidRPr="0039310C" w:rsidRDefault="00115026" w:rsidP="00115026">
      <w:pPr>
        <w:tabs>
          <w:tab w:val="left" w:pos="1890"/>
        </w:tabs>
        <w:ind w:firstLine="720"/>
        <w:jc w:val="both"/>
      </w:pPr>
      <w:r w:rsidRPr="0039310C">
        <w:t>К основным средствам активы относятся при одновременном выполнении ряда условий, а именно:</w:t>
      </w:r>
    </w:p>
    <w:p w14:paraId="5AEB0342" w14:textId="77777777" w:rsidR="00115026" w:rsidRPr="0039310C" w:rsidRDefault="00115026" w:rsidP="00115026">
      <w:pPr>
        <w:tabs>
          <w:tab w:val="left" w:pos="1890"/>
        </w:tabs>
        <w:ind w:firstLine="720"/>
        <w:jc w:val="both"/>
      </w:pPr>
      <w:r w:rsidRPr="0039310C">
        <w:t xml:space="preserve">- использование в производственной деятельности или </w:t>
      </w:r>
      <w:r>
        <w:br/>
      </w:r>
      <w:r w:rsidRPr="0039310C">
        <w:t>для управленческих нужд;</w:t>
      </w:r>
    </w:p>
    <w:p w14:paraId="04E8EB86" w14:textId="77777777" w:rsidR="00115026" w:rsidRPr="0039310C" w:rsidRDefault="00115026" w:rsidP="00115026">
      <w:pPr>
        <w:tabs>
          <w:tab w:val="left" w:pos="1890"/>
        </w:tabs>
        <w:ind w:firstLine="720"/>
        <w:jc w:val="both"/>
      </w:pPr>
      <w:r w:rsidRPr="0039310C">
        <w:t>- использование более 12 месяцев;</w:t>
      </w:r>
    </w:p>
    <w:p w14:paraId="76A02069" w14:textId="77777777" w:rsidR="00115026" w:rsidRPr="0039310C" w:rsidRDefault="00115026" w:rsidP="00115026">
      <w:pPr>
        <w:tabs>
          <w:tab w:val="left" w:pos="1890"/>
        </w:tabs>
        <w:ind w:firstLine="720"/>
        <w:jc w:val="both"/>
      </w:pPr>
      <w:r w:rsidRPr="0039310C">
        <w:t>- способность приносить доход;</w:t>
      </w:r>
    </w:p>
    <w:p w14:paraId="780846D7" w14:textId="77777777" w:rsidR="00115026" w:rsidRPr="0039310C" w:rsidRDefault="00115026" w:rsidP="00115026">
      <w:pPr>
        <w:tabs>
          <w:tab w:val="left" w:pos="1890"/>
        </w:tabs>
        <w:ind w:firstLine="720"/>
        <w:jc w:val="both"/>
      </w:pPr>
      <w:r w:rsidRPr="0039310C">
        <w:t>- если не планируется дальнейшая перепродажа.</w:t>
      </w:r>
    </w:p>
    <w:p w14:paraId="7092991E" w14:textId="77777777" w:rsidR="00115026" w:rsidRPr="0039310C" w:rsidRDefault="00115026" w:rsidP="00115026">
      <w:pPr>
        <w:tabs>
          <w:tab w:val="left" w:pos="1890"/>
        </w:tabs>
        <w:ind w:firstLine="720"/>
        <w:jc w:val="both"/>
      </w:pPr>
      <w:r w:rsidRPr="0039310C">
        <w:t xml:space="preserve">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w:t>
      </w:r>
      <w:r>
        <w:t>«</w:t>
      </w:r>
      <w:r w:rsidRPr="0039310C">
        <w:t>О классификации основных средств, включаемых в амортизационные группы</w:t>
      </w:r>
      <w:r>
        <w:t>»</w:t>
      </w:r>
      <w:r w:rsidRPr="0039310C">
        <w:t>.</w:t>
      </w:r>
    </w:p>
    <w:p w14:paraId="43090D35" w14:textId="77777777" w:rsidR="00115026" w:rsidRPr="0039310C" w:rsidRDefault="00115026" w:rsidP="00115026">
      <w:pPr>
        <w:tabs>
          <w:tab w:val="left" w:pos="1890"/>
        </w:tabs>
        <w:ind w:firstLine="720"/>
        <w:jc w:val="both"/>
      </w:pPr>
      <w:r w:rsidRPr="0039310C">
        <w:t xml:space="preserve">Амортизационные отчисления определяются в соответствии </w:t>
      </w:r>
      <w:r>
        <w:br/>
      </w:r>
      <w:r w:rsidRPr="0039310C">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D4C8717"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 xml:space="preserve">36 218 тыс. руб. на производство тепловой энергии и 4 562 тыс. руб. </w:t>
      </w:r>
      <w:r>
        <w:br/>
        <w:t>на производство теплоносителя.</w:t>
      </w:r>
    </w:p>
    <w:p w14:paraId="0BE75939" w14:textId="77777777" w:rsidR="00115026" w:rsidRDefault="00115026" w:rsidP="00115026">
      <w:pPr>
        <w:tabs>
          <w:tab w:val="left" w:pos="1890"/>
        </w:tabs>
        <w:ind w:firstLine="851"/>
        <w:jc w:val="both"/>
      </w:pPr>
      <w:r>
        <w:t>Для обоснования указанных затрат</w:t>
      </w:r>
      <w:r w:rsidRPr="0039310C">
        <w:t xml:space="preserve"> предприятие представило следующие обосновывающие материалы:</w:t>
      </w:r>
    </w:p>
    <w:p w14:paraId="45568758" w14:textId="77777777" w:rsidR="00115026" w:rsidRDefault="00115026" w:rsidP="00115026">
      <w:pPr>
        <w:tabs>
          <w:tab w:val="left" w:pos="1890"/>
        </w:tabs>
        <w:ind w:firstLine="851"/>
        <w:jc w:val="both"/>
      </w:pPr>
      <w:r w:rsidRPr="00285B6A">
        <w:t>Оборотно-сальдовая ведомость движения объектов движения основных средств ЗС ТЭЦ за 2019 год (стр. 123 том 3)</w:t>
      </w:r>
      <w:r>
        <w:t>.</w:t>
      </w:r>
    </w:p>
    <w:p w14:paraId="2393182E" w14:textId="77777777" w:rsidR="00115026" w:rsidRDefault="00115026" w:rsidP="00115026">
      <w:pPr>
        <w:tabs>
          <w:tab w:val="left" w:pos="1890"/>
        </w:tabs>
        <w:ind w:firstLine="851"/>
        <w:jc w:val="both"/>
      </w:pPr>
      <w:r w:rsidRPr="00285B6A">
        <w:t>Расчет амортизационных отчислений на 2020-2021 годы по видам деятельности ЗСТЭЦ (стр. 237 том 1)</w:t>
      </w:r>
      <w:r>
        <w:t>.</w:t>
      </w:r>
    </w:p>
    <w:p w14:paraId="5D13750D" w14:textId="77777777" w:rsidR="00115026" w:rsidRDefault="00115026" w:rsidP="00115026">
      <w:pPr>
        <w:tabs>
          <w:tab w:val="left" w:pos="1890"/>
        </w:tabs>
        <w:ind w:firstLine="851"/>
        <w:jc w:val="both"/>
      </w:pPr>
      <w:r w:rsidRPr="00285B6A">
        <w:t>Расчет амортизации по объектам ЗСТЭЦ вводимым в 2020 году (стр. 239 том 1)</w:t>
      </w:r>
      <w:r>
        <w:t>.</w:t>
      </w:r>
    </w:p>
    <w:p w14:paraId="4E7E537B" w14:textId="77777777" w:rsidR="00115026" w:rsidRDefault="00115026" w:rsidP="00115026">
      <w:pPr>
        <w:tabs>
          <w:tab w:val="left" w:pos="1890"/>
        </w:tabs>
        <w:ind w:firstLine="851"/>
        <w:jc w:val="both"/>
      </w:pPr>
      <w:r w:rsidRPr="00285B6A">
        <w:t>Моделирование амортизации ЗС ТЭЦ на 2020-2021 годы пообъектно (стр. 240 том 1)</w:t>
      </w:r>
      <w:r>
        <w:t xml:space="preserve">. Амортизация ОС на производство тепловой энергии </w:t>
      </w:r>
      <w:r>
        <w:br/>
        <w:t>за 2021 год составит 71 221 тыс. руб. Амортизация ОС на производство теплоносителя за 2021 год составит 7 186 тыс. руб.</w:t>
      </w:r>
    </w:p>
    <w:p w14:paraId="5F5574C4" w14:textId="77777777" w:rsidR="00115026" w:rsidRDefault="00115026" w:rsidP="00115026">
      <w:pPr>
        <w:tabs>
          <w:tab w:val="left" w:pos="1890"/>
        </w:tabs>
        <w:ind w:firstLine="851"/>
        <w:jc w:val="both"/>
      </w:pPr>
      <w:r>
        <w:t>Расчет амортизационных отчислений на 2021 год по видам деятельности ЗС ТЭЦ (стр. 22 том 1 дополнительных материалов).</w:t>
      </w:r>
    </w:p>
    <w:p w14:paraId="6C6D704C" w14:textId="77777777" w:rsidR="00115026" w:rsidRDefault="00115026" w:rsidP="00115026">
      <w:pPr>
        <w:tabs>
          <w:tab w:val="left" w:pos="1890"/>
        </w:tabs>
        <w:ind w:firstLine="851"/>
        <w:jc w:val="both"/>
      </w:pPr>
      <w:r>
        <w:t xml:space="preserve">На основании представленных материалов эксперты рассчитали величину плановой амортизации на 2021 год: </w:t>
      </w:r>
    </w:p>
    <w:p w14:paraId="3D79FF6F" w14:textId="77777777" w:rsidR="00115026" w:rsidRPr="005A3325" w:rsidRDefault="00115026" w:rsidP="00115026">
      <w:pPr>
        <w:tabs>
          <w:tab w:val="left" w:pos="1890"/>
        </w:tabs>
        <w:ind w:firstLine="851"/>
        <w:jc w:val="both"/>
      </w:pPr>
      <w:r>
        <w:t>(45 022 тыс. руб. (а</w:t>
      </w:r>
      <w:r w:rsidRPr="00E31FEA">
        <w:t>мортизация оборудования</w:t>
      </w:r>
      <w:r>
        <w:t xml:space="preserve"> на 2021 год) </w:t>
      </w:r>
      <w:r>
        <w:br/>
        <w:t>+ 23 245 тыс. руб. (а</w:t>
      </w:r>
      <w:r w:rsidRPr="00E31FEA">
        <w:t>мортизация зданий и сооружений</w:t>
      </w:r>
      <w:r>
        <w:t xml:space="preserve"> на 2021 год) </w:t>
      </w:r>
      <w:r>
        <w:br/>
        <w:t>+ 2 954 тыс. руб. (а</w:t>
      </w:r>
      <w:r w:rsidRPr="00E31FEA">
        <w:t>мортизация оборудования общецехового назначения</w:t>
      </w:r>
      <w:r>
        <w:t xml:space="preserve"> </w:t>
      </w:r>
      <w:r>
        <w:br/>
        <w:t xml:space="preserve">на 2021 год)) × 50,8533% (процент отнесения затрат на потребительский рынок) = </w:t>
      </w:r>
      <w:r>
        <w:rPr>
          <w:b/>
        </w:rPr>
        <w:t xml:space="preserve">36 218 </w:t>
      </w:r>
      <w:r w:rsidRPr="00BA607A">
        <w:rPr>
          <w:b/>
        </w:rPr>
        <w:t>тыс. руб.</w:t>
      </w:r>
      <w:r>
        <w:rPr>
          <w:b/>
        </w:rPr>
        <w:t xml:space="preserve"> </w:t>
      </w:r>
      <w:r>
        <w:t>(на производство тепловой энергии),</w:t>
      </w:r>
    </w:p>
    <w:p w14:paraId="0C49077D" w14:textId="77777777" w:rsidR="00115026" w:rsidRDefault="00115026" w:rsidP="00115026">
      <w:pPr>
        <w:tabs>
          <w:tab w:val="left" w:pos="1890"/>
        </w:tabs>
        <w:ind w:firstLine="851"/>
        <w:jc w:val="both"/>
      </w:pPr>
      <w:r>
        <w:t>(5 310 тыс. руб. (а</w:t>
      </w:r>
      <w:r w:rsidRPr="00E31FEA">
        <w:t>мортизация оборудования</w:t>
      </w:r>
      <w:r>
        <w:t xml:space="preserve"> на 2021 год) </w:t>
      </w:r>
      <w:r>
        <w:br/>
        <w:t>+ 1 845 тыс. руб. (а</w:t>
      </w:r>
      <w:r w:rsidRPr="00E31FEA">
        <w:t>мортизация зданий и сооружений</w:t>
      </w:r>
      <w:r>
        <w:t xml:space="preserve"> на 2021 год) + </w:t>
      </w:r>
      <w:r>
        <w:br/>
      </w:r>
      <w:r w:rsidRPr="00D64D82">
        <w:t>31</w:t>
      </w:r>
      <w:r>
        <w:t xml:space="preserve"> тыс. руб. (а</w:t>
      </w:r>
      <w:r w:rsidRPr="00E31FEA">
        <w:t>мортизация оборудования общецехового назначения</w:t>
      </w:r>
      <w:r>
        <w:t xml:space="preserve"> </w:t>
      </w:r>
      <w:r>
        <w:br/>
        <w:t xml:space="preserve">на 2021 год)) × 63,4818% (процент отнесения затрат химического цеха </w:t>
      </w:r>
      <w:r>
        <w:br/>
        <w:t xml:space="preserve">на потребительский рынок) = </w:t>
      </w:r>
      <w:r>
        <w:rPr>
          <w:b/>
        </w:rPr>
        <w:t>4 562</w:t>
      </w:r>
      <w:r w:rsidRPr="00203DE6">
        <w:rPr>
          <w:b/>
        </w:rPr>
        <w:t xml:space="preserve"> тыс. руб.</w:t>
      </w:r>
      <w:r w:rsidRPr="00203DE6">
        <w:t xml:space="preserve"> </w:t>
      </w:r>
      <w:r>
        <w:t>(затраты ЗС ТЭЦ на производство теплоносителя).</w:t>
      </w:r>
    </w:p>
    <w:p w14:paraId="68B108CB" w14:textId="77777777" w:rsidR="00115026" w:rsidRDefault="00115026" w:rsidP="00115026">
      <w:pPr>
        <w:ind w:firstLine="851"/>
        <w:jc w:val="both"/>
      </w:pPr>
      <w:r>
        <w:t xml:space="preserve">Корректировка предложения предприятия в части производства </w:t>
      </w:r>
      <w:r>
        <w:rPr>
          <w:b/>
        </w:rPr>
        <w:t>тепловой энергии</w:t>
      </w:r>
      <w:r>
        <w:t xml:space="preserve"> отсутствует.</w:t>
      </w:r>
    </w:p>
    <w:p w14:paraId="6AAB5166" w14:textId="77777777" w:rsidR="00115026" w:rsidRDefault="00115026" w:rsidP="00115026">
      <w:pPr>
        <w:tabs>
          <w:tab w:val="left" w:pos="1890"/>
        </w:tabs>
        <w:ind w:firstLine="851"/>
        <w:jc w:val="both"/>
      </w:pPr>
      <w:r>
        <w:t xml:space="preserve">Корректировка предложения предприятия в части производства </w:t>
      </w:r>
      <w:r w:rsidRPr="00567C78">
        <w:rPr>
          <w:b/>
        </w:rPr>
        <w:t>теплоносителя</w:t>
      </w:r>
      <w:r>
        <w:t xml:space="preserve"> отсутствует.</w:t>
      </w:r>
    </w:p>
    <w:p w14:paraId="495EA759" w14:textId="77777777" w:rsidR="00115026" w:rsidRDefault="00115026" w:rsidP="00115026">
      <w:pPr>
        <w:tabs>
          <w:tab w:val="left" w:pos="1890"/>
        </w:tabs>
        <w:ind w:firstLine="851"/>
        <w:jc w:val="both"/>
      </w:pPr>
    </w:p>
    <w:p w14:paraId="4F46CD62" w14:textId="77777777" w:rsidR="00115026" w:rsidRDefault="00115026" w:rsidP="00115026">
      <w:pPr>
        <w:tabs>
          <w:tab w:val="left" w:pos="1890"/>
        </w:tabs>
        <w:ind w:firstLine="851"/>
        <w:jc w:val="both"/>
      </w:pPr>
    </w:p>
    <w:p w14:paraId="6A421073" w14:textId="77777777" w:rsidR="00115026" w:rsidRPr="0039310C" w:rsidRDefault="00115026" w:rsidP="00115026">
      <w:pPr>
        <w:pStyle w:val="21"/>
      </w:pPr>
      <w:bookmarkStart w:id="30" w:name="_Toc495595246"/>
      <w:bookmarkStart w:id="31" w:name="_Toc53751096"/>
      <w:r w:rsidRPr="0039310C">
        <w:t>Расходы на топливо</w:t>
      </w:r>
      <w:bookmarkEnd w:id="30"/>
      <w:bookmarkEnd w:id="31"/>
    </w:p>
    <w:p w14:paraId="037E028B"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564 839 тыс. руб.</w:t>
      </w:r>
    </w:p>
    <w:p w14:paraId="14343E27" w14:textId="77777777" w:rsidR="00115026" w:rsidRDefault="00115026" w:rsidP="00115026">
      <w:pPr>
        <w:tabs>
          <w:tab w:val="left" w:pos="1890"/>
        </w:tabs>
        <w:ind w:firstLine="851"/>
        <w:jc w:val="both"/>
      </w:pPr>
      <w:r>
        <w:t>Для обоснования указанных затрат</w:t>
      </w:r>
      <w:r w:rsidRPr="0039310C">
        <w:t xml:space="preserve"> предприятие представило следующие обосновывающие материалы:</w:t>
      </w:r>
    </w:p>
    <w:p w14:paraId="334125BA" w14:textId="77777777" w:rsidR="00115026" w:rsidRDefault="00115026" w:rsidP="00115026">
      <w:pPr>
        <w:tabs>
          <w:tab w:val="left" w:pos="1890"/>
        </w:tabs>
        <w:ind w:firstLine="851"/>
        <w:jc w:val="both"/>
      </w:pPr>
      <w:r w:rsidRPr="001846FC">
        <w:t>Приложение 4.4. Расчет рас</w:t>
      </w:r>
      <w:r>
        <w:t>хода топлива ЗСТЭЦ - филиал АО «</w:t>
      </w:r>
      <w:r w:rsidRPr="001846FC">
        <w:t>ЕВРАЗ ЗСМК</w:t>
      </w:r>
      <w:r>
        <w:t>»</w:t>
      </w:r>
      <w:r w:rsidRPr="001846FC">
        <w:t xml:space="preserve"> на 2021 год (стр. 11 том 1)</w:t>
      </w:r>
    </w:p>
    <w:p w14:paraId="655115F4" w14:textId="77777777" w:rsidR="00115026" w:rsidRDefault="00115026" w:rsidP="00115026">
      <w:pPr>
        <w:tabs>
          <w:tab w:val="left" w:pos="1890"/>
        </w:tabs>
        <w:ind w:firstLine="851"/>
        <w:jc w:val="both"/>
      </w:pPr>
      <w:r w:rsidRPr="0021705D">
        <w:t>Расчет баланса топлива ЗС ТЭЦ на 202</w:t>
      </w:r>
      <w:r>
        <w:t>1</w:t>
      </w:r>
      <w:r w:rsidRPr="0021705D">
        <w:t xml:space="preserve"> год (стр. 1</w:t>
      </w:r>
      <w:r>
        <w:t>3</w:t>
      </w:r>
      <w:r w:rsidRPr="0021705D">
        <w:t xml:space="preserve"> том 1)</w:t>
      </w:r>
      <w:r>
        <w:t>.</w:t>
      </w:r>
    </w:p>
    <w:p w14:paraId="72C4131F" w14:textId="77777777" w:rsidR="00115026" w:rsidRDefault="00115026" w:rsidP="00115026">
      <w:pPr>
        <w:tabs>
          <w:tab w:val="left" w:pos="1890"/>
        </w:tabs>
        <w:ind w:firstLine="851"/>
        <w:jc w:val="both"/>
      </w:pPr>
      <w:r w:rsidRPr="0021705D">
        <w:t>Фактическая калькуляция себестоимости</w:t>
      </w:r>
      <w:r>
        <w:t xml:space="preserve"> газа коксового за 2 месяца 2020 года (стр. 174</w:t>
      </w:r>
      <w:r w:rsidRPr="0021705D">
        <w:t xml:space="preserve"> том 2)</w:t>
      </w:r>
      <w:r>
        <w:t>.</w:t>
      </w:r>
    </w:p>
    <w:p w14:paraId="671E722A" w14:textId="77777777" w:rsidR="00115026" w:rsidRDefault="00115026" w:rsidP="00115026">
      <w:pPr>
        <w:tabs>
          <w:tab w:val="left" w:pos="1890"/>
        </w:tabs>
        <w:ind w:firstLine="851"/>
        <w:jc w:val="both"/>
      </w:pPr>
      <w:r w:rsidRPr="0021705D">
        <w:t>Фактическая калькуляция себестоимости транспортировки</w:t>
      </w:r>
      <w:r>
        <w:t xml:space="preserve"> коксового газа за 2 месяца 2020 года (стр. 176</w:t>
      </w:r>
      <w:r w:rsidRPr="0021705D">
        <w:t xml:space="preserve"> том 2)</w:t>
      </w:r>
      <w:r>
        <w:t>.</w:t>
      </w:r>
    </w:p>
    <w:p w14:paraId="160E904C" w14:textId="77777777" w:rsidR="00115026" w:rsidRDefault="00115026" w:rsidP="00115026">
      <w:pPr>
        <w:tabs>
          <w:tab w:val="left" w:pos="1890"/>
        </w:tabs>
        <w:ind w:firstLine="851"/>
        <w:jc w:val="both"/>
      </w:pPr>
      <w:r w:rsidRPr="0021705D">
        <w:t>Фактическая калькуляция себестоимости доме</w:t>
      </w:r>
      <w:r>
        <w:t xml:space="preserve">нного </w:t>
      </w:r>
      <w:r w:rsidRPr="0021705D">
        <w:t xml:space="preserve">газа очищенного </w:t>
      </w:r>
      <w:r>
        <w:br/>
        <w:t>за 2 месяца 2020 года (стр. 178</w:t>
      </w:r>
      <w:r w:rsidRPr="0021705D">
        <w:t xml:space="preserve"> том 2)</w:t>
      </w:r>
      <w:r>
        <w:t>.</w:t>
      </w:r>
    </w:p>
    <w:p w14:paraId="47C281AF" w14:textId="77777777" w:rsidR="00115026" w:rsidRDefault="00115026" w:rsidP="00115026">
      <w:pPr>
        <w:tabs>
          <w:tab w:val="left" w:pos="1890"/>
        </w:tabs>
        <w:ind w:firstLine="851"/>
        <w:jc w:val="both"/>
      </w:pPr>
      <w:r w:rsidRPr="0021705D">
        <w:t>Фактическая калькуляция себестоимости транспортировки</w:t>
      </w:r>
      <w:r>
        <w:t xml:space="preserve"> природного газа за 2 месяца 2020 года (стр. 181</w:t>
      </w:r>
      <w:r w:rsidRPr="0021705D">
        <w:t xml:space="preserve"> том 2)</w:t>
      </w:r>
      <w:r>
        <w:t>.</w:t>
      </w:r>
    </w:p>
    <w:p w14:paraId="0BF5FAC2" w14:textId="77777777" w:rsidR="00115026" w:rsidRDefault="00115026" w:rsidP="00115026">
      <w:pPr>
        <w:tabs>
          <w:tab w:val="left" w:pos="1890"/>
        </w:tabs>
        <w:ind w:firstLine="851"/>
        <w:jc w:val="both"/>
      </w:pPr>
      <w:r w:rsidRPr="0021705D">
        <w:t>Расчет средней цены угля (согласно реест</w:t>
      </w:r>
      <w:r>
        <w:t>ру поставщиков) за 2 месяца 2020 года (стр. 183</w:t>
      </w:r>
      <w:r w:rsidRPr="0021705D">
        <w:t xml:space="preserve"> том 2)</w:t>
      </w:r>
      <w:r>
        <w:t>.</w:t>
      </w:r>
    </w:p>
    <w:p w14:paraId="76A19254" w14:textId="77777777" w:rsidR="00115026" w:rsidRDefault="00115026" w:rsidP="00115026">
      <w:pPr>
        <w:tabs>
          <w:tab w:val="left" w:pos="1890"/>
        </w:tabs>
        <w:ind w:firstLine="851"/>
        <w:jc w:val="both"/>
      </w:pPr>
      <w:r w:rsidRPr="0021705D">
        <w:t xml:space="preserve">Реестр счетов-фактур по поставщику ОАО </w:t>
      </w:r>
      <w:r>
        <w:t>«</w:t>
      </w:r>
      <w:r w:rsidRPr="0021705D">
        <w:t>УК Кузбассразрезуголь</w:t>
      </w:r>
      <w:r>
        <w:t>»</w:t>
      </w:r>
      <w:r w:rsidRPr="0021705D">
        <w:t xml:space="preserve"> </w:t>
      </w:r>
      <w:r>
        <w:br/>
        <w:t>за январь-февраль 2020 г. (стр. 184</w:t>
      </w:r>
      <w:r w:rsidRPr="0021705D">
        <w:t xml:space="preserve"> том 2)</w:t>
      </w:r>
      <w:r>
        <w:t>.</w:t>
      </w:r>
    </w:p>
    <w:p w14:paraId="2F77A703" w14:textId="77777777" w:rsidR="00115026" w:rsidRDefault="00115026" w:rsidP="00115026">
      <w:pPr>
        <w:tabs>
          <w:tab w:val="left" w:pos="1890"/>
        </w:tabs>
        <w:ind w:firstLine="851"/>
        <w:jc w:val="both"/>
      </w:pPr>
      <w:r w:rsidRPr="0021705D">
        <w:t xml:space="preserve">Реестр счетов-фактур по поставщику ОАО </w:t>
      </w:r>
      <w:r>
        <w:t>«</w:t>
      </w:r>
      <w:r w:rsidRPr="0021705D">
        <w:t>УК Кузбассразрезуголь</w:t>
      </w:r>
      <w:r>
        <w:t>»</w:t>
      </w:r>
      <w:r w:rsidRPr="0021705D">
        <w:t xml:space="preserve"> </w:t>
      </w:r>
      <w:r>
        <w:br/>
        <w:t>за 2019 год (стр. 185</w:t>
      </w:r>
      <w:r w:rsidRPr="0021705D">
        <w:t xml:space="preserve"> том 2)</w:t>
      </w:r>
      <w:r>
        <w:t>.</w:t>
      </w:r>
    </w:p>
    <w:p w14:paraId="1C4EF9BB" w14:textId="77777777" w:rsidR="00115026" w:rsidRDefault="00115026" w:rsidP="00115026">
      <w:pPr>
        <w:tabs>
          <w:tab w:val="left" w:pos="1890"/>
        </w:tabs>
        <w:ind w:firstLine="851"/>
        <w:jc w:val="both"/>
      </w:pPr>
      <w:r w:rsidRPr="0021705D">
        <w:t>Договор № ДГЗС3З002242 от 28.04.2018 с ОАО</w:t>
      </w:r>
      <w:r>
        <w:t xml:space="preserve"> </w:t>
      </w:r>
      <w:r>
        <w:br/>
        <w:t>«</w:t>
      </w:r>
      <w:r w:rsidRPr="0021705D">
        <w:t xml:space="preserve">УК </w:t>
      </w:r>
      <w:r>
        <w:t>«</w:t>
      </w:r>
      <w:r w:rsidRPr="0021705D">
        <w:t>Кузбассразрезуголь</w:t>
      </w:r>
      <w:r>
        <w:t>»</w:t>
      </w:r>
      <w:r w:rsidRPr="0021705D">
        <w:t xml:space="preserve"> на поставку угольной продукции, действующий </w:t>
      </w:r>
      <w:r>
        <w:br/>
      </w:r>
      <w:r w:rsidRPr="0021705D">
        <w:t>до 31.12.201</w:t>
      </w:r>
      <w:r>
        <w:t>8 с автопролонгацией (стр. 187</w:t>
      </w:r>
      <w:r w:rsidRPr="0021705D">
        <w:t xml:space="preserve"> том 2)</w:t>
      </w:r>
      <w:r>
        <w:t>.</w:t>
      </w:r>
    </w:p>
    <w:p w14:paraId="1CCF3408" w14:textId="77777777" w:rsidR="00115026" w:rsidRDefault="00115026" w:rsidP="00115026">
      <w:pPr>
        <w:tabs>
          <w:tab w:val="left" w:pos="1890"/>
        </w:tabs>
        <w:ind w:firstLine="851"/>
        <w:jc w:val="both"/>
      </w:pPr>
      <w:r>
        <w:t>Реестр счетов-фактур ПАО «Кузбасская топливная компания»</w:t>
      </w:r>
      <w:r w:rsidRPr="001846FC">
        <w:t xml:space="preserve"> за январь-февраль 2020 года (стр. 200 том 2)</w:t>
      </w:r>
      <w:r>
        <w:t>.</w:t>
      </w:r>
    </w:p>
    <w:p w14:paraId="540BDA1E" w14:textId="77777777" w:rsidR="00115026" w:rsidRDefault="00115026" w:rsidP="00115026">
      <w:pPr>
        <w:tabs>
          <w:tab w:val="left" w:pos="1890"/>
        </w:tabs>
        <w:ind w:firstLine="851"/>
        <w:jc w:val="both"/>
      </w:pPr>
      <w:r>
        <w:t>Реестр счетов-фактур ПАО «</w:t>
      </w:r>
      <w:r w:rsidRPr="001846FC">
        <w:t>Кузбасская топливная компания</w:t>
      </w:r>
      <w:r>
        <w:t>»</w:t>
      </w:r>
      <w:r w:rsidRPr="001846FC">
        <w:t xml:space="preserve"> </w:t>
      </w:r>
      <w:r>
        <w:br/>
      </w:r>
      <w:r w:rsidRPr="001846FC">
        <w:t>за 2019 год (стр. 201 том 2)</w:t>
      </w:r>
      <w:r>
        <w:t>.</w:t>
      </w:r>
    </w:p>
    <w:p w14:paraId="65BB881D" w14:textId="77777777" w:rsidR="00115026" w:rsidRDefault="00115026" w:rsidP="00115026">
      <w:pPr>
        <w:tabs>
          <w:tab w:val="left" w:pos="1890"/>
        </w:tabs>
        <w:ind w:firstLine="851"/>
        <w:jc w:val="both"/>
      </w:pPr>
      <w:r w:rsidRPr="001846FC">
        <w:t>Договор № ДГ</w:t>
      </w:r>
      <w:r>
        <w:t>ЗС33002248 от 22.05.2019 с ПАО «</w:t>
      </w:r>
      <w:r w:rsidRPr="001846FC">
        <w:t>КТК</w:t>
      </w:r>
      <w:r>
        <w:t>»</w:t>
      </w:r>
      <w:r w:rsidRPr="001846FC">
        <w:t xml:space="preserve"> на поставку угольной продукции, действующий до 31.12.2019 с</w:t>
      </w:r>
      <w:r>
        <w:t xml:space="preserve"> </w:t>
      </w:r>
      <w:r w:rsidRPr="001846FC">
        <w:t>автопролонгацией (стр. 202 том 2)</w:t>
      </w:r>
      <w:r>
        <w:t>.</w:t>
      </w:r>
    </w:p>
    <w:p w14:paraId="6661AADB" w14:textId="77777777" w:rsidR="00115026" w:rsidRDefault="00115026" w:rsidP="00115026">
      <w:pPr>
        <w:tabs>
          <w:tab w:val="left" w:pos="1890"/>
        </w:tabs>
        <w:ind w:firstLine="851"/>
        <w:jc w:val="both"/>
      </w:pPr>
      <w:r w:rsidRPr="0021705D">
        <w:t xml:space="preserve">Реестр счетов-фактур по поставщику ООО </w:t>
      </w:r>
      <w:r>
        <w:t>«</w:t>
      </w:r>
      <w:r w:rsidRPr="0021705D">
        <w:t>БЕЛКОММЕРЦ</w:t>
      </w:r>
      <w:r>
        <w:t>»</w:t>
      </w:r>
      <w:r w:rsidRPr="0021705D">
        <w:t xml:space="preserve"> за январь-февраль 20</w:t>
      </w:r>
      <w:r>
        <w:t>20 г. (стр. 216</w:t>
      </w:r>
      <w:r w:rsidRPr="0021705D">
        <w:t xml:space="preserve"> том 2)</w:t>
      </w:r>
      <w:r>
        <w:t>.</w:t>
      </w:r>
    </w:p>
    <w:p w14:paraId="4BE48A18" w14:textId="77777777" w:rsidR="00115026" w:rsidRDefault="00115026" w:rsidP="00115026">
      <w:pPr>
        <w:tabs>
          <w:tab w:val="left" w:pos="1890"/>
        </w:tabs>
        <w:ind w:firstLine="851"/>
        <w:jc w:val="both"/>
      </w:pPr>
      <w:r>
        <w:t>Реестр счетов-фактур ООО «</w:t>
      </w:r>
      <w:r w:rsidRPr="001846FC">
        <w:t>БЕЛКОМЕРЦ</w:t>
      </w:r>
      <w:r>
        <w:t>»</w:t>
      </w:r>
      <w:r w:rsidRPr="001846FC">
        <w:t xml:space="preserve"> за 2019 год (стр. 217 том 2)</w:t>
      </w:r>
      <w:r>
        <w:t>.</w:t>
      </w:r>
    </w:p>
    <w:p w14:paraId="1992A233" w14:textId="77777777" w:rsidR="00115026" w:rsidRDefault="00115026" w:rsidP="00115026">
      <w:pPr>
        <w:tabs>
          <w:tab w:val="left" w:pos="1890"/>
        </w:tabs>
        <w:ind w:firstLine="851"/>
        <w:jc w:val="both"/>
      </w:pPr>
      <w:r w:rsidRPr="0021705D">
        <w:t xml:space="preserve">Договор № ДГЗС3З001995 от 01.02.2013 с ООО </w:t>
      </w:r>
      <w:r>
        <w:t>«</w:t>
      </w:r>
      <w:r w:rsidRPr="0021705D">
        <w:t>БЕЛКОММЕРЦ</w:t>
      </w:r>
      <w:r>
        <w:t>»</w:t>
      </w:r>
      <w:r w:rsidRPr="0021705D">
        <w:t xml:space="preserve"> </w:t>
      </w:r>
      <w:r>
        <w:br/>
      </w:r>
      <w:r w:rsidRPr="0021705D">
        <w:t xml:space="preserve">на поставку угольной продукции, действующий до 31.01.2014 </w:t>
      </w:r>
      <w:r>
        <w:br/>
        <w:t>с автопролонгацией (стр. 221</w:t>
      </w:r>
      <w:r w:rsidRPr="0021705D">
        <w:t xml:space="preserve"> том 2)</w:t>
      </w:r>
      <w:r>
        <w:t>.</w:t>
      </w:r>
    </w:p>
    <w:p w14:paraId="29652C16" w14:textId="77777777" w:rsidR="00115026" w:rsidRDefault="00115026" w:rsidP="00115026">
      <w:pPr>
        <w:tabs>
          <w:tab w:val="left" w:pos="1890"/>
        </w:tabs>
        <w:ind w:firstLine="851"/>
        <w:jc w:val="both"/>
      </w:pPr>
      <w:r>
        <w:t>Анализ топлива ООО «</w:t>
      </w:r>
      <w:r w:rsidRPr="001846FC">
        <w:t>БЕЛКОМЕРЦ</w:t>
      </w:r>
      <w:r>
        <w:t>»</w:t>
      </w:r>
      <w:r w:rsidRPr="004D3180">
        <w:t xml:space="preserve"> (стр. 233 том 3)</w:t>
      </w:r>
      <w:r>
        <w:t>.</w:t>
      </w:r>
    </w:p>
    <w:p w14:paraId="29590C41" w14:textId="77777777" w:rsidR="00115026" w:rsidRDefault="00115026" w:rsidP="00115026">
      <w:pPr>
        <w:tabs>
          <w:tab w:val="left" w:pos="1890"/>
        </w:tabs>
        <w:ind w:firstLine="851"/>
        <w:jc w:val="both"/>
      </w:pPr>
      <w:r>
        <w:t>Реестр счет-фактур АО «Распадская угольная компания»</w:t>
      </w:r>
      <w:r w:rsidRPr="004D3180">
        <w:t xml:space="preserve"> за январь-февраль 2020 года (стр. 235 том 2)</w:t>
      </w:r>
      <w:r>
        <w:t>.</w:t>
      </w:r>
    </w:p>
    <w:p w14:paraId="5837DF4C" w14:textId="77777777" w:rsidR="00115026" w:rsidRDefault="00115026" w:rsidP="00115026">
      <w:pPr>
        <w:tabs>
          <w:tab w:val="left" w:pos="1890"/>
        </w:tabs>
        <w:ind w:firstLine="851"/>
        <w:jc w:val="both"/>
      </w:pPr>
      <w:r w:rsidRPr="004D3180">
        <w:t xml:space="preserve">Реестр счет-фактур АО </w:t>
      </w:r>
      <w:r>
        <w:t>«Распадская угольная компания»</w:t>
      </w:r>
      <w:r w:rsidRPr="004D3180">
        <w:t xml:space="preserve"> за 2019 год (стр. 236 том 2)</w:t>
      </w:r>
      <w:r>
        <w:t>.</w:t>
      </w:r>
    </w:p>
    <w:p w14:paraId="727E3D99" w14:textId="77777777" w:rsidR="00115026" w:rsidRDefault="00115026" w:rsidP="00115026">
      <w:pPr>
        <w:tabs>
          <w:tab w:val="left" w:pos="1890"/>
        </w:tabs>
        <w:ind w:firstLine="851"/>
        <w:jc w:val="both"/>
      </w:pPr>
      <w:r>
        <w:t xml:space="preserve">Договор поставки угля с АО «Распадская угольная компания» </w:t>
      </w:r>
      <w:r>
        <w:br/>
        <w:t>№ ДГЗС33002190 от 31.12.2014 с автопролонгацией (стр. 237 том 2).</w:t>
      </w:r>
    </w:p>
    <w:p w14:paraId="700E125C" w14:textId="77777777" w:rsidR="00115026" w:rsidRDefault="00115026" w:rsidP="00115026">
      <w:pPr>
        <w:tabs>
          <w:tab w:val="left" w:pos="1890"/>
        </w:tabs>
        <w:ind w:firstLine="851"/>
        <w:jc w:val="both"/>
      </w:pPr>
      <w:r w:rsidRPr="004D3180">
        <w:t xml:space="preserve">Реестр счетов-фактур ЗАО </w:t>
      </w:r>
      <w:r>
        <w:t>«</w:t>
      </w:r>
      <w:r w:rsidRPr="004D3180">
        <w:t>Стройсервис</w:t>
      </w:r>
      <w:r>
        <w:t>»</w:t>
      </w:r>
      <w:r w:rsidRPr="004D3180">
        <w:t xml:space="preserve"> за январь-февраль 2020 года (стр. 244 том 2)</w:t>
      </w:r>
      <w:r>
        <w:t>.</w:t>
      </w:r>
    </w:p>
    <w:p w14:paraId="66E35652" w14:textId="77777777" w:rsidR="00115026" w:rsidRDefault="00115026" w:rsidP="00115026">
      <w:pPr>
        <w:tabs>
          <w:tab w:val="left" w:pos="1890"/>
        </w:tabs>
        <w:ind w:firstLine="851"/>
        <w:jc w:val="both"/>
      </w:pPr>
      <w:r>
        <w:t>Договор поставки угля с ЗАО «Стройсервис» № 02-К/Д-2011/ДГЗС33001677 от 31.01.2011 с автопролонгацией (стр. 245 том 2).</w:t>
      </w:r>
    </w:p>
    <w:p w14:paraId="3A736E37" w14:textId="77777777" w:rsidR="00115026" w:rsidRDefault="00115026" w:rsidP="00115026">
      <w:pPr>
        <w:tabs>
          <w:tab w:val="left" w:pos="1890"/>
        </w:tabs>
        <w:ind w:firstLine="851"/>
        <w:jc w:val="both"/>
      </w:pPr>
      <w:r w:rsidRPr="004D3180">
        <w:t>Расчет ж/д тарифа на перевозку угля (стр. 258 том 2)</w:t>
      </w:r>
      <w:r>
        <w:t>.</w:t>
      </w:r>
    </w:p>
    <w:p w14:paraId="7958196E" w14:textId="77777777" w:rsidR="00115026" w:rsidRDefault="00115026" w:rsidP="00115026">
      <w:pPr>
        <w:tabs>
          <w:tab w:val="left" w:pos="1890"/>
        </w:tabs>
        <w:ind w:firstLine="851"/>
        <w:jc w:val="both"/>
      </w:pPr>
      <w:r w:rsidRPr="004D3180">
        <w:t xml:space="preserve">Оригинал транспортной железнодорожной накладной на перевозку грузов (кроме наливных) групповой отправкой № ЭЧ019704 от 17.01.2020 </w:t>
      </w:r>
      <w:r>
        <w:br/>
      </w:r>
      <w:r w:rsidRPr="004D3180">
        <w:t>(стр. 259 том 2)</w:t>
      </w:r>
      <w:r>
        <w:t>.</w:t>
      </w:r>
    </w:p>
    <w:p w14:paraId="43D48EEA" w14:textId="77777777" w:rsidR="00115026" w:rsidRDefault="00115026" w:rsidP="00115026">
      <w:pPr>
        <w:tabs>
          <w:tab w:val="left" w:pos="1890"/>
        </w:tabs>
        <w:ind w:firstLine="851"/>
        <w:jc w:val="both"/>
      </w:pPr>
      <w:r>
        <w:t>Счет-фактура № ФИТК7-001201469 от 20.01.2020 на предоставление вагонов под погрузку № ЭЧ019704 (стр. 264 том 2).</w:t>
      </w:r>
    </w:p>
    <w:p w14:paraId="4C7B8DE2" w14:textId="77777777" w:rsidR="00115026" w:rsidRDefault="00115026" w:rsidP="00115026">
      <w:pPr>
        <w:tabs>
          <w:tab w:val="left" w:pos="1890"/>
        </w:tabs>
        <w:ind w:firstLine="851"/>
        <w:jc w:val="both"/>
      </w:pPr>
      <w:r>
        <w:t>Счет-фактура № ФИТК7-001200840 от 20.01.2020 на предоставление вагонов под погрузку № ЭЧ019704 (стр. 265 том 2).</w:t>
      </w:r>
    </w:p>
    <w:p w14:paraId="3AFF0000" w14:textId="77777777" w:rsidR="00115026" w:rsidRDefault="00115026" w:rsidP="00115026">
      <w:pPr>
        <w:tabs>
          <w:tab w:val="left" w:pos="1890"/>
        </w:tabs>
        <w:ind w:firstLine="851"/>
        <w:jc w:val="both"/>
      </w:pPr>
      <w:r>
        <w:t>Счет-фактура № ФИТК7-001200837 от 20.01.2020 на вознаграждение экспедитора № ЭЧ019704 (стр. 269 том 2).</w:t>
      </w:r>
    </w:p>
    <w:p w14:paraId="63AFE53A" w14:textId="77777777" w:rsidR="00115026" w:rsidRDefault="00115026" w:rsidP="00115026">
      <w:pPr>
        <w:tabs>
          <w:tab w:val="left" w:pos="1890"/>
        </w:tabs>
        <w:ind w:firstLine="851"/>
        <w:jc w:val="both"/>
      </w:pPr>
      <w:r>
        <w:t xml:space="preserve">Счет-фактура № ФИТК7-001200836 от 20.01.2020 на ж/д перевозку </w:t>
      </w:r>
      <w:r>
        <w:br/>
        <w:t>№ ЭЧ019704 (стр. 275 том 2).</w:t>
      </w:r>
    </w:p>
    <w:p w14:paraId="6DF9CB1E" w14:textId="77777777" w:rsidR="00115026" w:rsidRDefault="00115026" w:rsidP="00115026">
      <w:pPr>
        <w:tabs>
          <w:tab w:val="left" w:pos="1890"/>
        </w:tabs>
        <w:ind w:firstLine="851"/>
        <w:jc w:val="both"/>
      </w:pPr>
      <w:r>
        <w:t>Счет-фактура № ФИТК7-001201471 от 20.01.2020 на вознаграждение экспедитора № ЭЧ019704 (стр. 279 том 2).</w:t>
      </w:r>
    </w:p>
    <w:p w14:paraId="22F23111" w14:textId="77777777" w:rsidR="00115026" w:rsidRDefault="00115026" w:rsidP="00115026">
      <w:pPr>
        <w:tabs>
          <w:tab w:val="left" w:pos="1890"/>
        </w:tabs>
        <w:ind w:firstLine="851"/>
        <w:jc w:val="both"/>
      </w:pPr>
      <w:r>
        <w:t>Счет-фактура № ФИТК7-001200841 от 20.01.2020 на вознаграждение экспедитора № ЭЧ019704 (стр. 279 том 2).</w:t>
      </w:r>
    </w:p>
    <w:p w14:paraId="405113B2" w14:textId="77777777" w:rsidR="00115026" w:rsidRDefault="00115026" w:rsidP="00115026">
      <w:pPr>
        <w:tabs>
          <w:tab w:val="left" w:pos="1890"/>
        </w:tabs>
        <w:ind w:firstLine="851"/>
        <w:jc w:val="both"/>
      </w:pPr>
      <w:r>
        <w:t xml:space="preserve">Оригинал транспортной железнодорожной накладной на перевозку грузов (кроме наливных) групповой отправкой № ЭЧ888415 от 08.02.2019 </w:t>
      </w:r>
      <w:r>
        <w:br/>
        <w:t>(стр. 284 том 2)</w:t>
      </w:r>
    </w:p>
    <w:p w14:paraId="016D6830" w14:textId="77777777" w:rsidR="00115026" w:rsidRDefault="00115026" w:rsidP="00115026">
      <w:pPr>
        <w:tabs>
          <w:tab w:val="left" w:pos="1890"/>
        </w:tabs>
        <w:ind w:firstLine="851"/>
        <w:jc w:val="both"/>
      </w:pPr>
      <w:r>
        <w:t>Счет-фактура № ФИТК7-002051342 от 05.02.2020 на вознаграждение экспедитора № ЭЧ888415 (стр. 288 том 2).</w:t>
      </w:r>
    </w:p>
    <w:p w14:paraId="5D42A8B7" w14:textId="77777777" w:rsidR="00115026" w:rsidRDefault="00115026" w:rsidP="00115026">
      <w:pPr>
        <w:tabs>
          <w:tab w:val="left" w:pos="1890"/>
        </w:tabs>
        <w:ind w:firstLine="851"/>
        <w:jc w:val="both"/>
      </w:pPr>
      <w:r>
        <w:t>Счет-фактура № ФИТК7-002051353 от 05.02.2020 на вознаграждение экспедитора № ЭЧ888415 (стр. 296 том 2).</w:t>
      </w:r>
    </w:p>
    <w:p w14:paraId="614F65EC" w14:textId="77777777" w:rsidR="00115026" w:rsidRDefault="00115026" w:rsidP="00115026">
      <w:pPr>
        <w:tabs>
          <w:tab w:val="left" w:pos="1890"/>
        </w:tabs>
        <w:ind w:firstLine="851"/>
        <w:jc w:val="both"/>
      </w:pPr>
      <w:r>
        <w:t>Счет-фактура № ФИТК7-002051347 от 05.02.2020 на предоставление вагонов под погрузку № ЭЧ888415 (стр. 302 том 2).</w:t>
      </w:r>
    </w:p>
    <w:p w14:paraId="3E05F430" w14:textId="77777777" w:rsidR="00115026" w:rsidRDefault="00115026" w:rsidP="00115026">
      <w:pPr>
        <w:tabs>
          <w:tab w:val="left" w:pos="1890"/>
        </w:tabs>
        <w:ind w:firstLine="851"/>
        <w:jc w:val="both"/>
      </w:pPr>
      <w:r>
        <w:t xml:space="preserve">Счет-фактура № ФИТК7-002051339 от 05.02.2020 на ж/д перевозку </w:t>
      </w:r>
      <w:r>
        <w:br/>
        <w:t>№ ЭЧ888415 (стр. 308 том 2).</w:t>
      </w:r>
    </w:p>
    <w:p w14:paraId="0575AD08" w14:textId="77777777" w:rsidR="00115026" w:rsidRDefault="00115026" w:rsidP="00115026">
      <w:pPr>
        <w:tabs>
          <w:tab w:val="left" w:pos="1890"/>
        </w:tabs>
        <w:ind w:firstLine="851"/>
        <w:jc w:val="both"/>
      </w:pPr>
      <w:r>
        <w:t>Договор № ДГТК7-001348/3254002 от 15.12.2012 с ООО «Торговая компания «ЕвразХолдинг» на транспортно-экспидиционное обслуживание, действующий до 31.12.2013 с автопролонгацией (стр. 314 том 2).</w:t>
      </w:r>
    </w:p>
    <w:p w14:paraId="0E7BCC59" w14:textId="77777777" w:rsidR="00115026" w:rsidRDefault="00115026" w:rsidP="00115026">
      <w:pPr>
        <w:tabs>
          <w:tab w:val="left" w:pos="1890"/>
        </w:tabs>
        <w:ind w:firstLine="851"/>
        <w:jc w:val="both"/>
      </w:pPr>
      <w:r>
        <w:t>Счет-фактура ООО «СибПром» на поставку мазута в феврале 2019 года (стр. 323 том 2).</w:t>
      </w:r>
    </w:p>
    <w:p w14:paraId="3E5B2DE7" w14:textId="77777777" w:rsidR="00115026" w:rsidRDefault="00115026" w:rsidP="00115026">
      <w:pPr>
        <w:tabs>
          <w:tab w:val="left" w:pos="1890"/>
        </w:tabs>
        <w:ind w:firstLine="851"/>
        <w:jc w:val="both"/>
      </w:pPr>
      <w:r>
        <w:t xml:space="preserve">Договор № ДГЗС3З001769/1223070 от 01.11.2011 с ООО «СибПром» </w:t>
      </w:r>
      <w:r>
        <w:br/>
        <w:t>на поставку Мазута М100 II, действующий до 31.12.2013 без автопролонгации (стр. 325 том 2).</w:t>
      </w:r>
    </w:p>
    <w:p w14:paraId="4AFCB9E7" w14:textId="77777777" w:rsidR="00115026" w:rsidRDefault="00115026" w:rsidP="00115026">
      <w:pPr>
        <w:tabs>
          <w:tab w:val="left" w:pos="1890"/>
        </w:tabs>
        <w:ind w:firstLine="851"/>
        <w:jc w:val="both"/>
      </w:pPr>
      <w:r>
        <w:t xml:space="preserve">Приложение № ПКЗС7-092345 (стр. 324 том 2) Период с 04.02.2019 </w:t>
      </w:r>
      <w:r>
        <w:br/>
        <w:t>по 28.02.2019, цена 13 999,00.</w:t>
      </w:r>
    </w:p>
    <w:p w14:paraId="5C74BB97" w14:textId="77777777" w:rsidR="00115026" w:rsidRDefault="00115026" w:rsidP="00115026">
      <w:pPr>
        <w:tabs>
          <w:tab w:val="left" w:pos="1890"/>
        </w:tabs>
        <w:ind w:firstLine="851"/>
        <w:jc w:val="both"/>
      </w:pPr>
      <w:r>
        <w:t xml:space="preserve">Реестр счетов-фактур на поставку природного газа и счета-фактуры </w:t>
      </w:r>
      <w:r>
        <w:br/>
        <w:t>за январь-февраль 2020 года и за 2019 год (стр. 329 том 2).</w:t>
      </w:r>
    </w:p>
    <w:p w14:paraId="054D868C" w14:textId="77777777" w:rsidR="00115026" w:rsidRDefault="00115026" w:rsidP="00115026">
      <w:pPr>
        <w:tabs>
          <w:tab w:val="left" w:pos="1890"/>
        </w:tabs>
        <w:ind w:firstLine="851"/>
        <w:jc w:val="both"/>
      </w:pPr>
      <w:r>
        <w:t>Договор поставки природного газа с ООО «Газпром межрегионгаз Кемерово» № 21-5-0007/13/3258016 от 30.10.2016 (стр. 347 том 2).</w:t>
      </w:r>
    </w:p>
    <w:p w14:paraId="0A2F518D" w14:textId="77777777" w:rsidR="00115026" w:rsidRDefault="00115026" w:rsidP="00115026">
      <w:pPr>
        <w:tabs>
          <w:tab w:val="left" w:pos="1890"/>
        </w:tabs>
        <w:ind w:firstLine="851"/>
        <w:jc w:val="both"/>
      </w:pPr>
      <w:r w:rsidRPr="009C47B2">
        <w:t xml:space="preserve">Приказ Минэнерго России от 31.07.2019 № 785 </w:t>
      </w:r>
      <w:r>
        <w:t>«</w:t>
      </w:r>
      <w:r w:rsidRPr="009C47B2">
        <w:t xml:space="preserve">Об утверждении нормативного расхода топлива при производстве электрической энергии, </w:t>
      </w:r>
      <w:r>
        <w:br/>
      </w:r>
      <w:r w:rsidRPr="009C47B2">
        <w:t>а также нормативов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на 2020 - 2024 годы (стр.</w:t>
      </w:r>
      <w:r>
        <w:t xml:space="preserve"> 19 том 1 дополнительных материалов).</w:t>
      </w:r>
    </w:p>
    <w:p w14:paraId="54583389" w14:textId="77777777" w:rsidR="00115026" w:rsidRDefault="00115026" w:rsidP="00115026">
      <w:pPr>
        <w:tabs>
          <w:tab w:val="left" w:pos="1890"/>
        </w:tabs>
        <w:ind w:firstLine="851"/>
        <w:jc w:val="both"/>
      </w:pPr>
      <w:r w:rsidRPr="005B24A6">
        <w:t>Дополнительное соглашение</w:t>
      </w:r>
      <w:r>
        <w:t xml:space="preserve"> </w:t>
      </w:r>
      <w:r w:rsidRPr="005B24A6">
        <w:t xml:space="preserve">№1 от 10.10.2013 к договору поставки </w:t>
      </w:r>
      <w:r>
        <w:br/>
      </w:r>
      <w:r w:rsidRPr="005B24A6">
        <w:t>с ООО «СибПром» № ДГЗС3З001769/1223070 от 01.11.2011 (автопролонгация)</w:t>
      </w:r>
      <w:r>
        <w:t xml:space="preserve"> (стр. 21 том 1 дополнительных материалов).</w:t>
      </w:r>
    </w:p>
    <w:p w14:paraId="56BDFA24" w14:textId="77777777" w:rsidR="00115026" w:rsidRDefault="00115026" w:rsidP="00115026">
      <w:pPr>
        <w:tabs>
          <w:tab w:val="left" w:pos="1890"/>
        </w:tabs>
        <w:ind w:firstLine="851"/>
        <w:jc w:val="both"/>
      </w:pPr>
      <w:r>
        <w:t xml:space="preserve">Поставщиками угля являются ООО УК «Кузбассразрезуголь», </w:t>
      </w:r>
      <w:r>
        <w:br/>
        <w:t xml:space="preserve">ООО «БЕЛКОММЕРЦ», АО «Распадская угольная компания», </w:t>
      </w:r>
      <w:r>
        <w:br/>
        <w:t xml:space="preserve">ПАО «Кузбасская топливная компания», ЗАО «Стройсервис». </w:t>
      </w:r>
    </w:p>
    <w:p w14:paraId="51321C15" w14:textId="77777777" w:rsidR="00115026" w:rsidRDefault="00115026" w:rsidP="00115026">
      <w:pPr>
        <w:tabs>
          <w:tab w:val="left" w:pos="1890"/>
        </w:tabs>
        <w:ind w:firstLine="851"/>
        <w:jc w:val="both"/>
      </w:pPr>
      <w:r>
        <w:t>При определении плановой цены на уголь на 2021 год эксперты руководствовались пп. б) и в) п. 28 Основ ценообразования.</w:t>
      </w:r>
    </w:p>
    <w:p w14:paraId="0A6C25C7" w14:textId="77777777" w:rsidR="00115026" w:rsidRDefault="00115026" w:rsidP="00115026">
      <w:pPr>
        <w:tabs>
          <w:tab w:val="left" w:pos="1890"/>
        </w:tabs>
        <w:ind w:firstLine="851"/>
        <w:jc w:val="both"/>
      </w:pPr>
      <w:r>
        <w:t xml:space="preserve">Расчет средневзвешенной цены угля на основании счетов-фактур </w:t>
      </w:r>
      <w:r>
        <w:br/>
        <w:t>за январь-февраль 2021 года:</w:t>
      </w:r>
    </w:p>
    <w:p w14:paraId="71F1F617" w14:textId="77777777" w:rsidR="00115026" w:rsidRDefault="00115026" w:rsidP="00115026">
      <w:pPr>
        <w:tabs>
          <w:tab w:val="left" w:pos="1890"/>
        </w:tabs>
        <w:ind w:firstLine="851"/>
        <w:jc w:val="both"/>
      </w:pPr>
      <w:r>
        <w:t xml:space="preserve">(70 815 тыс. руб. (расходы на покупку угля у ОАО «УК «Кузбассразрезуголь») + 164 365 тыс. руб. (расходы на покупку угля </w:t>
      </w:r>
      <w:r>
        <w:br/>
        <w:t xml:space="preserve">у ООО «БЕЛКОММЕРЦ») + 24 334 тыс. руб. (расходы на покупку угля </w:t>
      </w:r>
      <w:r>
        <w:br/>
        <w:t xml:space="preserve">у ООО «РУК») + 17 510 тыс. руб. (расходы на покупку угля у ПАО «КТК») + 27 955 тыс. руб. (расходы на покупку угля у ЗАО «Стройсервис»)) / (64,44 тыс. тн. (количество угля, купленного у ОАО «УК «Кузбассразрезуголь») + 144,75 тыс. тн. (количество угля, купленного у ООО «БЕЛКОММЕРЦ») + 32,825 тыс. тн. (количество угля, купленного у ООО «РУК») + 23,45 тыс. тн. (количество угля, купленного у ПАО «КТК») + 32,91 тыс тн. (количество угля, купленного </w:t>
      </w:r>
      <w:r>
        <w:br/>
        <w:t xml:space="preserve">у ЗАО «Стройсервис»)) </w:t>
      </w:r>
      <w:r w:rsidRPr="00080F27">
        <w:t>× 1,03</w:t>
      </w:r>
      <w:r>
        <w:t>3</w:t>
      </w:r>
      <w:r w:rsidRPr="00080F27">
        <w:t xml:space="preserve"> (</w:t>
      </w:r>
      <w:r>
        <w:t>ИЦП на 2021</w:t>
      </w:r>
      <w:r w:rsidRPr="00080F27">
        <w:t>/20</w:t>
      </w:r>
      <w:r>
        <w:t>20</w:t>
      </w:r>
      <w:r w:rsidRPr="00080F27">
        <w:t xml:space="preserve">, опубликованный </w:t>
      </w:r>
      <w:r>
        <w:br/>
      </w:r>
      <w:r w:rsidRPr="00080F27">
        <w:t>на официальном с</w:t>
      </w:r>
      <w:r>
        <w:t>айте Минэкономразвития России 26</w:t>
      </w:r>
      <w:r w:rsidRPr="00080F27">
        <w:t>.09.20</w:t>
      </w:r>
      <w:r>
        <w:t xml:space="preserve">20) = </w:t>
      </w:r>
      <w:r>
        <w:br/>
        <w:t>1 052,35 руб./тн.</w:t>
      </w:r>
    </w:p>
    <w:p w14:paraId="6A7AD666" w14:textId="77777777" w:rsidR="00115026" w:rsidRDefault="00115026" w:rsidP="00115026">
      <w:pPr>
        <w:tabs>
          <w:tab w:val="left" w:pos="1890"/>
        </w:tabs>
        <w:ind w:firstLine="851"/>
        <w:jc w:val="both"/>
      </w:pPr>
      <w:r>
        <w:t>Переводной коэффициент условного топлива в натуральное при этом составит: 4 865 ккал/кг (калорийность натурального топлива) ÷ 7 000 ккал/кг (калорийность условного топлива) = 0,69.</w:t>
      </w:r>
    </w:p>
    <w:p w14:paraId="0580059D" w14:textId="77777777" w:rsidR="00115026" w:rsidRDefault="00115026" w:rsidP="00115026">
      <w:pPr>
        <w:tabs>
          <w:tab w:val="left" w:pos="1890"/>
        </w:tabs>
        <w:ind w:firstLine="851"/>
        <w:jc w:val="both"/>
      </w:pPr>
      <w:r>
        <w:t xml:space="preserve">При определении плановой цены на железнодорожные перевозки </w:t>
      </w:r>
      <w:r>
        <w:br/>
        <w:t>на 2021 год эксперты руководствовались пп. б) и в) п. 28 Основ ценообразования.</w:t>
      </w:r>
    </w:p>
    <w:p w14:paraId="1B64037F" w14:textId="77777777" w:rsidR="00115026" w:rsidRDefault="00115026" w:rsidP="00115026">
      <w:pPr>
        <w:tabs>
          <w:tab w:val="left" w:pos="1890"/>
        </w:tabs>
        <w:ind w:firstLine="851"/>
        <w:jc w:val="both"/>
      </w:pPr>
      <w:r>
        <w:t>Расчет железнодорожного</w:t>
      </w:r>
      <w:r w:rsidRPr="009C32CD">
        <w:t xml:space="preserve"> тарифа н</w:t>
      </w:r>
      <w:r>
        <w:t xml:space="preserve">а перевозку угля, произведенный </w:t>
      </w:r>
      <w:r>
        <w:br/>
        <w:t>на основе представленных документов:</w:t>
      </w:r>
    </w:p>
    <w:p w14:paraId="66E6E019" w14:textId="77777777" w:rsidR="00115026" w:rsidRDefault="00115026" w:rsidP="00115026">
      <w:pPr>
        <w:tabs>
          <w:tab w:val="left" w:pos="1890"/>
        </w:tabs>
        <w:ind w:firstLine="851"/>
        <w:jc w:val="both"/>
      </w:pPr>
      <w:r>
        <w:t>(1 397</w:t>
      </w:r>
      <w:r w:rsidRPr="00080F27">
        <w:t xml:space="preserve"> тыс. руб. (расходы по счетам фактурам за январь 20</w:t>
      </w:r>
      <w:r>
        <w:t>20</w:t>
      </w:r>
      <w:r w:rsidRPr="00080F27">
        <w:t xml:space="preserve"> год) × </w:t>
      </w:r>
      <w:r w:rsidRPr="00080F27">
        <w:br/>
      </w:r>
      <w:r>
        <w:t>4 681</w:t>
      </w:r>
      <w:r w:rsidRPr="00080F27">
        <w:t xml:space="preserve"> тн (вес по тран</w:t>
      </w:r>
      <w:r>
        <w:t>спортной накладной за январь 2020 год) + 1 271</w:t>
      </w:r>
      <w:r w:rsidRPr="00080F27">
        <w:t xml:space="preserve"> тыс. руб. (расходы по счетам фактурам за февраль 20</w:t>
      </w:r>
      <w:r>
        <w:t>20</w:t>
      </w:r>
      <w:r w:rsidRPr="00080F27">
        <w:t xml:space="preserve"> год) × </w:t>
      </w:r>
      <w:r>
        <w:t>4 244</w:t>
      </w:r>
      <w:r w:rsidRPr="00080F27">
        <w:t xml:space="preserve"> тн (вес </w:t>
      </w:r>
      <w:r>
        <w:br/>
      </w:r>
      <w:r w:rsidRPr="00080F27">
        <w:t>по транспортной накладной за февраль 20</w:t>
      </w:r>
      <w:r>
        <w:t>20</w:t>
      </w:r>
      <w:r w:rsidRPr="00080F27">
        <w:t xml:space="preserve"> год)) ÷ (</w:t>
      </w:r>
      <w:r>
        <w:t>4 681</w:t>
      </w:r>
      <w:r w:rsidRPr="00080F27">
        <w:t xml:space="preserve"> тн + </w:t>
      </w:r>
      <w:r>
        <w:t>4 244</w:t>
      </w:r>
      <w:r w:rsidRPr="00080F27">
        <w:t xml:space="preserve"> тн) × 1,03</w:t>
      </w:r>
      <w:r>
        <w:t>6</w:t>
      </w:r>
      <w:r w:rsidRPr="00080F27">
        <w:t xml:space="preserve"> (показатель индексации тарифов на железнодорожные перевозки грузов </w:t>
      </w:r>
      <w:r w:rsidRPr="00080F27">
        <w:br/>
        <w:t>в регулируемом секторе</w:t>
      </w:r>
      <w:r>
        <w:t xml:space="preserve"> на 2021</w:t>
      </w:r>
      <w:r w:rsidRPr="00080F27">
        <w:t>/20</w:t>
      </w:r>
      <w:r>
        <w:t>20</w:t>
      </w:r>
      <w:r w:rsidRPr="00080F27">
        <w:t>, опубликованный на официальном с</w:t>
      </w:r>
      <w:r>
        <w:t>айте Минэкономразвития России 26</w:t>
      </w:r>
      <w:r w:rsidRPr="00080F27">
        <w:t>.09.20</w:t>
      </w:r>
      <w:r>
        <w:t>20) = 309,71</w:t>
      </w:r>
      <w:r w:rsidRPr="00080F27">
        <w:t xml:space="preserve"> руб./тн.</w:t>
      </w:r>
    </w:p>
    <w:p w14:paraId="42300B6E" w14:textId="77777777" w:rsidR="00115026" w:rsidRDefault="00115026" w:rsidP="00115026">
      <w:pPr>
        <w:tabs>
          <w:tab w:val="left" w:pos="1890"/>
        </w:tabs>
        <w:ind w:firstLine="851"/>
        <w:jc w:val="both"/>
      </w:pPr>
      <w:r>
        <w:t>При определении плановой цены на коксовый и доменный газ, а также транспортировку коксового газа на 2021 год эксперты руководствовались пп. б) и в) п. 28 Основ ценообразования.</w:t>
      </w:r>
    </w:p>
    <w:p w14:paraId="48334776" w14:textId="77777777" w:rsidR="00115026" w:rsidRDefault="00115026" w:rsidP="00115026">
      <w:pPr>
        <w:tabs>
          <w:tab w:val="left" w:pos="1890"/>
        </w:tabs>
        <w:ind w:firstLine="851"/>
        <w:jc w:val="both"/>
      </w:pPr>
      <w:r>
        <w:t>Согласно калькуляции себестоимости коксового газа за январь-февраль 2020 года, цена коксового газа составляет 2 261,59 руб./тыс. м</w:t>
      </w:r>
      <w:r>
        <w:rPr>
          <w:vertAlign w:val="superscript"/>
        </w:rPr>
        <w:t>3</w:t>
      </w:r>
      <w:r>
        <w:t xml:space="preserve">. С учетом ИЦП </w:t>
      </w:r>
      <w:r>
        <w:br/>
        <w:t>на 2021</w:t>
      </w:r>
      <w:r w:rsidRPr="00080F27">
        <w:t>/20</w:t>
      </w:r>
      <w:r>
        <w:t>20, опубликованном</w:t>
      </w:r>
      <w:r w:rsidRPr="00080F27">
        <w:t xml:space="preserve"> на официальном с</w:t>
      </w:r>
      <w:r>
        <w:t>айте Минэкономразвития России 26</w:t>
      </w:r>
      <w:r w:rsidRPr="00080F27">
        <w:t>.09.20</w:t>
      </w:r>
      <w:r>
        <w:t>20, в размере 103% цена коксового газа в 2021 году составит 2 329,44 руб./тыс. м</w:t>
      </w:r>
      <w:r>
        <w:rPr>
          <w:vertAlign w:val="superscript"/>
        </w:rPr>
        <w:t>3</w:t>
      </w:r>
      <w:r>
        <w:t>.</w:t>
      </w:r>
    </w:p>
    <w:p w14:paraId="72496529" w14:textId="77777777" w:rsidR="00115026" w:rsidRPr="002F1307" w:rsidRDefault="00115026" w:rsidP="00115026">
      <w:pPr>
        <w:tabs>
          <w:tab w:val="left" w:pos="1890"/>
        </w:tabs>
        <w:ind w:firstLine="851"/>
        <w:jc w:val="both"/>
      </w:pPr>
      <w:r>
        <w:t>Согласно калькуляции себестоимости транспортировки коксового газа за январь-февраль 2020 года, цена транспортировки коксового газа составляет 21,49 руб./тыс. м</w:t>
      </w:r>
      <w:r>
        <w:rPr>
          <w:vertAlign w:val="superscript"/>
        </w:rPr>
        <w:t>3</w:t>
      </w:r>
      <w:r>
        <w:t>. С учетом ИЦП на 2021</w:t>
      </w:r>
      <w:r w:rsidRPr="00080F27">
        <w:t>/20</w:t>
      </w:r>
      <w:r>
        <w:t>20, опубликованном</w:t>
      </w:r>
      <w:r w:rsidRPr="00080F27">
        <w:t xml:space="preserve"> на официальном с</w:t>
      </w:r>
      <w:r>
        <w:t>айте Минэкономразвития России 26</w:t>
      </w:r>
      <w:r w:rsidRPr="00080F27">
        <w:t>.09.20</w:t>
      </w:r>
      <w:r>
        <w:t>20, в размере 103,6% цена транспортировки коксового газа в 2021 году составит 22,26 руб./тыс. м</w:t>
      </w:r>
      <w:r>
        <w:rPr>
          <w:vertAlign w:val="superscript"/>
        </w:rPr>
        <w:t>3</w:t>
      </w:r>
      <w:r>
        <w:t>.</w:t>
      </w:r>
    </w:p>
    <w:p w14:paraId="04BADA4C" w14:textId="77777777" w:rsidR="00115026" w:rsidRPr="002F1307" w:rsidRDefault="00115026" w:rsidP="00115026">
      <w:pPr>
        <w:tabs>
          <w:tab w:val="left" w:pos="1890"/>
        </w:tabs>
        <w:ind w:firstLine="851"/>
        <w:jc w:val="both"/>
      </w:pPr>
      <w:r>
        <w:t xml:space="preserve">Таким образом, цена коксового газа в 2021 году составит </w:t>
      </w:r>
      <w:r>
        <w:br/>
        <w:t>2 351,70</w:t>
      </w:r>
      <w:r w:rsidRPr="002F1307">
        <w:t xml:space="preserve"> </w:t>
      </w:r>
      <w:r>
        <w:t>руб./тыс. м</w:t>
      </w:r>
      <w:r>
        <w:rPr>
          <w:vertAlign w:val="superscript"/>
        </w:rPr>
        <w:t>3</w:t>
      </w:r>
      <w:r>
        <w:t>.</w:t>
      </w:r>
    </w:p>
    <w:p w14:paraId="0F554797" w14:textId="77777777" w:rsidR="00115026" w:rsidRDefault="00115026" w:rsidP="00115026">
      <w:pPr>
        <w:tabs>
          <w:tab w:val="left" w:pos="1890"/>
        </w:tabs>
        <w:ind w:firstLine="851"/>
        <w:jc w:val="both"/>
      </w:pPr>
      <w:r>
        <w:t>Согласно калькуляции себестоимости доменного газа за январь-февраль 2020 года, цена доменного газа составляет 215,63 руб./тыс. м</w:t>
      </w:r>
      <w:r>
        <w:rPr>
          <w:vertAlign w:val="superscript"/>
        </w:rPr>
        <w:t>3</w:t>
      </w:r>
      <w:r>
        <w:t xml:space="preserve">. С учетом ИЦП </w:t>
      </w:r>
      <w:r>
        <w:br/>
        <w:t>на 2021</w:t>
      </w:r>
      <w:r w:rsidRPr="00080F27">
        <w:t>/20</w:t>
      </w:r>
      <w:r>
        <w:t>20, опубликованном</w:t>
      </w:r>
      <w:r w:rsidRPr="00080F27">
        <w:t xml:space="preserve"> на официальном с</w:t>
      </w:r>
      <w:r>
        <w:t>айте Минэкономразвития России 26</w:t>
      </w:r>
      <w:r w:rsidRPr="00080F27">
        <w:t>.09.20</w:t>
      </w:r>
      <w:r>
        <w:t>20, в размере 103% цена доменного газа в 2021 году составит 222,10 руб./тыс. м</w:t>
      </w:r>
      <w:r>
        <w:rPr>
          <w:vertAlign w:val="superscript"/>
        </w:rPr>
        <w:t>3</w:t>
      </w:r>
      <w:r>
        <w:t>.</w:t>
      </w:r>
    </w:p>
    <w:p w14:paraId="55A82540" w14:textId="77777777" w:rsidR="00115026" w:rsidRDefault="00115026" w:rsidP="00115026">
      <w:pPr>
        <w:tabs>
          <w:tab w:val="left" w:pos="1890"/>
        </w:tabs>
        <w:ind w:firstLine="851"/>
        <w:jc w:val="both"/>
      </w:pPr>
      <w:r>
        <w:t>При определении плановой цены на природный газ на 2021 год эксперты руководствовались пп. а) п. 28 Основ ценообразования.</w:t>
      </w:r>
    </w:p>
    <w:p w14:paraId="2EA9E756" w14:textId="77777777" w:rsidR="00115026" w:rsidRDefault="00115026" w:rsidP="00115026">
      <w:pPr>
        <w:tabs>
          <w:tab w:val="left" w:pos="1890"/>
        </w:tabs>
        <w:ind w:firstLine="851"/>
        <w:jc w:val="both"/>
      </w:pPr>
      <w:r>
        <w:t>Цена природного газа принята в расчет на основании приказа ФАС России от 10.07.2020 № 638/20 «</w:t>
      </w:r>
      <w:r w:rsidRPr="00EC77A2">
        <w:t xml:space="preserve">Об утверждении оптовых цен на газ, используемых в качестве предельных минимальных и предельных максимальных уровней оптовых цен на газ, добываемый ПАО </w:t>
      </w:r>
      <w:r>
        <w:t>«</w:t>
      </w:r>
      <w:r w:rsidRPr="00EC77A2">
        <w:t>Газпром</w:t>
      </w:r>
      <w:r>
        <w:t>»</w:t>
      </w:r>
      <w:r w:rsidRPr="00EC77A2">
        <w:t xml:space="preserve">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w:t>
      </w:r>
      <w:r>
        <w:br/>
      </w:r>
      <w:r w:rsidRPr="00EC77A2">
        <w:t>на территории Российской Федерации, утвержденных постановлением Правительства Российской Федерации</w:t>
      </w:r>
      <w:r>
        <w:t xml:space="preserve"> от 29 декабря 2000 года № 1021» </w:t>
      </w:r>
      <w:r>
        <w:br/>
        <w:t>с учетом ИЦП</w:t>
      </w:r>
      <w:r w:rsidRPr="00EC77A2">
        <w:t xml:space="preserve"> </w:t>
      </w:r>
      <w:r>
        <w:t>на 2021</w:t>
      </w:r>
      <w:r w:rsidRPr="00080F27">
        <w:t>/20</w:t>
      </w:r>
      <w:r>
        <w:t>20, опубликованном</w:t>
      </w:r>
      <w:r w:rsidRPr="00080F27">
        <w:t xml:space="preserve"> на официальном с</w:t>
      </w:r>
      <w:r>
        <w:t>айте Минэкономразвития России 26</w:t>
      </w:r>
      <w:r w:rsidRPr="00080F27">
        <w:t>.09.20</w:t>
      </w:r>
      <w:r>
        <w:t>20, в размере 103% и ИЦП</w:t>
      </w:r>
      <w:r w:rsidRPr="00EC77A2">
        <w:t xml:space="preserve"> </w:t>
      </w:r>
      <w:r>
        <w:br/>
        <w:t>на транспортировку на 2021</w:t>
      </w:r>
      <w:r w:rsidRPr="00080F27">
        <w:t>/20</w:t>
      </w:r>
      <w:r>
        <w:t>20, опубликованном</w:t>
      </w:r>
      <w:r w:rsidRPr="00080F27">
        <w:t xml:space="preserve"> на официальном с</w:t>
      </w:r>
      <w:r>
        <w:t>айте Минэкономразвития России 26</w:t>
      </w:r>
      <w:r w:rsidRPr="00080F27">
        <w:t>.09.20</w:t>
      </w:r>
      <w:r>
        <w:t xml:space="preserve">20, в размере 103,6%, и составила </w:t>
      </w:r>
      <w:r>
        <w:br/>
        <w:t>5 061,29 руб./тыс. м</w:t>
      </w:r>
      <w:r>
        <w:rPr>
          <w:vertAlign w:val="superscript"/>
        </w:rPr>
        <w:t>3</w:t>
      </w:r>
      <w:r>
        <w:t xml:space="preserve">. </w:t>
      </w:r>
    </w:p>
    <w:p w14:paraId="471C94F9" w14:textId="77777777" w:rsidR="00115026" w:rsidRDefault="00115026" w:rsidP="00115026">
      <w:pPr>
        <w:tabs>
          <w:tab w:val="left" w:pos="1890"/>
        </w:tabs>
        <w:ind w:firstLine="851"/>
        <w:jc w:val="both"/>
      </w:pPr>
      <w:r>
        <w:t>При определении плановой цены мазута на 2021 год эксперты руководствовались пп. б) и в) п. 28 Основ ценообразования.</w:t>
      </w:r>
    </w:p>
    <w:p w14:paraId="2E8C0048" w14:textId="77777777" w:rsidR="00115026" w:rsidRDefault="00115026" w:rsidP="00115026">
      <w:pPr>
        <w:tabs>
          <w:tab w:val="left" w:pos="1890"/>
        </w:tabs>
        <w:ind w:firstLine="851"/>
        <w:jc w:val="both"/>
      </w:pPr>
      <w:r>
        <w:t>На основании фактической цены мазута за 2019 год эксперты рассчитали цену мазута на 2021 год:</w:t>
      </w:r>
    </w:p>
    <w:p w14:paraId="4BF38C3E" w14:textId="77777777" w:rsidR="00115026" w:rsidRDefault="00115026" w:rsidP="00115026">
      <w:pPr>
        <w:tabs>
          <w:tab w:val="left" w:pos="1890"/>
        </w:tabs>
        <w:ind w:firstLine="851"/>
        <w:jc w:val="both"/>
      </w:pPr>
      <w:r>
        <w:t xml:space="preserve">13 999 руб./тн × 0,917 (индекс цен производителей нефтепродуктов </w:t>
      </w:r>
      <w:r>
        <w:br/>
        <w:t xml:space="preserve">на 2020/2019, опубликованный на официальном сайте Минэкономразвития России 26.09.2020) × 1,097 (индекс цен производителей нефтепродуктов </w:t>
      </w:r>
      <w:r>
        <w:br/>
        <w:t>на 2021/2020, опубликованный на официальном сайте Минэкономразвития России 26.09.2020) = 14 082,28 руб./тн.</w:t>
      </w:r>
    </w:p>
    <w:p w14:paraId="5958084E" w14:textId="77777777" w:rsidR="00115026" w:rsidRDefault="00115026" w:rsidP="00115026">
      <w:pPr>
        <w:ind w:firstLine="851"/>
        <w:jc w:val="both"/>
      </w:pPr>
      <w:r>
        <w:t>Подробный расчет расходов на топливо представлен в таблице</w:t>
      </w:r>
      <w:r w:rsidRPr="003F3C92">
        <w:t xml:space="preserve"> </w:t>
      </w:r>
      <w:r>
        <w:t xml:space="preserve">2, подготовленный в соответствии с приложением 4.4. Методических указаний </w:t>
      </w:r>
      <w:r>
        <w:br/>
      </w:r>
      <w:r w:rsidRPr="003F3C92">
        <w:t>по расчету регулируемых цен (</w:t>
      </w:r>
      <w:r>
        <w:t xml:space="preserve">тарифов) в сфере теплоснабжения, утвержденных приказом </w:t>
      </w:r>
      <w:r w:rsidRPr="003F3C92">
        <w:t xml:space="preserve">ФСТ России от 13.06.2013 </w:t>
      </w:r>
      <w:r>
        <w:t>№</w:t>
      </w:r>
      <w:r w:rsidRPr="003F3C92">
        <w:t xml:space="preserve"> 760-э</w:t>
      </w:r>
      <w:r>
        <w:t>:</w:t>
      </w:r>
    </w:p>
    <w:p w14:paraId="214373C0" w14:textId="77777777" w:rsidR="00115026" w:rsidRDefault="00115026" w:rsidP="00115026">
      <w:pPr>
        <w:ind w:firstLine="851"/>
        <w:jc w:val="both"/>
      </w:pPr>
    </w:p>
    <w:p w14:paraId="33BC574E" w14:textId="77777777" w:rsidR="00115026" w:rsidRPr="0039310C" w:rsidRDefault="00115026" w:rsidP="00115026">
      <w:pPr>
        <w:tabs>
          <w:tab w:val="left" w:pos="1890"/>
        </w:tabs>
        <w:spacing w:line="360" w:lineRule="auto"/>
        <w:ind w:left="1080" w:right="-427"/>
        <w:jc w:val="right"/>
      </w:pPr>
      <w:r>
        <w:rPr>
          <w:highlight w:val="lightGray"/>
        </w:rPr>
        <w:br w:type="page"/>
      </w:r>
    </w:p>
    <w:p w14:paraId="5B6E1AE9" w14:textId="77777777" w:rsidR="00115026" w:rsidRPr="0039310C" w:rsidRDefault="00115026" w:rsidP="00115026">
      <w:pPr>
        <w:jc w:val="center"/>
      </w:pPr>
      <w:r w:rsidRPr="0039310C">
        <w:t>Расчет расхода топлива</w:t>
      </w:r>
    </w:p>
    <w:p w14:paraId="2A0B32BD" w14:textId="77777777" w:rsidR="00115026" w:rsidRDefault="00115026" w:rsidP="00115026">
      <w:pPr>
        <w:jc w:val="center"/>
      </w:pPr>
      <w:r w:rsidRPr="0039310C">
        <w:t>(физические показатели)</w:t>
      </w:r>
    </w:p>
    <w:p w14:paraId="0AA64B30" w14:textId="77777777" w:rsidR="00115026" w:rsidRDefault="00115026" w:rsidP="0011502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274"/>
        <w:gridCol w:w="5181"/>
        <w:gridCol w:w="1595"/>
        <w:gridCol w:w="1698"/>
      </w:tblGrid>
      <w:tr w:rsidR="00115026" w:rsidRPr="00CD4C87" w14:paraId="77917280" w14:textId="77777777" w:rsidTr="00E14100">
        <w:trPr>
          <w:trHeight w:val="855"/>
          <w:tblHeader/>
        </w:trPr>
        <w:tc>
          <w:tcPr>
            <w:tcW w:w="899" w:type="dxa"/>
            <w:shd w:val="clear" w:color="auto" w:fill="auto"/>
            <w:vAlign w:val="center"/>
            <w:hideMark/>
          </w:tcPr>
          <w:p w14:paraId="289F31B4" w14:textId="77777777" w:rsidR="00115026" w:rsidRPr="00CD4C87" w:rsidRDefault="00115026" w:rsidP="00E14100">
            <w:pPr>
              <w:jc w:val="center"/>
            </w:pPr>
            <w:r w:rsidRPr="00CD4C87">
              <w:t>№ п/п</w:t>
            </w:r>
          </w:p>
        </w:tc>
        <w:tc>
          <w:tcPr>
            <w:tcW w:w="5588" w:type="dxa"/>
            <w:gridSpan w:val="2"/>
            <w:shd w:val="clear" w:color="auto" w:fill="auto"/>
            <w:vAlign w:val="center"/>
            <w:hideMark/>
          </w:tcPr>
          <w:p w14:paraId="7E4281E1" w14:textId="77777777" w:rsidR="00115026" w:rsidRPr="00CD4C87" w:rsidRDefault="00115026" w:rsidP="00E14100">
            <w:pPr>
              <w:jc w:val="center"/>
            </w:pPr>
            <w:r w:rsidRPr="00CD4C87">
              <w:t>Показатели</w:t>
            </w:r>
          </w:p>
        </w:tc>
        <w:tc>
          <w:tcPr>
            <w:tcW w:w="1631" w:type="dxa"/>
            <w:shd w:val="clear" w:color="auto" w:fill="auto"/>
            <w:vAlign w:val="center"/>
            <w:hideMark/>
          </w:tcPr>
          <w:p w14:paraId="587D9D7B" w14:textId="77777777" w:rsidR="00115026" w:rsidRPr="00CD4C87" w:rsidRDefault="00115026" w:rsidP="00E14100">
            <w:pPr>
              <w:jc w:val="center"/>
            </w:pPr>
            <w:r w:rsidRPr="00CD4C87">
              <w:t>Единица измерения</w:t>
            </w:r>
          </w:p>
        </w:tc>
        <w:tc>
          <w:tcPr>
            <w:tcW w:w="1737" w:type="dxa"/>
            <w:shd w:val="clear" w:color="auto" w:fill="auto"/>
            <w:vAlign w:val="center"/>
            <w:hideMark/>
          </w:tcPr>
          <w:p w14:paraId="660F648D" w14:textId="77777777" w:rsidR="00115026" w:rsidRPr="00CD4C87" w:rsidRDefault="00115026" w:rsidP="00E14100">
            <w:pPr>
              <w:jc w:val="center"/>
            </w:pPr>
            <w:r w:rsidRPr="00CD4C87">
              <w:t>Период регулирования</w:t>
            </w:r>
          </w:p>
        </w:tc>
      </w:tr>
      <w:tr w:rsidR="00115026" w:rsidRPr="00CD4C87" w14:paraId="5A0FD5C4" w14:textId="77777777" w:rsidTr="00E14100">
        <w:trPr>
          <w:trHeight w:val="285"/>
          <w:tblHeader/>
        </w:trPr>
        <w:tc>
          <w:tcPr>
            <w:tcW w:w="899" w:type="dxa"/>
            <w:shd w:val="clear" w:color="auto" w:fill="auto"/>
            <w:noWrap/>
            <w:vAlign w:val="center"/>
            <w:hideMark/>
          </w:tcPr>
          <w:p w14:paraId="21E28D51" w14:textId="77777777" w:rsidR="00115026" w:rsidRPr="00CD4C87" w:rsidRDefault="00115026" w:rsidP="00E14100">
            <w:pPr>
              <w:jc w:val="center"/>
            </w:pPr>
            <w:r w:rsidRPr="00CD4C87">
              <w:t>1</w:t>
            </w:r>
          </w:p>
        </w:tc>
        <w:tc>
          <w:tcPr>
            <w:tcW w:w="5588" w:type="dxa"/>
            <w:gridSpan w:val="2"/>
            <w:shd w:val="clear" w:color="auto" w:fill="auto"/>
            <w:noWrap/>
            <w:vAlign w:val="center"/>
            <w:hideMark/>
          </w:tcPr>
          <w:p w14:paraId="0B5416CC" w14:textId="77777777" w:rsidR="00115026" w:rsidRPr="00CD4C87" w:rsidRDefault="00115026" w:rsidP="00E14100">
            <w:pPr>
              <w:jc w:val="center"/>
            </w:pPr>
            <w:r w:rsidRPr="00CD4C87">
              <w:t>2</w:t>
            </w:r>
          </w:p>
        </w:tc>
        <w:tc>
          <w:tcPr>
            <w:tcW w:w="1631" w:type="dxa"/>
            <w:shd w:val="clear" w:color="auto" w:fill="auto"/>
            <w:noWrap/>
            <w:vAlign w:val="center"/>
            <w:hideMark/>
          </w:tcPr>
          <w:p w14:paraId="33FB56B1" w14:textId="77777777" w:rsidR="00115026" w:rsidRPr="00CD4C87" w:rsidRDefault="00115026" w:rsidP="00E14100">
            <w:pPr>
              <w:jc w:val="center"/>
            </w:pPr>
            <w:r w:rsidRPr="00CD4C87">
              <w:t>3</w:t>
            </w:r>
          </w:p>
        </w:tc>
        <w:tc>
          <w:tcPr>
            <w:tcW w:w="1737" w:type="dxa"/>
            <w:shd w:val="clear" w:color="auto" w:fill="auto"/>
            <w:noWrap/>
            <w:vAlign w:val="center"/>
            <w:hideMark/>
          </w:tcPr>
          <w:p w14:paraId="4C39A22F" w14:textId="77777777" w:rsidR="00115026" w:rsidRPr="00CD4C87" w:rsidRDefault="00115026" w:rsidP="00E14100">
            <w:pPr>
              <w:jc w:val="center"/>
            </w:pPr>
            <w:r>
              <w:t>4</w:t>
            </w:r>
          </w:p>
        </w:tc>
      </w:tr>
      <w:tr w:rsidR="00115026" w:rsidRPr="00CD4C87" w14:paraId="0DC5BC36" w14:textId="77777777" w:rsidTr="00E14100">
        <w:trPr>
          <w:trHeight w:val="300"/>
        </w:trPr>
        <w:tc>
          <w:tcPr>
            <w:tcW w:w="899" w:type="dxa"/>
            <w:shd w:val="clear" w:color="auto" w:fill="auto"/>
            <w:noWrap/>
            <w:vAlign w:val="center"/>
            <w:hideMark/>
          </w:tcPr>
          <w:p w14:paraId="2C88A13D" w14:textId="77777777" w:rsidR="00115026" w:rsidRPr="00CD4C87" w:rsidRDefault="00115026" w:rsidP="00E14100">
            <w:pPr>
              <w:jc w:val="center"/>
            </w:pPr>
            <w:r w:rsidRPr="00CD4C87">
              <w:t>1</w:t>
            </w:r>
          </w:p>
        </w:tc>
        <w:tc>
          <w:tcPr>
            <w:tcW w:w="276" w:type="dxa"/>
            <w:shd w:val="clear" w:color="auto" w:fill="auto"/>
            <w:noWrap/>
            <w:vAlign w:val="center"/>
            <w:hideMark/>
          </w:tcPr>
          <w:p w14:paraId="109E5D42" w14:textId="77777777" w:rsidR="00115026" w:rsidRPr="00CD4C87" w:rsidRDefault="00115026" w:rsidP="00E14100">
            <w:pPr>
              <w:jc w:val="center"/>
            </w:pPr>
            <w:r w:rsidRPr="00CD4C87">
              <w:t> </w:t>
            </w:r>
          </w:p>
        </w:tc>
        <w:tc>
          <w:tcPr>
            <w:tcW w:w="5312" w:type="dxa"/>
            <w:shd w:val="clear" w:color="auto" w:fill="auto"/>
            <w:vAlign w:val="center"/>
            <w:hideMark/>
          </w:tcPr>
          <w:p w14:paraId="266C5404" w14:textId="77777777" w:rsidR="00115026" w:rsidRPr="00CD4C87" w:rsidRDefault="00115026" w:rsidP="00E14100">
            <w:pPr>
              <w:jc w:val="center"/>
            </w:pPr>
            <w:r w:rsidRPr="00CD4C87">
              <w:t>Выработка электроэнергии, всего</w:t>
            </w:r>
          </w:p>
        </w:tc>
        <w:tc>
          <w:tcPr>
            <w:tcW w:w="1631" w:type="dxa"/>
            <w:shd w:val="clear" w:color="auto" w:fill="auto"/>
            <w:noWrap/>
            <w:vAlign w:val="center"/>
            <w:hideMark/>
          </w:tcPr>
          <w:p w14:paraId="24DFE948" w14:textId="77777777" w:rsidR="00115026" w:rsidRPr="00CD4C87" w:rsidRDefault="00115026" w:rsidP="00E14100">
            <w:pPr>
              <w:jc w:val="center"/>
            </w:pPr>
            <w:r w:rsidRPr="00CD4C87">
              <w:t>млн. кВтч</w:t>
            </w:r>
          </w:p>
        </w:tc>
        <w:tc>
          <w:tcPr>
            <w:tcW w:w="1737" w:type="dxa"/>
            <w:shd w:val="clear" w:color="auto" w:fill="auto"/>
            <w:noWrap/>
            <w:vAlign w:val="center"/>
            <w:hideMark/>
          </w:tcPr>
          <w:p w14:paraId="3D05421A" w14:textId="77777777" w:rsidR="00115026" w:rsidRPr="00CD4C87" w:rsidRDefault="00115026" w:rsidP="00E14100">
            <w:pPr>
              <w:jc w:val="center"/>
            </w:pPr>
            <w:r w:rsidRPr="00CD4C87">
              <w:t>3240,00</w:t>
            </w:r>
          </w:p>
        </w:tc>
      </w:tr>
      <w:tr w:rsidR="00115026" w:rsidRPr="00CD4C87" w14:paraId="59C3B666" w14:textId="77777777" w:rsidTr="00E14100">
        <w:trPr>
          <w:trHeight w:val="352"/>
        </w:trPr>
        <w:tc>
          <w:tcPr>
            <w:tcW w:w="899" w:type="dxa"/>
            <w:shd w:val="clear" w:color="auto" w:fill="auto"/>
            <w:noWrap/>
            <w:vAlign w:val="center"/>
            <w:hideMark/>
          </w:tcPr>
          <w:p w14:paraId="75D21225" w14:textId="77777777" w:rsidR="00115026" w:rsidRPr="00CD4C87" w:rsidRDefault="00115026" w:rsidP="00E14100">
            <w:pPr>
              <w:jc w:val="center"/>
            </w:pPr>
            <w:r w:rsidRPr="00CD4C87">
              <w:t>2</w:t>
            </w:r>
          </w:p>
        </w:tc>
        <w:tc>
          <w:tcPr>
            <w:tcW w:w="276" w:type="dxa"/>
            <w:shd w:val="clear" w:color="auto" w:fill="auto"/>
            <w:noWrap/>
            <w:vAlign w:val="center"/>
            <w:hideMark/>
          </w:tcPr>
          <w:p w14:paraId="170F0DEE" w14:textId="77777777" w:rsidR="00115026" w:rsidRPr="00CD4C87" w:rsidRDefault="00115026" w:rsidP="00E14100">
            <w:pPr>
              <w:jc w:val="center"/>
            </w:pPr>
            <w:r w:rsidRPr="00CD4C87">
              <w:t> </w:t>
            </w:r>
          </w:p>
        </w:tc>
        <w:tc>
          <w:tcPr>
            <w:tcW w:w="5312" w:type="dxa"/>
            <w:shd w:val="clear" w:color="auto" w:fill="auto"/>
            <w:vAlign w:val="center"/>
            <w:hideMark/>
          </w:tcPr>
          <w:p w14:paraId="379619EF" w14:textId="77777777" w:rsidR="00115026" w:rsidRPr="00CD4C87" w:rsidRDefault="00115026" w:rsidP="00E14100">
            <w:pPr>
              <w:jc w:val="center"/>
            </w:pPr>
            <w:r w:rsidRPr="00CD4C87">
              <w:t>Расход электроэнергии на собственные нужды:</w:t>
            </w:r>
          </w:p>
        </w:tc>
        <w:tc>
          <w:tcPr>
            <w:tcW w:w="1631" w:type="dxa"/>
            <w:shd w:val="clear" w:color="auto" w:fill="auto"/>
            <w:noWrap/>
            <w:vAlign w:val="center"/>
            <w:hideMark/>
          </w:tcPr>
          <w:p w14:paraId="146DC1B0" w14:textId="77777777" w:rsidR="00115026" w:rsidRPr="00CD4C87" w:rsidRDefault="00115026" w:rsidP="00E14100">
            <w:pPr>
              <w:jc w:val="center"/>
            </w:pPr>
            <w:r w:rsidRPr="00CD4C87">
              <w:t>млн. кВтч</w:t>
            </w:r>
          </w:p>
        </w:tc>
        <w:tc>
          <w:tcPr>
            <w:tcW w:w="1737" w:type="dxa"/>
            <w:shd w:val="clear" w:color="auto" w:fill="auto"/>
            <w:noWrap/>
            <w:vAlign w:val="center"/>
            <w:hideMark/>
          </w:tcPr>
          <w:p w14:paraId="51AC4AF0" w14:textId="77777777" w:rsidR="00115026" w:rsidRPr="00CD4C87" w:rsidRDefault="00115026" w:rsidP="00E14100">
            <w:pPr>
              <w:jc w:val="center"/>
            </w:pPr>
            <w:r w:rsidRPr="00CD4C87">
              <w:t>500,74</w:t>
            </w:r>
          </w:p>
        </w:tc>
      </w:tr>
      <w:tr w:rsidR="00115026" w:rsidRPr="00CD4C87" w14:paraId="2AADFAE2" w14:textId="77777777" w:rsidTr="00E14100">
        <w:trPr>
          <w:trHeight w:val="300"/>
        </w:trPr>
        <w:tc>
          <w:tcPr>
            <w:tcW w:w="899" w:type="dxa"/>
            <w:shd w:val="clear" w:color="auto" w:fill="auto"/>
            <w:noWrap/>
            <w:vAlign w:val="center"/>
            <w:hideMark/>
          </w:tcPr>
          <w:p w14:paraId="44393F65" w14:textId="77777777" w:rsidR="00115026" w:rsidRPr="00CD4C87" w:rsidRDefault="00115026" w:rsidP="00E14100">
            <w:pPr>
              <w:jc w:val="center"/>
            </w:pPr>
            <w:r w:rsidRPr="00CD4C87">
              <w:t>2.1</w:t>
            </w:r>
          </w:p>
        </w:tc>
        <w:tc>
          <w:tcPr>
            <w:tcW w:w="276" w:type="dxa"/>
            <w:shd w:val="clear" w:color="auto" w:fill="auto"/>
            <w:noWrap/>
            <w:vAlign w:val="center"/>
            <w:hideMark/>
          </w:tcPr>
          <w:p w14:paraId="6341E573" w14:textId="77777777" w:rsidR="00115026" w:rsidRPr="00CD4C87" w:rsidRDefault="00115026" w:rsidP="00E14100">
            <w:pPr>
              <w:jc w:val="center"/>
            </w:pPr>
            <w:r w:rsidRPr="00CD4C87">
              <w:t> </w:t>
            </w:r>
          </w:p>
        </w:tc>
        <w:tc>
          <w:tcPr>
            <w:tcW w:w="5312" w:type="dxa"/>
            <w:shd w:val="clear" w:color="auto" w:fill="auto"/>
            <w:vAlign w:val="center"/>
            <w:hideMark/>
          </w:tcPr>
          <w:p w14:paraId="720C4BDC" w14:textId="77777777" w:rsidR="00115026" w:rsidRPr="00CD4C87" w:rsidRDefault="00115026" w:rsidP="00E14100">
            <w:pPr>
              <w:jc w:val="center"/>
            </w:pPr>
            <w:r w:rsidRPr="00CD4C87">
              <w:t>на производство электроэнергии</w:t>
            </w:r>
          </w:p>
        </w:tc>
        <w:tc>
          <w:tcPr>
            <w:tcW w:w="1631" w:type="dxa"/>
            <w:shd w:val="clear" w:color="auto" w:fill="auto"/>
            <w:noWrap/>
            <w:vAlign w:val="center"/>
            <w:hideMark/>
          </w:tcPr>
          <w:p w14:paraId="5CC72404" w14:textId="77777777" w:rsidR="00115026" w:rsidRPr="00CD4C87" w:rsidRDefault="00115026" w:rsidP="00E14100">
            <w:pPr>
              <w:jc w:val="center"/>
            </w:pPr>
            <w:r w:rsidRPr="00CD4C87">
              <w:t>млн. кВтч</w:t>
            </w:r>
          </w:p>
        </w:tc>
        <w:tc>
          <w:tcPr>
            <w:tcW w:w="1737" w:type="dxa"/>
            <w:shd w:val="clear" w:color="auto" w:fill="auto"/>
            <w:noWrap/>
            <w:vAlign w:val="center"/>
            <w:hideMark/>
          </w:tcPr>
          <w:p w14:paraId="5EBD9946" w14:textId="77777777" w:rsidR="00115026" w:rsidRPr="00CD4C87" w:rsidRDefault="00115026" w:rsidP="00E14100">
            <w:pPr>
              <w:jc w:val="center"/>
            </w:pPr>
            <w:r w:rsidRPr="00CD4C87">
              <w:t>300,55</w:t>
            </w:r>
          </w:p>
        </w:tc>
      </w:tr>
      <w:tr w:rsidR="00115026" w:rsidRPr="00CD4C87" w14:paraId="236E891B" w14:textId="77777777" w:rsidTr="00E14100">
        <w:trPr>
          <w:trHeight w:val="300"/>
        </w:trPr>
        <w:tc>
          <w:tcPr>
            <w:tcW w:w="899" w:type="dxa"/>
            <w:shd w:val="clear" w:color="auto" w:fill="auto"/>
            <w:noWrap/>
            <w:vAlign w:val="center"/>
            <w:hideMark/>
          </w:tcPr>
          <w:p w14:paraId="6F7E6B84" w14:textId="77777777" w:rsidR="00115026" w:rsidRPr="00CD4C87" w:rsidRDefault="00115026" w:rsidP="00E14100">
            <w:pPr>
              <w:jc w:val="center"/>
            </w:pPr>
            <w:r w:rsidRPr="00CD4C87">
              <w:t>2.1.1</w:t>
            </w:r>
          </w:p>
        </w:tc>
        <w:tc>
          <w:tcPr>
            <w:tcW w:w="276" w:type="dxa"/>
            <w:shd w:val="clear" w:color="auto" w:fill="auto"/>
            <w:noWrap/>
            <w:vAlign w:val="center"/>
            <w:hideMark/>
          </w:tcPr>
          <w:p w14:paraId="5FEFA8BA" w14:textId="77777777" w:rsidR="00115026" w:rsidRPr="00CD4C87" w:rsidRDefault="00115026" w:rsidP="00E14100">
            <w:pPr>
              <w:jc w:val="center"/>
            </w:pPr>
            <w:r w:rsidRPr="00CD4C87">
              <w:t> </w:t>
            </w:r>
          </w:p>
        </w:tc>
        <w:tc>
          <w:tcPr>
            <w:tcW w:w="5312" w:type="dxa"/>
            <w:shd w:val="clear" w:color="auto" w:fill="auto"/>
            <w:vAlign w:val="center"/>
            <w:hideMark/>
          </w:tcPr>
          <w:p w14:paraId="0828D87E" w14:textId="77777777" w:rsidR="00115026" w:rsidRPr="00CD4C87" w:rsidRDefault="00115026" w:rsidP="00E14100">
            <w:pPr>
              <w:jc w:val="center"/>
            </w:pPr>
            <w:r w:rsidRPr="00CD4C87">
              <w:t>то же в % к выработке электроэнергии</w:t>
            </w:r>
          </w:p>
        </w:tc>
        <w:tc>
          <w:tcPr>
            <w:tcW w:w="1631" w:type="dxa"/>
            <w:shd w:val="clear" w:color="auto" w:fill="auto"/>
            <w:noWrap/>
            <w:vAlign w:val="center"/>
            <w:hideMark/>
          </w:tcPr>
          <w:p w14:paraId="220602FC" w14:textId="77777777" w:rsidR="00115026" w:rsidRPr="00CD4C87" w:rsidRDefault="00115026" w:rsidP="00E14100">
            <w:pPr>
              <w:jc w:val="center"/>
            </w:pPr>
            <w:r w:rsidRPr="00CD4C87">
              <w:t>%</w:t>
            </w:r>
          </w:p>
        </w:tc>
        <w:tc>
          <w:tcPr>
            <w:tcW w:w="1737" w:type="dxa"/>
            <w:shd w:val="clear" w:color="auto" w:fill="auto"/>
            <w:noWrap/>
            <w:vAlign w:val="center"/>
            <w:hideMark/>
          </w:tcPr>
          <w:p w14:paraId="5BAD53A3" w14:textId="77777777" w:rsidR="00115026" w:rsidRPr="00CD4C87" w:rsidRDefault="00115026" w:rsidP="00E14100">
            <w:pPr>
              <w:jc w:val="center"/>
            </w:pPr>
            <w:r w:rsidRPr="00CD4C87">
              <w:t>9,28</w:t>
            </w:r>
          </w:p>
        </w:tc>
      </w:tr>
      <w:tr w:rsidR="00115026" w:rsidRPr="00CD4C87" w14:paraId="40901F72" w14:textId="77777777" w:rsidTr="00E14100">
        <w:trPr>
          <w:trHeight w:val="300"/>
        </w:trPr>
        <w:tc>
          <w:tcPr>
            <w:tcW w:w="899" w:type="dxa"/>
            <w:shd w:val="clear" w:color="auto" w:fill="auto"/>
            <w:noWrap/>
            <w:vAlign w:val="center"/>
            <w:hideMark/>
          </w:tcPr>
          <w:p w14:paraId="628E9212" w14:textId="77777777" w:rsidR="00115026" w:rsidRPr="00CD4C87" w:rsidRDefault="00115026" w:rsidP="00E14100">
            <w:pPr>
              <w:jc w:val="center"/>
            </w:pPr>
            <w:r w:rsidRPr="00CD4C87">
              <w:t>2.2</w:t>
            </w:r>
          </w:p>
        </w:tc>
        <w:tc>
          <w:tcPr>
            <w:tcW w:w="276" w:type="dxa"/>
            <w:shd w:val="clear" w:color="auto" w:fill="auto"/>
            <w:noWrap/>
            <w:vAlign w:val="center"/>
            <w:hideMark/>
          </w:tcPr>
          <w:p w14:paraId="12869E66" w14:textId="77777777" w:rsidR="00115026" w:rsidRPr="00CD4C87" w:rsidRDefault="00115026" w:rsidP="00E14100">
            <w:pPr>
              <w:jc w:val="center"/>
            </w:pPr>
            <w:r w:rsidRPr="00CD4C87">
              <w:t> </w:t>
            </w:r>
          </w:p>
        </w:tc>
        <w:tc>
          <w:tcPr>
            <w:tcW w:w="5312" w:type="dxa"/>
            <w:shd w:val="clear" w:color="auto" w:fill="auto"/>
            <w:vAlign w:val="center"/>
            <w:hideMark/>
          </w:tcPr>
          <w:p w14:paraId="51776B12" w14:textId="77777777" w:rsidR="00115026" w:rsidRPr="00CD4C87" w:rsidRDefault="00115026" w:rsidP="00E14100">
            <w:pPr>
              <w:jc w:val="center"/>
            </w:pPr>
            <w:r w:rsidRPr="00CD4C87">
              <w:t>на производство тепловой энергии</w:t>
            </w:r>
          </w:p>
        </w:tc>
        <w:tc>
          <w:tcPr>
            <w:tcW w:w="1631" w:type="dxa"/>
            <w:shd w:val="clear" w:color="auto" w:fill="auto"/>
            <w:noWrap/>
            <w:vAlign w:val="center"/>
            <w:hideMark/>
          </w:tcPr>
          <w:p w14:paraId="6D537E55" w14:textId="77777777" w:rsidR="00115026" w:rsidRPr="00CD4C87" w:rsidRDefault="00115026" w:rsidP="00E14100">
            <w:pPr>
              <w:jc w:val="center"/>
            </w:pPr>
            <w:r w:rsidRPr="00CD4C87">
              <w:t>млн. кВтч</w:t>
            </w:r>
          </w:p>
        </w:tc>
        <w:tc>
          <w:tcPr>
            <w:tcW w:w="1737" w:type="dxa"/>
            <w:shd w:val="clear" w:color="auto" w:fill="auto"/>
            <w:noWrap/>
            <w:vAlign w:val="center"/>
            <w:hideMark/>
          </w:tcPr>
          <w:p w14:paraId="37227931" w14:textId="77777777" w:rsidR="00115026" w:rsidRPr="00CD4C87" w:rsidRDefault="00115026" w:rsidP="00E14100">
            <w:pPr>
              <w:jc w:val="center"/>
            </w:pPr>
            <w:r w:rsidRPr="00CD4C87">
              <w:t>200,19</w:t>
            </w:r>
          </w:p>
        </w:tc>
      </w:tr>
      <w:tr w:rsidR="00115026" w:rsidRPr="00CD4C87" w14:paraId="38044FA3" w14:textId="77777777" w:rsidTr="00E14100">
        <w:trPr>
          <w:trHeight w:val="300"/>
        </w:trPr>
        <w:tc>
          <w:tcPr>
            <w:tcW w:w="899" w:type="dxa"/>
            <w:shd w:val="clear" w:color="auto" w:fill="auto"/>
            <w:noWrap/>
            <w:vAlign w:val="center"/>
            <w:hideMark/>
          </w:tcPr>
          <w:p w14:paraId="74133FAA" w14:textId="77777777" w:rsidR="00115026" w:rsidRPr="00CD4C87" w:rsidRDefault="00115026" w:rsidP="00E14100">
            <w:pPr>
              <w:jc w:val="center"/>
            </w:pPr>
            <w:r w:rsidRPr="00CD4C87">
              <w:t>2.2.1</w:t>
            </w:r>
          </w:p>
        </w:tc>
        <w:tc>
          <w:tcPr>
            <w:tcW w:w="276" w:type="dxa"/>
            <w:shd w:val="clear" w:color="auto" w:fill="auto"/>
            <w:noWrap/>
            <w:vAlign w:val="center"/>
            <w:hideMark/>
          </w:tcPr>
          <w:p w14:paraId="217E4223" w14:textId="77777777" w:rsidR="00115026" w:rsidRPr="00CD4C87" w:rsidRDefault="00115026" w:rsidP="00E14100">
            <w:pPr>
              <w:jc w:val="center"/>
            </w:pPr>
            <w:r w:rsidRPr="00CD4C87">
              <w:t> </w:t>
            </w:r>
          </w:p>
        </w:tc>
        <w:tc>
          <w:tcPr>
            <w:tcW w:w="5312" w:type="dxa"/>
            <w:shd w:val="clear" w:color="auto" w:fill="auto"/>
            <w:vAlign w:val="center"/>
            <w:hideMark/>
          </w:tcPr>
          <w:p w14:paraId="03BC096B" w14:textId="77777777" w:rsidR="00115026" w:rsidRPr="00CD4C87" w:rsidRDefault="00115026" w:rsidP="00E14100">
            <w:pPr>
              <w:jc w:val="center"/>
            </w:pPr>
            <w:r w:rsidRPr="00CD4C87">
              <w:t>то же в кВтч/Гкал</w:t>
            </w:r>
          </w:p>
        </w:tc>
        <w:tc>
          <w:tcPr>
            <w:tcW w:w="1631" w:type="dxa"/>
            <w:shd w:val="clear" w:color="auto" w:fill="auto"/>
            <w:noWrap/>
            <w:vAlign w:val="center"/>
            <w:hideMark/>
          </w:tcPr>
          <w:p w14:paraId="5FC1F309" w14:textId="77777777" w:rsidR="00115026" w:rsidRPr="00CD4C87" w:rsidRDefault="00115026" w:rsidP="00E14100">
            <w:pPr>
              <w:jc w:val="center"/>
            </w:pPr>
            <w:r w:rsidRPr="00CD4C87">
              <w:t>кВтч/Гкал</w:t>
            </w:r>
          </w:p>
        </w:tc>
        <w:tc>
          <w:tcPr>
            <w:tcW w:w="1737" w:type="dxa"/>
            <w:shd w:val="clear" w:color="auto" w:fill="auto"/>
            <w:noWrap/>
            <w:vAlign w:val="center"/>
            <w:hideMark/>
          </w:tcPr>
          <w:p w14:paraId="2E957DB5" w14:textId="77777777" w:rsidR="00115026" w:rsidRPr="00CD4C87" w:rsidRDefault="00115026" w:rsidP="00E14100">
            <w:pPr>
              <w:jc w:val="center"/>
            </w:pPr>
            <w:r w:rsidRPr="00CD4C87">
              <w:t>0,06</w:t>
            </w:r>
          </w:p>
        </w:tc>
      </w:tr>
      <w:tr w:rsidR="00115026" w:rsidRPr="00CD4C87" w14:paraId="69D801D3" w14:textId="77777777" w:rsidTr="00E14100">
        <w:trPr>
          <w:trHeight w:val="300"/>
        </w:trPr>
        <w:tc>
          <w:tcPr>
            <w:tcW w:w="899" w:type="dxa"/>
            <w:shd w:val="clear" w:color="auto" w:fill="auto"/>
            <w:noWrap/>
            <w:vAlign w:val="center"/>
            <w:hideMark/>
          </w:tcPr>
          <w:p w14:paraId="186FF39D" w14:textId="77777777" w:rsidR="00115026" w:rsidRPr="00CD4C87" w:rsidRDefault="00115026" w:rsidP="00E14100">
            <w:pPr>
              <w:jc w:val="center"/>
            </w:pPr>
            <w:r w:rsidRPr="00CD4C87">
              <w:t>3</w:t>
            </w:r>
          </w:p>
        </w:tc>
        <w:tc>
          <w:tcPr>
            <w:tcW w:w="276" w:type="dxa"/>
            <w:shd w:val="clear" w:color="auto" w:fill="auto"/>
            <w:noWrap/>
            <w:vAlign w:val="center"/>
            <w:hideMark/>
          </w:tcPr>
          <w:p w14:paraId="19E187E2" w14:textId="77777777" w:rsidR="00115026" w:rsidRPr="00CD4C87" w:rsidRDefault="00115026" w:rsidP="00E14100">
            <w:pPr>
              <w:jc w:val="center"/>
            </w:pPr>
            <w:r w:rsidRPr="00CD4C87">
              <w:t> </w:t>
            </w:r>
          </w:p>
        </w:tc>
        <w:tc>
          <w:tcPr>
            <w:tcW w:w="5312" w:type="dxa"/>
            <w:shd w:val="clear" w:color="auto" w:fill="auto"/>
            <w:vAlign w:val="center"/>
            <w:hideMark/>
          </w:tcPr>
          <w:p w14:paraId="7C26A544" w14:textId="77777777" w:rsidR="00115026" w:rsidRPr="00CD4C87" w:rsidRDefault="00115026" w:rsidP="00E14100">
            <w:pPr>
              <w:jc w:val="center"/>
            </w:pPr>
            <w:r w:rsidRPr="00CD4C87">
              <w:t>Отпуск электроэнергии с шин</w:t>
            </w:r>
          </w:p>
        </w:tc>
        <w:tc>
          <w:tcPr>
            <w:tcW w:w="1631" w:type="dxa"/>
            <w:shd w:val="clear" w:color="auto" w:fill="auto"/>
            <w:noWrap/>
            <w:vAlign w:val="center"/>
            <w:hideMark/>
          </w:tcPr>
          <w:p w14:paraId="719F1C6F" w14:textId="77777777" w:rsidR="00115026" w:rsidRPr="00CD4C87" w:rsidRDefault="00115026" w:rsidP="00E14100">
            <w:pPr>
              <w:jc w:val="center"/>
            </w:pPr>
            <w:r w:rsidRPr="00CD4C87">
              <w:t>млн. кВтч</w:t>
            </w:r>
          </w:p>
        </w:tc>
        <w:tc>
          <w:tcPr>
            <w:tcW w:w="1737" w:type="dxa"/>
            <w:shd w:val="clear" w:color="auto" w:fill="auto"/>
            <w:noWrap/>
            <w:vAlign w:val="center"/>
            <w:hideMark/>
          </w:tcPr>
          <w:p w14:paraId="0012BC8C" w14:textId="77777777" w:rsidR="00115026" w:rsidRPr="00CD4C87" w:rsidRDefault="00115026" w:rsidP="00E14100">
            <w:pPr>
              <w:jc w:val="center"/>
            </w:pPr>
            <w:r w:rsidRPr="00CD4C87">
              <w:t>2739,26</w:t>
            </w:r>
          </w:p>
        </w:tc>
      </w:tr>
      <w:tr w:rsidR="00115026" w:rsidRPr="00CD4C87" w14:paraId="3AFF5B2E" w14:textId="77777777" w:rsidTr="00E14100">
        <w:trPr>
          <w:trHeight w:val="585"/>
        </w:trPr>
        <w:tc>
          <w:tcPr>
            <w:tcW w:w="899" w:type="dxa"/>
            <w:shd w:val="clear" w:color="auto" w:fill="auto"/>
            <w:noWrap/>
            <w:vAlign w:val="center"/>
            <w:hideMark/>
          </w:tcPr>
          <w:p w14:paraId="1ECAF9FC" w14:textId="77777777" w:rsidR="00115026" w:rsidRPr="00CD4C87" w:rsidRDefault="00115026" w:rsidP="00E14100">
            <w:pPr>
              <w:jc w:val="center"/>
            </w:pPr>
            <w:r w:rsidRPr="00CD4C87">
              <w:t>4</w:t>
            </w:r>
          </w:p>
        </w:tc>
        <w:tc>
          <w:tcPr>
            <w:tcW w:w="276" w:type="dxa"/>
            <w:shd w:val="clear" w:color="auto" w:fill="auto"/>
            <w:noWrap/>
            <w:vAlign w:val="center"/>
            <w:hideMark/>
          </w:tcPr>
          <w:p w14:paraId="6BE50319" w14:textId="77777777" w:rsidR="00115026" w:rsidRPr="00CD4C87" w:rsidRDefault="00115026" w:rsidP="00E14100">
            <w:pPr>
              <w:jc w:val="center"/>
            </w:pPr>
            <w:r w:rsidRPr="00CD4C87">
              <w:t> </w:t>
            </w:r>
          </w:p>
        </w:tc>
        <w:tc>
          <w:tcPr>
            <w:tcW w:w="5312" w:type="dxa"/>
            <w:shd w:val="clear" w:color="auto" w:fill="auto"/>
            <w:vAlign w:val="center"/>
            <w:hideMark/>
          </w:tcPr>
          <w:p w14:paraId="4BB4CC05" w14:textId="77777777" w:rsidR="00115026" w:rsidRPr="00CD4C87" w:rsidRDefault="00115026" w:rsidP="00E14100">
            <w:pPr>
              <w:jc w:val="center"/>
            </w:pPr>
            <w:r w:rsidRPr="00CD4C87">
              <w:t>Расход электроэнергии на производственные</w:t>
            </w:r>
            <w:r w:rsidRPr="00CD4C87">
              <w:br/>
              <w:t>и хозяйственные нужды</w:t>
            </w:r>
          </w:p>
        </w:tc>
        <w:tc>
          <w:tcPr>
            <w:tcW w:w="1631" w:type="dxa"/>
            <w:shd w:val="clear" w:color="auto" w:fill="auto"/>
            <w:noWrap/>
            <w:vAlign w:val="center"/>
            <w:hideMark/>
          </w:tcPr>
          <w:p w14:paraId="7203B20E" w14:textId="77777777" w:rsidR="00115026" w:rsidRPr="00CD4C87" w:rsidRDefault="00115026" w:rsidP="00E14100">
            <w:pPr>
              <w:jc w:val="center"/>
            </w:pPr>
            <w:r w:rsidRPr="00CD4C87">
              <w:t>млн. кВтч</w:t>
            </w:r>
          </w:p>
        </w:tc>
        <w:tc>
          <w:tcPr>
            <w:tcW w:w="1737" w:type="dxa"/>
            <w:shd w:val="clear" w:color="auto" w:fill="auto"/>
            <w:noWrap/>
            <w:vAlign w:val="center"/>
            <w:hideMark/>
          </w:tcPr>
          <w:p w14:paraId="12D2C5EA" w14:textId="77777777" w:rsidR="00115026" w:rsidRPr="00CD4C87" w:rsidRDefault="00115026" w:rsidP="00E14100">
            <w:pPr>
              <w:jc w:val="center"/>
            </w:pPr>
            <w:r w:rsidRPr="00CD4C87">
              <w:t>15,65</w:t>
            </w:r>
          </w:p>
        </w:tc>
      </w:tr>
      <w:tr w:rsidR="00115026" w:rsidRPr="00CD4C87" w14:paraId="2B187D4C" w14:textId="77777777" w:rsidTr="00E14100">
        <w:trPr>
          <w:trHeight w:val="300"/>
        </w:trPr>
        <w:tc>
          <w:tcPr>
            <w:tcW w:w="899" w:type="dxa"/>
            <w:shd w:val="clear" w:color="auto" w:fill="auto"/>
            <w:noWrap/>
            <w:vAlign w:val="center"/>
            <w:hideMark/>
          </w:tcPr>
          <w:p w14:paraId="7159BDE3" w14:textId="77777777" w:rsidR="00115026" w:rsidRPr="00CD4C87" w:rsidRDefault="00115026" w:rsidP="00E14100">
            <w:pPr>
              <w:jc w:val="center"/>
            </w:pPr>
            <w:r w:rsidRPr="00CD4C87">
              <w:t>4.1</w:t>
            </w:r>
          </w:p>
        </w:tc>
        <w:tc>
          <w:tcPr>
            <w:tcW w:w="276" w:type="dxa"/>
            <w:shd w:val="clear" w:color="auto" w:fill="auto"/>
            <w:noWrap/>
            <w:vAlign w:val="center"/>
            <w:hideMark/>
          </w:tcPr>
          <w:p w14:paraId="1AD6A6ED" w14:textId="77777777" w:rsidR="00115026" w:rsidRPr="00CD4C87" w:rsidRDefault="00115026" w:rsidP="00E14100">
            <w:pPr>
              <w:jc w:val="center"/>
            </w:pPr>
            <w:r w:rsidRPr="00CD4C87">
              <w:t> </w:t>
            </w:r>
          </w:p>
        </w:tc>
        <w:tc>
          <w:tcPr>
            <w:tcW w:w="5312" w:type="dxa"/>
            <w:shd w:val="clear" w:color="auto" w:fill="auto"/>
            <w:vAlign w:val="center"/>
            <w:hideMark/>
          </w:tcPr>
          <w:p w14:paraId="37CE9682" w14:textId="77777777" w:rsidR="00115026" w:rsidRPr="00CD4C87" w:rsidRDefault="00115026" w:rsidP="00E14100">
            <w:pPr>
              <w:jc w:val="center"/>
            </w:pPr>
            <w:r w:rsidRPr="00CD4C87">
              <w:t>то же в % к отпуску с шин</w:t>
            </w:r>
          </w:p>
        </w:tc>
        <w:tc>
          <w:tcPr>
            <w:tcW w:w="1631" w:type="dxa"/>
            <w:shd w:val="clear" w:color="auto" w:fill="auto"/>
            <w:noWrap/>
            <w:vAlign w:val="center"/>
            <w:hideMark/>
          </w:tcPr>
          <w:p w14:paraId="0B70CCDA" w14:textId="77777777" w:rsidR="00115026" w:rsidRPr="00CD4C87" w:rsidRDefault="00115026" w:rsidP="00E14100">
            <w:pPr>
              <w:jc w:val="center"/>
            </w:pPr>
            <w:r w:rsidRPr="00CD4C87">
              <w:t>%</w:t>
            </w:r>
          </w:p>
        </w:tc>
        <w:tc>
          <w:tcPr>
            <w:tcW w:w="1737" w:type="dxa"/>
            <w:shd w:val="clear" w:color="auto" w:fill="auto"/>
            <w:noWrap/>
            <w:vAlign w:val="center"/>
            <w:hideMark/>
          </w:tcPr>
          <w:p w14:paraId="016F6F96" w14:textId="77777777" w:rsidR="00115026" w:rsidRPr="00CD4C87" w:rsidRDefault="00115026" w:rsidP="00E14100">
            <w:pPr>
              <w:jc w:val="center"/>
            </w:pPr>
            <w:r w:rsidRPr="00CD4C87">
              <w:t>0,57</w:t>
            </w:r>
          </w:p>
        </w:tc>
      </w:tr>
      <w:tr w:rsidR="00115026" w:rsidRPr="00CD4C87" w14:paraId="13AB53F0" w14:textId="77777777" w:rsidTr="00E14100">
        <w:trPr>
          <w:trHeight w:val="585"/>
        </w:trPr>
        <w:tc>
          <w:tcPr>
            <w:tcW w:w="899" w:type="dxa"/>
            <w:shd w:val="clear" w:color="auto" w:fill="auto"/>
            <w:noWrap/>
            <w:vAlign w:val="center"/>
            <w:hideMark/>
          </w:tcPr>
          <w:p w14:paraId="658BA21A" w14:textId="77777777" w:rsidR="00115026" w:rsidRPr="00CD4C87" w:rsidRDefault="00115026" w:rsidP="00E14100">
            <w:pPr>
              <w:jc w:val="center"/>
            </w:pPr>
            <w:r w:rsidRPr="00CD4C87">
              <w:t>5</w:t>
            </w:r>
          </w:p>
        </w:tc>
        <w:tc>
          <w:tcPr>
            <w:tcW w:w="276" w:type="dxa"/>
            <w:shd w:val="clear" w:color="auto" w:fill="auto"/>
            <w:noWrap/>
            <w:vAlign w:val="center"/>
            <w:hideMark/>
          </w:tcPr>
          <w:p w14:paraId="38D6AE74" w14:textId="77777777" w:rsidR="00115026" w:rsidRPr="00CD4C87" w:rsidRDefault="00115026" w:rsidP="00E14100">
            <w:pPr>
              <w:jc w:val="center"/>
            </w:pPr>
            <w:r w:rsidRPr="00CD4C87">
              <w:t> </w:t>
            </w:r>
          </w:p>
        </w:tc>
        <w:tc>
          <w:tcPr>
            <w:tcW w:w="5312" w:type="dxa"/>
            <w:shd w:val="clear" w:color="auto" w:fill="auto"/>
            <w:vAlign w:val="center"/>
            <w:hideMark/>
          </w:tcPr>
          <w:p w14:paraId="1EEF629F" w14:textId="77777777" w:rsidR="00115026" w:rsidRPr="00CD4C87" w:rsidRDefault="00115026" w:rsidP="00E14100">
            <w:pPr>
              <w:jc w:val="center"/>
            </w:pPr>
            <w:r w:rsidRPr="00CD4C87">
              <w:t>Расход электроэнергии на потери в трансформаторах</w:t>
            </w:r>
          </w:p>
        </w:tc>
        <w:tc>
          <w:tcPr>
            <w:tcW w:w="1631" w:type="dxa"/>
            <w:shd w:val="clear" w:color="auto" w:fill="auto"/>
            <w:noWrap/>
            <w:vAlign w:val="center"/>
            <w:hideMark/>
          </w:tcPr>
          <w:p w14:paraId="60A7365E" w14:textId="77777777" w:rsidR="00115026" w:rsidRPr="00CD4C87" w:rsidRDefault="00115026" w:rsidP="00E14100">
            <w:pPr>
              <w:jc w:val="center"/>
            </w:pPr>
            <w:r w:rsidRPr="00CD4C87">
              <w:t>млн. кВтч</w:t>
            </w:r>
          </w:p>
        </w:tc>
        <w:tc>
          <w:tcPr>
            <w:tcW w:w="1737" w:type="dxa"/>
            <w:shd w:val="clear" w:color="auto" w:fill="auto"/>
            <w:noWrap/>
            <w:vAlign w:val="center"/>
            <w:hideMark/>
          </w:tcPr>
          <w:p w14:paraId="09DD8E5E" w14:textId="77777777" w:rsidR="00115026" w:rsidRPr="00CD4C87" w:rsidRDefault="00115026" w:rsidP="00E14100">
            <w:pPr>
              <w:jc w:val="center"/>
            </w:pPr>
            <w:r w:rsidRPr="00CD4C87">
              <w:t>24,73</w:t>
            </w:r>
          </w:p>
        </w:tc>
      </w:tr>
      <w:tr w:rsidR="00115026" w:rsidRPr="00CD4C87" w14:paraId="02BC46C8" w14:textId="77777777" w:rsidTr="00E14100">
        <w:trPr>
          <w:trHeight w:val="300"/>
        </w:trPr>
        <w:tc>
          <w:tcPr>
            <w:tcW w:w="899" w:type="dxa"/>
            <w:shd w:val="clear" w:color="auto" w:fill="auto"/>
            <w:noWrap/>
            <w:vAlign w:val="center"/>
            <w:hideMark/>
          </w:tcPr>
          <w:p w14:paraId="2EBFE2F9" w14:textId="77777777" w:rsidR="00115026" w:rsidRPr="00CD4C87" w:rsidRDefault="00115026" w:rsidP="00E14100">
            <w:pPr>
              <w:jc w:val="center"/>
            </w:pPr>
            <w:r w:rsidRPr="00CD4C87">
              <w:t>5.1</w:t>
            </w:r>
          </w:p>
        </w:tc>
        <w:tc>
          <w:tcPr>
            <w:tcW w:w="276" w:type="dxa"/>
            <w:shd w:val="clear" w:color="auto" w:fill="auto"/>
            <w:noWrap/>
            <w:vAlign w:val="center"/>
            <w:hideMark/>
          </w:tcPr>
          <w:p w14:paraId="12733A8F" w14:textId="77777777" w:rsidR="00115026" w:rsidRPr="00CD4C87" w:rsidRDefault="00115026" w:rsidP="00E14100">
            <w:pPr>
              <w:jc w:val="center"/>
            </w:pPr>
            <w:r w:rsidRPr="00CD4C87">
              <w:t> </w:t>
            </w:r>
          </w:p>
        </w:tc>
        <w:tc>
          <w:tcPr>
            <w:tcW w:w="5312" w:type="dxa"/>
            <w:shd w:val="clear" w:color="auto" w:fill="auto"/>
            <w:vAlign w:val="center"/>
            <w:hideMark/>
          </w:tcPr>
          <w:p w14:paraId="699A3A17" w14:textId="77777777" w:rsidR="00115026" w:rsidRPr="00CD4C87" w:rsidRDefault="00115026" w:rsidP="00E14100">
            <w:pPr>
              <w:jc w:val="center"/>
            </w:pPr>
            <w:r w:rsidRPr="00CD4C87">
              <w:t>то же в % к отпуску с шин</w:t>
            </w:r>
          </w:p>
        </w:tc>
        <w:tc>
          <w:tcPr>
            <w:tcW w:w="1631" w:type="dxa"/>
            <w:shd w:val="clear" w:color="auto" w:fill="auto"/>
            <w:noWrap/>
            <w:vAlign w:val="center"/>
            <w:hideMark/>
          </w:tcPr>
          <w:p w14:paraId="5CB382C2" w14:textId="77777777" w:rsidR="00115026" w:rsidRPr="00CD4C87" w:rsidRDefault="00115026" w:rsidP="00E14100">
            <w:pPr>
              <w:jc w:val="center"/>
            </w:pPr>
            <w:r w:rsidRPr="00CD4C87">
              <w:t>%</w:t>
            </w:r>
          </w:p>
        </w:tc>
        <w:tc>
          <w:tcPr>
            <w:tcW w:w="1737" w:type="dxa"/>
            <w:shd w:val="clear" w:color="auto" w:fill="auto"/>
            <w:noWrap/>
            <w:vAlign w:val="center"/>
            <w:hideMark/>
          </w:tcPr>
          <w:p w14:paraId="6DAC36B9" w14:textId="77777777" w:rsidR="00115026" w:rsidRPr="00CD4C87" w:rsidRDefault="00115026" w:rsidP="00E14100">
            <w:pPr>
              <w:jc w:val="center"/>
            </w:pPr>
            <w:r w:rsidRPr="00CD4C87">
              <w:t>0,90</w:t>
            </w:r>
          </w:p>
        </w:tc>
      </w:tr>
      <w:tr w:rsidR="00115026" w:rsidRPr="00CD4C87" w14:paraId="4B14F39D" w14:textId="77777777" w:rsidTr="00E14100">
        <w:trPr>
          <w:trHeight w:val="300"/>
        </w:trPr>
        <w:tc>
          <w:tcPr>
            <w:tcW w:w="899" w:type="dxa"/>
            <w:shd w:val="clear" w:color="auto" w:fill="auto"/>
            <w:noWrap/>
            <w:vAlign w:val="center"/>
            <w:hideMark/>
          </w:tcPr>
          <w:p w14:paraId="0BF4059B" w14:textId="77777777" w:rsidR="00115026" w:rsidRPr="00CD4C87" w:rsidRDefault="00115026" w:rsidP="00E14100">
            <w:pPr>
              <w:jc w:val="center"/>
            </w:pPr>
            <w:r w:rsidRPr="00CD4C87">
              <w:t>6</w:t>
            </w:r>
          </w:p>
        </w:tc>
        <w:tc>
          <w:tcPr>
            <w:tcW w:w="276" w:type="dxa"/>
            <w:shd w:val="clear" w:color="auto" w:fill="auto"/>
            <w:noWrap/>
            <w:vAlign w:val="center"/>
            <w:hideMark/>
          </w:tcPr>
          <w:p w14:paraId="2B87BF76" w14:textId="77777777" w:rsidR="00115026" w:rsidRPr="00CD4C87" w:rsidRDefault="00115026" w:rsidP="00E14100">
            <w:pPr>
              <w:jc w:val="center"/>
            </w:pPr>
            <w:r w:rsidRPr="00CD4C87">
              <w:t> </w:t>
            </w:r>
          </w:p>
        </w:tc>
        <w:tc>
          <w:tcPr>
            <w:tcW w:w="5312" w:type="dxa"/>
            <w:shd w:val="clear" w:color="auto" w:fill="auto"/>
            <w:vAlign w:val="center"/>
            <w:hideMark/>
          </w:tcPr>
          <w:p w14:paraId="11C8EC86" w14:textId="77777777" w:rsidR="00115026" w:rsidRPr="00CD4C87" w:rsidRDefault="00115026" w:rsidP="00E14100">
            <w:pPr>
              <w:jc w:val="center"/>
            </w:pPr>
            <w:r w:rsidRPr="00CD4C87">
              <w:t>Полезный отпуск электроэнергии в сеть</w:t>
            </w:r>
          </w:p>
        </w:tc>
        <w:tc>
          <w:tcPr>
            <w:tcW w:w="1631" w:type="dxa"/>
            <w:shd w:val="clear" w:color="auto" w:fill="auto"/>
            <w:noWrap/>
            <w:vAlign w:val="center"/>
            <w:hideMark/>
          </w:tcPr>
          <w:p w14:paraId="64269307" w14:textId="77777777" w:rsidR="00115026" w:rsidRPr="00CD4C87" w:rsidRDefault="00115026" w:rsidP="00E14100">
            <w:pPr>
              <w:jc w:val="center"/>
            </w:pPr>
            <w:r w:rsidRPr="00CD4C87">
              <w:t>млн. кВтч</w:t>
            </w:r>
          </w:p>
        </w:tc>
        <w:tc>
          <w:tcPr>
            <w:tcW w:w="1737" w:type="dxa"/>
            <w:shd w:val="clear" w:color="auto" w:fill="auto"/>
            <w:noWrap/>
            <w:vAlign w:val="center"/>
            <w:hideMark/>
          </w:tcPr>
          <w:p w14:paraId="36E35A88" w14:textId="77777777" w:rsidR="00115026" w:rsidRPr="00CD4C87" w:rsidRDefault="00115026" w:rsidP="00E14100">
            <w:pPr>
              <w:jc w:val="center"/>
            </w:pPr>
            <w:r w:rsidRPr="00CD4C87">
              <w:t>2698,88</w:t>
            </w:r>
          </w:p>
        </w:tc>
      </w:tr>
      <w:tr w:rsidR="00115026" w:rsidRPr="00CD4C87" w14:paraId="5BD8D0EE" w14:textId="77777777" w:rsidTr="00E14100">
        <w:trPr>
          <w:trHeight w:val="585"/>
        </w:trPr>
        <w:tc>
          <w:tcPr>
            <w:tcW w:w="899" w:type="dxa"/>
            <w:shd w:val="clear" w:color="auto" w:fill="auto"/>
            <w:noWrap/>
            <w:vAlign w:val="center"/>
            <w:hideMark/>
          </w:tcPr>
          <w:p w14:paraId="7DD2B090" w14:textId="77777777" w:rsidR="00115026" w:rsidRPr="00CD4C87" w:rsidRDefault="00115026" w:rsidP="00E14100">
            <w:pPr>
              <w:jc w:val="center"/>
            </w:pPr>
            <w:r w:rsidRPr="00CD4C87">
              <w:t>7</w:t>
            </w:r>
          </w:p>
        </w:tc>
        <w:tc>
          <w:tcPr>
            <w:tcW w:w="276" w:type="dxa"/>
            <w:shd w:val="clear" w:color="auto" w:fill="auto"/>
            <w:noWrap/>
            <w:vAlign w:val="center"/>
            <w:hideMark/>
          </w:tcPr>
          <w:p w14:paraId="16CC7F0C" w14:textId="77777777" w:rsidR="00115026" w:rsidRPr="00CD4C87" w:rsidRDefault="00115026" w:rsidP="00E14100">
            <w:pPr>
              <w:jc w:val="center"/>
            </w:pPr>
            <w:r w:rsidRPr="00CD4C87">
              <w:t> </w:t>
            </w:r>
          </w:p>
        </w:tc>
        <w:tc>
          <w:tcPr>
            <w:tcW w:w="5312" w:type="dxa"/>
            <w:shd w:val="clear" w:color="auto" w:fill="auto"/>
            <w:vAlign w:val="center"/>
            <w:hideMark/>
          </w:tcPr>
          <w:p w14:paraId="3E32B737" w14:textId="77777777" w:rsidR="00115026" w:rsidRPr="00CD4C87" w:rsidRDefault="00115026" w:rsidP="00E14100">
            <w:pPr>
              <w:jc w:val="center"/>
            </w:pPr>
            <w:r w:rsidRPr="00CD4C87">
              <w:t>Отпуск тепловой энергии, поставляемой с коллекторов источника тепловой энергии</w:t>
            </w:r>
          </w:p>
        </w:tc>
        <w:tc>
          <w:tcPr>
            <w:tcW w:w="1631" w:type="dxa"/>
            <w:shd w:val="clear" w:color="auto" w:fill="auto"/>
            <w:noWrap/>
            <w:vAlign w:val="center"/>
            <w:hideMark/>
          </w:tcPr>
          <w:p w14:paraId="3AAB9A3D" w14:textId="77777777" w:rsidR="00115026" w:rsidRPr="00CD4C87" w:rsidRDefault="00115026" w:rsidP="00E14100">
            <w:pPr>
              <w:jc w:val="center"/>
            </w:pPr>
            <w:r w:rsidRPr="00CD4C87">
              <w:t>тыс. Гкал</w:t>
            </w:r>
          </w:p>
        </w:tc>
        <w:tc>
          <w:tcPr>
            <w:tcW w:w="1737" w:type="dxa"/>
            <w:shd w:val="clear" w:color="auto" w:fill="auto"/>
            <w:noWrap/>
            <w:vAlign w:val="center"/>
            <w:hideMark/>
          </w:tcPr>
          <w:p w14:paraId="6448E728" w14:textId="77777777" w:rsidR="00115026" w:rsidRPr="00CD4C87" w:rsidRDefault="00115026" w:rsidP="00E14100">
            <w:pPr>
              <w:jc w:val="center"/>
            </w:pPr>
            <w:r w:rsidRPr="00CD4C87">
              <w:t>3263,48</w:t>
            </w:r>
          </w:p>
        </w:tc>
      </w:tr>
      <w:tr w:rsidR="00115026" w:rsidRPr="00CD4C87" w14:paraId="7CC2287A" w14:textId="77777777" w:rsidTr="00E14100">
        <w:trPr>
          <w:trHeight w:val="362"/>
        </w:trPr>
        <w:tc>
          <w:tcPr>
            <w:tcW w:w="899" w:type="dxa"/>
            <w:shd w:val="clear" w:color="auto" w:fill="auto"/>
            <w:noWrap/>
            <w:vAlign w:val="center"/>
            <w:hideMark/>
          </w:tcPr>
          <w:p w14:paraId="27D42DC7" w14:textId="77777777" w:rsidR="00115026" w:rsidRPr="00CD4C87" w:rsidRDefault="00115026" w:rsidP="00E14100">
            <w:pPr>
              <w:jc w:val="center"/>
            </w:pPr>
            <w:r w:rsidRPr="00CD4C87">
              <w:t>8</w:t>
            </w:r>
          </w:p>
        </w:tc>
        <w:tc>
          <w:tcPr>
            <w:tcW w:w="276" w:type="dxa"/>
            <w:shd w:val="clear" w:color="auto" w:fill="auto"/>
            <w:noWrap/>
            <w:vAlign w:val="center"/>
            <w:hideMark/>
          </w:tcPr>
          <w:p w14:paraId="11ECF3AD" w14:textId="77777777" w:rsidR="00115026" w:rsidRPr="00CD4C87" w:rsidRDefault="00115026" w:rsidP="00E14100">
            <w:pPr>
              <w:jc w:val="center"/>
            </w:pPr>
            <w:r w:rsidRPr="00CD4C87">
              <w:t> </w:t>
            </w:r>
          </w:p>
        </w:tc>
        <w:tc>
          <w:tcPr>
            <w:tcW w:w="5312" w:type="dxa"/>
            <w:shd w:val="clear" w:color="auto" w:fill="auto"/>
            <w:vAlign w:val="center"/>
            <w:hideMark/>
          </w:tcPr>
          <w:p w14:paraId="4A4CF928" w14:textId="77777777" w:rsidR="00115026" w:rsidRPr="00CD4C87" w:rsidRDefault="00115026" w:rsidP="00E14100">
            <w:pPr>
              <w:jc w:val="center"/>
            </w:pPr>
            <w:r w:rsidRPr="00CD4C87">
              <w:t>Расход теплоэнергии на хозяйственные нужды:</w:t>
            </w:r>
          </w:p>
        </w:tc>
        <w:tc>
          <w:tcPr>
            <w:tcW w:w="1631" w:type="dxa"/>
            <w:shd w:val="clear" w:color="auto" w:fill="auto"/>
            <w:noWrap/>
            <w:vAlign w:val="center"/>
            <w:hideMark/>
          </w:tcPr>
          <w:p w14:paraId="05FF4E0C" w14:textId="77777777" w:rsidR="00115026" w:rsidRPr="00CD4C87" w:rsidRDefault="00115026" w:rsidP="00E14100">
            <w:pPr>
              <w:jc w:val="center"/>
            </w:pPr>
            <w:r w:rsidRPr="00CD4C87">
              <w:t>тыс. Гкал</w:t>
            </w:r>
          </w:p>
        </w:tc>
        <w:tc>
          <w:tcPr>
            <w:tcW w:w="1737" w:type="dxa"/>
            <w:shd w:val="clear" w:color="auto" w:fill="auto"/>
            <w:noWrap/>
            <w:vAlign w:val="center"/>
            <w:hideMark/>
          </w:tcPr>
          <w:p w14:paraId="2E61E605" w14:textId="77777777" w:rsidR="00115026" w:rsidRPr="00CD4C87" w:rsidRDefault="00115026" w:rsidP="00E14100">
            <w:pPr>
              <w:jc w:val="center"/>
            </w:pPr>
            <w:r w:rsidRPr="00CD4C87">
              <w:t>3,09</w:t>
            </w:r>
          </w:p>
        </w:tc>
      </w:tr>
      <w:tr w:rsidR="00115026" w:rsidRPr="00CD4C87" w14:paraId="65CE80B8" w14:textId="77777777" w:rsidTr="00E14100">
        <w:trPr>
          <w:trHeight w:val="300"/>
        </w:trPr>
        <w:tc>
          <w:tcPr>
            <w:tcW w:w="899" w:type="dxa"/>
            <w:shd w:val="clear" w:color="auto" w:fill="auto"/>
            <w:noWrap/>
            <w:vAlign w:val="center"/>
            <w:hideMark/>
          </w:tcPr>
          <w:p w14:paraId="3F97C848" w14:textId="77777777" w:rsidR="00115026" w:rsidRPr="00CD4C87" w:rsidRDefault="00115026" w:rsidP="00E14100">
            <w:pPr>
              <w:jc w:val="center"/>
            </w:pPr>
            <w:r w:rsidRPr="00CD4C87">
              <w:t>8.1</w:t>
            </w:r>
          </w:p>
        </w:tc>
        <w:tc>
          <w:tcPr>
            <w:tcW w:w="276" w:type="dxa"/>
            <w:shd w:val="clear" w:color="auto" w:fill="auto"/>
            <w:noWrap/>
            <w:vAlign w:val="center"/>
            <w:hideMark/>
          </w:tcPr>
          <w:p w14:paraId="3CEB44A7" w14:textId="77777777" w:rsidR="00115026" w:rsidRPr="00CD4C87" w:rsidRDefault="00115026" w:rsidP="00E14100">
            <w:pPr>
              <w:jc w:val="center"/>
            </w:pPr>
            <w:r w:rsidRPr="00CD4C87">
              <w:t> </w:t>
            </w:r>
          </w:p>
        </w:tc>
        <w:tc>
          <w:tcPr>
            <w:tcW w:w="5312" w:type="dxa"/>
            <w:shd w:val="clear" w:color="auto" w:fill="auto"/>
            <w:vAlign w:val="center"/>
            <w:hideMark/>
          </w:tcPr>
          <w:p w14:paraId="28B593FC" w14:textId="77777777" w:rsidR="00115026" w:rsidRPr="00CD4C87" w:rsidRDefault="00115026" w:rsidP="00E14100">
            <w:pPr>
              <w:jc w:val="center"/>
            </w:pPr>
            <w:r w:rsidRPr="00CD4C87">
              <w:t>то же в % к отпуску теплоэнергии</w:t>
            </w:r>
          </w:p>
        </w:tc>
        <w:tc>
          <w:tcPr>
            <w:tcW w:w="1631" w:type="dxa"/>
            <w:shd w:val="clear" w:color="auto" w:fill="auto"/>
            <w:noWrap/>
            <w:vAlign w:val="center"/>
            <w:hideMark/>
          </w:tcPr>
          <w:p w14:paraId="58FAF1CD" w14:textId="77777777" w:rsidR="00115026" w:rsidRPr="00CD4C87" w:rsidRDefault="00115026" w:rsidP="00E14100">
            <w:pPr>
              <w:jc w:val="center"/>
            </w:pPr>
            <w:r w:rsidRPr="00CD4C87">
              <w:t>%</w:t>
            </w:r>
          </w:p>
        </w:tc>
        <w:tc>
          <w:tcPr>
            <w:tcW w:w="1737" w:type="dxa"/>
            <w:shd w:val="clear" w:color="auto" w:fill="auto"/>
            <w:noWrap/>
            <w:vAlign w:val="center"/>
            <w:hideMark/>
          </w:tcPr>
          <w:p w14:paraId="2E1B3BB6" w14:textId="77777777" w:rsidR="00115026" w:rsidRPr="00CD4C87" w:rsidRDefault="00115026" w:rsidP="00E14100">
            <w:pPr>
              <w:jc w:val="center"/>
            </w:pPr>
            <w:r w:rsidRPr="00CD4C87">
              <w:t>0,09</w:t>
            </w:r>
          </w:p>
        </w:tc>
      </w:tr>
      <w:tr w:rsidR="00115026" w:rsidRPr="00CD4C87" w14:paraId="190870D4" w14:textId="77777777" w:rsidTr="00E14100">
        <w:trPr>
          <w:trHeight w:val="585"/>
        </w:trPr>
        <w:tc>
          <w:tcPr>
            <w:tcW w:w="899" w:type="dxa"/>
            <w:shd w:val="clear" w:color="auto" w:fill="auto"/>
            <w:noWrap/>
            <w:vAlign w:val="center"/>
            <w:hideMark/>
          </w:tcPr>
          <w:p w14:paraId="3E2CF740" w14:textId="77777777" w:rsidR="00115026" w:rsidRPr="00CD4C87" w:rsidRDefault="00115026" w:rsidP="00E14100">
            <w:pPr>
              <w:jc w:val="center"/>
            </w:pPr>
            <w:r w:rsidRPr="00CD4C87">
              <w:t>9</w:t>
            </w:r>
          </w:p>
        </w:tc>
        <w:tc>
          <w:tcPr>
            <w:tcW w:w="276" w:type="dxa"/>
            <w:shd w:val="clear" w:color="auto" w:fill="auto"/>
            <w:noWrap/>
            <w:vAlign w:val="center"/>
            <w:hideMark/>
          </w:tcPr>
          <w:p w14:paraId="5E161502" w14:textId="77777777" w:rsidR="00115026" w:rsidRPr="00CD4C87" w:rsidRDefault="00115026" w:rsidP="00E14100">
            <w:pPr>
              <w:jc w:val="center"/>
            </w:pPr>
            <w:r w:rsidRPr="00CD4C87">
              <w:t> </w:t>
            </w:r>
          </w:p>
        </w:tc>
        <w:tc>
          <w:tcPr>
            <w:tcW w:w="5312" w:type="dxa"/>
            <w:shd w:val="clear" w:color="auto" w:fill="auto"/>
            <w:vAlign w:val="center"/>
            <w:hideMark/>
          </w:tcPr>
          <w:p w14:paraId="1030E7DD" w14:textId="77777777" w:rsidR="00115026" w:rsidRPr="00CD4C87" w:rsidRDefault="00115026" w:rsidP="00E14100">
            <w:pPr>
              <w:jc w:val="center"/>
            </w:pPr>
            <w:r w:rsidRPr="00CD4C87">
              <w:t>Отпуск тепловой энергии от источника тепловой энергии (полезный отпуск)</w:t>
            </w:r>
          </w:p>
        </w:tc>
        <w:tc>
          <w:tcPr>
            <w:tcW w:w="1631" w:type="dxa"/>
            <w:shd w:val="clear" w:color="auto" w:fill="auto"/>
            <w:noWrap/>
            <w:vAlign w:val="center"/>
            <w:hideMark/>
          </w:tcPr>
          <w:p w14:paraId="3F3BBF9C" w14:textId="77777777" w:rsidR="00115026" w:rsidRPr="00CD4C87" w:rsidRDefault="00115026" w:rsidP="00E14100">
            <w:pPr>
              <w:jc w:val="center"/>
            </w:pPr>
            <w:r w:rsidRPr="00CD4C87">
              <w:t>тыс. Гкал</w:t>
            </w:r>
          </w:p>
        </w:tc>
        <w:tc>
          <w:tcPr>
            <w:tcW w:w="1737" w:type="dxa"/>
            <w:shd w:val="clear" w:color="auto" w:fill="auto"/>
            <w:noWrap/>
            <w:vAlign w:val="center"/>
            <w:hideMark/>
          </w:tcPr>
          <w:p w14:paraId="72329198" w14:textId="77777777" w:rsidR="00115026" w:rsidRPr="00CD4C87" w:rsidRDefault="00115026" w:rsidP="00E14100">
            <w:pPr>
              <w:jc w:val="center"/>
            </w:pPr>
            <w:r w:rsidRPr="00CD4C87">
              <w:t>3260,38</w:t>
            </w:r>
          </w:p>
        </w:tc>
      </w:tr>
      <w:tr w:rsidR="00115026" w:rsidRPr="00CD4C87" w14:paraId="437502B1" w14:textId="77777777" w:rsidTr="00E14100">
        <w:trPr>
          <w:trHeight w:val="300"/>
        </w:trPr>
        <w:tc>
          <w:tcPr>
            <w:tcW w:w="899" w:type="dxa"/>
            <w:shd w:val="clear" w:color="auto" w:fill="auto"/>
            <w:noWrap/>
            <w:vAlign w:val="center"/>
            <w:hideMark/>
          </w:tcPr>
          <w:p w14:paraId="73DD2B30" w14:textId="77777777" w:rsidR="00115026" w:rsidRPr="00CD4C87" w:rsidRDefault="00115026" w:rsidP="00E14100">
            <w:pPr>
              <w:jc w:val="center"/>
            </w:pPr>
            <w:r w:rsidRPr="00CD4C87">
              <w:t>10</w:t>
            </w:r>
          </w:p>
        </w:tc>
        <w:tc>
          <w:tcPr>
            <w:tcW w:w="276" w:type="dxa"/>
            <w:shd w:val="clear" w:color="auto" w:fill="auto"/>
            <w:noWrap/>
            <w:vAlign w:val="center"/>
            <w:hideMark/>
          </w:tcPr>
          <w:p w14:paraId="06CEB6CB" w14:textId="77777777" w:rsidR="00115026" w:rsidRPr="00CD4C87" w:rsidRDefault="00115026" w:rsidP="00E14100">
            <w:pPr>
              <w:jc w:val="center"/>
            </w:pPr>
            <w:r w:rsidRPr="00CD4C87">
              <w:t> </w:t>
            </w:r>
          </w:p>
        </w:tc>
        <w:tc>
          <w:tcPr>
            <w:tcW w:w="5312" w:type="dxa"/>
            <w:shd w:val="clear" w:color="auto" w:fill="auto"/>
            <w:vAlign w:val="center"/>
            <w:hideMark/>
          </w:tcPr>
          <w:p w14:paraId="43474204" w14:textId="77777777" w:rsidR="00115026" w:rsidRPr="00CD4C87" w:rsidRDefault="00115026" w:rsidP="00E14100">
            <w:pPr>
              <w:jc w:val="center"/>
            </w:pPr>
            <w:r w:rsidRPr="00CD4C87">
              <w:t>Отпуск электроэнергии с шин</w:t>
            </w:r>
          </w:p>
        </w:tc>
        <w:tc>
          <w:tcPr>
            <w:tcW w:w="1631" w:type="dxa"/>
            <w:shd w:val="clear" w:color="auto" w:fill="auto"/>
            <w:noWrap/>
            <w:vAlign w:val="center"/>
            <w:hideMark/>
          </w:tcPr>
          <w:p w14:paraId="1FBC7D1B" w14:textId="77777777" w:rsidR="00115026" w:rsidRPr="00CD4C87" w:rsidRDefault="00115026" w:rsidP="00E14100">
            <w:pPr>
              <w:jc w:val="center"/>
            </w:pPr>
            <w:r w:rsidRPr="00CD4C87">
              <w:t>млн. кВтч</w:t>
            </w:r>
          </w:p>
        </w:tc>
        <w:tc>
          <w:tcPr>
            <w:tcW w:w="1737" w:type="dxa"/>
            <w:shd w:val="clear" w:color="auto" w:fill="auto"/>
            <w:noWrap/>
            <w:vAlign w:val="center"/>
            <w:hideMark/>
          </w:tcPr>
          <w:p w14:paraId="1D182CA2" w14:textId="77777777" w:rsidR="00115026" w:rsidRPr="00CD4C87" w:rsidRDefault="00115026" w:rsidP="00E14100">
            <w:pPr>
              <w:jc w:val="center"/>
            </w:pPr>
            <w:r w:rsidRPr="00CD4C87">
              <w:t>2739,26</w:t>
            </w:r>
          </w:p>
        </w:tc>
      </w:tr>
      <w:tr w:rsidR="00115026" w:rsidRPr="00CD4C87" w14:paraId="0EFFD058" w14:textId="77777777" w:rsidTr="00E14100">
        <w:trPr>
          <w:trHeight w:val="585"/>
        </w:trPr>
        <w:tc>
          <w:tcPr>
            <w:tcW w:w="899" w:type="dxa"/>
            <w:shd w:val="clear" w:color="auto" w:fill="auto"/>
            <w:noWrap/>
            <w:vAlign w:val="center"/>
            <w:hideMark/>
          </w:tcPr>
          <w:p w14:paraId="7AF510D8" w14:textId="77777777" w:rsidR="00115026" w:rsidRPr="00CD4C87" w:rsidRDefault="00115026" w:rsidP="00E14100">
            <w:pPr>
              <w:jc w:val="center"/>
            </w:pPr>
            <w:r w:rsidRPr="00CD4C87">
              <w:t>11</w:t>
            </w:r>
          </w:p>
        </w:tc>
        <w:tc>
          <w:tcPr>
            <w:tcW w:w="276" w:type="dxa"/>
            <w:shd w:val="clear" w:color="auto" w:fill="auto"/>
            <w:noWrap/>
            <w:vAlign w:val="center"/>
            <w:hideMark/>
          </w:tcPr>
          <w:p w14:paraId="269438CA" w14:textId="77777777" w:rsidR="00115026" w:rsidRPr="00CD4C87" w:rsidRDefault="00115026" w:rsidP="00E14100">
            <w:pPr>
              <w:jc w:val="center"/>
            </w:pPr>
            <w:r w:rsidRPr="00CD4C87">
              <w:t> </w:t>
            </w:r>
          </w:p>
        </w:tc>
        <w:tc>
          <w:tcPr>
            <w:tcW w:w="5312" w:type="dxa"/>
            <w:shd w:val="clear" w:color="auto" w:fill="auto"/>
            <w:vAlign w:val="center"/>
            <w:hideMark/>
          </w:tcPr>
          <w:p w14:paraId="1F535CD9" w14:textId="77777777" w:rsidR="00115026" w:rsidRPr="00CD4C87" w:rsidRDefault="00115026" w:rsidP="00E14100">
            <w:pPr>
              <w:jc w:val="center"/>
            </w:pPr>
            <w:r w:rsidRPr="00CD4C87">
              <w:t>Нормативный удельный расход условного топлива на производство электроэнергии</w:t>
            </w:r>
          </w:p>
        </w:tc>
        <w:tc>
          <w:tcPr>
            <w:tcW w:w="1631" w:type="dxa"/>
            <w:shd w:val="clear" w:color="auto" w:fill="auto"/>
            <w:noWrap/>
            <w:vAlign w:val="center"/>
            <w:hideMark/>
          </w:tcPr>
          <w:p w14:paraId="5C1DC4E6" w14:textId="77777777" w:rsidR="00115026" w:rsidRPr="00CD4C87" w:rsidRDefault="00115026" w:rsidP="00E14100">
            <w:pPr>
              <w:jc w:val="center"/>
            </w:pPr>
            <w:r w:rsidRPr="00CD4C87">
              <w:t>г/кВтч</w:t>
            </w:r>
          </w:p>
        </w:tc>
        <w:tc>
          <w:tcPr>
            <w:tcW w:w="1737" w:type="dxa"/>
            <w:shd w:val="clear" w:color="auto" w:fill="auto"/>
            <w:noWrap/>
            <w:vAlign w:val="center"/>
            <w:hideMark/>
          </w:tcPr>
          <w:p w14:paraId="7D17A41C" w14:textId="77777777" w:rsidR="00115026" w:rsidRPr="00CD4C87" w:rsidRDefault="00115026" w:rsidP="00E14100">
            <w:pPr>
              <w:jc w:val="center"/>
            </w:pPr>
            <w:r w:rsidRPr="00CD4C87">
              <w:t>351,00</w:t>
            </w:r>
          </w:p>
        </w:tc>
      </w:tr>
      <w:tr w:rsidR="00115026" w:rsidRPr="00CD4C87" w14:paraId="75A33C29" w14:textId="77777777" w:rsidTr="00E14100">
        <w:trPr>
          <w:trHeight w:val="585"/>
        </w:trPr>
        <w:tc>
          <w:tcPr>
            <w:tcW w:w="899" w:type="dxa"/>
            <w:shd w:val="clear" w:color="auto" w:fill="auto"/>
            <w:noWrap/>
            <w:vAlign w:val="center"/>
            <w:hideMark/>
          </w:tcPr>
          <w:p w14:paraId="06E8715A" w14:textId="77777777" w:rsidR="00115026" w:rsidRPr="00CD4C87" w:rsidRDefault="00115026" w:rsidP="00E14100">
            <w:pPr>
              <w:jc w:val="center"/>
            </w:pPr>
            <w:r w:rsidRPr="00CD4C87">
              <w:t>12</w:t>
            </w:r>
          </w:p>
        </w:tc>
        <w:tc>
          <w:tcPr>
            <w:tcW w:w="276" w:type="dxa"/>
            <w:shd w:val="clear" w:color="auto" w:fill="auto"/>
            <w:noWrap/>
            <w:vAlign w:val="center"/>
            <w:hideMark/>
          </w:tcPr>
          <w:p w14:paraId="1E5131B6" w14:textId="77777777" w:rsidR="00115026" w:rsidRPr="00CD4C87" w:rsidRDefault="00115026" w:rsidP="00E14100">
            <w:pPr>
              <w:jc w:val="center"/>
            </w:pPr>
            <w:r w:rsidRPr="00CD4C87">
              <w:t> </w:t>
            </w:r>
          </w:p>
        </w:tc>
        <w:tc>
          <w:tcPr>
            <w:tcW w:w="5312" w:type="dxa"/>
            <w:shd w:val="clear" w:color="auto" w:fill="auto"/>
            <w:vAlign w:val="center"/>
            <w:hideMark/>
          </w:tcPr>
          <w:p w14:paraId="2BECC672" w14:textId="77777777" w:rsidR="00115026" w:rsidRPr="00CD4C87" w:rsidRDefault="00115026" w:rsidP="00E14100">
            <w:pPr>
              <w:jc w:val="center"/>
            </w:pPr>
            <w:r w:rsidRPr="00CD4C87">
              <w:t>Расход условного топлива на производство электроэнергии</w:t>
            </w:r>
          </w:p>
        </w:tc>
        <w:tc>
          <w:tcPr>
            <w:tcW w:w="1631" w:type="dxa"/>
            <w:shd w:val="clear" w:color="auto" w:fill="auto"/>
            <w:noWrap/>
            <w:vAlign w:val="center"/>
            <w:hideMark/>
          </w:tcPr>
          <w:p w14:paraId="3585C726"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6835DE6F" w14:textId="77777777" w:rsidR="00115026" w:rsidRPr="00CD4C87" w:rsidRDefault="00115026" w:rsidP="00E14100">
            <w:pPr>
              <w:jc w:val="center"/>
            </w:pPr>
            <w:r w:rsidRPr="00CD4C87">
              <w:t>961,48</w:t>
            </w:r>
          </w:p>
        </w:tc>
      </w:tr>
      <w:tr w:rsidR="00115026" w:rsidRPr="00CD4C87" w14:paraId="4816CB51" w14:textId="77777777" w:rsidTr="00E14100">
        <w:trPr>
          <w:trHeight w:val="585"/>
        </w:trPr>
        <w:tc>
          <w:tcPr>
            <w:tcW w:w="899" w:type="dxa"/>
            <w:shd w:val="clear" w:color="auto" w:fill="auto"/>
            <w:noWrap/>
            <w:vAlign w:val="center"/>
            <w:hideMark/>
          </w:tcPr>
          <w:p w14:paraId="1247EA0F" w14:textId="77777777" w:rsidR="00115026" w:rsidRPr="00CD4C87" w:rsidRDefault="00115026" w:rsidP="00E14100">
            <w:pPr>
              <w:jc w:val="center"/>
            </w:pPr>
            <w:r w:rsidRPr="00CD4C87">
              <w:t>13</w:t>
            </w:r>
          </w:p>
        </w:tc>
        <w:tc>
          <w:tcPr>
            <w:tcW w:w="276" w:type="dxa"/>
            <w:shd w:val="clear" w:color="auto" w:fill="auto"/>
            <w:noWrap/>
            <w:vAlign w:val="center"/>
            <w:hideMark/>
          </w:tcPr>
          <w:p w14:paraId="6BEAE9FC" w14:textId="77777777" w:rsidR="00115026" w:rsidRPr="00CD4C87" w:rsidRDefault="00115026" w:rsidP="00E14100">
            <w:pPr>
              <w:jc w:val="center"/>
            </w:pPr>
            <w:r w:rsidRPr="00CD4C87">
              <w:t> </w:t>
            </w:r>
          </w:p>
        </w:tc>
        <w:tc>
          <w:tcPr>
            <w:tcW w:w="5312" w:type="dxa"/>
            <w:shd w:val="clear" w:color="auto" w:fill="auto"/>
            <w:vAlign w:val="center"/>
            <w:hideMark/>
          </w:tcPr>
          <w:p w14:paraId="2E1F4CA7" w14:textId="77777777" w:rsidR="00115026" w:rsidRPr="00CD4C87" w:rsidRDefault="00115026" w:rsidP="00E14100">
            <w:pPr>
              <w:jc w:val="center"/>
            </w:pPr>
            <w:r w:rsidRPr="00CD4C87">
              <w:t>Отпуск тепловой энергии, поставляемой с коллекторов источника тепловой энергии</w:t>
            </w:r>
          </w:p>
        </w:tc>
        <w:tc>
          <w:tcPr>
            <w:tcW w:w="1631" w:type="dxa"/>
            <w:shd w:val="clear" w:color="auto" w:fill="auto"/>
            <w:noWrap/>
            <w:vAlign w:val="center"/>
            <w:hideMark/>
          </w:tcPr>
          <w:p w14:paraId="01CC6FEC" w14:textId="77777777" w:rsidR="00115026" w:rsidRPr="00CD4C87" w:rsidRDefault="00115026" w:rsidP="00E14100">
            <w:pPr>
              <w:jc w:val="center"/>
            </w:pPr>
            <w:r w:rsidRPr="00CD4C87">
              <w:t>тыс. Гкал</w:t>
            </w:r>
          </w:p>
        </w:tc>
        <w:tc>
          <w:tcPr>
            <w:tcW w:w="1737" w:type="dxa"/>
            <w:shd w:val="clear" w:color="auto" w:fill="auto"/>
            <w:noWrap/>
            <w:vAlign w:val="center"/>
            <w:hideMark/>
          </w:tcPr>
          <w:p w14:paraId="1AEE6EA1" w14:textId="77777777" w:rsidR="00115026" w:rsidRPr="00CD4C87" w:rsidRDefault="00115026" w:rsidP="00E14100">
            <w:pPr>
              <w:jc w:val="center"/>
            </w:pPr>
            <w:r w:rsidRPr="00CD4C87">
              <w:t>3263,48</w:t>
            </w:r>
          </w:p>
        </w:tc>
      </w:tr>
      <w:tr w:rsidR="00115026" w:rsidRPr="00CD4C87" w14:paraId="7590307F" w14:textId="77777777" w:rsidTr="00E14100">
        <w:trPr>
          <w:trHeight w:val="585"/>
        </w:trPr>
        <w:tc>
          <w:tcPr>
            <w:tcW w:w="899" w:type="dxa"/>
            <w:shd w:val="clear" w:color="auto" w:fill="auto"/>
            <w:noWrap/>
            <w:vAlign w:val="center"/>
            <w:hideMark/>
          </w:tcPr>
          <w:p w14:paraId="2D82AF14" w14:textId="77777777" w:rsidR="00115026" w:rsidRPr="00CD4C87" w:rsidRDefault="00115026" w:rsidP="00E14100">
            <w:pPr>
              <w:jc w:val="center"/>
            </w:pPr>
            <w:r w:rsidRPr="00CD4C87">
              <w:t>14</w:t>
            </w:r>
          </w:p>
        </w:tc>
        <w:tc>
          <w:tcPr>
            <w:tcW w:w="276" w:type="dxa"/>
            <w:shd w:val="clear" w:color="auto" w:fill="auto"/>
            <w:noWrap/>
            <w:vAlign w:val="center"/>
            <w:hideMark/>
          </w:tcPr>
          <w:p w14:paraId="09836524" w14:textId="77777777" w:rsidR="00115026" w:rsidRPr="00CD4C87" w:rsidRDefault="00115026" w:rsidP="00E14100">
            <w:pPr>
              <w:jc w:val="center"/>
            </w:pPr>
            <w:r w:rsidRPr="00CD4C87">
              <w:t> </w:t>
            </w:r>
          </w:p>
        </w:tc>
        <w:tc>
          <w:tcPr>
            <w:tcW w:w="5312" w:type="dxa"/>
            <w:shd w:val="clear" w:color="auto" w:fill="auto"/>
            <w:vAlign w:val="center"/>
            <w:hideMark/>
          </w:tcPr>
          <w:p w14:paraId="10CBC583" w14:textId="77777777" w:rsidR="00115026" w:rsidRPr="00CD4C87" w:rsidRDefault="00115026" w:rsidP="00E14100">
            <w:pPr>
              <w:jc w:val="center"/>
            </w:pPr>
            <w:r w:rsidRPr="00CD4C87">
              <w:t>Нормативный удельный расход условного топлива на производство тепловой энергии</w:t>
            </w:r>
          </w:p>
        </w:tc>
        <w:tc>
          <w:tcPr>
            <w:tcW w:w="1631" w:type="dxa"/>
            <w:shd w:val="clear" w:color="auto" w:fill="auto"/>
            <w:noWrap/>
            <w:vAlign w:val="center"/>
            <w:hideMark/>
          </w:tcPr>
          <w:p w14:paraId="7464E53D" w14:textId="77777777" w:rsidR="00115026" w:rsidRPr="00CD4C87" w:rsidRDefault="00115026" w:rsidP="00E14100">
            <w:pPr>
              <w:jc w:val="center"/>
            </w:pPr>
            <w:r w:rsidRPr="00CD4C87">
              <w:t>кг/Гкал</w:t>
            </w:r>
          </w:p>
        </w:tc>
        <w:tc>
          <w:tcPr>
            <w:tcW w:w="1737" w:type="dxa"/>
            <w:shd w:val="clear" w:color="auto" w:fill="auto"/>
            <w:noWrap/>
            <w:vAlign w:val="center"/>
            <w:hideMark/>
          </w:tcPr>
          <w:p w14:paraId="5DBB4D45" w14:textId="77777777" w:rsidR="00115026" w:rsidRPr="00CD4C87" w:rsidRDefault="00115026" w:rsidP="00E14100">
            <w:pPr>
              <w:jc w:val="center"/>
            </w:pPr>
            <w:r w:rsidRPr="00CD4C87">
              <w:t>168,1</w:t>
            </w:r>
          </w:p>
        </w:tc>
      </w:tr>
      <w:tr w:rsidR="00115026" w:rsidRPr="00CD4C87" w14:paraId="4ADF5C3B" w14:textId="77777777" w:rsidTr="00E14100">
        <w:trPr>
          <w:trHeight w:val="585"/>
        </w:trPr>
        <w:tc>
          <w:tcPr>
            <w:tcW w:w="899" w:type="dxa"/>
            <w:shd w:val="clear" w:color="auto" w:fill="auto"/>
            <w:noWrap/>
            <w:vAlign w:val="center"/>
            <w:hideMark/>
          </w:tcPr>
          <w:p w14:paraId="37A16F93" w14:textId="77777777" w:rsidR="00115026" w:rsidRPr="00CD4C87" w:rsidRDefault="00115026" w:rsidP="00E14100">
            <w:pPr>
              <w:jc w:val="center"/>
            </w:pPr>
            <w:r w:rsidRPr="00CD4C87">
              <w:t>15</w:t>
            </w:r>
          </w:p>
        </w:tc>
        <w:tc>
          <w:tcPr>
            <w:tcW w:w="276" w:type="dxa"/>
            <w:shd w:val="clear" w:color="auto" w:fill="auto"/>
            <w:noWrap/>
            <w:vAlign w:val="center"/>
            <w:hideMark/>
          </w:tcPr>
          <w:p w14:paraId="4742228F" w14:textId="77777777" w:rsidR="00115026" w:rsidRPr="00CD4C87" w:rsidRDefault="00115026" w:rsidP="00E14100">
            <w:pPr>
              <w:jc w:val="center"/>
            </w:pPr>
            <w:r w:rsidRPr="00CD4C87">
              <w:t> </w:t>
            </w:r>
          </w:p>
        </w:tc>
        <w:tc>
          <w:tcPr>
            <w:tcW w:w="5312" w:type="dxa"/>
            <w:shd w:val="clear" w:color="auto" w:fill="auto"/>
            <w:vAlign w:val="center"/>
            <w:hideMark/>
          </w:tcPr>
          <w:p w14:paraId="4F349EB7" w14:textId="77777777" w:rsidR="00115026" w:rsidRPr="00CD4C87" w:rsidRDefault="00115026" w:rsidP="00E14100">
            <w:pPr>
              <w:jc w:val="center"/>
            </w:pPr>
            <w:r w:rsidRPr="00CD4C87">
              <w:t>Итого расход условного топлива на производство тепловой энергии</w:t>
            </w:r>
          </w:p>
        </w:tc>
        <w:tc>
          <w:tcPr>
            <w:tcW w:w="1631" w:type="dxa"/>
            <w:shd w:val="clear" w:color="auto" w:fill="auto"/>
            <w:noWrap/>
            <w:vAlign w:val="center"/>
            <w:hideMark/>
          </w:tcPr>
          <w:p w14:paraId="30B9B95C"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6008C0F5" w14:textId="77777777" w:rsidR="00115026" w:rsidRPr="00CD4C87" w:rsidRDefault="00115026" w:rsidP="00E14100">
            <w:pPr>
              <w:jc w:val="center"/>
            </w:pPr>
            <w:r w:rsidRPr="00CD4C87">
              <w:t>548,59</w:t>
            </w:r>
          </w:p>
        </w:tc>
      </w:tr>
      <w:tr w:rsidR="00115026" w:rsidRPr="00CD4C87" w14:paraId="26E2811B" w14:textId="77777777" w:rsidTr="00E14100">
        <w:trPr>
          <w:trHeight w:val="300"/>
        </w:trPr>
        <w:tc>
          <w:tcPr>
            <w:tcW w:w="899" w:type="dxa"/>
            <w:shd w:val="clear" w:color="auto" w:fill="auto"/>
            <w:noWrap/>
            <w:vAlign w:val="center"/>
            <w:hideMark/>
          </w:tcPr>
          <w:p w14:paraId="75E22C7B" w14:textId="77777777" w:rsidR="00115026" w:rsidRPr="00CD4C87" w:rsidRDefault="00115026" w:rsidP="00E14100">
            <w:pPr>
              <w:jc w:val="center"/>
            </w:pPr>
            <w:r w:rsidRPr="00CD4C87">
              <w:t>16</w:t>
            </w:r>
          </w:p>
        </w:tc>
        <w:tc>
          <w:tcPr>
            <w:tcW w:w="276" w:type="dxa"/>
            <w:shd w:val="clear" w:color="auto" w:fill="auto"/>
            <w:noWrap/>
            <w:vAlign w:val="center"/>
            <w:hideMark/>
          </w:tcPr>
          <w:p w14:paraId="00D15DDA" w14:textId="77777777" w:rsidR="00115026" w:rsidRPr="00CD4C87" w:rsidRDefault="00115026" w:rsidP="00E14100">
            <w:pPr>
              <w:jc w:val="center"/>
            </w:pPr>
            <w:r w:rsidRPr="00CD4C87">
              <w:t> </w:t>
            </w:r>
          </w:p>
        </w:tc>
        <w:tc>
          <w:tcPr>
            <w:tcW w:w="5312" w:type="dxa"/>
            <w:shd w:val="clear" w:color="auto" w:fill="auto"/>
            <w:vAlign w:val="center"/>
            <w:hideMark/>
          </w:tcPr>
          <w:p w14:paraId="7B0A2EB6" w14:textId="77777777" w:rsidR="00115026" w:rsidRPr="00CD4C87" w:rsidRDefault="00115026" w:rsidP="00E14100">
            <w:pPr>
              <w:jc w:val="center"/>
            </w:pPr>
            <w:r w:rsidRPr="00CD4C87">
              <w:t>Расход т у.т., всего</w:t>
            </w:r>
          </w:p>
        </w:tc>
        <w:tc>
          <w:tcPr>
            <w:tcW w:w="1631" w:type="dxa"/>
            <w:shd w:val="clear" w:color="auto" w:fill="auto"/>
            <w:noWrap/>
            <w:vAlign w:val="center"/>
            <w:hideMark/>
          </w:tcPr>
          <w:p w14:paraId="50AEF700"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63469C2E" w14:textId="77777777" w:rsidR="00115026" w:rsidRPr="00CD4C87" w:rsidRDefault="00115026" w:rsidP="00E14100">
            <w:pPr>
              <w:jc w:val="center"/>
            </w:pPr>
            <w:r w:rsidRPr="00CD4C87">
              <w:t>1510,07</w:t>
            </w:r>
          </w:p>
        </w:tc>
      </w:tr>
      <w:tr w:rsidR="00115026" w:rsidRPr="00CD4C87" w14:paraId="4B6F5866" w14:textId="77777777" w:rsidTr="00E14100">
        <w:trPr>
          <w:trHeight w:val="585"/>
        </w:trPr>
        <w:tc>
          <w:tcPr>
            <w:tcW w:w="899" w:type="dxa"/>
            <w:shd w:val="clear" w:color="auto" w:fill="auto"/>
            <w:noWrap/>
            <w:vAlign w:val="center"/>
            <w:hideMark/>
          </w:tcPr>
          <w:p w14:paraId="5A7FADF7" w14:textId="77777777" w:rsidR="00115026" w:rsidRPr="00CD4C87" w:rsidRDefault="00115026" w:rsidP="00E14100">
            <w:pPr>
              <w:jc w:val="center"/>
            </w:pPr>
            <w:r w:rsidRPr="00CD4C87">
              <w:t>17</w:t>
            </w:r>
          </w:p>
        </w:tc>
        <w:tc>
          <w:tcPr>
            <w:tcW w:w="276" w:type="dxa"/>
            <w:shd w:val="clear" w:color="auto" w:fill="auto"/>
            <w:noWrap/>
            <w:vAlign w:val="center"/>
            <w:hideMark/>
          </w:tcPr>
          <w:p w14:paraId="6F41CFAB" w14:textId="77777777" w:rsidR="00115026" w:rsidRPr="00CD4C87" w:rsidRDefault="00115026" w:rsidP="00E14100">
            <w:pPr>
              <w:jc w:val="center"/>
            </w:pPr>
            <w:r w:rsidRPr="00CD4C87">
              <w:t> </w:t>
            </w:r>
          </w:p>
        </w:tc>
        <w:tc>
          <w:tcPr>
            <w:tcW w:w="5312" w:type="dxa"/>
            <w:shd w:val="clear" w:color="auto" w:fill="auto"/>
            <w:vAlign w:val="center"/>
            <w:hideMark/>
          </w:tcPr>
          <w:p w14:paraId="4AC8C563" w14:textId="77777777" w:rsidR="00115026" w:rsidRPr="00CD4C87" w:rsidRDefault="00115026" w:rsidP="00E14100">
            <w:pPr>
              <w:jc w:val="center"/>
            </w:pPr>
            <w:r w:rsidRPr="00CD4C87">
              <w:t>Удельный вес расхода топлива на производство тепловой энергии (п. 15/п. 16)</w:t>
            </w:r>
          </w:p>
        </w:tc>
        <w:tc>
          <w:tcPr>
            <w:tcW w:w="1631" w:type="dxa"/>
            <w:shd w:val="clear" w:color="auto" w:fill="auto"/>
            <w:noWrap/>
            <w:vAlign w:val="center"/>
            <w:hideMark/>
          </w:tcPr>
          <w:p w14:paraId="134940F5" w14:textId="77777777" w:rsidR="00115026" w:rsidRPr="00CD4C87" w:rsidRDefault="00115026" w:rsidP="00E14100">
            <w:pPr>
              <w:jc w:val="center"/>
            </w:pPr>
            <w:r w:rsidRPr="00CD4C87">
              <w:t>%</w:t>
            </w:r>
          </w:p>
        </w:tc>
        <w:tc>
          <w:tcPr>
            <w:tcW w:w="1737" w:type="dxa"/>
            <w:shd w:val="clear" w:color="auto" w:fill="auto"/>
            <w:noWrap/>
            <w:vAlign w:val="center"/>
            <w:hideMark/>
          </w:tcPr>
          <w:p w14:paraId="7C4DB03F" w14:textId="77777777" w:rsidR="00115026" w:rsidRPr="00CD4C87" w:rsidRDefault="00115026" w:rsidP="00E14100">
            <w:pPr>
              <w:jc w:val="center"/>
            </w:pPr>
            <w:r w:rsidRPr="00CD4C87">
              <w:t>36,328787</w:t>
            </w:r>
          </w:p>
        </w:tc>
      </w:tr>
      <w:tr w:rsidR="00115026" w:rsidRPr="00CD4C87" w14:paraId="5088647B" w14:textId="77777777" w:rsidTr="00E14100">
        <w:trPr>
          <w:trHeight w:val="300"/>
        </w:trPr>
        <w:tc>
          <w:tcPr>
            <w:tcW w:w="899" w:type="dxa"/>
            <w:shd w:val="clear" w:color="auto" w:fill="auto"/>
            <w:noWrap/>
            <w:vAlign w:val="center"/>
            <w:hideMark/>
          </w:tcPr>
          <w:p w14:paraId="099F101C" w14:textId="77777777" w:rsidR="00115026" w:rsidRPr="00CD4C87" w:rsidRDefault="00115026" w:rsidP="00E14100">
            <w:pPr>
              <w:jc w:val="center"/>
            </w:pPr>
            <w:r w:rsidRPr="00CD4C87">
              <w:t>18</w:t>
            </w:r>
          </w:p>
        </w:tc>
        <w:tc>
          <w:tcPr>
            <w:tcW w:w="276" w:type="dxa"/>
            <w:shd w:val="clear" w:color="auto" w:fill="auto"/>
            <w:noWrap/>
            <w:vAlign w:val="center"/>
            <w:hideMark/>
          </w:tcPr>
          <w:p w14:paraId="3639A77D" w14:textId="77777777" w:rsidR="00115026" w:rsidRPr="00CD4C87" w:rsidRDefault="00115026" w:rsidP="00E14100">
            <w:pPr>
              <w:jc w:val="center"/>
            </w:pPr>
            <w:r w:rsidRPr="00CD4C87">
              <w:t> </w:t>
            </w:r>
          </w:p>
        </w:tc>
        <w:tc>
          <w:tcPr>
            <w:tcW w:w="5312" w:type="dxa"/>
            <w:shd w:val="clear" w:color="auto" w:fill="auto"/>
            <w:vAlign w:val="center"/>
            <w:hideMark/>
          </w:tcPr>
          <w:p w14:paraId="5CDB2B6B" w14:textId="77777777" w:rsidR="00115026" w:rsidRPr="00CD4C87" w:rsidRDefault="00115026" w:rsidP="00E14100">
            <w:pPr>
              <w:jc w:val="center"/>
            </w:pPr>
            <w:r w:rsidRPr="00CD4C87">
              <w:t>Расход условного топлива</w:t>
            </w:r>
          </w:p>
        </w:tc>
        <w:tc>
          <w:tcPr>
            <w:tcW w:w="1631" w:type="dxa"/>
            <w:shd w:val="clear" w:color="auto" w:fill="auto"/>
            <w:noWrap/>
            <w:vAlign w:val="center"/>
            <w:hideMark/>
          </w:tcPr>
          <w:p w14:paraId="5F1D8CDF"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0BB24186" w14:textId="77777777" w:rsidR="00115026" w:rsidRPr="00CD4C87" w:rsidRDefault="00115026" w:rsidP="00E14100">
            <w:pPr>
              <w:jc w:val="center"/>
            </w:pPr>
            <w:r w:rsidRPr="00CD4C87">
              <w:t>1510,07</w:t>
            </w:r>
          </w:p>
        </w:tc>
      </w:tr>
      <w:tr w:rsidR="00115026" w:rsidRPr="00CD4C87" w14:paraId="7562A7D5" w14:textId="77777777" w:rsidTr="00E14100">
        <w:trPr>
          <w:trHeight w:val="300"/>
        </w:trPr>
        <w:tc>
          <w:tcPr>
            <w:tcW w:w="899" w:type="dxa"/>
            <w:shd w:val="clear" w:color="auto" w:fill="auto"/>
            <w:noWrap/>
            <w:vAlign w:val="center"/>
            <w:hideMark/>
          </w:tcPr>
          <w:p w14:paraId="1B83A25F" w14:textId="77777777" w:rsidR="00115026" w:rsidRPr="00CD4C87" w:rsidRDefault="00115026" w:rsidP="00E14100">
            <w:pPr>
              <w:jc w:val="center"/>
            </w:pPr>
            <w:r w:rsidRPr="00CD4C87">
              <w:t>18.1</w:t>
            </w:r>
          </w:p>
        </w:tc>
        <w:tc>
          <w:tcPr>
            <w:tcW w:w="276" w:type="dxa"/>
            <w:shd w:val="clear" w:color="auto" w:fill="auto"/>
            <w:noWrap/>
            <w:vAlign w:val="center"/>
            <w:hideMark/>
          </w:tcPr>
          <w:p w14:paraId="23F8C844" w14:textId="77777777" w:rsidR="00115026" w:rsidRPr="00CD4C87" w:rsidRDefault="00115026" w:rsidP="00E14100">
            <w:pPr>
              <w:jc w:val="center"/>
            </w:pPr>
            <w:r w:rsidRPr="00CD4C87">
              <w:t> </w:t>
            </w:r>
          </w:p>
        </w:tc>
        <w:tc>
          <w:tcPr>
            <w:tcW w:w="5312" w:type="dxa"/>
            <w:shd w:val="clear" w:color="auto" w:fill="auto"/>
            <w:vAlign w:val="center"/>
            <w:hideMark/>
          </w:tcPr>
          <w:p w14:paraId="1A27A38F"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7DBA6A08"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7382A0E0" w14:textId="77777777" w:rsidR="00115026" w:rsidRPr="00CD4C87" w:rsidRDefault="00115026" w:rsidP="00E14100">
            <w:pPr>
              <w:jc w:val="center"/>
            </w:pPr>
            <w:r w:rsidRPr="00CD4C87">
              <w:t>1095,48</w:t>
            </w:r>
          </w:p>
        </w:tc>
      </w:tr>
      <w:tr w:rsidR="00115026" w:rsidRPr="00CD4C87" w14:paraId="532025E5" w14:textId="77777777" w:rsidTr="00E14100">
        <w:trPr>
          <w:trHeight w:val="300"/>
        </w:trPr>
        <w:tc>
          <w:tcPr>
            <w:tcW w:w="899" w:type="dxa"/>
            <w:shd w:val="clear" w:color="auto" w:fill="auto"/>
            <w:noWrap/>
            <w:vAlign w:val="center"/>
            <w:hideMark/>
          </w:tcPr>
          <w:p w14:paraId="64CD9D53" w14:textId="77777777" w:rsidR="00115026" w:rsidRPr="00CD4C87" w:rsidRDefault="00115026" w:rsidP="00E14100">
            <w:pPr>
              <w:jc w:val="center"/>
            </w:pPr>
            <w:r w:rsidRPr="00CD4C87">
              <w:t>18.2</w:t>
            </w:r>
          </w:p>
        </w:tc>
        <w:tc>
          <w:tcPr>
            <w:tcW w:w="276" w:type="dxa"/>
            <w:shd w:val="clear" w:color="auto" w:fill="auto"/>
            <w:noWrap/>
            <w:vAlign w:val="center"/>
            <w:hideMark/>
          </w:tcPr>
          <w:p w14:paraId="3F19583D" w14:textId="77777777" w:rsidR="00115026" w:rsidRPr="00CD4C87" w:rsidRDefault="00115026" w:rsidP="00E14100">
            <w:pPr>
              <w:jc w:val="center"/>
            </w:pPr>
            <w:r w:rsidRPr="00CD4C87">
              <w:t> </w:t>
            </w:r>
          </w:p>
        </w:tc>
        <w:tc>
          <w:tcPr>
            <w:tcW w:w="5312" w:type="dxa"/>
            <w:shd w:val="clear" w:color="auto" w:fill="auto"/>
            <w:vAlign w:val="center"/>
            <w:hideMark/>
          </w:tcPr>
          <w:p w14:paraId="4A5AE2E4"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1BBF30A7"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10BA38C2" w14:textId="77777777" w:rsidR="00115026" w:rsidRPr="00CD4C87" w:rsidRDefault="00115026" w:rsidP="00E14100">
            <w:pPr>
              <w:jc w:val="center"/>
            </w:pPr>
            <w:r w:rsidRPr="00CD4C87">
              <w:t>6,60</w:t>
            </w:r>
          </w:p>
        </w:tc>
      </w:tr>
      <w:tr w:rsidR="00115026" w:rsidRPr="00CD4C87" w14:paraId="58A7C572" w14:textId="77777777" w:rsidTr="00E14100">
        <w:trPr>
          <w:trHeight w:val="300"/>
        </w:trPr>
        <w:tc>
          <w:tcPr>
            <w:tcW w:w="899" w:type="dxa"/>
            <w:shd w:val="clear" w:color="auto" w:fill="auto"/>
            <w:noWrap/>
            <w:vAlign w:val="center"/>
            <w:hideMark/>
          </w:tcPr>
          <w:p w14:paraId="135A9D9B" w14:textId="77777777" w:rsidR="00115026" w:rsidRPr="00CD4C87" w:rsidRDefault="00115026" w:rsidP="00E14100">
            <w:pPr>
              <w:jc w:val="center"/>
            </w:pPr>
            <w:r w:rsidRPr="00CD4C87">
              <w:t>18.3</w:t>
            </w:r>
          </w:p>
        </w:tc>
        <w:tc>
          <w:tcPr>
            <w:tcW w:w="276" w:type="dxa"/>
            <w:shd w:val="clear" w:color="auto" w:fill="auto"/>
            <w:noWrap/>
            <w:vAlign w:val="center"/>
            <w:hideMark/>
          </w:tcPr>
          <w:p w14:paraId="165D0DDD" w14:textId="77777777" w:rsidR="00115026" w:rsidRPr="00CD4C87" w:rsidRDefault="00115026" w:rsidP="00E14100">
            <w:pPr>
              <w:jc w:val="center"/>
            </w:pPr>
            <w:r w:rsidRPr="00CD4C87">
              <w:t> </w:t>
            </w:r>
          </w:p>
        </w:tc>
        <w:tc>
          <w:tcPr>
            <w:tcW w:w="5312" w:type="dxa"/>
            <w:shd w:val="clear" w:color="auto" w:fill="auto"/>
            <w:vAlign w:val="center"/>
            <w:hideMark/>
          </w:tcPr>
          <w:p w14:paraId="0AE9A6DD" w14:textId="77777777" w:rsidR="00115026" w:rsidRPr="00CD4C87" w:rsidRDefault="00115026" w:rsidP="00E14100">
            <w:pPr>
              <w:jc w:val="center"/>
            </w:pPr>
            <w:r w:rsidRPr="00CD4C87">
              <w:t>газ всего, в том числе:</w:t>
            </w:r>
          </w:p>
        </w:tc>
        <w:tc>
          <w:tcPr>
            <w:tcW w:w="1631" w:type="dxa"/>
            <w:shd w:val="clear" w:color="auto" w:fill="auto"/>
            <w:noWrap/>
            <w:vAlign w:val="center"/>
            <w:hideMark/>
          </w:tcPr>
          <w:p w14:paraId="40B31C04"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324693FB" w14:textId="77777777" w:rsidR="00115026" w:rsidRPr="00CD4C87" w:rsidRDefault="00115026" w:rsidP="00E14100">
            <w:pPr>
              <w:jc w:val="center"/>
            </w:pPr>
            <w:r w:rsidRPr="00CD4C87">
              <w:t>0,00</w:t>
            </w:r>
          </w:p>
        </w:tc>
      </w:tr>
      <w:tr w:rsidR="00115026" w:rsidRPr="00CD4C87" w14:paraId="2724642C" w14:textId="77777777" w:rsidTr="00E14100">
        <w:trPr>
          <w:trHeight w:val="300"/>
        </w:trPr>
        <w:tc>
          <w:tcPr>
            <w:tcW w:w="899" w:type="dxa"/>
            <w:shd w:val="clear" w:color="auto" w:fill="auto"/>
            <w:noWrap/>
            <w:vAlign w:val="center"/>
            <w:hideMark/>
          </w:tcPr>
          <w:p w14:paraId="374E8845" w14:textId="77777777" w:rsidR="00115026" w:rsidRPr="00CD4C87" w:rsidRDefault="00115026" w:rsidP="00E14100">
            <w:pPr>
              <w:jc w:val="center"/>
            </w:pPr>
            <w:r w:rsidRPr="00CD4C87">
              <w:t>18.3.1</w:t>
            </w:r>
          </w:p>
        </w:tc>
        <w:tc>
          <w:tcPr>
            <w:tcW w:w="276" w:type="dxa"/>
            <w:shd w:val="clear" w:color="auto" w:fill="auto"/>
            <w:noWrap/>
            <w:vAlign w:val="center"/>
            <w:hideMark/>
          </w:tcPr>
          <w:p w14:paraId="5ACEA172" w14:textId="77777777" w:rsidR="00115026" w:rsidRPr="00CD4C87" w:rsidRDefault="00115026" w:rsidP="00E14100">
            <w:pPr>
              <w:jc w:val="center"/>
            </w:pPr>
            <w:r w:rsidRPr="00CD4C87">
              <w:t> </w:t>
            </w:r>
          </w:p>
        </w:tc>
        <w:tc>
          <w:tcPr>
            <w:tcW w:w="5312" w:type="dxa"/>
            <w:shd w:val="clear" w:color="auto" w:fill="auto"/>
            <w:vAlign w:val="center"/>
            <w:hideMark/>
          </w:tcPr>
          <w:p w14:paraId="44147F36" w14:textId="77777777" w:rsidR="00115026" w:rsidRPr="00CD4C87" w:rsidRDefault="00115026" w:rsidP="00E14100">
            <w:pPr>
              <w:jc w:val="center"/>
            </w:pPr>
            <w:r w:rsidRPr="00CD4C87">
              <w:t>газ лимитный</w:t>
            </w:r>
          </w:p>
        </w:tc>
        <w:tc>
          <w:tcPr>
            <w:tcW w:w="1631" w:type="dxa"/>
            <w:shd w:val="clear" w:color="auto" w:fill="auto"/>
            <w:noWrap/>
            <w:vAlign w:val="center"/>
            <w:hideMark/>
          </w:tcPr>
          <w:p w14:paraId="61610A90"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62DF2F3F" w14:textId="77777777" w:rsidR="00115026" w:rsidRPr="00CD4C87" w:rsidRDefault="00115026" w:rsidP="00E14100">
            <w:pPr>
              <w:jc w:val="center"/>
            </w:pPr>
            <w:r w:rsidRPr="00CD4C87">
              <w:t>0,00</w:t>
            </w:r>
          </w:p>
        </w:tc>
      </w:tr>
      <w:tr w:rsidR="00115026" w:rsidRPr="00CD4C87" w14:paraId="4D21DCB1" w14:textId="77777777" w:rsidTr="00E14100">
        <w:trPr>
          <w:trHeight w:val="300"/>
        </w:trPr>
        <w:tc>
          <w:tcPr>
            <w:tcW w:w="899" w:type="dxa"/>
            <w:shd w:val="clear" w:color="auto" w:fill="auto"/>
            <w:noWrap/>
            <w:vAlign w:val="center"/>
            <w:hideMark/>
          </w:tcPr>
          <w:p w14:paraId="3A23AF1F" w14:textId="77777777" w:rsidR="00115026" w:rsidRPr="00CD4C87" w:rsidRDefault="00115026" w:rsidP="00E14100">
            <w:pPr>
              <w:jc w:val="center"/>
            </w:pPr>
            <w:r w:rsidRPr="00CD4C87">
              <w:t>18.3.2</w:t>
            </w:r>
          </w:p>
        </w:tc>
        <w:tc>
          <w:tcPr>
            <w:tcW w:w="276" w:type="dxa"/>
            <w:shd w:val="clear" w:color="auto" w:fill="auto"/>
            <w:noWrap/>
            <w:vAlign w:val="center"/>
            <w:hideMark/>
          </w:tcPr>
          <w:p w14:paraId="06020884" w14:textId="77777777" w:rsidR="00115026" w:rsidRPr="00CD4C87" w:rsidRDefault="00115026" w:rsidP="00E14100">
            <w:pPr>
              <w:jc w:val="center"/>
            </w:pPr>
            <w:r w:rsidRPr="00CD4C87">
              <w:t> </w:t>
            </w:r>
          </w:p>
        </w:tc>
        <w:tc>
          <w:tcPr>
            <w:tcW w:w="5312" w:type="dxa"/>
            <w:shd w:val="clear" w:color="auto" w:fill="auto"/>
            <w:vAlign w:val="center"/>
            <w:hideMark/>
          </w:tcPr>
          <w:p w14:paraId="170D51AC" w14:textId="77777777" w:rsidR="00115026" w:rsidRPr="00CD4C87" w:rsidRDefault="00115026" w:rsidP="00E14100">
            <w:pPr>
              <w:jc w:val="center"/>
            </w:pPr>
            <w:r w:rsidRPr="00CD4C87">
              <w:t>газ сверхлимитный</w:t>
            </w:r>
          </w:p>
        </w:tc>
        <w:tc>
          <w:tcPr>
            <w:tcW w:w="1631" w:type="dxa"/>
            <w:shd w:val="clear" w:color="auto" w:fill="auto"/>
            <w:noWrap/>
            <w:vAlign w:val="center"/>
            <w:hideMark/>
          </w:tcPr>
          <w:p w14:paraId="75030348"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0FA1CC28" w14:textId="77777777" w:rsidR="00115026" w:rsidRPr="00CD4C87" w:rsidRDefault="00115026" w:rsidP="00E14100">
            <w:pPr>
              <w:jc w:val="center"/>
            </w:pPr>
            <w:r w:rsidRPr="00CD4C87">
              <w:t>0,00</w:t>
            </w:r>
          </w:p>
        </w:tc>
      </w:tr>
      <w:tr w:rsidR="00115026" w:rsidRPr="00CD4C87" w14:paraId="066EE4B8" w14:textId="77777777" w:rsidTr="00E14100">
        <w:trPr>
          <w:trHeight w:val="300"/>
        </w:trPr>
        <w:tc>
          <w:tcPr>
            <w:tcW w:w="899" w:type="dxa"/>
            <w:shd w:val="clear" w:color="auto" w:fill="auto"/>
            <w:noWrap/>
            <w:vAlign w:val="center"/>
            <w:hideMark/>
          </w:tcPr>
          <w:p w14:paraId="271C5B0D" w14:textId="77777777" w:rsidR="00115026" w:rsidRPr="00CD4C87" w:rsidRDefault="00115026" w:rsidP="00E14100">
            <w:pPr>
              <w:jc w:val="center"/>
            </w:pPr>
            <w:r w:rsidRPr="00CD4C87">
              <w:t>18.3.3</w:t>
            </w:r>
          </w:p>
        </w:tc>
        <w:tc>
          <w:tcPr>
            <w:tcW w:w="276" w:type="dxa"/>
            <w:shd w:val="clear" w:color="auto" w:fill="auto"/>
            <w:noWrap/>
            <w:vAlign w:val="center"/>
            <w:hideMark/>
          </w:tcPr>
          <w:p w14:paraId="05DDD905" w14:textId="77777777" w:rsidR="00115026" w:rsidRPr="00CD4C87" w:rsidRDefault="00115026" w:rsidP="00E14100">
            <w:pPr>
              <w:jc w:val="center"/>
            </w:pPr>
            <w:r w:rsidRPr="00CD4C87">
              <w:t> </w:t>
            </w:r>
          </w:p>
        </w:tc>
        <w:tc>
          <w:tcPr>
            <w:tcW w:w="5312" w:type="dxa"/>
            <w:shd w:val="clear" w:color="auto" w:fill="auto"/>
            <w:vAlign w:val="center"/>
            <w:hideMark/>
          </w:tcPr>
          <w:p w14:paraId="2ADB3962" w14:textId="77777777" w:rsidR="00115026" w:rsidRPr="00CD4C87" w:rsidRDefault="00115026" w:rsidP="00E14100">
            <w:pPr>
              <w:jc w:val="center"/>
            </w:pPr>
            <w:r w:rsidRPr="00CD4C87">
              <w:t>газ коммерческий</w:t>
            </w:r>
          </w:p>
        </w:tc>
        <w:tc>
          <w:tcPr>
            <w:tcW w:w="1631" w:type="dxa"/>
            <w:shd w:val="clear" w:color="auto" w:fill="auto"/>
            <w:noWrap/>
            <w:vAlign w:val="center"/>
            <w:hideMark/>
          </w:tcPr>
          <w:p w14:paraId="373530A8"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0E985E86" w14:textId="77777777" w:rsidR="00115026" w:rsidRPr="00CD4C87" w:rsidRDefault="00115026" w:rsidP="00E14100">
            <w:pPr>
              <w:jc w:val="center"/>
            </w:pPr>
            <w:r w:rsidRPr="00CD4C87">
              <w:t>0,00</w:t>
            </w:r>
          </w:p>
        </w:tc>
      </w:tr>
      <w:tr w:rsidR="00115026" w:rsidRPr="00CD4C87" w14:paraId="51470A79" w14:textId="77777777" w:rsidTr="00E14100">
        <w:trPr>
          <w:trHeight w:val="300"/>
        </w:trPr>
        <w:tc>
          <w:tcPr>
            <w:tcW w:w="899" w:type="dxa"/>
            <w:shd w:val="clear" w:color="auto" w:fill="auto"/>
            <w:noWrap/>
            <w:vAlign w:val="center"/>
            <w:hideMark/>
          </w:tcPr>
          <w:p w14:paraId="6749167F" w14:textId="77777777" w:rsidR="00115026" w:rsidRPr="00CD4C87" w:rsidRDefault="00115026" w:rsidP="00E14100">
            <w:pPr>
              <w:jc w:val="center"/>
            </w:pPr>
            <w:r w:rsidRPr="00CD4C87">
              <w:t>18.4</w:t>
            </w:r>
          </w:p>
        </w:tc>
        <w:tc>
          <w:tcPr>
            <w:tcW w:w="276" w:type="dxa"/>
            <w:shd w:val="clear" w:color="auto" w:fill="auto"/>
            <w:noWrap/>
            <w:vAlign w:val="center"/>
            <w:hideMark/>
          </w:tcPr>
          <w:p w14:paraId="79F0F40E" w14:textId="77777777" w:rsidR="00115026" w:rsidRPr="00CD4C87" w:rsidRDefault="00115026" w:rsidP="00E14100">
            <w:pPr>
              <w:jc w:val="center"/>
            </w:pPr>
            <w:r w:rsidRPr="00CD4C87">
              <w:t> </w:t>
            </w:r>
          </w:p>
        </w:tc>
        <w:tc>
          <w:tcPr>
            <w:tcW w:w="5312" w:type="dxa"/>
            <w:shd w:val="clear" w:color="auto" w:fill="auto"/>
            <w:vAlign w:val="center"/>
            <w:hideMark/>
          </w:tcPr>
          <w:p w14:paraId="2BCFA8D6"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588CD502"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2DD4A191" w14:textId="77777777" w:rsidR="00115026" w:rsidRPr="00CD4C87" w:rsidRDefault="00115026" w:rsidP="00E14100">
            <w:pPr>
              <w:jc w:val="center"/>
            </w:pPr>
            <w:r w:rsidRPr="00CD4C87">
              <w:t>408,00</w:t>
            </w:r>
          </w:p>
        </w:tc>
      </w:tr>
      <w:tr w:rsidR="00115026" w:rsidRPr="00CD4C87" w14:paraId="71F46F9D" w14:textId="77777777" w:rsidTr="00E14100">
        <w:trPr>
          <w:trHeight w:val="300"/>
        </w:trPr>
        <w:tc>
          <w:tcPr>
            <w:tcW w:w="899" w:type="dxa"/>
            <w:shd w:val="clear" w:color="auto" w:fill="auto"/>
            <w:noWrap/>
            <w:vAlign w:val="center"/>
            <w:hideMark/>
          </w:tcPr>
          <w:p w14:paraId="2D6992C8" w14:textId="77777777" w:rsidR="00115026" w:rsidRPr="00CD4C87" w:rsidRDefault="00115026" w:rsidP="00E14100">
            <w:pPr>
              <w:jc w:val="center"/>
            </w:pPr>
            <w:r w:rsidRPr="00CD4C87">
              <w:t>18.4.1</w:t>
            </w:r>
          </w:p>
        </w:tc>
        <w:tc>
          <w:tcPr>
            <w:tcW w:w="276" w:type="dxa"/>
            <w:shd w:val="clear" w:color="auto" w:fill="auto"/>
            <w:noWrap/>
            <w:vAlign w:val="center"/>
            <w:hideMark/>
          </w:tcPr>
          <w:p w14:paraId="4630DFCB" w14:textId="77777777" w:rsidR="00115026" w:rsidRPr="00CD4C87" w:rsidRDefault="00115026" w:rsidP="00E14100">
            <w:pPr>
              <w:jc w:val="center"/>
            </w:pPr>
            <w:r w:rsidRPr="00CD4C87">
              <w:t> </w:t>
            </w:r>
          </w:p>
        </w:tc>
        <w:tc>
          <w:tcPr>
            <w:tcW w:w="5312" w:type="dxa"/>
            <w:shd w:val="clear" w:color="auto" w:fill="auto"/>
            <w:vAlign w:val="center"/>
            <w:hideMark/>
          </w:tcPr>
          <w:p w14:paraId="5C06401E"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76D6A2C6"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232F8B01" w14:textId="77777777" w:rsidR="00115026" w:rsidRPr="00CD4C87" w:rsidRDefault="00115026" w:rsidP="00E14100">
            <w:pPr>
              <w:jc w:val="center"/>
            </w:pPr>
            <w:r w:rsidRPr="00CD4C87">
              <w:t>337,93</w:t>
            </w:r>
          </w:p>
        </w:tc>
      </w:tr>
      <w:tr w:rsidR="00115026" w:rsidRPr="00CD4C87" w14:paraId="067742F0" w14:textId="77777777" w:rsidTr="00E14100">
        <w:trPr>
          <w:trHeight w:val="300"/>
        </w:trPr>
        <w:tc>
          <w:tcPr>
            <w:tcW w:w="899" w:type="dxa"/>
            <w:shd w:val="clear" w:color="auto" w:fill="auto"/>
            <w:noWrap/>
            <w:vAlign w:val="center"/>
            <w:hideMark/>
          </w:tcPr>
          <w:p w14:paraId="496ADA76" w14:textId="77777777" w:rsidR="00115026" w:rsidRPr="00CD4C87" w:rsidRDefault="00115026" w:rsidP="00E14100">
            <w:pPr>
              <w:jc w:val="center"/>
            </w:pPr>
            <w:r w:rsidRPr="00CD4C87">
              <w:t>18.4.2</w:t>
            </w:r>
          </w:p>
        </w:tc>
        <w:tc>
          <w:tcPr>
            <w:tcW w:w="276" w:type="dxa"/>
            <w:shd w:val="clear" w:color="auto" w:fill="auto"/>
            <w:noWrap/>
            <w:vAlign w:val="center"/>
            <w:hideMark/>
          </w:tcPr>
          <w:p w14:paraId="234BC799" w14:textId="77777777" w:rsidR="00115026" w:rsidRPr="00CD4C87" w:rsidRDefault="00115026" w:rsidP="00E14100">
            <w:pPr>
              <w:jc w:val="center"/>
            </w:pPr>
            <w:r w:rsidRPr="00CD4C87">
              <w:t> </w:t>
            </w:r>
          </w:p>
        </w:tc>
        <w:tc>
          <w:tcPr>
            <w:tcW w:w="5312" w:type="dxa"/>
            <w:shd w:val="clear" w:color="auto" w:fill="auto"/>
            <w:vAlign w:val="center"/>
            <w:hideMark/>
          </w:tcPr>
          <w:p w14:paraId="2D34ED2F"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627BEB2E"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46FA2C03" w14:textId="77777777" w:rsidR="00115026" w:rsidRPr="00CD4C87" w:rsidRDefault="00115026" w:rsidP="00E14100">
            <w:pPr>
              <w:jc w:val="center"/>
            </w:pPr>
            <w:r w:rsidRPr="00CD4C87">
              <w:t>60,08</w:t>
            </w:r>
          </w:p>
        </w:tc>
      </w:tr>
      <w:tr w:rsidR="00115026" w:rsidRPr="00CD4C87" w14:paraId="4DE47B21" w14:textId="77777777" w:rsidTr="00E14100">
        <w:trPr>
          <w:trHeight w:val="300"/>
        </w:trPr>
        <w:tc>
          <w:tcPr>
            <w:tcW w:w="899" w:type="dxa"/>
            <w:shd w:val="clear" w:color="auto" w:fill="auto"/>
            <w:noWrap/>
            <w:vAlign w:val="center"/>
            <w:hideMark/>
          </w:tcPr>
          <w:p w14:paraId="284FAE7B" w14:textId="77777777" w:rsidR="00115026" w:rsidRPr="00CD4C87" w:rsidRDefault="00115026" w:rsidP="00E14100">
            <w:pPr>
              <w:jc w:val="center"/>
            </w:pPr>
            <w:r w:rsidRPr="00CD4C87">
              <w:t>18.4.3</w:t>
            </w:r>
          </w:p>
        </w:tc>
        <w:tc>
          <w:tcPr>
            <w:tcW w:w="276" w:type="dxa"/>
            <w:shd w:val="clear" w:color="auto" w:fill="auto"/>
            <w:noWrap/>
            <w:vAlign w:val="center"/>
            <w:hideMark/>
          </w:tcPr>
          <w:p w14:paraId="13E56E7E" w14:textId="77777777" w:rsidR="00115026" w:rsidRPr="00CD4C87" w:rsidRDefault="00115026" w:rsidP="00E14100">
            <w:pPr>
              <w:jc w:val="center"/>
            </w:pPr>
            <w:r w:rsidRPr="00CD4C87">
              <w:t> </w:t>
            </w:r>
          </w:p>
        </w:tc>
        <w:tc>
          <w:tcPr>
            <w:tcW w:w="5312" w:type="dxa"/>
            <w:shd w:val="clear" w:color="auto" w:fill="auto"/>
            <w:vAlign w:val="center"/>
            <w:hideMark/>
          </w:tcPr>
          <w:p w14:paraId="63CC8807"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388B4D7C"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532858D3" w14:textId="77777777" w:rsidR="00115026" w:rsidRPr="00CD4C87" w:rsidRDefault="00115026" w:rsidP="00E14100">
            <w:pPr>
              <w:jc w:val="center"/>
            </w:pPr>
            <w:r w:rsidRPr="00CD4C87">
              <w:t>9,99</w:t>
            </w:r>
          </w:p>
        </w:tc>
      </w:tr>
      <w:tr w:rsidR="00115026" w:rsidRPr="00CD4C87" w14:paraId="0180FA7D" w14:textId="77777777" w:rsidTr="00E14100">
        <w:trPr>
          <w:trHeight w:val="300"/>
        </w:trPr>
        <w:tc>
          <w:tcPr>
            <w:tcW w:w="899" w:type="dxa"/>
            <w:shd w:val="clear" w:color="auto" w:fill="auto"/>
            <w:noWrap/>
            <w:vAlign w:val="center"/>
            <w:hideMark/>
          </w:tcPr>
          <w:p w14:paraId="51549115" w14:textId="77777777" w:rsidR="00115026" w:rsidRPr="00CD4C87" w:rsidRDefault="00115026" w:rsidP="00E14100">
            <w:pPr>
              <w:jc w:val="center"/>
            </w:pPr>
            <w:r w:rsidRPr="00CD4C87">
              <w:t>18.5</w:t>
            </w:r>
          </w:p>
        </w:tc>
        <w:tc>
          <w:tcPr>
            <w:tcW w:w="276" w:type="dxa"/>
            <w:shd w:val="clear" w:color="auto" w:fill="auto"/>
            <w:noWrap/>
            <w:vAlign w:val="center"/>
            <w:hideMark/>
          </w:tcPr>
          <w:p w14:paraId="344EA247" w14:textId="77777777" w:rsidR="00115026" w:rsidRPr="00CD4C87" w:rsidRDefault="00115026" w:rsidP="00E14100">
            <w:pPr>
              <w:jc w:val="center"/>
            </w:pPr>
            <w:r w:rsidRPr="00CD4C87">
              <w:t> </w:t>
            </w:r>
          </w:p>
        </w:tc>
        <w:tc>
          <w:tcPr>
            <w:tcW w:w="5312" w:type="dxa"/>
            <w:shd w:val="clear" w:color="auto" w:fill="auto"/>
            <w:vAlign w:val="center"/>
            <w:hideMark/>
          </w:tcPr>
          <w:p w14:paraId="47B45ADB" w14:textId="77777777" w:rsidR="00115026" w:rsidRPr="00CD4C87" w:rsidRDefault="00115026" w:rsidP="00E14100">
            <w:pPr>
              <w:jc w:val="center"/>
            </w:pPr>
            <w:r w:rsidRPr="00CD4C87">
              <w:t>на производство тепловой энергии</w:t>
            </w:r>
          </w:p>
        </w:tc>
        <w:tc>
          <w:tcPr>
            <w:tcW w:w="1631" w:type="dxa"/>
            <w:shd w:val="clear" w:color="auto" w:fill="auto"/>
            <w:noWrap/>
            <w:vAlign w:val="center"/>
            <w:hideMark/>
          </w:tcPr>
          <w:p w14:paraId="6D0E4DF6" w14:textId="77777777" w:rsidR="00115026" w:rsidRPr="00CD4C87" w:rsidRDefault="00115026" w:rsidP="00E14100">
            <w:pPr>
              <w:jc w:val="center"/>
            </w:pPr>
            <w:r w:rsidRPr="00CD4C87">
              <w:t>тыс. тут</w:t>
            </w:r>
          </w:p>
        </w:tc>
        <w:tc>
          <w:tcPr>
            <w:tcW w:w="1737" w:type="dxa"/>
            <w:shd w:val="clear" w:color="auto" w:fill="auto"/>
            <w:noWrap/>
            <w:vAlign w:val="center"/>
            <w:hideMark/>
          </w:tcPr>
          <w:p w14:paraId="58D1BE5E" w14:textId="77777777" w:rsidR="00115026" w:rsidRPr="00CD4C87" w:rsidRDefault="00115026" w:rsidP="00E14100">
            <w:pPr>
              <w:jc w:val="center"/>
            </w:pPr>
            <w:r w:rsidRPr="00CD4C87">
              <w:t>548,59</w:t>
            </w:r>
          </w:p>
        </w:tc>
      </w:tr>
      <w:tr w:rsidR="00115026" w:rsidRPr="00CD4C87" w14:paraId="5332963E" w14:textId="77777777" w:rsidTr="00E14100">
        <w:trPr>
          <w:trHeight w:val="300"/>
        </w:trPr>
        <w:tc>
          <w:tcPr>
            <w:tcW w:w="899" w:type="dxa"/>
            <w:shd w:val="clear" w:color="auto" w:fill="auto"/>
            <w:noWrap/>
            <w:vAlign w:val="center"/>
            <w:hideMark/>
          </w:tcPr>
          <w:p w14:paraId="4C1634D2" w14:textId="77777777" w:rsidR="00115026" w:rsidRPr="00CD4C87" w:rsidRDefault="00115026" w:rsidP="00E14100">
            <w:pPr>
              <w:jc w:val="center"/>
            </w:pPr>
            <w:r w:rsidRPr="00CD4C87">
              <w:t>19</w:t>
            </w:r>
          </w:p>
        </w:tc>
        <w:tc>
          <w:tcPr>
            <w:tcW w:w="276" w:type="dxa"/>
            <w:shd w:val="clear" w:color="auto" w:fill="auto"/>
            <w:noWrap/>
            <w:vAlign w:val="center"/>
            <w:hideMark/>
          </w:tcPr>
          <w:p w14:paraId="0AF54AF6" w14:textId="77777777" w:rsidR="00115026" w:rsidRPr="00CD4C87" w:rsidRDefault="00115026" w:rsidP="00E14100">
            <w:pPr>
              <w:jc w:val="center"/>
            </w:pPr>
            <w:r w:rsidRPr="00CD4C87">
              <w:t> </w:t>
            </w:r>
          </w:p>
        </w:tc>
        <w:tc>
          <w:tcPr>
            <w:tcW w:w="5312" w:type="dxa"/>
            <w:shd w:val="clear" w:color="auto" w:fill="auto"/>
            <w:vAlign w:val="center"/>
            <w:hideMark/>
          </w:tcPr>
          <w:p w14:paraId="7F49892B" w14:textId="77777777" w:rsidR="00115026" w:rsidRPr="00CD4C87" w:rsidRDefault="00115026" w:rsidP="00E14100">
            <w:pPr>
              <w:jc w:val="center"/>
            </w:pPr>
            <w:r w:rsidRPr="00CD4C87">
              <w:t>Доля</w:t>
            </w:r>
          </w:p>
        </w:tc>
        <w:tc>
          <w:tcPr>
            <w:tcW w:w="1631" w:type="dxa"/>
            <w:shd w:val="clear" w:color="auto" w:fill="auto"/>
            <w:noWrap/>
            <w:vAlign w:val="center"/>
            <w:hideMark/>
          </w:tcPr>
          <w:p w14:paraId="4320339A" w14:textId="77777777" w:rsidR="00115026" w:rsidRPr="00CD4C87" w:rsidRDefault="00115026" w:rsidP="00E14100">
            <w:pPr>
              <w:jc w:val="center"/>
            </w:pPr>
            <w:r w:rsidRPr="00CD4C87">
              <w:t>%</w:t>
            </w:r>
          </w:p>
        </w:tc>
        <w:tc>
          <w:tcPr>
            <w:tcW w:w="1737" w:type="dxa"/>
            <w:shd w:val="clear" w:color="auto" w:fill="auto"/>
            <w:noWrap/>
            <w:vAlign w:val="center"/>
            <w:hideMark/>
          </w:tcPr>
          <w:p w14:paraId="456873E3" w14:textId="77777777" w:rsidR="00115026" w:rsidRPr="00CD4C87" w:rsidRDefault="00115026" w:rsidP="00E14100">
            <w:pPr>
              <w:jc w:val="center"/>
            </w:pPr>
            <w:r w:rsidRPr="00CD4C87">
              <w:t>100,00</w:t>
            </w:r>
          </w:p>
        </w:tc>
      </w:tr>
      <w:tr w:rsidR="00115026" w:rsidRPr="00CD4C87" w14:paraId="584FADD1" w14:textId="77777777" w:rsidTr="00E14100">
        <w:trPr>
          <w:trHeight w:val="300"/>
        </w:trPr>
        <w:tc>
          <w:tcPr>
            <w:tcW w:w="899" w:type="dxa"/>
            <w:shd w:val="clear" w:color="auto" w:fill="auto"/>
            <w:noWrap/>
            <w:vAlign w:val="center"/>
            <w:hideMark/>
          </w:tcPr>
          <w:p w14:paraId="56BAAD00" w14:textId="77777777" w:rsidR="00115026" w:rsidRPr="00CD4C87" w:rsidRDefault="00115026" w:rsidP="00E14100">
            <w:pPr>
              <w:jc w:val="center"/>
            </w:pPr>
            <w:r w:rsidRPr="00CD4C87">
              <w:t>19.1</w:t>
            </w:r>
          </w:p>
        </w:tc>
        <w:tc>
          <w:tcPr>
            <w:tcW w:w="276" w:type="dxa"/>
            <w:shd w:val="clear" w:color="auto" w:fill="auto"/>
            <w:noWrap/>
            <w:vAlign w:val="center"/>
            <w:hideMark/>
          </w:tcPr>
          <w:p w14:paraId="528BC918" w14:textId="77777777" w:rsidR="00115026" w:rsidRPr="00CD4C87" w:rsidRDefault="00115026" w:rsidP="00E14100">
            <w:pPr>
              <w:jc w:val="center"/>
            </w:pPr>
            <w:r w:rsidRPr="00CD4C87">
              <w:t> </w:t>
            </w:r>
          </w:p>
        </w:tc>
        <w:tc>
          <w:tcPr>
            <w:tcW w:w="5312" w:type="dxa"/>
            <w:shd w:val="clear" w:color="auto" w:fill="auto"/>
            <w:vAlign w:val="center"/>
            <w:hideMark/>
          </w:tcPr>
          <w:p w14:paraId="57AE6D5E"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59A68C35" w14:textId="77777777" w:rsidR="00115026" w:rsidRPr="00CD4C87" w:rsidRDefault="00115026" w:rsidP="00E14100">
            <w:pPr>
              <w:jc w:val="center"/>
            </w:pPr>
            <w:r w:rsidRPr="00CD4C87">
              <w:t>%</w:t>
            </w:r>
          </w:p>
        </w:tc>
        <w:tc>
          <w:tcPr>
            <w:tcW w:w="1737" w:type="dxa"/>
            <w:shd w:val="clear" w:color="auto" w:fill="auto"/>
            <w:noWrap/>
            <w:vAlign w:val="center"/>
            <w:hideMark/>
          </w:tcPr>
          <w:p w14:paraId="655DBE05" w14:textId="77777777" w:rsidR="00115026" w:rsidRPr="00CD4C87" w:rsidRDefault="00115026" w:rsidP="00E14100">
            <w:pPr>
              <w:jc w:val="center"/>
            </w:pPr>
            <w:r w:rsidRPr="00CD4C87">
              <w:t>72,54</w:t>
            </w:r>
          </w:p>
        </w:tc>
      </w:tr>
      <w:tr w:rsidR="00115026" w:rsidRPr="00CD4C87" w14:paraId="2DEBFCD8" w14:textId="77777777" w:rsidTr="00E14100">
        <w:trPr>
          <w:trHeight w:val="300"/>
        </w:trPr>
        <w:tc>
          <w:tcPr>
            <w:tcW w:w="899" w:type="dxa"/>
            <w:shd w:val="clear" w:color="auto" w:fill="auto"/>
            <w:noWrap/>
            <w:vAlign w:val="center"/>
            <w:hideMark/>
          </w:tcPr>
          <w:p w14:paraId="03CC0944" w14:textId="77777777" w:rsidR="00115026" w:rsidRPr="00CD4C87" w:rsidRDefault="00115026" w:rsidP="00E14100">
            <w:pPr>
              <w:jc w:val="center"/>
            </w:pPr>
            <w:r w:rsidRPr="00CD4C87">
              <w:t>19.2</w:t>
            </w:r>
          </w:p>
        </w:tc>
        <w:tc>
          <w:tcPr>
            <w:tcW w:w="276" w:type="dxa"/>
            <w:shd w:val="clear" w:color="auto" w:fill="auto"/>
            <w:noWrap/>
            <w:vAlign w:val="center"/>
            <w:hideMark/>
          </w:tcPr>
          <w:p w14:paraId="458C1D1E" w14:textId="77777777" w:rsidR="00115026" w:rsidRPr="00CD4C87" w:rsidRDefault="00115026" w:rsidP="00E14100">
            <w:pPr>
              <w:jc w:val="center"/>
            </w:pPr>
            <w:r w:rsidRPr="00CD4C87">
              <w:t> </w:t>
            </w:r>
          </w:p>
        </w:tc>
        <w:tc>
          <w:tcPr>
            <w:tcW w:w="5312" w:type="dxa"/>
            <w:shd w:val="clear" w:color="auto" w:fill="auto"/>
            <w:vAlign w:val="center"/>
            <w:hideMark/>
          </w:tcPr>
          <w:p w14:paraId="2B45D035"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30513F98" w14:textId="77777777" w:rsidR="00115026" w:rsidRPr="00CD4C87" w:rsidRDefault="00115026" w:rsidP="00E14100">
            <w:pPr>
              <w:jc w:val="center"/>
            </w:pPr>
            <w:r w:rsidRPr="00CD4C87">
              <w:t>%</w:t>
            </w:r>
          </w:p>
        </w:tc>
        <w:tc>
          <w:tcPr>
            <w:tcW w:w="1737" w:type="dxa"/>
            <w:shd w:val="clear" w:color="auto" w:fill="auto"/>
            <w:noWrap/>
            <w:vAlign w:val="center"/>
            <w:hideMark/>
          </w:tcPr>
          <w:p w14:paraId="380188DB" w14:textId="77777777" w:rsidR="00115026" w:rsidRPr="00CD4C87" w:rsidRDefault="00115026" w:rsidP="00E14100">
            <w:pPr>
              <w:jc w:val="center"/>
            </w:pPr>
            <w:r w:rsidRPr="00CD4C87">
              <w:t>0,44</w:t>
            </w:r>
          </w:p>
        </w:tc>
      </w:tr>
      <w:tr w:rsidR="00115026" w:rsidRPr="00CD4C87" w14:paraId="0A8248C2" w14:textId="77777777" w:rsidTr="00E14100">
        <w:trPr>
          <w:trHeight w:val="300"/>
        </w:trPr>
        <w:tc>
          <w:tcPr>
            <w:tcW w:w="899" w:type="dxa"/>
            <w:shd w:val="clear" w:color="auto" w:fill="auto"/>
            <w:noWrap/>
            <w:vAlign w:val="center"/>
            <w:hideMark/>
          </w:tcPr>
          <w:p w14:paraId="514FC8A7" w14:textId="77777777" w:rsidR="00115026" w:rsidRPr="00CD4C87" w:rsidRDefault="00115026" w:rsidP="00E14100">
            <w:pPr>
              <w:jc w:val="center"/>
            </w:pPr>
            <w:r w:rsidRPr="00CD4C87">
              <w:t>19.3</w:t>
            </w:r>
          </w:p>
        </w:tc>
        <w:tc>
          <w:tcPr>
            <w:tcW w:w="276" w:type="dxa"/>
            <w:shd w:val="clear" w:color="auto" w:fill="auto"/>
            <w:noWrap/>
            <w:vAlign w:val="center"/>
            <w:hideMark/>
          </w:tcPr>
          <w:p w14:paraId="7CD194DE" w14:textId="77777777" w:rsidR="00115026" w:rsidRPr="00CD4C87" w:rsidRDefault="00115026" w:rsidP="00E14100">
            <w:pPr>
              <w:jc w:val="center"/>
            </w:pPr>
            <w:r w:rsidRPr="00CD4C87">
              <w:t> </w:t>
            </w:r>
          </w:p>
        </w:tc>
        <w:tc>
          <w:tcPr>
            <w:tcW w:w="5312" w:type="dxa"/>
            <w:shd w:val="clear" w:color="auto" w:fill="auto"/>
            <w:vAlign w:val="center"/>
            <w:hideMark/>
          </w:tcPr>
          <w:p w14:paraId="0F48FF90" w14:textId="77777777" w:rsidR="00115026" w:rsidRPr="00CD4C87" w:rsidRDefault="00115026" w:rsidP="00E14100">
            <w:pPr>
              <w:jc w:val="center"/>
            </w:pPr>
            <w:r w:rsidRPr="00CD4C87">
              <w:t>газ всего, в том числе:</w:t>
            </w:r>
          </w:p>
        </w:tc>
        <w:tc>
          <w:tcPr>
            <w:tcW w:w="1631" w:type="dxa"/>
            <w:shd w:val="clear" w:color="auto" w:fill="auto"/>
            <w:noWrap/>
            <w:vAlign w:val="center"/>
            <w:hideMark/>
          </w:tcPr>
          <w:p w14:paraId="7E80F4FA" w14:textId="77777777" w:rsidR="00115026" w:rsidRPr="00CD4C87" w:rsidRDefault="00115026" w:rsidP="00E14100">
            <w:pPr>
              <w:jc w:val="center"/>
            </w:pPr>
            <w:r w:rsidRPr="00CD4C87">
              <w:t>%</w:t>
            </w:r>
          </w:p>
        </w:tc>
        <w:tc>
          <w:tcPr>
            <w:tcW w:w="1737" w:type="dxa"/>
            <w:shd w:val="clear" w:color="auto" w:fill="auto"/>
            <w:noWrap/>
            <w:vAlign w:val="center"/>
            <w:hideMark/>
          </w:tcPr>
          <w:p w14:paraId="34430778" w14:textId="77777777" w:rsidR="00115026" w:rsidRPr="00CD4C87" w:rsidRDefault="00115026" w:rsidP="00E14100">
            <w:pPr>
              <w:jc w:val="center"/>
            </w:pPr>
            <w:r w:rsidRPr="00CD4C87">
              <w:t>0,00</w:t>
            </w:r>
          </w:p>
        </w:tc>
      </w:tr>
      <w:tr w:rsidR="00115026" w:rsidRPr="00CD4C87" w14:paraId="40F67247" w14:textId="77777777" w:rsidTr="00E14100">
        <w:trPr>
          <w:trHeight w:val="300"/>
        </w:trPr>
        <w:tc>
          <w:tcPr>
            <w:tcW w:w="899" w:type="dxa"/>
            <w:shd w:val="clear" w:color="auto" w:fill="auto"/>
            <w:noWrap/>
            <w:vAlign w:val="center"/>
            <w:hideMark/>
          </w:tcPr>
          <w:p w14:paraId="432DFCDD" w14:textId="77777777" w:rsidR="00115026" w:rsidRPr="00CD4C87" w:rsidRDefault="00115026" w:rsidP="00E14100">
            <w:pPr>
              <w:jc w:val="center"/>
            </w:pPr>
            <w:r w:rsidRPr="00CD4C87">
              <w:t>19.3.1</w:t>
            </w:r>
          </w:p>
        </w:tc>
        <w:tc>
          <w:tcPr>
            <w:tcW w:w="276" w:type="dxa"/>
            <w:shd w:val="clear" w:color="auto" w:fill="auto"/>
            <w:noWrap/>
            <w:vAlign w:val="center"/>
            <w:hideMark/>
          </w:tcPr>
          <w:p w14:paraId="564A8193" w14:textId="77777777" w:rsidR="00115026" w:rsidRPr="00CD4C87" w:rsidRDefault="00115026" w:rsidP="00E14100">
            <w:pPr>
              <w:jc w:val="center"/>
            </w:pPr>
            <w:r w:rsidRPr="00CD4C87">
              <w:t> </w:t>
            </w:r>
          </w:p>
        </w:tc>
        <w:tc>
          <w:tcPr>
            <w:tcW w:w="5312" w:type="dxa"/>
            <w:shd w:val="clear" w:color="auto" w:fill="auto"/>
            <w:vAlign w:val="center"/>
            <w:hideMark/>
          </w:tcPr>
          <w:p w14:paraId="0359D5B3" w14:textId="77777777" w:rsidR="00115026" w:rsidRPr="00CD4C87" w:rsidRDefault="00115026" w:rsidP="00E14100">
            <w:pPr>
              <w:jc w:val="center"/>
            </w:pPr>
            <w:r w:rsidRPr="00CD4C87">
              <w:t>газ лимитный</w:t>
            </w:r>
          </w:p>
        </w:tc>
        <w:tc>
          <w:tcPr>
            <w:tcW w:w="1631" w:type="dxa"/>
            <w:shd w:val="clear" w:color="auto" w:fill="auto"/>
            <w:noWrap/>
            <w:vAlign w:val="center"/>
            <w:hideMark/>
          </w:tcPr>
          <w:p w14:paraId="2867D9B8" w14:textId="77777777" w:rsidR="00115026" w:rsidRPr="00CD4C87" w:rsidRDefault="00115026" w:rsidP="00E14100">
            <w:pPr>
              <w:jc w:val="center"/>
            </w:pPr>
            <w:r w:rsidRPr="00CD4C87">
              <w:t>%</w:t>
            </w:r>
          </w:p>
        </w:tc>
        <w:tc>
          <w:tcPr>
            <w:tcW w:w="1737" w:type="dxa"/>
            <w:shd w:val="clear" w:color="auto" w:fill="auto"/>
            <w:noWrap/>
            <w:vAlign w:val="center"/>
            <w:hideMark/>
          </w:tcPr>
          <w:p w14:paraId="33182955" w14:textId="77777777" w:rsidR="00115026" w:rsidRPr="00CD4C87" w:rsidRDefault="00115026" w:rsidP="00E14100">
            <w:pPr>
              <w:jc w:val="center"/>
            </w:pPr>
            <w:r w:rsidRPr="00CD4C87">
              <w:t> </w:t>
            </w:r>
          </w:p>
        </w:tc>
      </w:tr>
      <w:tr w:rsidR="00115026" w:rsidRPr="00CD4C87" w14:paraId="7758DD88" w14:textId="77777777" w:rsidTr="00E14100">
        <w:trPr>
          <w:trHeight w:val="300"/>
        </w:trPr>
        <w:tc>
          <w:tcPr>
            <w:tcW w:w="899" w:type="dxa"/>
            <w:shd w:val="clear" w:color="auto" w:fill="auto"/>
            <w:noWrap/>
            <w:vAlign w:val="center"/>
            <w:hideMark/>
          </w:tcPr>
          <w:p w14:paraId="498AE3CF" w14:textId="77777777" w:rsidR="00115026" w:rsidRPr="00CD4C87" w:rsidRDefault="00115026" w:rsidP="00E14100">
            <w:pPr>
              <w:jc w:val="center"/>
            </w:pPr>
            <w:r w:rsidRPr="00CD4C87">
              <w:t>19.3.2</w:t>
            </w:r>
          </w:p>
        </w:tc>
        <w:tc>
          <w:tcPr>
            <w:tcW w:w="276" w:type="dxa"/>
            <w:shd w:val="clear" w:color="auto" w:fill="auto"/>
            <w:noWrap/>
            <w:vAlign w:val="center"/>
            <w:hideMark/>
          </w:tcPr>
          <w:p w14:paraId="70526A1E" w14:textId="77777777" w:rsidR="00115026" w:rsidRPr="00CD4C87" w:rsidRDefault="00115026" w:rsidP="00E14100">
            <w:pPr>
              <w:jc w:val="center"/>
            </w:pPr>
            <w:r w:rsidRPr="00CD4C87">
              <w:t> </w:t>
            </w:r>
          </w:p>
        </w:tc>
        <w:tc>
          <w:tcPr>
            <w:tcW w:w="5312" w:type="dxa"/>
            <w:shd w:val="clear" w:color="auto" w:fill="auto"/>
            <w:vAlign w:val="center"/>
            <w:hideMark/>
          </w:tcPr>
          <w:p w14:paraId="24BDECA6" w14:textId="77777777" w:rsidR="00115026" w:rsidRPr="00CD4C87" w:rsidRDefault="00115026" w:rsidP="00E14100">
            <w:pPr>
              <w:jc w:val="center"/>
            </w:pPr>
            <w:r w:rsidRPr="00CD4C87">
              <w:t>газ сверхлимитный</w:t>
            </w:r>
          </w:p>
        </w:tc>
        <w:tc>
          <w:tcPr>
            <w:tcW w:w="1631" w:type="dxa"/>
            <w:shd w:val="clear" w:color="auto" w:fill="auto"/>
            <w:noWrap/>
            <w:vAlign w:val="center"/>
            <w:hideMark/>
          </w:tcPr>
          <w:p w14:paraId="252C5793" w14:textId="77777777" w:rsidR="00115026" w:rsidRPr="00CD4C87" w:rsidRDefault="00115026" w:rsidP="00E14100">
            <w:pPr>
              <w:jc w:val="center"/>
            </w:pPr>
            <w:r w:rsidRPr="00CD4C87">
              <w:t>%</w:t>
            </w:r>
          </w:p>
        </w:tc>
        <w:tc>
          <w:tcPr>
            <w:tcW w:w="1737" w:type="dxa"/>
            <w:shd w:val="clear" w:color="auto" w:fill="auto"/>
            <w:noWrap/>
            <w:vAlign w:val="center"/>
            <w:hideMark/>
          </w:tcPr>
          <w:p w14:paraId="31286FE1" w14:textId="77777777" w:rsidR="00115026" w:rsidRPr="00CD4C87" w:rsidRDefault="00115026" w:rsidP="00E14100">
            <w:pPr>
              <w:jc w:val="center"/>
            </w:pPr>
            <w:r w:rsidRPr="00CD4C87">
              <w:t> </w:t>
            </w:r>
          </w:p>
        </w:tc>
      </w:tr>
      <w:tr w:rsidR="00115026" w:rsidRPr="00CD4C87" w14:paraId="0C7F0C2F" w14:textId="77777777" w:rsidTr="00E14100">
        <w:trPr>
          <w:trHeight w:val="300"/>
        </w:trPr>
        <w:tc>
          <w:tcPr>
            <w:tcW w:w="899" w:type="dxa"/>
            <w:shd w:val="clear" w:color="auto" w:fill="auto"/>
            <w:noWrap/>
            <w:vAlign w:val="center"/>
            <w:hideMark/>
          </w:tcPr>
          <w:p w14:paraId="27379F99" w14:textId="77777777" w:rsidR="00115026" w:rsidRPr="00CD4C87" w:rsidRDefault="00115026" w:rsidP="00E14100">
            <w:pPr>
              <w:jc w:val="center"/>
            </w:pPr>
            <w:r w:rsidRPr="00CD4C87">
              <w:t>19.3.3</w:t>
            </w:r>
          </w:p>
        </w:tc>
        <w:tc>
          <w:tcPr>
            <w:tcW w:w="276" w:type="dxa"/>
            <w:shd w:val="clear" w:color="auto" w:fill="auto"/>
            <w:noWrap/>
            <w:vAlign w:val="center"/>
            <w:hideMark/>
          </w:tcPr>
          <w:p w14:paraId="1BF2675B" w14:textId="77777777" w:rsidR="00115026" w:rsidRPr="00CD4C87" w:rsidRDefault="00115026" w:rsidP="00E14100">
            <w:pPr>
              <w:jc w:val="center"/>
            </w:pPr>
            <w:r w:rsidRPr="00CD4C87">
              <w:t> </w:t>
            </w:r>
          </w:p>
        </w:tc>
        <w:tc>
          <w:tcPr>
            <w:tcW w:w="5312" w:type="dxa"/>
            <w:shd w:val="clear" w:color="auto" w:fill="auto"/>
            <w:vAlign w:val="center"/>
            <w:hideMark/>
          </w:tcPr>
          <w:p w14:paraId="3D73DF6E" w14:textId="77777777" w:rsidR="00115026" w:rsidRPr="00CD4C87" w:rsidRDefault="00115026" w:rsidP="00E14100">
            <w:pPr>
              <w:jc w:val="center"/>
            </w:pPr>
            <w:r w:rsidRPr="00CD4C87">
              <w:t>газ коммерческий</w:t>
            </w:r>
          </w:p>
        </w:tc>
        <w:tc>
          <w:tcPr>
            <w:tcW w:w="1631" w:type="dxa"/>
            <w:shd w:val="clear" w:color="auto" w:fill="auto"/>
            <w:noWrap/>
            <w:vAlign w:val="center"/>
            <w:hideMark/>
          </w:tcPr>
          <w:p w14:paraId="214F62D8" w14:textId="77777777" w:rsidR="00115026" w:rsidRPr="00CD4C87" w:rsidRDefault="00115026" w:rsidP="00E14100">
            <w:pPr>
              <w:jc w:val="center"/>
            </w:pPr>
            <w:r w:rsidRPr="00CD4C87">
              <w:t>%</w:t>
            </w:r>
          </w:p>
        </w:tc>
        <w:tc>
          <w:tcPr>
            <w:tcW w:w="1737" w:type="dxa"/>
            <w:shd w:val="clear" w:color="auto" w:fill="auto"/>
            <w:noWrap/>
            <w:vAlign w:val="center"/>
            <w:hideMark/>
          </w:tcPr>
          <w:p w14:paraId="7D8FB0D0" w14:textId="77777777" w:rsidR="00115026" w:rsidRPr="00CD4C87" w:rsidRDefault="00115026" w:rsidP="00E14100">
            <w:pPr>
              <w:jc w:val="center"/>
            </w:pPr>
            <w:r w:rsidRPr="00CD4C87">
              <w:t> </w:t>
            </w:r>
          </w:p>
        </w:tc>
      </w:tr>
      <w:tr w:rsidR="00115026" w:rsidRPr="00CD4C87" w14:paraId="53CC3E38" w14:textId="77777777" w:rsidTr="00E14100">
        <w:trPr>
          <w:trHeight w:val="300"/>
        </w:trPr>
        <w:tc>
          <w:tcPr>
            <w:tcW w:w="899" w:type="dxa"/>
            <w:shd w:val="clear" w:color="auto" w:fill="auto"/>
            <w:noWrap/>
            <w:vAlign w:val="center"/>
            <w:hideMark/>
          </w:tcPr>
          <w:p w14:paraId="01031ADB" w14:textId="77777777" w:rsidR="00115026" w:rsidRPr="00CD4C87" w:rsidRDefault="00115026" w:rsidP="00E14100">
            <w:pPr>
              <w:jc w:val="center"/>
            </w:pPr>
            <w:r w:rsidRPr="00CD4C87">
              <w:t>19.4</w:t>
            </w:r>
          </w:p>
        </w:tc>
        <w:tc>
          <w:tcPr>
            <w:tcW w:w="276" w:type="dxa"/>
            <w:shd w:val="clear" w:color="auto" w:fill="auto"/>
            <w:noWrap/>
            <w:vAlign w:val="center"/>
            <w:hideMark/>
          </w:tcPr>
          <w:p w14:paraId="6F29E460" w14:textId="77777777" w:rsidR="00115026" w:rsidRPr="00CD4C87" w:rsidRDefault="00115026" w:rsidP="00E14100">
            <w:pPr>
              <w:jc w:val="center"/>
            </w:pPr>
            <w:r w:rsidRPr="00CD4C87">
              <w:t> </w:t>
            </w:r>
          </w:p>
        </w:tc>
        <w:tc>
          <w:tcPr>
            <w:tcW w:w="5312" w:type="dxa"/>
            <w:shd w:val="clear" w:color="auto" w:fill="auto"/>
            <w:vAlign w:val="center"/>
            <w:hideMark/>
          </w:tcPr>
          <w:p w14:paraId="352B2625"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536334C7" w14:textId="77777777" w:rsidR="00115026" w:rsidRPr="00CD4C87" w:rsidRDefault="00115026" w:rsidP="00E14100">
            <w:pPr>
              <w:jc w:val="center"/>
            </w:pPr>
            <w:r w:rsidRPr="00CD4C87">
              <w:t>%</w:t>
            </w:r>
          </w:p>
        </w:tc>
        <w:tc>
          <w:tcPr>
            <w:tcW w:w="1737" w:type="dxa"/>
            <w:shd w:val="clear" w:color="auto" w:fill="auto"/>
            <w:noWrap/>
            <w:vAlign w:val="center"/>
            <w:hideMark/>
          </w:tcPr>
          <w:p w14:paraId="1FECA03E" w14:textId="77777777" w:rsidR="00115026" w:rsidRPr="00CD4C87" w:rsidRDefault="00115026" w:rsidP="00E14100">
            <w:pPr>
              <w:jc w:val="center"/>
            </w:pPr>
            <w:r w:rsidRPr="00CD4C87">
              <w:t>27,02</w:t>
            </w:r>
          </w:p>
        </w:tc>
      </w:tr>
      <w:tr w:rsidR="00115026" w:rsidRPr="00CD4C87" w14:paraId="62898C71" w14:textId="77777777" w:rsidTr="00E14100">
        <w:trPr>
          <w:trHeight w:val="300"/>
        </w:trPr>
        <w:tc>
          <w:tcPr>
            <w:tcW w:w="899" w:type="dxa"/>
            <w:shd w:val="clear" w:color="auto" w:fill="auto"/>
            <w:noWrap/>
            <w:vAlign w:val="center"/>
            <w:hideMark/>
          </w:tcPr>
          <w:p w14:paraId="5D7BC00F" w14:textId="77777777" w:rsidR="00115026" w:rsidRPr="00CD4C87" w:rsidRDefault="00115026" w:rsidP="00E14100">
            <w:pPr>
              <w:jc w:val="center"/>
            </w:pPr>
            <w:r w:rsidRPr="00CD4C87">
              <w:t>19.4.1</w:t>
            </w:r>
          </w:p>
        </w:tc>
        <w:tc>
          <w:tcPr>
            <w:tcW w:w="276" w:type="dxa"/>
            <w:shd w:val="clear" w:color="auto" w:fill="auto"/>
            <w:noWrap/>
            <w:vAlign w:val="center"/>
            <w:hideMark/>
          </w:tcPr>
          <w:p w14:paraId="6F83F7DB" w14:textId="77777777" w:rsidR="00115026" w:rsidRPr="00CD4C87" w:rsidRDefault="00115026" w:rsidP="00E14100">
            <w:pPr>
              <w:jc w:val="center"/>
            </w:pPr>
            <w:r w:rsidRPr="00CD4C87">
              <w:t> </w:t>
            </w:r>
          </w:p>
        </w:tc>
        <w:tc>
          <w:tcPr>
            <w:tcW w:w="5312" w:type="dxa"/>
            <w:shd w:val="clear" w:color="auto" w:fill="auto"/>
            <w:vAlign w:val="center"/>
            <w:hideMark/>
          </w:tcPr>
          <w:p w14:paraId="34C888CA"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0C348D85" w14:textId="77777777" w:rsidR="00115026" w:rsidRPr="00CD4C87" w:rsidRDefault="00115026" w:rsidP="00E14100">
            <w:pPr>
              <w:jc w:val="center"/>
            </w:pPr>
            <w:r w:rsidRPr="00CD4C87">
              <w:t>%</w:t>
            </w:r>
          </w:p>
        </w:tc>
        <w:tc>
          <w:tcPr>
            <w:tcW w:w="1737" w:type="dxa"/>
            <w:shd w:val="clear" w:color="auto" w:fill="auto"/>
            <w:noWrap/>
            <w:vAlign w:val="center"/>
            <w:hideMark/>
          </w:tcPr>
          <w:p w14:paraId="5725DC84" w14:textId="77777777" w:rsidR="00115026" w:rsidRPr="00CD4C87" w:rsidRDefault="00115026" w:rsidP="00E14100">
            <w:pPr>
              <w:jc w:val="center"/>
            </w:pPr>
            <w:r w:rsidRPr="00CD4C87">
              <w:t>22,38</w:t>
            </w:r>
          </w:p>
        </w:tc>
      </w:tr>
      <w:tr w:rsidR="00115026" w:rsidRPr="00CD4C87" w14:paraId="55784E4A" w14:textId="77777777" w:rsidTr="00E14100">
        <w:trPr>
          <w:trHeight w:val="300"/>
        </w:trPr>
        <w:tc>
          <w:tcPr>
            <w:tcW w:w="899" w:type="dxa"/>
            <w:shd w:val="clear" w:color="auto" w:fill="auto"/>
            <w:noWrap/>
            <w:vAlign w:val="center"/>
            <w:hideMark/>
          </w:tcPr>
          <w:p w14:paraId="51DDB8BF" w14:textId="77777777" w:rsidR="00115026" w:rsidRPr="00CD4C87" w:rsidRDefault="00115026" w:rsidP="00E14100">
            <w:pPr>
              <w:jc w:val="center"/>
            </w:pPr>
            <w:r w:rsidRPr="00CD4C87">
              <w:t>19.4.2</w:t>
            </w:r>
          </w:p>
        </w:tc>
        <w:tc>
          <w:tcPr>
            <w:tcW w:w="276" w:type="dxa"/>
            <w:shd w:val="clear" w:color="auto" w:fill="auto"/>
            <w:noWrap/>
            <w:vAlign w:val="center"/>
            <w:hideMark/>
          </w:tcPr>
          <w:p w14:paraId="42054E3B" w14:textId="77777777" w:rsidR="00115026" w:rsidRPr="00CD4C87" w:rsidRDefault="00115026" w:rsidP="00E14100">
            <w:pPr>
              <w:jc w:val="center"/>
            </w:pPr>
            <w:r w:rsidRPr="00CD4C87">
              <w:t> </w:t>
            </w:r>
          </w:p>
        </w:tc>
        <w:tc>
          <w:tcPr>
            <w:tcW w:w="5312" w:type="dxa"/>
            <w:shd w:val="clear" w:color="auto" w:fill="auto"/>
            <w:vAlign w:val="center"/>
            <w:hideMark/>
          </w:tcPr>
          <w:p w14:paraId="6096F4EA"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1A3E99CA" w14:textId="77777777" w:rsidR="00115026" w:rsidRPr="00CD4C87" w:rsidRDefault="00115026" w:rsidP="00E14100">
            <w:pPr>
              <w:jc w:val="center"/>
            </w:pPr>
            <w:r w:rsidRPr="00CD4C87">
              <w:t>%</w:t>
            </w:r>
          </w:p>
        </w:tc>
        <w:tc>
          <w:tcPr>
            <w:tcW w:w="1737" w:type="dxa"/>
            <w:shd w:val="clear" w:color="auto" w:fill="auto"/>
            <w:noWrap/>
            <w:vAlign w:val="center"/>
            <w:hideMark/>
          </w:tcPr>
          <w:p w14:paraId="6E9E999F" w14:textId="77777777" w:rsidR="00115026" w:rsidRPr="00CD4C87" w:rsidRDefault="00115026" w:rsidP="00E14100">
            <w:pPr>
              <w:jc w:val="center"/>
            </w:pPr>
            <w:r w:rsidRPr="00CD4C87">
              <w:t>3,98</w:t>
            </w:r>
          </w:p>
        </w:tc>
      </w:tr>
      <w:tr w:rsidR="00115026" w:rsidRPr="00CD4C87" w14:paraId="55BC1B4A" w14:textId="77777777" w:rsidTr="00E14100">
        <w:trPr>
          <w:trHeight w:val="300"/>
        </w:trPr>
        <w:tc>
          <w:tcPr>
            <w:tcW w:w="899" w:type="dxa"/>
            <w:shd w:val="clear" w:color="auto" w:fill="auto"/>
            <w:noWrap/>
            <w:vAlign w:val="center"/>
            <w:hideMark/>
          </w:tcPr>
          <w:p w14:paraId="03604B85" w14:textId="77777777" w:rsidR="00115026" w:rsidRPr="00CD4C87" w:rsidRDefault="00115026" w:rsidP="00E14100">
            <w:pPr>
              <w:jc w:val="center"/>
            </w:pPr>
            <w:r w:rsidRPr="00CD4C87">
              <w:t>19.4.3</w:t>
            </w:r>
          </w:p>
        </w:tc>
        <w:tc>
          <w:tcPr>
            <w:tcW w:w="276" w:type="dxa"/>
            <w:shd w:val="clear" w:color="auto" w:fill="auto"/>
            <w:noWrap/>
            <w:vAlign w:val="center"/>
            <w:hideMark/>
          </w:tcPr>
          <w:p w14:paraId="203DF09B" w14:textId="77777777" w:rsidR="00115026" w:rsidRPr="00CD4C87" w:rsidRDefault="00115026" w:rsidP="00E14100">
            <w:pPr>
              <w:jc w:val="center"/>
            </w:pPr>
            <w:r w:rsidRPr="00CD4C87">
              <w:t> </w:t>
            </w:r>
          </w:p>
        </w:tc>
        <w:tc>
          <w:tcPr>
            <w:tcW w:w="5312" w:type="dxa"/>
            <w:shd w:val="clear" w:color="auto" w:fill="auto"/>
            <w:vAlign w:val="center"/>
            <w:hideMark/>
          </w:tcPr>
          <w:p w14:paraId="03442222"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67DE3230" w14:textId="77777777" w:rsidR="00115026" w:rsidRPr="00CD4C87" w:rsidRDefault="00115026" w:rsidP="00E14100">
            <w:pPr>
              <w:jc w:val="center"/>
            </w:pPr>
            <w:r w:rsidRPr="00CD4C87">
              <w:t>%</w:t>
            </w:r>
          </w:p>
        </w:tc>
        <w:tc>
          <w:tcPr>
            <w:tcW w:w="1737" w:type="dxa"/>
            <w:shd w:val="clear" w:color="auto" w:fill="auto"/>
            <w:noWrap/>
            <w:vAlign w:val="center"/>
            <w:hideMark/>
          </w:tcPr>
          <w:p w14:paraId="5238525A" w14:textId="77777777" w:rsidR="00115026" w:rsidRPr="00CD4C87" w:rsidRDefault="00115026" w:rsidP="00E14100">
            <w:pPr>
              <w:jc w:val="center"/>
            </w:pPr>
            <w:r w:rsidRPr="00CD4C87">
              <w:t>0,66</w:t>
            </w:r>
          </w:p>
        </w:tc>
      </w:tr>
      <w:tr w:rsidR="00115026" w:rsidRPr="00CD4C87" w14:paraId="5121FAD0" w14:textId="77777777" w:rsidTr="00E14100">
        <w:trPr>
          <w:trHeight w:val="300"/>
        </w:trPr>
        <w:tc>
          <w:tcPr>
            <w:tcW w:w="899" w:type="dxa"/>
            <w:shd w:val="clear" w:color="auto" w:fill="auto"/>
            <w:noWrap/>
            <w:vAlign w:val="center"/>
            <w:hideMark/>
          </w:tcPr>
          <w:p w14:paraId="2C6FC27F" w14:textId="77777777" w:rsidR="00115026" w:rsidRPr="00CD4C87" w:rsidRDefault="00115026" w:rsidP="00E14100">
            <w:pPr>
              <w:jc w:val="center"/>
            </w:pPr>
            <w:r w:rsidRPr="00CD4C87">
              <w:t>20</w:t>
            </w:r>
          </w:p>
        </w:tc>
        <w:tc>
          <w:tcPr>
            <w:tcW w:w="276" w:type="dxa"/>
            <w:shd w:val="clear" w:color="auto" w:fill="auto"/>
            <w:noWrap/>
            <w:vAlign w:val="center"/>
            <w:hideMark/>
          </w:tcPr>
          <w:p w14:paraId="56854918" w14:textId="77777777" w:rsidR="00115026" w:rsidRPr="00CD4C87" w:rsidRDefault="00115026" w:rsidP="00E14100">
            <w:pPr>
              <w:jc w:val="center"/>
            </w:pPr>
            <w:r w:rsidRPr="00CD4C87">
              <w:t> </w:t>
            </w:r>
          </w:p>
        </w:tc>
        <w:tc>
          <w:tcPr>
            <w:tcW w:w="5312" w:type="dxa"/>
            <w:shd w:val="clear" w:color="auto" w:fill="auto"/>
            <w:vAlign w:val="center"/>
            <w:hideMark/>
          </w:tcPr>
          <w:p w14:paraId="5251F815" w14:textId="77777777" w:rsidR="00115026" w:rsidRPr="00CD4C87" w:rsidRDefault="00115026" w:rsidP="00E14100">
            <w:pPr>
              <w:jc w:val="center"/>
            </w:pPr>
            <w:r w:rsidRPr="00CD4C87">
              <w:t>Переводной коэффициент</w:t>
            </w:r>
          </w:p>
        </w:tc>
        <w:tc>
          <w:tcPr>
            <w:tcW w:w="1631" w:type="dxa"/>
            <w:shd w:val="clear" w:color="auto" w:fill="auto"/>
            <w:noWrap/>
            <w:vAlign w:val="center"/>
            <w:hideMark/>
          </w:tcPr>
          <w:p w14:paraId="2DA719B8" w14:textId="77777777" w:rsidR="00115026" w:rsidRPr="00CD4C87" w:rsidRDefault="00115026" w:rsidP="00E14100">
            <w:pPr>
              <w:jc w:val="center"/>
            </w:pPr>
            <w:r w:rsidRPr="00CD4C87">
              <w:t> </w:t>
            </w:r>
          </w:p>
        </w:tc>
        <w:tc>
          <w:tcPr>
            <w:tcW w:w="1737" w:type="dxa"/>
            <w:shd w:val="clear" w:color="auto" w:fill="auto"/>
            <w:noWrap/>
            <w:vAlign w:val="center"/>
            <w:hideMark/>
          </w:tcPr>
          <w:p w14:paraId="7E926462" w14:textId="77777777" w:rsidR="00115026" w:rsidRPr="00CD4C87" w:rsidRDefault="00115026" w:rsidP="00E14100">
            <w:pPr>
              <w:jc w:val="center"/>
            </w:pPr>
            <w:r w:rsidRPr="00CD4C87">
              <w:t> </w:t>
            </w:r>
          </w:p>
        </w:tc>
      </w:tr>
      <w:tr w:rsidR="00115026" w:rsidRPr="00CD4C87" w14:paraId="73EEF7BB" w14:textId="77777777" w:rsidTr="00E14100">
        <w:trPr>
          <w:trHeight w:val="300"/>
        </w:trPr>
        <w:tc>
          <w:tcPr>
            <w:tcW w:w="899" w:type="dxa"/>
            <w:shd w:val="clear" w:color="auto" w:fill="auto"/>
            <w:noWrap/>
            <w:vAlign w:val="center"/>
            <w:hideMark/>
          </w:tcPr>
          <w:p w14:paraId="1F9FD71B" w14:textId="77777777" w:rsidR="00115026" w:rsidRPr="00CD4C87" w:rsidRDefault="00115026" w:rsidP="00E14100">
            <w:pPr>
              <w:jc w:val="center"/>
            </w:pPr>
            <w:r w:rsidRPr="00CD4C87">
              <w:t>20.1</w:t>
            </w:r>
          </w:p>
        </w:tc>
        <w:tc>
          <w:tcPr>
            <w:tcW w:w="276" w:type="dxa"/>
            <w:shd w:val="clear" w:color="auto" w:fill="auto"/>
            <w:noWrap/>
            <w:vAlign w:val="center"/>
            <w:hideMark/>
          </w:tcPr>
          <w:p w14:paraId="520BDC9B" w14:textId="77777777" w:rsidR="00115026" w:rsidRPr="00CD4C87" w:rsidRDefault="00115026" w:rsidP="00E14100">
            <w:pPr>
              <w:jc w:val="center"/>
            </w:pPr>
            <w:r w:rsidRPr="00CD4C87">
              <w:t> </w:t>
            </w:r>
          </w:p>
        </w:tc>
        <w:tc>
          <w:tcPr>
            <w:tcW w:w="5312" w:type="dxa"/>
            <w:shd w:val="clear" w:color="auto" w:fill="auto"/>
            <w:vAlign w:val="center"/>
            <w:hideMark/>
          </w:tcPr>
          <w:p w14:paraId="2C1B102F"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2548A7CE" w14:textId="77777777" w:rsidR="00115026" w:rsidRPr="00CD4C87" w:rsidRDefault="00115026" w:rsidP="00E14100">
            <w:pPr>
              <w:jc w:val="center"/>
            </w:pPr>
            <w:r w:rsidRPr="00CD4C87">
              <w:t> </w:t>
            </w:r>
          </w:p>
        </w:tc>
        <w:tc>
          <w:tcPr>
            <w:tcW w:w="1737" w:type="dxa"/>
            <w:shd w:val="clear" w:color="auto" w:fill="auto"/>
            <w:noWrap/>
            <w:vAlign w:val="center"/>
            <w:hideMark/>
          </w:tcPr>
          <w:p w14:paraId="6F5A3D4F" w14:textId="77777777" w:rsidR="00115026" w:rsidRPr="00CD4C87" w:rsidRDefault="00115026" w:rsidP="00E14100">
            <w:pPr>
              <w:jc w:val="center"/>
            </w:pPr>
            <w:r w:rsidRPr="00CD4C87">
              <w:t>0,69</w:t>
            </w:r>
          </w:p>
        </w:tc>
      </w:tr>
      <w:tr w:rsidR="00115026" w:rsidRPr="00CD4C87" w14:paraId="64B04226" w14:textId="77777777" w:rsidTr="00E14100">
        <w:trPr>
          <w:trHeight w:val="300"/>
        </w:trPr>
        <w:tc>
          <w:tcPr>
            <w:tcW w:w="899" w:type="dxa"/>
            <w:shd w:val="clear" w:color="auto" w:fill="auto"/>
            <w:noWrap/>
            <w:vAlign w:val="center"/>
            <w:hideMark/>
          </w:tcPr>
          <w:p w14:paraId="31A2C0D6" w14:textId="77777777" w:rsidR="00115026" w:rsidRPr="00CD4C87" w:rsidRDefault="00115026" w:rsidP="00E14100">
            <w:pPr>
              <w:jc w:val="center"/>
            </w:pPr>
            <w:r w:rsidRPr="00CD4C87">
              <w:t>20.2</w:t>
            </w:r>
          </w:p>
        </w:tc>
        <w:tc>
          <w:tcPr>
            <w:tcW w:w="276" w:type="dxa"/>
            <w:shd w:val="clear" w:color="auto" w:fill="auto"/>
            <w:noWrap/>
            <w:vAlign w:val="center"/>
            <w:hideMark/>
          </w:tcPr>
          <w:p w14:paraId="4BCCADFB" w14:textId="77777777" w:rsidR="00115026" w:rsidRPr="00CD4C87" w:rsidRDefault="00115026" w:rsidP="00E14100">
            <w:pPr>
              <w:jc w:val="center"/>
            </w:pPr>
            <w:r w:rsidRPr="00CD4C87">
              <w:t> </w:t>
            </w:r>
          </w:p>
        </w:tc>
        <w:tc>
          <w:tcPr>
            <w:tcW w:w="5312" w:type="dxa"/>
            <w:shd w:val="clear" w:color="auto" w:fill="auto"/>
            <w:vAlign w:val="center"/>
            <w:hideMark/>
          </w:tcPr>
          <w:p w14:paraId="063B40AB"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2A2C825D" w14:textId="77777777" w:rsidR="00115026" w:rsidRPr="00CD4C87" w:rsidRDefault="00115026" w:rsidP="00E14100">
            <w:pPr>
              <w:jc w:val="center"/>
            </w:pPr>
            <w:r w:rsidRPr="00CD4C87">
              <w:t> </w:t>
            </w:r>
          </w:p>
        </w:tc>
        <w:tc>
          <w:tcPr>
            <w:tcW w:w="1737" w:type="dxa"/>
            <w:shd w:val="clear" w:color="auto" w:fill="auto"/>
            <w:noWrap/>
            <w:vAlign w:val="center"/>
            <w:hideMark/>
          </w:tcPr>
          <w:p w14:paraId="08920401" w14:textId="77777777" w:rsidR="00115026" w:rsidRPr="00CD4C87" w:rsidRDefault="00115026" w:rsidP="00E14100">
            <w:pPr>
              <w:jc w:val="center"/>
            </w:pPr>
            <w:r w:rsidRPr="00CD4C87">
              <w:t>1,42</w:t>
            </w:r>
          </w:p>
        </w:tc>
      </w:tr>
      <w:tr w:rsidR="00115026" w:rsidRPr="00CD4C87" w14:paraId="04573A26" w14:textId="77777777" w:rsidTr="00E14100">
        <w:trPr>
          <w:trHeight w:val="300"/>
        </w:trPr>
        <w:tc>
          <w:tcPr>
            <w:tcW w:w="899" w:type="dxa"/>
            <w:shd w:val="clear" w:color="auto" w:fill="auto"/>
            <w:noWrap/>
            <w:vAlign w:val="center"/>
            <w:hideMark/>
          </w:tcPr>
          <w:p w14:paraId="58E696F3" w14:textId="77777777" w:rsidR="00115026" w:rsidRPr="00CD4C87" w:rsidRDefault="00115026" w:rsidP="00E14100">
            <w:pPr>
              <w:jc w:val="center"/>
            </w:pPr>
            <w:r w:rsidRPr="00CD4C87">
              <w:t>20.3</w:t>
            </w:r>
          </w:p>
        </w:tc>
        <w:tc>
          <w:tcPr>
            <w:tcW w:w="276" w:type="dxa"/>
            <w:shd w:val="clear" w:color="auto" w:fill="auto"/>
            <w:noWrap/>
            <w:vAlign w:val="center"/>
            <w:hideMark/>
          </w:tcPr>
          <w:p w14:paraId="2139DEBE" w14:textId="77777777" w:rsidR="00115026" w:rsidRPr="00CD4C87" w:rsidRDefault="00115026" w:rsidP="00E14100">
            <w:pPr>
              <w:jc w:val="center"/>
            </w:pPr>
            <w:r w:rsidRPr="00CD4C87">
              <w:t> </w:t>
            </w:r>
          </w:p>
        </w:tc>
        <w:tc>
          <w:tcPr>
            <w:tcW w:w="5312" w:type="dxa"/>
            <w:shd w:val="clear" w:color="auto" w:fill="auto"/>
            <w:vAlign w:val="center"/>
            <w:hideMark/>
          </w:tcPr>
          <w:p w14:paraId="4422D92B" w14:textId="77777777" w:rsidR="00115026" w:rsidRPr="00CD4C87" w:rsidRDefault="00115026" w:rsidP="00E14100">
            <w:pPr>
              <w:jc w:val="center"/>
            </w:pPr>
            <w:r w:rsidRPr="00CD4C87">
              <w:t>газ всего, в том числе:</w:t>
            </w:r>
          </w:p>
        </w:tc>
        <w:tc>
          <w:tcPr>
            <w:tcW w:w="1631" w:type="dxa"/>
            <w:shd w:val="clear" w:color="auto" w:fill="auto"/>
            <w:noWrap/>
            <w:vAlign w:val="center"/>
            <w:hideMark/>
          </w:tcPr>
          <w:p w14:paraId="07F21EAA" w14:textId="77777777" w:rsidR="00115026" w:rsidRPr="00CD4C87" w:rsidRDefault="00115026" w:rsidP="00E14100">
            <w:pPr>
              <w:jc w:val="center"/>
            </w:pPr>
            <w:r w:rsidRPr="00CD4C87">
              <w:t> </w:t>
            </w:r>
          </w:p>
        </w:tc>
        <w:tc>
          <w:tcPr>
            <w:tcW w:w="1737" w:type="dxa"/>
            <w:shd w:val="clear" w:color="auto" w:fill="auto"/>
            <w:noWrap/>
            <w:vAlign w:val="center"/>
            <w:hideMark/>
          </w:tcPr>
          <w:p w14:paraId="6E8F23A4" w14:textId="77777777" w:rsidR="00115026" w:rsidRPr="00CD4C87" w:rsidRDefault="00115026" w:rsidP="00E14100">
            <w:pPr>
              <w:jc w:val="center"/>
            </w:pPr>
            <w:r w:rsidRPr="00CD4C87">
              <w:t>0,00</w:t>
            </w:r>
          </w:p>
        </w:tc>
      </w:tr>
      <w:tr w:rsidR="00115026" w:rsidRPr="00CD4C87" w14:paraId="4B6B7665" w14:textId="77777777" w:rsidTr="00E14100">
        <w:trPr>
          <w:trHeight w:val="300"/>
        </w:trPr>
        <w:tc>
          <w:tcPr>
            <w:tcW w:w="899" w:type="dxa"/>
            <w:shd w:val="clear" w:color="auto" w:fill="auto"/>
            <w:noWrap/>
            <w:vAlign w:val="center"/>
            <w:hideMark/>
          </w:tcPr>
          <w:p w14:paraId="215E891E" w14:textId="77777777" w:rsidR="00115026" w:rsidRPr="00CD4C87" w:rsidRDefault="00115026" w:rsidP="00E14100">
            <w:pPr>
              <w:jc w:val="center"/>
            </w:pPr>
            <w:r w:rsidRPr="00CD4C87">
              <w:t>20.3.1</w:t>
            </w:r>
          </w:p>
        </w:tc>
        <w:tc>
          <w:tcPr>
            <w:tcW w:w="276" w:type="dxa"/>
            <w:shd w:val="clear" w:color="auto" w:fill="auto"/>
            <w:noWrap/>
            <w:vAlign w:val="center"/>
            <w:hideMark/>
          </w:tcPr>
          <w:p w14:paraId="42BEF80C" w14:textId="77777777" w:rsidR="00115026" w:rsidRPr="00CD4C87" w:rsidRDefault="00115026" w:rsidP="00E14100">
            <w:pPr>
              <w:jc w:val="center"/>
            </w:pPr>
            <w:r w:rsidRPr="00CD4C87">
              <w:t> </w:t>
            </w:r>
          </w:p>
        </w:tc>
        <w:tc>
          <w:tcPr>
            <w:tcW w:w="5312" w:type="dxa"/>
            <w:shd w:val="clear" w:color="auto" w:fill="auto"/>
            <w:vAlign w:val="center"/>
            <w:hideMark/>
          </w:tcPr>
          <w:p w14:paraId="333ECE62" w14:textId="77777777" w:rsidR="00115026" w:rsidRPr="00CD4C87" w:rsidRDefault="00115026" w:rsidP="00E14100">
            <w:pPr>
              <w:jc w:val="center"/>
            </w:pPr>
            <w:r w:rsidRPr="00CD4C87">
              <w:t>газ лимитный</w:t>
            </w:r>
          </w:p>
        </w:tc>
        <w:tc>
          <w:tcPr>
            <w:tcW w:w="1631" w:type="dxa"/>
            <w:shd w:val="clear" w:color="auto" w:fill="auto"/>
            <w:noWrap/>
            <w:vAlign w:val="center"/>
            <w:hideMark/>
          </w:tcPr>
          <w:p w14:paraId="0B806045" w14:textId="77777777" w:rsidR="00115026" w:rsidRPr="00CD4C87" w:rsidRDefault="00115026" w:rsidP="00E14100">
            <w:pPr>
              <w:jc w:val="center"/>
            </w:pPr>
            <w:r w:rsidRPr="00CD4C87">
              <w:t> </w:t>
            </w:r>
          </w:p>
        </w:tc>
        <w:tc>
          <w:tcPr>
            <w:tcW w:w="1737" w:type="dxa"/>
            <w:shd w:val="clear" w:color="auto" w:fill="auto"/>
            <w:noWrap/>
            <w:vAlign w:val="center"/>
            <w:hideMark/>
          </w:tcPr>
          <w:p w14:paraId="56F9E24D" w14:textId="77777777" w:rsidR="00115026" w:rsidRPr="00CD4C87" w:rsidRDefault="00115026" w:rsidP="00E14100">
            <w:pPr>
              <w:jc w:val="center"/>
            </w:pPr>
            <w:r w:rsidRPr="00CD4C87">
              <w:t> </w:t>
            </w:r>
          </w:p>
        </w:tc>
      </w:tr>
      <w:tr w:rsidR="00115026" w:rsidRPr="00CD4C87" w14:paraId="6A336269" w14:textId="77777777" w:rsidTr="00E14100">
        <w:trPr>
          <w:trHeight w:val="300"/>
        </w:trPr>
        <w:tc>
          <w:tcPr>
            <w:tcW w:w="899" w:type="dxa"/>
            <w:shd w:val="clear" w:color="auto" w:fill="auto"/>
            <w:noWrap/>
            <w:vAlign w:val="center"/>
            <w:hideMark/>
          </w:tcPr>
          <w:p w14:paraId="74A9D309" w14:textId="77777777" w:rsidR="00115026" w:rsidRPr="00CD4C87" w:rsidRDefault="00115026" w:rsidP="00E14100">
            <w:pPr>
              <w:jc w:val="center"/>
            </w:pPr>
            <w:r w:rsidRPr="00CD4C87">
              <w:t>20.3.2</w:t>
            </w:r>
          </w:p>
        </w:tc>
        <w:tc>
          <w:tcPr>
            <w:tcW w:w="276" w:type="dxa"/>
            <w:shd w:val="clear" w:color="auto" w:fill="auto"/>
            <w:noWrap/>
            <w:vAlign w:val="center"/>
            <w:hideMark/>
          </w:tcPr>
          <w:p w14:paraId="3211F203" w14:textId="77777777" w:rsidR="00115026" w:rsidRPr="00CD4C87" w:rsidRDefault="00115026" w:rsidP="00E14100">
            <w:pPr>
              <w:jc w:val="center"/>
            </w:pPr>
            <w:r w:rsidRPr="00CD4C87">
              <w:t> </w:t>
            </w:r>
          </w:p>
        </w:tc>
        <w:tc>
          <w:tcPr>
            <w:tcW w:w="5312" w:type="dxa"/>
            <w:shd w:val="clear" w:color="auto" w:fill="auto"/>
            <w:vAlign w:val="center"/>
            <w:hideMark/>
          </w:tcPr>
          <w:p w14:paraId="757E2CBC" w14:textId="77777777" w:rsidR="00115026" w:rsidRPr="00CD4C87" w:rsidRDefault="00115026" w:rsidP="00E14100">
            <w:pPr>
              <w:jc w:val="center"/>
            </w:pPr>
            <w:r w:rsidRPr="00CD4C87">
              <w:t>газ сверхлимитный</w:t>
            </w:r>
          </w:p>
        </w:tc>
        <w:tc>
          <w:tcPr>
            <w:tcW w:w="1631" w:type="dxa"/>
            <w:shd w:val="clear" w:color="auto" w:fill="auto"/>
            <w:noWrap/>
            <w:vAlign w:val="center"/>
            <w:hideMark/>
          </w:tcPr>
          <w:p w14:paraId="04872BBA" w14:textId="77777777" w:rsidR="00115026" w:rsidRPr="00CD4C87" w:rsidRDefault="00115026" w:rsidP="00E14100">
            <w:pPr>
              <w:jc w:val="center"/>
            </w:pPr>
            <w:r w:rsidRPr="00CD4C87">
              <w:t> </w:t>
            </w:r>
          </w:p>
        </w:tc>
        <w:tc>
          <w:tcPr>
            <w:tcW w:w="1737" w:type="dxa"/>
            <w:shd w:val="clear" w:color="auto" w:fill="auto"/>
            <w:noWrap/>
            <w:vAlign w:val="center"/>
            <w:hideMark/>
          </w:tcPr>
          <w:p w14:paraId="50A522C3" w14:textId="77777777" w:rsidR="00115026" w:rsidRPr="00CD4C87" w:rsidRDefault="00115026" w:rsidP="00E14100">
            <w:pPr>
              <w:jc w:val="center"/>
            </w:pPr>
            <w:r w:rsidRPr="00CD4C87">
              <w:t> </w:t>
            </w:r>
          </w:p>
        </w:tc>
      </w:tr>
      <w:tr w:rsidR="00115026" w:rsidRPr="00CD4C87" w14:paraId="13713015" w14:textId="77777777" w:rsidTr="00E14100">
        <w:trPr>
          <w:trHeight w:val="300"/>
        </w:trPr>
        <w:tc>
          <w:tcPr>
            <w:tcW w:w="899" w:type="dxa"/>
            <w:shd w:val="clear" w:color="auto" w:fill="auto"/>
            <w:noWrap/>
            <w:vAlign w:val="center"/>
            <w:hideMark/>
          </w:tcPr>
          <w:p w14:paraId="5053529A" w14:textId="77777777" w:rsidR="00115026" w:rsidRPr="00CD4C87" w:rsidRDefault="00115026" w:rsidP="00E14100">
            <w:pPr>
              <w:jc w:val="center"/>
            </w:pPr>
            <w:r w:rsidRPr="00CD4C87">
              <w:t>20.3.3</w:t>
            </w:r>
          </w:p>
        </w:tc>
        <w:tc>
          <w:tcPr>
            <w:tcW w:w="276" w:type="dxa"/>
            <w:shd w:val="clear" w:color="auto" w:fill="auto"/>
            <w:noWrap/>
            <w:vAlign w:val="center"/>
            <w:hideMark/>
          </w:tcPr>
          <w:p w14:paraId="2794AC79" w14:textId="77777777" w:rsidR="00115026" w:rsidRPr="00CD4C87" w:rsidRDefault="00115026" w:rsidP="00E14100">
            <w:pPr>
              <w:jc w:val="center"/>
            </w:pPr>
            <w:r w:rsidRPr="00CD4C87">
              <w:t> </w:t>
            </w:r>
          </w:p>
        </w:tc>
        <w:tc>
          <w:tcPr>
            <w:tcW w:w="5312" w:type="dxa"/>
            <w:shd w:val="clear" w:color="auto" w:fill="auto"/>
            <w:vAlign w:val="center"/>
            <w:hideMark/>
          </w:tcPr>
          <w:p w14:paraId="0DA95F39" w14:textId="77777777" w:rsidR="00115026" w:rsidRPr="00CD4C87" w:rsidRDefault="00115026" w:rsidP="00E14100">
            <w:pPr>
              <w:jc w:val="center"/>
            </w:pPr>
            <w:r w:rsidRPr="00CD4C87">
              <w:t>газ коммерческий</w:t>
            </w:r>
          </w:p>
        </w:tc>
        <w:tc>
          <w:tcPr>
            <w:tcW w:w="1631" w:type="dxa"/>
            <w:shd w:val="clear" w:color="auto" w:fill="auto"/>
            <w:noWrap/>
            <w:vAlign w:val="center"/>
            <w:hideMark/>
          </w:tcPr>
          <w:p w14:paraId="35B6C933" w14:textId="77777777" w:rsidR="00115026" w:rsidRPr="00CD4C87" w:rsidRDefault="00115026" w:rsidP="00E14100">
            <w:pPr>
              <w:jc w:val="center"/>
            </w:pPr>
            <w:r w:rsidRPr="00CD4C87">
              <w:t> </w:t>
            </w:r>
          </w:p>
        </w:tc>
        <w:tc>
          <w:tcPr>
            <w:tcW w:w="1737" w:type="dxa"/>
            <w:shd w:val="clear" w:color="auto" w:fill="auto"/>
            <w:noWrap/>
            <w:vAlign w:val="center"/>
            <w:hideMark/>
          </w:tcPr>
          <w:p w14:paraId="40518BE9" w14:textId="77777777" w:rsidR="00115026" w:rsidRPr="00CD4C87" w:rsidRDefault="00115026" w:rsidP="00E14100">
            <w:pPr>
              <w:jc w:val="center"/>
            </w:pPr>
            <w:r w:rsidRPr="00CD4C87">
              <w:t> </w:t>
            </w:r>
          </w:p>
        </w:tc>
      </w:tr>
      <w:tr w:rsidR="00115026" w:rsidRPr="00CD4C87" w14:paraId="670401A5" w14:textId="77777777" w:rsidTr="00E14100">
        <w:trPr>
          <w:trHeight w:val="300"/>
        </w:trPr>
        <w:tc>
          <w:tcPr>
            <w:tcW w:w="899" w:type="dxa"/>
            <w:shd w:val="clear" w:color="auto" w:fill="auto"/>
            <w:noWrap/>
            <w:vAlign w:val="center"/>
            <w:hideMark/>
          </w:tcPr>
          <w:p w14:paraId="784E3F36" w14:textId="77777777" w:rsidR="00115026" w:rsidRPr="00CD4C87" w:rsidRDefault="00115026" w:rsidP="00E14100">
            <w:pPr>
              <w:jc w:val="center"/>
            </w:pPr>
            <w:r w:rsidRPr="00CD4C87">
              <w:t>20.4</w:t>
            </w:r>
          </w:p>
        </w:tc>
        <w:tc>
          <w:tcPr>
            <w:tcW w:w="276" w:type="dxa"/>
            <w:shd w:val="clear" w:color="auto" w:fill="auto"/>
            <w:noWrap/>
            <w:vAlign w:val="center"/>
            <w:hideMark/>
          </w:tcPr>
          <w:p w14:paraId="6CDBF38D" w14:textId="77777777" w:rsidR="00115026" w:rsidRPr="00CD4C87" w:rsidRDefault="00115026" w:rsidP="00E14100">
            <w:pPr>
              <w:jc w:val="center"/>
            </w:pPr>
            <w:r w:rsidRPr="00CD4C87">
              <w:t> </w:t>
            </w:r>
          </w:p>
        </w:tc>
        <w:tc>
          <w:tcPr>
            <w:tcW w:w="5312" w:type="dxa"/>
            <w:shd w:val="clear" w:color="auto" w:fill="auto"/>
            <w:vAlign w:val="center"/>
            <w:hideMark/>
          </w:tcPr>
          <w:p w14:paraId="4D1B48A8"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2ABF262E" w14:textId="77777777" w:rsidR="00115026" w:rsidRPr="00CD4C87" w:rsidRDefault="00115026" w:rsidP="00E14100">
            <w:pPr>
              <w:jc w:val="center"/>
            </w:pPr>
            <w:r w:rsidRPr="00CD4C87">
              <w:t> </w:t>
            </w:r>
          </w:p>
        </w:tc>
        <w:tc>
          <w:tcPr>
            <w:tcW w:w="1737" w:type="dxa"/>
            <w:shd w:val="clear" w:color="auto" w:fill="auto"/>
            <w:noWrap/>
            <w:vAlign w:val="center"/>
            <w:hideMark/>
          </w:tcPr>
          <w:p w14:paraId="022881B1" w14:textId="77777777" w:rsidR="00115026" w:rsidRPr="00CD4C87" w:rsidRDefault="00115026" w:rsidP="00E14100">
            <w:pPr>
              <w:jc w:val="center"/>
            </w:pPr>
            <w:r w:rsidRPr="00CD4C87">
              <w:t>0,16</w:t>
            </w:r>
          </w:p>
        </w:tc>
      </w:tr>
      <w:tr w:rsidR="00115026" w:rsidRPr="00CD4C87" w14:paraId="55248C67" w14:textId="77777777" w:rsidTr="00E14100">
        <w:trPr>
          <w:trHeight w:val="300"/>
        </w:trPr>
        <w:tc>
          <w:tcPr>
            <w:tcW w:w="899" w:type="dxa"/>
            <w:shd w:val="clear" w:color="auto" w:fill="auto"/>
            <w:noWrap/>
            <w:vAlign w:val="center"/>
            <w:hideMark/>
          </w:tcPr>
          <w:p w14:paraId="1FC00670" w14:textId="77777777" w:rsidR="00115026" w:rsidRPr="00CD4C87" w:rsidRDefault="00115026" w:rsidP="00E14100">
            <w:pPr>
              <w:jc w:val="center"/>
            </w:pPr>
            <w:r w:rsidRPr="00CD4C87">
              <w:t>20.4.1</w:t>
            </w:r>
          </w:p>
        </w:tc>
        <w:tc>
          <w:tcPr>
            <w:tcW w:w="276" w:type="dxa"/>
            <w:shd w:val="clear" w:color="auto" w:fill="auto"/>
            <w:noWrap/>
            <w:vAlign w:val="center"/>
            <w:hideMark/>
          </w:tcPr>
          <w:p w14:paraId="24C3CBF5" w14:textId="77777777" w:rsidR="00115026" w:rsidRPr="00CD4C87" w:rsidRDefault="00115026" w:rsidP="00E14100">
            <w:pPr>
              <w:jc w:val="center"/>
            </w:pPr>
            <w:r w:rsidRPr="00CD4C87">
              <w:t> </w:t>
            </w:r>
          </w:p>
        </w:tc>
        <w:tc>
          <w:tcPr>
            <w:tcW w:w="5312" w:type="dxa"/>
            <w:shd w:val="clear" w:color="auto" w:fill="auto"/>
            <w:vAlign w:val="center"/>
            <w:hideMark/>
          </w:tcPr>
          <w:p w14:paraId="0674449C"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3578B68A" w14:textId="77777777" w:rsidR="00115026" w:rsidRPr="00CD4C87" w:rsidRDefault="00115026" w:rsidP="00E14100">
            <w:pPr>
              <w:jc w:val="center"/>
            </w:pPr>
            <w:r w:rsidRPr="00CD4C87">
              <w:t> </w:t>
            </w:r>
          </w:p>
        </w:tc>
        <w:tc>
          <w:tcPr>
            <w:tcW w:w="1737" w:type="dxa"/>
            <w:shd w:val="clear" w:color="auto" w:fill="auto"/>
            <w:noWrap/>
            <w:vAlign w:val="center"/>
            <w:hideMark/>
          </w:tcPr>
          <w:p w14:paraId="72FFA9DE" w14:textId="77777777" w:rsidR="00115026" w:rsidRPr="00CD4C87" w:rsidRDefault="00115026" w:rsidP="00E14100">
            <w:pPr>
              <w:jc w:val="center"/>
            </w:pPr>
            <w:r w:rsidRPr="00CD4C87">
              <w:t>0,14</w:t>
            </w:r>
          </w:p>
        </w:tc>
      </w:tr>
      <w:tr w:rsidR="00115026" w:rsidRPr="00CD4C87" w14:paraId="4F7B51F1" w14:textId="77777777" w:rsidTr="00E14100">
        <w:trPr>
          <w:trHeight w:val="300"/>
        </w:trPr>
        <w:tc>
          <w:tcPr>
            <w:tcW w:w="899" w:type="dxa"/>
            <w:shd w:val="clear" w:color="auto" w:fill="auto"/>
            <w:noWrap/>
            <w:vAlign w:val="center"/>
            <w:hideMark/>
          </w:tcPr>
          <w:p w14:paraId="762B34D7" w14:textId="77777777" w:rsidR="00115026" w:rsidRPr="00CD4C87" w:rsidRDefault="00115026" w:rsidP="00E14100">
            <w:pPr>
              <w:jc w:val="center"/>
            </w:pPr>
            <w:r w:rsidRPr="00CD4C87">
              <w:t>20.4.2</w:t>
            </w:r>
          </w:p>
        </w:tc>
        <w:tc>
          <w:tcPr>
            <w:tcW w:w="276" w:type="dxa"/>
            <w:shd w:val="clear" w:color="auto" w:fill="auto"/>
            <w:noWrap/>
            <w:vAlign w:val="center"/>
            <w:hideMark/>
          </w:tcPr>
          <w:p w14:paraId="72970BBF" w14:textId="77777777" w:rsidR="00115026" w:rsidRPr="00CD4C87" w:rsidRDefault="00115026" w:rsidP="00E14100">
            <w:pPr>
              <w:jc w:val="center"/>
            </w:pPr>
            <w:r w:rsidRPr="00CD4C87">
              <w:t> </w:t>
            </w:r>
          </w:p>
        </w:tc>
        <w:tc>
          <w:tcPr>
            <w:tcW w:w="5312" w:type="dxa"/>
            <w:shd w:val="clear" w:color="auto" w:fill="auto"/>
            <w:vAlign w:val="center"/>
            <w:hideMark/>
          </w:tcPr>
          <w:p w14:paraId="27AA911B"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558D6FE1" w14:textId="77777777" w:rsidR="00115026" w:rsidRPr="00CD4C87" w:rsidRDefault="00115026" w:rsidP="00E14100">
            <w:pPr>
              <w:jc w:val="center"/>
            </w:pPr>
            <w:r w:rsidRPr="00CD4C87">
              <w:t> </w:t>
            </w:r>
          </w:p>
        </w:tc>
        <w:tc>
          <w:tcPr>
            <w:tcW w:w="1737" w:type="dxa"/>
            <w:shd w:val="clear" w:color="auto" w:fill="auto"/>
            <w:noWrap/>
            <w:vAlign w:val="center"/>
            <w:hideMark/>
          </w:tcPr>
          <w:p w14:paraId="2E09F7FC" w14:textId="77777777" w:rsidR="00115026" w:rsidRPr="00CD4C87" w:rsidRDefault="00115026" w:rsidP="00E14100">
            <w:pPr>
              <w:jc w:val="center"/>
            </w:pPr>
            <w:r w:rsidRPr="00CD4C87">
              <w:t>0,57</w:t>
            </w:r>
          </w:p>
        </w:tc>
      </w:tr>
      <w:tr w:rsidR="00115026" w:rsidRPr="00CD4C87" w14:paraId="1D258CA2" w14:textId="77777777" w:rsidTr="00E14100">
        <w:trPr>
          <w:trHeight w:val="300"/>
        </w:trPr>
        <w:tc>
          <w:tcPr>
            <w:tcW w:w="899" w:type="dxa"/>
            <w:shd w:val="clear" w:color="auto" w:fill="auto"/>
            <w:noWrap/>
            <w:vAlign w:val="center"/>
            <w:hideMark/>
          </w:tcPr>
          <w:p w14:paraId="49036AC2" w14:textId="77777777" w:rsidR="00115026" w:rsidRPr="00CD4C87" w:rsidRDefault="00115026" w:rsidP="00E14100">
            <w:pPr>
              <w:jc w:val="center"/>
            </w:pPr>
            <w:r w:rsidRPr="00CD4C87">
              <w:t>20.4.3</w:t>
            </w:r>
          </w:p>
        </w:tc>
        <w:tc>
          <w:tcPr>
            <w:tcW w:w="276" w:type="dxa"/>
            <w:shd w:val="clear" w:color="auto" w:fill="auto"/>
            <w:noWrap/>
            <w:vAlign w:val="center"/>
            <w:hideMark/>
          </w:tcPr>
          <w:p w14:paraId="23237702" w14:textId="77777777" w:rsidR="00115026" w:rsidRPr="00CD4C87" w:rsidRDefault="00115026" w:rsidP="00E14100">
            <w:pPr>
              <w:jc w:val="center"/>
            </w:pPr>
            <w:r w:rsidRPr="00CD4C87">
              <w:t> </w:t>
            </w:r>
          </w:p>
        </w:tc>
        <w:tc>
          <w:tcPr>
            <w:tcW w:w="5312" w:type="dxa"/>
            <w:shd w:val="clear" w:color="auto" w:fill="auto"/>
            <w:vAlign w:val="center"/>
            <w:hideMark/>
          </w:tcPr>
          <w:p w14:paraId="22995C19"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706EF2C9" w14:textId="77777777" w:rsidR="00115026" w:rsidRPr="00CD4C87" w:rsidRDefault="00115026" w:rsidP="00E14100">
            <w:pPr>
              <w:jc w:val="center"/>
            </w:pPr>
            <w:r w:rsidRPr="00CD4C87">
              <w:t> </w:t>
            </w:r>
          </w:p>
        </w:tc>
        <w:tc>
          <w:tcPr>
            <w:tcW w:w="1737" w:type="dxa"/>
            <w:shd w:val="clear" w:color="auto" w:fill="auto"/>
            <w:noWrap/>
            <w:vAlign w:val="center"/>
            <w:hideMark/>
          </w:tcPr>
          <w:p w14:paraId="6B6502B3" w14:textId="77777777" w:rsidR="00115026" w:rsidRPr="00CD4C87" w:rsidRDefault="00115026" w:rsidP="00E14100">
            <w:pPr>
              <w:jc w:val="center"/>
            </w:pPr>
            <w:r w:rsidRPr="00CD4C87">
              <w:t>1,15</w:t>
            </w:r>
          </w:p>
        </w:tc>
      </w:tr>
      <w:tr w:rsidR="00115026" w:rsidRPr="00CD4C87" w14:paraId="5AA504AD" w14:textId="77777777" w:rsidTr="00E14100">
        <w:trPr>
          <w:trHeight w:val="300"/>
        </w:trPr>
        <w:tc>
          <w:tcPr>
            <w:tcW w:w="899" w:type="dxa"/>
            <w:shd w:val="clear" w:color="auto" w:fill="auto"/>
            <w:noWrap/>
            <w:vAlign w:val="center"/>
            <w:hideMark/>
          </w:tcPr>
          <w:p w14:paraId="4490E337" w14:textId="77777777" w:rsidR="00115026" w:rsidRPr="00CD4C87" w:rsidRDefault="00115026" w:rsidP="00E14100">
            <w:pPr>
              <w:jc w:val="center"/>
            </w:pPr>
            <w:r w:rsidRPr="00CD4C87">
              <w:t>21</w:t>
            </w:r>
          </w:p>
        </w:tc>
        <w:tc>
          <w:tcPr>
            <w:tcW w:w="276" w:type="dxa"/>
            <w:shd w:val="clear" w:color="auto" w:fill="auto"/>
            <w:noWrap/>
            <w:vAlign w:val="center"/>
            <w:hideMark/>
          </w:tcPr>
          <w:p w14:paraId="05698FF3" w14:textId="77777777" w:rsidR="00115026" w:rsidRPr="00CD4C87" w:rsidRDefault="00115026" w:rsidP="00E14100">
            <w:pPr>
              <w:jc w:val="center"/>
            </w:pPr>
            <w:r w:rsidRPr="00CD4C87">
              <w:t> </w:t>
            </w:r>
          </w:p>
        </w:tc>
        <w:tc>
          <w:tcPr>
            <w:tcW w:w="5312" w:type="dxa"/>
            <w:shd w:val="clear" w:color="auto" w:fill="auto"/>
            <w:vAlign w:val="center"/>
            <w:hideMark/>
          </w:tcPr>
          <w:p w14:paraId="3DC3FE05" w14:textId="77777777" w:rsidR="00115026" w:rsidRPr="00CD4C87" w:rsidRDefault="00115026" w:rsidP="00E14100">
            <w:pPr>
              <w:jc w:val="center"/>
            </w:pPr>
            <w:r w:rsidRPr="00CD4C87">
              <w:t>Расход натурального топлива</w:t>
            </w:r>
          </w:p>
        </w:tc>
        <w:tc>
          <w:tcPr>
            <w:tcW w:w="1631" w:type="dxa"/>
            <w:shd w:val="clear" w:color="auto" w:fill="auto"/>
            <w:noWrap/>
            <w:vAlign w:val="center"/>
            <w:hideMark/>
          </w:tcPr>
          <w:p w14:paraId="22F4EE1E" w14:textId="77777777" w:rsidR="00115026" w:rsidRPr="00CD4C87" w:rsidRDefault="00115026" w:rsidP="00E14100">
            <w:pPr>
              <w:jc w:val="center"/>
            </w:pPr>
            <w:r w:rsidRPr="00CD4C87">
              <w:t> </w:t>
            </w:r>
          </w:p>
        </w:tc>
        <w:tc>
          <w:tcPr>
            <w:tcW w:w="1737" w:type="dxa"/>
            <w:shd w:val="clear" w:color="auto" w:fill="auto"/>
            <w:noWrap/>
            <w:vAlign w:val="center"/>
            <w:hideMark/>
          </w:tcPr>
          <w:p w14:paraId="295FC8BF" w14:textId="77777777" w:rsidR="00115026" w:rsidRPr="00CD4C87" w:rsidRDefault="00115026" w:rsidP="00E14100">
            <w:pPr>
              <w:jc w:val="center"/>
            </w:pPr>
            <w:r w:rsidRPr="00CD4C87">
              <w:t> </w:t>
            </w:r>
          </w:p>
        </w:tc>
      </w:tr>
      <w:tr w:rsidR="00115026" w:rsidRPr="00CD4C87" w14:paraId="7E326C0F" w14:textId="77777777" w:rsidTr="00E14100">
        <w:trPr>
          <w:trHeight w:val="300"/>
        </w:trPr>
        <w:tc>
          <w:tcPr>
            <w:tcW w:w="899" w:type="dxa"/>
            <w:shd w:val="clear" w:color="auto" w:fill="auto"/>
            <w:noWrap/>
            <w:vAlign w:val="center"/>
            <w:hideMark/>
          </w:tcPr>
          <w:p w14:paraId="07B15105" w14:textId="77777777" w:rsidR="00115026" w:rsidRPr="00CD4C87" w:rsidRDefault="00115026" w:rsidP="00E14100">
            <w:pPr>
              <w:jc w:val="center"/>
            </w:pPr>
            <w:r w:rsidRPr="00CD4C87">
              <w:t>21.1</w:t>
            </w:r>
          </w:p>
        </w:tc>
        <w:tc>
          <w:tcPr>
            <w:tcW w:w="276" w:type="dxa"/>
            <w:shd w:val="clear" w:color="auto" w:fill="auto"/>
            <w:noWrap/>
            <w:vAlign w:val="center"/>
            <w:hideMark/>
          </w:tcPr>
          <w:p w14:paraId="387DDD12" w14:textId="77777777" w:rsidR="00115026" w:rsidRPr="00CD4C87" w:rsidRDefault="00115026" w:rsidP="00E14100">
            <w:pPr>
              <w:jc w:val="center"/>
            </w:pPr>
            <w:r w:rsidRPr="00CD4C87">
              <w:t> </w:t>
            </w:r>
          </w:p>
        </w:tc>
        <w:tc>
          <w:tcPr>
            <w:tcW w:w="5312" w:type="dxa"/>
            <w:shd w:val="clear" w:color="auto" w:fill="auto"/>
            <w:vAlign w:val="center"/>
            <w:hideMark/>
          </w:tcPr>
          <w:p w14:paraId="4F96D47A"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68623D76" w14:textId="77777777" w:rsidR="00115026" w:rsidRPr="00CD4C87" w:rsidRDefault="00115026" w:rsidP="00E14100">
            <w:pPr>
              <w:jc w:val="center"/>
            </w:pPr>
            <w:r w:rsidRPr="00CD4C87">
              <w:t>тыс. тнт</w:t>
            </w:r>
          </w:p>
        </w:tc>
        <w:tc>
          <w:tcPr>
            <w:tcW w:w="1737" w:type="dxa"/>
            <w:shd w:val="clear" w:color="auto" w:fill="auto"/>
            <w:noWrap/>
            <w:vAlign w:val="center"/>
            <w:hideMark/>
          </w:tcPr>
          <w:p w14:paraId="1BDCBC59" w14:textId="77777777" w:rsidR="00115026" w:rsidRPr="00CD4C87" w:rsidRDefault="00115026" w:rsidP="00E14100">
            <w:pPr>
              <w:jc w:val="center"/>
            </w:pPr>
            <w:r w:rsidRPr="00CD4C87">
              <w:t>1576,27</w:t>
            </w:r>
          </w:p>
        </w:tc>
      </w:tr>
      <w:tr w:rsidR="00115026" w:rsidRPr="00CD4C87" w14:paraId="4200AEE8" w14:textId="77777777" w:rsidTr="00E14100">
        <w:trPr>
          <w:trHeight w:val="300"/>
        </w:trPr>
        <w:tc>
          <w:tcPr>
            <w:tcW w:w="899" w:type="dxa"/>
            <w:shd w:val="clear" w:color="auto" w:fill="auto"/>
            <w:noWrap/>
            <w:vAlign w:val="center"/>
            <w:hideMark/>
          </w:tcPr>
          <w:p w14:paraId="6F687175" w14:textId="77777777" w:rsidR="00115026" w:rsidRPr="00CD4C87" w:rsidRDefault="00115026" w:rsidP="00E14100">
            <w:pPr>
              <w:jc w:val="center"/>
            </w:pPr>
            <w:r w:rsidRPr="00CD4C87">
              <w:t>21.2</w:t>
            </w:r>
          </w:p>
        </w:tc>
        <w:tc>
          <w:tcPr>
            <w:tcW w:w="276" w:type="dxa"/>
            <w:shd w:val="clear" w:color="auto" w:fill="auto"/>
            <w:noWrap/>
            <w:vAlign w:val="center"/>
            <w:hideMark/>
          </w:tcPr>
          <w:p w14:paraId="14D59902" w14:textId="77777777" w:rsidR="00115026" w:rsidRPr="00CD4C87" w:rsidRDefault="00115026" w:rsidP="00E14100">
            <w:pPr>
              <w:jc w:val="center"/>
            </w:pPr>
            <w:r w:rsidRPr="00CD4C87">
              <w:t> </w:t>
            </w:r>
          </w:p>
        </w:tc>
        <w:tc>
          <w:tcPr>
            <w:tcW w:w="5312" w:type="dxa"/>
            <w:shd w:val="clear" w:color="auto" w:fill="auto"/>
            <w:vAlign w:val="center"/>
            <w:hideMark/>
          </w:tcPr>
          <w:p w14:paraId="615B8CCF"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1035CC0D" w14:textId="77777777" w:rsidR="00115026" w:rsidRPr="00CD4C87" w:rsidRDefault="00115026" w:rsidP="00E14100">
            <w:pPr>
              <w:jc w:val="center"/>
            </w:pPr>
            <w:r w:rsidRPr="00CD4C87">
              <w:t>тыс. тнт</w:t>
            </w:r>
          </w:p>
        </w:tc>
        <w:tc>
          <w:tcPr>
            <w:tcW w:w="1737" w:type="dxa"/>
            <w:shd w:val="clear" w:color="auto" w:fill="auto"/>
            <w:noWrap/>
            <w:vAlign w:val="center"/>
            <w:hideMark/>
          </w:tcPr>
          <w:p w14:paraId="7AE1C2F2" w14:textId="77777777" w:rsidR="00115026" w:rsidRPr="00CD4C87" w:rsidRDefault="00115026" w:rsidP="00E14100">
            <w:pPr>
              <w:jc w:val="center"/>
            </w:pPr>
            <w:r w:rsidRPr="00CD4C87">
              <w:t>4,66</w:t>
            </w:r>
          </w:p>
        </w:tc>
      </w:tr>
      <w:tr w:rsidR="00115026" w:rsidRPr="00CD4C87" w14:paraId="4C7F99D2" w14:textId="77777777" w:rsidTr="00E14100">
        <w:trPr>
          <w:trHeight w:val="300"/>
        </w:trPr>
        <w:tc>
          <w:tcPr>
            <w:tcW w:w="899" w:type="dxa"/>
            <w:shd w:val="clear" w:color="auto" w:fill="auto"/>
            <w:noWrap/>
            <w:vAlign w:val="center"/>
            <w:hideMark/>
          </w:tcPr>
          <w:p w14:paraId="2F42D0D3" w14:textId="77777777" w:rsidR="00115026" w:rsidRPr="00CD4C87" w:rsidRDefault="00115026" w:rsidP="00E14100">
            <w:pPr>
              <w:jc w:val="center"/>
            </w:pPr>
            <w:r w:rsidRPr="00CD4C87">
              <w:t>21.3</w:t>
            </w:r>
          </w:p>
        </w:tc>
        <w:tc>
          <w:tcPr>
            <w:tcW w:w="276" w:type="dxa"/>
            <w:shd w:val="clear" w:color="auto" w:fill="auto"/>
            <w:noWrap/>
            <w:vAlign w:val="center"/>
            <w:hideMark/>
          </w:tcPr>
          <w:p w14:paraId="315200A0" w14:textId="77777777" w:rsidR="00115026" w:rsidRPr="00CD4C87" w:rsidRDefault="00115026" w:rsidP="00E14100">
            <w:pPr>
              <w:jc w:val="center"/>
            </w:pPr>
            <w:r w:rsidRPr="00CD4C87">
              <w:t> </w:t>
            </w:r>
          </w:p>
        </w:tc>
        <w:tc>
          <w:tcPr>
            <w:tcW w:w="5312" w:type="dxa"/>
            <w:shd w:val="clear" w:color="auto" w:fill="auto"/>
            <w:vAlign w:val="center"/>
            <w:hideMark/>
          </w:tcPr>
          <w:p w14:paraId="31EEC907" w14:textId="77777777" w:rsidR="00115026" w:rsidRPr="00CD4C87" w:rsidRDefault="00115026" w:rsidP="00E14100">
            <w:pPr>
              <w:jc w:val="center"/>
            </w:pPr>
            <w:r w:rsidRPr="00CD4C87">
              <w:t>газ всего, в том числе:</w:t>
            </w:r>
          </w:p>
        </w:tc>
        <w:tc>
          <w:tcPr>
            <w:tcW w:w="1631" w:type="dxa"/>
            <w:shd w:val="clear" w:color="auto" w:fill="auto"/>
            <w:noWrap/>
            <w:vAlign w:val="center"/>
            <w:hideMark/>
          </w:tcPr>
          <w:p w14:paraId="30A2CF49" w14:textId="77777777" w:rsidR="00115026" w:rsidRPr="00CD4C87" w:rsidRDefault="00115026" w:rsidP="00E14100">
            <w:pPr>
              <w:jc w:val="center"/>
            </w:pPr>
            <w:r w:rsidRPr="00CD4C87">
              <w:t>млн. куб. м</w:t>
            </w:r>
          </w:p>
        </w:tc>
        <w:tc>
          <w:tcPr>
            <w:tcW w:w="1737" w:type="dxa"/>
            <w:shd w:val="clear" w:color="auto" w:fill="auto"/>
            <w:noWrap/>
            <w:vAlign w:val="center"/>
            <w:hideMark/>
          </w:tcPr>
          <w:p w14:paraId="70F6F0C5" w14:textId="77777777" w:rsidR="00115026" w:rsidRPr="00CD4C87" w:rsidRDefault="00115026" w:rsidP="00E14100">
            <w:pPr>
              <w:jc w:val="center"/>
            </w:pPr>
            <w:r w:rsidRPr="00CD4C87">
              <w:t>0,00</w:t>
            </w:r>
          </w:p>
        </w:tc>
      </w:tr>
      <w:tr w:rsidR="00115026" w:rsidRPr="00CD4C87" w14:paraId="7D2BCE92" w14:textId="77777777" w:rsidTr="00E14100">
        <w:trPr>
          <w:trHeight w:val="300"/>
        </w:trPr>
        <w:tc>
          <w:tcPr>
            <w:tcW w:w="899" w:type="dxa"/>
            <w:shd w:val="clear" w:color="auto" w:fill="auto"/>
            <w:noWrap/>
            <w:vAlign w:val="center"/>
            <w:hideMark/>
          </w:tcPr>
          <w:p w14:paraId="563CE8A0" w14:textId="77777777" w:rsidR="00115026" w:rsidRPr="00CD4C87" w:rsidRDefault="00115026" w:rsidP="00E14100">
            <w:pPr>
              <w:jc w:val="center"/>
            </w:pPr>
            <w:r w:rsidRPr="00CD4C87">
              <w:t>21.3.1</w:t>
            </w:r>
          </w:p>
        </w:tc>
        <w:tc>
          <w:tcPr>
            <w:tcW w:w="276" w:type="dxa"/>
            <w:shd w:val="clear" w:color="auto" w:fill="auto"/>
            <w:noWrap/>
            <w:vAlign w:val="center"/>
            <w:hideMark/>
          </w:tcPr>
          <w:p w14:paraId="79B52C12" w14:textId="77777777" w:rsidR="00115026" w:rsidRPr="00CD4C87" w:rsidRDefault="00115026" w:rsidP="00E14100">
            <w:pPr>
              <w:jc w:val="center"/>
            </w:pPr>
            <w:r w:rsidRPr="00CD4C87">
              <w:t> </w:t>
            </w:r>
          </w:p>
        </w:tc>
        <w:tc>
          <w:tcPr>
            <w:tcW w:w="5312" w:type="dxa"/>
            <w:shd w:val="clear" w:color="auto" w:fill="auto"/>
            <w:vAlign w:val="center"/>
            <w:hideMark/>
          </w:tcPr>
          <w:p w14:paraId="3668A899" w14:textId="77777777" w:rsidR="00115026" w:rsidRPr="00CD4C87" w:rsidRDefault="00115026" w:rsidP="00E14100">
            <w:pPr>
              <w:jc w:val="center"/>
            </w:pPr>
            <w:r w:rsidRPr="00CD4C87">
              <w:t>газ лимитный</w:t>
            </w:r>
          </w:p>
        </w:tc>
        <w:tc>
          <w:tcPr>
            <w:tcW w:w="1631" w:type="dxa"/>
            <w:shd w:val="clear" w:color="auto" w:fill="auto"/>
            <w:noWrap/>
            <w:vAlign w:val="center"/>
            <w:hideMark/>
          </w:tcPr>
          <w:p w14:paraId="6818CB5F" w14:textId="77777777" w:rsidR="00115026" w:rsidRPr="00CD4C87" w:rsidRDefault="00115026" w:rsidP="00E14100">
            <w:pPr>
              <w:jc w:val="center"/>
            </w:pPr>
            <w:r w:rsidRPr="00CD4C87">
              <w:t>млн. куб. м</w:t>
            </w:r>
          </w:p>
        </w:tc>
        <w:tc>
          <w:tcPr>
            <w:tcW w:w="1737" w:type="dxa"/>
            <w:shd w:val="clear" w:color="auto" w:fill="auto"/>
            <w:noWrap/>
            <w:vAlign w:val="center"/>
            <w:hideMark/>
          </w:tcPr>
          <w:p w14:paraId="1A3EFAE4" w14:textId="77777777" w:rsidR="00115026" w:rsidRPr="00CD4C87" w:rsidRDefault="00115026" w:rsidP="00E14100">
            <w:pPr>
              <w:jc w:val="center"/>
            </w:pPr>
            <w:r w:rsidRPr="00CD4C87">
              <w:t>0,00</w:t>
            </w:r>
          </w:p>
        </w:tc>
      </w:tr>
      <w:tr w:rsidR="00115026" w:rsidRPr="00CD4C87" w14:paraId="4B6A60C8" w14:textId="77777777" w:rsidTr="00E14100">
        <w:trPr>
          <w:trHeight w:val="300"/>
        </w:trPr>
        <w:tc>
          <w:tcPr>
            <w:tcW w:w="899" w:type="dxa"/>
            <w:shd w:val="clear" w:color="auto" w:fill="auto"/>
            <w:noWrap/>
            <w:vAlign w:val="center"/>
            <w:hideMark/>
          </w:tcPr>
          <w:p w14:paraId="14A0BDC3" w14:textId="77777777" w:rsidR="00115026" w:rsidRPr="00CD4C87" w:rsidRDefault="00115026" w:rsidP="00E14100">
            <w:pPr>
              <w:jc w:val="center"/>
            </w:pPr>
            <w:r w:rsidRPr="00CD4C87">
              <w:t>21.3.2</w:t>
            </w:r>
          </w:p>
        </w:tc>
        <w:tc>
          <w:tcPr>
            <w:tcW w:w="276" w:type="dxa"/>
            <w:shd w:val="clear" w:color="auto" w:fill="auto"/>
            <w:noWrap/>
            <w:vAlign w:val="center"/>
            <w:hideMark/>
          </w:tcPr>
          <w:p w14:paraId="759CAC17" w14:textId="77777777" w:rsidR="00115026" w:rsidRPr="00CD4C87" w:rsidRDefault="00115026" w:rsidP="00E14100">
            <w:pPr>
              <w:jc w:val="center"/>
            </w:pPr>
            <w:r w:rsidRPr="00CD4C87">
              <w:t> </w:t>
            </w:r>
          </w:p>
        </w:tc>
        <w:tc>
          <w:tcPr>
            <w:tcW w:w="5312" w:type="dxa"/>
            <w:shd w:val="clear" w:color="auto" w:fill="auto"/>
            <w:vAlign w:val="center"/>
            <w:hideMark/>
          </w:tcPr>
          <w:p w14:paraId="1682EEC9" w14:textId="77777777" w:rsidR="00115026" w:rsidRPr="00CD4C87" w:rsidRDefault="00115026" w:rsidP="00E14100">
            <w:pPr>
              <w:jc w:val="center"/>
            </w:pPr>
            <w:r w:rsidRPr="00CD4C87">
              <w:t>газ сверхлимитный</w:t>
            </w:r>
          </w:p>
        </w:tc>
        <w:tc>
          <w:tcPr>
            <w:tcW w:w="1631" w:type="dxa"/>
            <w:shd w:val="clear" w:color="auto" w:fill="auto"/>
            <w:noWrap/>
            <w:vAlign w:val="center"/>
            <w:hideMark/>
          </w:tcPr>
          <w:p w14:paraId="380F5562" w14:textId="77777777" w:rsidR="00115026" w:rsidRPr="00CD4C87" w:rsidRDefault="00115026" w:rsidP="00E14100">
            <w:pPr>
              <w:jc w:val="center"/>
            </w:pPr>
            <w:r w:rsidRPr="00CD4C87">
              <w:t>млн. куб. м</w:t>
            </w:r>
          </w:p>
        </w:tc>
        <w:tc>
          <w:tcPr>
            <w:tcW w:w="1737" w:type="dxa"/>
            <w:shd w:val="clear" w:color="auto" w:fill="auto"/>
            <w:noWrap/>
            <w:vAlign w:val="center"/>
            <w:hideMark/>
          </w:tcPr>
          <w:p w14:paraId="3F4B6B91" w14:textId="77777777" w:rsidR="00115026" w:rsidRPr="00CD4C87" w:rsidRDefault="00115026" w:rsidP="00E14100">
            <w:pPr>
              <w:jc w:val="center"/>
            </w:pPr>
            <w:r w:rsidRPr="00CD4C87">
              <w:t>0,00</w:t>
            </w:r>
          </w:p>
        </w:tc>
      </w:tr>
      <w:tr w:rsidR="00115026" w:rsidRPr="00CD4C87" w14:paraId="0863E987" w14:textId="77777777" w:rsidTr="00E14100">
        <w:trPr>
          <w:trHeight w:val="300"/>
        </w:trPr>
        <w:tc>
          <w:tcPr>
            <w:tcW w:w="899" w:type="dxa"/>
            <w:shd w:val="clear" w:color="auto" w:fill="auto"/>
            <w:noWrap/>
            <w:vAlign w:val="center"/>
            <w:hideMark/>
          </w:tcPr>
          <w:p w14:paraId="4B0FC0F5" w14:textId="77777777" w:rsidR="00115026" w:rsidRPr="00CD4C87" w:rsidRDefault="00115026" w:rsidP="00E14100">
            <w:pPr>
              <w:jc w:val="center"/>
            </w:pPr>
            <w:r w:rsidRPr="00CD4C87">
              <w:t>21.3.3</w:t>
            </w:r>
          </w:p>
        </w:tc>
        <w:tc>
          <w:tcPr>
            <w:tcW w:w="276" w:type="dxa"/>
            <w:shd w:val="clear" w:color="auto" w:fill="auto"/>
            <w:noWrap/>
            <w:vAlign w:val="center"/>
            <w:hideMark/>
          </w:tcPr>
          <w:p w14:paraId="366A4AD9" w14:textId="77777777" w:rsidR="00115026" w:rsidRPr="00CD4C87" w:rsidRDefault="00115026" w:rsidP="00E14100">
            <w:pPr>
              <w:jc w:val="center"/>
            </w:pPr>
            <w:r w:rsidRPr="00CD4C87">
              <w:t> </w:t>
            </w:r>
          </w:p>
        </w:tc>
        <w:tc>
          <w:tcPr>
            <w:tcW w:w="5312" w:type="dxa"/>
            <w:shd w:val="clear" w:color="auto" w:fill="auto"/>
            <w:vAlign w:val="center"/>
            <w:hideMark/>
          </w:tcPr>
          <w:p w14:paraId="26C64A7D" w14:textId="77777777" w:rsidR="00115026" w:rsidRPr="00CD4C87" w:rsidRDefault="00115026" w:rsidP="00E14100">
            <w:pPr>
              <w:jc w:val="center"/>
            </w:pPr>
            <w:r w:rsidRPr="00CD4C87">
              <w:t>газ коммерческий</w:t>
            </w:r>
          </w:p>
        </w:tc>
        <w:tc>
          <w:tcPr>
            <w:tcW w:w="1631" w:type="dxa"/>
            <w:shd w:val="clear" w:color="auto" w:fill="auto"/>
            <w:noWrap/>
            <w:vAlign w:val="center"/>
            <w:hideMark/>
          </w:tcPr>
          <w:p w14:paraId="20246737" w14:textId="77777777" w:rsidR="00115026" w:rsidRPr="00CD4C87" w:rsidRDefault="00115026" w:rsidP="00E14100">
            <w:pPr>
              <w:jc w:val="center"/>
            </w:pPr>
            <w:r w:rsidRPr="00CD4C87">
              <w:t>млн. куб. м</w:t>
            </w:r>
          </w:p>
        </w:tc>
        <w:tc>
          <w:tcPr>
            <w:tcW w:w="1737" w:type="dxa"/>
            <w:shd w:val="clear" w:color="auto" w:fill="auto"/>
            <w:noWrap/>
            <w:vAlign w:val="center"/>
            <w:hideMark/>
          </w:tcPr>
          <w:p w14:paraId="2F987F99" w14:textId="77777777" w:rsidR="00115026" w:rsidRPr="00CD4C87" w:rsidRDefault="00115026" w:rsidP="00E14100">
            <w:pPr>
              <w:jc w:val="center"/>
            </w:pPr>
            <w:r w:rsidRPr="00CD4C87">
              <w:t>0,00</w:t>
            </w:r>
          </w:p>
        </w:tc>
      </w:tr>
      <w:tr w:rsidR="00115026" w:rsidRPr="00CD4C87" w14:paraId="447BFB25" w14:textId="77777777" w:rsidTr="00E14100">
        <w:trPr>
          <w:trHeight w:val="300"/>
        </w:trPr>
        <w:tc>
          <w:tcPr>
            <w:tcW w:w="899" w:type="dxa"/>
            <w:shd w:val="clear" w:color="auto" w:fill="auto"/>
            <w:noWrap/>
            <w:vAlign w:val="center"/>
            <w:hideMark/>
          </w:tcPr>
          <w:p w14:paraId="7C028474" w14:textId="77777777" w:rsidR="00115026" w:rsidRPr="00CD4C87" w:rsidRDefault="00115026" w:rsidP="00E14100">
            <w:pPr>
              <w:jc w:val="center"/>
            </w:pPr>
            <w:r w:rsidRPr="00CD4C87">
              <w:t>21.4</w:t>
            </w:r>
          </w:p>
        </w:tc>
        <w:tc>
          <w:tcPr>
            <w:tcW w:w="276" w:type="dxa"/>
            <w:shd w:val="clear" w:color="auto" w:fill="auto"/>
            <w:noWrap/>
            <w:vAlign w:val="center"/>
            <w:hideMark/>
          </w:tcPr>
          <w:p w14:paraId="07A060FD" w14:textId="77777777" w:rsidR="00115026" w:rsidRPr="00CD4C87" w:rsidRDefault="00115026" w:rsidP="00E14100">
            <w:pPr>
              <w:jc w:val="center"/>
            </w:pPr>
            <w:r w:rsidRPr="00CD4C87">
              <w:t> </w:t>
            </w:r>
          </w:p>
        </w:tc>
        <w:tc>
          <w:tcPr>
            <w:tcW w:w="5312" w:type="dxa"/>
            <w:shd w:val="clear" w:color="auto" w:fill="auto"/>
            <w:vAlign w:val="center"/>
            <w:hideMark/>
          </w:tcPr>
          <w:p w14:paraId="2EB56D5A"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0130EC51" w14:textId="77777777" w:rsidR="00115026" w:rsidRPr="00CD4C87" w:rsidRDefault="00115026" w:rsidP="00E14100">
            <w:pPr>
              <w:jc w:val="center"/>
            </w:pPr>
            <w:r w:rsidRPr="00CD4C87">
              <w:t>тыс. тнт</w:t>
            </w:r>
          </w:p>
        </w:tc>
        <w:tc>
          <w:tcPr>
            <w:tcW w:w="1737" w:type="dxa"/>
            <w:shd w:val="clear" w:color="auto" w:fill="auto"/>
            <w:noWrap/>
            <w:vAlign w:val="center"/>
            <w:hideMark/>
          </w:tcPr>
          <w:p w14:paraId="4CE69200" w14:textId="77777777" w:rsidR="00115026" w:rsidRPr="00CD4C87" w:rsidRDefault="00115026" w:rsidP="00E14100">
            <w:pPr>
              <w:jc w:val="center"/>
            </w:pPr>
            <w:r w:rsidRPr="00CD4C87">
              <w:t>2479,34</w:t>
            </w:r>
          </w:p>
        </w:tc>
      </w:tr>
      <w:tr w:rsidR="00115026" w:rsidRPr="00CD4C87" w14:paraId="0311651E" w14:textId="77777777" w:rsidTr="00E14100">
        <w:trPr>
          <w:trHeight w:val="300"/>
        </w:trPr>
        <w:tc>
          <w:tcPr>
            <w:tcW w:w="899" w:type="dxa"/>
            <w:shd w:val="clear" w:color="auto" w:fill="auto"/>
            <w:noWrap/>
            <w:vAlign w:val="center"/>
            <w:hideMark/>
          </w:tcPr>
          <w:p w14:paraId="635E8405" w14:textId="77777777" w:rsidR="00115026" w:rsidRPr="00CD4C87" w:rsidRDefault="00115026" w:rsidP="00E14100">
            <w:pPr>
              <w:jc w:val="center"/>
            </w:pPr>
            <w:r w:rsidRPr="00CD4C87">
              <w:t>21.4.1</w:t>
            </w:r>
          </w:p>
        </w:tc>
        <w:tc>
          <w:tcPr>
            <w:tcW w:w="276" w:type="dxa"/>
            <w:shd w:val="clear" w:color="auto" w:fill="auto"/>
            <w:noWrap/>
            <w:vAlign w:val="center"/>
            <w:hideMark/>
          </w:tcPr>
          <w:p w14:paraId="3BFB9BE4" w14:textId="77777777" w:rsidR="00115026" w:rsidRPr="00CD4C87" w:rsidRDefault="00115026" w:rsidP="00E14100">
            <w:pPr>
              <w:jc w:val="center"/>
            </w:pPr>
            <w:r w:rsidRPr="00CD4C87">
              <w:t> </w:t>
            </w:r>
          </w:p>
        </w:tc>
        <w:tc>
          <w:tcPr>
            <w:tcW w:w="5312" w:type="dxa"/>
            <w:shd w:val="clear" w:color="auto" w:fill="auto"/>
            <w:vAlign w:val="center"/>
            <w:hideMark/>
          </w:tcPr>
          <w:p w14:paraId="3E985F22"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76866501" w14:textId="77777777" w:rsidR="00115026" w:rsidRPr="00CD4C87" w:rsidRDefault="00115026" w:rsidP="00E14100">
            <w:pPr>
              <w:jc w:val="center"/>
            </w:pPr>
            <w:r w:rsidRPr="00CD4C87">
              <w:t>тыс. тнт</w:t>
            </w:r>
          </w:p>
        </w:tc>
        <w:tc>
          <w:tcPr>
            <w:tcW w:w="1737" w:type="dxa"/>
            <w:shd w:val="clear" w:color="auto" w:fill="auto"/>
            <w:noWrap/>
            <w:vAlign w:val="center"/>
            <w:hideMark/>
          </w:tcPr>
          <w:p w14:paraId="1CDDC669" w14:textId="77777777" w:rsidR="00115026" w:rsidRPr="00CD4C87" w:rsidRDefault="00115026" w:rsidP="00E14100">
            <w:pPr>
              <w:jc w:val="center"/>
            </w:pPr>
            <w:r w:rsidRPr="00CD4C87">
              <w:t>2365,50</w:t>
            </w:r>
          </w:p>
        </w:tc>
      </w:tr>
      <w:tr w:rsidR="00115026" w:rsidRPr="00CD4C87" w14:paraId="74D09A77" w14:textId="77777777" w:rsidTr="00E14100">
        <w:trPr>
          <w:trHeight w:val="300"/>
        </w:trPr>
        <w:tc>
          <w:tcPr>
            <w:tcW w:w="899" w:type="dxa"/>
            <w:shd w:val="clear" w:color="auto" w:fill="auto"/>
            <w:noWrap/>
            <w:vAlign w:val="center"/>
            <w:hideMark/>
          </w:tcPr>
          <w:p w14:paraId="4D60E180" w14:textId="77777777" w:rsidR="00115026" w:rsidRPr="00CD4C87" w:rsidRDefault="00115026" w:rsidP="00E14100">
            <w:pPr>
              <w:jc w:val="center"/>
            </w:pPr>
            <w:r w:rsidRPr="00CD4C87">
              <w:t>21.4.2</w:t>
            </w:r>
          </w:p>
        </w:tc>
        <w:tc>
          <w:tcPr>
            <w:tcW w:w="276" w:type="dxa"/>
            <w:shd w:val="clear" w:color="auto" w:fill="auto"/>
            <w:noWrap/>
            <w:vAlign w:val="center"/>
            <w:hideMark/>
          </w:tcPr>
          <w:p w14:paraId="18B7CEC9" w14:textId="77777777" w:rsidR="00115026" w:rsidRPr="00CD4C87" w:rsidRDefault="00115026" w:rsidP="00E14100">
            <w:pPr>
              <w:jc w:val="center"/>
            </w:pPr>
            <w:r w:rsidRPr="00CD4C87">
              <w:t> </w:t>
            </w:r>
          </w:p>
        </w:tc>
        <w:tc>
          <w:tcPr>
            <w:tcW w:w="5312" w:type="dxa"/>
            <w:shd w:val="clear" w:color="auto" w:fill="auto"/>
            <w:vAlign w:val="center"/>
            <w:hideMark/>
          </w:tcPr>
          <w:p w14:paraId="5E84B2FC"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23D34FB4" w14:textId="77777777" w:rsidR="00115026" w:rsidRPr="00CD4C87" w:rsidRDefault="00115026" w:rsidP="00E14100">
            <w:pPr>
              <w:jc w:val="center"/>
            </w:pPr>
            <w:r w:rsidRPr="00CD4C87">
              <w:t>тыс. тнт</w:t>
            </w:r>
          </w:p>
        </w:tc>
        <w:tc>
          <w:tcPr>
            <w:tcW w:w="1737" w:type="dxa"/>
            <w:shd w:val="clear" w:color="auto" w:fill="auto"/>
            <w:noWrap/>
            <w:vAlign w:val="center"/>
            <w:hideMark/>
          </w:tcPr>
          <w:p w14:paraId="7CA58447" w14:textId="77777777" w:rsidR="00115026" w:rsidRPr="00CD4C87" w:rsidRDefault="00115026" w:rsidP="00E14100">
            <w:pPr>
              <w:jc w:val="center"/>
            </w:pPr>
            <w:r w:rsidRPr="00CD4C87">
              <w:t>105,13</w:t>
            </w:r>
          </w:p>
        </w:tc>
      </w:tr>
      <w:tr w:rsidR="00115026" w:rsidRPr="00CD4C87" w14:paraId="5DEAA90C" w14:textId="77777777" w:rsidTr="00E14100">
        <w:trPr>
          <w:trHeight w:val="300"/>
        </w:trPr>
        <w:tc>
          <w:tcPr>
            <w:tcW w:w="899" w:type="dxa"/>
            <w:shd w:val="clear" w:color="auto" w:fill="auto"/>
            <w:noWrap/>
            <w:vAlign w:val="center"/>
            <w:hideMark/>
          </w:tcPr>
          <w:p w14:paraId="01C2BF0C" w14:textId="77777777" w:rsidR="00115026" w:rsidRPr="00CD4C87" w:rsidRDefault="00115026" w:rsidP="00E14100">
            <w:pPr>
              <w:jc w:val="center"/>
            </w:pPr>
            <w:r w:rsidRPr="00CD4C87">
              <w:t>21.4.3</w:t>
            </w:r>
          </w:p>
        </w:tc>
        <w:tc>
          <w:tcPr>
            <w:tcW w:w="276" w:type="dxa"/>
            <w:shd w:val="clear" w:color="auto" w:fill="auto"/>
            <w:noWrap/>
            <w:vAlign w:val="center"/>
            <w:hideMark/>
          </w:tcPr>
          <w:p w14:paraId="2727CD8F" w14:textId="77777777" w:rsidR="00115026" w:rsidRPr="00CD4C87" w:rsidRDefault="00115026" w:rsidP="00E14100">
            <w:pPr>
              <w:jc w:val="center"/>
            </w:pPr>
            <w:r w:rsidRPr="00CD4C87">
              <w:t> </w:t>
            </w:r>
          </w:p>
        </w:tc>
        <w:tc>
          <w:tcPr>
            <w:tcW w:w="5312" w:type="dxa"/>
            <w:shd w:val="clear" w:color="auto" w:fill="auto"/>
            <w:vAlign w:val="center"/>
            <w:hideMark/>
          </w:tcPr>
          <w:p w14:paraId="3D05A225"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1C2A42F4" w14:textId="77777777" w:rsidR="00115026" w:rsidRPr="00CD4C87" w:rsidRDefault="00115026" w:rsidP="00E14100">
            <w:pPr>
              <w:jc w:val="center"/>
            </w:pPr>
            <w:r w:rsidRPr="00CD4C87">
              <w:t>тыс. тнт</w:t>
            </w:r>
          </w:p>
        </w:tc>
        <w:tc>
          <w:tcPr>
            <w:tcW w:w="1737" w:type="dxa"/>
            <w:shd w:val="clear" w:color="auto" w:fill="auto"/>
            <w:noWrap/>
            <w:vAlign w:val="center"/>
            <w:hideMark/>
          </w:tcPr>
          <w:p w14:paraId="1C57587E" w14:textId="77777777" w:rsidR="00115026" w:rsidRPr="00CD4C87" w:rsidRDefault="00115026" w:rsidP="00E14100">
            <w:pPr>
              <w:jc w:val="center"/>
            </w:pPr>
            <w:r w:rsidRPr="00CD4C87">
              <w:t>8,71</w:t>
            </w:r>
          </w:p>
        </w:tc>
      </w:tr>
      <w:tr w:rsidR="00115026" w:rsidRPr="00CD4C87" w14:paraId="2BD14CCD" w14:textId="77777777" w:rsidTr="00E14100">
        <w:trPr>
          <w:trHeight w:val="300"/>
        </w:trPr>
        <w:tc>
          <w:tcPr>
            <w:tcW w:w="899" w:type="dxa"/>
            <w:shd w:val="clear" w:color="auto" w:fill="auto"/>
            <w:noWrap/>
            <w:vAlign w:val="center"/>
            <w:hideMark/>
          </w:tcPr>
          <w:p w14:paraId="0E6411F2" w14:textId="77777777" w:rsidR="00115026" w:rsidRPr="00CD4C87" w:rsidRDefault="00115026" w:rsidP="00E14100">
            <w:pPr>
              <w:jc w:val="center"/>
            </w:pPr>
            <w:r w:rsidRPr="00CD4C87">
              <w:t>22</w:t>
            </w:r>
          </w:p>
        </w:tc>
        <w:tc>
          <w:tcPr>
            <w:tcW w:w="276" w:type="dxa"/>
            <w:shd w:val="clear" w:color="auto" w:fill="auto"/>
            <w:noWrap/>
            <w:vAlign w:val="center"/>
            <w:hideMark/>
          </w:tcPr>
          <w:p w14:paraId="30112990" w14:textId="77777777" w:rsidR="00115026" w:rsidRPr="00CD4C87" w:rsidRDefault="00115026" w:rsidP="00E14100">
            <w:pPr>
              <w:jc w:val="center"/>
            </w:pPr>
            <w:r w:rsidRPr="00CD4C87">
              <w:t> </w:t>
            </w:r>
          </w:p>
        </w:tc>
        <w:tc>
          <w:tcPr>
            <w:tcW w:w="5312" w:type="dxa"/>
            <w:shd w:val="clear" w:color="auto" w:fill="auto"/>
            <w:vAlign w:val="center"/>
            <w:hideMark/>
          </w:tcPr>
          <w:p w14:paraId="1D743914" w14:textId="77777777" w:rsidR="00115026" w:rsidRPr="00CD4C87" w:rsidRDefault="00115026" w:rsidP="00E14100">
            <w:pPr>
              <w:jc w:val="center"/>
            </w:pPr>
            <w:r w:rsidRPr="00CD4C87">
              <w:t>Индекс роста цен натурального топлива</w:t>
            </w:r>
          </w:p>
        </w:tc>
        <w:tc>
          <w:tcPr>
            <w:tcW w:w="1631" w:type="dxa"/>
            <w:shd w:val="clear" w:color="auto" w:fill="auto"/>
            <w:noWrap/>
            <w:vAlign w:val="center"/>
            <w:hideMark/>
          </w:tcPr>
          <w:p w14:paraId="0EBE7DD9" w14:textId="77777777" w:rsidR="00115026" w:rsidRPr="00CD4C87" w:rsidRDefault="00115026" w:rsidP="00E14100">
            <w:pPr>
              <w:jc w:val="center"/>
            </w:pPr>
            <w:r w:rsidRPr="00CD4C87">
              <w:t> </w:t>
            </w:r>
          </w:p>
        </w:tc>
        <w:tc>
          <w:tcPr>
            <w:tcW w:w="1737" w:type="dxa"/>
            <w:shd w:val="clear" w:color="auto" w:fill="auto"/>
            <w:noWrap/>
            <w:vAlign w:val="center"/>
            <w:hideMark/>
          </w:tcPr>
          <w:p w14:paraId="3CEEAF8B" w14:textId="77777777" w:rsidR="00115026" w:rsidRPr="00CD4C87" w:rsidRDefault="00115026" w:rsidP="00E14100">
            <w:pPr>
              <w:jc w:val="center"/>
            </w:pPr>
            <w:r w:rsidRPr="00CD4C87">
              <w:t> </w:t>
            </w:r>
          </w:p>
        </w:tc>
      </w:tr>
      <w:tr w:rsidR="00115026" w:rsidRPr="00CD4C87" w14:paraId="016D215B" w14:textId="77777777" w:rsidTr="00E14100">
        <w:trPr>
          <w:trHeight w:val="300"/>
        </w:trPr>
        <w:tc>
          <w:tcPr>
            <w:tcW w:w="899" w:type="dxa"/>
            <w:shd w:val="clear" w:color="auto" w:fill="auto"/>
            <w:noWrap/>
            <w:vAlign w:val="center"/>
            <w:hideMark/>
          </w:tcPr>
          <w:p w14:paraId="177C1E21" w14:textId="77777777" w:rsidR="00115026" w:rsidRPr="00CD4C87" w:rsidRDefault="00115026" w:rsidP="00E14100">
            <w:pPr>
              <w:jc w:val="center"/>
            </w:pPr>
            <w:r w:rsidRPr="00CD4C87">
              <w:t>22.1</w:t>
            </w:r>
          </w:p>
        </w:tc>
        <w:tc>
          <w:tcPr>
            <w:tcW w:w="276" w:type="dxa"/>
            <w:shd w:val="clear" w:color="auto" w:fill="auto"/>
            <w:noWrap/>
            <w:vAlign w:val="center"/>
            <w:hideMark/>
          </w:tcPr>
          <w:p w14:paraId="0F9CA0AC" w14:textId="77777777" w:rsidR="00115026" w:rsidRPr="00CD4C87" w:rsidRDefault="00115026" w:rsidP="00E14100">
            <w:pPr>
              <w:jc w:val="center"/>
            </w:pPr>
            <w:r w:rsidRPr="00CD4C87">
              <w:t> </w:t>
            </w:r>
          </w:p>
        </w:tc>
        <w:tc>
          <w:tcPr>
            <w:tcW w:w="5312" w:type="dxa"/>
            <w:shd w:val="clear" w:color="auto" w:fill="auto"/>
            <w:vAlign w:val="center"/>
            <w:hideMark/>
          </w:tcPr>
          <w:p w14:paraId="06CCA14F"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7354F75D" w14:textId="77777777" w:rsidR="00115026" w:rsidRPr="00CD4C87" w:rsidRDefault="00115026" w:rsidP="00E14100">
            <w:pPr>
              <w:jc w:val="center"/>
            </w:pPr>
            <w:r w:rsidRPr="00CD4C87">
              <w:t>%</w:t>
            </w:r>
          </w:p>
        </w:tc>
        <w:tc>
          <w:tcPr>
            <w:tcW w:w="1737" w:type="dxa"/>
            <w:shd w:val="clear" w:color="auto" w:fill="auto"/>
            <w:noWrap/>
            <w:vAlign w:val="center"/>
            <w:hideMark/>
          </w:tcPr>
          <w:p w14:paraId="1DA2964F" w14:textId="77777777" w:rsidR="00115026" w:rsidRPr="00CD4C87" w:rsidRDefault="00115026" w:rsidP="00E14100">
            <w:pPr>
              <w:jc w:val="center"/>
            </w:pPr>
            <w:r w:rsidRPr="00CD4C87">
              <w:t> </w:t>
            </w:r>
          </w:p>
        </w:tc>
      </w:tr>
      <w:tr w:rsidR="00115026" w:rsidRPr="00CD4C87" w14:paraId="05568791" w14:textId="77777777" w:rsidTr="00E14100">
        <w:trPr>
          <w:trHeight w:val="300"/>
        </w:trPr>
        <w:tc>
          <w:tcPr>
            <w:tcW w:w="899" w:type="dxa"/>
            <w:shd w:val="clear" w:color="auto" w:fill="auto"/>
            <w:noWrap/>
            <w:vAlign w:val="center"/>
            <w:hideMark/>
          </w:tcPr>
          <w:p w14:paraId="52A54C91" w14:textId="77777777" w:rsidR="00115026" w:rsidRPr="00CD4C87" w:rsidRDefault="00115026" w:rsidP="00E14100">
            <w:pPr>
              <w:jc w:val="center"/>
            </w:pPr>
            <w:r w:rsidRPr="00CD4C87">
              <w:t>22.2</w:t>
            </w:r>
          </w:p>
        </w:tc>
        <w:tc>
          <w:tcPr>
            <w:tcW w:w="276" w:type="dxa"/>
            <w:shd w:val="clear" w:color="auto" w:fill="auto"/>
            <w:noWrap/>
            <w:vAlign w:val="center"/>
            <w:hideMark/>
          </w:tcPr>
          <w:p w14:paraId="2A772C79" w14:textId="77777777" w:rsidR="00115026" w:rsidRPr="00CD4C87" w:rsidRDefault="00115026" w:rsidP="00E14100">
            <w:pPr>
              <w:jc w:val="center"/>
            </w:pPr>
            <w:r w:rsidRPr="00CD4C87">
              <w:t> </w:t>
            </w:r>
          </w:p>
        </w:tc>
        <w:tc>
          <w:tcPr>
            <w:tcW w:w="5312" w:type="dxa"/>
            <w:shd w:val="clear" w:color="auto" w:fill="auto"/>
            <w:vAlign w:val="center"/>
            <w:hideMark/>
          </w:tcPr>
          <w:p w14:paraId="38F1DC13"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31948EA2" w14:textId="77777777" w:rsidR="00115026" w:rsidRPr="00CD4C87" w:rsidRDefault="00115026" w:rsidP="00E14100">
            <w:pPr>
              <w:jc w:val="center"/>
            </w:pPr>
            <w:r w:rsidRPr="00CD4C87">
              <w:t>%</w:t>
            </w:r>
          </w:p>
        </w:tc>
        <w:tc>
          <w:tcPr>
            <w:tcW w:w="1737" w:type="dxa"/>
            <w:shd w:val="clear" w:color="auto" w:fill="auto"/>
            <w:noWrap/>
            <w:vAlign w:val="center"/>
            <w:hideMark/>
          </w:tcPr>
          <w:p w14:paraId="2B30AC80" w14:textId="77777777" w:rsidR="00115026" w:rsidRPr="00CD4C87" w:rsidRDefault="00115026" w:rsidP="00E14100">
            <w:pPr>
              <w:jc w:val="center"/>
            </w:pPr>
            <w:r w:rsidRPr="00CD4C87">
              <w:t> </w:t>
            </w:r>
          </w:p>
        </w:tc>
      </w:tr>
      <w:tr w:rsidR="00115026" w:rsidRPr="00CD4C87" w14:paraId="3E7BEB62" w14:textId="77777777" w:rsidTr="00E14100">
        <w:trPr>
          <w:trHeight w:val="300"/>
        </w:trPr>
        <w:tc>
          <w:tcPr>
            <w:tcW w:w="899" w:type="dxa"/>
            <w:shd w:val="clear" w:color="auto" w:fill="auto"/>
            <w:noWrap/>
            <w:vAlign w:val="center"/>
            <w:hideMark/>
          </w:tcPr>
          <w:p w14:paraId="639B69B7" w14:textId="77777777" w:rsidR="00115026" w:rsidRPr="00CD4C87" w:rsidRDefault="00115026" w:rsidP="00E14100">
            <w:pPr>
              <w:jc w:val="center"/>
            </w:pPr>
            <w:r w:rsidRPr="00CD4C87">
              <w:t>22.3</w:t>
            </w:r>
          </w:p>
        </w:tc>
        <w:tc>
          <w:tcPr>
            <w:tcW w:w="276" w:type="dxa"/>
            <w:shd w:val="clear" w:color="auto" w:fill="auto"/>
            <w:noWrap/>
            <w:vAlign w:val="center"/>
            <w:hideMark/>
          </w:tcPr>
          <w:p w14:paraId="5C33797B" w14:textId="77777777" w:rsidR="00115026" w:rsidRPr="00CD4C87" w:rsidRDefault="00115026" w:rsidP="00E14100">
            <w:pPr>
              <w:jc w:val="center"/>
            </w:pPr>
            <w:r w:rsidRPr="00CD4C87">
              <w:t> </w:t>
            </w:r>
          </w:p>
        </w:tc>
        <w:tc>
          <w:tcPr>
            <w:tcW w:w="5312" w:type="dxa"/>
            <w:shd w:val="clear" w:color="auto" w:fill="auto"/>
            <w:vAlign w:val="center"/>
            <w:hideMark/>
          </w:tcPr>
          <w:p w14:paraId="3DC84205" w14:textId="77777777" w:rsidR="00115026" w:rsidRPr="00CD4C87" w:rsidRDefault="00115026" w:rsidP="00E14100">
            <w:pPr>
              <w:jc w:val="center"/>
            </w:pPr>
            <w:r w:rsidRPr="00CD4C87">
              <w:t>газ всего, в том числе:</w:t>
            </w:r>
          </w:p>
        </w:tc>
        <w:tc>
          <w:tcPr>
            <w:tcW w:w="1631" w:type="dxa"/>
            <w:shd w:val="clear" w:color="auto" w:fill="auto"/>
            <w:noWrap/>
            <w:vAlign w:val="center"/>
            <w:hideMark/>
          </w:tcPr>
          <w:p w14:paraId="46998798" w14:textId="77777777" w:rsidR="00115026" w:rsidRPr="00CD4C87" w:rsidRDefault="00115026" w:rsidP="00E14100">
            <w:pPr>
              <w:jc w:val="center"/>
            </w:pPr>
            <w:r w:rsidRPr="00CD4C87">
              <w:t>%</w:t>
            </w:r>
          </w:p>
        </w:tc>
        <w:tc>
          <w:tcPr>
            <w:tcW w:w="1737" w:type="dxa"/>
            <w:shd w:val="clear" w:color="auto" w:fill="auto"/>
            <w:noWrap/>
            <w:vAlign w:val="center"/>
            <w:hideMark/>
          </w:tcPr>
          <w:p w14:paraId="0AF39A87" w14:textId="77777777" w:rsidR="00115026" w:rsidRPr="00CD4C87" w:rsidRDefault="00115026" w:rsidP="00E14100">
            <w:pPr>
              <w:jc w:val="center"/>
            </w:pPr>
            <w:r w:rsidRPr="00CD4C87">
              <w:t> </w:t>
            </w:r>
          </w:p>
        </w:tc>
      </w:tr>
      <w:tr w:rsidR="00115026" w:rsidRPr="00CD4C87" w14:paraId="327B2565" w14:textId="77777777" w:rsidTr="00E14100">
        <w:trPr>
          <w:trHeight w:val="300"/>
        </w:trPr>
        <w:tc>
          <w:tcPr>
            <w:tcW w:w="899" w:type="dxa"/>
            <w:shd w:val="clear" w:color="auto" w:fill="auto"/>
            <w:noWrap/>
            <w:vAlign w:val="center"/>
            <w:hideMark/>
          </w:tcPr>
          <w:p w14:paraId="3301ED3D" w14:textId="77777777" w:rsidR="00115026" w:rsidRPr="00CD4C87" w:rsidRDefault="00115026" w:rsidP="00E14100">
            <w:pPr>
              <w:jc w:val="center"/>
            </w:pPr>
            <w:r w:rsidRPr="00CD4C87">
              <w:t>22.3.1</w:t>
            </w:r>
          </w:p>
        </w:tc>
        <w:tc>
          <w:tcPr>
            <w:tcW w:w="276" w:type="dxa"/>
            <w:shd w:val="clear" w:color="auto" w:fill="auto"/>
            <w:noWrap/>
            <w:vAlign w:val="center"/>
            <w:hideMark/>
          </w:tcPr>
          <w:p w14:paraId="6BF70072" w14:textId="77777777" w:rsidR="00115026" w:rsidRPr="00CD4C87" w:rsidRDefault="00115026" w:rsidP="00E14100">
            <w:pPr>
              <w:jc w:val="center"/>
            </w:pPr>
            <w:r w:rsidRPr="00CD4C87">
              <w:t> </w:t>
            </w:r>
          </w:p>
        </w:tc>
        <w:tc>
          <w:tcPr>
            <w:tcW w:w="5312" w:type="dxa"/>
            <w:shd w:val="clear" w:color="auto" w:fill="auto"/>
            <w:vAlign w:val="center"/>
            <w:hideMark/>
          </w:tcPr>
          <w:p w14:paraId="7DD8F398" w14:textId="77777777" w:rsidR="00115026" w:rsidRPr="00CD4C87" w:rsidRDefault="00115026" w:rsidP="00E14100">
            <w:pPr>
              <w:jc w:val="center"/>
            </w:pPr>
            <w:r w:rsidRPr="00CD4C87">
              <w:t>газ лимитный</w:t>
            </w:r>
          </w:p>
        </w:tc>
        <w:tc>
          <w:tcPr>
            <w:tcW w:w="1631" w:type="dxa"/>
            <w:shd w:val="clear" w:color="auto" w:fill="auto"/>
            <w:noWrap/>
            <w:vAlign w:val="center"/>
            <w:hideMark/>
          </w:tcPr>
          <w:p w14:paraId="07061ADD" w14:textId="77777777" w:rsidR="00115026" w:rsidRPr="00CD4C87" w:rsidRDefault="00115026" w:rsidP="00E14100">
            <w:pPr>
              <w:jc w:val="center"/>
            </w:pPr>
            <w:r w:rsidRPr="00CD4C87">
              <w:t>%</w:t>
            </w:r>
          </w:p>
        </w:tc>
        <w:tc>
          <w:tcPr>
            <w:tcW w:w="1737" w:type="dxa"/>
            <w:shd w:val="clear" w:color="auto" w:fill="auto"/>
            <w:noWrap/>
            <w:vAlign w:val="center"/>
            <w:hideMark/>
          </w:tcPr>
          <w:p w14:paraId="10414184" w14:textId="77777777" w:rsidR="00115026" w:rsidRPr="00CD4C87" w:rsidRDefault="00115026" w:rsidP="00E14100">
            <w:pPr>
              <w:jc w:val="center"/>
            </w:pPr>
            <w:r w:rsidRPr="00CD4C87">
              <w:t> </w:t>
            </w:r>
          </w:p>
        </w:tc>
      </w:tr>
      <w:tr w:rsidR="00115026" w:rsidRPr="00CD4C87" w14:paraId="23DDBCB7" w14:textId="77777777" w:rsidTr="00E14100">
        <w:trPr>
          <w:trHeight w:val="300"/>
        </w:trPr>
        <w:tc>
          <w:tcPr>
            <w:tcW w:w="899" w:type="dxa"/>
            <w:shd w:val="clear" w:color="auto" w:fill="auto"/>
            <w:noWrap/>
            <w:vAlign w:val="center"/>
            <w:hideMark/>
          </w:tcPr>
          <w:p w14:paraId="39564F43" w14:textId="77777777" w:rsidR="00115026" w:rsidRPr="00CD4C87" w:rsidRDefault="00115026" w:rsidP="00E14100">
            <w:pPr>
              <w:jc w:val="center"/>
            </w:pPr>
            <w:r w:rsidRPr="00CD4C87">
              <w:t>22.3.2</w:t>
            </w:r>
          </w:p>
        </w:tc>
        <w:tc>
          <w:tcPr>
            <w:tcW w:w="276" w:type="dxa"/>
            <w:shd w:val="clear" w:color="auto" w:fill="auto"/>
            <w:noWrap/>
            <w:vAlign w:val="center"/>
            <w:hideMark/>
          </w:tcPr>
          <w:p w14:paraId="3F2B8053" w14:textId="77777777" w:rsidR="00115026" w:rsidRPr="00CD4C87" w:rsidRDefault="00115026" w:rsidP="00E14100">
            <w:pPr>
              <w:jc w:val="center"/>
            </w:pPr>
            <w:r w:rsidRPr="00CD4C87">
              <w:t> </w:t>
            </w:r>
          </w:p>
        </w:tc>
        <w:tc>
          <w:tcPr>
            <w:tcW w:w="5312" w:type="dxa"/>
            <w:shd w:val="clear" w:color="auto" w:fill="auto"/>
            <w:vAlign w:val="center"/>
            <w:hideMark/>
          </w:tcPr>
          <w:p w14:paraId="02E6D8D5" w14:textId="77777777" w:rsidR="00115026" w:rsidRPr="00CD4C87" w:rsidRDefault="00115026" w:rsidP="00E14100">
            <w:pPr>
              <w:jc w:val="center"/>
            </w:pPr>
            <w:r w:rsidRPr="00CD4C87">
              <w:t>газ сверхлимитный</w:t>
            </w:r>
          </w:p>
        </w:tc>
        <w:tc>
          <w:tcPr>
            <w:tcW w:w="1631" w:type="dxa"/>
            <w:shd w:val="clear" w:color="auto" w:fill="auto"/>
            <w:noWrap/>
            <w:vAlign w:val="center"/>
            <w:hideMark/>
          </w:tcPr>
          <w:p w14:paraId="6D190D56" w14:textId="77777777" w:rsidR="00115026" w:rsidRPr="00CD4C87" w:rsidRDefault="00115026" w:rsidP="00E14100">
            <w:pPr>
              <w:jc w:val="center"/>
            </w:pPr>
            <w:r w:rsidRPr="00CD4C87">
              <w:t>%</w:t>
            </w:r>
          </w:p>
        </w:tc>
        <w:tc>
          <w:tcPr>
            <w:tcW w:w="1737" w:type="dxa"/>
            <w:shd w:val="clear" w:color="auto" w:fill="auto"/>
            <w:noWrap/>
            <w:vAlign w:val="center"/>
            <w:hideMark/>
          </w:tcPr>
          <w:p w14:paraId="752191A7" w14:textId="77777777" w:rsidR="00115026" w:rsidRPr="00CD4C87" w:rsidRDefault="00115026" w:rsidP="00E14100">
            <w:pPr>
              <w:jc w:val="center"/>
            </w:pPr>
            <w:r w:rsidRPr="00CD4C87">
              <w:t> </w:t>
            </w:r>
          </w:p>
        </w:tc>
      </w:tr>
      <w:tr w:rsidR="00115026" w:rsidRPr="00CD4C87" w14:paraId="79709E27" w14:textId="77777777" w:rsidTr="00E14100">
        <w:trPr>
          <w:trHeight w:val="300"/>
        </w:trPr>
        <w:tc>
          <w:tcPr>
            <w:tcW w:w="899" w:type="dxa"/>
            <w:shd w:val="clear" w:color="auto" w:fill="auto"/>
            <w:noWrap/>
            <w:vAlign w:val="center"/>
            <w:hideMark/>
          </w:tcPr>
          <w:p w14:paraId="0C9D7480" w14:textId="77777777" w:rsidR="00115026" w:rsidRPr="00CD4C87" w:rsidRDefault="00115026" w:rsidP="00E14100">
            <w:pPr>
              <w:jc w:val="center"/>
            </w:pPr>
            <w:r w:rsidRPr="00CD4C87">
              <w:t>22.3.3</w:t>
            </w:r>
          </w:p>
        </w:tc>
        <w:tc>
          <w:tcPr>
            <w:tcW w:w="276" w:type="dxa"/>
            <w:shd w:val="clear" w:color="auto" w:fill="auto"/>
            <w:noWrap/>
            <w:vAlign w:val="center"/>
            <w:hideMark/>
          </w:tcPr>
          <w:p w14:paraId="0F8B18F0" w14:textId="77777777" w:rsidR="00115026" w:rsidRPr="00CD4C87" w:rsidRDefault="00115026" w:rsidP="00E14100">
            <w:pPr>
              <w:jc w:val="center"/>
            </w:pPr>
            <w:r w:rsidRPr="00CD4C87">
              <w:t> </w:t>
            </w:r>
          </w:p>
        </w:tc>
        <w:tc>
          <w:tcPr>
            <w:tcW w:w="5312" w:type="dxa"/>
            <w:shd w:val="clear" w:color="auto" w:fill="auto"/>
            <w:vAlign w:val="center"/>
            <w:hideMark/>
          </w:tcPr>
          <w:p w14:paraId="664858C5" w14:textId="77777777" w:rsidR="00115026" w:rsidRPr="00CD4C87" w:rsidRDefault="00115026" w:rsidP="00E14100">
            <w:pPr>
              <w:jc w:val="center"/>
            </w:pPr>
            <w:r w:rsidRPr="00CD4C87">
              <w:t>газ коммерческий</w:t>
            </w:r>
          </w:p>
        </w:tc>
        <w:tc>
          <w:tcPr>
            <w:tcW w:w="1631" w:type="dxa"/>
            <w:shd w:val="clear" w:color="auto" w:fill="auto"/>
            <w:noWrap/>
            <w:vAlign w:val="center"/>
            <w:hideMark/>
          </w:tcPr>
          <w:p w14:paraId="00827681" w14:textId="77777777" w:rsidR="00115026" w:rsidRPr="00CD4C87" w:rsidRDefault="00115026" w:rsidP="00E14100">
            <w:pPr>
              <w:jc w:val="center"/>
            </w:pPr>
            <w:r w:rsidRPr="00CD4C87">
              <w:t>%</w:t>
            </w:r>
          </w:p>
        </w:tc>
        <w:tc>
          <w:tcPr>
            <w:tcW w:w="1737" w:type="dxa"/>
            <w:shd w:val="clear" w:color="auto" w:fill="auto"/>
            <w:noWrap/>
            <w:vAlign w:val="center"/>
            <w:hideMark/>
          </w:tcPr>
          <w:p w14:paraId="2808ECC9" w14:textId="77777777" w:rsidR="00115026" w:rsidRPr="00CD4C87" w:rsidRDefault="00115026" w:rsidP="00E14100">
            <w:pPr>
              <w:jc w:val="center"/>
            </w:pPr>
            <w:r w:rsidRPr="00CD4C87">
              <w:t> </w:t>
            </w:r>
          </w:p>
        </w:tc>
      </w:tr>
      <w:tr w:rsidR="00115026" w:rsidRPr="00CD4C87" w14:paraId="2A12B453" w14:textId="77777777" w:rsidTr="00E14100">
        <w:trPr>
          <w:trHeight w:val="300"/>
        </w:trPr>
        <w:tc>
          <w:tcPr>
            <w:tcW w:w="899" w:type="dxa"/>
            <w:shd w:val="clear" w:color="auto" w:fill="auto"/>
            <w:noWrap/>
            <w:vAlign w:val="center"/>
            <w:hideMark/>
          </w:tcPr>
          <w:p w14:paraId="70704047" w14:textId="77777777" w:rsidR="00115026" w:rsidRPr="00CD4C87" w:rsidRDefault="00115026" w:rsidP="00E14100">
            <w:pPr>
              <w:jc w:val="center"/>
            </w:pPr>
            <w:r w:rsidRPr="00CD4C87">
              <w:t>22.4</w:t>
            </w:r>
          </w:p>
        </w:tc>
        <w:tc>
          <w:tcPr>
            <w:tcW w:w="276" w:type="dxa"/>
            <w:shd w:val="clear" w:color="auto" w:fill="auto"/>
            <w:noWrap/>
            <w:vAlign w:val="center"/>
            <w:hideMark/>
          </w:tcPr>
          <w:p w14:paraId="1D5EE100" w14:textId="77777777" w:rsidR="00115026" w:rsidRPr="00CD4C87" w:rsidRDefault="00115026" w:rsidP="00E14100">
            <w:pPr>
              <w:jc w:val="center"/>
            </w:pPr>
            <w:r w:rsidRPr="00CD4C87">
              <w:t> </w:t>
            </w:r>
          </w:p>
        </w:tc>
        <w:tc>
          <w:tcPr>
            <w:tcW w:w="5312" w:type="dxa"/>
            <w:shd w:val="clear" w:color="auto" w:fill="auto"/>
            <w:vAlign w:val="center"/>
            <w:hideMark/>
          </w:tcPr>
          <w:p w14:paraId="5BEA848E"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4EEC2755" w14:textId="77777777" w:rsidR="00115026" w:rsidRPr="00CD4C87" w:rsidRDefault="00115026" w:rsidP="00E14100">
            <w:pPr>
              <w:jc w:val="center"/>
            </w:pPr>
            <w:r w:rsidRPr="00CD4C87">
              <w:t>%</w:t>
            </w:r>
          </w:p>
        </w:tc>
        <w:tc>
          <w:tcPr>
            <w:tcW w:w="1737" w:type="dxa"/>
            <w:shd w:val="clear" w:color="auto" w:fill="auto"/>
            <w:noWrap/>
            <w:vAlign w:val="center"/>
            <w:hideMark/>
          </w:tcPr>
          <w:p w14:paraId="54ADC95C" w14:textId="77777777" w:rsidR="00115026" w:rsidRPr="00CD4C87" w:rsidRDefault="00115026" w:rsidP="00E14100">
            <w:pPr>
              <w:jc w:val="center"/>
            </w:pPr>
            <w:r w:rsidRPr="00CD4C87">
              <w:t> </w:t>
            </w:r>
          </w:p>
        </w:tc>
      </w:tr>
      <w:tr w:rsidR="00115026" w:rsidRPr="00CD4C87" w14:paraId="2737BFA8" w14:textId="77777777" w:rsidTr="00E14100">
        <w:trPr>
          <w:trHeight w:val="300"/>
        </w:trPr>
        <w:tc>
          <w:tcPr>
            <w:tcW w:w="899" w:type="dxa"/>
            <w:shd w:val="clear" w:color="auto" w:fill="auto"/>
            <w:noWrap/>
            <w:vAlign w:val="center"/>
            <w:hideMark/>
          </w:tcPr>
          <w:p w14:paraId="2A9CAF31" w14:textId="77777777" w:rsidR="00115026" w:rsidRPr="00CD4C87" w:rsidRDefault="00115026" w:rsidP="00E14100">
            <w:pPr>
              <w:jc w:val="center"/>
            </w:pPr>
            <w:r w:rsidRPr="00CD4C87">
              <w:t>22.4.1</w:t>
            </w:r>
          </w:p>
        </w:tc>
        <w:tc>
          <w:tcPr>
            <w:tcW w:w="276" w:type="dxa"/>
            <w:shd w:val="clear" w:color="auto" w:fill="auto"/>
            <w:noWrap/>
            <w:vAlign w:val="center"/>
            <w:hideMark/>
          </w:tcPr>
          <w:p w14:paraId="57F9B8E0" w14:textId="77777777" w:rsidR="00115026" w:rsidRPr="00CD4C87" w:rsidRDefault="00115026" w:rsidP="00E14100">
            <w:pPr>
              <w:jc w:val="center"/>
            </w:pPr>
            <w:r w:rsidRPr="00CD4C87">
              <w:t> </w:t>
            </w:r>
          </w:p>
        </w:tc>
        <w:tc>
          <w:tcPr>
            <w:tcW w:w="5312" w:type="dxa"/>
            <w:shd w:val="clear" w:color="auto" w:fill="auto"/>
            <w:vAlign w:val="center"/>
            <w:hideMark/>
          </w:tcPr>
          <w:p w14:paraId="22364D8E"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184A14CF" w14:textId="77777777" w:rsidR="00115026" w:rsidRPr="00CD4C87" w:rsidRDefault="00115026" w:rsidP="00E14100">
            <w:pPr>
              <w:jc w:val="center"/>
            </w:pPr>
            <w:r w:rsidRPr="00CD4C87">
              <w:t>%</w:t>
            </w:r>
          </w:p>
        </w:tc>
        <w:tc>
          <w:tcPr>
            <w:tcW w:w="1737" w:type="dxa"/>
            <w:shd w:val="clear" w:color="auto" w:fill="auto"/>
            <w:noWrap/>
            <w:vAlign w:val="center"/>
            <w:hideMark/>
          </w:tcPr>
          <w:p w14:paraId="6D0D02F7" w14:textId="77777777" w:rsidR="00115026" w:rsidRPr="00CD4C87" w:rsidRDefault="00115026" w:rsidP="00E14100">
            <w:pPr>
              <w:jc w:val="center"/>
            </w:pPr>
            <w:r w:rsidRPr="00CD4C87">
              <w:t> </w:t>
            </w:r>
          </w:p>
        </w:tc>
      </w:tr>
      <w:tr w:rsidR="00115026" w:rsidRPr="00CD4C87" w14:paraId="0B6B8DF4" w14:textId="77777777" w:rsidTr="00E14100">
        <w:trPr>
          <w:trHeight w:val="300"/>
        </w:trPr>
        <w:tc>
          <w:tcPr>
            <w:tcW w:w="899" w:type="dxa"/>
            <w:shd w:val="clear" w:color="auto" w:fill="auto"/>
            <w:noWrap/>
            <w:vAlign w:val="center"/>
            <w:hideMark/>
          </w:tcPr>
          <w:p w14:paraId="20C068AC" w14:textId="77777777" w:rsidR="00115026" w:rsidRPr="00CD4C87" w:rsidRDefault="00115026" w:rsidP="00E14100">
            <w:pPr>
              <w:jc w:val="center"/>
            </w:pPr>
            <w:r w:rsidRPr="00CD4C87">
              <w:t>22.4.1</w:t>
            </w:r>
          </w:p>
        </w:tc>
        <w:tc>
          <w:tcPr>
            <w:tcW w:w="276" w:type="dxa"/>
            <w:shd w:val="clear" w:color="auto" w:fill="auto"/>
            <w:noWrap/>
            <w:vAlign w:val="center"/>
            <w:hideMark/>
          </w:tcPr>
          <w:p w14:paraId="107C63C2" w14:textId="77777777" w:rsidR="00115026" w:rsidRPr="00CD4C87" w:rsidRDefault="00115026" w:rsidP="00E14100">
            <w:pPr>
              <w:jc w:val="center"/>
            </w:pPr>
            <w:r w:rsidRPr="00CD4C87">
              <w:t> </w:t>
            </w:r>
          </w:p>
        </w:tc>
        <w:tc>
          <w:tcPr>
            <w:tcW w:w="5312" w:type="dxa"/>
            <w:shd w:val="clear" w:color="auto" w:fill="auto"/>
            <w:vAlign w:val="center"/>
            <w:hideMark/>
          </w:tcPr>
          <w:p w14:paraId="0F0BB1B7"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4EAD81B6" w14:textId="77777777" w:rsidR="00115026" w:rsidRPr="00CD4C87" w:rsidRDefault="00115026" w:rsidP="00E14100">
            <w:pPr>
              <w:jc w:val="center"/>
            </w:pPr>
            <w:r w:rsidRPr="00CD4C87">
              <w:t>%</w:t>
            </w:r>
          </w:p>
        </w:tc>
        <w:tc>
          <w:tcPr>
            <w:tcW w:w="1737" w:type="dxa"/>
            <w:shd w:val="clear" w:color="auto" w:fill="auto"/>
            <w:noWrap/>
            <w:vAlign w:val="center"/>
            <w:hideMark/>
          </w:tcPr>
          <w:p w14:paraId="715600DA" w14:textId="77777777" w:rsidR="00115026" w:rsidRPr="00CD4C87" w:rsidRDefault="00115026" w:rsidP="00E14100">
            <w:pPr>
              <w:jc w:val="center"/>
            </w:pPr>
            <w:r w:rsidRPr="00CD4C87">
              <w:t> </w:t>
            </w:r>
          </w:p>
        </w:tc>
      </w:tr>
      <w:tr w:rsidR="00115026" w:rsidRPr="00CD4C87" w14:paraId="36892E52" w14:textId="77777777" w:rsidTr="00E14100">
        <w:trPr>
          <w:trHeight w:val="300"/>
        </w:trPr>
        <w:tc>
          <w:tcPr>
            <w:tcW w:w="899" w:type="dxa"/>
            <w:shd w:val="clear" w:color="auto" w:fill="auto"/>
            <w:noWrap/>
            <w:vAlign w:val="center"/>
            <w:hideMark/>
          </w:tcPr>
          <w:p w14:paraId="38318CB4" w14:textId="77777777" w:rsidR="00115026" w:rsidRPr="00CD4C87" w:rsidRDefault="00115026" w:rsidP="00E14100">
            <w:pPr>
              <w:jc w:val="center"/>
            </w:pPr>
            <w:r w:rsidRPr="00CD4C87">
              <w:t>23</w:t>
            </w:r>
          </w:p>
        </w:tc>
        <w:tc>
          <w:tcPr>
            <w:tcW w:w="276" w:type="dxa"/>
            <w:shd w:val="clear" w:color="auto" w:fill="auto"/>
            <w:noWrap/>
            <w:vAlign w:val="center"/>
            <w:hideMark/>
          </w:tcPr>
          <w:p w14:paraId="5FEF9EAB" w14:textId="77777777" w:rsidR="00115026" w:rsidRPr="00CD4C87" w:rsidRDefault="00115026" w:rsidP="00E14100">
            <w:pPr>
              <w:jc w:val="center"/>
            </w:pPr>
            <w:r w:rsidRPr="00CD4C87">
              <w:t> </w:t>
            </w:r>
          </w:p>
        </w:tc>
        <w:tc>
          <w:tcPr>
            <w:tcW w:w="5312" w:type="dxa"/>
            <w:shd w:val="clear" w:color="auto" w:fill="auto"/>
            <w:vAlign w:val="center"/>
            <w:hideMark/>
          </w:tcPr>
          <w:p w14:paraId="06A6F8B1" w14:textId="77777777" w:rsidR="00115026" w:rsidRPr="00CD4C87" w:rsidRDefault="00115026" w:rsidP="00E14100">
            <w:pPr>
              <w:jc w:val="center"/>
            </w:pPr>
            <w:r w:rsidRPr="00CD4C87">
              <w:t>Цена натурального топлива</w:t>
            </w:r>
          </w:p>
        </w:tc>
        <w:tc>
          <w:tcPr>
            <w:tcW w:w="1631" w:type="dxa"/>
            <w:shd w:val="clear" w:color="auto" w:fill="auto"/>
            <w:noWrap/>
            <w:vAlign w:val="center"/>
            <w:hideMark/>
          </w:tcPr>
          <w:p w14:paraId="4E9F475C" w14:textId="77777777" w:rsidR="00115026" w:rsidRPr="00CD4C87" w:rsidRDefault="00115026" w:rsidP="00E14100">
            <w:pPr>
              <w:jc w:val="center"/>
            </w:pPr>
            <w:r w:rsidRPr="00CD4C87">
              <w:t> </w:t>
            </w:r>
          </w:p>
        </w:tc>
        <w:tc>
          <w:tcPr>
            <w:tcW w:w="1737" w:type="dxa"/>
            <w:shd w:val="clear" w:color="auto" w:fill="auto"/>
            <w:noWrap/>
            <w:vAlign w:val="center"/>
            <w:hideMark/>
          </w:tcPr>
          <w:p w14:paraId="4F8182F1" w14:textId="77777777" w:rsidR="00115026" w:rsidRPr="00CD4C87" w:rsidRDefault="00115026" w:rsidP="00E14100">
            <w:pPr>
              <w:jc w:val="center"/>
            </w:pPr>
            <w:r w:rsidRPr="00CD4C87">
              <w:t> </w:t>
            </w:r>
          </w:p>
        </w:tc>
      </w:tr>
      <w:tr w:rsidR="00115026" w:rsidRPr="00CD4C87" w14:paraId="1A01146C" w14:textId="77777777" w:rsidTr="00E14100">
        <w:trPr>
          <w:trHeight w:val="300"/>
        </w:trPr>
        <w:tc>
          <w:tcPr>
            <w:tcW w:w="899" w:type="dxa"/>
            <w:shd w:val="clear" w:color="auto" w:fill="auto"/>
            <w:noWrap/>
            <w:vAlign w:val="center"/>
            <w:hideMark/>
          </w:tcPr>
          <w:p w14:paraId="47C2C04D" w14:textId="77777777" w:rsidR="00115026" w:rsidRPr="00CD4C87" w:rsidRDefault="00115026" w:rsidP="00E14100">
            <w:pPr>
              <w:jc w:val="center"/>
            </w:pPr>
            <w:r w:rsidRPr="00CD4C87">
              <w:t>23.1</w:t>
            </w:r>
          </w:p>
        </w:tc>
        <w:tc>
          <w:tcPr>
            <w:tcW w:w="276" w:type="dxa"/>
            <w:shd w:val="clear" w:color="auto" w:fill="auto"/>
            <w:noWrap/>
            <w:vAlign w:val="center"/>
            <w:hideMark/>
          </w:tcPr>
          <w:p w14:paraId="155832E0" w14:textId="77777777" w:rsidR="00115026" w:rsidRPr="00CD4C87" w:rsidRDefault="00115026" w:rsidP="00E14100">
            <w:pPr>
              <w:jc w:val="center"/>
            </w:pPr>
            <w:r w:rsidRPr="00CD4C87">
              <w:t> </w:t>
            </w:r>
          </w:p>
        </w:tc>
        <w:tc>
          <w:tcPr>
            <w:tcW w:w="5312" w:type="dxa"/>
            <w:shd w:val="clear" w:color="auto" w:fill="auto"/>
            <w:vAlign w:val="center"/>
            <w:hideMark/>
          </w:tcPr>
          <w:p w14:paraId="73A47A3D"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07F25F37"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783B6791" w14:textId="77777777" w:rsidR="00115026" w:rsidRPr="00CD4C87" w:rsidRDefault="00115026" w:rsidP="00E14100">
            <w:pPr>
              <w:jc w:val="center"/>
            </w:pPr>
            <w:r w:rsidRPr="00CD4C87">
              <w:t>1052,35</w:t>
            </w:r>
          </w:p>
        </w:tc>
      </w:tr>
      <w:tr w:rsidR="00115026" w:rsidRPr="00CD4C87" w14:paraId="29852D0B" w14:textId="77777777" w:rsidTr="00E14100">
        <w:trPr>
          <w:trHeight w:val="300"/>
        </w:trPr>
        <w:tc>
          <w:tcPr>
            <w:tcW w:w="899" w:type="dxa"/>
            <w:shd w:val="clear" w:color="auto" w:fill="auto"/>
            <w:noWrap/>
            <w:vAlign w:val="center"/>
            <w:hideMark/>
          </w:tcPr>
          <w:p w14:paraId="367938B2" w14:textId="77777777" w:rsidR="00115026" w:rsidRPr="00CD4C87" w:rsidRDefault="00115026" w:rsidP="00E14100">
            <w:pPr>
              <w:jc w:val="center"/>
            </w:pPr>
            <w:r w:rsidRPr="00CD4C87">
              <w:t>23.2</w:t>
            </w:r>
          </w:p>
        </w:tc>
        <w:tc>
          <w:tcPr>
            <w:tcW w:w="276" w:type="dxa"/>
            <w:shd w:val="clear" w:color="auto" w:fill="auto"/>
            <w:noWrap/>
            <w:vAlign w:val="center"/>
            <w:hideMark/>
          </w:tcPr>
          <w:p w14:paraId="6380C6C0" w14:textId="77777777" w:rsidR="00115026" w:rsidRPr="00CD4C87" w:rsidRDefault="00115026" w:rsidP="00E14100">
            <w:pPr>
              <w:jc w:val="center"/>
            </w:pPr>
            <w:r w:rsidRPr="00CD4C87">
              <w:t> </w:t>
            </w:r>
          </w:p>
        </w:tc>
        <w:tc>
          <w:tcPr>
            <w:tcW w:w="5312" w:type="dxa"/>
            <w:shd w:val="clear" w:color="auto" w:fill="auto"/>
            <w:vAlign w:val="center"/>
            <w:hideMark/>
          </w:tcPr>
          <w:p w14:paraId="5E559588"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14565DD2"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505A0BD8" w14:textId="77777777" w:rsidR="00115026" w:rsidRPr="00CD4C87" w:rsidRDefault="00115026" w:rsidP="00E14100">
            <w:pPr>
              <w:jc w:val="center"/>
            </w:pPr>
            <w:r w:rsidRPr="00CD4C87">
              <w:t>14082,28</w:t>
            </w:r>
          </w:p>
        </w:tc>
      </w:tr>
      <w:tr w:rsidR="00115026" w:rsidRPr="00CD4C87" w14:paraId="48B5C9CD" w14:textId="77777777" w:rsidTr="00E14100">
        <w:trPr>
          <w:trHeight w:val="585"/>
        </w:trPr>
        <w:tc>
          <w:tcPr>
            <w:tcW w:w="899" w:type="dxa"/>
            <w:shd w:val="clear" w:color="auto" w:fill="auto"/>
            <w:noWrap/>
            <w:vAlign w:val="center"/>
            <w:hideMark/>
          </w:tcPr>
          <w:p w14:paraId="751DD516" w14:textId="77777777" w:rsidR="00115026" w:rsidRPr="00CD4C87" w:rsidRDefault="00115026" w:rsidP="00E14100">
            <w:pPr>
              <w:jc w:val="center"/>
            </w:pPr>
            <w:r w:rsidRPr="00CD4C87">
              <w:t>23.3</w:t>
            </w:r>
          </w:p>
        </w:tc>
        <w:tc>
          <w:tcPr>
            <w:tcW w:w="276" w:type="dxa"/>
            <w:shd w:val="clear" w:color="auto" w:fill="auto"/>
            <w:noWrap/>
            <w:vAlign w:val="center"/>
            <w:hideMark/>
          </w:tcPr>
          <w:p w14:paraId="1484A1E2" w14:textId="77777777" w:rsidR="00115026" w:rsidRPr="00CD4C87" w:rsidRDefault="00115026" w:rsidP="00E14100">
            <w:pPr>
              <w:jc w:val="center"/>
            </w:pPr>
            <w:r w:rsidRPr="00CD4C87">
              <w:t> </w:t>
            </w:r>
          </w:p>
        </w:tc>
        <w:tc>
          <w:tcPr>
            <w:tcW w:w="5312" w:type="dxa"/>
            <w:shd w:val="clear" w:color="auto" w:fill="auto"/>
            <w:vAlign w:val="center"/>
            <w:hideMark/>
          </w:tcPr>
          <w:p w14:paraId="3F431C5D" w14:textId="77777777" w:rsidR="00115026" w:rsidRPr="00CD4C87" w:rsidRDefault="00115026" w:rsidP="00E14100">
            <w:pPr>
              <w:jc w:val="center"/>
            </w:pPr>
            <w:r w:rsidRPr="00CD4C87">
              <w:t>газ всего, в том числе:</w:t>
            </w:r>
          </w:p>
        </w:tc>
        <w:tc>
          <w:tcPr>
            <w:tcW w:w="1631" w:type="dxa"/>
            <w:shd w:val="clear" w:color="auto" w:fill="auto"/>
            <w:vAlign w:val="center"/>
            <w:hideMark/>
          </w:tcPr>
          <w:p w14:paraId="0CA3FDA5" w14:textId="77777777" w:rsidR="00115026" w:rsidRPr="00CD4C87" w:rsidRDefault="00115026" w:rsidP="00E14100">
            <w:pPr>
              <w:jc w:val="center"/>
            </w:pPr>
            <w:r w:rsidRPr="00CD4C87">
              <w:t>руб./тыс.</w:t>
            </w:r>
            <w:r w:rsidRPr="00CD4C87">
              <w:br/>
              <w:t>куб. м</w:t>
            </w:r>
          </w:p>
        </w:tc>
        <w:tc>
          <w:tcPr>
            <w:tcW w:w="1737" w:type="dxa"/>
            <w:shd w:val="clear" w:color="auto" w:fill="auto"/>
            <w:noWrap/>
            <w:vAlign w:val="center"/>
            <w:hideMark/>
          </w:tcPr>
          <w:p w14:paraId="0A465EF6" w14:textId="77777777" w:rsidR="00115026" w:rsidRPr="00CD4C87" w:rsidRDefault="00115026" w:rsidP="00E14100">
            <w:pPr>
              <w:jc w:val="center"/>
            </w:pPr>
            <w:r w:rsidRPr="00CD4C87">
              <w:t>0,00</w:t>
            </w:r>
          </w:p>
        </w:tc>
      </w:tr>
      <w:tr w:rsidR="00115026" w:rsidRPr="00CD4C87" w14:paraId="4B1258B3" w14:textId="77777777" w:rsidTr="00E14100">
        <w:trPr>
          <w:trHeight w:val="585"/>
        </w:trPr>
        <w:tc>
          <w:tcPr>
            <w:tcW w:w="899" w:type="dxa"/>
            <w:shd w:val="clear" w:color="auto" w:fill="auto"/>
            <w:noWrap/>
            <w:vAlign w:val="center"/>
            <w:hideMark/>
          </w:tcPr>
          <w:p w14:paraId="010B8D6D" w14:textId="77777777" w:rsidR="00115026" w:rsidRPr="00CD4C87" w:rsidRDefault="00115026" w:rsidP="00E14100">
            <w:pPr>
              <w:jc w:val="center"/>
            </w:pPr>
            <w:r w:rsidRPr="00CD4C87">
              <w:t>23.3.1</w:t>
            </w:r>
          </w:p>
        </w:tc>
        <w:tc>
          <w:tcPr>
            <w:tcW w:w="276" w:type="dxa"/>
            <w:shd w:val="clear" w:color="auto" w:fill="auto"/>
            <w:noWrap/>
            <w:vAlign w:val="center"/>
            <w:hideMark/>
          </w:tcPr>
          <w:p w14:paraId="333D3ACE" w14:textId="77777777" w:rsidR="00115026" w:rsidRPr="00CD4C87" w:rsidRDefault="00115026" w:rsidP="00E14100">
            <w:pPr>
              <w:jc w:val="center"/>
            </w:pPr>
            <w:r w:rsidRPr="00CD4C87">
              <w:t> </w:t>
            </w:r>
          </w:p>
        </w:tc>
        <w:tc>
          <w:tcPr>
            <w:tcW w:w="5312" w:type="dxa"/>
            <w:shd w:val="clear" w:color="auto" w:fill="auto"/>
            <w:vAlign w:val="center"/>
            <w:hideMark/>
          </w:tcPr>
          <w:p w14:paraId="4F05D11F" w14:textId="77777777" w:rsidR="00115026" w:rsidRPr="00CD4C87" w:rsidRDefault="00115026" w:rsidP="00E14100">
            <w:pPr>
              <w:jc w:val="center"/>
            </w:pPr>
            <w:r w:rsidRPr="00CD4C87">
              <w:t>газ лимитный</w:t>
            </w:r>
          </w:p>
        </w:tc>
        <w:tc>
          <w:tcPr>
            <w:tcW w:w="1631" w:type="dxa"/>
            <w:shd w:val="clear" w:color="auto" w:fill="auto"/>
            <w:vAlign w:val="center"/>
            <w:hideMark/>
          </w:tcPr>
          <w:p w14:paraId="2D3460E7" w14:textId="77777777" w:rsidR="00115026" w:rsidRPr="00CD4C87" w:rsidRDefault="00115026" w:rsidP="00E14100">
            <w:pPr>
              <w:jc w:val="center"/>
            </w:pPr>
            <w:r w:rsidRPr="00CD4C87">
              <w:t>руб./тыс.</w:t>
            </w:r>
            <w:r w:rsidRPr="00CD4C87">
              <w:br/>
              <w:t>куб. м</w:t>
            </w:r>
          </w:p>
        </w:tc>
        <w:tc>
          <w:tcPr>
            <w:tcW w:w="1737" w:type="dxa"/>
            <w:shd w:val="clear" w:color="auto" w:fill="auto"/>
            <w:noWrap/>
            <w:vAlign w:val="center"/>
            <w:hideMark/>
          </w:tcPr>
          <w:p w14:paraId="4D76366A" w14:textId="77777777" w:rsidR="00115026" w:rsidRPr="00CD4C87" w:rsidRDefault="00115026" w:rsidP="00E14100">
            <w:pPr>
              <w:jc w:val="center"/>
            </w:pPr>
            <w:r w:rsidRPr="00CD4C87">
              <w:t> </w:t>
            </w:r>
          </w:p>
        </w:tc>
      </w:tr>
      <w:tr w:rsidR="00115026" w:rsidRPr="00CD4C87" w14:paraId="0F0A5B32" w14:textId="77777777" w:rsidTr="00E14100">
        <w:trPr>
          <w:trHeight w:val="585"/>
        </w:trPr>
        <w:tc>
          <w:tcPr>
            <w:tcW w:w="899" w:type="dxa"/>
            <w:shd w:val="clear" w:color="auto" w:fill="auto"/>
            <w:noWrap/>
            <w:vAlign w:val="center"/>
            <w:hideMark/>
          </w:tcPr>
          <w:p w14:paraId="19E19CDA" w14:textId="77777777" w:rsidR="00115026" w:rsidRPr="00CD4C87" w:rsidRDefault="00115026" w:rsidP="00E14100">
            <w:pPr>
              <w:jc w:val="center"/>
            </w:pPr>
            <w:r w:rsidRPr="00CD4C87">
              <w:t>23.3.2</w:t>
            </w:r>
          </w:p>
        </w:tc>
        <w:tc>
          <w:tcPr>
            <w:tcW w:w="276" w:type="dxa"/>
            <w:shd w:val="clear" w:color="auto" w:fill="auto"/>
            <w:noWrap/>
            <w:vAlign w:val="center"/>
            <w:hideMark/>
          </w:tcPr>
          <w:p w14:paraId="7F4B1828" w14:textId="77777777" w:rsidR="00115026" w:rsidRPr="00CD4C87" w:rsidRDefault="00115026" w:rsidP="00E14100">
            <w:pPr>
              <w:jc w:val="center"/>
            </w:pPr>
            <w:r w:rsidRPr="00CD4C87">
              <w:t> </w:t>
            </w:r>
          </w:p>
        </w:tc>
        <w:tc>
          <w:tcPr>
            <w:tcW w:w="5312" w:type="dxa"/>
            <w:shd w:val="clear" w:color="auto" w:fill="auto"/>
            <w:vAlign w:val="center"/>
            <w:hideMark/>
          </w:tcPr>
          <w:p w14:paraId="7EEAA2E0" w14:textId="77777777" w:rsidR="00115026" w:rsidRPr="00CD4C87" w:rsidRDefault="00115026" w:rsidP="00E14100">
            <w:pPr>
              <w:jc w:val="center"/>
            </w:pPr>
            <w:r w:rsidRPr="00CD4C87">
              <w:t>газ сверхлимитный</w:t>
            </w:r>
          </w:p>
        </w:tc>
        <w:tc>
          <w:tcPr>
            <w:tcW w:w="1631" w:type="dxa"/>
            <w:shd w:val="clear" w:color="auto" w:fill="auto"/>
            <w:vAlign w:val="center"/>
            <w:hideMark/>
          </w:tcPr>
          <w:p w14:paraId="0A775E65" w14:textId="77777777" w:rsidR="00115026" w:rsidRPr="00CD4C87" w:rsidRDefault="00115026" w:rsidP="00E14100">
            <w:pPr>
              <w:jc w:val="center"/>
            </w:pPr>
            <w:r w:rsidRPr="00CD4C87">
              <w:t>руб./тыс.</w:t>
            </w:r>
            <w:r w:rsidRPr="00CD4C87">
              <w:br/>
              <w:t>куб. м</w:t>
            </w:r>
          </w:p>
        </w:tc>
        <w:tc>
          <w:tcPr>
            <w:tcW w:w="1737" w:type="dxa"/>
            <w:shd w:val="clear" w:color="auto" w:fill="auto"/>
            <w:noWrap/>
            <w:vAlign w:val="center"/>
            <w:hideMark/>
          </w:tcPr>
          <w:p w14:paraId="206CF547" w14:textId="77777777" w:rsidR="00115026" w:rsidRPr="00CD4C87" w:rsidRDefault="00115026" w:rsidP="00E14100">
            <w:pPr>
              <w:jc w:val="center"/>
            </w:pPr>
            <w:r w:rsidRPr="00CD4C87">
              <w:t> </w:t>
            </w:r>
          </w:p>
        </w:tc>
      </w:tr>
      <w:tr w:rsidR="00115026" w:rsidRPr="00CD4C87" w14:paraId="238FFD02" w14:textId="77777777" w:rsidTr="00E14100">
        <w:trPr>
          <w:trHeight w:val="585"/>
        </w:trPr>
        <w:tc>
          <w:tcPr>
            <w:tcW w:w="899" w:type="dxa"/>
            <w:shd w:val="clear" w:color="auto" w:fill="auto"/>
            <w:noWrap/>
            <w:vAlign w:val="center"/>
            <w:hideMark/>
          </w:tcPr>
          <w:p w14:paraId="1B593BB2" w14:textId="77777777" w:rsidR="00115026" w:rsidRPr="00CD4C87" w:rsidRDefault="00115026" w:rsidP="00E14100">
            <w:pPr>
              <w:jc w:val="center"/>
            </w:pPr>
            <w:r w:rsidRPr="00CD4C87">
              <w:t>23.3.3</w:t>
            </w:r>
          </w:p>
        </w:tc>
        <w:tc>
          <w:tcPr>
            <w:tcW w:w="276" w:type="dxa"/>
            <w:shd w:val="clear" w:color="auto" w:fill="auto"/>
            <w:noWrap/>
            <w:vAlign w:val="center"/>
            <w:hideMark/>
          </w:tcPr>
          <w:p w14:paraId="4953EDC9" w14:textId="77777777" w:rsidR="00115026" w:rsidRPr="00CD4C87" w:rsidRDefault="00115026" w:rsidP="00E14100">
            <w:pPr>
              <w:jc w:val="center"/>
            </w:pPr>
            <w:r w:rsidRPr="00CD4C87">
              <w:t> </w:t>
            </w:r>
          </w:p>
        </w:tc>
        <w:tc>
          <w:tcPr>
            <w:tcW w:w="5312" w:type="dxa"/>
            <w:shd w:val="clear" w:color="auto" w:fill="auto"/>
            <w:vAlign w:val="center"/>
            <w:hideMark/>
          </w:tcPr>
          <w:p w14:paraId="33D614DB" w14:textId="77777777" w:rsidR="00115026" w:rsidRPr="00CD4C87" w:rsidRDefault="00115026" w:rsidP="00E14100">
            <w:pPr>
              <w:jc w:val="center"/>
            </w:pPr>
            <w:r w:rsidRPr="00CD4C87">
              <w:t>газ коммерческий</w:t>
            </w:r>
          </w:p>
        </w:tc>
        <w:tc>
          <w:tcPr>
            <w:tcW w:w="1631" w:type="dxa"/>
            <w:shd w:val="clear" w:color="auto" w:fill="auto"/>
            <w:vAlign w:val="center"/>
            <w:hideMark/>
          </w:tcPr>
          <w:p w14:paraId="36EAF16C" w14:textId="77777777" w:rsidR="00115026" w:rsidRPr="00CD4C87" w:rsidRDefault="00115026" w:rsidP="00E14100">
            <w:pPr>
              <w:jc w:val="center"/>
            </w:pPr>
            <w:r w:rsidRPr="00CD4C87">
              <w:t>руб./тыс.</w:t>
            </w:r>
            <w:r w:rsidRPr="00CD4C87">
              <w:br/>
              <w:t>куб. м</w:t>
            </w:r>
          </w:p>
        </w:tc>
        <w:tc>
          <w:tcPr>
            <w:tcW w:w="1737" w:type="dxa"/>
            <w:shd w:val="clear" w:color="auto" w:fill="auto"/>
            <w:noWrap/>
            <w:vAlign w:val="center"/>
            <w:hideMark/>
          </w:tcPr>
          <w:p w14:paraId="6E3C8A3B" w14:textId="77777777" w:rsidR="00115026" w:rsidRPr="00CD4C87" w:rsidRDefault="00115026" w:rsidP="00E14100">
            <w:pPr>
              <w:jc w:val="center"/>
            </w:pPr>
            <w:r w:rsidRPr="00CD4C87">
              <w:t> </w:t>
            </w:r>
          </w:p>
        </w:tc>
      </w:tr>
      <w:tr w:rsidR="00115026" w:rsidRPr="00CD4C87" w14:paraId="580BA01D" w14:textId="77777777" w:rsidTr="00E14100">
        <w:trPr>
          <w:trHeight w:val="300"/>
        </w:trPr>
        <w:tc>
          <w:tcPr>
            <w:tcW w:w="899" w:type="dxa"/>
            <w:shd w:val="clear" w:color="auto" w:fill="auto"/>
            <w:noWrap/>
            <w:vAlign w:val="center"/>
            <w:hideMark/>
          </w:tcPr>
          <w:p w14:paraId="65EA0E11" w14:textId="77777777" w:rsidR="00115026" w:rsidRPr="00CD4C87" w:rsidRDefault="00115026" w:rsidP="00E14100">
            <w:pPr>
              <w:jc w:val="center"/>
            </w:pPr>
            <w:r w:rsidRPr="00CD4C87">
              <w:t>23.4</w:t>
            </w:r>
          </w:p>
        </w:tc>
        <w:tc>
          <w:tcPr>
            <w:tcW w:w="276" w:type="dxa"/>
            <w:shd w:val="clear" w:color="auto" w:fill="auto"/>
            <w:noWrap/>
            <w:vAlign w:val="center"/>
            <w:hideMark/>
          </w:tcPr>
          <w:p w14:paraId="5F2A81EF" w14:textId="77777777" w:rsidR="00115026" w:rsidRPr="00CD4C87" w:rsidRDefault="00115026" w:rsidP="00E14100">
            <w:pPr>
              <w:jc w:val="center"/>
            </w:pPr>
            <w:r w:rsidRPr="00CD4C87">
              <w:t> </w:t>
            </w:r>
          </w:p>
        </w:tc>
        <w:tc>
          <w:tcPr>
            <w:tcW w:w="5312" w:type="dxa"/>
            <w:shd w:val="clear" w:color="auto" w:fill="auto"/>
            <w:vAlign w:val="center"/>
            <w:hideMark/>
          </w:tcPr>
          <w:p w14:paraId="7CC78CE8"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0E758D61"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4EBD87B2" w14:textId="77777777" w:rsidR="00115026" w:rsidRPr="00CD4C87" w:rsidRDefault="00115026" w:rsidP="00E14100">
            <w:pPr>
              <w:jc w:val="center"/>
            </w:pPr>
            <w:r w:rsidRPr="00CD4C87">
              <w:t>329,41</w:t>
            </w:r>
          </w:p>
        </w:tc>
      </w:tr>
      <w:tr w:rsidR="00115026" w:rsidRPr="00CD4C87" w14:paraId="50006BF6" w14:textId="77777777" w:rsidTr="00E14100">
        <w:trPr>
          <w:trHeight w:val="300"/>
        </w:trPr>
        <w:tc>
          <w:tcPr>
            <w:tcW w:w="899" w:type="dxa"/>
            <w:shd w:val="clear" w:color="auto" w:fill="auto"/>
            <w:noWrap/>
            <w:vAlign w:val="center"/>
            <w:hideMark/>
          </w:tcPr>
          <w:p w14:paraId="510A5A51" w14:textId="77777777" w:rsidR="00115026" w:rsidRPr="00CD4C87" w:rsidRDefault="00115026" w:rsidP="00E14100">
            <w:pPr>
              <w:jc w:val="center"/>
            </w:pPr>
            <w:r w:rsidRPr="00CD4C87">
              <w:t>23.4.1</w:t>
            </w:r>
          </w:p>
        </w:tc>
        <w:tc>
          <w:tcPr>
            <w:tcW w:w="276" w:type="dxa"/>
            <w:shd w:val="clear" w:color="auto" w:fill="auto"/>
            <w:noWrap/>
            <w:vAlign w:val="center"/>
            <w:hideMark/>
          </w:tcPr>
          <w:p w14:paraId="1537B0D7" w14:textId="77777777" w:rsidR="00115026" w:rsidRPr="00CD4C87" w:rsidRDefault="00115026" w:rsidP="00E14100">
            <w:pPr>
              <w:jc w:val="center"/>
            </w:pPr>
            <w:r w:rsidRPr="00CD4C87">
              <w:t> </w:t>
            </w:r>
          </w:p>
        </w:tc>
        <w:tc>
          <w:tcPr>
            <w:tcW w:w="5312" w:type="dxa"/>
            <w:shd w:val="clear" w:color="auto" w:fill="auto"/>
            <w:vAlign w:val="center"/>
            <w:hideMark/>
          </w:tcPr>
          <w:p w14:paraId="1487F2A9"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3E750CF8"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2B7F5C30" w14:textId="77777777" w:rsidR="00115026" w:rsidRPr="00CD4C87" w:rsidRDefault="00115026" w:rsidP="00E14100">
            <w:pPr>
              <w:jc w:val="center"/>
            </w:pPr>
            <w:r w:rsidRPr="00CD4C87">
              <w:t>222,10</w:t>
            </w:r>
          </w:p>
        </w:tc>
      </w:tr>
      <w:tr w:rsidR="00115026" w:rsidRPr="00CD4C87" w14:paraId="4F6E06EE" w14:textId="77777777" w:rsidTr="00E14100">
        <w:trPr>
          <w:trHeight w:val="300"/>
        </w:trPr>
        <w:tc>
          <w:tcPr>
            <w:tcW w:w="899" w:type="dxa"/>
            <w:shd w:val="clear" w:color="auto" w:fill="auto"/>
            <w:noWrap/>
            <w:vAlign w:val="center"/>
            <w:hideMark/>
          </w:tcPr>
          <w:p w14:paraId="3B3AA3FE" w14:textId="77777777" w:rsidR="00115026" w:rsidRPr="00CD4C87" w:rsidRDefault="00115026" w:rsidP="00E14100">
            <w:pPr>
              <w:jc w:val="center"/>
            </w:pPr>
            <w:r w:rsidRPr="00CD4C87">
              <w:t>23.4.2</w:t>
            </w:r>
          </w:p>
        </w:tc>
        <w:tc>
          <w:tcPr>
            <w:tcW w:w="276" w:type="dxa"/>
            <w:shd w:val="clear" w:color="auto" w:fill="auto"/>
            <w:noWrap/>
            <w:vAlign w:val="center"/>
            <w:hideMark/>
          </w:tcPr>
          <w:p w14:paraId="53B22921" w14:textId="77777777" w:rsidR="00115026" w:rsidRPr="00CD4C87" w:rsidRDefault="00115026" w:rsidP="00E14100">
            <w:pPr>
              <w:jc w:val="center"/>
            </w:pPr>
            <w:r w:rsidRPr="00CD4C87">
              <w:t> </w:t>
            </w:r>
          </w:p>
        </w:tc>
        <w:tc>
          <w:tcPr>
            <w:tcW w:w="5312" w:type="dxa"/>
            <w:shd w:val="clear" w:color="auto" w:fill="auto"/>
            <w:vAlign w:val="center"/>
            <w:hideMark/>
          </w:tcPr>
          <w:p w14:paraId="74E0B95E"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6C3437F1"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2A530EDD" w14:textId="77777777" w:rsidR="00115026" w:rsidRPr="00CD4C87" w:rsidRDefault="00115026" w:rsidP="00E14100">
            <w:pPr>
              <w:jc w:val="center"/>
            </w:pPr>
            <w:r w:rsidRPr="00CD4C87">
              <w:t>2351,70</w:t>
            </w:r>
          </w:p>
        </w:tc>
      </w:tr>
      <w:tr w:rsidR="00115026" w:rsidRPr="00CD4C87" w14:paraId="07E45A8C" w14:textId="77777777" w:rsidTr="00E14100">
        <w:trPr>
          <w:trHeight w:val="300"/>
        </w:trPr>
        <w:tc>
          <w:tcPr>
            <w:tcW w:w="899" w:type="dxa"/>
            <w:shd w:val="clear" w:color="auto" w:fill="auto"/>
            <w:noWrap/>
            <w:vAlign w:val="center"/>
            <w:hideMark/>
          </w:tcPr>
          <w:p w14:paraId="4B0CBFB6" w14:textId="77777777" w:rsidR="00115026" w:rsidRPr="00CD4C87" w:rsidRDefault="00115026" w:rsidP="00E14100">
            <w:pPr>
              <w:jc w:val="center"/>
            </w:pPr>
            <w:r w:rsidRPr="00CD4C87">
              <w:t>23.4.3</w:t>
            </w:r>
          </w:p>
        </w:tc>
        <w:tc>
          <w:tcPr>
            <w:tcW w:w="276" w:type="dxa"/>
            <w:shd w:val="clear" w:color="auto" w:fill="auto"/>
            <w:noWrap/>
            <w:vAlign w:val="center"/>
            <w:hideMark/>
          </w:tcPr>
          <w:p w14:paraId="43238E7F" w14:textId="77777777" w:rsidR="00115026" w:rsidRPr="00CD4C87" w:rsidRDefault="00115026" w:rsidP="00E14100">
            <w:pPr>
              <w:jc w:val="center"/>
            </w:pPr>
            <w:r w:rsidRPr="00CD4C87">
              <w:t> </w:t>
            </w:r>
          </w:p>
        </w:tc>
        <w:tc>
          <w:tcPr>
            <w:tcW w:w="5312" w:type="dxa"/>
            <w:shd w:val="clear" w:color="auto" w:fill="auto"/>
            <w:vAlign w:val="center"/>
            <w:hideMark/>
          </w:tcPr>
          <w:p w14:paraId="461E6EC2"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188BF367"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4C05719C" w14:textId="77777777" w:rsidR="00115026" w:rsidRPr="00CD4C87" w:rsidRDefault="00115026" w:rsidP="00E14100">
            <w:pPr>
              <w:jc w:val="center"/>
            </w:pPr>
            <w:r w:rsidRPr="00CD4C87">
              <w:t>5061,29</w:t>
            </w:r>
          </w:p>
        </w:tc>
      </w:tr>
      <w:tr w:rsidR="00115026" w:rsidRPr="00CD4C87" w14:paraId="14DE1B46" w14:textId="77777777" w:rsidTr="00E14100">
        <w:trPr>
          <w:trHeight w:val="300"/>
        </w:trPr>
        <w:tc>
          <w:tcPr>
            <w:tcW w:w="899" w:type="dxa"/>
            <w:shd w:val="clear" w:color="auto" w:fill="auto"/>
            <w:noWrap/>
            <w:vAlign w:val="center"/>
            <w:hideMark/>
          </w:tcPr>
          <w:p w14:paraId="5E725D69" w14:textId="77777777" w:rsidR="00115026" w:rsidRPr="00CD4C87" w:rsidRDefault="00115026" w:rsidP="00E14100">
            <w:pPr>
              <w:jc w:val="center"/>
            </w:pPr>
            <w:r w:rsidRPr="00CD4C87">
              <w:t>24</w:t>
            </w:r>
          </w:p>
        </w:tc>
        <w:tc>
          <w:tcPr>
            <w:tcW w:w="276" w:type="dxa"/>
            <w:shd w:val="clear" w:color="auto" w:fill="auto"/>
            <w:noWrap/>
            <w:vAlign w:val="center"/>
            <w:hideMark/>
          </w:tcPr>
          <w:p w14:paraId="647679F5" w14:textId="77777777" w:rsidR="00115026" w:rsidRPr="00CD4C87" w:rsidRDefault="00115026" w:rsidP="00E14100">
            <w:pPr>
              <w:jc w:val="center"/>
            </w:pPr>
            <w:r w:rsidRPr="00CD4C87">
              <w:t> </w:t>
            </w:r>
          </w:p>
        </w:tc>
        <w:tc>
          <w:tcPr>
            <w:tcW w:w="5312" w:type="dxa"/>
            <w:shd w:val="clear" w:color="auto" w:fill="auto"/>
            <w:vAlign w:val="center"/>
            <w:hideMark/>
          </w:tcPr>
          <w:p w14:paraId="30318CAA" w14:textId="77777777" w:rsidR="00115026" w:rsidRPr="00CD4C87" w:rsidRDefault="00115026" w:rsidP="00E14100">
            <w:pPr>
              <w:jc w:val="center"/>
            </w:pPr>
            <w:r w:rsidRPr="00CD4C87">
              <w:t>Стоимость натурального топлива</w:t>
            </w:r>
          </w:p>
        </w:tc>
        <w:tc>
          <w:tcPr>
            <w:tcW w:w="1631" w:type="dxa"/>
            <w:shd w:val="clear" w:color="auto" w:fill="auto"/>
            <w:noWrap/>
            <w:vAlign w:val="center"/>
            <w:hideMark/>
          </w:tcPr>
          <w:p w14:paraId="77EE155E"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03B6BF86" w14:textId="77777777" w:rsidR="00115026" w:rsidRPr="00CD4C87" w:rsidRDefault="00115026" w:rsidP="00E14100">
            <w:pPr>
              <w:jc w:val="center"/>
            </w:pPr>
            <w:r w:rsidRPr="00CD4C87">
              <w:t>2541135,47</w:t>
            </w:r>
          </w:p>
        </w:tc>
      </w:tr>
      <w:tr w:rsidR="00115026" w:rsidRPr="00CD4C87" w14:paraId="172E9E69" w14:textId="77777777" w:rsidTr="00E14100">
        <w:trPr>
          <w:trHeight w:val="300"/>
        </w:trPr>
        <w:tc>
          <w:tcPr>
            <w:tcW w:w="899" w:type="dxa"/>
            <w:shd w:val="clear" w:color="auto" w:fill="auto"/>
            <w:noWrap/>
            <w:vAlign w:val="center"/>
            <w:hideMark/>
          </w:tcPr>
          <w:p w14:paraId="27C90A9F" w14:textId="77777777" w:rsidR="00115026" w:rsidRPr="00CD4C87" w:rsidRDefault="00115026" w:rsidP="00E14100">
            <w:pPr>
              <w:jc w:val="center"/>
            </w:pPr>
            <w:r w:rsidRPr="00CD4C87">
              <w:t>24.1</w:t>
            </w:r>
          </w:p>
        </w:tc>
        <w:tc>
          <w:tcPr>
            <w:tcW w:w="276" w:type="dxa"/>
            <w:shd w:val="clear" w:color="auto" w:fill="auto"/>
            <w:noWrap/>
            <w:vAlign w:val="center"/>
            <w:hideMark/>
          </w:tcPr>
          <w:p w14:paraId="66A94675" w14:textId="77777777" w:rsidR="00115026" w:rsidRPr="00CD4C87" w:rsidRDefault="00115026" w:rsidP="00E14100">
            <w:pPr>
              <w:jc w:val="center"/>
            </w:pPr>
            <w:r w:rsidRPr="00CD4C87">
              <w:t> </w:t>
            </w:r>
          </w:p>
        </w:tc>
        <w:tc>
          <w:tcPr>
            <w:tcW w:w="5312" w:type="dxa"/>
            <w:shd w:val="clear" w:color="auto" w:fill="auto"/>
            <w:vAlign w:val="center"/>
            <w:hideMark/>
          </w:tcPr>
          <w:p w14:paraId="0700E866"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48E04820"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5F3BE0DE" w14:textId="77777777" w:rsidR="00115026" w:rsidRPr="00CD4C87" w:rsidRDefault="00115026" w:rsidP="00E14100">
            <w:pPr>
              <w:jc w:val="center"/>
            </w:pPr>
            <w:r w:rsidRPr="00CD4C87">
              <w:t>1658788,81</w:t>
            </w:r>
          </w:p>
        </w:tc>
      </w:tr>
      <w:tr w:rsidR="00115026" w:rsidRPr="00CD4C87" w14:paraId="5CE80474" w14:textId="77777777" w:rsidTr="00E14100">
        <w:trPr>
          <w:trHeight w:val="300"/>
        </w:trPr>
        <w:tc>
          <w:tcPr>
            <w:tcW w:w="899" w:type="dxa"/>
            <w:shd w:val="clear" w:color="auto" w:fill="auto"/>
            <w:noWrap/>
            <w:vAlign w:val="center"/>
            <w:hideMark/>
          </w:tcPr>
          <w:p w14:paraId="727FDBFD" w14:textId="77777777" w:rsidR="00115026" w:rsidRPr="00CD4C87" w:rsidRDefault="00115026" w:rsidP="00E14100">
            <w:pPr>
              <w:jc w:val="center"/>
            </w:pPr>
            <w:r w:rsidRPr="00CD4C87">
              <w:t>24.2</w:t>
            </w:r>
          </w:p>
        </w:tc>
        <w:tc>
          <w:tcPr>
            <w:tcW w:w="276" w:type="dxa"/>
            <w:shd w:val="clear" w:color="auto" w:fill="auto"/>
            <w:noWrap/>
            <w:vAlign w:val="center"/>
            <w:hideMark/>
          </w:tcPr>
          <w:p w14:paraId="2E275B71" w14:textId="77777777" w:rsidR="00115026" w:rsidRPr="00CD4C87" w:rsidRDefault="00115026" w:rsidP="00E14100">
            <w:pPr>
              <w:jc w:val="center"/>
            </w:pPr>
            <w:r w:rsidRPr="00CD4C87">
              <w:t> </w:t>
            </w:r>
          </w:p>
        </w:tc>
        <w:tc>
          <w:tcPr>
            <w:tcW w:w="5312" w:type="dxa"/>
            <w:shd w:val="clear" w:color="auto" w:fill="auto"/>
            <w:vAlign w:val="center"/>
            <w:hideMark/>
          </w:tcPr>
          <w:p w14:paraId="36EBD27F"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0FF720D1"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16B29AC4" w14:textId="77777777" w:rsidR="00115026" w:rsidRPr="00CD4C87" w:rsidRDefault="00115026" w:rsidP="00E14100">
            <w:pPr>
              <w:jc w:val="center"/>
            </w:pPr>
            <w:r w:rsidRPr="00CD4C87">
              <w:t>65631,02</w:t>
            </w:r>
          </w:p>
        </w:tc>
      </w:tr>
      <w:tr w:rsidR="00115026" w:rsidRPr="00CD4C87" w14:paraId="67709CD9" w14:textId="77777777" w:rsidTr="00E14100">
        <w:trPr>
          <w:trHeight w:val="300"/>
        </w:trPr>
        <w:tc>
          <w:tcPr>
            <w:tcW w:w="899" w:type="dxa"/>
            <w:shd w:val="clear" w:color="auto" w:fill="auto"/>
            <w:noWrap/>
            <w:vAlign w:val="center"/>
            <w:hideMark/>
          </w:tcPr>
          <w:p w14:paraId="4BFFB945" w14:textId="77777777" w:rsidR="00115026" w:rsidRPr="00CD4C87" w:rsidRDefault="00115026" w:rsidP="00E14100">
            <w:pPr>
              <w:jc w:val="center"/>
            </w:pPr>
            <w:r w:rsidRPr="00CD4C87">
              <w:t>24.3</w:t>
            </w:r>
          </w:p>
        </w:tc>
        <w:tc>
          <w:tcPr>
            <w:tcW w:w="276" w:type="dxa"/>
            <w:shd w:val="clear" w:color="auto" w:fill="auto"/>
            <w:noWrap/>
            <w:vAlign w:val="center"/>
            <w:hideMark/>
          </w:tcPr>
          <w:p w14:paraId="2C7371D2" w14:textId="77777777" w:rsidR="00115026" w:rsidRPr="00CD4C87" w:rsidRDefault="00115026" w:rsidP="00E14100">
            <w:pPr>
              <w:jc w:val="center"/>
            </w:pPr>
            <w:r w:rsidRPr="00CD4C87">
              <w:t> </w:t>
            </w:r>
          </w:p>
        </w:tc>
        <w:tc>
          <w:tcPr>
            <w:tcW w:w="5312" w:type="dxa"/>
            <w:shd w:val="clear" w:color="auto" w:fill="auto"/>
            <w:vAlign w:val="center"/>
            <w:hideMark/>
          </w:tcPr>
          <w:p w14:paraId="63E25263" w14:textId="77777777" w:rsidR="00115026" w:rsidRPr="00CD4C87" w:rsidRDefault="00115026" w:rsidP="00E14100">
            <w:pPr>
              <w:jc w:val="center"/>
            </w:pPr>
            <w:r w:rsidRPr="00CD4C87">
              <w:t>газ всего, в том числе:</w:t>
            </w:r>
          </w:p>
        </w:tc>
        <w:tc>
          <w:tcPr>
            <w:tcW w:w="1631" w:type="dxa"/>
            <w:shd w:val="clear" w:color="auto" w:fill="auto"/>
            <w:noWrap/>
            <w:vAlign w:val="center"/>
            <w:hideMark/>
          </w:tcPr>
          <w:p w14:paraId="7C7F9CA4"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46A9495F" w14:textId="77777777" w:rsidR="00115026" w:rsidRPr="00CD4C87" w:rsidRDefault="00115026" w:rsidP="00E14100">
            <w:pPr>
              <w:jc w:val="center"/>
            </w:pPr>
            <w:r w:rsidRPr="00CD4C87">
              <w:t>0,00</w:t>
            </w:r>
          </w:p>
        </w:tc>
      </w:tr>
      <w:tr w:rsidR="00115026" w:rsidRPr="00CD4C87" w14:paraId="4F6C5746" w14:textId="77777777" w:rsidTr="00E14100">
        <w:trPr>
          <w:trHeight w:val="300"/>
        </w:trPr>
        <w:tc>
          <w:tcPr>
            <w:tcW w:w="899" w:type="dxa"/>
            <w:shd w:val="clear" w:color="auto" w:fill="auto"/>
            <w:noWrap/>
            <w:vAlign w:val="center"/>
            <w:hideMark/>
          </w:tcPr>
          <w:p w14:paraId="663E1AC7" w14:textId="77777777" w:rsidR="00115026" w:rsidRPr="00CD4C87" w:rsidRDefault="00115026" w:rsidP="00E14100">
            <w:pPr>
              <w:jc w:val="center"/>
            </w:pPr>
            <w:r w:rsidRPr="00CD4C87">
              <w:t>24.3.1</w:t>
            </w:r>
          </w:p>
        </w:tc>
        <w:tc>
          <w:tcPr>
            <w:tcW w:w="276" w:type="dxa"/>
            <w:shd w:val="clear" w:color="auto" w:fill="auto"/>
            <w:noWrap/>
            <w:vAlign w:val="center"/>
            <w:hideMark/>
          </w:tcPr>
          <w:p w14:paraId="77963E59" w14:textId="77777777" w:rsidR="00115026" w:rsidRPr="00CD4C87" w:rsidRDefault="00115026" w:rsidP="00E14100">
            <w:pPr>
              <w:jc w:val="center"/>
            </w:pPr>
            <w:r w:rsidRPr="00CD4C87">
              <w:t> </w:t>
            </w:r>
          </w:p>
        </w:tc>
        <w:tc>
          <w:tcPr>
            <w:tcW w:w="5312" w:type="dxa"/>
            <w:shd w:val="clear" w:color="auto" w:fill="auto"/>
            <w:vAlign w:val="center"/>
            <w:hideMark/>
          </w:tcPr>
          <w:p w14:paraId="59E2D869" w14:textId="77777777" w:rsidR="00115026" w:rsidRPr="00CD4C87" w:rsidRDefault="00115026" w:rsidP="00E14100">
            <w:pPr>
              <w:jc w:val="center"/>
            </w:pPr>
            <w:r w:rsidRPr="00CD4C87">
              <w:t>газ лимитный</w:t>
            </w:r>
          </w:p>
        </w:tc>
        <w:tc>
          <w:tcPr>
            <w:tcW w:w="1631" w:type="dxa"/>
            <w:shd w:val="clear" w:color="auto" w:fill="auto"/>
            <w:noWrap/>
            <w:vAlign w:val="center"/>
            <w:hideMark/>
          </w:tcPr>
          <w:p w14:paraId="6E952C8D"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6BDB1974" w14:textId="77777777" w:rsidR="00115026" w:rsidRPr="00CD4C87" w:rsidRDefault="00115026" w:rsidP="00E14100">
            <w:pPr>
              <w:jc w:val="center"/>
            </w:pPr>
            <w:r w:rsidRPr="00CD4C87">
              <w:t>0,00</w:t>
            </w:r>
          </w:p>
        </w:tc>
      </w:tr>
      <w:tr w:rsidR="00115026" w:rsidRPr="00CD4C87" w14:paraId="30CF30A4" w14:textId="77777777" w:rsidTr="00E14100">
        <w:trPr>
          <w:trHeight w:val="300"/>
        </w:trPr>
        <w:tc>
          <w:tcPr>
            <w:tcW w:w="899" w:type="dxa"/>
            <w:shd w:val="clear" w:color="auto" w:fill="auto"/>
            <w:noWrap/>
            <w:vAlign w:val="center"/>
            <w:hideMark/>
          </w:tcPr>
          <w:p w14:paraId="0A5CF412" w14:textId="77777777" w:rsidR="00115026" w:rsidRPr="00CD4C87" w:rsidRDefault="00115026" w:rsidP="00E14100">
            <w:pPr>
              <w:jc w:val="center"/>
            </w:pPr>
            <w:r w:rsidRPr="00CD4C87">
              <w:t>24.3.2</w:t>
            </w:r>
          </w:p>
        </w:tc>
        <w:tc>
          <w:tcPr>
            <w:tcW w:w="276" w:type="dxa"/>
            <w:shd w:val="clear" w:color="auto" w:fill="auto"/>
            <w:noWrap/>
            <w:vAlign w:val="center"/>
            <w:hideMark/>
          </w:tcPr>
          <w:p w14:paraId="2B0C0FA3" w14:textId="77777777" w:rsidR="00115026" w:rsidRPr="00CD4C87" w:rsidRDefault="00115026" w:rsidP="00E14100">
            <w:pPr>
              <w:jc w:val="center"/>
            </w:pPr>
            <w:r w:rsidRPr="00CD4C87">
              <w:t> </w:t>
            </w:r>
          </w:p>
        </w:tc>
        <w:tc>
          <w:tcPr>
            <w:tcW w:w="5312" w:type="dxa"/>
            <w:shd w:val="clear" w:color="auto" w:fill="auto"/>
            <w:vAlign w:val="center"/>
            <w:hideMark/>
          </w:tcPr>
          <w:p w14:paraId="08C0A36E" w14:textId="77777777" w:rsidR="00115026" w:rsidRPr="00CD4C87" w:rsidRDefault="00115026" w:rsidP="00E14100">
            <w:pPr>
              <w:jc w:val="center"/>
            </w:pPr>
            <w:r w:rsidRPr="00CD4C87">
              <w:t>газ сверхлимитный</w:t>
            </w:r>
          </w:p>
        </w:tc>
        <w:tc>
          <w:tcPr>
            <w:tcW w:w="1631" w:type="dxa"/>
            <w:shd w:val="clear" w:color="auto" w:fill="auto"/>
            <w:noWrap/>
            <w:vAlign w:val="center"/>
            <w:hideMark/>
          </w:tcPr>
          <w:p w14:paraId="614A63D0"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7DE40CE2" w14:textId="77777777" w:rsidR="00115026" w:rsidRPr="00CD4C87" w:rsidRDefault="00115026" w:rsidP="00E14100">
            <w:pPr>
              <w:jc w:val="center"/>
            </w:pPr>
            <w:r w:rsidRPr="00CD4C87">
              <w:t>0,00</w:t>
            </w:r>
          </w:p>
        </w:tc>
      </w:tr>
      <w:tr w:rsidR="00115026" w:rsidRPr="00CD4C87" w14:paraId="4D4CCBC0" w14:textId="77777777" w:rsidTr="00E14100">
        <w:trPr>
          <w:trHeight w:val="300"/>
        </w:trPr>
        <w:tc>
          <w:tcPr>
            <w:tcW w:w="899" w:type="dxa"/>
            <w:shd w:val="clear" w:color="auto" w:fill="auto"/>
            <w:noWrap/>
            <w:vAlign w:val="center"/>
            <w:hideMark/>
          </w:tcPr>
          <w:p w14:paraId="1789C4D8" w14:textId="77777777" w:rsidR="00115026" w:rsidRPr="00CD4C87" w:rsidRDefault="00115026" w:rsidP="00E14100">
            <w:pPr>
              <w:jc w:val="center"/>
            </w:pPr>
            <w:r w:rsidRPr="00CD4C87">
              <w:t>24.3.3</w:t>
            </w:r>
          </w:p>
        </w:tc>
        <w:tc>
          <w:tcPr>
            <w:tcW w:w="276" w:type="dxa"/>
            <w:shd w:val="clear" w:color="auto" w:fill="auto"/>
            <w:noWrap/>
            <w:vAlign w:val="center"/>
            <w:hideMark/>
          </w:tcPr>
          <w:p w14:paraId="1B514DF7" w14:textId="77777777" w:rsidR="00115026" w:rsidRPr="00CD4C87" w:rsidRDefault="00115026" w:rsidP="00E14100">
            <w:pPr>
              <w:jc w:val="center"/>
            </w:pPr>
            <w:r w:rsidRPr="00CD4C87">
              <w:t> </w:t>
            </w:r>
          </w:p>
        </w:tc>
        <w:tc>
          <w:tcPr>
            <w:tcW w:w="5312" w:type="dxa"/>
            <w:shd w:val="clear" w:color="auto" w:fill="auto"/>
            <w:vAlign w:val="center"/>
            <w:hideMark/>
          </w:tcPr>
          <w:p w14:paraId="1928B8C0" w14:textId="77777777" w:rsidR="00115026" w:rsidRPr="00CD4C87" w:rsidRDefault="00115026" w:rsidP="00E14100">
            <w:pPr>
              <w:jc w:val="center"/>
            </w:pPr>
            <w:r w:rsidRPr="00CD4C87">
              <w:t>газ коммерческий</w:t>
            </w:r>
          </w:p>
        </w:tc>
        <w:tc>
          <w:tcPr>
            <w:tcW w:w="1631" w:type="dxa"/>
            <w:shd w:val="clear" w:color="auto" w:fill="auto"/>
            <w:noWrap/>
            <w:vAlign w:val="center"/>
            <w:hideMark/>
          </w:tcPr>
          <w:p w14:paraId="4A44642F"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3CC42F06" w14:textId="77777777" w:rsidR="00115026" w:rsidRPr="00CD4C87" w:rsidRDefault="00115026" w:rsidP="00E14100">
            <w:pPr>
              <w:jc w:val="center"/>
            </w:pPr>
            <w:r w:rsidRPr="00CD4C87">
              <w:t>0,00</w:t>
            </w:r>
          </w:p>
        </w:tc>
      </w:tr>
      <w:tr w:rsidR="00115026" w:rsidRPr="00CD4C87" w14:paraId="0CCA4ECC" w14:textId="77777777" w:rsidTr="00E14100">
        <w:trPr>
          <w:trHeight w:val="300"/>
        </w:trPr>
        <w:tc>
          <w:tcPr>
            <w:tcW w:w="899" w:type="dxa"/>
            <w:shd w:val="clear" w:color="auto" w:fill="auto"/>
            <w:noWrap/>
            <w:vAlign w:val="center"/>
            <w:hideMark/>
          </w:tcPr>
          <w:p w14:paraId="16316509" w14:textId="77777777" w:rsidR="00115026" w:rsidRPr="00CD4C87" w:rsidRDefault="00115026" w:rsidP="00E14100">
            <w:pPr>
              <w:jc w:val="center"/>
            </w:pPr>
            <w:r w:rsidRPr="00CD4C87">
              <w:t>24.4</w:t>
            </w:r>
          </w:p>
        </w:tc>
        <w:tc>
          <w:tcPr>
            <w:tcW w:w="276" w:type="dxa"/>
            <w:shd w:val="clear" w:color="auto" w:fill="auto"/>
            <w:noWrap/>
            <w:vAlign w:val="center"/>
            <w:hideMark/>
          </w:tcPr>
          <w:p w14:paraId="7FFDCD67" w14:textId="77777777" w:rsidR="00115026" w:rsidRPr="00CD4C87" w:rsidRDefault="00115026" w:rsidP="00E14100">
            <w:pPr>
              <w:jc w:val="center"/>
            </w:pPr>
            <w:r w:rsidRPr="00CD4C87">
              <w:t> </w:t>
            </w:r>
          </w:p>
        </w:tc>
        <w:tc>
          <w:tcPr>
            <w:tcW w:w="5312" w:type="dxa"/>
            <w:shd w:val="clear" w:color="auto" w:fill="auto"/>
            <w:vAlign w:val="center"/>
            <w:hideMark/>
          </w:tcPr>
          <w:p w14:paraId="46BDDF08"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7D21FE0F"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1C1C8295" w14:textId="77777777" w:rsidR="00115026" w:rsidRPr="00CD4C87" w:rsidRDefault="00115026" w:rsidP="00E14100">
            <w:pPr>
              <w:jc w:val="center"/>
            </w:pPr>
            <w:r w:rsidRPr="00CD4C87">
              <w:t>816715,64</w:t>
            </w:r>
          </w:p>
        </w:tc>
      </w:tr>
      <w:tr w:rsidR="00115026" w:rsidRPr="00CD4C87" w14:paraId="78AC7B90" w14:textId="77777777" w:rsidTr="00E14100">
        <w:trPr>
          <w:trHeight w:val="300"/>
        </w:trPr>
        <w:tc>
          <w:tcPr>
            <w:tcW w:w="899" w:type="dxa"/>
            <w:shd w:val="clear" w:color="auto" w:fill="auto"/>
            <w:noWrap/>
            <w:vAlign w:val="center"/>
            <w:hideMark/>
          </w:tcPr>
          <w:p w14:paraId="483D9238" w14:textId="77777777" w:rsidR="00115026" w:rsidRPr="00CD4C87" w:rsidRDefault="00115026" w:rsidP="00E14100">
            <w:pPr>
              <w:jc w:val="center"/>
            </w:pPr>
            <w:r w:rsidRPr="00CD4C87">
              <w:t>24.4.1</w:t>
            </w:r>
          </w:p>
        </w:tc>
        <w:tc>
          <w:tcPr>
            <w:tcW w:w="276" w:type="dxa"/>
            <w:shd w:val="clear" w:color="auto" w:fill="auto"/>
            <w:noWrap/>
            <w:vAlign w:val="center"/>
            <w:hideMark/>
          </w:tcPr>
          <w:p w14:paraId="7D1F4B54" w14:textId="77777777" w:rsidR="00115026" w:rsidRPr="00CD4C87" w:rsidRDefault="00115026" w:rsidP="00E14100">
            <w:pPr>
              <w:jc w:val="center"/>
            </w:pPr>
            <w:r w:rsidRPr="00CD4C87">
              <w:t> </w:t>
            </w:r>
          </w:p>
        </w:tc>
        <w:tc>
          <w:tcPr>
            <w:tcW w:w="5312" w:type="dxa"/>
            <w:shd w:val="clear" w:color="auto" w:fill="auto"/>
            <w:vAlign w:val="center"/>
            <w:hideMark/>
          </w:tcPr>
          <w:p w14:paraId="3499BF51"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094D4C30"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75708508" w14:textId="77777777" w:rsidR="00115026" w:rsidRPr="00CD4C87" w:rsidRDefault="00115026" w:rsidP="00E14100">
            <w:pPr>
              <w:jc w:val="center"/>
            </w:pPr>
            <w:r w:rsidRPr="00CD4C87">
              <w:t>525374,27</w:t>
            </w:r>
          </w:p>
        </w:tc>
      </w:tr>
      <w:tr w:rsidR="00115026" w:rsidRPr="00CD4C87" w14:paraId="125837A6" w14:textId="77777777" w:rsidTr="00E14100">
        <w:trPr>
          <w:trHeight w:val="300"/>
        </w:trPr>
        <w:tc>
          <w:tcPr>
            <w:tcW w:w="899" w:type="dxa"/>
            <w:shd w:val="clear" w:color="auto" w:fill="auto"/>
            <w:noWrap/>
            <w:vAlign w:val="center"/>
            <w:hideMark/>
          </w:tcPr>
          <w:p w14:paraId="0C0D46AA" w14:textId="77777777" w:rsidR="00115026" w:rsidRPr="00CD4C87" w:rsidRDefault="00115026" w:rsidP="00E14100">
            <w:pPr>
              <w:jc w:val="center"/>
            </w:pPr>
            <w:r w:rsidRPr="00CD4C87">
              <w:t>24.4.2</w:t>
            </w:r>
          </w:p>
        </w:tc>
        <w:tc>
          <w:tcPr>
            <w:tcW w:w="276" w:type="dxa"/>
            <w:shd w:val="clear" w:color="auto" w:fill="auto"/>
            <w:noWrap/>
            <w:vAlign w:val="center"/>
            <w:hideMark/>
          </w:tcPr>
          <w:p w14:paraId="745CAB44" w14:textId="77777777" w:rsidR="00115026" w:rsidRPr="00CD4C87" w:rsidRDefault="00115026" w:rsidP="00E14100">
            <w:pPr>
              <w:jc w:val="center"/>
            </w:pPr>
            <w:r w:rsidRPr="00CD4C87">
              <w:t> </w:t>
            </w:r>
          </w:p>
        </w:tc>
        <w:tc>
          <w:tcPr>
            <w:tcW w:w="5312" w:type="dxa"/>
            <w:shd w:val="clear" w:color="auto" w:fill="auto"/>
            <w:vAlign w:val="center"/>
            <w:hideMark/>
          </w:tcPr>
          <w:p w14:paraId="222342CC"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3DC63F96"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79822F29" w14:textId="77777777" w:rsidR="00115026" w:rsidRPr="00CD4C87" w:rsidRDefault="00115026" w:rsidP="00E14100">
            <w:pPr>
              <w:jc w:val="center"/>
            </w:pPr>
            <w:r w:rsidRPr="00CD4C87">
              <w:t>247241,88</w:t>
            </w:r>
          </w:p>
        </w:tc>
      </w:tr>
      <w:tr w:rsidR="00115026" w:rsidRPr="00CD4C87" w14:paraId="1AEB94AB" w14:textId="77777777" w:rsidTr="00E14100">
        <w:trPr>
          <w:trHeight w:val="300"/>
        </w:trPr>
        <w:tc>
          <w:tcPr>
            <w:tcW w:w="899" w:type="dxa"/>
            <w:shd w:val="clear" w:color="auto" w:fill="auto"/>
            <w:noWrap/>
            <w:vAlign w:val="center"/>
            <w:hideMark/>
          </w:tcPr>
          <w:p w14:paraId="5D5BA99A" w14:textId="77777777" w:rsidR="00115026" w:rsidRPr="00CD4C87" w:rsidRDefault="00115026" w:rsidP="00E14100">
            <w:pPr>
              <w:jc w:val="center"/>
            </w:pPr>
            <w:r w:rsidRPr="00CD4C87">
              <w:t>24.4.3</w:t>
            </w:r>
          </w:p>
        </w:tc>
        <w:tc>
          <w:tcPr>
            <w:tcW w:w="276" w:type="dxa"/>
            <w:shd w:val="clear" w:color="auto" w:fill="auto"/>
            <w:noWrap/>
            <w:vAlign w:val="center"/>
            <w:hideMark/>
          </w:tcPr>
          <w:p w14:paraId="20867208" w14:textId="77777777" w:rsidR="00115026" w:rsidRPr="00CD4C87" w:rsidRDefault="00115026" w:rsidP="00E14100">
            <w:pPr>
              <w:jc w:val="center"/>
            </w:pPr>
            <w:r w:rsidRPr="00CD4C87">
              <w:t> </w:t>
            </w:r>
          </w:p>
        </w:tc>
        <w:tc>
          <w:tcPr>
            <w:tcW w:w="5312" w:type="dxa"/>
            <w:shd w:val="clear" w:color="auto" w:fill="auto"/>
            <w:vAlign w:val="center"/>
            <w:hideMark/>
          </w:tcPr>
          <w:p w14:paraId="60D164C3"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5C136E18"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70738614" w14:textId="77777777" w:rsidR="00115026" w:rsidRPr="00CD4C87" w:rsidRDefault="00115026" w:rsidP="00E14100">
            <w:pPr>
              <w:jc w:val="center"/>
            </w:pPr>
            <w:r w:rsidRPr="00CD4C87">
              <w:t>44099,48</w:t>
            </w:r>
          </w:p>
        </w:tc>
      </w:tr>
      <w:tr w:rsidR="00115026" w:rsidRPr="00CD4C87" w14:paraId="654C05D6" w14:textId="77777777" w:rsidTr="00E14100">
        <w:trPr>
          <w:trHeight w:val="300"/>
        </w:trPr>
        <w:tc>
          <w:tcPr>
            <w:tcW w:w="899" w:type="dxa"/>
            <w:shd w:val="clear" w:color="auto" w:fill="auto"/>
            <w:noWrap/>
            <w:vAlign w:val="center"/>
            <w:hideMark/>
          </w:tcPr>
          <w:p w14:paraId="5AB33112" w14:textId="77777777" w:rsidR="00115026" w:rsidRPr="00CD4C87" w:rsidRDefault="00115026" w:rsidP="00E14100">
            <w:pPr>
              <w:jc w:val="center"/>
            </w:pPr>
            <w:r w:rsidRPr="00CD4C87">
              <w:t>24.5</w:t>
            </w:r>
          </w:p>
        </w:tc>
        <w:tc>
          <w:tcPr>
            <w:tcW w:w="276" w:type="dxa"/>
            <w:shd w:val="clear" w:color="auto" w:fill="auto"/>
            <w:noWrap/>
            <w:vAlign w:val="center"/>
            <w:hideMark/>
          </w:tcPr>
          <w:p w14:paraId="276E6E49" w14:textId="77777777" w:rsidR="00115026" w:rsidRPr="00CD4C87" w:rsidRDefault="00115026" w:rsidP="00E14100">
            <w:pPr>
              <w:jc w:val="center"/>
            </w:pPr>
            <w:r w:rsidRPr="00CD4C87">
              <w:t> </w:t>
            </w:r>
          </w:p>
        </w:tc>
        <w:tc>
          <w:tcPr>
            <w:tcW w:w="5312" w:type="dxa"/>
            <w:shd w:val="clear" w:color="auto" w:fill="auto"/>
            <w:vAlign w:val="center"/>
            <w:hideMark/>
          </w:tcPr>
          <w:p w14:paraId="5289ABD4" w14:textId="77777777" w:rsidR="00115026" w:rsidRPr="00CD4C87" w:rsidRDefault="00115026" w:rsidP="00E14100">
            <w:pPr>
              <w:jc w:val="center"/>
            </w:pPr>
            <w:r w:rsidRPr="00CD4C87">
              <w:t>на производство тепловой энергии</w:t>
            </w:r>
          </w:p>
        </w:tc>
        <w:tc>
          <w:tcPr>
            <w:tcW w:w="1631" w:type="dxa"/>
            <w:shd w:val="clear" w:color="auto" w:fill="auto"/>
            <w:noWrap/>
            <w:vAlign w:val="center"/>
            <w:hideMark/>
          </w:tcPr>
          <w:p w14:paraId="0691BE88"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20472B12" w14:textId="77777777" w:rsidR="00115026" w:rsidRPr="00CD4C87" w:rsidRDefault="00115026" w:rsidP="00E14100">
            <w:pPr>
              <w:jc w:val="center"/>
            </w:pPr>
            <w:r w:rsidRPr="00CD4C87">
              <w:t>923163,68</w:t>
            </w:r>
          </w:p>
        </w:tc>
      </w:tr>
      <w:tr w:rsidR="00115026" w:rsidRPr="00CD4C87" w14:paraId="694B0755" w14:textId="77777777" w:rsidTr="00E14100">
        <w:trPr>
          <w:trHeight w:val="885"/>
        </w:trPr>
        <w:tc>
          <w:tcPr>
            <w:tcW w:w="899" w:type="dxa"/>
            <w:shd w:val="clear" w:color="auto" w:fill="auto"/>
            <w:noWrap/>
            <w:vAlign w:val="center"/>
            <w:hideMark/>
          </w:tcPr>
          <w:p w14:paraId="3088DAB4" w14:textId="77777777" w:rsidR="00115026" w:rsidRPr="00CD4C87" w:rsidRDefault="00115026" w:rsidP="00E14100">
            <w:pPr>
              <w:jc w:val="center"/>
            </w:pPr>
            <w:r w:rsidRPr="00CD4C87">
              <w:t>25</w:t>
            </w:r>
          </w:p>
        </w:tc>
        <w:tc>
          <w:tcPr>
            <w:tcW w:w="276" w:type="dxa"/>
            <w:shd w:val="clear" w:color="auto" w:fill="auto"/>
            <w:noWrap/>
            <w:vAlign w:val="center"/>
            <w:hideMark/>
          </w:tcPr>
          <w:p w14:paraId="0D3AFDD1" w14:textId="77777777" w:rsidR="00115026" w:rsidRPr="00CD4C87" w:rsidRDefault="00115026" w:rsidP="00E14100">
            <w:pPr>
              <w:jc w:val="center"/>
            </w:pPr>
            <w:r w:rsidRPr="00CD4C87">
              <w:t> </w:t>
            </w:r>
          </w:p>
        </w:tc>
        <w:tc>
          <w:tcPr>
            <w:tcW w:w="5312" w:type="dxa"/>
            <w:shd w:val="clear" w:color="auto" w:fill="auto"/>
            <w:vAlign w:val="center"/>
            <w:hideMark/>
          </w:tcPr>
          <w:p w14:paraId="2B27E6E9" w14:textId="77777777" w:rsidR="00115026" w:rsidRPr="00CD4C87" w:rsidRDefault="00115026" w:rsidP="00E14100">
            <w:pPr>
              <w:jc w:val="center"/>
            </w:pPr>
            <w:r w:rsidRPr="00CD4C87">
              <w:t>Стоимость натурального топлива на производство тепловой энергии по видам топлива</w:t>
            </w:r>
          </w:p>
        </w:tc>
        <w:tc>
          <w:tcPr>
            <w:tcW w:w="1631" w:type="dxa"/>
            <w:shd w:val="clear" w:color="auto" w:fill="auto"/>
            <w:noWrap/>
            <w:vAlign w:val="center"/>
            <w:hideMark/>
          </w:tcPr>
          <w:p w14:paraId="34D24406"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018869AF" w14:textId="77777777" w:rsidR="00115026" w:rsidRPr="00CD4C87" w:rsidRDefault="00115026" w:rsidP="00E14100">
            <w:pPr>
              <w:jc w:val="center"/>
            </w:pPr>
            <w:r w:rsidRPr="00CD4C87">
              <w:t>923163,68</w:t>
            </w:r>
          </w:p>
        </w:tc>
      </w:tr>
      <w:tr w:rsidR="00115026" w:rsidRPr="00CD4C87" w14:paraId="68690D29" w14:textId="77777777" w:rsidTr="00E14100">
        <w:trPr>
          <w:trHeight w:val="300"/>
        </w:trPr>
        <w:tc>
          <w:tcPr>
            <w:tcW w:w="899" w:type="dxa"/>
            <w:shd w:val="clear" w:color="auto" w:fill="auto"/>
            <w:noWrap/>
            <w:vAlign w:val="center"/>
            <w:hideMark/>
          </w:tcPr>
          <w:p w14:paraId="7E6540E3" w14:textId="77777777" w:rsidR="00115026" w:rsidRPr="00CD4C87" w:rsidRDefault="00115026" w:rsidP="00E14100">
            <w:pPr>
              <w:jc w:val="center"/>
            </w:pPr>
            <w:r w:rsidRPr="00CD4C87">
              <w:t>25.1</w:t>
            </w:r>
          </w:p>
        </w:tc>
        <w:tc>
          <w:tcPr>
            <w:tcW w:w="276" w:type="dxa"/>
            <w:shd w:val="clear" w:color="auto" w:fill="auto"/>
            <w:noWrap/>
            <w:vAlign w:val="center"/>
            <w:hideMark/>
          </w:tcPr>
          <w:p w14:paraId="0D77372F" w14:textId="77777777" w:rsidR="00115026" w:rsidRPr="00CD4C87" w:rsidRDefault="00115026" w:rsidP="00E14100">
            <w:pPr>
              <w:jc w:val="center"/>
            </w:pPr>
            <w:r w:rsidRPr="00CD4C87">
              <w:t> </w:t>
            </w:r>
          </w:p>
        </w:tc>
        <w:tc>
          <w:tcPr>
            <w:tcW w:w="5312" w:type="dxa"/>
            <w:shd w:val="clear" w:color="auto" w:fill="auto"/>
            <w:vAlign w:val="center"/>
            <w:hideMark/>
          </w:tcPr>
          <w:p w14:paraId="318CBD26"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7F4121AF"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00B63056" w14:textId="77777777" w:rsidR="00115026" w:rsidRPr="00CD4C87" w:rsidRDefault="00115026" w:rsidP="00E14100">
            <w:pPr>
              <w:jc w:val="center"/>
            </w:pPr>
            <w:r w:rsidRPr="00CD4C87">
              <w:t>602617,85</w:t>
            </w:r>
          </w:p>
        </w:tc>
      </w:tr>
      <w:tr w:rsidR="00115026" w:rsidRPr="00CD4C87" w14:paraId="21F4B11B" w14:textId="77777777" w:rsidTr="00E14100">
        <w:trPr>
          <w:trHeight w:val="300"/>
        </w:trPr>
        <w:tc>
          <w:tcPr>
            <w:tcW w:w="899" w:type="dxa"/>
            <w:shd w:val="clear" w:color="auto" w:fill="auto"/>
            <w:noWrap/>
            <w:vAlign w:val="center"/>
            <w:hideMark/>
          </w:tcPr>
          <w:p w14:paraId="212AC766" w14:textId="77777777" w:rsidR="00115026" w:rsidRPr="00CD4C87" w:rsidRDefault="00115026" w:rsidP="00E14100">
            <w:pPr>
              <w:jc w:val="center"/>
            </w:pPr>
            <w:r w:rsidRPr="00CD4C87">
              <w:t> </w:t>
            </w:r>
          </w:p>
        </w:tc>
        <w:tc>
          <w:tcPr>
            <w:tcW w:w="276" w:type="dxa"/>
            <w:shd w:val="clear" w:color="auto" w:fill="auto"/>
            <w:noWrap/>
            <w:vAlign w:val="center"/>
            <w:hideMark/>
          </w:tcPr>
          <w:p w14:paraId="01304968" w14:textId="77777777" w:rsidR="00115026" w:rsidRPr="00CD4C87" w:rsidRDefault="00115026" w:rsidP="00E14100">
            <w:pPr>
              <w:jc w:val="center"/>
            </w:pPr>
            <w:r w:rsidRPr="00CD4C87">
              <w:t> </w:t>
            </w:r>
          </w:p>
        </w:tc>
        <w:tc>
          <w:tcPr>
            <w:tcW w:w="5312" w:type="dxa"/>
            <w:shd w:val="clear" w:color="auto" w:fill="auto"/>
            <w:vAlign w:val="center"/>
            <w:hideMark/>
          </w:tcPr>
          <w:p w14:paraId="347CDAD9"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34E475ED"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3B8CC1D4" w14:textId="77777777" w:rsidR="00115026" w:rsidRPr="00CD4C87" w:rsidRDefault="00115026" w:rsidP="00E14100">
            <w:pPr>
              <w:jc w:val="center"/>
            </w:pPr>
            <w:r w:rsidRPr="00CD4C87">
              <w:t>23842,95</w:t>
            </w:r>
          </w:p>
        </w:tc>
      </w:tr>
      <w:tr w:rsidR="00115026" w:rsidRPr="00CD4C87" w14:paraId="4FD058E2" w14:textId="77777777" w:rsidTr="00E14100">
        <w:trPr>
          <w:trHeight w:val="300"/>
        </w:trPr>
        <w:tc>
          <w:tcPr>
            <w:tcW w:w="899" w:type="dxa"/>
            <w:shd w:val="clear" w:color="auto" w:fill="auto"/>
            <w:noWrap/>
            <w:vAlign w:val="center"/>
            <w:hideMark/>
          </w:tcPr>
          <w:p w14:paraId="433B14C0" w14:textId="77777777" w:rsidR="00115026" w:rsidRPr="00CD4C87" w:rsidRDefault="00115026" w:rsidP="00E14100">
            <w:pPr>
              <w:jc w:val="center"/>
            </w:pPr>
            <w:r w:rsidRPr="00CD4C87">
              <w:t>25.2</w:t>
            </w:r>
          </w:p>
        </w:tc>
        <w:tc>
          <w:tcPr>
            <w:tcW w:w="276" w:type="dxa"/>
            <w:shd w:val="clear" w:color="auto" w:fill="auto"/>
            <w:noWrap/>
            <w:vAlign w:val="center"/>
            <w:hideMark/>
          </w:tcPr>
          <w:p w14:paraId="4C97EF94" w14:textId="77777777" w:rsidR="00115026" w:rsidRPr="00CD4C87" w:rsidRDefault="00115026" w:rsidP="00E14100">
            <w:pPr>
              <w:jc w:val="center"/>
            </w:pPr>
            <w:r w:rsidRPr="00CD4C87">
              <w:t> </w:t>
            </w:r>
          </w:p>
        </w:tc>
        <w:tc>
          <w:tcPr>
            <w:tcW w:w="5312" w:type="dxa"/>
            <w:shd w:val="clear" w:color="auto" w:fill="auto"/>
            <w:vAlign w:val="center"/>
            <w:hideMark/>
          </w:tcPr>
          <w:p w14:paraId="7BCED4D5" w14:textId="77777777" w:rsidR="00115026" w:rsidRPr="00CD4C87" w:rsidRDefault="00115026" w:rsidP="00E14100">
            <w:pPr>
              <w:jc w:val="center"/>
            </w:pPr>
            <w:r w:rsidRPr="00CD4C87">
              <w:t>газ всего, в том числе:</w:t>
            </w:r>
          </w:p>
        </w:tc>
        <w:tc>
          <w:tcPr>
            <w:tcW w:w="1631" w:type="dxa"/>
            <w:shd w:val="clear" w:color="auto" w:fill="auto"/>
            <w:noWrap/>
            <w:vAlign w:val="center"/>
            <w:hideMark/>
          </w:tcPr>
          <w:p w14:paraId="48C7E7F0"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3819C611" w14:textId="77777777" w:rsidR="00115026" w:rsidRPr="00CD4C87" w:rsidRDefault="00115026" w:rsidP="00E14100">
            <w:pPr>
              <w:jc w:val="center"/>
            </w:pPr>
            <w:r w:rsidRPr="00CD4C87">
              <w:t>0,00</w:t>
            </w:r>
          </w:p>
        </w:tc>
      </w:tr>
      <w:tr w:rsidR="00115026" w:rsidRPr="00CD4C87" w14:paraId="51C746AD" w14:textId="77777777" w:rsidTr="00E14100">
        <w:trPr>
          <w:trHeight w:val="300"/>
        </w:trPr>
        <w:tc>
          <w:tcPr>
            <w:tcW w:w="899" w:type="dxa"/>
            <w:shd w:val="clear" w:color="auto" w:fill="auto"/>
            <w:noWrap/>
            <w:vAlign w:val="center"/>
            <w:hideMark/>
          </w:tcPr>
          <w:p w14:paraId="06EEC6B9" w14:textId="77777777" w:rsidR="00115026" w:rsidRPr="00CD4C87" w:rsidRDefault="00115026" w:rsidP="00E14100">
            <w:pPr>
              <w:jc w:val="center"/>
            </w:pPr>
            <w:r w:rsidRPr="00CD4C87">
              <w:t>25.3</w:t>
            </w:r>
          </w:p>
        </w:tc>
        <w:tc>
          <w:tcPr>
            <w:tcW w:w="276" w:type="dxa"/>
            <w:shd w:val="clear" w:color="auto" w:fill="auto"/>
            <w:noWrap/>
            <w:vAlign w:val="center"/>
            <w:hideMark/>
          </w:tcPr>
          <w:p w14:paraId="114A5AE9" w14:textId="77777777" w:rsidR="00115026" w:rsidRPr="00CD4C87" w:rsidRDefault="00115026" w:rsidP="00E14100">
            <w:pPr>
              <w:jc w:val="center"/>
            </w:pPr>
            <w:r w:rsidRPr="00CD4C87">
              <w:t> </w:t>
            </w:r>
          </w:p>
        </w:tc>
        <w:tc>
          <w:tcPr>
            <w:tcW w:w="5312" w:type="dxa"/>
            <w:shd w:val="clear" w:color="auto" w:fill="auto"/>
            <w:vAlign w:val="center"/>
            <w:hideMark/>
          </w:tcPr>
          <w:p w14:paraId="6C8E5CDB" w14:textId="77777777" w:rsidR="00115026" w:rsidRPr="00CD4C87" w:rsidRDefault="00115026" w:rsidP="00E14100">
            <w:pPr>
              <w:jc w:val="center"/>
            </w:pPr>
            <w:r w:rsidRPr="00CD4C87">
              <w:t>газ лимитный</w:t>
            </w:r>
          </w:p>
        </w:tc>
        <w:tc>
          <w:tcPr>
            <w:tcW w:w="1631" w:type="dxa"/>
            <w:shd w:val="clear" w:color="auto" w:fill="auto"/>
            <w:noWrap/>
            <w:vAlign w:val="center"/>
            <w:hideMark/>
          </w:tcPr>
          <w:p w14:paraId="2C8D30F3"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3F9BA9A0" w14:textId="77777777" w:rsidR="00115026" w:rsidRPr="00CD4C87" w:rsidRDefault="00115026" w:rsidP="00E14100">
            <w:pPr>
              <w:jc w:val="center"/>
            </w:pPr>
            <w:r w:rsidRPr="00CD4C87">
              <w:t>0,00</w:t>
            </w:r>
          </w:p>
        </w:tc>
      </w:tr>
      <w:tr w:rsidR="00115026" w:rsidRPr="00CD4C87" w14:paraId="6EBE645F" w14:textId="77777777" w:rsidTr="00E14100">
        <w:trPr>
          <w:trHeight w:val="300"/>
        </w:trPr>
        <w:tc>
          <w:tcPr>
            <w:tcW w:w="899" w:type="dxa"/>
            <w:shd w:val="clear" w:color="auto" w:fill="auto"/>
            <w:noWrap/>
            <w:vAlign w:val="center"/>
            <w:hideMark/>
          </w:tcPr>
          <w:p w14:paraId="64EF35BC" w14:textId="77777777" w:rsidR="00115026" w:rsidRPr="00CD4C87" w:rsidRDefault="00115026" w:rsidP="00E14100">
            <w:pPr>
              <w:jc w:val="center"/>
            </w:pPr>
            <w:r w:rsidRPr="00CD4C87">
              <w:t>25.3.1</w:t>
            </w:r>
          </w:p>
        </w:tc>
        <w:tc>
          <w:tcPr>
            <w:tcW w:w="276" w:type="dxa"/>
            <w:shd w:val="clear" w:color="auto" w:fill="auto"/>
            <w:noWrap/>
            <w:vAlign w:val="center"/>
            <w:hideMark/>
          </w:tcPr>
          <w:p w14:paraId="47ED53CC" w14:textId="77777777" w:rsidR="00115026" w:rsidRPr="00CD4C87" w:rsidRDefault="00115026" w:rsidP="00E14100">
            <w:pPr>
              <w:jc w:val="center"/>
            </w:pPr>
            <w:r w:rsidRPr="00CD4C87">
              <w:t> </w:t>
            </w:r>
          </w:p>
        </w:tc>
        <w:tc>
          <w:tcPr>
            <w:tcW w:w="5312" w:type="dxa"/>
            <w:shd w:val="clear" w:color="auto" w:fill="auto"/>
            <w:vAlign w:val="center"/>
            <w:hideMark/>
          </w:tcPr>
          <w:p w14:paraId="76B4A587" w14:textId="77777777" w:rsidR="00115026" w:rsidRPr="00CD4C87" w:rsidRDefault="00115026" w:rsidP="00E14100">
            <w:pPr>
              <w:jc w:val="center"/>
            </w:pPr>
            <w:r w:rsidRPr="00CD4C87">
              <w:t>газ сверхлимитный</w:t>
            </w:r>
          </w:p>
        </w:tc>
        <w:tc>
          <w:tcPr>
            <w:tcW w:w="1631" w:type="dxa"/>
            <w:shd w:val="clear" w:color="auto" w:fill="auto"/>
            <w:noWrap/>
            <w:vAlign w:val="center"/>
            <w:hideMark/>
          </w:tcPr>
          <w:p w14:paraId="0B3F25E1"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109CE9B4" w14:textId="77777777" w:rsidR="00115026" w:rsidRPr="00CD4C87" w:rsidRDefault="00115026" w:rsidP="00E14100">
            <w:pPr>
              <w:jc w:val="center"/>
            </w:pPr>
            <w:r w:rsidRPr="00CD4C87">
              <w:t>0,00</w:t>
            </w:r>
          </w:p>
        </w:tc>
      </w:tr>
      <w:tr w:rsidR="00115026" w:rsidRPr="00CD4C87" w14:paraId="56E9A498" w14:textId="77777777" w:rsidTr="00E14100">
        <w:trPr>
          <w:trHeight w:val="300"/>
        </w:trPr>
        <w:tc>
          <w:tcPr>
            <w:tcW w:w="899" w:type="dxa"/>
            <w:shd w:val="clear" w:color="auto" w:fill="auto"/>
            <w:noWrap/>
            <w:vAlign w:val="center"/>
            <w:hideMark/>
          </w:tcPr>
          <w:p w14:paraId="191D8361" w14:textId="77777777" w:rsidR="00115026" w:rsidRPr="00CD4C87" w:rsidRDefault="00115026" w:rsidP="00E14100">
            <w:pPr>
              <w:jc w:val="center"/>
            </w:pPr>
            <w:r w:rsidRPr="00CD4C87">
              <w:t>25.3.2</w:t>
            </w:r>
          </w:p>
        </w:tc>
        <w:tc>
          <w:tcPr>
            <w:tcW w:w="276" w:type="dxa"/>
            <w:shd w:val="clear" w:color="auto" w:fill="auto"/>
            <w:noWrap/>
            <w:vAlign w:val="center"/>
            <w:hideMark/>
          </w:tcPr>
          <w:p w14:paraId="1C45E540" w14:textId="77777777" w:rsidR="00115026" w:rsidRPr="00CD4C87" w:rsidRDefault="00115026" w:rsidP="00E14100">
            <w:pPr>
              <w:jc w:val="center"/>
            </w:pPr>
            <w:r w:rsidRPr="00CD4C87">
              <w:t> </w:t>
            </w:r>
          </w:p>
        </w:tc>
        <w:tc>
          <w:tcPr>
            <w:tcW w:w="5312" w:type="dxa"/>
            <w:shd w:val="clear" w:color="auto" w:fill="auto"/>
            <w:vAlign w:val="center"/>
            <w:hideMark/>
          </w:tcPr>
          <w:p w14:paraId="407886E4" w14:textId="77777777" w:rsidR="00115026" w:rsidRPr="00CD4C87" w:rsidRDefault="00115026" w:rsidP="00E14100">
            <w:pPr>
              <w:jc w:val="center"/>
            </w:pPr>
            <w:r w:rsidRPr="00CD4C87">
              <w:t>газ коммерческий</w:t>
            </w:r>
          </w:p>
        </w:tc>
        <w:tc>
          <w:tcPr>
            <w:tcW w:w="1631" w:type="dxa"/>
            <w:shd w:val="clear" w:color="auto" w:fill="auto"/>
            <w:noWrap/>
            <w:vAlign w:val="center"/>
            <w:hideMark/>
          </w:tcPr>
          <w:p w14:paraId="6ADBACF8"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0887A5A0" w14:textId="77777777" w:rsidR="00115026" w:rsidRPr="00CD4C87" w:rsidRDefault="00115026" w:rsidP="00E14100">
            <w:pPr>
              <w:jc w:val="center"/>
            </w:pPr>
            <w:r w:rsidRPr="00CD4C87">
              <w:t>0,00</w:t>
            </w:r>
          </w:p>
        </w:tc>
      </w:tr>
      <w:tr w:rsidR="00115026" w:rsidRPr="00CD4C87" w14:paraId="0DFEB1A5" w14:textId="77777777" w:rsidTr="00E14100">
        <w:trPr>
          <w:trHeight w:val="300"/>
        </w:trPr>
        <w:tc>
          <w:tcPr>
            <w:tcW w:w="899" w:type="dxa"/>
            <w:shd w:val="clear" w:color="auto" w:fill="auto"/>
            <w:noWrap/>
            <w:vAlign w:val="center"/>
            <w:hideMark/>
          </w:tcPr>
          <w:p w14:paraId="5C5C4145" w14:textId="77777777" w:rsidR="00115026" w:rsidRPr="00CD4C87" w:rsidRDefault="00115026" w:rsidP="00E14100">
            <w:pPr>
              <w:jc w:val="center"/>
            </w:pPr>
            <w:r w:rsidRPr="00CD4C87">
              <w:t>25.4</w:t>
            </w:r>
          </w:p>
        </w:tc>
        <w:tc>
          <w:tcPr>
            <w:tcW w:w="276" w:type="dxa"/>
            <w:shd w:val="clear" w:color="auto" w:fill="auto"/>
            <w:noWrap/>
            <w:vAlign w:val="center"/>
            <w:hideMark/>
          </w:tcPr>
          <w:p w14:paraId="5A40DD0A" w14:textId="77777777" w:rsidR="00115026" w:rsidRPr="00CD4C87" w:rsidRDefault="00115026" w:rsidP="00E14100">
            <w:pPr>
              <w:jc w:val="center"/>
            </w:pPr>
            <w:r w:rsidRPr="00CD4C87">
              <w:t> </w:t>
            </w:r>
          </w:p>
        </w:tc>
        <w:tc>
          <w:tcPr>
            <w:tcW w:w="5312" w:type="dxa"/>
            <w:shd w:val="clear" w:color="auto" w:fill="auto"/>
            <w:vAlign w:val="center"/>
            <w:hideMark/>
          </w:tcPr>
          <w:p w14:paraId="056CB4D5"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36620DF2"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6ABDCA17" w14:textId="77777777" w:rsidR="00115026" w:rsidRPr="00CD4C87" w:rsidRDefault="00115026" w:rsidP="00E14100">
            <w:pPr>
              <w:jc w:val="center"/>
            </w:pPr>
            <w:r w:rsidRPr="00CD4C87">
              <w:t>280682,07</w:t>
            </w:r>
          </w:p>
        </w:tc>
      </w:tr>
      <w:tr w:rsidR="00115026" w:rsidRPr="00CD4C87" w14:paraId="703B826F" w14:textId="77777777" w:rsidTr="00E14100">
        <w:trPr>
          <w:trHeight w:val="300"/>
        </w:trPr>
        <w:tc>
          <w:tcPr>
            <w:tcW w:w="899" w:type="dxa"/>
            <w:shd w:val="clear" w:color="auto" w:fill="auto"/>
            <w:noWrap/>
            <w:vAlign w:val="center"/>
            <w:hideMark/>
          </w:tcPr>
          <w:p w14:paraId="7EF1BFE2" w14:textId="77777777" w:rsidR="00115026" w:rsidRPr="00CD4C87" w:rsidRDefault="00115026" w:rsidP="00E14100">
            <w:pPr>
              <w:jc w:val="center"/>
            </w:pPr>
            <w:r w:rsidRPr="00CD4C87">
              <w:t>25.4.1</w:t>
            </w:r>
          </w:p>
        </w:tc>
        <w:tc>
          <w:tcPr>
            <w:tcW w:w="276" w:type="dxa"/>
            <w:shd w:val="clear" w:color="auto" w:fill="auto"/>
            <w:noWrap/>
            <w:vAlign w:val="center"/>
            <w:hideMark/>
          </w:tcPr>
          <w:p w14:paraId="1B5B431B" w14:textId="77777777" w:rsidR="00115026" w:rsidRPr="00CD4C87" w:rsidRDefault="00115026" w:rsidP="00E14100">
            <w:pPr>
              <w:jc w:val="center"/>
            </w:pPr>
            <w:r w:rsidRPr="00CD4C87">
              <w:t> </w:t>
            </w:r>
          </w:p>
        </w:tc>
        <w:tc>
          <w:tcPr>
            <w:tcW w:w="5312" w:type="dxa"/>
            <w:shd w:val="clear" w:color="auto" w:fill="auto"/>
            <w:vAlign w:val="center"/>
            <w:hideMark/>
          </w:tcPr>
          <w:p w14:paraId="172A1BFB"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4580365D"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62B260E1" w14:textId="77777777" w:rsidR="00115026" w:rsidRPr="00CD4C87" w:rsidRDefault="00115026" w:rsidP="00E14100">
            <w:pPr>
              <w:jc w:val="center"/>
            </w:pPr>
            <w:r w:rsidRPr="00CD4C87">
              <w:t>190862,10</w:t>
            </w:r>
          </w:p>
        </w:tc>
      </w:tr>
      <w:tr w:rsidR="00115026" w:rsidRPr="00CD4C87" w14:paraId="13ADF9B2" w14:textId="77777777" w:rsidTr="00E14100">
        <w:trPr>
          <w:trHeight w:val="300"/>
        </w:trPr>
        <w:tc>
          <w:tcPr>
            <w:tcW w:w="899" w:type="dxa"/>
            <w:shd w:val="clear" w:color="auto" w:fill="auto"/>
            <w:noWrap/>
            <w:vAlign w:val="center"/>
            <w:hideMark/>
          </w:tcPr>
          <w:p w14:paraId="3607CF57" w14:textId="77777777" w:rsidR="00115026" w:rsidRPr="00CD4C87" w:rsidRDefault="00115026" w:rsidP="00E14100">
            <w:pPr>
              <w:jc w:val="center"/>
            </w:pPr>
            <w:r w:rsidRPr="00CD4C87">
              <w:t>25.4.2</w:t>
            </w:r>
          </w:p>
        </w:tc>
        <w:tc>
          <w:tcPr>
            <w:tcW w:w="276" w:type="dxa"/>
            <w:shd w:val="clear" w:color="auto" w:fill="auto"/>
            <w:noWrap/>
            <w:vAlign w:val="center"/>
            <w:hideMark/>
          </w:tcPr>
          <w:p w14:paraId="64AA0F8D" w14:textId="77777777" w:rsidR="00115026" w:rsidRPr="00CD4C87" w:rsidRDefault="00115026" w:rsidP="00E14100">
            <w:pPr>
              <w:jc w:val="center"/>
            </w:pPr>
            <w:r w:rsidRPr="00CD4C87">
              <w:t> </w:t>
            </w:r>
          </w:p>
        </w:tc>
        <w:tc>
          <w:tcPr>
            <w:tcW w:w="5312" w:type="dxa"/>
            <w:shd w:val="clear" w:color="auto" w:fill="auto"/>
            <w:vAlign w:val="center"/>
            <w:hideMark/>
          </w:tcPr>
          <w:p w14:paraId="6B2370FB"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49B24871"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5791E93F" w14:textId="77777777" w:rsidR="00115026" w:rsidRPr="00CD4C87" w:rsidRDefault="00115026" w:rsidP="00E14100">
            <w:pPr>
              <w:jc w:val="center"/>
            </w:pPr>
            <w:r w:rsidRPr="00CD4C87">
              <w:t>89819,98</w:t>
            </w:r>
          </w:p>
        </w:tc>
      </w:tr>
      <w:tr w:rsidR="00115026" w:rsidRPr="00CD4C87" w14:paraId="0E46CFD9" w14:textId="77777777" w:rsidTr="00E14100">
        <w:trPr>
          <w:trHeight w:val="300"/>
        </w:trPr>
        <w:tc>
          <w:tcPr>
            <w:tcW w:w="899" w:type="dxa"/>
            <w:shd w:val="clear" w:color="auto" w:fill="auto"/>
            <w:noWrap/>
            <w:vAlign w:val="center"/>
            <w:hideMark/>
          </w:tcPr>
          <w:p w14:paraId="1450D30B" w14:textId="77777777" w:rsidR="00115026" w:rsidRPr="00CD4C87" w:rsidRDefault="00115026" w:rsidP="00E14100">
            <w:pPr>
              <w:jc w:val="center"/>
            </w:pPr>
            <w:r w:rsidRPr="00CD4C87">
              <w:t>25.4.3</w:t>
            </w:r>
          </w:p>
        </w:tc>
        <w:tc>
          <w:tcPr>
            <w:tcW w:w="276" w:type="dxa"/>
            <w:shd w:val="clear" w:color="auto" w:fill="auto"/>
            <w:noWrap/>
            <w:vAlign w:val="center"/>
            <w:hideMark/>
          </w:tcPr>
          <w:p w14:paraId="7BBD1B5E" w14:textId="77777777" w:rsidR="00115026" w:rsidRPr="00CD4C87" w:rsidRDefault="00115026" w:rsidP="00E14100">
            <w:pPr>
              <w:jc w:val="center"/>
            </w:pPr>
            <w:r w:rsidRPr="00CD4C87">
              <w:t> </w:t>
            </w:r>
          </w:p>
        </w:tc>
        <w:tc>
          <w:tcPr>
            <w:tcW w:w="5312" w:type="dxa"/>
            <w:shd w:val="clear" w:color="auto" w:fill="auto"/>
            <w:vAlign w:val="center"/>
            <w:hideMark/>
          </w:tcPr>
          <w:p w14:paraId="20CFE534"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6298BFB3"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18FF1EA1" w14:textId="77777777" w:rsidR="00115026" w:rsidRPr="00CD4C87" w:rsidRDefault="00115026" w:rsidP="00E14100">
            <w:pPr>
              <w:jc w:val="center"/>
            </w:pPr>
            <w:r w:rsidRPr="00CD4C87">
              <w:t>16020,81</w:t>
            </w:r>
          </w:p>
        </w:tc>
      </w:tr>
      <w:tr w:rsidR="00115026" w:rsidRPr="00CD4C87" w14:paraId="5CD4EE56" w14:textId="77777777" w:rsidTr="00E14100">
        <w:trPr>
          <w:trHeight w:val="585"/>
        </w:trPr>
        <w:tc>
          <w:tcPr>
            <w:tcW w:w="899" w:type="dxa"/>
            <w:shd w:val="clear" w:color="auto" w:fill="auto"/>
            <w:noWrap/>
            <w:vAlign w:val="center"/>
            <w:hideMark/>
          </w:tcPr>
          <w:p w14:paraId="4DA064A3" w14:textId="77777777" w:rsidR="00115026" w:rsidRPr="00CD4C87" w:rsidRDefault="00115026" w:rsidP="00E14100">
            <w:pPr>
              <w:jc w:val="center"/>
            </w:pPr>
            <w:r w:rsidRPr="00CD4C87">
              <w:t>26</w:t>
            </w:r>
          </w:p>
        </w:tc>
        <w:tc>
          <w:tcPr>
            <w:tcW w:w="276" w:type="dxa"/>
            <w:shd w:val="clear" w:color="auto" w:fill="auto"/>
            <w:noWrap/>
            <w:vAlign w:val="center"/>
            <w:hideMark/>
          </w:tcPr>
          <w:p w14:paraId="1D41B2E2" w14:textId="77777777" w:rsidR="00115026" w:rsidRPr="00CD4C87" w:rsidRDefault="00115026" w:rsidP="00E14100">
            <w:pPr>
              <w:jc w:val="center"/>
            </w:pPr>
            <w:r w:rsidRPr="00CD4C87">
              <w:t> </w:t>
            </w:r>
          </w:p>
        </w:tc>
        <w:tc>
          <w:tcPr>
            <w:tcW w:w="5312" w:type="dxa"/>
            <w:shd w:val="clear" w:color="auto" w:fill="auto"/>
            <w:vAlign w:val="center"/>
            <w:hideMark/>
          </w:tcPr>
          <w:p w14:paraId="7C7850A1" w14:textId="77777777" w:rsidR="00115026" w:rsidRPr="00CD4C87" w:rsidRDefault="00115026" w:rsidP="00E14100">
            <w:pPr>
              <w:jc w:val="center"/>
            </w:pPr>
            <w:r w:rsidRPr="00CD4C87">
              <w:t>Индекс роста тарифа ж/д перевозки/тарифа ГРО, ПССУ</w:t>
            </w:r>
          </w:p>
        </w:tc>
        <w:tc>
          <w:tcPr>
            <w:tcW w:w="1631" w:type="dxa"/>
            <w:shd w:val="clear" w:color="auto" w:fill="auto"/>
            <w:noWrap/>
            <w:vAlign w:val="center"/>
            <w:hideMark/>
          </w:tcPr>
          <w:p w14:paraId="2EBA2A19" w14:textId="77777777" w:rsidR="00115026" w:rsidRPr="00CD4C87" w:rsidRDefault="00115026" w:rsidP="00E14100">
            <w:pPr>
              <w:jc w:val="center"/>
            </w:pPr>
            <w:r w:rsidRPr="00CD4C87">
              <w:t> </w:t>
            </w:r>
          </w:p>
        </w:tc>
        <w:tc>
          <w:tcPr>
            <w:tcW w:w="1737" w:type="dxa"/>
            <w:shd w:val="clear" w:color="auto" w:fill="auto"/>
            <w:noWrap/>
            <w:vAlign w:val="center"/>
            <w:hideMark/>
          </w:tcPr>
          <w:p w14:paraId="36EDD36E" w14:textId="77777777" w:rsidR="00115026" w:rsidRPr="00CD4C87" w:rsidRDefault="00115026" w:rsidP="00E14100">
            <w:pPr>
              <w:jc w:val="center"/>
            </w:pPr>
            <w:r w:rsidRPr="00CD4C87">
              <w:t> </w:t>
            </w:r>
          </w:p>
        </w:tc>
      </w:tr>
      <w:tr w:rsidR="00115026" w:rsidRPr="00CD4C87" w14:paraId="2028D459" w14:textId="77777777" w:rsidTr="00E14100">
        <w:trPr>
          <w:trHeight w:val="300"/>
        </w:trPr>
        <w:tc>
          <w:tcPr>
            <w:tcW w:w="899" w:type="dxa"/>
            <w:shd w:val="clear" w:color="auto" w:fill="auto"/>
            <w:noWrap/>
            <w:vAlign w:val="center"/>
            <w:hideMark/>
          </w:tcPr>
          <w:p w14:paraId="6FC84F1A" w14:textId="77777777" w:rsidR="00115026" w:rsidRPr="00CD4C87" w:rsidRDefault="00115026" w:rsidP="00E14100">
            <w:pPr>
              <w:jc w:val="center"/>
            </w:pPr>
            <w:r w:rsidRPr="00CD4C87">
              <w:t>26.1</w:t>
            </w:r>
          </w:p>
        </w:tc>
        <w:tc>
          <w:tcPr>
            <w:tcW w:w="276" w:type="dxa"/>
            <w:shd w:val="clear" w:color="auto" w:fill="auto"/>
            <w:noWrap/>
            <w:vAlign w:val="center"/>
            <w:hideMark/>
          </w:tcPr>
          <w:p w14:paraId="728F8DEE" w14:textId="77777777" w:rsidR="00115026" w:rsidRPr="00CD4C87" w:rsidRDefault="00115026" w:rsidP="00E14100">
            <w:pPr>
              <w:jc w:val="center"/>
            </w:pPr>
            <w:r w:rsidRPr="00CD4C87">
              <w:t> </w:t>
            </w:r>
          </w:p>
        </w:tc>
        <w:tc>
          <w:tcPr>
            <w:tcW w:w="5312" w:type="dxa"/>
            <w:shd w:val="clear" w:color="auto" w:fill="auto"/>
            <w:vAlign w:val="center"/>
            <w:hideMark/>
          </w:tcPr>
          <w:p w14:paraId="0844DC79"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54CACEEB" w14:textId="77777777" w:rsidR="00115026" w:rsidRPr="00CD4C87" w:rsidRDefault="00115026" w:rsidP="00E14100">
            <w:pPr>
              <w:jc w:val="center"/>
            </w:pPr>
            <w:r w:rsidRPr="00CD4C87">
              <w:t>%</w:t>
            </w:r>
          </w:p>
        </w:tc>
        <w:tc>
          <w:tcPr>
            <w:tcW w:w="1737" w:type="dxa"/>
            <w:shd w:val="clear" w:color="auto" w:fill="auto"/>
            <w:noWrap/>
            <w:vAlign w:val="center"/>
            <w:hideMark/>
          </w:tcPr>
          <w:p w14:paraId="0370F9B9" w14:textId="77777777" w:rsidR="00115026" w:rsidRPr="00CD4C87" w:rsidRDefault="00115026" w:rsidP="00E14100">
            <w:pPr>
              <w:jc w:val="center"/>
            </w:pPr>
            <w:r w:rsidRPr="00CD4C87">
              <w:t> </w:t>
            </w:r>
          </w:p>
        </w:tc>
      </w:tr>
      <w:tr w:rsidR="00115026" w:rsidRPr="00CD4C87" w14:paraId="26ACA6D8" w14:textId="77777777" w:rsidTr="00E14100">
        <w:trPr>
          <w:trHeight w:val="300"/>
        </w:trPr>
        <w:tc>
          <w:tcPr>
            <w:tcW w:w="899" w:type="dxa"/>
            <w:shd w:val="clear" w:color="auto" w:fill="auto"/>
            <w:noWrap/>
            <w:vAlign w:val="center"/>
            <w:hideMark/>
          </w:tcPr>
          <w:p w14:paraId="59671F44" w14:textId="77777777" w:rsidR="00115026" w:rsidRPr="00CD4C87" w:rsidRDefault="00115026" w:rsidP="00E14100">
            <w:pPr>
              <w:jc w:val="center"/>
            </w:pPr>
            <w:r w:rsidRPr="00CD4C87">
              <w:t>26.2</w:t>
            </w:r>
          </w:p>
        </w:tc>
        <w:tc>
          <w:tcPr>
            <w:tcW w:w="276" w:type="dxa"/>
            <w:shd w:val="clear" w:color="auto" w:fill="auto"/>
            <w:noWrap/>
            <w:vAlign w:val="center"/>
            <w:hideMark/>
          </w:tcPr>
          <w:p w14:paraId="642751BC" w14:textId="77777777" w:rsidR="00115026" w:rsidRPr="00CD4C87" w:rsidRDefault="00115026" w:rsidP="00E14100">
            <w:pPr>
              <w:jc w:val="center"/>
            </w:pPr>
            <w:r w:rsidRPr="00CD4C87">
              <w:t> </w:t>
            </w:r>
          </w:p>
        </w:tc>
        <w:tc>
          <w:tcPr>
            <w:tcW w:w="5312" w:type="dxa"/>
            <w:shd w:val="clear" w:color="auto" w:fill="auto"/>
            <w:vAlign w:val="center"/>
            <w:hideMark/>
          </w:tcPr>
          <w:p w14:paraId="537797ED"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2E0C37E4" w14:textId="77777777" w:rsidR="00115026" w:rsidRPr="00CD4C87" w:rsidRDefault="00115026" w:rsidP="00E14100">
            <w:pPr>
              <w:jc w:val="center"/>
            </w:pPr>
            <w:r w:rsidRPr="00CD4C87">
              <w:t>%</w:t>
            </w:r>
          </w:p>
        </w:tc>
        <w:tc>
          <w:tcPr>
            <w:tcW w:w="1737" w:type="dxa"/>
            <w:shd w:val="clear" w:color="auto" w:fill="auto"/>
            <w:noWrap/>
            <w:vAlign w:val="center"/>
            <w:hideMark/>
          </w:tcPr>
          <w:p w14:paraId="25C8E2AC" w14:textId="77777777" w:rsidR="00115026" w:rsidRPr="00CD4C87" w:rsidRDefault="00115026" w:rsidP="00E14100">
            <w:pPr>
              <w:jc w:val="center"/>
            </w:pPr>
            <w:r w:rsidRPr="00CD4C87">
              <w:t> </w:t>
            </w:r>
          </w:p>
        </w:tc>
      </w:tr>
      <w:tr w:rsidR="00115026" w:rsidRPr="00CD4C87" w14:paraId="3A208231" w14:textId="77777777" w:rsidTr="00E14100">
        <w:trPr>
          <w:trHeight w:val="300"/>
        </w:trPr>
        <w:tc>
          <w:tcPr>
            <w:tcW w:w="899" w:type="dxa"/>
            <w:shd w:val="clear" w:color="auto" w:fill="auto"/>
            <w:noWrap/>
            <w:vAlign w:val="center"/>
            <w:hideMark/>
          </w:tcPr>
          <w:p w14:paraId="48897573" w14:textId="77777777" w:rsidR="00115026" w:rsidRPr="00CD4C87" w:rsidRDefault="00115026" w:rsidP="00E14100">
            <w:pPr>
              <w:jc w:val="center"/>
            </w:pPr>
            <w:r w:rsidRPr="00CD4C87">
              <w:t>26.3</w:t>
            </w:r>
          </w:p>
        </w:tc>
        <w:tc>
          <w:tcPr>
            <w:tcW w:w="276" w:type="dxa"/>
            <w:shd w:val="clear" w:color="auto" w:fill="auto"/>
            <w:noWrap/>
            <w:vAlign w:val="center"/>
            <w:hideMark/>
          </w:tcPr>
          <w:p w14:paraId="5C6B9378" w14:textId="77777777" w:rsidR="00115026" w:rsidRPr="00CD4C87" w:rsidRDefault="00115026" w:rsidP="00E14100">
            <w:pPr>
              <w:jc w:val="center"/>
            </w:pPr>
            <w:r w:rsidRPr="00CD4C87">
              <w:t> </w:t>
            </w:r>
          </w:p>
        </w:tc>
        <w:tc>
          <w:tcPr>
            <w:tcW w:w="5312" w:type="dxa"/>
            <w:shd w:val="clear" w:color="auto" w:fill="auto"/>
            <w:vAlign w:val="center"/>
            <w:hideMark/>
          </w:tcPr>
          <w:p w14:paraId="26054281" w14:textId="77777777" w:rsidR="00115026" w:rsidRPr="00CD4C87" w:rsidRDefault="00115026" w:rsidP="00E14100">
            <w:pPr>
              <w:jc w:val="center"/>
            </w:pPr>
            <w:r w:rsidRPr="00CD4C87">
              <w:t>газ всего, в том числе:</w:t>
            </w:r>
          </w:p>
        </w:tc>
        <w:tc>
          <w:tcPr>
            <w:tcW w:w="1631" w:type="dxa"/>
            <w:shd w:val="clear" w:color="auto" w:fill="auto"/>
            <w:noWrap/>
            <w:vAlign w:val="center"/>
            <w:hideMark/>
          </w:tcPr>
          <w:p w14:paraId="32D51586" w14:textId="77777777" w:rsidR="00115026" w:rsidRPr="00CD4C87" w:rsidRDefault="00115026" w:rsidP="00E14100">
            <w:pPr>
              <w:jc w:val="center"/>
            </w:pPr>
            <w:r w:rsidRPr="00CD4C87">
              <w:t>%</w:t>
            </w:r>
          </w:p>
        </w:tc>
        <w:tc>
          <w:tcPr>
            <w:tcW w:w="1737" w:type="dxa"/>
            <w:shd w:val="clear" w:color="auto" w:fill="auto"/>
            <w:noWrap/>
            <w:vAlign w:val="center"/>
            <w:hideMark/>
          </w:tcPr>
          <w:p w14:paraId="33A7742C" w14:textId="77777777" w:rsidR="00115026" w:rsidRPr="00CD4C87" w:rsidRDefault="00115026" w:rsidP="00E14100">
            <w:pPr>
              <w:jc w:val="center"/>
            </w:pPr>
            <w:r w:rsidRPr="00CD4C87">
              <w:t> </w:t>
            </w:r>
          </w:p>
        </w:tc>
      </w:tr>
      <w:tr w:rsidR="00115026" w:rsidRPr="00CD4C87" w14:paraId="56225141" w14:textId="77777777" w:rsidTr="00E14100">
        <w:trPr>
          <w:trHeight w:val="300"/>
        </w:trPr>
        <w:tc>
          <w:tcPr>
            <w:tcW w:w="899" w:type="dxa"/>
            <w:shd w:val="clear" w:color="auto" w:fill="auto"/>
            <w:noWrap/>
            <w:vAlign w:val="center"/>
            <w:hideMark/>
          </w:tcPr>
          <w:p w14:paraId="0C2F7336" w14:textId="77777777" w:rsidR="00115026" w:rsidRPr="00CD4C87" w:rsidRDefault="00115026" w:rsidP="00E14100">
            <w:pPr>
              <w:jc w:val="center"/>
            </w:pPr>
            <w:r w:rsidRPr="00CD4C87">
              <w:t>26.3.1</w:t>
            </w:r>
          </w:p>
        </w:tc>
        <w:tc>
          <w:tcPr>
            <w:tcW w:w="276" w:type="dxa"/>
            <w:shd w:val="clear" w:color="auto" w:fill="auto"/>
            <w:noWrap/>
            <w:vAlign w:val="center"/>
            <w:hideMark/>
          </w:tcPr>
          <w:p w14:paraId="13639731" w14:textId="77777777" w:rsidR="00115026" w:rsidRPr="00CD4C87" w:rsidRDefault="00115026" w:rsidP="00E14100">
            <w:pPr>
              <w:jc w:val="center"/>
            </w:pPr>
            <w:r w:rsidRPr="00CD4C87">
              <w:t> </w:t>
            </w:r>
          </w:p>
        </w:tc>
        <w:tc>
          <w:tcPr>
            <w:tcW w:w="5312" w:type="dxa"/>
            <w:shd w:val="clear" w:color="auto" w:fill="auto"/>
            <w:vAlign w:val="center"/>
            <w:hideMark/>
          </w:tcPr>
          <w:p w14:paraId="6EABEB98" w14:textId="77777777" w:rsidR="00115026" w:rsidRPr="00CD4C87" w:rsidRDefault="00115026" w:rsidP="00E14100">
            <w:pPr>
              <w:jc w:val="center"/>
            </w:pPr>
            <w:r w:rsidRPr="00CD4C87">
              <w:t>газ лимитный</w:t>
            </w:r>
          </w:p>
        </w:tc>
        <w:tc>
          <w:tcPr>
            <w:tcW w:w="1631" w:type="dxa"/>
            <w:shd w:val="clear" w:color="auto" w:fill="auto"/>
            <w:noWrap/>
            <w:vAlign w:val="center"/>
            <w:hideMark/>
          </w:tcPr>
          <w:p w14:paraId="547A1A48" w14:textId="77777777" w:rsidR="00115026" w:rsidRPr="00CD4C87" w:rsidRDefault="00115026" w:rsidP="00E14100">
            <w:pPr>
              <w:jc w:val="center"/>
            </w:pPr>
            <w:r w:rsidRPr="00CD4C87">
              <w:t>%</w:t>
            </w:r>
          </w:p>
        </w:tc>
        <w:tc>
          <w:tcPr>
            <w:tcW w:w="1737" w:type="dxa"/>
            <w:shd w:val="clear" w:color="auto" w:fill="auto"/>
            <w:noWrap/>
            <w:vAlign w:val="center"/>
            <w:hideMark/>
          </w:tcPr>
          <w:p w14:paraId="6B4F23EE" w14:textId="77777777" w:rsidR="00115026" w:rsidRPr="00CD4C87" w:rsidRDefault="00115026" w:rsidP="00E14100">
            <w:pPr>
              <w:jc w:val="center"/>
            </w:pPr>
            <w:r w:rsidRPr="00CD4C87">
              <w:t> </w:t>
            </w:r>
          </w:p>
        </w:tc>
      </w:tr>
      <w:tr w:rsidR="00115026" w:rsidRPr="00CD4C87" w14:paraId="75B2F06C" w14:textId="77777777" w:rsidTr="00E14100">
        <w:trPr>
          <w:trHeight w:val="300"/>
        </w:trPr>
        <w:tc>
          <w:tcPr>
            <w:tcW w:w="899" w:type="dxa"/>
            <w:shd w:val="clear" w:color="auto" w:fill="auto"/>
            <w:noWrap/>
            <w:vAlign w:val="center"/>
            <w:hideMark/>
          </w:tcPr>
          <w:p w14:paraId="7D9404C0" w14:textId="77777777" w:rsidR="00115026" w:rsidRPr="00CD4C87" w:rsidRDefault="00115026" w:rsidP="00E14100">
            <w:pPr>
              <w:jc w:val="center"/>
            </w:pPr>
            <w:r w:rsidRPr="00CD4C87">
              <w:t>26.3.2</w:t>
            </w:r>
          </w:p>
        </w:tc>
        <w:tc>
          <w:tcPr>
            <w:tcW w:w="276" w:type="dxa"/>
            <w:shd w:val="clear" w:color="auto" w:fill="auto"/>
            <w:noWrap/>
            <w:vAlign w:val="center"/>
            <w:hideMark/>
          </w:tcPr>
          <w:p w14:paraId="3287274C" w14:textId="77777777" w:rsidR="00115026" w:rsidRPr="00CD4C87" w:rsidRDefault="00115026" w:rsidP="00E14100">
            <w:pPr>
              <w:jc w:val="center"/>
            </w:pPr>
            <w:r w:rsidRPr="00CD4C87">
              <w:t> </w:t>
            </w:r>
          </w:p>
        </w:tc>
        <w:tc>
          <w:tcPr>
            <w:tcW w:w="5312" w:type="dxa"/>
            <w:shd w:val="clear" w:color="auto" w:fill="auto"/>
            <w:vAlign w:val="center"/>
            <w:hideMark/>
          </w:tcPr>
          <w:p w14:paraId="05FB57AB" w14:textId="77777777" w:rsidR="00115026" w:rsidRPr="00CD4C87" w:rsidRDefault="00115026" w:rsidP="00E14100">
            <w:pPr>
              <w:jc w:val="center"/>
            </w:pPr>
            <w:r w:rsidRPr="00CD4C87">
              <w:t>газ сверхлимитный</w:t>
            </w:r>
          </w:p>
        </w:tc>
        <w:tc>
          <w:tcPr>
            <w:tcW w:w="1631" w:type="dxa"/>
            <w:shd w:val="clear" w:color="auto" w:fill="auto"/>
            <w:noWrap/>
            <w:vAlign w:val="center"/>
            <w:hideMark/>
          </w:tcPr>
          <w:p w14:paraId="165EF26C" w14:textId="77777777" w:rsidR="00115026" w:rsidRPr="00CD4C87" w:rsidRDefault="00115026" w:rsidP="00E14100">
            <w:pPr>
              <w:jc w:val="center"/>
            </w:pPr>
            <w:r w:rsidRPr="00CD4C87">
              <w:t>%</w:t>
            </w:r>
          </w:p>
        </w:tc>
        <w:tc>
          <w:tcPr>
            <w:tcW w:w="1737" w:type="dxa"/>
            <w:shd w:val="clear" w:color="auto" w:fill="auto"/>
            <w:noWrap/>
            <w:vAlign w:val="center"/>
            <w:hideMark/>
          </w:tcPr>
          <w:p w14:paraId="5386CEA8" w14:textId="77777777" w:rsidR="00115026" w:rsidRPr="00CD4C87" w:rsidRDefault="00115026" w:rsidP="00E14100">
            <w:pPr>
              <w:jc w:val="center"/>
            </w:pPr>
            <w:r w:rsidRPr="00CD4C87">
              <w:t> </w:t>
            </w:r>
          </w:p>
        </w:tc>
      </w:tr>
      <w:tr w:rsidR="00115026" w:rsidRPr="00CD4C87" w14:paraId="77AFD9E8" w14:textId="77777777" w:rsidTr="00E14100">
        <w:trPr>
          <w:trHeight w:val="300"/>
        </w:trPr>
        <w:tc>
          <w:tcPr>
            <w:tcW w:w="899" w:type="dxa"/>
            <w:shd w:val="clear" w:color="auto" w:fill="auto"/>
            <w:noWrap/>
            <w:vAlign w:val="center"/>
            <w:hideMark/>
          </w:tcPr>
          <w:p w14:paraId="6CBE66ED" w14:textId="77777777" w:rsidR="00115026" w:rsidRPr="00CD4C87" w:rsidRDefault="00115026" w:rsidP="00E14100">
            <w:pPr>
              <w:jc w:val="center"/>
            </w:pPr>
            <w:r w:rsidRPr="00CD4C87">
              <w:t>26.3.3</w:t>
            </w:r>
          </w:p>
        </w:tc>
        <w:tc>
          <w:tcPr>
            <w:tcW w:w="276" w:type="dxa"/>
            <w:shd w:val="clear" w:color="auto" w:fill="auto"/>
            <w:noWrap/>
            <w:vAlign w:val="center"/>
            <w:hideMark/>
          </w:tcPr>
          <w:p w14:paraId="5F7F9080" w14:textId="77777777" w:rsidR="00115026" w:rsidRPr="00CD4C87" w:rsidRDefault="00115026" w:rsidP="00E14100">
            <w:pPr>
              <w:jc w:val="center"/>
            </w:pPr>
            <w:r w:rsidRPr="00CD4C87">
              <w:t> </w:t>
            </w:r>
          </w:p>
        </w:tc>
        <w:tc>
          <w:tcPr>
            <w:tcW w:w="5312" w:type="dxa"/>
            <w:shd w:val="clear" w:color="auto" w:fill="auto"/>
            <w:vAlign w:val="center"/>
            <w:hideMark/>
          </w:tcPr>
          <w:p w14:paraId="3BD768D3" w14:textId="77777777" w:rsidR="00115026" w:rsidRPr="00CD4C87" w:rsidRDefault="00115026" w:rsidP="00E14100">
            <w:pPr>
              <w:jc w:val="center"/>
            </w:pPr>
            <w:r w:rsidRPr="00CD4C87">
              <w:t>газ коммерческий</w:t>
            </w:r>
          </w:p>
        </w:tc>
        <w:tc>
          <w:tcPr>
            <w:tcW w:w="1631" w:type="dxa"/>
            <w:shd w:val="clear" w:color="auto" w:fill="auto"/>
            <w:noWrap/>
            <w:vAlign w:val="center"/>
            <w:hideMark/>
          </w:tcPr>
          <w:p w14:paraId="51DD36D3" w14:textId="77777777" w:rsidR="00115026" w:rsidRPr="00CD4C87" w:rsidRDefault="00115026" w:rsidP="00E14100">
            <w:pPr>
              <w:jc w:val="center"/>
            </w:pPr>
            <w:r w:rsidRPr="00CD4C87">
              <w:t>%</w:t>
            </w:r>
          </w:p>
        </w:tc>
        <w:tc>
          <w:tcPr>
            <w:tcW w:w="1737" w:type="dxa"/>
            <w:shd w:val="clear" w:color="auto" w:fill="auto"/>
            <w:noWrap/>
            <w:vAlign w:val="center"/>
            <w:hideMark/>
          </w:tcPr>
          <w:p w14:paraId="2E8D2421" w14:textId="77777777" w:rsidR="00115026" w:rsidRPr="00CD4C87" w:rsidRDefault="00115026" w:rsidP="00E14100">
            <w:pPr>
              <w:jc w:val="center"/>
            </w:pPr>
            <w:r w:rsidRPr="00CD4C87">
              <w:t> </w:t>
            </w:r>
          </w:p>
        </w:tc>
      </w:tr>
      <w:tr w:rsidR="00115026" w:rsidRPr="00CD4C87" w14:paraId="063C8EFD" w14:textId="77777777" w:rsidTr="00E14100">
        <w:trPr>
          <w:trHeight w:val="300"/>
        </w:trPr>
        <w:tc>
          <w:tcPr>
            <w:tcW w:w="899" w:type="dxa"/>
            <w:shd w:val="clear" w:color="auto" w:fill="auto"/>
            <w:noWrap/>
            <w:vAlign w:val="center"/>
            <w:hideMark/>
          </w:tcPr>
          <w:p w14:paraId="304783E8" w14:textId="77777777" w:rsidR="00115026" w:rsidRPr="00CD4C87" w:rsidRDefault="00115026" w:rsidP="00E14100">
            <w:pPr>
              <w:jc w:val="center"/>
            </w:pPr>
            <w:r w:rsidRPr="00CD4C87">
              <w:t>26.4</w:t>
            </w:r>
          </w:p>
        </w:tc>
        <w:tc>
          <w:tcPr>
            <w:tcW w:w="276" w:type="dxa"/>
            <w:shd w:val="clear" w:color="auto" w:fill="auto"/>
            <w:noWrap/>
            <w:vAlign w:val="center"/>
            <w:hideMark/>
          </w:tcPr>
          <w:p w14:paraId="429C210A" w14:textId="77777777" w:rsidR="00115026" w:rsidRPr="00CD4C87" w:rsidRDefault="00115026" w:rsidP="00E14100">
            <w:pPr>
              <w:jc w:val="center"/>
            </w:pPr>
            <w:r w:rsidRPr="00CD4C87">
              <w:t> </w:t>
            </w:r>
          </w:p>
        </w:tc>
        <w:tc>
          <w:tcPr>
            <w:tcW w:w="5312" w:type="dxa"/>
            <w:shd w:val="clear" w:color="auto" w:fill="auto"/>
            <w:vAlign w:val="center"/>
            <w:hideMark/>
          </w:tcPr>
          <w:p w14:paraId="7AAC5A97"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411C4A84" w14:textId="77777777" w:rsidR="00115026" w:rsidRPr="00CD4C87" w:rsidRDefault="00115026" w:rsidP="00E14100">
            <w:pPr>
              <w:jc w:val="center"/>
            </w:pPr>
            <w:r w:rsidRPr="00CD4C87">
              <w:t>%</w:t>
            </w:r>
          </w:p>
        </w:tc>
        <w:tc>
          <w:tcPr>
            <w:tcW w:w="1737" w:type="dxa"/>
            <w:shd w:val="clear" w:color="auto" w:fill="auto"/>
            <w:noWrap/>
            <w:vAlign w:val="center"/>
            <w:hideMark/>
          </w:tcPr>
          <w:p w14:paraId="756386F0" w14:textId="77777777" w:rsidR="00115026" w:rsidRPr="00CD4C87" w:rsidRDefault="00115026" w:rsidP="00E14100">
            <w:pPr>
              <w:jc w:val="center"/>
            </w:pPr>
            <w:r w:rsidRPr="00CD4C87">
              <w:t> </w:t>
            </w:r>
          </w:p>
        </w:tc>
      </w:tr>
      <w:tr w:rsidR="00115026" w:rsidRPr="00CD4C87" w14:paraId="69D800D4" w14:textId="77777777" w:rsidTr="00E14100">
        <w:trPr>
          <w:trHeight w:val="300"/>
        </w:trPr>
        <w:tc>
          <w:tcPr>
            <w:tcW w:w="899" w:type="dxa"/>
            <w:shd w:val="clear" w:color="auto" w:fill="auto"/>
            <w:noWrap/>
            <w:vAlign w:val="center"/>
            <w:hideMark/>
          </w:tcPr>
          <w:p w14:paraId="5C4645AB" w14:textId="77777777" w:rsidR="00115026" w:rsidRPr="00CD4C87" w:rsidRDefault="00115026" w:rsidP="00E14100">
            <w:pPr>
              <w:jc w:val="center"/>
            </w:pPr>
            <w:r w:rsidRPr="00CD4C87">
              <w:t>27</w:t>
            </w:r>
          </w:p>
        </w:tc>
        <w:tc>
          <w:tcPr>
            <w:tcW w:w="276" w:type="dxa"/>
            <w:shd w:val="clear" w:color="auto" w:fill="auto"/>
            <w:noWrap/>
            <w:vAlign w:val="center"/>
            <w:hideMark/>
          </w:tcPr>
          <w:p w14:paraId="0EEB8F16" w14:textId="77777777" w:rsidR="00115026" w:rsidRPr="00CD4C87" w:rsidRDefault="00115026" w:rsidP="00E14100">
            <w:pPr>
              <w:jc w:val="center"/>
            </w:pPr>
            <w:r w:rsidRPr="00CD4C87">
              <w:t> </w:t>
            </w:r>
          </w:p>
        </w:tc>
        <w:tc>
          <w:tcPr>
            <w:tcW w:w="5312" w:type="dxa"/>
            <w:shd w:val="clear" w:color="auto" w:fill="auto"/>
            <w:vAlign w:val="center"/>
            <w:hideMark/>
          </w:tcPr>
          <w:p w14:paraId="7DDCE9EC" w14:textId="77777777" w:rsidR="00115026" w:rsidRPr="00CD4C87" w:rsidRDefault="00115026" w:rsidP="00E14100">
            <w:pPr>
              <w:jc w:val="center"/>
            </w:pPr>
            <w:r w:rsidRPr="00CD4C87">
              <w:t>Тариф ж/д перевозки/тариф ГРО, ПССУ</w:t>
            </w:r>
          </w:p>
        </w:tc>
        <w:tc>
          <w:tcPr>
            <w:tcW w:w="1631" w:type="dxa"/>
            <w:shd w:val="clear" w:color="auto" w:fill="auto"/>
            <w:noWrap/>
            <w:vAlign w:val="center"/>
            <w:hideMark/>
          </w:tcPr>
          <w:p w14:paraId="1F070603" w14:textId="77777777" w:rsidR="00115026" w:rsidRPr="00CD4C87" w:rsidRDefault="00115026" w:rsidP="00E14100">
            <w:pPr>
              <w:jc w:val="center"/>
            </w:pPr>
            <w:r w:rsidRPr="00CD4C87">
              <w:t> </w:t>
            </w:r>
          </w:p>
        </w:tc>
        <w:tc>
          <w:tcPr>
            <w:tcW w:w="1737" w:type="dxa"/>
            <w:shd w:val="clear" w:color="auto" w:fill="auto"/>
            <w:noWrap/>
            <w:vAlign w:val="center"/>
            <w:hideMark/>
          </w:tcPr>
          <w:p w14:paraId="6B7E5D8E" w14:textId="77777777" w:rsidR="00115026" w:rsidRPr="00CD4C87" w:rsidRDefault="00115026" w:rsidP="00E14100">
            <w:pPr>
              <w:jc w:val="center"/>
            </w:pPr>
            <w:r w:rsidRPr="00CD4C87">
              <w:t> </w:t>
            </w:r>
          </w:p>
        </w:tc>
      </w:tr>
      <w:tr w:rsidR="00115026" w:rsidRPr="00CD4C87" w14:paraId="690B70E2" w14:textId="77777777" w:rsidTr="00E14100">
        <w:trPr>
          <w:trHeight w:val="300"/>
        </w:trPr>
        <w:tc>
          <w:tcPr>
            <w:tcW w:w="899" w:type="dxa"/>
            <w:shd w:val="clear" w:color="auto" w:fill="auto"/>
            <w:noWrap/>
            <w:vAlign w:val="center"/>
            <w:hideMark/>
          </w:tcPr>
          <w:p w14:paraId="1EA4A2C1" w14:textId="77777777" w:rsidR="00115026" w:rsidRPr="00CD4C87" w:rsidRDefault="00115026" w:rsidP="00E14100">
            <w:pPr>
              <w:jc w:val="center"/>
            </w:pPr>
            <w:r w:rsidRPr="00CD4C87">
              <w:t>27.1</w:t>
            </w:r>
          </w:p>
        </w:tc>
        <w:tc>
          <w:tcPr>
            <w:tcW w:w="276" w:type="dxa"/>
            <w:shd w:val="clear" w:color="auto" w:fill="auto"/>
            <w:noWrap/>
            <w:vAlign w:val="center"/>
            <w:hideMark/>
          </w:tcPr>
          <w:p w14:paraId="2D048282" w14:textId="77777777" w:rsidR="00115026" w:rsidRPr="00CD4C87" w:rsidRDefault="00115026" w:rsidP="00E14100">
            <w:pPr>
              <w:jc w:val="center"/>
            </w:pPr>
            <w:r w:rsidRPr="00CD4C87">
              <w:t> </w:t>
            </w:r>
          </w:p>
        </w:tc>
        <w:tc>
          <w:tcPr>
            <w:tcW w:w="5312" w:type="dxa"/>
            <w:shd w:val="clear" w:color="auto" w:fill="auto"/>
            <w:vAlign w:val="center"/>
            <w:hideMark/>
          </w:tcPr>
          <w:p w14:paraId="210F7824"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6980B86B"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0A2FDBAF" w14:textId="77777777" w:rsidR="00115026" w:rsidRPr="00CD4C87" w:rsidRDefault="00115026" w:rsidP="00E14100">
            <w:pPr>
              <w:jc w:val="center"/>
            </w:pPr>
            <w:r w:rsidRPr="00CD4C87">
              <w:t>309,71</w:t>
            </w:r>
          </w:p>
        </w:tc>
      </w:tr>
      <w:tr w:rsidR="00115026" w:rsidRPr="00CD4C87" w14:paraId="6E69DE80" w14:textId="77777777" w:rsidTr="00E14100">
        <w:trPr>
          <w:trHeight w:val="300"/>
        </w:trPr>
        <w:tc>
          <w:tcPr>
            <w:tcW w:w="899" w:type="dxa"/>
            <w:shd w:val="clear" w:color="auto" w:fill="auto"/>
            <w:noWrap/>
            <w:vAlign w:val="center"/>
            <w:hideMark/>
          </w:tcPr>
          <w:p w14:paraId="76F683A9" w14:textId="77777777" w:rsidR="00115026" w:rsidRPr="00CD4C87" w:rsidRDefault="00115026" w:rsidP="00E14100">
            <w:pPr>
              <w:jc w:val="center"/>
            </w:pPr>
            <w:r w:rsidRPr="00CD4C87">
              <w:t>27.2</w:t>
            </w:r>
          </w:p>
        </w:tc>
        <w:tc>
          <w:tcPr>
            <w:tcW w:w="276" w:type="dxa"/>
            <w:shd w:val="clear" w:color="auto" w:fill="auto"/>
            <w:noWrap/>
            <w:vAlign w:val="center"/>
            <w:hideMark/>
          </w:tcPr>
          <w:p w14:paraId="6A25EA5F" w14:textId="77777777" w:rsidR="00115026" w:rsidRPr="00CD4C87" w:rsidRDefault="00115026" w:rsidP="00E14100">
            <w:pPr>
              <w:jc w:val="center"/>
            </w:pPr>
            <w:r w:rsidRPr="00CD4C87">
              <w:t> </w:t>
            </w:r>
          </w:p>
        </w:tc>
        <w:tc>
          <w:tcPr>
            <w:tcW w:w="5312" w:type="dxa"/>
            <w:shd w:val="clear" w:color="auto" w:fill="auto"/>
            <w:vAlign w:val="center"/>
            <w:hideMark/>
          </w:tcPr>
          <w:p w14:paraId="4B9D21A4"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66207654"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066867FC" w14:textId="77777777" w:rsidR="00115026" w:rsidRPr="00CD4C87" w:rsidRDefault="00115026" w:rsidP="00E14100">
            <w:pPr>
              <w:jc w:val="center"/>
            </w:pPr>
            <w:r w:rsidRPr="00CD4C87">
              <w:t> </w:t>
            </w:r>
          </w:p>
        </w:tc>
      </w:tr>
      <w:tr w:rsidR="00115026" w:rsidRPr="00CD4C87" w14:paraId="220ADB25" w14:textId="77777777" w:rsidTr="00E14100">
        <w:trPr>
          <w:trHeight w:val="585"/>
        </w:trPr>
        <w:tc>
          <w:tcPr>
            <w:tcW w:w="899" w:type="dxa"/>
            <w:shd w:val="clear" w:color="auto" w:fill="auto"/>
            <w:noWrap/>
            <w:vAlign w:val="center"/>
            <w:hideMark/>
          </w:tcPr>
          <w:p w14:paraId="6E89B7ED" w14:textId="77777777" w:rsidR="00115026" w:rsidRPr="00CD4C87" w:rsidRDefault="00115026" w:rsidP="00E14100">
            <w:pPr>
              <w:jc w:val="center"/>
            </w:pPr>
            <w:r w:rsidRPr="00CD4C87">
              <w:t>27.3</w:t>
            </w:r>
          </w:p>
        </w:tc>
        <w:tc>
          <w:tcPr>
            <w:tcW w:w="276" w:type="dxa"/>
            <w:shd w:val="clear" w:color="auto" w:fill="auto"/>
            <w:noWrap/>
            <w:vAlign w:val="center"/>
            <w:hideMark/>
          </w:tcPr>
          <w:p w14:paraId="346200CD" w14:textId="77777777" w:rsidR="00115026" w:rsidRPr="00CD4C87" w:rsidRDefault="00115026" w:rsidP="00E14100">
            <w:pPr>
              <w:jc w:val="center"/>
            </w:pPr>
            <w:r w:rsidRPr="00CD4C87">
              <w:t> </w:t>
            </w:r>
          </w:p>
        </w:tc>
        <w:tc>
          <w:tcPr>
            <w:tcW w:w="5312" w:type="dxa"/>
            <w:shd w:val="clear" w:color="auto" w:fill="auto"/>
            <w:vAlign w:val="center"/>
            <w:hideMark/>
          </w:tcPr>
          <w:p w14:paraId="2EC57C22" w14:textId="77777777" w:rsidR="00115026" w:rsidRPr="00CD4C87" w:rsidRDefault="00115026" w:rsidP="00E14100">
            <w:pPr>
              <w:jc w:val="center"/>
            </w:pPr>
            <w:r w:rsidRPr="00CD4C87">
              <w:t>газ всего, в том числе:</w:t>
            </w:r>
          </w:p>
        </w:tc>
        <w:tc>
          <w:tcPr>
            <w:tcW w:w="1631" w:type="dxa"/>
            <w:shd w:val="clear" w:color="auto" w:fill="auto"/>
            <w:vAlign w:val="center"/>
            <w:hideMark/>
          </w:tcPr>
          <w:p w14:paraId="6937FF03" w14:textId="77777777" w:rsidR="00115026" w:rsidRPr="00CD4C87" w:rsidRDefault="00115026" w:rsidP="00E14100">
            <w:pPr>
              <w:jc w:val="center"/>
            </w:pPr>
            <w:r w:rsidRPr="00CD4C87">
              <w:t>руб./тыс.</w:t>
            </w:r>
            <w:r w:rsidRPr="00CD4C87">
              <w:br/>
              <w:t>куб. м</w:t>
            </w:r>
          </w:p>
        </w:tc>
        <w:tc>
          <w:tcPr>
            <w:tcW w:w="1737" w:type="dxa"/>
            <w:shd w:val="clear" w:color="auto" w:fill="auto"/>
            <w:noWrap/>
            <w:vAlign w:val="center"/>
            <w:hideMark/>
          </w:tcPr>
          <w:p w14:paraId="243F0E0D" w14:textId="77777777" w:rsidR="00115026" w:rsidRPr="00CD4C87" w:rsidRDefault="00115026" w:rsidP="00E14100">
            <w:pPr>
              <w:jc w:val="center"/>
            </w:pPr>
            <w:r w:rsidRPr="00CD4C87">
              <w:t>0,00</w:t>
            </w:r>
          </w:p>
        </w:tc>
      </w:tr>
      <w:tr w:rsidR="00115026" w:rsidRPr="00CD4C87" w14:paraId="32C1D905" w14:textId="77777777" w:rsidTr="00E14100">
        <w:trPr>
          <w:trHeight w:val="585"/>
        </w:trPr>
        <w:tc>
          <w:tcPr>
            <w:tcW w:w="899" w:type="dxa"/>
            <w:shd w:val="clear" w:color="auto" w:fill="auto"/>
            <w:noWrap/>
            <w:vAlign w:val="center"/>
            <w:hideMark/>
          </w:tcPr>
          <w:p w14:paraId="1585ECCA" w14:textId="77777777" w:rsidR="00115026" w:rsidRPr="00CD4C87" w:rsidRDefault="00115026" w:rsidP="00E14100">
            <w:pPr>
              <w:jc w:val="center"/>
            </w:pPr>
            <w:r w:rsidRPr="00CD4C87">
              <w:t>27.3.1</w:t>
            </w:r>
          </w:p>
        </w:tc>
        <w:tc>
          <w:tcPr>
            <w:tcW w:w="276" w:type="dxa"/>
            <w:shd w:val="clear" w:color="auto" w:fill="auto"/>
            <w:noWrap/>
            <w:vAlign w:val="center"/>
            <w:hideMark/>
          </w:tcPr>
          <w:p w14:paraId="4DD9CCC3" w14:textId="77777777" w:rsidR="00115026" w:rsidRPr="00CD4C87" w:rsidRDefault="00115026" w:rsidP="00E14100">
            <w:pPr>
              <w:jc w:val="center"/>
            </w:pPr>
            <w:r w:rsidRPr="00CD4C87">
              <w:t> </w:t>
            </w:r>
          </w:p>
        </w:tc>
        <w:tc>
          <w:tcPr>
            <w:tcW w:w="5312" w:type="dxa"/>
            <w:shd w:val="clear" w:color="auto" w:fill="auto"/>
            <w:vAlign w:val="center"/>
            <w:hideMark/>
          </w:tcPr>
          <w:p w14:paraId="37912457" w14:textId="77777777" w:rsidR="00115026" w:rsidRPr="00CD4C87" w:rsidRDefault="00115026" w:rsidP="00E14100">
            <w:pPr>
              <w:jc w:val="center"/>
            </w:pPr>
            <w:r w:rsidRPr="00CD4C87">
              <w:t>газ лимитный</w:t>
            </w:r>
          </w:p>
        </w:tc>
        <w:tc>
          <w:tcPr>
            <w:tcW w:w="1631" w:type="dxa"/>
            <w:shd w:val="clear" w:color="auto" w:fill="auto"/>
            <w:vAlign w:val="center"/>
            <w:hideMark/>
          </w:tcPr>
          <w:p w14:paraId="562BECBB" w14:textId="77777777" w:rsidR="00115026" w:rsidRPr="00CD4C87" w:rsidRDefault="00115026" w:rsidP="00E14100">
            <w:pPr>
              <w:jc w:val="center"/>
            </w:pPr>
            <w:r w:rsidRPr="00CD4C87">
              <w:t>руб./тыс.</w:t>
            </w:r>
            <w:r w:rsidRPr="00CD4C87">
              <w:br/>
              <w:t>куб. м</w:t>
            </w:r>
          </w:p>
        </w:tc>
        <w:tc>
          <w:tcPr>
            <w:tcW w:w="1737" w:type="dxa"/>
            <w:shd w:val="clear" w:color="auto" w:fill="auto"/>
            <w:noWrap/>
            <w:vAlign w:val="center"/>
            <w:hideMark/>
          </w:tcPr>
          <w:p w14:paraId="6E259494" w14:textId="77777777" w:rsidR="00115026" w:rsidRPr="00CD4C87" w:rsidRDefault="00115026" w:rsidP="00E14100">
            <w:pPr>
              <w:jc w:val="center"/>
            </w:pPr>
            <w:r w:rsidRPr="00CD4C87">
              <w:t> </w:t>
            </w:r>
          </w:p>
        </w:tc>
      </w:tr>
      <w:tr w:rsidR="00115026" w:rsidRPr="00CD4C87" w14:paraId="0203BBEC" w14:textId="77777777" w:rsidTr="00E14100">
        <w:trPr>
          <w:trHeight w:val="585"/>
        </w:trPr>
        <w:tc>
          <w:tcPr>
            <w:tcW w:w="899" w:type="dxa"/>
            <w:shd w:val="clear" w:color="auto" w:fill="auto"/>
            <w:noWrap/>
            <w:vAlign w:val="center"/>
            <w:hideMark/>
          </w:tcPr>
          <w:p w14:paraId="51AF53FB" w14:textId="77777777" w:rsidR="00115026" w:rsidRPr="00CD4C87" w:rsidRDefault="00115026" w:rsidP="00E14100">
            <w:pPr>
              <w:jc w:val="center"/>
            </w:pPr>
            <w:r w:rsidRPr="00CD4C87">
              <w:t>27.3.2</w:t>
            </w:r>
          </w:p>
        </w:tc>
        <w:tc>
          <w:tcPr>
            <w:tcW w:w="276" w:type="dxa"/>
            <w:shd w:val="clear" w:color="auto" w:fill="auto"/>
            <w:noWrap/>
            <w:vAlign w:val="center"/>
            <w:hideMark/>
          </w:tcPr>
          <w:p w14:paraId="4E35A2BE" w14:textId="77777777" w:rsidR="00115026" w:rsidRPr="00CD4C87" w:rsidRDefault="00115026" w:rsidP="00E14100">
            <w:pPr>
              <w:jc w:val="center"/>
            </w:pPr>
            <w:r w:rsidRPr="00CD4C87">
              <w:t> </w:t>
            </w:r>
          </w:p>
        </w:tc>
        <w:tc>
          <w:tcPr>
            <w:tcW w:w="5312" w:type="dxa"/>
            <w:shd w:val="clear" w:color="auto" w:fill="auto"/>
            <w:vAlign w:val="center"/>
            <w:hideMark/>
          </w:tcPr>
          <w:p w14:paraId="7AB135B3" w14:textId="77777777" w:rsidR="00115026" w:rsidRPr="00CD4C87" w:rsidRDefault="00115026" w:rsidP="00E14100">
            <w:pPr>
              <w:jc w:val="center"/>
            </w:pPr>
            <w:r w:rsidRPr="00CD4C87">
              <w:t>газ сверхлимитный</w:t>
            </w:r>
          </w:p>
        </w:tc>
        <w:tc>
          <w:tcPr>
            <w:tcW w:w="1631" w:type="dxa"/>
            <w:shd w:val="clear" w:color="auto" w:fill="auto"/>
            <w:vAlign w:val="center"/>
            <w:hideMark/>
          </w:tcPr>
          <w:p w14:paraId="7B661CB1" w14:textId="77777777" w:rsidR="00115026" w:rsidRPr="00CD4C87" w:rsidRDefault="00115026" w:rsidP="00E14100">
            <w:pPr>
              <w:jc w:val="center"/>
            </w:pPr>
            <w:r w:rsidRPr="00CD4C87">
              <w:t>руб./тыс.</w:t>
            </w:r>
            <w:r w:rsidRPr="00CD4C87">
              <w:br/>
              <w:t>куб. м</w:t>
            </w:r>
          </w:p>
        </w:tc>
        <w:tc>
          <w:tcPr>
            <w:tcW w:w="1737" w:type="dxa"/>
            <w:shd w:val="clear" w:color="auto" w:fill="auto"/>
            <w:noWrap/>
            <w:vAlign w:val="center"/>
            <w:hideMark/>
          </w:tcPr>
          <w:p w14:paraId="1767BE7F" w14:textId="77777777" w:rsidR="00115026" w:rsidRPr="00CD4C87" w:rsidRDefault="00115026" w:rsidP="00E14100">
            <w:pPr>
              <w:jc w:val="center"/>
            </w:pPr>
            <w:r w:rsidRPr="00CD4C87">
              <w:t> </w:t>
            </w:r>
          </w:p>
        </w:tc>
      </w:tr>
      <w:tr w:rsidR="00115026" w:rsidRPr="00CD4C87" w14:paraId="76B30CFA" w14:textId="77777777" w:rsidTr="00E14100">
        <w:trPr>
          <w:trHeight w:val="585"/>
        </w:trPr>
        <w:tc>
          <w:tcPr>
            <w:tcW w:w="899" w:type="dxa"/>
            <w:shd w:val="clear" w:color="auto" w:fill="auto"/>
            <w:noWrap/>
            <w:vAlign w:val="center"/>
            <w:hideMark/>
          </w:tcPr>
          <w:p w14:paraId="644CFF89" w14:textId="77777777" w:rsidR="00115026" w:rsidRPr="00CD4C87" w:rsidRDefault="00115026" w:rsidP="00E14100">
            <w:pPr>
              <w:jc w:val="center"/>
            </w:pPr>
            <w:r w:rsidRPr="00CD4C87">
              <w:t>27.3.3</w:t>
            </w:r>
          </w:p>
        </w:tc>
        <w:tc>
          <w:tcPr>
            <w:tcW w:w="276" w:type="dxa"/>
            <w:shd w:val="clear" w:color="auto" w:fill="auto"/>
            <w:noWrap/>
            <w:vAlign w:val="center"/>
            <w:hideMark/>
          </w:tcPr>
          <w:p w14:paraId="78F40A74" w14:textId="77777777" w:rsidR="00115026" w:rsidRPr="00CD4C87" w:rsidRDefault="00115026" w:rsidP="00E14100">
            <w:pPr>
              <w:jc w:val="center"/>
            </w:pPr>
            <w:r w:rsidRPr="00CD4C87">
              <w:t> </w:t>
            </w:r>
          </w:p>
        </w:tc>
        <w:tc>
          <w:tcPr>
            <w:tcW w:w="5312" w:type="dxa"/>
            <w:shd w:val="clear" w:color="auto" w:fill="auto"/>
            <w:vAlign w:val="center"/>
            <w:hideMark/>
          </w:tcPr>
          <w:p w14:paraId="4541F342" w14:textId="77777777" w:rsidR="00115026" w:rsidRPr="00CD4C87" w:rsidRDefault="00115026" w:rsidP="00E14100">
            <w:pPr>
              <w:jc w:val="center"/>
            </w:pPr>
            <w:r w:rsidRPr="00CD4C87">
              <w:t>газ коммерческий</w:t>
            </w:r>
          </w:p>
        </w:tc>
        <w:tc>
          <w:tcPr>
            <w:tcW w:w="1631" w:type="dxa"/>
            <w:shd w:val="clear" w:color="auto" w:fill="auto"/>
            <w:vAlign w:val="center"/>
            <w:hideMark/>
          </w:tcPr>
          <w:p w14:paraId="0E1E1335" w14:textId="77777777" w:rsidR="00115026" w:rsidRPr="00CD4C87" w:rsidRDefault="00115026" w:rsidP="00E14100">
            <w:pPr>
              <w:jc w:val="center"/>
            </w:pPr>
            <w:r w:rsidRPr="00CD4C87">
              <w:t>руб./тыс.</w:t>
            </w:r>
            <w:r w:rsidRPr="00CD4C87">
              <w:br/>
              <w:t>куб. м</w:t>
            </w:r>
          </w:p>
        </w:tc>
        <w:tc>
          <w:tcPr>
            <w:tcW w:w="1737" w:type="dxa"/>
            <w:shd w:val="clear" w:color="auto" w:fill="auto"/>
            <w:noWrap/>
            <w:vAlign w:val="center"/>
            <w:hideMark/>
          </w:tcPr>
          <w:p w14:paraId="32D37EC5" w14:textId="77777777" w:rsidR="00115026" w:rsidRPr="00CD4C87" w:rsidRDefault="00115026" w:rsidP="00E14100">
            <w:pPr>
              <w:jc w:val="center"/>
            </w:pPr>
            <w:r w:rsidRPr="00CD4C87">
              <w:t> </w:t>
            </w:r>
          </w:p>
        </w:tc>
      </w:tr>
      <w:tr w:rsidR="00115026" w:rsidRPr="00CD4C87" w14:paraId="64517D0C" w14:textId="77777777" w:rsidTr="00E14100">
        <w:trPr>
          <w:trHeight w:val="300"/>
        </w:trPr>
        <w:tc>
          <w:tcPr>
            <w:tcW w:w="899" w:type="dxa"/>
            <w:shd w:val="clear" w:color="auto" w:fill="auto"/>
            <w:noWrap/>
            <w:vAlign w:val="center"/>
            <w:hideMark/>
          </w:tcPr>
          <w:p w14:paraId="4E05C29D" w14:textId="77777777" w:rsidR="00115026" w:rsidRPr="00CD4C87" w:rsidRDefault="00115026" w:rsidP="00E14100">
            <w:pPr>
              <w:jc w:val="center"/>
            </w:pPr>
            <w:r w:rsidRPr="00CD4C87">
              <w:t>27.4</w:t>
            </w:r>
          </w:p>
        </w:tc>
        <w:tc>
          <w:tcPr>
            <w:tcW w:w="276" w:type="dxa"/>
            <w:shd w:val="clear" w:color="auto" w:fill="auto"/>
            <w:noWrap/>
            <w:vAlign w:val="center"/>
            <w:hideMark/>
          </w:tcPr>
          <w:p w14:paraId="4E07DB2C" w14:textId="77777777" w:rsidR="00115026" w:rsidRPr="00CD4C87" w:rsidRDefault="00115026" w:rsidP="00E14100">
            <w:pPr>
              <w:jc w:val="center"/>
            </w:pPr>
            <w:r w:rsidRPr="00CD4C87">
              <w:t> </w:t>
            </w:r>
          </w:p>
        </w:tc>
        <w:tc>
          <w:tcPr>
            <w:tcW w:w="5312" w:type="dxa"/>
            <w:shd w:val="clear" w:color="auto" w:fill="auto"/>
            <w:vAlign w:val="center"/>
            <w:hideMark/>
          </w:tcPr>
          <w:p w14:paraId="1E701488"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4CD06E50"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7324C2C9" w14:textId="77777777" w:rsidR="00115026" w:rsidRPr="00CD4C87" w:rsidRDefault="00115026" w:rsidP="00E14100">
            <w:pPr>
              <w:jc w:val="center"/>
            </w:pPr>
            <w:r w:rsidRPr="00CD4C87">
              <w:t>0,00</w:t>
            </w:r>
          </w:p>
        </w:tc>
      </w:tr>
      <w:tr w:rsidR="00115026" w:rsidRPr="00CD4C87" w14:paraId="4CD257A4" w14:textId="77777777" w:rsidTr="00E14100">
        <w:trPr>
          <w:trHeight w:val="300"/>
        </w:trPr>
        <w:tc>
          <w:tcPr>
            <w:tcW w:w="899" w:type="dxa"/>
            <w:shd w:val="clear" w:color="auto" w:fill="auto"/>
            <w:noWrap/>
            <w:vAlign w:val="center"/>
            <w:hideMark/>
          </w:tcPr>
          <w:p w14:paraId="25372215" w14:textId="77777777" w:rsidR="00115026" w:rsidRPr="00CD4C87" w:rsidRDefault="00115026" w:rsidP="00E14100">
            <w:pPr>
              <w:jc w:val="center"/>
            </w:pPr>
            <w:r w:rsidRPr="00CD4C87">
              <w:t>27.4.1</w:t>
            </w:r>
          </w:p>
        </w:tc>
        <w:tc>
          <w:tcPr>
            <w:tcW w:w="276" w:type="dxa"/>
            <w:shd w:val="clear" w:color="auto" w:fill="auto"/>
            <w:noWrap/>
            <w:vAlign w:val="center"/>
            <w:hideMark/>
          </w:tcPr>
          <w:p w14:paraId="4F23489C" w14:textId="77777777" w:rsidR="00115026" w:rsidRPr="00CD4C87" w:rsidRDefault="00115026" w:rsidP="00E14100">
            <w:pPr>
              <w:jc w:val="center"/>
            </w:pPr>
            <w:r w:rsidRPr="00CD4C87">
              <w:t> </w:t>
            </w:r>
          </w:p>
        </w:tc>
        <w:tc>
          <w:tcPr>
            <w:tcW w:w="5312" w:type="dxa"/>
            <w:shd w:val="clear" w:color="auto" w:fill="auto"/>
            <w:vAlign w:val="center"/>
            <w:hideMark/>
          </w:tcPr>
          <w:p w14:paraId="17A55F5E"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3E4852B2"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77993D52" w14:textId="77777777" w:rsidR="00115026" w:rsidRPr="00CD4C87" w:rsidRDefault="00115026" w:rsidP="00E14100">
            <w:pPr>
              <w:jc w:val="center"/>
            </w:pPr>
            <w:r w:rsidRPr="00CD4C87">
              <w:t> </w:t>
            </w:r>
          </w:p>
        </w:tc>
      </w:tr>
      <w:tr w:rsidR="00115026" w:rsidRPr="00CD4C87" w14:paraId="63FB307C" w14:textId="77777777" w:rsidTr="00E14100">
        <w:trPr>
          <w:trHeight w:val="300"/>
        </w:trPr>
        <w:tc>
          <w:tcPr>
            <w:tcW w:w="899" w:type="dxa"/>
            <w:shd w:val="clear" w:color="auto" w:fill="auto"/>
            <w:noWrap/>
            <w:vAlign w:val="center"/>
            <w:hideMark/>
          </w:tcPr>
          <w:p w14:paraId="3C791B4D" w14:textId="77777777" w:rsidR="00115026" w:rsidRPr="00CD4C87" w:rsidRDefault="00115026" w:rsidP="00E14100">
            <w:pPr>
              <w:jc w:val="center"/>
            </w:pPr>
            <w:r w:rsidRPr="00CD4C87">
              <w:t>27.4.2</w:t>
            </w:r>
          </w:p>
        </w:tc>
        <w:tc>
          <w:tcPr>
            <w:tcW w:w="276" w:type="dxa"/>
            <w:shd w:val="clear" w:color="auto" w:fill="auto"/>
            <w:noWrap/>
            <w:vAlign w:val="center"/>
            <w:hideMark/>
          </w:tcPr>
          <w:p w14:paraId="0D1921F5" w14:textId="77777777" w:rsidR="00115026" w:rsidRPr="00CD4C87" w:rsidRDefault="00115026" w:rsidP="00E14100">
            <w:pPr>
              <w:jc w:val="center"/>
            </w:pPr>
            <w:r w:rsidRPr="00CD4C87">
              <w:t> </w:t>
            </w:r>
          </w:p>
        </w:tc>
        <w:tc>
          <w:tcPr>
            <w:tcW w:w="5312" w:type="dxa"/>
            <w:shd w:val="clear" w:color="auto" w:fill="auto"/>
            <w:vAlign w:val="center"/>
            <w:hideMark/>
          </w:tcPr>
          <w:p w14:paraId="18386456"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466DF0C9"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02BB3C0B" w14:textId="77777777" w:rsidR="00115026" w:rsidRPr="00CD4C87" w:rsidRDefault="00115026" w:rsidP="00E14100">
            <w:pPr>
              <w:jc w:val="center"/>
            </w:pPr>
            <w:r w:rsidRPr="00CD4C87">
              <w:t> </w:t>
            </w:r>
          </w:p>
        </w:tc>
      </w:tr>
      <w:tr w:rsidR="00115026" w:rsidRPr="00CD4C87" w14:paraId="01787DEC" w14:textId="77777777" w:rsidTr="00E14100">
        <w:trPr>
          <w:trHeight w:val="300"/>
        </w:trPr>
        <w:tc>
          <w:tcPr>
            <w:tcW w:w="899" w:type="dxa"/>
            <w:shd w:val="clear" w:color="auto" w:fill="auto"/>
            <w:noWrap/>
            <w:vAlign w:val="center"/>
            <w:hideMark/>
          </w:tcPr>
          <w:p w14:paraId="367FF19F" w14:textId="77777777" w:rsidR="00115026" w:rsidRPr="00CD4C87" w:rsidRDefault="00115026" w:rsidP="00E14100">
            <w:pPr>
              <w:jc w:val="center"/>
            </w:pPr>
            <w:r w:rsidRPr="00CD4C87">
              <w:t>27.4.3</w:t>
            </w:r>
          </w:p>
        </w:tc>
        <w:tc>
          <w:tcPr>
            <w:tcW w:w="276" w:type="dxa"/>
            <w:shd w:val="clear" w:color="auto" w:fill="auto"/>
            <w:noWrap/>
            <w:vAlign w:val="center"/>
            <w:hideMark/>
          </w:tcPr>
          <w:p w14:paraId="656532CE" w14:textId="77777777" w:rsidR="00115026" w:rsidRPr="00CD4C87" w:rsidRDefault="00115026" w:rsidP="00E14100">
            <w:pPr>
              <w:jc w:val="center"/>
            </w:pPr>
            <w:r w:rsidRPr="00CD4C87">
              <w:t> </w:t>
            </w:r>
          </w:p>
        </w:tc>
        <w:tc>
          <w:tcPr>
            <w:tcW w:w="5312" w:type="dxa"/>
            <w:shd w:val="clear" w:color="auto" w:fill="auto"/>
            <w:vAlign w:val="center"/>
            <w:hideMark/>
          </w:tcPr>
          <w:p w14:paraId="765B0510"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1CDE3D29"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14DD1B99" w14:textId="77777777" w:rsidR="00115026" w:rsidRPr="00CD4C87" w:rsidRDefault="00115026" w:rsidP="00E14100">
            <w:pPr>
              <w:jc w:val="center"/>
            </w:pPr>
            <w:r w:rsidRPr="00CD4C87">
              <w:t> </w:t>
            </w:r>
          </w:p>
        </w:tc>
      </w:tr>
      <w:tr w:rsidR="00115026" w:rsidRPr="00CD4C87" w14:paraId="2C35C361" w14:textId="77777777" w:rsidTr="00E14100">
        <w:trPr>
          <w:trHeight w:val="300"/>
        </w:trPr>
        <w:tc>
          <w:tcPr>
            <w:tcW w:w="899" w:type="dxa"/>
            <w:shd w:val="clear" w:color="auto" w:fill="auto"/>
            <w:noWrap/>
            <w:vAlign w:val="center"/>
            <w:hideMark/>
          </w:tcPr>
          <w:p w14:paraId="06838933" w14:textId="77777777" w:rsidR="00115026" w:rsidRPr="00CD4C87" w:rsidRDefault="00115026" w:rsidP="00E14100">
            <w:pPr>
              <w:jc w:val="center"/>
            </w:pPr>
            <w:r w:rsidRPr="00CD4C87">
              <w:t>28</w:t>
            </w:r>
          </w:p>
        </w:tc>
        <w:tc>
          <w:tcPr>
            <w:tcW w:w="276" w:type="dxa"/>
            <w:shd w:val="clear" w:color="auto" w:fill="auto"/>
            <w:noWrap/>
            <w:vAlign w:val="center"/>
            <w:hideMark/>
          </w:tcPr>
          <w:p w14:paraId="7F33216C" w14:textId="77777777" w:rsidR="00115026" w:rsidRPr="00CD4C87" w:rsidRDefault="00115026" w:rsidP="00E14100">
            <w:pPr>
              <w:jc w:val="center"/>
            </w:pPr>
            <w:r w:rsidRPr="00CD4C87">
              <w:t> </w:t>
            </w:r>
          </w:p>
        </w:tc>
        <w:tc>
          <w:tcPr>
            <w:tcW w:w="5312" w:type="dxa"/>
            <w:shd w:val="clear" w:color="auto" w:fill="auto"/>
            <w:vAlign w:val="center"/>
            <w:hideMark/>
          </w:tcPr>
          <w:p w14:paraId="679624E6" w14:textId="77777777" w:rsidR="00115026" w:rsidRPr="00CD4C87" w:rsidRDefault="00115026" w:rsidP="00E14100">
            <w:pPr>
              <w:jc w:val="center"/>
            </w:pPr>
            <w:r w:rsidRPr="00CD4C87">
              <w:t>Стоимость ж/д перевозки</w:t>
            </w:r>
          </w:p>
        </w:tc>
        <w:tc>
          <w:tcPr>
            <w:tcW w:w="1631" w:type="dxa"/>
            <w:shd w:val="clear" w:color="auto" w:fill="auto"/>
            <w:noWrap/>
            <w:vAlign w:val="center"/>
            <w:hideMark/>
          </w:tcPr>
          <w:p w14:paraId="06128578"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0F96EE04" w14:textId="77777777" w:rsidR="00115026" w:rsidRPr="00CD4C87" w:rsidRDefault="00115026" w:rsidP="00E14100">
            <w:pPr>
              <w:jc w:val="center"/>
            </w:pPr>
            <w:r w:rsidRPr="00CD4C87">
              <w:t>488184,11</w:t>
            </w:r>
          </w:p>
        </w:tc>
      </w:tr>
      <w:tr w:rsidR="00115026" w:rsidRPr="00CD4C87" w14:paraId="7B96F269" w14:textId="77777777" w:rsidTr="00E14100">
        <w:trPr>
          <w:trHeight w:val="300"/>
        </w:trPr>
        <w:tc>
          <w:tcPr>
            <w:tcW w:w="899" w:type="dxa"/>
            <w:shd w:val="clear" w:color="auto" w:fill="auto"/>
            <w:noWrap/>
            <w:vAlign w:val="center"/>
            <w:hideMark/>
          </w:tcPr>
          <w:p w14:paraId="2595355C" w14:textId="77777777" w:rsidR="00115026" w:rsidRPr="00CD4C87" w:rsidRDefault="00115026" w:rsidP="00E14100">
            <w:pPr>
              <w:jc w:val="center"/>
            </w:pPr>
            <w:r w:rsidRPr="00CD4C87">
              <w:t>28.1</w:t>
            </w:r>
          </w:p>
        </w:tc>
        <w:tc>
          <w:tcPr>
            <w:tcW w:w="276" w:type="dxa"/>
            <w:shd w:val="clear" w:color="auto" w:fill="auto"/>
            <w:noWrap/>
            <w:vAlign w:val="center"/>
            <w:hideMark/>
          </w:tcPr>
          <w:p w14:paraId="682CCB15" w14:textId="77777777" w:rsidR="00115026" w:rsidRPr="00CD4C87" w:rsidRDefault="00115026" w:rsidP="00E14100">
            <w:pPr>
              <w:jc w:val="center"/>
            </w:pPr>
            <w:r w:rsidRPr="00CD4C87">
              <w:t> </w:t>
            </w:r>
          </w:p>
        </w:tc>
        <w:tc>
          <w:tcPr>
            <w:tcW w:w="5312" w:type="dxa"/>
            <w:shd w:val="clear" w:color="auto" w:fill="auto"/>
            <w:vAlign w:val="center"/>
            <w:hideMark/>
          </w:tcPr>
          <w:p w14:paraId="1977DB78"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262B4138"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6471C4C7" w14:textId="77777777" w:rsidR="00115026" w:rsidRPr="00CD4C87" w:rsidRDefault="00115026" w:rsidP="00E14100">
            <w:pPr>
              <w:jc w:val="center"/>
            </w:pPr>
            <w:r w:rsidRPr="00CD4C87">
              <w:t>488184,11</w:t>
            </w:r>
          </w:p>
        </w:tc>
      </w:tr>
      <w:tr w:rsidR="00115026" w:rsidRPr="00CD4C87" w14:paraId="3A5D5FFE" w14:textId="77777777" w:rsidTr="00E14100">
        <w:trPr>
          <w:trHeight w:val="300"/>
        </w:trPr>
        <w:tc>
          <w:tcPr>
            <w:tcW w:w="899" w:type="dxa"/>
            <w:shd w:val="clear" w:color="auto" w:fill="auto"/>
            <w:noWrap/>
            <w:vAlign w:val="center"/>
            <w:hideMark/>
          </w:tcPr>
          <w:p w14:paraId="68DEAA77" w14:textId="77777777" w:rsidR="00115026" w:rsidRPr="00CD4C87" w:rsidRDefault="00115026" w:rsidP="00E14100">
            <w:pPr>
              <w:jc w:val="center"/>
            </w:pPr>
            <w:r w:rsidRPr="00CD4C87">
              <w:t>28.2</w:t>
            </w:r>
          </w:p>
        </w:tc>
        <w:tc>
          <w:tcPr>
            <w:tcW w:w="276" w:type="dxa"/>
            <w:shd w:val="clear" w:color="auto" w:fill="auto"/>
            <w:noWrap/>
            <w:vAlign w:val="center"/>
            <w:hideMark/>
          </w:tcPr>
          <w:p w14:paraId="413E8F0B" w14:textId="77777777" w:rsidR="00115026" w:rsidRPr="00CD4C87" w:rsidRDefault="00115026" w:rsidP="00E14100">
            <w:pPr>
              <w:jc w:val="center"/>
            </w:pPr>
            <w:r w:rsidRPr="00CD4C87">
              <w:t> </w:t>
            </w:r>
          </w:p>
        </w:tc>
        <w:tc>
          <w:tcPr>
            <w:tcW w:w="5312" w:type="dxa"/>
            <w:shd w:val="clear" w:color="auto" w:fill="auto"/>
            <w:vAlign w:val="center"/>
            <w:hideMark/>
          </w:tcPr>
          <w:p w14:paraId="18025D7C"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2DC91246"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15CED210" w14:textId="77777777" w:rsidR="00115026" w:rsidRPr="00CD4C87" w:rsidRDefault="00115026" w:rsidP="00E14100">
            <w:pPr>
              <w:jc w:val="center"/>
            </w:pPr>
            <w:r w:rsidRPr="00CD4C87">
              <w:t>0,00</w:t>
            </w:r>
          </w:p>
        </w:tc>
      </w:tr>
      <w:tr w:rsidR="00115026" w:rsidRPr="00CD4C87" w14:paraId="257ED3AE" w14:textId="77777777" w:rsidTr="00E14100">
        <w:trPr>
          <w:trHeight w:val="300"/>
        </w:trPr>
        <w:tc>
          <w:tcPr>
            <w:tcW w:w="899" w:type="dxa"/>
            <w:shd w:val="clear" w:color="auto" w:fill="auto"/>
            <w:noWrap/>
            <w:vAlign w:val="center"/>
            <w:hideMark/>
          </w:tcPr>
          <w:p w14:paraId="2B38653F" w14:textId="77777777" w:rsidR="00115026" w:rsidRPr="00CD4C87" w:rsidRDefault="00115026" w:rsidP="00E14100">
            <w:pPr>
              <w:jc w:val="center"/>
            </w:pPr>
            <w:r w:rsidRPr="00CD4C87">
              <w:t>28.3</w:t>
            </w:r>
          </w:p>
        </w:tc>
        <w:tc>
          <w:tcPr>
            <w:tcW w:w="276" w:type="dxa"/>
            <w:shd w:val="clear" w:color="auto" w:fill="auto"/>
            <w:noWrap/>
            <w:vAlign w:val="center"/>
            <w:hideMark/>
          </w:tcPr>
          <w:p w14:paraId="2D90F0CA" w14:textId="77777777" w:rsidR="00115026" w:rsidRPr="00CD4C87" w:rsidRDefault="00115026" w:rsidP="00E14100">
            <w:pPr>
              <w:jc w:val="center"/>
            </w:pPr>
            <w:r w:rsidRPr="00CD4C87">
              <w:t> </w:t>
            </w:r>
          </w:p>
        </w:tc>
        <w:tc>
          <w:tcPr>
            <w:tcW w:w="5312" w:type="dxa"/>
            <w:shd w:val="clear" w:color="auto" w:fill="auto"/>
            <w:vAlign w:val="center"/>
            <w:hideMark/>
          </w:tcPr>
          <w:p w14:paraId="2C723320" w14:textId="77777777" w:rsidR="00115026" w:rsidRPr="00CD4C87" w:rsidRDefault="00115026" w:rsidP="00E14100">
            <w:pPr>
              <w:jc w:val="center"/>
            </w:pPr>
            <w:r w:rsidRPr="00CD4C87">
              <w:t>газ всего, в том числе:</w:t>
            </w:r>
          </w:p>
        </w:tc>
        <w:tc>
          <w:tcPr>
            <w:tcW w:w="1631" w:type="dxa"/>
            <w:shd w:val="clear" w:color="auto" w:fill="auto"/>
            <w:noWrap/>
            <w:vAlign w:val="center"/>
            <w:hideMark/>
          </w:tcPr>
          <w:p w14:paraId="34201FE1"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4F73B8A1" w14:textId="77777777" w:rsidR="00115026" w:rsidRPr="00CD4C87" w:rsidRDefault="00115026" w:rsidP="00E14100">
            <w:pPr>
              <w:jc w:val="center"/>
            </w:pPr>
            <w:r w:rsidRPr="00CD4C87">
              <w:t>0,00</w:t>
            </w:r>
          </w:p>
        </w:tc>
      </w:tr>
      <w:tr w:rsidR="00115026" w:rsidRPr="00CD4C87" w14:paraId="3D33553B" w14:textId="77777777" w:rsidTr="00E14100">
        <w:trPr>
          <w:trHeight w:val="300"/>
        </w:trPr>
        <w:tc>
          <w:tcPr>
            <w:tcW w:w="899" w:type="dxa"/>
            <w:shd w:val="clear" w:color="auto" w:fill="auto"/>
            <w:noWrap/>
            <w:vAlign w:val="center"/>
            <w:hideMark/>
          </w:tcPr>
          <w:p w14:paraId="0D8B6FDD" w14:textId="77777777" w:rsidR="00115026" w:rsidRPr="00CD4C87" w:rsidRDefault="00115026" w:rsidP="00E14100">
            <w:pPr>
              <w:jc w:val="center"/>
            </w:pPr>
            <w:r w:rsidRPr="00CD4C87">
              <w:t>28.3.1</w:t>
            </w:r>
          </w:p>
        </w:tc>
        <w:tc>
          <w:tcPr>
            <w:tcW w:w="276" w:type="dxa"/>
            <w:shd w:val="clear" w:color="auto" w:fill="auto"/>
            <w:noWrap/>
            <w:vAlign w:val="center"/>
            <w:hideMark/>
          </w:tcPr>
          <w:p w14:paraId="394F26DC" w14:textId="77777777" w:rsidR="00115026" w:rsidRPr="00CD4C87" w:rsidRDefault="00115026" w:rsidP="00E14100">
            <w:pPr>
              <w:jc w:val="center"/>
            </w:pPr>
            <w:r w:rsidRPr="00CD4C87">
              <w:t> </w:t>
            </w:r>
          </w:p>
        </w:tc>
        <w:tc>
          <w:tcPr>
            <w:tcW w:w="5312" w:type="dxa"/>
            <w:shd w:val="clear" w:color="auto" w:fill="auto"/>
            <w:vAlign w:val="center"/>
            <w:hideMark/>
          </w:tcPr>
          <w:p w14:paraId="2C929AE4" w14:textId="77777777" w:rsidR="00115026" w:rsidRPr="00CD4C87" w:rsidRDefault="00115026" w:rsidP="00E14100">
            <w:pPr>
              <w:jc w:val="center"/>
            </w:pPr>
            <w:r w:rsidRPr="00CD4C87">
              <w:t>газ лимитный</w:t>
            </w:r>
          </w:p>
        </w:tc>
        <w:tc>
          <w:tcPr>
            <w:tcW w:w="1631" w:type="dxa"/>
            <w:shd w:val="clear" w:color="auto" w:fill="auto"/>
            <w:noWrap/>
            <w:vAlign w:val="center"/>
            <w:hideMark/>
          </w:tcPr>
          <w:p w14:paraId="0F4CF5EC"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16831117" w14:textId="77777777" w:rsidR="00115026" w:rsidRPr="00CD4C87" w:rsidRDefault="00115026" w:rsidP="00E14100">
            <w:pPr>
              <w:jc w:val="center"/>
            </w:pPr>
            <w:r w:rsidRPr="00CD4C87">
              <w:t>0,00</w:t>
            </w:r>
          </w:p>
        </w:tc>
      </w:tr>
      <w:tr w:rsidR="00115026" w:rsidRPr="00CD4C87" w14:paraId="03B08432" w14:textId="77777777" w:rsidTr="00E14100">
        <w:trPr>
          <w:trHeight w:val="300"/>
        </w:trPr>
        <w:tc>
          <w:tcPr>
            <w:tcW w:w="899" w:type="dxa"/>
            <w:shd w:val="clear" w:color="auto" w:fill="auto"/>
            <w:noWrap/>
            <w:vAlign w:val="center"/>
            <w:hideMark/>
          </w:tcPr>
          <w:p w14:paraId="755982E9" w14:textId="77777777" w:rsidR="00115026" w:rsidRPr="00CD4C87" w:rsidRDefault="00115026" w:rsidP="00E14100">
            <w:pPr>
              <w:jc w:val="center"/>
            </w:pPr>
            <w:r w:rsidRPr="00CD4C87">
              <w:t>28.3.2</w:t>
            </w:r>
          </w:p>
        </w:tc>
        <w:tc>
          <w:tcPr>
            <w:tcW w:w="276" w:type="dxa"/>
            <w:shd w:val="clear" w:color="auto" w:fill="auto"/>
            <w:noWrap/>
            <w:vAlign w:val="center"/>
            <w:hideMark/>
          </w:tcPr>
          <w:p w14:paraId="0600139E" w14:textId="77777777" w:rsidR="00115026" w:rsidRPr="00CD4C87" w:rsidRDefault="00115026" w:rsidP="00E14100">
            <w:pPr>
              <w:jc w:val="center"/>
            </w:pPr>
            <w:r w:rsidRPr="00CD4C87">
              <w:t> </w:t>
            </w:r>
          </w:p>
        </w:tc>
        <w:tc>
          <w:tcPr>
            <w:tcW w:w="5312" w:type="dxa"/>
            <w:shd w:val="clear" w:color="auto" w:fill="auto"/>
            <w:vAlign w:val="center"/>
            <w:hideMark/>
          </w:tcPr>
          <w:p w14:paraId="4BFD4853" w14:textId="77777777" w:rsidR="00115026" w:rsidRPr="00CD4C87" w:rsidRDefault="00115026" w:rsidP="00E14100">
            <w:pPr>
              <w:jc w:val="center"/>
            </w:pPr>
            <w:r w:rsidRPr="00CD4C87">
              <w:t>газ сверхлимитный</w:t>
            </w:r>
          </w:p>
        </w:tc>
        <w:tc>
          <w:tcPr>
            <w:tcW w:w="1631" w:type="dxa"/>
            <w:shd w:val="clear" w:color="auto" w:fill="auto"/>
            <w:noWrap/>
            <w:vAlign w:val="center"/>
            <w:hideMark/>
          </w:tcPr>
          <w:p w14:paraId="4ECC6D45"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1388D719" w14:textId="77777777" w:rsidR="00115026" w:rsidRPr="00CD4C87" w:rsidRDefault="00115026" w:rsidP="00E14100">
            <w:pPr>
              <w:jc w:val="center"/>
            </w:pPr>
            <w:r w:rsidRPr="00CD4C87">
              <w:t>0,00</w:t>
            </w:r>
          </w:p>
        </w:tc>
      </w:tr>
      <w:tr w:rsidR="00115026" w:rsidRPr="00CD4C87" w14:paraId="613E37E7" w14:textId="77777777" w:rsidTr="00E14100">
        <w:trPr>
          <w:trHeight w:val="300"/>
        </w:trPr>
        <w:tc>
          <w:tcPr>
            <w:tcW w:w="899" w:type="dxa"/>
            <w:shd w:val="clear" w:color="auto" w:fill="auto"/>
            <w:noWrap/>
            <w:vAlign w:val="center"/>
            <w:hideMark/>
          </w:tcPr>
          <w:p w14:paraId="25CC28CA" w14:textId="77777777" w:rsidR="00115026" w:rsidRPr="00CD4C87" w:rsidRDefault="00115026" w:rsidP="00E14100">
            <w:pPr>
              <w:jc w:val="center"/>
            </w:pPr>
            <w:r w:rsidRPr="00CD4C87">
              <w:t>28.3.3</w:t>
            </w:r>
          </w:p>
        </w:tc>
        <w:tc>
          <w:tcPr>
            <w:tcW w:w="276" w:type="dxa"/>
            <w:shd w:val="clear" w:color="auto" w:fill="auto"/>
            <w:noWrap/>
            <w:vAlign w:val="center"/>
            <w:hideMark/>
          </w:tcPr>
          <w:p w14:paraId="244590D2" w14:textId="77777777" w:rsidR="00115026" w:rsidRPr="00CD4C87" w:rsidRDefault="00115026" w:rsidP="00E14100">
            <w:pPr>
              <w:jc w:val="center"/>
            </w:pPr>
            <w:r w:rsidRPr="00CD4C87">
              <w:t> </w:t>
            </w:r>
          </w:p>
        </w:tc>
        <w:tc>
          <w:tcPr>
            <w:tcW w:w="5312" w:type="dxa"/>
            <w:shd w:val="clear" w:color="auto" w:fill="auto"/>
            <w:vAlign w:val="center"/>
            <w:hideMark/>
          </w:tcPr>
          <w:p w14:paraId="1BD18E0D" w14:textId="77777777" w:rsidR="00115026" w:rsidRPr="00CD4C87" w:rsidRDefault="00115026" w:rsidP="00E14100">
            <w:pPr>
              <w:jc w:val="center"/>
            </w:pPr>
            <w:r w:rsidRPr="00CD4C87">
              <w:t>газ коммерческий</w:t>
            </w:r>
          </w:p>
        </w:tc>
        <w:tc>
          <w:tcPr>
            <w:tcW w:w="1631" w:type="dxa"/>
            <w:shd w:val="clear" w:color="auto" w:fill="auto"/>
            <w:noWrap/>
            <w:vAlign w:val="center"/>
            <w:hideMark/>
          </w:tcPr>
          <w:p w14:paraId="51434052"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1C075B17" w14:textId="77777777" w:rsidR="00115026" w:rsidRPr="00CD4C87" w:rsidRDefault="00115026" w:rsidP="00E14100">
            <w:pPr>
              <w:jc w:val="center"/>
            </w:pPr>
            <w:r w:rsidRPr="00CD4C87">
              <w:t>0,00</w:t>
            </w:r>
          </w:p>
        </w:tc>
      </w:tr>
      <w:tr w:rsidR="00115026" w:rsidRPr="00CD4C87" w14:paraId="1ACF0762" w14:textId="77777777" w:rsidTr="00E14100">
        <w:trPr>
          <w:trHeight w:val="300"/>
        </w:trPr>
        <w:tc>
          <w:tcPr>
            <w:tcW w:w="899" w:type="dxa"/>
            <w:shd w:val="clear" w:color="auto" w:fill="auto"/>
            <w:noWrap/>
            <w:vAlign w:val="center"/>
            <w:hideMark/>
          </w:tcPr>
          <w:p w14:paraId="2AF37BC0" w14:textId="77777777" w:rsidR="00115026" w:rsidRPr="00CD4C87" w:rsidRDefault="00115026" w:rsidP="00E14100">
            <w:pPr>
              <w:jc w:val="center"/>
            </w:pPr>
            <w:r w:rsidRPr="00CD4C87">
              <w:t>28.4</w:t>
            </w:r>
          </w:p>
        </w:tc>
        <w:tc>
          <w:tcPr>
            <w:tcW w:w="276" w:type="dxa"/>
            <w:shd w:val="clear" w:color="auto" w:fill="auto"/>
            <w:noWrap/>
            <w:vAlign w:val="center"/>
            <w:hideMark/>
          </w:tcPr>
          <w:p w14:paraId="59DF3EA1" w14:textId="77777777" w:rsidR="00115026" w:rsidRPr="00CD4C87" w:rsidRDefault="00115026" w:rsidP="00E14100">
            <w:pPr>
              <w:jc w:val="center"/>
            </w:pPr>
            <w:r w:rsidRPr="00CD4C87">
              <w:t> </w:t>
            </w:r>
          </w:p>
        </w:tc>
        <w:tc>
          <w:tcPr>
            <w:tcW w:w="5312" w:type="dxa"/>
            <w:shd w:val="clear" w:color="auto" w:fill="auto"/>
            <w:vAlign w:val="center"/>
            <w:hideMark/>
          </w:tcPr>
          <w:p w14:paraId="64728412"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1841A1B9"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28E6015D" w14:textId="77777777" w:rsidR="00115026" w:rsidRPr="00CD4C87" w:rsidRDefault="00115026" w:rsidP="00E14100">
            <w:pPr>
              <w:jc w:val="center"/>
            </w:pPr>
            <w:r w:rsidRPr="00CD4C87">
              <w:t>0,00</w:t>
            </w:r>
          </w:p>
        </w:tc>
      </w:tr>
      <w:tr w:rsidR="00115026" w:rsidRPr="00CD4C87" w14:paraId="2DC2CD77" w14:textId="77777777" w:rsidTr="00E14100">
        <w:trPr>
          <w:trHeight w:val="300"/>
        </w:trPr>
        <w:tc>
          <w:tcPr>
            <w:tcW w:w="899" w:type="dxa"/>
            <w:shd w:val="clear" w:color="auto" w:fill="auto"/>
            <w:noWrap/>
            <w:vAlign w:val="center"/>
            <w:hideMark/>
          </w:tcPr>
          <w:p w14:paraId="135AEFBB" w14:textId="77777777" w:rsidR="00115026" w:rsidRPr="00CD4C87" w:rsidRDefault="00115026" w:rsidP="00E14100">
            <w:pPr>
              <w:jc w:val="center"/>
            </w:pPr>
            <w:r w:rsidRPr="00CD4C87">
              <w:t>28.4.1</w:t>
            </w:r>
          </w:p>
        </w:tc>
        <w:tc>
          <w:tcPr>
            <w:tcW w:w="276" w:type="dxa"/>
            <w:shd w:val="clear" w:color="auto" w:fill="auto"/>
            <w:noWrap/>
            <w:vAlign w:val="center"/>
            <w:hideMark/>
          </w:tcPr>
          <w:p w14:paraId="22AB8418" w14:textId="77777777" w:rsidR="00115026" w:rsidRPr="00CD4C87" w:rsidRDefault="00115026" w:rsidP="00E14100">
            <w:pPr>
              <w:jc w:val="center"/>
            </w:pPr>
            <w:r w:rsidRPr="00CD4C87">
              <w:t> </w:t>
            </w:r>
          </w:p>
        </w:tc>
        <w:tc>
          <w:tcPr>
            <w:tcW w:w="5312" w:type="dxa"/>
            <w:shd w:val="clear" w:color="auto" w:fill="auto"/>
            <w:vAlign w:val="center"/>
            <w:hideMark/>
          </w:tcPr>
          <w:p w14:paraId="28F7582C"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33FE6674"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41AD3B25" w14:textId="77777777" w:rsidR="00115026" w:rsidRPr="00CD4C87" w:rsidRDefault="00115026" w:rsidP="00E14100">
            <w:pPr>
              <w:jc w:val="center"/>
            </w:pPr>
            <w:r w:rsidRPr="00CD4C87">
              <w:t>0,00</w:t>
            </w:r>
          </w:p>
        </w:tc>
      </w:tr>
      <w:tr w:rsidR="00115026" w:rsidRPr="00CD4C87" w14:paraId="595BF54C" w14:textId="77777777" w:rsidTr="00E14100">
        <w:trPr>
          <w:trHeight w:val="300"/>
        </w:trPr>
        <w:tc>
          <w:tcPr>
            <w:tcW w:w="899" w:type="dxa"/>
            <w:shd w:val="clear" w:color="auto" w:fill="auto"/>
            <w:noWrap/>
            <w:vAlign w:val="center"/>
            <w:hideMark/>
          </w:tcPr>
          <w:p w14:paraId="25510B99" w14:textId="77777777" w:rsidR="00115026" w:rsidRPr="00CD4C87" w:rsidRDefault="00115026" w:rsidP="00E14100">
            <w:pPr>
              <w:jc w:val="center"/>
            </w:pPr>
            <w:r w:rsidRPr="00CD4C87">
              <w:t>28.4.2</w:t>
            </w:r>
          </w:p>
        </w:tc>
        <w:tc>
          <w:tcPr>
            <w:tcW w:w="276" w:type="dxa"/>
            <w:shd w:val="clear" w:color="auto" w:fill="auto"/>
            <w:noWrap/>
            <w:vAlign w:val="center"/>
            <w:hideMark/>
          </w:tcPr>
          <w:p w14:paraId="3136BD5B" w14:textId="77777777" w:rsidR="00115026" w:rsidRPr="00CD4C87" w:rsidRDefault="00115026" w:rsidP="00E14100">
            <w:pPr>
              <w:jc w:val="center"/>
            </w:pPr>
            <w:r w:rsidRPr="00CD4C87">
              <w:t> </w:t>
            </w:r>
          </w:p>
        </w:tc>
        <w:tc>
          <w:tcPr>
            <w:tcW w:w="5312" w:type="dxa"/>
            <w:shd w:val="clear" w:color="auto" w:fill="auto"/>
            <w:vAlign w:val="center"/>
            <w:hideMark/>
          </w:tcPr>
          <w:p w14:paraId="1C0B1E8F"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71A006E6"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2335932D" w14:textId="77777777" w:rsidR="00115026" w:rsidRPr="00CD4C87" w:rsidRDefault="00115026" w:rsidP="00E14100">
            <w:pPr>
              <w:jc w:val="center"/>
            </w:pPr>
            <w:r w:rsidRPr="00CD4C87">
              <w:t>0,00</w:t>
            </w:r>
          </w:p>
        </w:tc>
      </w:tr>
      <w:tr w:rsidR="00115026" w:rsidRPr="00CD4C87" w14:paraId="0262DF8C" w14:textId="77777777" w:rsidTr="00E14100">
        <w:trPr>
          <w:trHeight w:val="300"/>
        </w:trPr>
        <w:tc>
          <w:tcPr>
            <w:tcW w:w="899" w:type="dxa"/>
            <w:shd w:val="clear" w:color="auto" w:fill="auto"/>
            <w:noWrap/>
            <w:vAlign w:val="center"/>
            <w:hideMark/>
          </w:tcPr>
          <w:p w14:paraId="37DE372E" w14:textId="77777777" w:rsidR="00115026" w:rsidRPr="00CD4C87" w:rsidRDefault="00115026" w:rsidP="00E14100">
            <w:pPr>
              <w:jc w:val="center"/>
            </w:pPr>
            <w:r w:rsidRPr="00CD4C87">
              <w:t>28.4.3</w:t>
            </w:r>
          </w:p>
        </w:tc>
        <w:tc>
          <w:tcPr>
            <w:tcW w:w="276" w:type="dxa"/>
            <w:shd w:val="clear" w:color="auto" w:fill="auto"/>
            <w:noWrap/>
            <w:vAlign w:val="center"/>
            <w:hideMark/>
          </w:tcPr>
          <w:p w14:paraId="62F7BFFE" w14:textId="77777777" w:rsidR="00115026" w:rsidRPr="00CD4C87" w:rsidRDefault="00115026" w:rsidP="00E14100">
            <w:pPr>
              <w:jc w:val="center"/>
            </w:pPr>
            <w:r w:rsidRPr="00CD4C87">
              <w:t> </w:t>
            </w:r>
          </w:p>
        </w:tc>
        <w:tc>
          <w:tcPr>
            <w:tcW w:w="5312" w:type="dxa"/>
            <w:shd w:val="clear" w:color="auto" w:fill="auto"/>
            <w:vAlign w:val="center"/>
            <w:hideMark/>
          </w:tcPr>
          <w:p w14:paraId="558D5CC5"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2B2CE82E"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74D3F4CA" w14:textId="77777777" w:rsidR="00115026" w:rsidRPr="00CD4C87" w:rsidRDefault="00115026" w:rsidP="00E14100">
            <w:pPr>
              <w:jc w:val="center"/>
            </w:pPr>
            <w:r w:rsidRPr="00CD4C87">
              <w:t>0,00</w:t>
            </w:r>
          </w:p>
        </w:tc>
      </w:tr>
      <w:tr w:rsidR="00115026" w:rsidRPr="00CD4C87" w14:paraId="7844744C" w14:textId="77777777" w:rsidTr="00E14100">
        <w:trPr>
          <w:trHeight w:val="300"/>
        </w:trPr>
        <w:tc>
          <w:tcPr>
            <w:tcW w:w="899" w:type="dxa"/>
            <w:shd w:val="clear" w:color="auto" w:fill="auto"/>
            <w:noWrap/>
            <w:vAlign w:val="center"/>
            <w:hideMark/>
          </w:tcPr>
          <w:p w14:paraId="2626C292" w14:textId="77777777" w:rsidR="00115026" w:rsidRPr="00CD4C87" w:rsidRDefault="00115026" w:rsidP="00E14100">
            <w:pPr>
              <w:jc w:val="center"/>
            </w:pPr>
            <w:r w:rsidRPr="00CD4C87">
              <w:t>28.5</w:t>
            </w:r>
          </w:p>
        </w:tc>
        <w:tc>
          <w:tcPr>
            <w:tcW w:w="276" w:type="dxa"/>
            <w:shd w:val="clear" w:color="auto" w:fill="auto"/>
            <w:noWrap/>
            <w:vAlign w:val="center"/>
            <w:hideMark/>
          </w:tcPr>
          <w:p w14:paraId="3803242C" w14:textId="77777777" w:rsidR="00115026" w:rsidRPr="00CD4C87" w:rsidRDefault="00115026" w:rsidP="00E14100">
            <w:pPr>
              <w:jc w:val="center"/>
            </w:pPr>
            <w:r w:rsidRPr="00CD4C87">
              <w:t> </w:t>
            </w:r>
          </w:p>
        </w:tc>
        <w:tc>
          <w:tcPr>
            <w:tcW w:w="5312" w:type="dxa"/>
            <w:shd w:val="clear" w:color="auto" w:fill="auto"/>
            <w:vAlign w:val="center"/>
            <w:hideMark/>
          </w:tcPr>
          <w:p w14:paraId="6B8F8140" w14:textId="77777777" w:rsidR="00115026" w:rsidRPr="00CD4C87" w:rsidRDefault="00115026" w:rsidP="00E14100">
            <w:pPr>
              <w:jc w:val="center"/>
            </w:pPr>
            <w:r w:rsidRPr="00CD4C87">
              <w:t>на производство тепловой энергии</w:t>
            </w:r>
          </w:p>
        </w:tc>
        <w:tc>
          <w:tcPr>
            <w:tcW w:w="1631" w:type="dxa"/>
            <w:shd w:val="clear" w:color="auto" w:fill="auto"/>
            <w:noWrap/>
            <w:vAlign w:val="center"/>
            <w:hideMark/>
          </w:tcPr>
          <w:p w14:paraId="7B5E6936"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6FF72B49" w14:textId="77777777" w:rsidR="00115026" w:rsidRPr="00CD4C87" w:rsidRDefault="00115026" w:rsidP="00E14100">
            <w:pPr>
              <w:jc w:val="center"/>
            </w:pPr>
            <w:r w:rsidRPr="00CD4C87">
              <w:t>177351,36</w:t>
            </w:r>
          </w:p>
        </w:tc>
      </w:tr>
      <w:tr w:rsidR="00115026" w:rsidRPr="00CD4C87" w14:paraId="11111343" w14:textId="77777777" w:rsidTr="00E14100">
        <w:trPr>
          <w:trHeight w:val="585"/>
        </w:trPr>
        <w:tc>
          <w:tcPr>
            <w:tcW w:w="899" w:type="dxa"/>
            <w:shd w:val="clear" w:color="auto" w:fill="auto"/>
            <w:noWrap/>
            <w:vAlign w:val="center"/>
            <w:hideMark/>
          </w:tcPr>
          <w:p w14:paraId="752E6D49" w14:textId="77777777" w:rsidR="00115026" w:rsidRPr="00CD4C87" w:rsidRDefault="00115026" w:rsidP="00E14100">
            <w:pPr>
              <w:jc w:val="center"/>
            </w:pPr>
            <w:r w:rsidRPr="00CD4C87">
              <w:t>29</w:t>
            </w:r>
          </w:p>
        </w:tc>
        <w:tc>
          <w:tcPr>
            <w:tcW w:w="276" w:type="dxa"/>
            <w:shd w:val="clear" w:color="auto" w:fill="auto"/>
            <w:noWrap/>
            <w:vAlign w:val="center"/>
            <w:hideMark/>
          </w:tcPr>
          <w:p w14:paraId="11237618" w14:textId="77777777" w:rsidR="00115026" w:rsidRPr="00CD4C87" w:rsidRDefault="00115026" w:rsidP="00E14100">
            <w:pPr>
              <w:jc w:val="center"/>
            </w:pPr>
            <w:r w:rsidRPr="00CD4C87">
              <w:t> </w:t>
            </w:r>
          </w:p>
        </w:tc>
        <w:tc>
          <w:tcPr>
            <w:tcW w:w="5312" w:type="dxa"/>
            <w:shd w:val="clear" w:color="auto" w:fill="auto"/>
            <w:vAlign w:val="center"/>
            <w:hideMark/>
          </w:tcPr>
          <w:p w14:paraId="187631D7" w14:textId="77777777" w:rsidR="00115026" w:rsidRPr="00CD4C87" w:rsidRDefault="00115026" w:rsidP="00E14100">
            <w:pPr>
              <w:jc w:val="center"/>
            </w:pPr>
            <w:r w:rsidRPr="00CD4C87">
              <w:t>Стоимость ж/д перевозки на производство тепловой энергии по видам топлива</w:t>
            </w:r>
          </w:p>
        </w:tc>
        <w:tc>
          <w:tcPr>
            <w:tcW w:w="1631" w:type="dxa"/>
            <w:shd w:val="clear" w:color="auto" w:fill="auto"/>
            <w:noWrap/>
            <w:vAlign w:val="center"/>
            <w:hideMark/>
          </w:tcPr>
          <w:p w14:paraId="0962C4A6"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2D1EC8FB" w14:textId="77777777" w:rsidR="00115026" w:rsidRPr="00CD4C87" w:rsidRDefault="00115026" w:rsidP="00E14100">
            <w:pPr>
              <w:jc w:val="center"/>
            </w:pPr>
            <w:r w:rsidRPr="00CD4C87">
              <w:t>177351,36</w:t>
            </w:r>
          </w:p>
        </w:tc>
      </w:tr>
      <w:tr w:rsidR="00115026" w:rsidRPr="00CD4C87" w14:paraId="2D8A8FE1" w14:textId="77777777" w:rsidTr="00E14100">
        <w:trPr>
          <w:trHeight w:val="300"/>
        </w:trPr>
        <w:tc>
          <w:tcPr>
            <w:tcW w:w="899" w:type="dxa"/>
            <w:shd w:val="clear" w:color="auto" w:fill="auto"/>
            <w:noWrap/>
            <w:vAlign w:val="center"/>
            <w:hideMark/>
          </w:tcPr>
          <w:p w14:paraId="571CAF28" w14:textId="77777777" w:rsidR="00115026" w:rsidRPr="00CD4C87" w:rsidRDefault="00115026" w:rsidP="00E14100">
            <w:pPr>
              <w:jc w:val="center"/>
            </w:pPr>
            <w:r w:rsidRPr="00CD4C87">
              <w:t>29.1</w:t>
            </w:r>
          </w:p>
        </w:tc>
        <w:tc>
          <w:tcPr>
            <w:tcW w:w="276" w:type="dxa"/>
            <w:shd w:val="clear" w:color="auto" w:fill="auto"/>
            <w:noWrap/>
            <w:vAlign w:val="center"/>
            <w:hideMark/>
          </w:tcPr>
          <w:p w14:paraId="027865C1" w14:textId="77777777" w:rsidR="00115026" w:rsidRPr="00CD4C87" w:rsidRDefault="00115026" w:rsidP="00E14100">
            <w:pPr>
              <w:jc w:val="center"/>
            </w:pPr>
            <w:r w:rsidRPr="00CD4C87">
              <w:t> </w:t>
            </w:r>
          </w:p>
        </w:tc>
        <w:tc>
          <w:tcPr>
            <w:tcW w:w="5312" w:type="dxa"/>
            <w:shd w:val="clear" w:color="auto" w:fill="auto"/>
            <w:vAlign w:val="center"/>
            <w:hideMark/>
          </w:tcPr>
          <w:p w14:paraId="5FE456E2"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55E5F7AA"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725B2440" w14:textId="77777777" w:rsidR="00115026" w:rsidRPr="00CD4C87" w:rsidRDefault="00115026" w:rsidP="00E14100">
            <w:pPr>
              <w:jc w:val="center"/>
            </w:pPr>
            <w:r w:rsidRPr="00CD4C87">
              <w:t>177351,36</w:t>
            </w:r>
          </w:p>
        </w:tc>
      </w:tr>
      <w:tr w:rsidR="00115026" w:rsidRPr="00CD4C87" w14:paraId="27821C25" w14:textId="77777777" w:rsidTr="00E14100">
        <w:trPr>
          <w:trHeight w:val="300"/>
        </w:trPr>
        <w:tc>
          <w:tcPr>
            <w:tcW w:w="899" w:type="dxa"/>
            <w:shd w:val="clear" w:color="auto" w:fill="auto"/>
            <w:noWrap/>
            <w:vAlign w:val="center"/>
            <w:hideMark/>
          </w:tcPr>
          <w:p w14:paraId="37BE827B" w14:textId="77777777" w:rsidR="00115026" w:rsidRPr="00CD4C87" w:rsidRDefault="00115026" w:rsidP="00E14100">
            <w:pPr>
              <w:jc w:val="center"/>
            </w:pPr>
            <w:r w:rsidRPr="00CD4C87">
              <w:t>29.2</w:t>
            </w:r>
          </w:p>
        </w:tc>
        <w:tc>
          <w:tcPr>
            <w:tcW w:w="276" w:type="dxa"/>
            <w:shd w:val="clear" w:color="auto" w:fill="auto"/>
            <w:noWrap/>
            <w:vAlign w:val="center"/>
            <w:hideMark/>
          </w:tcPr>
          <w:p w14:paraId="22A07710" w14:textId="77777777" w:rsidR="00115026" w:rsidRPr="00CD4C87" w:rsidRDefault="00115026" w:rsidP="00E14100">
            <w:pPr>
              <w:jc w:val="center"/>
            </w:pPr>
            <w:r w:rsidRPr="00CD4C87">
              <w:t> </w:t>
            </w:r>
          </w:p>
        </w:tc>
        <w:tc>
          <w:tcPr>
            <w:tcW w:w="5312" w:type="dxa"/>
            <w:shd w:val="clear" w:color="auto" w:fill="auto"/>
            <w:vAlign w:val="center"/>
            <w:hideMark/>
          </w:tcPr>
          <w:p w14:paraId="01045424"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1E1CACD1"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4D1E8932" w14:textId="77777777" w:rsidR="00115026" w:rsidRPr="00CD4C87" w:rsidRDefault="00115026" w:rsidP="00E14100">
            <w:pPr>
              <w:jc w:val="center"/>
            </w:pPr>
            <w:r w:rsidRPr="00CD4C87">
              <w:t>0,00</w:t>
            </w:r>
          </w:p>
        </w:tc>
      </w:tr>
      <w:tr w:rsidR="00115026" w:rsidRPr="00CD4C87" w14:paraId="70FBEA1C" w14:textId="77777777" w:rsidTr="00E14100">
        <w:trPr>
          <w:trHeight w:val="300"/>
        </w:trPr>
        <w:tc>
          <w:tcPr>
            <w:tcW w:w="899" w:type="dxa"/>
            <w:shd w:val="clear" w:color="auto" w:fill="auto"/>
            <w:noWrap/>
            <w:vAlign w:val="center"/>
            <w:hideMark/>
          </w:tcPr>
          <w:p w14:paraId="457E727C" w14:textId="77777777" w:rsidR="00115026" w:rsidRPr="00CD4C87" w:rsidRDefault="00115026" w:rsidP="00E14100">
            <w:pPr>
              <w:jc w:val="center"/>
            </w:pPr>
            <w:r w:rsidRPr="00CD4C87">
              <w:t>29.3</w:t>
            </w:r>
          </w:p>
        </w:tc>
        <w:tc>
          <w:tcPr>
            <w:tcW w:w="276" w:type="dxa"/>
            <w:shd w:val="clear" w:color="auto" w:fill="auto"/>
            <w:noWrap/>
            <w:vAlign w:val="center"/>
            <w:hideMark/>
          </w:tcPr>
          <w:p w14:paraId="1EFADDFC" w14:textId="77777777" w:rsidR="00115026" w:rsidRPr="00CD4C87" w:rsidRDefault="00115026" w:rsidP="00E14100">
            <w:pPr>
              <w:jc w:val="center"/>
            </w:pPr>
            <w:r w:rsidRPr="00CD4C87">
              <w:t> </w:t>
            </w:r>
          </w:p>
        </w:tc>
        <w:tc>
          <w:tcPr>
            <w:tcW w:w="5312" w:type="dxa"/>
            <w:shd w:val="clear" w:color="auto" w:fill="auto"/>
            <w:vAlign w:val="center"/>
            <w:hideMark/>
          </w:tcPr>
          <w:p w14:paraId="1922C558" w14:textId="77777777" w:rsidR="00115026" w:rsidRPr="00CD4C87" w:rsidRDefault="00115026" w:rsidP="00E14100">
            <w:pPr>
              <w:jc w:val="center"/>
            </w:pPr>
            <w:r w:rsidRPr="00CD4C87">
              <w:t>газ всего, в том числе:</w:t>
            </w:r>
          </w:p>
        </w:tc>
        <w:tc>
          <w:tcPr>
            <w:tcW w:w="1631" w:type="dxa"/>
            <w:shd w:val="clear" w:color="auto" w:fill="auto"/>
            <w:noWrap/>
            <w:vAlign w:val="center"/>
            <w:hideMark/>
          </w:tcPr>
          <w:p w14:paraId="65F98EAB"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31E31DD3" w14:textId="77777777" w:rsidR="00115026" w:rsidRPr="00CD4C87" w:rsidRDefault="00115026" w:rsidP="00E14100">
            <w:pPr>
              <w:jc w:val="center"/>
            </w:pPr>
            <w:r w:rsidRPr="00CD4C87">
              <w:t>0,00</w:t>
            </w:r>
          </w:p>
        </w:tc>
      </w:tr>
      <w:tr w:rsidR="00115026" w:rsidRPr="00CD4C87" w14:paraId="30130C19" w14:textId="77777777" w:rsidTr="00E14100">
        <w:trPr>
          <w:trHeight w:val="300"/>
        </w:trPr>
        <w:tc>
          <w:tcPr>
            <w:tcW w:w="899" w:type="dxa"/>
            <w:shd w:val="clear" w:color="auto" w:fill="auto"/>
            <w:noWrap/>
            <w:vAlign w:val="center"/>
            <w:hideMark/>
          </w:tcPr>
          <w:p w14:paraId="0B5138CC" w14:textId="77777777" w:rsidR="00115026" w:rsidRPr="00CD4C87" w:rsidRDefault="00115026" w:rsidP="00E14100">
            <w:pPr>
              <w:jc w:val="center"/>
            </w:pPr>
            <w:r w:rsidRPr="00CD4C87">
              <w:t>29.3.1</w:t>
            </w:r>
          </w:p>
        </w:tc>
        <w:tc>
          <w:tcPr>
            <w:tcW w:w="276" w:type="dxa"/>
            <w:shd w:val="clear" w:color="auto" w:fill="auto"/>
            <w:noWrap/>
            <w:vAlign w:val="center"/>
            <w:hideMark/>
          </w:tcPr>
          <w:p w14:paraId="45FCB111" w14:textId="77777777" w:rsidR="00115026" w:rsidRPr="00CD4C87" w:rsidRDefault="00115026" w:rsidP="00E14100">
            <w:pPr>
              <w:jc w:val="center"/>
            </w:pPr>
            <w:r w:rsidRPr="00CD4C87">
              <w:t> </w:t>
            </w:r>
          </w:p>
        </w:tc>
        <w:tc>
          <w:tcPr>
            <w:tcW w:w="5312" w:type="dxa"/>
            <w:shd w:val="clear" w:color="auto" w:fill="auto"/>
            <w:vAlign w:val="center"/>
            <w:hideMark/>
          </w:tcPr>
          <w:p w14:paraId="0A21B38B" w14:textId="77777777" w:rsidR="00115026" w:rsidRPr="00CD4C87" w:rsidRDefault="00115026" w:rsidP="00E14100">
            <w:pPr>
              <w:jc w:val="center"/>
            </w:pPr>
            <w:r w:rsidRPr="00CD4C87">
              <w:t>газ лимитный</w:t>
            </w:r>
          </w:p>
        </w:tc>
        <w:tc>
          <w:tcPr>
            <w:tcW w:w="1631" w:type="dxa"/>
            <w:shd w:val="clear" w:color="auto" w:fill="auto"/>
            <w:noWrap/>
            <w:vAlign w:val="center"/>
            <w:hideMark/>
          </w:tcPr>
          <w:p w14:paraId="49F19138"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535CF440" w14:textId="77777777" w:rsidR="00115026" w:rsidRPr="00CD4C87" w:rsidRDefault="00115026" w:rsidP="00E14100">
            <w:pPr>
              <w:jc w:val="center"/>
            </w:pPr>
            <w:r w:rsidRPr="00CD4C87">
              <w:t>0,00</w:t>
            </w:r>
          </w:p>
        </w:tc>
      </w:tr>
      <w:tr w:rsidR="00115026" w:rsidRPr="00CD4C87" w14:paraId="760BB4F4" w14:textId="77777777" w:rsidTr="00E14100">
        <w:trPr>
          <w:trHeight w:val="300"/>
        </w:trPr>
        <w:tc>
          <w:tcPr>
            <w:tcW w:w="899" w:type="dxa"/>
            <w:shd w:val="clear" w:color="auto" w:fill="auto"/>
            <w:noWrap/>
            <w:vAlign w:val="center"/>
            <w:hideMark/>
          </w:tcPr>
          <w:p w14:paraId="65C3F48B" w14:textId="77777777" w:rsidR="00115026" w:rsidRPr="00CD4C87" w:rsidRDefault="00115026" w:rsidP="00E14100">
            <w:pPr>
              <w:jc w:val="center"/>
            </w:pPr>
            <w:r w:rsidRPr="00CD4C87">
              <w:t>29.3.2</w:t>
            </w:r>
          </w:p>
        </w:tc>
        <w:tc>
          <w:tcPr>
            <w:tcW w:w="276" w:type="dxa"/>
            <w:shd w:val="clear" w:color="auto" w:fill="auto"/>
            <w:noWrap/>
            <w:vAlign w:val="center"/>
            <w:hideMark/>
          </w:tcPr>
          <w:p w14:paraId="2989740E" w14:textId="77777777" w:rsidR="00115026" w:rsidRPr="00CD4C87" w:rsidRDefault="00115026" w:rsidP="00E14100">
            <w:pPr>
              <w:jc w:val="center"/>
            </w:pPr>
            <w:r w:rsidRPr="00CD4C87">
              <w:t> </w:t>
            </w:r>
          </w:p>
        </w:tc>
        <w:tc>
          <w:tcPr>
            <w:tcW w:w="5312" w:type="dxa"/>
            <w:shd w:val="clear" w:color="auto" w:fill="auto"/>
            <w:vAlign w:val="center"/>
            <w:hideMark/>
          </w:tcPr>
          <w:p w14:paraId="193604B8" w14:textId="77777777" w:rsidR="00115026" w:rsidRPr="00CD4C87" w:rsidRDefault="00115026" w:rsidP="00E14100">
            <w:pPr>
              <w:jc w:val="center"/>
            </w:pPr>
            <w:r w:rsidRPr="00CD4C87">
              <w:t>газ сверхлимитный</w:t>
            </w:r>
          </w:p>
        </w:tc>
        <w:tc>
          <w:tcPr>
            <w:tcW w:w="1631" w:type="dxa"/>
            <w:shd w:val="clear" w:color="auto" w:fill="auto"/>
            <w:noWrap/>
            <w:vAlign w:val="center"/>
            <w:hideMark/>
          </w:tcPr>
          <w:p w14:paraId="485FD332"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1F360287" w14:textId="77777777" w:rsidR="00115026" w:rsidRPr="00CD4C87" w:rsidRDefault="00115026" w:rsidP="00E14100">
            <w:pPr>
              <w:jc w:val="center"/>
            </w:pPr>
            <w:r w:rsidRPr="00CD4C87">
              <w:t>0,00</w:t>
            </w:r>
          </w:p>
        </w:tc>
      </w:tr>
      <w:tr w:rsidR="00115026" w:rsidRPr="00CD4C87" w14:paraId="60FCFAA7" w14:textId="77777777" w:rsidTr="00E14100">
        <w:trPr>
          <w:trHeight w:val="300"/>
        </w:trPr>
        <w:tc>
          <w:tcPr>
            <w:tcW w:w="899" w:type="dxa"/>
            <w:shd w:val="clear" w:color="auto" w:fill="auto"/>
            <w:noWrap/>
            <w:vAlign w:val="center"/>
            <w:hideMark/>
          </w:tcPr>
          <w:p w14:paraId="3A29F285" w14:textId="77777777" w:rsidR="00115026" w:rsidRPr="00CD4C87" w:rsidRDefault="00115026" w:rsidP="00E14100">
            <w:pPr>
              <w:jc w:val="center"/>
            </w:pPr>
            <w:r w:rsidRPr="00CD4C87">
              <w:t>29.3.3</w:t>
            </w:r>
          </w:p>
        </w:tc>
        <w:tc>
          <w:tcPr>
            <w:tcW w:w="276" w:type="dxa"/>
            <w:shd w:val="clear" w:color="auto" w:fill="auto"/>
            <w:noWrap/>
            <w:vAlign w:val="center"/>
            <w:hideMark/>
          </w:tcPr>
          <w:p w14:paraId="7649B826" w14:textId="77777777" w:rsidR="00115026" w:rsidRPr="00CD4C87" w:rsidRDefault="00115026" w:rsidP="00E14100">
            <w:pPr>
              <w:jc w:val="center"/>
            </w:pPr>
            <w:r w:rsidRPr="00CD4C87">
              <w:t> </w:t>
            </w:r>
          </w:p>
        </w:tc>
        <w:tc>
          <w:tcPr>
            <w:tcW w:w="5312" w:type="dxa"/>
            <w:shd w:val="clear" w:color="auto" w:fill="auto"/>
            <w:vAlign w:val="center"/>
            <w:hideMark/>
          </w:tcPr>
          <w:p w14:paraId="052A6FDC" w14:textId="77777777" w:rsidR="00115026" w:rsidRPr="00CD4C87" w:rsidRDefault="00115026" w:rsidP="00E14100">
            <w:pPr>
              <w:jc w:val="center"/>
            </w:pPr>
            <w:r w:rsidRPr="00CD4C87">
              <w:t>газ коммерческий</w:t>
            </w:r>
          </w:p>
        </w:tc>
        <w:tc>
          <w:tcPr>
            <w:tcW w:w="1631" w:type="dxa"/>
            <w:shd w:val="clear" w:color="auto" w:fill="auto"/>
            <w:noWrap/>
            <w:vAlign w:val="center"/>
            <w:hideMark/>
          </w:tcPr>
          <w:p w14:paraId="48120DAF"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77A3C657" w14:textId="77777777" w:rsidR="00115026" w:rsidRPr="00CD4C87" w:rsidRDefault="00115026" w:rsidP="00E14100">
            <w:pPr>
              <w:jc w:val="center"/>
            </w:pPr>
            <w:r w:rsidRPr="00CD4C87">
              <w:t>0,00</w:t>
            </w:r>
          </w:p>
        </w:tc>
      </w:tr>
      <w:tr w:rsidR="00115026" w:rsidRPr="00CD4C87" w14:paraId="6DE5343C" w14:textId="77777777" w:rsidTr="00E14100">
        <w:trPr>
          <w:trHeight w:val="300"/>
        </w:trPr>
        <w:tc>
          <w:tcPr>
            <w:tcW w:w="899" w:type="dxa"/>
            <w:shd w:val="clear" w:color="auto" w:fill="auto"/>
            <w:noWrap/>
            <w:vAlign w:val="center"/>
            <w:hideMark/>
          </w:tcPr>
          <w:p w14:paraId="6428CD08" w14:textId="77777777" w:rsidR="00115026" w:rsidRPr="00CD4C87" w:rsidRDefault="00115026" w:rsidP="00E14100">
            <w:pPr>
              <w:jc w:val="center"/>
            </w:pPr>
            <w:r w:rsidRPr="00CD4C87">
              <w:t>29.4</w:t>
            </w:r>
          </w:p>
        </w:tc>
        <w:tc>
          <w:tcPr>
            <w:tcW w:w="276" w:type="dxa"/>
            <w:shd w:val="clear" w:color="auto" w:fill="auto"/>
            <w:noWrap/>
            <w:vAlign w:val="center"/>
            <w:hideMark/>
          </w:tcPr>
          <w:p w14:paraId="0C4E891F" w14:textId="77777777" w:rsidR="00115026" w:rsidRPr="00CD4C87" w:rsidRDefault="00115026" w:rsidP="00E14100">
            <w:pPr>
              <w:jc w:val="center"/>
            </w:pPr>
            <w:r w:rsidRPr="00CD4C87">
              <w:t> </w:t>
            </w:r>
          </w:p>
        </w:tc>
        <w:tc>
          <w:tcPr>
            <w:tcW w:w="5312" w:type="dxa"/>
            <w:shd w:val="clear" w:color="auto" w:fill="auto"/>
            <w:vAlign w:val="center"/>
            <w:hideMark/>
          </w:tcPr>
          <w:p w14:paraId="3BEF1C3D"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5F1B2FEB"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310A2975" w14:textId="77777777" w:rsidR="00115026" w:rsidRPr="00CD4C87" w:rsidRDefault="00115026" w:rsidP="00E14100">
            <w:pPr>
              <w:jc w:val="center"/>
            </w:pPr>
            <w:r w:rsidRPr="00CD4C87">
              <w:t>0,00</w:t>
            </w:r>
          </w:p>
        </w:tc>
      </w:tr>
      <w:tr w:rsidR="00115026" w:rsidRPr="00CD4C87" w14:paraId="2B68C39B" w14:textId="77777777" w:rsidTr="00E14100">
        <w:trPr>
          <w:trHeight w:val="300"/>
        </w:trPr>
        <w:tc>
          <w:tcPr>
            <w:tcW w:w="899" w:type="dxa"/>
            <w:shd w:val="clear" w:color="auto" w:fill="auto"/>
            <w:noWrap/>
            <w:vAlign w:val="center"/>
            <w:hideMark/>
          </w:tcPr>
          <w:p w14:paraId="0D11CD9F" w14:textId="77777777" w:rsidR="00115026" w:rsidRPr="00CD4C87" w:rsidRDefault="00115026" w:rsidP="00E14100">
            <w:pPr>
              <w:jc w:val="center"/>
            </w:pPr>
            <w:r w:rsidRPr="00CD4C87">
              <w:t>29.4.1</w:t>
            </w:r>
          </w:p>
        </w:tc>
        <w:tc>
          <w:tcPr>
            <w:tcW w:w="276" w:type="dxa"/>
            <w:shd w:val="clear" w:color="auto" w:fill="auto"/>
            <w:noWrap/>
            <w:vAlign w:val="center"/>
            <w:hideMark/>
          </w:tcPr>
          <w:p w14:paraId="7F0A0EEB" w14:textId="77777777" w:rsidR="00115026" w:rsidRPr="00CD4C87" w:rsidRDefault="00115026" w:rsidP="00E14100">
            <w:pPr>
              <w:jc w:val="center"/>
            </w:pPr>
            <w:r w:rsidRPr="00CD4C87">
              <w:t> </w:t>
            </w:r>
          </w:p>
        </w:tc>
        <w:tc>
          <w:tcPr>
            <w:tcW w:w="5312" w:type="dxa"/>
            <w:shd w:val="clear" w:color="auto" w:fill="auto"/>
            <w:vAlign w:val="center"/>
            <w:hideMark/>
          </w:tcPr>
          <w:p w14:paraId="3FEB5C7C"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4347D87D"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36490C47" w14:textId="77777777" w:rsidR="00115026" w:rsidRPr="00CD4C87" w:rsidRDefault="00115026" w:rsidP="00E14100">
            <w:pPr>
              <w:jc w:val="center"/>
            </w:pPr>
            <w:r w:rsidRPr="00CD4C87">
              <w:t>0,00</w:t>
            </w:r>
          </w:p>
        </w:tc>
      </w:tr>
      <w:tr w:rsidR="00115026" w:rsidRPr="00CD4C87" w14:paraId="6C858BDB" w14:textId="77777777" w:rsidTr="00E14100">
        <w:trPr>
          <w:trHeight w:val="300"/>
        </w:trPr>
        <w:tc>
          <w:tcPr>
            <w:tcW w:w="899" w:type="dxa"/>
            <w:shd w:val="clear" w:color="auto" w:fill="auto"/>
            <w:noWrap/>
            <w:vAlign w:val="center"/>
            <w:hideMark/>
          </w:tcPr>
          <w:p w14:paraId="6D24D38B" w14:textId="77777777" w:rsidR="00115026" w:rsidRPr="00CD4C87" w:rsidRDefault="00115026" w:rsidP="00E14100">
            <w:pPr>
              <w:jc w:val="center"/>
            </w:pPr>
            <w:r w:rsidRPr="00CD4C87">
              <w:t>29.4.2</w:t>
            </w:r>
          </w:p>
        </w:tc>
        <w:tc>
          <w:tcPr>
            <w:tcW w:w="276" w:type="dxa"/>
            <w:shd w:val="clear" w:color="auto" w:fill="auto"/>
            <w:noWrap/>
            <w:vAlign w:val="center"/>
            <w:hideMark/>
          </w:tcPr>
          <w:p w14:paraId="38D46B37" w14:textId="77777777" w:rsidR="00115026" w:rsidRPr="00CD4C87" w:rsidRDefault="00115026" w:rsidP="00E14100">
            <w:pPr>
              <w:jc w:val="center"/>
            </w:pPr>
            <w:r w:rsidRPr="00CD4C87">
              <w:t> </w:t>
            </w:r>
          </w:p>
        </w:tc>
        <w:tc>
          <w:tcPr>
            <w:tcW w:w="5312" w:type="dxa"/>
            <w:shd w:val="clear" w:color="auto" w:fill="auto"/>
            <w:vAlign w:val="center"/>
            <w:hideMark/>
          </w:tcPr>
          <w:p w14:paraId="4821F03A"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5909B357"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6431FB60" w14:textId="77777777" w:rsidR="00115026" w:rsidRPr="00CD4C87" w:rsidRDefault="00115026" w:rsidP="00E14100">
            <w:pPr>
              <w:jc w:val="center"/>
            </w:pPr>
            <w:r w:rsidRPr="00CD4C87">
              <w:t>0,00</w:t>
            </w:r>
          </w:p>
        </w:tc>
      </w:tr>
      <w:tr w:rsidR="00115026" w:rsidRPr="00CD4C87" w14:paraId="3ED916C0" w14:textId="77777777" w:rsidTr="00E14100">
        <w:trPr>
          <w:trHeight w:val="300"/>
        </w:trPr>
        <w:tc>
          <w:tcPr>
            <w:tcW w:w="899" w:type="dxa"/>
            <w:shd w:val="clear" w:color="auto" w:fill="auto"/>
            <w:noWrap/>
            <w:vAlign w:val="center"/>
            <w:hideMark/>
          </w:tcPr>
          <w:p w14:paraId="5A5345AC" w14:textId="77777777" w:rsidR="00115026" w:rsidRPr="00CD4C87" w:rsidRDefault="00115026" w:rsidP="00E14100">
            <w:pPr>
              <w:jc w:val="center"/>
            </w:pPr>
            <w:r w:rsidRPr="00CD4C87">
              <w:t>29.4.3</w:t>
            </w:r>
          </w:p>
        </w:tc>
        <w:tc>
          <w:tcPr>
            <w:tcW w:w="276" w:type="dxa"/>
            <w:shd w:val="clear" w:color="auto" w:fill="auto"/>
            <w:noWrap/>
            <w:vAlign w:val="center"/>
            <w:hideMark/>
          </w:tcPr>
          <w:p w14:paraId="47A4ADBA" w14:textId="77777777" w:rsidR="00115026" w:rsidRPr="00CD4C87" w:rsidRDefault="00115026" w:rsidP="00E14100">
            <w:pPr>
              <w:jc w:val="center"/>
            </w:pPr>
            <w:r w:rsidRPr="00CD4C87">
              <w:t> </w:t>
            </w:r>
          </w:p>
        </w:tc>
        <w:tc>
          <w:tcPr>
            <w:tcW w:w="5312" w:type="dxa"/>
            <w:shd w:val="clear" w:color="auto" w:fill="auto"/>
            <w:vAlign w:val="center"/>
            <w:hideMark/>
          </w:tcPr>
          <w:p w14:paraId="13A99509"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6BC7334A"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5407807D" w14:textId="77777777" w:rsidR="00115026" w:rsidRPr="00CD4C87" w:rsidRDefault="00115026" w:rsidP="00E14100">
            <w:pPr>
              <w:jc w:val="center"/>
            </w:pPr>
            <w:r w:rsidRPr="00CD4C87">
              <w:t>0,00</w:t>
            </w:r>
          </w:p>
        </w:tc>
      </w:tr>
      <w:tr w:rsidR="00115026" w:rsidRPr="00CD4C87" w14:paraId="582BFE74" w14:textId="77777777" w:rsidTr="00E14100">
        <w:trPr>
          <w:trHeight w:val="585"/>
        </w:trPr>
        <w:tc>
          <w:tcPr>
            <w:tcW w:w="899" w:type="dxa"/>
            <w:shd w:val="clear" w:color="auto" w:fill="auto"/>
            <w:noWrap/>
            <w:vAlign w:val="center"/>
            <w:hideMark/>
          </w:tcPr>
          <w:p w14:paraId="294A8756" w14:textId="77777777" w:rsidR="00115026" w:rsidRPr="00CD4C87" w:rsidRDefault="00115026" w:rsidP="00E14100">
            <w:pPr>
              <w:jc w:val="center"/>
            </w:pPr>
            <w:r w:rsidRPr="00CD4C87">
              <w:t>30</w:t>
            </w:r>
          </w:p>
        </w:tc>
        <w:tc>
          <w:tcPr>
            <w:tcW w:w="276" w:type="dxa"/>
            <w:shd w:val="clear" w:color="auto" w:fill="auto"/>
            <w:noWrap/>
            <w:vAlign w:val="center"/>
            <w:hideMark/>
          </w:tcPr>
          <w:p w14:paraId="2B36C1F0" w14:textId="77777777" w:rsidR="00115026" w:rsidRPr="00CD4C87" w:rsidRDefault="00115026" w:rsidP="00E14100">
            <w:pPr>
              <w:jc w:val="center"/>
            </w:pPr>
            <w:r w:rsidRPr="00CD4C87">
              <w:t> </w:t>
            </w:r>
          </w:p>
        </w:tc>
        <w:tc>
          <w:tcPr>
            <w:tcW w:w="5312" w:type="dxa"/>
            <w:shd w:val="clear" w:color="auto" w:fill="auto"/>
            <w:vAlign w:val="center"/>
            <w:hideMark/>
          </w:tcPr>
          <w:p w14:paraId="6EBAE9E7" w14:textId="77777777" w:rsidR="00115026" w:rsidRPr="00CD4C87" w:rsidRDefault="00115026" w:rsidP="00E14100">
            <w:pPr>
              <w:jc w:val="center"/>
            </w:pPr>
            <w:r w:rsidRPr="00CD4C87">
              <w:t>Стоимость натурального топлива с учетом перевозки</w:t>
            </w:r>
          </w:p>
        </w:tc>
        <w:tc>
          <w:tcPr>
            <w:tcW w:w="1631" w:type="dxa"/>
            <w:shd w:val="clear" w:color="auto" w:fill="auto"/>
            <w:noWrap/>
            <w:vAlign w:val="center"/>
            <w:hideMark/>
          </w:tcPr>
          <w:p w14:paraId="13AC3B55"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516CDB75" w14:textId="77777777" w:rsidR="00115026" w:rsidRPr="00CD4C87" w:rsidRDefault="00115026" w:rsidP="00E14100">
            <w:pPr>
              <w:jc w:val="center"/>
            </w:pPr>
            <w:r w:rsidRPr="00CD4C87">
              <w:t>3029320</w:t>
            </w:r>
          </w:p>
        </w:tc>
      </w:tr>
      <w:tr w:rsidR="00115026" w:rsidRPr="00CD4C87" w14:paraId="221C74DF" w14:textId="77777777" w:rsidTr="00E14100">
        <w:trPr>
          <w:trHeight w:val="300"/>
        </w:trPr>
        <w:tc>
          <w:tcPr>
            <w:tcW w:w="899" w:type="dxa"/>
            <w:shd w:val="clear" w:color="auto" w:fill="auto"/>
            <w:noWrap/>
            <w:vAlign w:val="center"/>
            <w:hideMark/>
          </w:tcPr>
          <w:p w14:paraId="2ACD9803" w14:textId="77777777" w:rsidR="00115026" w:rsidRPr="00CD4C87" w:rsidRDefault="00115026" w:rsidP="00E14100">
            <w:pPr>
              <w:jc w:val="center"/>
            </w:pPr>
            <w:r w:rsidRPr="00CD4C87">
              <w:t>30.1</w:t>
            </w:r>
          </w:p>
        </w:tc>
        <w:tc>
          <w:tcPr>
            <w:tcW w:w="276" w:type="dxa"/>
            <w:shd w:val="clear" w:color="auto" w:fill="auto"/>
            <w:noWrap/>
            <w:vAlign w:val="center"/>
            <w:hideMark/>
          </w:tcPr>
          <w:p w14:paraId="2C4D65D6" w14:textId="77777777" w:rsidR="00115026" w:rsidRPr="00CD4C87" w:rsidRDefault="00115026" w:rsidP="00E14100">
            <w:pPr>
              <w:jc w:val="center"/>
            </w:pPr>
            <w:r w:rsidRPr="00CD4C87">
              <w:t> </w:t>
            </w:r>
          </w:p>
        </w:tc>
        <w:tc>
          <w:tcPr>
            <w:tcW w:w="5312" w:type="dxa"/>
            <w:shd w:val="clear" w:color="auto" w:fill="auto"/>
            <w:vAlign w:val="center"/>
            <w:hideMark/>
          </w:tcPr>
          <w:p w14:paraId="304885CE"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6941F91D"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22FEC01A" w14:textId="77777777" w:rsidR="00115026" w:rsidRPr="00CD4C87" w:rsidRDefault="00115026" w:rsidP="00E14100">
            <w:pPr>
              <w:jc w:val="center"/>
            </w:pPr>
            <w:r w:rsidRPr="00CD4C87">
              <w:t>2146973</w:t>
            </w:r>
          </w:p>
        </w:tc>
      </w:tr>
      <w:tr w:rsidR="00115026" w:rsidRPr="00CD4C87" w14:paraId="20AF70E8" w14:textId="77777777" w:rsidTr="00E14100">
        <w:trPr>
          <w:trHeight w:val="300"/>
        </w:trPr>
        <w:tc>
          <w:tcPr>
            <w:tcW w:w="899" w:type="dxa"/>
            <w:shd w:val="clear" w:color="auto" w:fill="auto"/>
            <w:noWrap/>
            <w:vAlign w:val="center"/>
            <w:hideMark/>
          </w:tcPr>
          <w:p w14:paraId="38BC572B" w14:textId="77777777" w:rsidR="00115026" w:rsidRPr="00CD4C87" w:rsidRDefault="00115026" w:rsidP="00E14100">
            <w:pPr>
              <w:jc w:val="center"/>
            </w:pPr>
            <w:r w:rsidRPr="00CD4C87">
              <w:t>30.2</w:t>
            </w:r>
          </w:p>
        </w:tc>
        <w:tc>
          <w:tcPr>
            <w:tcW w:w="276" w:type="dxa"/>
            <w:shd w:val="clear" w:color="auto" w:fill="auto"/>
            <w:noWrap/>
            <w:vAlign w:val="center"/>
            <w:hideMark/>
          </w:tcPr>
          <w:p w14:paraId="2C68E364" w14:textId="77777777" w:rsidR="00115026" w:rsidRPr="00CD4C87" w:rsidRDefault="00115026" w:rsidP="00E14100">
            <w:pPr>
              <w:jc w:val="center"/>
            </w:pPr>
            <w:r w:rsidRPr="00CD4C87">
              <w:t> </w:t>
            </w:r>
          </w:p>
        </w:tc>
        <w:tc>
          <w:tcPr>
            <w:tcW w:w="5312" w:type="dxa"/>
            <w:shd w:val="clear" w:color="auto" w:fill="auto"/>
            <w:vAlign w:val="center"/>
            <w:hideMark/>
          </w:tcPr>
          <w:p w14:paraId="4EE833D7"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3D19A801"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1C4F1398" w14:textId="77777777" w:rsidR="00115026" w:rsidRPr="00CD4C87" w:rsidRDefault="00115026" w:rsidP="00E14100">
            <w:pPr>
              <w:jc w:val="center"/>
            </w:pPr>
            <w:r w:rsidRPr="00CD4C87">
              <w:t>65631</w:t>
            </w:r>
          </w:p>
        </w:tc>
      </w:tr>
      <w:tr w:rsidR="00115026" w:rsidRPr="00CD4C87" w14:paraId="0F4851BA" w14:textId="77777777" w:rsidTr="00E14100">
        <w:trPr>
          <w:trHeight w:val="300"/>
        </w:trPr>
        <w:tc>
          <w:tcPr>
            <w:tcW w:w="899" w:type="dxa"/>
            <w:shd w:val="clear" w:color="auto" w:fill="auto"/>
            <w:noWrap/>
            <w:vAlign w:val="center"/>
            <w:hideMark/>
          </w:tcPr>
          <w:p w14:paraId="058B4116" w14:textId="77777777" w:rsidR="00115026" w:rsidRPr="00CD4C87" w:rsidRDefault="00115026" w:rsidP="00E14100">
            <w:pPr>
              <w:jc w:val="center"/>
            </w:pPr>
            <w:r w:rsidRPr="00CD4C87">
              <w:t>30.3</w:t>
            </w:r>
          </w:p>
        </w:tc>
        <w:tc>
          <w:tcPr>
            <w:tcW w:w="276" w:type="dxa"/>
            <w:shd w:val="clear" w:color="auto" w:fill="auto"/>
            <w:noWrap/>
            <w:vAlign w:val="center"/>
            <w:hideMark/>
          </w:tcPr>
          <w:p w14:paraId="4A4CA370" w14:textId="77777777" w:rsidR="00115026" w:rsidRPr="00CD4C87" w:rsidRDefault="00115026" w:rsidP="00E14100">
            <w:pPr>
              <w:jc w:val="center"/>
            </w:pPr>
            <w:r w:rsidRPr="00CD4C87">
              <w:t> </w:t>
            </w:r>
          </w:p>
        </w:tc>
        <w:tc>
          <w:tcPr>
            <w:tcW w:w="5312" w:type="dxa"/>
            <w:shd w:val="clear" w:color="auto" w:fill="auto"/>
            <w:vAlign w:val="center"/>
            <w:hideMark/>
          </w:tcPr>
          <w:p w14:paraId="7926CD3C" w14:textId="77777777" w:rsidR="00115026" w:rsidRPr="00CD4C87" w:rsidRDefault="00115026" w:rsidP="00E14100">
            <w:pPr>
              <w:jc w:val="center"/>
            </w:pPr>
            <w:r w:rsidRPr="00CD4C87">
              <w:t>газ всего, в том числе:</w:t>
            </w:r>
          </w:p>
        </w:tc>
        <w:tc>
          <w:tcPr>
            <w:tcW w:w="1631" w:type="dxa"/>
            <w:shd w:val="clear" w:color="auto" w:fill="auto"/>
            <w:noWrap/>
            <w:vAlign w:val="center"/>
            <w:hideMark/>
          </w:tcPr>
          <w:p w14:paraId="609C76EC"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6D8B2CF3" w14:textId="77777777" w:rsidR="00115026" w:rsidRPr="00CD4C87" w:rsidRDefault="00115026" w:rsidP="00E14100">
            <w:pPr>
              <w:jc w:val="center"/>
            </w:pPr>
            <w:r w:rsidRPr="00CD4C87">
              <w:t>0</w:t>
            </w:r>
          </w:p>
        </w:tc>
      </w:tr>
      <w:tr w:rsidR="00115026" w:rsidRPr="00CD4C87" w14:paraId="2268954A" w14:textId="77777777" w:rsidTr="00E14100">
        <w:trPr>
          <w:trHeight w:val="300"/>
        </w:trPr>
        <w:tc>
          <w:tcPr>
            <w:tcW w:w="899" w:type="dxa"/>
            <w:shd w:val="clear" w:color="auto" w:fill="auto"/>
            <w:noWrap/>
            <w:vAlign w:val="center"/>
            <w:hideMark/>
          </w:tcPr>
          <w:p w14:paraId="64741254" w14:textId="77777777" w:rsidR="00115026" w:rsidRPr="00CD4C87" w:rsidRDefault="00115026" w:rsidP="00E14100">
            <w:pPr>
              <w:jc w:val="center"/>
            </w:pPr>
            <w:r w:rsidRPr="00CD4C87">
              <w:t>30.3.1</w:t>
            </w:r>
          </w:p>
        </w:tc>
        <w:tc>
          <w:tcPr>
            <w:tcW w:w="276" w:type="dxa"/>
            <w:shd w:val="clear" w:color="auto" w:fill="auto"/>
            <w:noWrap/>
            <w:vAlign w:val="center"/>
            <w:hideMark/>
          </w:tcPr>
          <w:p w14:paraId="53EFFE7A" w14:textId="77777777" w:rsidR="00115026" w:rsidRPr="00CD4C87" w:rsidRDefault="00115026" w:rsidP="00E14100">
            <w:pPr>
              <w:jc w:val="center"/>
            </w:pPr>
            <w:r w:rsidRPr="00CD4C87">
              <w:t> </w:t>
            </w:r>
          </w:p>
        </w:tc>
        <w:tc>
          <w:tcPr>
            <w:tcW w:w="5312" w:type="dxa"/>
            <w:shd w:val="clear" w:color="auto" w:fill="auto"/>
            <w:vAlign w:val="center"/>
            <w:hideMark/>
          </w:tcPr>
          <w:p w14:paraId="39025F9E" w14:textId="77777777" w:rsidR="00115026" w:rsidRPr="00CD4C87" w:rsidRDefault="00115026" w:rsidP="00E14100">
            <w:pPr>
              <w:jc w:val="center"/>
            </w:pPr>
            <w:r w:rsidRPr="00CD4C87">
              <w:t>газ лимитный</w:t>
            </w:r>
          </w:p>
        </w:tc>
        <w:tc>
          <w:tcPr>
            <w:tcW w:w="1631" w:type="dxa"/>
            <w:shd w:val="clear" w:color="auto" w:fill="auto"/>
            <w:noWrap/>
            <w:vAlign w:val="center"/>
            <w:hideMark/>
          </w:tcPr>
          <w:p w14:paraId="2B1B0D50"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47DA7288" w14:textId="77777777" w:rsidR="00115026" w:rsidRPr="00CD4C87" w:rsidRDefault="00115026" w:rsidP="00E14100">
            <w:pPr>
              <w:jc w:val="center"/>
            </w:pPr>
            <w:r w:rsidRPr="00CD4C87">
              <w:t>0</w:t>
            </w:r>
          </w:p>
        </w:tc>
      </w:tr>
      <w:tr w:rsidR="00115026" w:rsidRPr="00CD4C87" w14:paraId="33C57A93" w14:textId="77777777" w:rsidTr="00E14100">
        <w:trPr>
          <w:trHeight w:val="300"/>
        </w:trPr>
        <w:tc>
          <w:tcPr>
            <w:tcW w:w="899" w:type="dxa"/>
            <w:shd w:val="clear" w:color="auto" w:fill="auto"/>
            <w:noWrap/>
            <w:vAlign w:val="center"/>
            <w:hideMark/>
          </w:tcPr>
          <w:p w14:paraId="2133EF1B" w14:textId="77777777" w:rsidR="00115026" w:rsidRPr="00CD4C87" w:rsidRDefault="00115026" w:rsidP="00E14100">
            <w:pPr>
              <w:jc w:val="center"/>
            </w:pPr>
            <w:r w:rsidRPr="00CD4C87">
              <w:t>30.3.2</w:t>
            </w:r>
          </w:p>
        </w:tc>
        <w:tc>
          <w:tcPr>
            <w:tcW w:w="276" w:type="dxa"/>
            <w:shd w:val="clear" w:color="auto" w:fill="auto"/>
            <w:noWrap/>
            <w:vAlign w:val="center"/>
            <w:hideMark/>
          </w:tcPr>
          <w:p w14:paraId="6068B3A0" w14:textId="77777777" w:rsidR="00115026" w:rsidRPr="00CD4C87" w:rsidRDefault="00115026" w:rsidP="00E14100">
            <w:pPr>
              <w:jc w:val="center"/>
            </w:pPr>
            <w:r w:rsidRPr="00CD4C87">
              <w:t> </w:t>
            </w:r>
          </w:p>
        </w:tc>
        <w:tc>
          <w:tcPr>
            <w:tcW w:w="5312" w:type="dxa"/>
            <w:shd w:val="clear" w:color="auto" w:fill="auto"/>
            <w:vAlign w:val="center"/>
            <w:hideMark/>
          </w:tcPr>
          <w:p w14:paraId="2BBFF2A5" w14:textId="77777777" w:rsidR="00115026" w:rsidRPr="00CD4C87" w:rsidRDefault="00115026" w:rsidP="00E14100">
            <w:pPr>
              <w:jc w:val="center"/>
            </w:pPr>
            <w:r w:rsidRPr="00CD4C87">
              <w:t>газ сверхлимитный</w:t>
            </w:r>
          </w:p>
        </w:tc>
        <w:tc>
          <w:tcPr>
            <w:tcW w:w="1631" w:type="dxa"/>
            <w:shd w:val="clear" w:color="auto" w:fill="auto"/>
            <w:noWrap/>
            <w:vAlign w:val="center"/>
            <w:hideMark/>
          </w:tcPr>
          <w:p w14:paraId="7DCC5E88"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24538942" w14:textId="77777777" w:rsidR="00115026" w:rsidRPr="00CD4C87" w:rsidRDefault="00115026" w:rsidP="00E14100">
            <w:pPr>
              <w:jc w:val="center"/>
            </w:pPr>
            <w:r w:rsidRPr="00CD4C87">
              <w:t>0</w:t>
            </w:r>
          </w:p>
        </w:tc>
      </w:tr>
      <w:tr w:rsidR="00115026" w:rsidRPr="00CD4C87" w14:paraId="54110DAA" w14:textId="77777777" w:rsidTr="00E14100">
        <w:trPr>
          <w:trHeight w:val="300"/>
        </w:trPr>
        <w:tc>
          <w:tcPr>
            <w:tcW w:w="899" w:type="dxa"/>
            <w:shd w:val="clear" w:color="auto" w:fill="auto"/>
            <w:noWrap/>
            <w:vAlign w:val="center"/>
            <w:hideMark/>
          </w:tcPr>
          <w:p w14:paraId="39FC2BD3" w14:textId="77777777" w:rsidR="00115026" w:rsidRPr="00CD4C87" w:rsidRDefault="00115026" w:rsidP="00E14100">
            <w:pPr>
              <w:jc w:val="center"/>
            </w:pPr>
            <w:r w:rsidRPr="00CD4C87">
              <w:t>30.3.3</w:t>
            </w:r>
          </w:p>
        </w:tc>
        <w:tc>
          <w:tcPr>
            <w:tcW w:w="276" w:type="dxa"/>
            <w:shd w:val="clear" w:color="auto" w:fill="auto"/>
            <w:noWrap/>
            <w:vAlign w:val="center"/>
            <w:hideMark/>
          </w:tcPr>
          <w:p w14:paraId="1A2A1000" w14:textId="77777777" w:rsidR="00115026" w:rsidRPr="00CD4C87" w:rsidRDefault="00115026" w:rsidP="00E14100">
            <w:pPr>
              <w:jc w:val="center"/>
            </w:pPr>
            <w:r w:rsidRPr="00CD4C87">
              <w:t> </w:t>
            </w:r>
          </w:p>
        </w:tc>
        <w:tc>
          <w:tcPr>
            <w:tcW w:w="5312" w:type="dxa"/>
            <w:shd w:val="clear" w:color="auto" w:fill="auto"/>
            <w:vAlign w:val="center"/>
            <w:hideMark/>
          </w:tcPr>
          <w:p w14:paraId="5AB49B60" w14:textId="77777777" w:rsidR="00115026" w:rsidRPr="00CD4C87" w:rsidRDefault="00115026" w:rsidP="00E14100">
            <w:pPr>
              <w:jc w:val="center"/>
            </w:pPr>
            <w:r w:rsidRPr="00CD4C87">
              <w:t>газ коммерческий</w:t>
            </w:r>
          </w:p>
        </w:tc>
        <w:tc>
          <w:tcPr>
            <w:tcW w:w="1631" w:type="dxa"/>
            <w:shd w:val="clear" w:color="auto" w:fill="auto"/>
            <w:noWrap/>
            <w:vAlign w:val="center"/>
            <w:hideMark/>
          </w:tcPr>
          <w:p w14:paraId="5DB9A7BC"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3664CCC9" w14:textId="77777777" w:rsidR="00115026" w:rsidRPr="00CD4C87" w:rsidRDefault="00115026" w:rsidP="00E14100">
            <w:pPr>
              <w:jc w:val="center"/>
            </w:pPr>
            <w:r w:rsidRPr="00CD4C87">
              <w:t>0</w:t>
            </w:r>
          </w:p>
        </w:tc>
      </w:tr>
      <w:tr w:rsidR="00115026" w:rsidRPr="00CD4C87" w14:paraId="40F4C2E7" w14:textId="77777777" w:rsidTr="00E14100">
        <w:trPr>
          <w:trHeight w:val="300"/>
        </w:trPr>
        <w:tc>
          <w:tcPr>
            <w:tcW w:w="899" w:type="dxa"/>
            <w:shd w:val="clear" w:color="auto" w:fill="auto"/>
            <w:noWrap/>
            <w:vAlign w:val="center"/>
            <w:hideMark/>
          </w:tcPr>
          <w:p w14:paraId="2D461A03" w14:textId="77777777" w:rsidR="00115026" w:rsidRPr="00CD4C87" w:rsidRDefault="00115026" w:rsidP="00E14100">
            <w:pPr>
              <w:jc w:val="center"/>
            </w:pPr>
            <w:r w:rsidRPr="00CD4C87">
              <w:t>30.4</w:t>
            </w:r>
          </w:p>
        </w:tc>
        <w:tc>
          <w:tcPr>
            <w:tcW w:w="276" w:type="dxa"/>
            <w:shd w:val="clear" w:color="auto" w:fill="auto"/>
            <w:noWrap/>
            <w:vAlign w:val="center"/>
            <w:hideMark/>
          </w:tcPr>
          <w:p w14:paraId="7560A41A" w14:textId="77777777" w:rsidR="00115026" w:rsidRPr="00CD4C87" w:rsidRDefault="00115026" w:rsidP="00E14100">
            <w:pPr>
              <w:jc w:val="center"/>
            </w:pPr>
            <w:r w:rsidRPr="00CD4C87">
              <w:t> </w:t>
            </w:r>
          </w:p>
        </w:tc>
        <w:tc>
          <w:tcPr>
            <w:tcW w:w="5312" w:type="dxa"/>
            <w:shd w:val="clear" w:color="auto" w:fill="auto"/>
            <w:vAlign w:val="center"/>
            <w:hideMark/>
          </w:tcPr>
          <w:p w14:paraId="1784706F"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4EDA16E2"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1FACBDA9" w14:textId="77777777" w:rsidR="00115026" w:rsidRPr="00CD4C87" w:rsidRDefault="00115026" w:rsidP="00E14100">
            <w:pPr>
              <w:jc w:val="center"/>
            </w:pPr>
            <w:r w:rsidRPr="00CD4C87">
              <w:t>816716</w:t>
            </w:r>
          </w:p>
        </w:tc>
      </w:tr>
      <w:tr w:rsidR="00115026" w:rsidRPr="00CD4C87" w14:paraId="609EBFE8" w14:textId="77777777" w:rsidTr="00E14100">
        <w:trPr>
          <w:trHeight w:val="300"/>
        </w:trPr>
        <w:tc>
          <w:tcPr>
            <w:tcW w:w="899" w:type="dxa"/>
            <w:shd w:val="clear" w:color="auto" w:fill="auto"/>
            <w:noWrap/>
            <w:vAlign w:val="center"/>
            <w:hideMark/>
          </w:tcPr>
          <w:p w14:paraId="08E5EED7" w14:textId="77777777" w:rsidR="00115026" w:rsidRPr="00CD4C87" w:rsidRDefault="00115026" w:rsidP="00E14100">
            <w:pPr>
              <w:jc w:val="center"/>
            </w:pPr>
            <w:r w:rsidRPr="00CD4C87">
              <w:t>30.4.1</w:t>
            </w:r>
          </w:p>
        </w:tc>
        <w:tc>
          <w:tcPr>
            <w:tcW w:w="276" w:type="dxa"/>
            <w:shd w:val="clear" w:color="auto" w:fill="auto"/>
            <w:noWrap/>
            <w:vAlign w:val="center"/>
            <w:hideMark/>
          </w:tcPr>
          <w:p w14:paraId="78085630" w14:textId="77777777" w:rsidR="00115026" w:rsidRPr="00CD4C87" w:rsidRDefault="00115026" w:rsidP="00E14100">
            <w:pPr>
              <w:jc w:val="center"/>
            </w:pPr>
            <w:r w:rsidRPr="00CD4C87">
              <w:t> </w:t>
            </w:r>
          </w:p>
        </w:tc>
        <w:tc>
          <w:tcPr>
            <w:tcW w:w="5312" w:type="dxa"/>
            <w:shd w:val="clear" w:color="auto" w:fill="auto"/>
            <w:vAlign w:val="center"/>
            <w:hideMark/>
          </w:tcPr>
          <w:p w14:paraId="72DF7675"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01D04CA3"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2F18AC82" w14:textId="77777777" w:rsidR="00115026" w:rsidRPr="00CD4C87" w:rsidRDefault="00115026" w:rsidP="00E14100">
            <w:pPr>
              <w:jc w:val="center"/>
            </w:pPr>
            <w:r w:rsidRPr="00CD4C87">
              <w:t>525374</w:t>
            </w:r>
          </w:p>
        </w:tc>
      </w:tr>
      <w:tr w:rsidR="00115026" w:rsidRPr="00CD4C87" w14:paraId="081A9BD1" w14:textId="77777777" w:rsidTr="00E14100">
        <w:trPr>
          <w:trHeight w:val="300"/>
        </w:trPr>
        <w:tc>
          <w:tcPr>
            <w:tcW w:w="899" w:type="dxa"/>
            <w:shd w:val="clear" w:color="auto" w:fill="auto"/>
            <w:noWrap/>
            <w:vAlign w:val="center"/>
            <w:hideMark/>
          </w:tcPr>
          <w:p w14:paraId="45351F77" w14:textId="77777777" w:rsidR="00115026" w:rsidRPr="00CD4C87" w:rsidRDefault="00115026" w:rsidP="00E14100">
            <w:pPr>
              <w:jc w:val="center"/>
            </w:pPr>
            <w:r w:rsidRPr="00CD4C87">
              <w:t>30.4.2</w:t>
            </w:r>
          </w:p>
        </w:tc>
        <w:tc>
          <w:tcPr>
            <w:tcW w:w="276" w:type="dxa"/>
            <w:shd w:val="clear" w:color="auto" w:fill="auto"/>
            <w:noWrap/>
            <w:vAlign w:val="center"/>
            <w:hideMark/>
          </w:tcPr>
          <w:p w14:paraId="2204FF8F" w14:textId="77777777" w:rsidR="00115026" w:rsidRPr="00CD4C87" w:rsidRDefault="00115026" w:rsidP="00E14100">
            <w:pPr>
              <w:jc w:val="center"/>
            </w:pPr>
            <w:r w:rsidRPr="00CD4C87">
              <w:t> </w:t>
            </w:r>
          </w:p>
        </w:tc>
        <w:tc>
          <w:tcPr>
            <w:tcW w:w="5312" w:type="dxa"/>
            <w:shd w:val="clear" w:color="auto" w:fill="auto"/>
            <w:vAlign w:val="center"/>
            <w:hideMark/>
          </w:tcPr>
          <w:p w14:paraId="34CCD6EF"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315E5B54"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0BE26A74" w14:textId="77777777" w:rsidR="00115026" w:rsidRPr="00CD4C87" w:rsidRDefault="00115026" w:rsidP="00E14100">
            <w:pPr>
              <w:jc w:val="center"/>
            </w:pPr>
            <w:r w:rsidRPr="00CD4C87">
              <w:t>247242</w:t>
            </w:r>
          </w:p>
        </w:tc>
      </w:tr>
      <w:tr w:rsidR="00115026" w:rsidRPr="00CD4C87" w14:paraId="2E888F9B" w14:textId="77777777" w:rsidTr="00E14100">
        <w:trPr>
          <w:trHeight w:val="300"/>
        </w:trPr>
        <w:tc>
          <w:tcPr>
            <w:tcW w:w="899" w:type="dxa"/>
            <w:shd w:val="clear" w:color="auto" w:fill="auto"/>
            <w:noWrap/>
            <w:vAlign w:val="center"/>
            <w:hideMark/>
          </w:tcPr>
          <w:p w14:paraId="7FD852D3" w14:textId="77777777" w:rsidR="00115026" w:rsidRPr="00CD4C87" w:rsidRDefault="00115026" w:rsidP="00E14100">
            <w:pPr>
              <w:jc w:val="center"/>
            </w:pPr>
            <w:r w:rsidRPr="00CD4C87">
              <w:t>30.4.3</w:t>
            </w:r>
          </w:p>
        </w:tc>
        <w:tc>
          <w:tcPr>
            <w:tcW w:w="276" w:type="dxa"/>
            <w:shd w:val="clear" w:color="auto" w:fill="auto"/>
            <w:noWrap/>
            <w:vAlign w:val="center"/>
            <w:hideMark/>
          </w:tcPr>
          <w:p w14:paraId="28EE67CF" w14:textId="77777777" w:rsidR="00115026" w:rsidRPr="00CD4C87" w:rsidRDefault="00115026" w:rsidP="00E14100">
            <w:pPr>
              <w:jc w:val="center"/>
            </w:pPr>
            <w:r w:rsidRPr="00CD4C87">
              <w:t> </w:t>
            </w:r>
          </w:p>
        </w:tc>
        <w:tc>
          <w:tcPr>
            <w:tcW w:w="5312" w:type="dxa"/>
            <w:shd w:val="clear" w:color="auto" w:fill="auto"/>
            <w:vAlign w:val="center"/>
            <w:hideMark/>
          </w:tcPr>
          <w:p w14:paraId="5D112D1D"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76FCA539"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555B66EE" w14:textId="77777777" w:rsidR="00115026" w:rsidRPr="00CD4C87" w:rsidRDefault="00115026" w:rsidP="00E14100">
            <w:pPr>
              <w:jc w:val="center"/>
            </w:pPr>
            <w:r w:rsidRPr="00CD4C87">
              <w:t>44099</w:t>
            </w:r>
          </w:p>
        </w:tc>
      </w:tr>
      <w:tr w:rsidR="00115026" w:rsidRPr="00CD4C87" w14:paraId="3D1DDC35" w14:textId="77777777" w:rsidTr="00E14100">
        <w:trPr>
          <w:trHeight w:val="300"/>
        </w:trPr>
        <w:tc>
          <w:tcPr>
            <w:tcW w:w="899" w:type="dxa"/>
            <w:shd w:val="clear" w:color="auto" w:fill="auto"/>
            <w:noWrap/>
            <w:vAlign w:val="center"/>
            <w:hideMark/>
          </w:tcPr>
          <w:p w14:paraId="47F9EA4D" w14:textId="77777777" w:rsidR="00115026" w:rsidRPr="00CD4C87" w:rsidRDefault="00115026" w:rsidP="00E14100">
            <w:pPr>
              <w:jc w:val="center"/>
            </w:pPr>
            <w:r w:rsidRPr="00CD4C87">
              <w:t>30.5</w:t>
            </w:r>
          </w:p>
        </w:tc>
        <w:tc>
          <w:tcPr>
            <w:tcW w:w="276" w:type="dxa"/>
            <w:shd w:val="clear" w:color="auto" w:fill="auto"/>
            <w:noWrap/>
            <w:vAlign w:val="center"/>
            <w:hideMark/>
          </w:tcPr>
          <w:p w14:paraId="599E6044" w14:textId="77777777" w:rsidR="00115026" w:rsidRPr="00CD4C87" w:rsidRDefault="00115026" w:rsidP="00E14100">
            <w:pPr>
              <w:jc w:val="center"/>
            </w:pPr>
            <w:r w:rsidRPr="00CD4C87">
              <w:t> </w:t>
            </w:r>
          </w:p>
        </w:tc>
        <w:tc>
          <w:tcPr>
            <w:tcW w:w="5312" w:type="dxa"/>
            <w:shd w:val="clear" w:color="auto" w:fill="auto"/>
            <w:vAlign w:val="center"/>
            <w:hideMark/>
          </w:tcPr>
          <w:p w14:paraId="2BDFF7CE" w14:textId="77777777" w:rsidR="00115026" w:rsidRPr="00CD4C87" w:rsidRDefault="00115026" w:rsidP="00E14100">
            <w:pPr>
              <w:jc w:val="center"/>
            </w:pPr>
            <w:r w:rsidRPr="00CD4C87">
              <w:t>на производство тепловой энергии</w:t>
            </w:r>
          </w:p>
        </w:tc>
        <w:tc>
          <w:tcPr>
            <w:tcW w:w="1631" w:type="dxa"/>
            <w:shd w:val="clear" w:color="auto" w:fill="auto"/>
            <w:noWrap/>
            <w:vAlign w:val="center"/>
            <w:hideMark/>
          </w:tcPr>
          <w:p w14:paraId="4A327147" w14:textId="77777777" w:rsidR="00115026" w:rsidRPr="00CD4C87" w:rsidRDefault="00115026" w:rsidP="00E14100">
            <w:pPr>
              <w:jc w:val="center"/>
            </w:pPr>
            <w:r w:rsidRPr="00CD4C87">
              <w:t>тыс. руб.</w:t>
            </w:r>
          </w:p>
        </w:tc>
        <w:tc>
          <w:tcPr>
            <w:tcW w:w="1737" w:type="dxa"/>
            <w:shd w:val="clear" w:color="auto" w:fill="auto"/>
            <w:noWrap/>
            <w:vAlign w:val="center"/>
            <w:hideMark/>
          </w:tcPr>
          <w:p w14:paraId="0C3089A9" w14:textId="77777777" w:rsidR="00115026" w:rsidRPr="00CD4C87" w:rsidRDefault="00115026" w:rsidP="00E14100">
            <w:pPr>
              <w:jc w:val="center"/>
            </w:pPr>
            <w:r w:rsidRPr="00CD4C87">
              <w:t>1100515</w:t>
            </w:r>
          </w:p>
        </w:tc>
      </w:tr>
      <w:tr w:rsidR="00115026" w:rsidRPr="00CD4C87" w14:paraId="47E7C2B2" w14:textId="77777777" w:rsidTr="00E14100">
        <w:trPr>
          <w:trHeight w:val="300"/>
        </w:trPr>
        <w:tc>
          <w:tcPr>
            <w:tcW w:w="899" w:type="dxa"/>
            <w:shd w:val="clear" w:color="auto" w:fill="auto"/>
            <w:noWrap/>
            <w:vAlign w:val="center"/>
            <w:hideMark/>
          </w:tcPr>
          <w:p w14:paraId="3D959F7E" w14:textId="77777777" w:rsidR="00115026" w:rsidRPr="00CD4C87" w:rsidRDefault="00115026" w:rsidP="00E14100">
            <w:pPr>
              <w:jc w:val="center"/>
            </w:pPr>
            <w:r w:rsidRPr="00CD4C87">
              <w:t>31</w:t>
            </w:r>
          </w:p>
        </w:tc>
        <w:tc>
          <w:tcPr>
            <w:tcW w:w="276" w:type="dxa"/>
            <w:shd w:val="clear" w:color="auto" w:fill="auto"/>
            <w:noWrap/>
            <w:vAlign w:val="center"/>
            <w:hideMark/>
          </w:tcPr>
          <w:p w14:paraId="30146E21" w14:textId="77777777" w:rsidR="00115026" w:rsidRPr="00CD4C87" w:rsidRDefault="00115026" w:rsidP="00E14100">
            <w:pPr>
              <w:jc w:val="center"/>
            </w:pPr>
            <w:r w:rsidRPr="00CD4C87">
              <w:t> </w:t>
            </w:r>
          </w:p>
        </w:tc>
        <w:tc>
          <w:tcPr>
            <w:tcW w:w="5312" w:type="dxa"/>
            <w:shd w:val="clear" w:color="auto" w:fill="auto"/>
            <w:vAlign w:val="center"/>
            <w:hideMark/>
          </w:tcPr>
          <w:p w14:paraId="1AD1BB29" w14:textId="77777777" w:rsidR="00115026" w:rsidRPr="00CD4C87" w:rsidRDefault="00115026" w:rsidP="00E14100">
            <w:pPr>
              <w:jc w:val="center"/>
            </w:pPr>
            <w:r w:rsidRPr="00CD4C87">
              <w:t>Цена условного топлива с учетом перевозки</w:t>
            </w:r>
          </w:p>
        </w:tc>
        <w:tc>
          <w:tcPr>
            <w:tcW w:w="1631" w:type="dxa"/>
            <w:shd w:val="clear" w:color="auto" w:fill="auto"/>
            <w:noWrap/>
            <w:vAlign w:val="center"/>
            <w:hideMark/>
          </w:tcPr>
          <w:p w14:paraId="7B05DF32" w14:textId="77777777" w:rsidR="00115026" w:rsidRPr="00CD4C87" w:rsidRDefault="00115026" w:rsidP="00E14100">
            <w:pPr>
              <w:jc w:val="center"/>
            </w:pPr>
            <w:r w:rsidRPr="00CD4C87">
              <w:t>руб./тут</w:t>
            </w:r>
          </w:p>
        </w:tc>
        <w:tc>
          <w:tcPr>
            <w:tcW w:w="1737" w:type="dxa"/>
            <w:shd w:val="clear" w:color="auto" w:fill="auto"/>
            <w:noWrap/>
            <w:vAlign w:val="center"/>
            <w:hideMark/>
          </w:tcPr>
          <w:p w14:paraId="2B50700F" w14:textId="77777777" w:rsidR="00115026" w:rsidRPr="00CD4C87" w:rsidRDefault="00115026" w:rsidP="00E14100">
            <w:pPr>
              <w:jc w:val="center"/>
            </w:pPr>
            <w:r w:rsidRPr="00CD4C87">
              <w:t>2006,08</w:t>
            </w:r>
          </w:p>
        </w:tc>
      </w:tr>
      <w:tr w:rsidR="00115026" w:rsidRPr="00CD4C87" w14:paraId="4151C2E1" w14:textId="77777777" w:rsidTr="00E14100">
        <w:trPr>
          <w:trHeight w:val="300"/>
        </w:trPr>
        <w:tc>
          <w:tcPr>
            <w:tcW w:w="899" w:type="dxa"/>
            <w:shd w:val="clear" w:color="auto" w:fill="auto"/>
            <w:noWrap/>
            <w:vAlign w:val="center"/>
            <w:hideMark/>
          </w:tcPr>
          <w:p w14:paraId="2124F8F0" w14:textId="77777777" w:rsidR="00115026" w:rsidRPr="00CD4C87" w:rsidRDefault="00115026" w:rsidP="00E14100">
            <w:pPr>
              <w:jc w:val="center"/>
            </w:pPr>
            <w:r w:rsidRPr="00CD4C87">
              <w:t>31.1</w:t>
            </w:r>
          </w:p>
        </w:tc>
        <w:tc>
          <w:tcPr>
            <w:tcW w:w="276" w:type="dxa"/>
            <w:shd w:val="clear" w:color="auto" w:fill="auto"/>
            <w:noWrap/>
            <w:vAlign w:val="center"/>
            <w:hideMark/>
          </w:tcPr>
          <w:p w14:paraId="226ED399" w14:textId="77777777" w:rsidR="00115026" w:rsidRPr="00CD4C87" w:rsidRDefault="00115026" w:rsidP="00E14100">
            <w:pPr>
              <w:jc w:val="center"/>
            </w:pPr>
            <w:r w:rsidRPr="00CD4C87">
              <w:t> </w:t>
            </w:r>
          </w:p>
        </w:tc>
        <w:tc>
          <w:tcPr>
            <w:tcW w:w="5312" w:type="dxa"/>
            <w:shd w:val="clear" w:color="auto" w:fill="auto"/>
            <w:vAlign w:val="center"/>
            <w:hideMark/>
          </w:tcPr>
          <w:p w14:paraId="10B86835"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0D8261A5" w14:textId="77777777" w:rsidR="00115026" w:rsidRPr="00CD4C87" w:rsidRDefault="00115026" w:rsidP="00E14100">
            <w:pPr>
              <w:jc w:val="center"/>
            </w:pPr>
            <w:r w:rsidRPr="00CD4C87">
              <w:t>руб./тут</w:t>
            </w:r>
          </w:p>
        </w:tc>
        <w:tc>
          <w:tcPr>
            <w:tcW w:w="1737" w:type="dxa"/>
            <w:shd w:val="clear" w:color="auto" w:fill="auto"/>
            <w:noWrap/>
            <w:vAlign w:val="center"/>
            <w:hideMark/>
          </w:tcPr>
          <w:p w14:paraId="5DE8A6BF" w14:textId="77777777" w:rsidR="00115026" w:rsidRPr="00CD4C87" w:rsidRDefault="00115026" w:rsidP="00E14100">
            <w:pPr>
              <w:jc w:val="center"/>
            </w:pPr>
            <w:r w:rsidRPr="00CD4C87">
              <w:t>1959,85</w:t>
            </w:r>
          </w:p>
        </w:tc>
      </w:tr>
      <w:tr w:rsidR="00115026" w:rsidRPr="00CD4C87" w14:paraId="58696427" w14:textId="77777777" w:rsidTr="00E14100">
        <w:trPr>
          <w:trHeight w:val="300"/>
        </w:trPr>
        <w:tc>
          <w:tcPr>
            <w:tcW w:w="899" w:type="dxa"/>
            <w:shd w:val="clear" w:color="auto" w:fill="auto"/>
            <w:noWrap/>
            <w:vAlign w:val="center"/>
            <w:hideMark/>
          </w:tcPr>
          <w:p w14:paraId="78AE153D" w14:textId="77777777" w:rsidR="00115026" w:rsidRPr="00CD4C87" w:rsidRDefault="00115026" w:rsidP="00E14100">
            <w:pPr>
              <w:jc w:val="center"/>
            </w:pPr>
            <w:r w:rsidRPr="00CD4C87">
              <w:t>31.2</w:t>
            </w:r>
          </w:p>
        </w:tc>
        <w:tc>
          <w:tcPr>
            <w:tcW w:w="276" w:type="dxa"/>
            <w:shd w:val="clear" w:color="auto" w:fill="auto"/>
            <w:noWrap/>
            <w:vAlign w:val="center"/>
            <w:hideMark/>
          </w:tcPr>
          <w:p w14:paraId="4971CDC1" w14:textId="77777777" w:rsidR="00115026" w:rsidRPr="00CD4C87" w:rsidRDefault="00115026" w:rsidP="00E14100">
            <w:pPr>
              <w:jc w:val="center"/>
            </w:pPr>
            <w:r w:rsidRPr="00CD4C87">
              <w:t> </w:t>
            </w:r>
          </w:p>
        </w:tc>
        <w:tc>
          <w:tcPr>
            <w:tcW w:w="5312" w:type="dxa"/>
            <w:shd w:val="clear" w:color="auto" w:fill="auto"/>
            <w:vAlign w:val="center"/>
            <w:hideMark/>
          </w:tcPr>
          <w:p w14:paraId="2DEF440D"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4F125F85" w14:textId="77777777" w:rsidR="00115026" w:rsidRPr="00CD4C87" w:rsidRDefault="00115026" w:rsidP="00E14100">
            <w:pPr>
              <w:jc w:val="center"/>
            </w:pPr>
            <w:r w:rsidRPr="00CD4C87">
              <w:t>руб./тут</w:t>
            </w:r>
          </w:p>
        </w:tc>
        <w:tc>
          <w:tcPr>
            <w:tcW w:w="1737" w:type="dxa"/>
            <w:shd w:val="clear" w:color="auto" w:fill="auto"/>
            <w:noWrap/>
            <w:vAlign w:val="center"/>
            <w:hideMark/>
          </w:tcPr>
          <w:p w14:paraId="0EE73F05" w14:textId="77777777" w:rsidR="00115026" w:rsidRPr="00CD4C87" w:rsidRDefault="00115026" w:rsidP="00E14100">
            <w:pPr>
              <w:jc w:val="center"/>
            </w:pPr>
            <w:r w:rsidRPr="00CD4C87">
              <w:t>9945,86</w:t>
            </w:r>
          </w:p>
        </w:tc>
      </w:tr>
      <w:tr w:rsidR="00115026" w:rsidRPr="00CD4C87" w14:paraId="6F2F4237" w14:textId="77777777" w:rsidTr="00E14100">
        <w:trPr>
          <w:trHeight w:val="300"/>
        </w:trPr>
        <w:tc>
          <w:tcPr>
            <w:tcW w:w="899" w:type="dxa"/>
            <w:shd w:val="clear" w:color="auto" w:fill="auto"/>
            <w:noWrap/>
            <w:vAlign w:val="center"/>
            <w:hideMark/>
          </w:tcPr>
          <w:p w14:paraId="5E3414FE" w14:textId="77777777" w:rsidR="00115026" w:rsidRPr="00CD4C87" w:rsidRDefault="00115026" w:rsidP="00E14100">
            <w:pPr>
              <w:jc w:val="center"/>
            </w:pPr>
            <w:r w:rsidRPr="00CD4C87">
              <w:t>31.3</w:t>
            </w:r>
          </w:p>
        </w:tc>
        <w:tc>
          <w:tcPr>
            <w:tcW w:w="276" w:type="dxa"/>
            <w:shd w:val="clear" w:color="auto" w:fill="auto"/>
            <w:noWrap/>
            <w:vAlign w:val="center"/>
            <w:hideMark/>
          </w:tcPr>
          <w:p w14:paraId="0F163289" w14:textId="77777777" w:rsidR="00115026" w:rsidRPr="00CD4C87" w:rsidRDefault="00115026" w:rsidP="00E14100">
            <w:pPr>
              <w:jc w:val="center"/>
            </w:pPr>
            <w:r w:rsidRPr="00CD4C87">
              <w:t> </w:t>
            </w:r>
          </w:p>
        </w:tc>
        <w:tc>
          <w:tcPr>
            <w:tcW w:w="5312" w:type="dxa"/>
            <w:shd w:val="clear" w:color="auto" w:fill="auto"/>
            <w:vAlign w:val="center"/>
            <w:hideMark/>
          </w:tcPr>
          <w:p w14:paraId="619D7893" w14:textId="77777777" w:rsidR="00115026" w:rsidRPr="00CD4C87" w:rsidRDefault="00115026" w:rsidP="00E14100">
            <w:pPr>
              <w:jc w:val="center"/>
            </w:pPr>
            <w:r w:rsidRPr="00CD4C87">
              <w:t>газ всего, в том числе:</w:t>
            </w:r>
          </w:p>
        </w:tc>
        <w:tc>
          <w:tcPr>
            <w:tcW w:w="1631" w:type="dxa"/>
            <w:shd w:val="clear" w:color="auto" w:fill="auto"/>
            <w:noWrap/>
            <w:vAlign w:val="center"/>
            <w:hideMark/>
          </w:tcPr>
          <w:p w14:paraId="71279231" w14:textId="77777777" w:rsidR="00115026" w:rsidRPr="00CD4C87" w:rsidRDefault="00115026" w:rsidP="00E14100">
            <w:pPr>
              <w:jc w:val="center"/>
            </w:pPr>
            <w:r w:rsidRPr="00CD4C87">
              <w:t>руб./тут</w:t>
            </w:r>
          </w:p>
        </w:tc>
        <w:tc>
          <w:tcPr>
            <w:tcW w:w="1737" w:type="dxa"/>
            <w:shd w:val="clear" w:color="auto" w:fill="auto"/>
            <w:noWrap/>
            <w:vAlign w:val="center"/>
            <w:hideMark/>
          </w:tcPr>
          <w:p w14:paraId="16204622" w14:textId="77777777" w:rsidR="00115026" w:rsidRPr="00CD4C87" w:rsidRDefault="00115026" w:rsidP="00E14100">
            <w:pPr>
              <w:jc w:val="center"/>
            </w:pPr>
            <w:r w:rsidRPr="00CD4C87">
              <w:t>0,00</w:t>
            </w:r>
          </w:p>
        </w:tc>
      </w:tr>
      <w:tr w:rsidR="00115026" w:rsidRPr="00CD4C87" w14:paraId="789288F8" w14:textId="77777777" w:rsidTr="00E14100">
        <w:trPr>
          <w:trHeight w:val="300"/>
        </w:trPr>
        <w:tc>
          <w:tcPr>
            <w:tcW w:w="899" w:type="dxa"/>
            <w:shd w:val="clear" w:color="auto" w:fill="auto"/>
            <w:noWrap/>
            <w:vAlign w:val="center"/>
            <w:hideMark/>
          </w:tcPr>
          <w:p w14:paraId="030C3D35" w14:textId="77777777" w:rsidR="00115026" w:rsidRPr="00CD4C87" w:rsidRDefault="00115026" w:rsidP="00E14100">
            <w:pPr>
              <w:jc w:val="center"/>
            </w:pPr>
            <w:r w:rsidRPr="00CD4C87">
              <w:t>31.3.1</w:t>
            </w:r>
          </w:p>
        </w:tc>
        <w:tc>
          <w:tcPr>
            <w:tcW w:w="276" w:type="dxa"/>
            <w:shd w:val="clear" w:color="auto" w:fill="auto"/>
            <w:noWrap/>
            <w:vAlign w:val="center"/>
            <w:hideMark/>
          </w:tcPr>
          <w:p w14:paraId="0794CC3C" w14:textId="77777777" w:rsidR="00115026" w:rsidRPr="00CD4C87" w:rsidRDefault="00115026" w:rsidP="00E14100">
            <w:pPr>
              <w:jc w:val="center"/>
            </w:pPr>
            <w:r w:rsidRPr="00CD4C87">
              <w:t> </w:t>
            </w:r>
          </w:p>
        </w:tc>
        <w:tc>
          <w:tcPr>
            <w:tcW w:w="5312" w:type="dxa"/>
            <w:shd w:val="clear" w:color="auto" w:fill="auto"/>
            <w:vAlign w:val="center"/>
            <w:hideMark/>
          </w:tcPr>
          <w:p w14:paraId="726BD331" w14:textId="77777777" w:rsidR="00115026" w:rsidRPr="00CD4C87" w:rsidRDefault="00115026" w:rsidP="00E14100">
            <w:pPr>
              <w:jc w:val="center"/>
            </w:pPr>
            <w:r w:rsidRPr="00CD4C87">
              <w:t>газ лимитный</w:t>
            </w:r>
          </w:p>
        </w:tc>
        <w:tc>
          <w:tcPr>
            <w:tcW w:w="1631" w:type="dxa"/>
            <w:shd w:val="clear" w:color="auto" w:fill="auto"/>
            <w:noWrap/>
            <w:vAlign w:val="center"/>
            <w:hideMark/>
          </w:tcPr>
          <w:p w14:paraId="2D91F4E1" w14:textId="77777777" w:rsidR="00115026" w:rsidRPr="00CD4C87" w:rsidRDefault="00115026" w:rsidP="00E14100">
            <w:pPr>
              <w:jc w:val="center"/>
            </w:pPr>
            <w:r w:rsidRPr="00CD4C87">
              <w:t>руб./тут</w:t>
            </w:r>
          </w:p>
        </w:tc>
        <w:tc>
          <w:tcPr>
            <w:tcW w:w="1737" w:type="dxa"/>
            <w:shd w:val="clear" w:color="auto" w:fill="auto"/>
            <w:noWrap/>
            <w:vAlign w:val="center"/>
            <w:hideMark/>
          </w:tcPr>
          <w:p w14:paraId="536C30A2" w14:textId="77777777" w:rsidR="00115026" w:rsidRPr="00CD4C87" w:rsidRDefault="00115026" w:rsidP="00E14100">
            <w:pPr>
              <w:jc w:val="center"/>
            </w:pPr>
            <w:r w:rsidRPr="00CD4C87">
              <w:t>0,00</w:t>
            </w:r>
          </w:p>
        </w:tc>
      </w:tr>
      <w:tr w:rsidR="00115026" w:rsidRPr="00CD4C87" w14:paraId="40F260DD" w14:textId="77777777" w:rsidTr="00E14100">
        <w:trPr>
          <w:trHeight w:val="300"/>
        </w:trPr>
        <w:tc>
          <w:tcPr>
            <w:tcW w:w="899" w:type="dxa"/>
            <w:shd w:val="clear" w:color="auto" w:fill="auto"/>
            <w:noWrap/>
            <w:vAlign w:val="center"/>
            <w:hideMark/>
          </w:tcPr>
          <w:p w14:paraId="289D954C" w14:textId="77777777" w:rsidR="00115026" w:rsidRPr="00CD4C87" w:rsidRDefault="00115026" w:rsidP="00E14100">
            <w:pPr>
              <w:jc w:val="center"/>
            </w:pPr>
            <w:r w:rsidRPr="00CD4C87">
              <w:t>31.3.2</w:t>
            </w:r>
          </w:p>
        </w:tc>
        <w:tc>
          <w:tcPr>
            <w:tcW w:w="276" w:type="dxa"/>
            <w:shd w:val="clear" w:color="auto" w:fill="auto"/>
            <w:noWrap/>
            <w:vAlign w:val="center"/>
            <w:hideMark/>
          </w:tcPr>
          <w:p w14:paraId="40753A2F" w14:textId="77777777" w:rsidR="00115026" w:rsidRPr="00CD4C87" w:rsidRDefault="00115026" w:rsidP="00E14100">
            <w:pPr>
              <w:jc w:val="center"/>
            </w:pPr>
            <w:r w:rsidRPr="00CD4C87">
              <w:t> </w:t>
            </w:r>
          </w:p>
        </w:tc>
        <w:tc>
          <w:tcPr>
            <w:tcW w:w="5312" w:type="dxa"/>
            <w:shd w:val="clear" w:color="auto" w:fill="auto"/>
            <w:vAlign w:val="center"/>
            <w:hideMark/>
          </w:tcPr>
          <w:p w14:paraId="6C45F20A" w14:textId="77777777" w:rsidR="00115026" w:rsidRPr="00CD4C87" w:rsidRDefault="00115026" w:rsidP="00E14100">
            <w:pPr>
              <w:jc w:val="center"/>
            </w:pPr>
            <w:r w:rsidRPr="00CD4C87">
              <w:t>газ сверхлимитный</w:t>
            </w:r>
          </w:p>
        </w:tc>
        <w:tc>
          <w:tcPr>
            <w:tcW w:w="1631" w:type="dxa"/>
            <w:shd w:val="clear" w:color="auto" w:fill="auto"/>
            <w:noWrap/>
            <w:vAlign w:val="center"/>
            <w:hideMark/>
          </w:tcPr>
          <w:p w14:paraId="52636916" w14:textId="77777777" w:rsidR="00115026" w:rsidRPr="00CD4C87" w:rsidRDefault="00115026" w:rsidP="00E14100">
            <w:pPr>
              <w:jc w:val="center"/>
            </w:pPr>
            <w:r w:rsidRPr="00CD4C87">
              <w:t>руб./тут</w:t>
            </w:r>
          </w:p>
        </w:tc>
        <w:tc>
          <w:tcPr>
            <w:tcW w:w="1737" w:type="dxa"/>
            <w:shd w:val="clear" w:color="auto" w:fill="auto"/>
            <w:noWrap/>
            <w:vAlign w:val="center"/>
            <w:hideMark/>
          </w:tcPr>
          <w:p w14:paraId="4AC349C8" w14:textId="77777777" w:rsidR="00115026" w:rsidRPr="00CD4C87" w:rsidRDefault="00115026" w:rsidP="00E14100">
            <w:pPr>
              <w:jc w:val="center"/>
            </w:pPr>
            <w:r w:rsidRPr="00CD4C87">
              <w:t>0,00</w:t>
            </w:r>
          </w:p>
        </w:tc>
      </w:tr>
      <w:tr w:rsidR="00115026" w:rsidRPr="00CD4C87" w14:paraId="2CB19708" w14:textId="77777777" w:rsidTr="00E14100">
        <w:trPr>
          <w:trHeight w:val="300"/>
        </w:trPr>
        <w:tc>
          <w:tcPr>
            <w:tcW w:w="899" w:type="dxa"/>
            <w:shd w:val="clear" w:color="auto" w:fill="auto"/>
            <w:noWrap/>
            <w:vAlign w:val="center"/>
            <w:hideMark/>
          </w:tcPr>
          <w:p w14:paraId="2D7AC4A5" w14:textId="77777777" w:rsidR="00115026" w:rsidRPr="00CD4C87" w:rsidRDefault="00115026" w:rsidP="00E14100">
            <w:pPr>
              <w:jc w:val="center"/>
            </w:pPr>
            <w:r w:rsidRPr="00CD4C87">
              <w:t>31.3.3</w:t>
            </w:r>
          </w:p>
        </w:tc>
        <w:tc>
          <w:tcPr>
            <w:tcW w:w="276" w:type="dxa"/>
            <w:shd w:val="clear" w:color="auto" w:fill="auto"/>
            <w:noWrap/>
            <w:vAlign w:val="center"/>
            <w:hideMark/>
          </w:tcPr>
          <w:p w14:paraId="59D6B6EC" w14:textId="77777777" w:rsidR="00115026" w:rsidRPr="00CD4C87" w:rsidRDefault="00115026" w:rsidP="00E14100">
            <w:pPr>
              <w:jc w:val="center"/>
            </w:pPr>
            <w:r w:rsidRPr="00CD4C87">
              <w:t> </w:t>
            </w:r>
          </w:p>
        </w:tc>
        <w:tc>
          <w:tcPr>
            <w:tcW w:w="5312" w:type="dxa"/>
            <w:shd w:val="clear" w:color="auto" w:fill="auto"/>
            <w:vAlign w:val="center"/>
            <w:hideMark/>
          </w:tcPr>
          <w:p w14:paraId="1D34526E" w14:textId="77777777" w:rsidR="00115026" w:rsidRPr="00CD4C87" w:rsidRDefault="00115026" w:rsidP="00E14100">
            <w:pPr>
              <w:jc w:val="center"/>
            </w:pPr>
            <w:r w:rsidRPr="00CD4C87">
              <w:t>газ коммерческий</w:t>
            </w:r>
          </w:p>
        </w:tc>
        <w:tc>
          <w:tcPr>
            <w:tcW w:w="1631" w:type="dxa"/>
            <w:shd w:val="clear" w:color="auto" w:fill="auto"/>
            <w:noWrap/>
            <w:vAlign w:val="center"/>
            <w:hideMark/>
          </w:tcPr>
          <w:p w14:paraId="7B4AFF81" w14:textId="77777777" w:rsidR="00115026" w:rsidRPr="00CD4C87" w:rsidRDefault="00115026" w:rsidP="00E14100">
            <w:pPr>
              <w:jc w:val="center"/>
            </w:pPr>
            <w:r w:rsidRPr="00CD4C87">
              <w:t>руб./тут</w:t>
            </w:r>
          </w:p>
        </w:tc>
        <w:tc>
          <w:tcPr>
            <w:tcW w:w="1737" w:type="dxa"/>
            <w:shd w:val="clear" w:color="auto" w:fill="auto"/>
            <w:noWrap/>
            <w:vAlign w:val="center"/>
            <w:hideMark/>
          </w:tcPr>
          <w:p w14:paraId="0738E4E3" w14:textId="77777777" w:rsidR="00115026" w:rsidRPr="00CD4C87" w:rsidRDefault="00115026" w:rsidP="00E14100">
            <w:pPr>
              <w:jc w:val="center"/>
            </w:pPr>
            <w:r w:rsidRPr="00CD4C87">
              <w:t>0,00</w:t>
            </w:r>
          </w:p>
        </w:tc>
      </w:tr>
      <w:tr w:rsidR="00115026" w:rsidRPr="00CD4C87" w14:paraId="33147996" w14:textId="77777777" w:rsidTr="00E14100">
        <w:trPr>
          <w:trHeight w:val="300"/>
        </w:trPr>
        <w:tc>
          <w:tcPr>
            <w:tcW w:w="899" w:type="dxa"/>
            <w:shd w:val="clear" w:color="auto" w:fill="auto"/>
            <w:noWrap/>
            <w:vAlign w:val="center"/>
            <w:hideMark/>
          </w:tcPr>
          <w:p w14:paraId="33FBDB15" w14:textId="77777777" w:rsidR="00115026" w:rsidRPr="00CD4C87" w:rsidRDefault="00115026" w:rsidP="00E14100">
            <w:pPr>
              <w:jc w:val="center"/>
            </w:pPr>
            <w:r w:rsidRPr="00CD4C87">
              <w:t>31.4</w:t>
            </w:r>
          </w:p>
        </w:tc>
        <w:tc>
          <w:tcPr>
            <w:tcW w:w="276" w:type="dxa"/>
            <w:shd w:val="clear" w:color="auto" w:fill="auto"/>
            <w:noWrap/>
            <w:vAlign w:val="center"/>
            <w:hideMark/>
          </w:tcPr>
          <w:p w14:paraId="601091EA" w14:textId="77777777" w:rsidR="00115026" w:rsidRPr="00CD4C87" w:rsidRDefault="00115026" w:rsidP="00E14100">
            <w:pPr>
              <w:jc w:val="center"/>
            </w:pPr>
            <w:r w:rsidRPr="00CD4C87">
              <w:t> </w:t>
            </w:r>
          </w:p>
        </w:tc>
        <w:tc>
          <w:tcPr>
            <w:tcW w:w="5312" w:type="dxa"/>
            <w:shd w:val="clear" w:color="auto" w:fill="auto"/>
            <w:vAlign w:val="center"/>
            <w:hideMark/>
          </w:tcPr>
          <w:p w14:paraId="76BA9D50"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7032080F" w14:textId="77777777" w:rsidR="00115026" w:rsidRPr="00CD4C87" w:rsidRDefault="00115026" w:rsidP="00E14100">
            <w:pPr>
              <w:jc w:val="center"/>
            </w:pPr>
            <w:r w:rsidRPr="00CD4C87">
              <w:t>руб./тут</w:t>
            </w:r>
          </w:p>
        </w:tc>
        <w:tc>
          <w:tcPr>
            <w:tcW w:w="1737" w:type="dxa"/>
            <w:shd w:val="clear" w:color="auto" w:fill="auto"/>
            <w:noWrap/>
            <w:vAlign w:val="center"/>
            <w:hideMark/>
          </w:tcPr>
          <w:p w14:paraId="4A6C2D59" w14:textId="77777777" w:rsidR="00115026" w:rsidRPr="00CD4C87" w:rsidRDefault="00115026" w:rsidP="00E14100">
            <w:pPr>
              <w:jc w:val="center"/>
            </w:pPr>
            <w:r w:rsidRPr="00CD4C87">
              <w:t>2001,77</w:t>
            </w:r>
          </w:p>
        </w:tc>
      </w:tr>
      <w:tr w:rsidR="00115026" w:rsidRPr="00CD4C87" w14:paraId="2B480D6B" w14:textId="77777777" w:rsidTr="00E14100">
        <w:trPr>
          <w:trHeight w:val="300"/>
        </w:trPr>
        <w:tc>
          <w:tcPr>
            <w:tcW w:w="899" w:type="dxa"/>
            <w:shd w:val="clear" w:color="auto" w:fill="auto"/>
            <w:noWrap/>
            <w:vAlign w:val="center"/>
            <w:hideMark/>
          </w:tcPr>
          <w:p w14:paraId="3389498F" w14:textId="77777777" w:rsidR="00115026" w:rsidRPr="00CD4C87" w:rsidRDefault="00115026" w:rsidP="00E14100">
            <w:pPr>
              <w:jc w:val="center"/>
            </w:pPr>
            <w:r w:rsidRPr="00CD4C87">
              <w:t>31.4.1</w:t>
            </w:r>
          </w:p>
        </w:tc>
        <w:tc>
          <w:tcPr>
            <w:tcW w:w="276" w:type="dxa"/>
            <w:shd w:val="clear" w:color="auto" w:fill="auto"/>
            <w:noWrap/>
            <w:vAlign w:val="center"/>
            <w:hideMark/>
          </w:tcPr>
          <w:p w14:paraId="34D7B32A" w14:textId="77777777" w:rsidR="00115026" w:rsidRPr="00CD4C87" w:rsidRDefault="00115026" w:rsidP="00E14100">
            <w:pPr>
              <w:jc w:val="center"/>
            </w:pPr>
            <w:r w:rsidRPr="00CD4C87">
              <w:t> </w:t>
            </w:r>
          </w:p>
        </w:tc>
        <w:tc>
          <w:tcPr>
            <w:tcW w:w="5312" w:type="dxa"/>
            <w:shd w:val="clear" w:color="auto" w:fill="auto"/>
            <w:vAlign w:val="center"/>
            <w:hideMark/>
          </w:tcPr>
          <w:p w14:paraId="52011F49"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101A02DF" w14:textId="77777777" w:rsidR="00115026" w:rsidRPr="00CD4C87" w:rsidRDefault="00115026" w:rsidP="00E14100">
            <w:pPr>
              <w:jc w:val="center"/>
            </w:pPr>
            <w:r w:rsidRPr="00CD4C87">
              <w:t>руб./тут</w:t>
            </w:r>
          </w:p>
        </w:tc>
        <w:tc>
          <w:tcPr>
            <w:tcW w:w="1737" w:type="dxa"/>
            <w:shd w:val="clear" w:color="auto" w:fill="auto"/>
            <w:noWrap/>
            <w:vAlign w:val="center"/>
            <w:hideMark/>
          </w:tcPr>
          <w:p w14:paraId="50ECE633" w14:textId="77777777" w:rsidR="00115026" w:rsidRPr="00CD4C87" w:rsidRDefault="00115026" w:rsidP="00E14100">
            <w:pPr>
              <w:jc w:val="center"/>
            </w:pPr>
            <w:r w:rsidRPr="00CD4C87">
              <w:t>1554,70</w:t>
            </w:r>
          </w:p>
        </w:tc>
      </w:tr>
      <w:tr w:rsidR="00115026" w:rsidRPr="00CD4C87" w14:paraId="7FE11F96" w14:textId="77777777" w:rsidTr="00E14100">
        <w:trPr>
          <w:trHeight w:val="300"/>
        </w:trPr>
        <w:tc>
          <w:tcPr>
            <w:tcW w:w="899" w:type="dxa"/>
            <w:shd w:val="clear" w:color="auto" w:fill="auto"/>
            <w:noWrap/>
            <w:vAlign w:val="center"/>
            <w:hideMark/>
          </w:tcPr>
          <w:p w14:paraId="06378203" w14:textId="77777777" w:rsidR="00115026" w:rsidRPr="00CD4C87" w:rsidRDefault="00115026" w:rsidP="00E14100">
            <w:pPr>
              <w:jc w:val="center"/>
            </w:pPr>
            <w:r w:rsidRPr="00CD4C87">
              <w:t>31.4.2</w:t>
            </w:r>
          </w:p>
        </w:tc>
        <w:tc>
          <w:tcPr>
            <w:tcW w:w="276" w:type="dxa"/>
            <w:shd w:val="clear" w:color="auto" w:fill="auto"/>
            <w:noWrap/>
            <w:vAlign w:val="center"/>
            <w:hideMark/>
          </w:tcPr>
          <w:p w14:paraId="1A837327" w14:textId="77777777" w:rsidR="00115026" w:rsidRPr="00CD4C87" w:rsidRDefault="00115026" w:rsidP="00E14100">
            <w:pPr>
              <w:jc w:val="center"/>
            </w:pPr>
            <w:r w:rsidRPr="00CD4C87">
              <w:t> </w:t>
            </w:r>
          </w:p>
        </w:tc>
        <w:tc>
          <w:tcPr>
            <w:tcW w:w="5312" w:type="dxa"/>
            <w:shd w:val="clear" w:color="auto" w:fill="auto"/>
            <w:vAlign w:val="center"/>
            <w:hideMark/>
          </w:tcPr>
          <w:p w14:paraId="3FE54C46"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5AAC009B" w14:textId="77777777" w:rsidR="00115026" w:rsidRPr="00CD4C87" w:rsidRDefault="00115026" w:rsidP="00E14100">
            <w:pPr>
              <w:jc w:val="center"/>
            </w:pPr>
            <w:r w:rsidRPr="00CD4C87">
              <w:t>руб./тут</w:t>
            </w:r>
          </w:p>
        </w:tc>
        <w:tc>
          <w:tcPr>
            <w:tcW w:w="1737" w:type="dxa"/>
            <w:shd w:val="clear" w:color="auto" w:fill="auto"/>
            <w:noWrap/>
            <w:vAlign w:val="center"/>
            <w:hideMark/>
          </w:tcPr>
          <w:p w14:paraId="13A018B9" w14:textId="77777777" w:rsidR="00115026" w:rsidRPr="00CD4C87" w:rsidRDefault="00115026" w:rsidP="00E14100">
            <w:pPr>
              <w:jc w:val="center"/>
            </w:pPr>
            <w:r w:rsidRPr="00CD4C87">
              <w:t>4115,38</w:t>
            </w:r>
          </w:p>
        </w:tc>
      </w:tr>
      <w:tr w:rsidR="00115026" w:rsidRPr="00CD4C87" w14:paraId="66DA2BA9" w14:textId="77777777" w:rsidTr="00E14100">
        <w:trPr>
          <w:trHeight w:val="300"/>
        </w:trPr>
        <w:tc>
          <w:tcPr>
            <w:tcW w:w="899" w:type="dxa"/>
            <w:shd w:val="clear" w:color="auto" w:fill="auto"/>
            <w:noWrap/>
            <w:vAlign w:val="center"/>
            <w:hideMark/>
          </w:tcPr>
          <w:p w14:paraId="7A85A809" w14:textId="77777777" w:rsidR="00115026" w:rsidRPr="00CD4C87" w:rsidRDefault="00115026" w:rsidP="00E14100">
            <w:pPr>
              <w:jc w:val="center"/>
            </w:pPr>
            <w:r w:rsidRPr="00CD4C87">
              <w:t>31.4.3</w:t>
            </w:r>
          </w:p>
        </w:tc>
        <w:tc>
          <w:tcPr>
            <w:tcW w:w="276" w:type="dxa"/>
            <w:shd w:val="clear" w:color="auto" w:fill="auto"/>
            <w:noWrap/>
            <w:vAlign w:val="center"/>
            <w:hideMark/>
          </w:tcPr>
          <w:p w14:paraId="748C6CDC" w14:textId="77777777" w:rsidR="00115026" w:rsidRPr="00CD4C87" w:rsidRDefault="00115026" w:rsidP="00E14100">
            <w:pPr>
              <w:jc w:val="center"/>
            </w:pPr>
            <w:r w:rsidRPr="00CD4C87">
              <w:t> </w:t>
            </w:r>
          </w:p>
        </w:tc>
        <w:tc>
          <w:tcPr>
            <w:tcW w:w="5312" w:type="dxa"/>
            <w:shd w:val="clear" w:color="auto" w:fill="auto"/>
            <w:vAlign w:val="center"/>
            <w:hideMark/>
          </w:tcPr>
          <w:p w14:paraId="4A391D0C"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0C1C2935" w14:textId="77777777" w:rsidR="00115026" w:rsidRPr="00CD4C87" w:rsidRDefault="00115026" w:rsidP="00E14100">
            <w:pPr>
              <w:jc w:val="center"/>
            </w:pPr>
            <w:r w:rsidRPr="00CD4C87">
              <w:t>руб./тут</w:t>
            </w:r>
          </w:p>
        </w:tc>
        <w:tc>
          <w:tcPr>
            <w:tcW w:w="1737" w:type="dxa"/>
            <w:shd w:val="clear" w:color="auto" w:fill="auto"/>
            <w:noWrap/>
            <w:vAlign w:val="center"/>
            <w:hideMark/>
          </w:tcPr>
          <w:p w14:paraId="2F65938C" w14:textId="77777777" w:rsidR="00115026" w:rsidRPr="00CD4C87" w:rsidRDefault="00115026" w:rsidP="00E14100">
            <w:pPr>
              <w:jc w:val="center"/>
            </w:pPr>
            <w:r w:rsidRPr="00CD4C87">
              <w:t>4412,93</w:t>
            </w:r>
          </w:p>
        </w:tc>
      </w:tr>
      <w:tr w:rsidR="00115026" w:rsidRPr="00CD4C87" w14:paraId="4C4AABAC" w14:textId="77777777" w:rsidTr="00E14100">
        <w:trPr>
          <w:trHeight w:val="300"/>
        </w:trPr>
        <w:tc>
          <w:tcPr>
            <w:tcW w:w="899" w:type="dxa"/>
            <w:shd w:val="clear" w:color="auto" w:fill="auto"/>
            <w:noWrap/>
            <w:vAlign w:val="center"/>
            <w:hideMark/>
          </w:tcPr>
          <w:p w14:paraId="5AC9EF60" w14:textId="77777777" w:rsidR="00115026" w:rsidRPr="00CD4C87" w:rsidRDefault="00115026" w:rsidP="00E14100">
            <w:pPr>
              <w:jc w:val="center"/>
            </w:pPr>
            <w:r w:rsidRPr="00CD4C87">
              <w:t>31.5</w:t>
            </w:r>
          </w:p>
        </w:tc>
        <w:tc>
          <w:tcPr>
            <w:tcW w:w="276" w:type="dxa"/>
            <w:shd w:val="clear" w:color="auto" w:fill="auto"/>
            <w:noWrap/>
            <w:vAlign w:val="center"/>
            <w:hideMark/>
          </w:tcPr>
          <w:p w14:paraId="0FF10ED1" w14:textId="77777777" w:rsidR="00115026" w:rsidRPr="00CD4C87" w:rsidRDefault="00115026" w:rsidP="00E14100">
            <w:pPr>
              <w:jc w:val="center"/>
            </w:pPr>
            <w:r w:rsidRPr="00CD4C87">
              <w:t> </w:t>
            </w:r>
          </w:p>
        </w:tc>
        <w:tc>
          <w:tcPr>
            <w:tcW w:w="5312" w:type="dxa"/>
            <w:shd w:val="clear" w:color="auto" w:fill="auto"/>
            <w:vAlign w:val="center"/>
            <w:hideMark/>
          </w:tcPr>
          <w:p w14:paraId="2DD232B5" w14:textId="77777777" w:rsidR="00115026" w:rsidRPr="00CD4C87" w:rsidRDefault="00115026" w:rsidP="00E14100">
            <w:pPr>
              <w:jc w:val="center"/>
            </w:pPr>
            <w:r w:rsidRPr="00CD4C87">
              <w:t>на производство тепловой энергии</w:t>
            </w:r>
          </w:p>
        </w:tc>
        <w:tc>
          <w:tcPr>
            <w:tcW w:w="1631" w:type="dxa"/>
            <w:shd w:val="clear" w:color="auto" w:fill="auto"/>
            <w:noWrap/>
            <w:vAlign w:val="center"/>
            <w:hideMark/>
          </w:tcPr>
          <w:p w14:paraId="73F007DE" w14:textId="77777777" w:rsidR="00115026" w:rsidRPr="00CD4C87" w:rsidRDefault="00115026" w:rsidP="00E14100">
            <w:pPr>
              <w:jc w:val="center"/>
            </w:pPr>
            <w:r w:rsidRPr="00CD4C87">
              <w:t>руб./тут</w:t>
            </w:r>
          </w:p>
        </w:tc>
        <w:tc>
          <w:tcPr>
            <w:tcW w:w="1737" w:type="dxa"/>
            <w:shd w:val="clear" w:color="auto" w:fill="auto"/>
            <w:noWrap/>
            <w:vAlign w:val="center"/>
            <w:hideMark/>
          </w:tcPr>
          <w:p w14:paraId="5A6ABFBD" w14:textId="77777777" w:rsidR="00115026" w:rsidRPr="00CD4C87" w:rsidRDefault="00115026" w:rsidP="00E14100">
            <w:pPr>
              <w:jc w:val="center"/>
            </w:pPr>
            <w:r w:rsidRPr="00CD4C87">
              <w:t>2006,08</w:t>
            </w:r>
          </w:p>
        </w:tc>
      </w:tr>
      <w:tr w:rsidR="00115026" w:rsidRPr="00CD4C87" w14:paraId="07AD45D3" w14:textId="77777777" w:rsidTr="00E14100">
        <w:trPr>
          <w:trHeight w:val="340"/>
        </w:trPr>
        <w:tc>
          <w:tcPr>
            <w:tcW w:w="899" w:type="dxa"/>
            <w:shd w:val="clear" w:color="auto" w:fill="auto"/>
            <w:noWrap/>
            <w:vAlign w:val="center"/>
            <w:hideMark/>
          </w:tcPr>
          <w:p w14:paraId="67A8C28B" w14:textId="77777777" w:rsidR="00115026" w:rsidRPr="00CD4C87" w:rsidRDefault="00115026" w:rsidP="00E14100">
            <w:pPr>
              <w:jc w:val="center"/>
            </w:pPr>
            <w:r w:rsidRPr="00CD4C87">
              <w:t>32</w:t>
            </w:r>
          </w:p>
        </w:tc>
        <w:tc>
          <w:tcPr>
            <w:tcW w:w="276" w:type="dxa"/>
            <w:shd w:val="clear" w:color="auto" w:fill="auto"/>
            <w:noWrap/>
            <w:vAlign w:val="center"/>
            <w:hideMark/>
          </w:tcPr>
          <w:p w14:paraId="503C3F43" w14:textId="77777777" w:rsidR="00115026" w:rsidRPr="00CD4C87" w:rsidRDefault="00115026" w:rsidP="00E14100">
            <w:pPr>
              <w:jc w:val="center"/>
            </w:pPr>
            <w:r w:rsidRPr="00CD4C87">
              <w:t> </w:t>
            </w:r>
          </w:p>
        </w:tc>
        <w:tc>
          <w:tcPr>
            <w:tcW w:w="5312" w:type="dxa"/>
            <w:shd w:val="clear" w:color="auto" w:fill="auto"/>
            <w:vAlign w:val="center"/>
            <w:hideMark/>
          </w:tcPr>
          <w:p w14:paraId="3253D557" w14:textId="77777777" w:rsidR="00115026" w:rsidRPr="00CD4C87" w:rsidRDefault="00115026" w:rsidP="00E14100">
            <w:pPr>
              <w:jc w:val="center"/>
            </w:pPr>
            <w:r w:rsidRPr="00CD4C87">
              <w:t>Цена натурального топлива с учетом перевозки</w:t>
            </w:r>
          </w:p>
        </w:tc>
        <w:tc>
          <w:tcPr>
            <w:tcW w:w="1631" w:type="dxa"/>
            <w:shd w:val="clear" w:color="auto" w:fill="auto"/>
            <w:noWrap/>
            <w:vAlign w:val="center"/>
            <w:hideMark/>
          </w:tcPr>
          <w:p w14:paraId="552C48F0" w14:textId="77777777" w:rsidR="00115026" w:rsidRPr="00CD4C87" w:rsidRDefault="00115026" w:rsidP="00E14100">
            <w:pPr>
              <w:jc w:val="center"/>
            </w:pPr>
            <w:r w:rsidRPr="00CD4C87">
              <w:t> </w:t>
            </w:r>
          </w:p>
        </w:tc>
        <w:tc>
          <w:tcPr>
            <w:tcW w:w="1737" w:type="dxa"/>
            <w:shd w:val="clear" w:color="auto" w:fill="auto"/>
            <w:noWrap/>
            <w:vAlign w:val="center"/>
            <w:hideMark/>
          </w:tcPr>
          <w:p w14:paraId="1EF71354" w14:textId="77777777" w:rsidR="00115026" w:rsidRPr="00CD4C87" w:rsidRDefault="00115026" w:rsidP="00E14100">
            <w:pPr>
              <w:jc w:val="center"/>
            </w:pPr>
            <w:r w:rsidRPr="00CD4C87">
              <w:t> </w:t>
            </w:r>
          </w:p>
        </w:tc>
      </w:tr>
      <w:tr w:rsidR="00115026" w:rsidRPr="00CD4C87" w14:paraId="0496AFC6" w14:textId="77777777" w:rsidTr="00E14100">
        <w:trPr>
          <w:trHeight w:val="300"/>
        </w:trPr>
        <w:tc>
          <w:tcPr>
            <w:tcW w:w="899" w:type="dxa"/>
            <w:shd w:val="clear" w:color="auto" w:fill="auto"/>
            <w:noWrap/>
            <w:vAlign w:val="center"/>
            <w:hideMark/>
          </w:tcPr>
          <w:p w14:paraId="1D5C6DFF" w14:textId="77777777" w:rsidR="00115026" w:rsidRPr="00CD4C87" w:rsidRDefault="00115026" w:rsidP="00E14100">
            <w:pPr>
              <w:jc w:val="center"/>
            </w:pPr>
            <w:r w:rsidRPr="00CD4C87">
              <w:t>32.1</w:t>
            </w:r>
          </w:p>
        </w:tc>
        <w:tc>
          <w:tcPr>
            <w:tcW w:w="276" w:type="dxa"/>
            <w:shd w:val="clear" w:color="auto" w:fill="auto"/>
            <w:noWrap/>
            <w:vAlign w:val="center"/>
            <w:hideMark/>
          </w:tcPr>
          <w:p w14:paraId="7DF487E8" w14:textId="77777777" w:rsidR="00115026" w:rsidRPr="00CD4C87" w:rsidRDefault="00115026" w:rsidP="00E14100">
            <w:pPr>
              <w:jc w:val="center"/>
            </w:pPr>
            <w:r w:rsidRPr="00CD4C87">
              <w:t> </w:t>
            </w:r>
          </w:p>
        </w:tc>
        <w:tc>
          <w:tcPr>
            <w:tcW w:w="5312" w:type="dxa"/>
            <w:shd w:val="clear" w:color="auto" w:fill="auto"/>
            <w:vAlign w:val="center"/>
            <w:hideMark/>
          </w:tcPr>
          <w:p w14:paraId="290EB8EF" w14:textId="77777777" w:rsidR="00115026" w:rsidRPr="00CD4C87" w:rsidRDefault="00115026" w:rsidP="00E14100">
            <w:pPr>
              <w:jc w:val="center"/>
            </w:pPr>
            <w:r w:rsidRPr="00CD4C87">
              <w:t>уголь всего, в том числе:</w:t>
            </w:r>
          </w:p>
        </w:tc>
        <w:tc>
          <w:tcPr>
            <w:tcW w:w="1631" w:type="dxa"/>
            <w:shd w:val="clear" w:color="auto" w:fill="auto"/>
            <w:noWrap/>
            <w:vAlign w:val="center"/>
            <w:hideMark/>
          </w:tcPr>
          <w:p w14:paraId="34D960CC"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12633FE3" w14:textId="77777777" w:rsidR="00115026" w:rsidRPr="00CD4C87" w:rsidRDefault="00115026" w:rsidP="00E14100">
            <w:pPr>
              <w:jc w:val="center"/>
            </w:pPr>
            <w:r w:rsidRPr="00CD4C87">
              <w:t>1362,06</w:t>
            </w:r>
          </w:p>
        </w:tc>
      </w:tr>
      <w:tr w:rsidR="00115026" w:rsidRPr="00CD4C87" w14:paraId="3029A4B9" w14:textId="77777777" w:rsidTr="00E14100">
        <w:trPr>
          <w:trHeight w:val="300"/>
        </w:trPr>
        <w:tc>
          <w:tcPr>
            <w:tcW w:w="899" w:type="dxa"/>
            <w:shd w:val="clear" w:color="auto" w:fill="auto"/>
            <w:noWrap/>
            <w:vAlign w:val="center"/>
            <w:hideMark/>
          </w:tcPr>
          <w:p w14:paraId="23E1FD46" w14:textId="77777777" w:rsidR="00115026" w:rsidRPr="00CD4C87" w:rsidRDefault="00115026" w:rsidP="00E14100">
            <w:pPr>
              <w:jc w:val="center"/>
            </w:pPr>
            <w:r w:rsidRPr="00CD4C87">
              <w:t>32.2</w:t>
            </w:r>
          </w:p>
        </w:tc>
        <w:tc>
          <w:tcPr>
            <w:tcW w:w="276" w:type="dxa"/>
            <w:shd w:val="clear" w:color="auto" w:fill="auto"/>
            <w:noWrap/>
            <w:vAlign w:val="center"/>
            <w:hideMark/>
          </w:tcPr>
          <w:p w14:paraId="2FBE1EB4" w14:textId="77777777" w:rsidR="00115026" w:rsidRPr="00CD4C87" w:rsidRDefault="00115026" w:rsidP="00E14100">
            <w:pPr>
              <w:jc w:val="center"/>
            </w:pPr>
            <w:r w:rsidRPr="00CD4C87">
              <w:t> </w:t>
            </w:r>
          </w:p>
        </w:tc>
        <w:tc>
          <w:tcPr>
            <w:tcW w:w="5312" w:type="dxa"/>
            <w:shd w:val="clear" w:color="auto" w:fill="auto"/>
            <w:vAlign w:val="center"/>
            <w:hideMark/>
          </w:tcPr>
          <w:p w14:paraId="2BACA2AE" w14:textId="77777777" w:rsidR="00115026" w:rsidRPr="00CD4C87" w:rsidRDefault="00115026" w:rsidP="00E14100">
            <w:pPr>
              <w:jc w:val="center"/>
            </w:pPr>
            <w:r w:rsidRPr="00CD4C87">
              <w:t>мазут</w:t>
            </w:r>
          </w:p>
        </w:tc>
        <w:tc>
          <w:tcPr>
            <w:tcW w:w="1631" w:type="dxa"/>
            <w:shd w:val="clear" w:color="auto" w:fill="auto"/>
            <w:noWrap/>
            <w:vAlign w:val="center"/>
            <w:hideMark/>
          </w:tcPr>
          <w:p w14:paraId="18E9A509"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566D0A1B" w14:textId="77777777" w:rsidR="00115026" w:rsidRPr="00CD4C87" w:rsidRDefault="00115026" w:rsidP="00E14100">
            <w:pPr>
              <w:jc w:val="center"/>
            </w:pPr>
            <w:r w:rsidRPr="00CD4C87">
              <w:t>14082,28</w:t>
            </w:r>
          </w:p>
        </w:tc>
      </w:tr>
      <w:tr w:rsidR="00115026" w:rsidRPr="00CD4C87" w14:paraId="6AC96362" w14:textId="77777777" w:rsidTr="00E14100">
        <w:trPr>
          <w:trHeight w:val="585"/>
        </w:trPr>
        <w:tc>
          <w:tcPr>
            <w:tcW w:w="899" w:type="dxa"/>
            <w:shd w:val="clear" w:color="auto" w:fill="auto"/>
            <w:noWrap/>
            <w:vAlign w:val="center"/>
            <w:hideMark/>
          </w:tcPr>
          <w:p w14:paraId="48A10ACC" w14:textId="77777777" w:rsidR="00115026" w:rsidRPr="00CD4C87" w:rsidRDefault="00115026" w:rsidP="00E14100">
            <w:pPr>
              <w:jc w:val="center"/>
            </w:pPr>
            <w:r w:rsidRPr="00CD4C87">
              <w:t>32.3</w:t>
            </w:r>
          </w:p>
        </w:tc>
        <w:tc>
          <w:tcPr>
            <w:tcW w:w="276" w:type="dxa"/>
            <w:shd w:val="clear" w:color="auto" w:fill="auto"/>
            <w:noWrap/>
            <w:vAlign w:val="center"/>
            <w:hideMark/>
          </w:tcPr>
          <w:p w14:paraId="652819C9" w14:textId="77777777" w:rsidR="00115026" w:rsidRPr="00CD4C87" w:rsidRDefault="00115026" w:rsidP="00E14100">
            <w:pPr>
              <w:jc w:val="center"/>
            </w:pPr>
            <w:r w:rsidRPr="00CD4C87">
              <w:t> </w:t>
            </w:r>
          </w:p>
        </w:tc>
        <w:tc>
          <w:tcPr>
            <w:tcW w:w="5312" w:type="dxa"/>
            <w:shd w:val="clear" w:color="auto" w:fill="auto"/>
            <w:vAlign w:val="center"/>
            <w:hideMark/>
          </w:tcPr>
          <w:p w14:paraId="4E722084" w14:textId="77777777" w:rsidR="00115026" w:rsidRPr="00CD4C87" w:rsidRDefault="00115026" w:rsidP="00E14100">
            <w:pPr>
              <w:jc w:val="center"/>
            </w:pPr>
            <w:r w:rsidRPr="00CD4C87">
              <w:t>газ всего, в том числе:</w:t>
            </w:r>
          </w:p>
        </w:tc>
        <w:tc>
          <w:tcPr>
            <w:tcW w:w="1631" w:type="dxa"/>
            <w:shd w:val="clear" w:color="auto" w:fill="auto"/>
            <w:vAlign w:val="center"/>
            <w:hideMark/>
          </w:tcPr>
          <w:p w14:paraId="0B564265" w14:textId="77777777" w:rsidR="00115026" w:rsidRPr="00CD4C87" w:rsidRDefault="00115026" w:rsidP="00E14100">
            <w:pPr>
              <w:jc w:val="center"/>
            </w:pPr>
            <w:r w:rsidRPr="00CD4C87">
              <w:t>руб./тыс.</w:t>
            </w:r>
            <w:r w:rsidRPr="00CD4C87">
              <w:br/>
              <w:t>куб. м</w:t>
            </w:r>
          </w:p>
        </w:tc>
        <w:tc>
          <w:tcPr>
            <w:tcW w:w="1737" w:type="dxa"/>
            <w:shd w:val="clear" w:color="auto" w:fill="auto"/>
            <w:noWrap/>
            <w:vAlign w:val="center"/>
            <w:hideMark/>
          </w:tcPr>
          <w:p w14:paraId="073DD963" w14:textId="77777777" w:rsidR="00115026" w:rsidRPr="00CD4C87" w:rsidRDefault="00115026" w:rsidP="00E14100">
            <w:pPr>
              <w:jc w:val="center"/>
            </w:pPr>
            <w:r w:rsidRPr="00CD4C87">
              <w:t>0,00</w:t>
            </w:r>
          </w:p>
        </w:tc>
      </w:tr>
      <w:tr w:rsidR="00115026" w:rsidRPr="00CD4C87" w14:paraId="6AD46F41" w14:textId="77777777" w:rsidTr="00E14100">
        <w:trPr>
          <w:trHeight w:val="585"/>
        </w:trPr>
        <w:tc>
          <w:tcPr>
            <w:tcW w:w="899" w:type="dxa"/>
            <w:shd w:val="clear" w:color="auto" w:fill="auto"/>
            <w:noWrap/>
            <w:vAlign w:val="center"/>
            <w:hideMark/>
          </w:tcPr>
          <w:p w14:paraId="4AF69E30" w14:textId="77777777" w:rsidR="00115026" w:rsidRPr="00CD4C87" w:rsidRDefault="00115026" w:rsidP="00E14100">
            <w:pPr>
              <w:jc w:val="center"/>
            </w:pPr>
            <w:r w:rsidRPr="00CD4C87">
              <w:t>32.3.1</w:t>
            </w:r>
          </w:p>
        </w:tc>
        <w:tc>
          <w:tcPr>
            <w:tcW w:w="276" w:type="dxa"/>
            <w:shd w:val="clear" w:color="auto" w:fill="auto"/>
            <w:noWrap/>
            <w:vAlign w:val="center"/>
            <w:hideMark/>
          </w:tcPr>
          <w:p w14:paraId="721F6D61" w14:textId="77777777" w:rsidR="00115026" w:rsidRPr="00CD4C87" w:rsidRDefault="00115026" w:rsidP="00E14100">
            <w:pPr>
              <w:jc w:val="center"/>
            </w:pPr>
            <w:r w:rsidRPr="00CD4C87">
              <w:t> </w:t>
            </w:r>
          </w:p>
        </w:tc>
        <w:tc>
          <w:tcPr>
            <w:tcW w:w="5312" w:type="dxa"/>
            <w:shd w:val="clear" w:color="auto" w:fill="auto"/>
            <w:vAlign w:val="center"/>
            <w:hideMark/>
          </w:tcPr>
          <w:p w14:paraId="3AB40931" w14:textId="77777777" w:rsidR="00115026" w:rsidRPr="00CD4C87" w:rsidRDefault="00115026" w:rsidP="00E14100">
            <w:pPr>
              <w:jc w:val="center"/>
            </w:pPr>
            <w:r w:rsidRPr="00CD4C87">
              <w:t>газ лимитный</w:t>
            </w:r>
          </w:p>
        </w:tc>
        <w:tc>
          <w:tcPr>
            <w:tcW w:w="1631" w:type="dxa"/>
            <w:shd w:val="clear" w:color="auto" w:fill="auto"/>
            <w:vAlign w:val="center"/>
            <w:hideMark/>
          </w:tcPr>
          <w:p w14:paraId="27D16675" w14:textId="77777777" w:rsidR="00115026" w:rsidRPr="00CD4C87" w:rsidRDefault="00115026" w:rsidP="00E14100">
            <w:pPr>
              <w:jc w:val="center"/>
            </w:pPr>
            <w:r w:rsidRPr="00CD4C87">
              <w:t>руб./тыс.</w:t>
            </w:r>
            <w:r w:rsidRPr="00CD4C87">
              <w:br/>
              <w:t>куб. м</w:t>
            </w:r>
          </w:p>
        </w:tc>
        <w:tc>
          <w:tcPr>
            <w:tcW w:w="1737" w:type="dxa"/>
            <w:shd w:val="clear" w:color="auto" w:fill="auto"/>
            <w:noWrap/>
            <w:vAlign w:val="center"/>
            <w:hideMark/>
          </w:tcPr>
          <w:p w14:paraId="27545F30" w14:textId="77777777" w:rsidR="00115026" w:rsidRPr="00CD4C87" w:rsidRDefault="00115026" w:rsidP="00E14100">
            <w:pPr>
              <w:jc w:val="center"/>
            </w:pPr>
            <w:r w:rsidRPr="00CD4C87">
              <w:t>0,00</w:t>
            </w:r>
          </w:p>
        </w:tc>
      </w:tr>
      <w:tr w:rsidR="00115026" w:rsidRPr="00CD4C87" w14:paraId="44CF2D70" w14:textId="77777777" w:rsidTr="00E14100">
        <w:trPr>
          <w:trHeight w:val="585"/>
        </w:trPr>
        <w:tc>
          <w:tcPr>
            <w:tcW w:w="899" w:type="dxa"/>
            <w:shd w:val="clear" w:color="auto" w:fill="auto"/>
            <w:noWrap/>
            <w:vAlign w:val="center"/>
            <w:hideMark/>
          </w:tcPr>
          <w:p w14:paraId="72BD0101" w14:textId="77777777" w:rsidR="00115026" w:rsidRPr="00CD4C87" w:rsidRDefault="00115026" w:rsidP="00E14100">
            <w:pPr>
              <w:jc w:val="center"/>
            </w:pPr>
            <w:r w:rsidRPr="00CD4C87">
              <w:t>32.3.2</w:t>
            </w:r>
          </w:p>
        </w:tc>
        <w:tc>
          <w:tcPr>
            <w:tcW w:w="276" w:type="dxa"/>
            <w:shd w:val="clear" w:color="auto" w:fill="auto"/>
            <w:noWrap/>
            <w:vAlign w:val="center"/>
            <w:hideMark/>
          </w:tcPr>
          <w:p w14:paraId="57DC6EE2" w14:textId="77777777" w:rsidR="00115026" w:rsidRPr="00CD4C87" w:rsidRDefault="00115026" w:rsidP="00E14100">
            <w:pPr>
              <w:jc w:val="center"/>
            </w:pPr>
            <w:r w:rsidRPr="00CD4C87">
              <w:t> </w:t>
            </w:r>
          </w:p>
        </w:tc>
        <w:tc>
          <w:tcPr>
            <w:tcW w:w="5312" w:type="dxa"/>
            <w:shd w:val="clear" w:color="auto" w:fill="auto"/>
            <w:vAlign w:val="center"/>
            <w:hideMark/>
          </w:tcPr>
          <w:p w14:paraId="3E96C71E" w14:textId="77777777" w:rsidR="00115026" w:rsidRPr="00CD4C87" w:rsidRDefault="00115026" w:rsidP="00E14100">
            <w:pPr>
              <w:jc w:val="center"/>
            </w:pPr>
            <w:r w:rsidRPr="00CD4C87">
              <w:t>газ сверхлимитный</w:t>
            </w:r>
          </w:p>
        </w:tc>
        <w:tc>
          <w:tcPr>
            <w:tcW w:w="1631" w:type="dxa"/>
            <w:shd w:val="clear" w:color="auto" w:fill="auto"/>
            <w:vAlign w:val="center"/>
            <w:hideMark/>
          </w:tcPr>
          <w:p w14:paraId="39619CC5" w14:textId="77777777" w:rsidR="00115026" w:rsidRPr="00CD4C87" w:rsidRDefault="00115026" w:rsidP="00E14100">
            <w:pPr>
              <w:jc w:val="center"/>
            </w:pPr>
            <w:r w:rsidRPr="00CD4C87">
              <w:t>руб./тыс.</w:t>
            </w:r>
            <w:r w:rsidRPr="00CD4C87">
              <w:br/>
              <w:t>куб. м</w:t>
            </w:r>
          </w:p>
        </w:tc>
        <w:tc>
          <w:tcPr>
            <w:tcW w:w="1737" w:type="dxa"/>
            <w:shd w:val="clear" w:color="auto" w:fill="auto"/>
            <w:noWrap/>
            <w:vAlign w:val="center"/>
            <w:hideMark/>
          </w:tcPr>
          <w:p w14:paraId="70C8075B" w14:textId="77777777" w:rsidR="00115026" w:rsidRPr="00CD4C87" w:rsidRDefault="00115026" w:rsidP="00E14100">
            <w:pPr>
              <w:jc w:val="center"/>
            </w:pPr>
            <w:r w:rsidRPr="00CD4C87">
              <w:t>0,00</w:t>
            </w:r>
          </w:p>
        </w:tc>
      </w:tr>
      <w:tr w:rsidR="00115026" w:rsidRPr="00CD4C87" w14:paraId="5C8FBB17" w14:textId="77777777" w:rsidTr="00E14100">
        <w:trPr>
          <w:trHeight w:val="585"/>
        </w:trPr>
        <w:tc>
          <w:tcPr>
            <w:tcW w:w="899" w:type="dxa"/>
            <w:shd w:val="clear" w:color="auto" w:fill="auto"/>
            <w:noWrap/>
            <w:vAlign w:val="center"/>
            <w:hideMark/>
          </w:tcPr>
          <w:p w14:paraId="5B0EF36F" w14:textId="77777777" w:rsidR="00115026" w:rsidRPr="00CD4C87" w:rsidRDefault="00115026" w:rsidP="00E14100">
            <w:pPr>
              <w:jc w:val="center"/>
            </w:pPr>
            <w:r w:rsidRPr="00CD4C87">
              <w:t>32.3.3</w:t>
            </w:r>
          </w:p>
        </w:tc>
        <w:tc>
          <w:tcPr>
            <w:tcW w:w="276" w:type="dxa"/>
            <w:shd w:val="clear" w:color="auto" w:fill="auto"/>
            <w:noWrap/>
            <w:vAlign w:val="center"/>
            <w:hideMark/>
          </w:tcPr>
          <w:p w14:paraId="679DC9AE" w14:textId="77777777" w:rsidR="00115026" w:rsidRPr="00CD4C87" w:rsidRDefault="00115026" w:rsidP="00E14100">
            <w:pPr>
              <w:jc w:val="center"/>
            </w:pPr>
            <w:r w:rsidRPr="00CD4C87">
              <w:t> </w:t>
            </w:r>
          </w:p>
        </w:tc>
        <w:tc>
          <w:tcPr>
            <w:tcW w:w="5312" w:type="dxa"/>
            <w:shd w:val="clear" w:color="auto" w:fill="auto"/>
            <w:vAlign w:val="center"/>
            <w:hideMark/>
          </w:tcPr>
          <w:p w14:paraId="2B4F08AE" w14:textId="77777777" w:rsidR="00115026" w:rsidRPr="00CD4C87" w:rsidRDefault="00115026" w:rsidP="00E14100">
            <w:pPr>
              <w:jc w:val="center"/>
            </w:pPr>
            <w:r w:rsidRPr="00CD4C87">
              <w:t>газ коммерческий</w:t>
            </w:r>
          </w:p>
        </w:tc>
        <w:tc>
          <w:tcPr>
            <w:tcW w:w="1631" w:type="dxa"/>
            <w:shd w:val="clear" w:color="auto" w:fill="auto"/>
            <w:vAlign w:val="center"/>
            <w:hideMark/>
          </w:tcPr>
          <w:p w14:paraId="120CC757" w14:textId="77777777" w:rsidR="00115026" w:rsidRPr="00CD4C87" w:rsidRDefault="00115026" w:rsidP="00E14100">
            <w:pPr>
              <w:jc w:val="center"/>
            </w:pPr>
            <w:r w:rsidRPr="00CD4C87">
              <w:t>руб./тыс.</w:t>
            </w:r>
            <w:r w:rsidRPr="00CD4C87">
              <w:br/>
              <w:t>куб. м</w:t>
            </w:r>
          </w:p>
        </w:tc>
        <w:tc>
          <w:tcPr>
            <w:tcW w:w="1737" w:type="dxa"/>
            <w:shd w:val="clear" w:color="auto" w:fill="auto"/>
            <w:noWrap/>
            <w:vAlign w:val="center"/>
            <w:hideMark/>
          </w:tcPr>
          <w:p w14:paraId="0F481D10" w14:textId="77777777" w:rsidR="00115026" w:rsidRPr="00CD4C87" w:rsidRDefault="00115026" w:rsidP="00E14100">
            <w:pPr>
              <w:jc w:val="center"/>
            </w:pPr>
            <w:r w:rsidRPr="00CD4C87">
              <w:t>0,00</w:t>
            </w:r>
          </w:p>
        </w:tc>
      </w:tr>
      <w:tr w:rsidR="00115026" w:rsidRPr="00CD4C87" w14:paraId="55FC74AC" w14:textId="77777777" w:rsidTr="00E14100">
        <w:trPr>
          <w:trHeight w:val="300"/>
        </w:trPr>
        <w:tc>
          <w:tcPr>
            <w:tcW w:w="899" w:type="dxa"/>
            <w:shd w:val="clear" w:color="auto" w:fill="auto"/>
            <w:noWrap/>
            <w:vAlign w:val="center"/>
            <w:hideMark/>
          </w:tcPr>
          <w:p w14:paraId="110937C0" w14:textId="77777777" w:rsidR="00115026" w:rsidRPr="00CD4C87" w:rsidRDefault="00115026" w:rsidP="00E14100">
            <w:pPr>
              <w:jc w:val="center"/>
            </w:pPr>
            <w:r w:rsidRPr="00CD4C87">
              <w:t>32.4</w:t>
            </w:r>
          </w:p>
        </w:tc>
        <w:tc>
          <w:tcPr>
            <w:tcW w:w="276" w:type="dxa"/>
            <w:shd w:val="clear" w:color="auto" w:fill="auto"/>
            <w:noWrap/>
            <w:vAlign w:val="center"/>
            <w:hideMark/>
          </w:tcPr>
          <w:p w14:paraId="29AC84C9" w14:textId="77777777" w:rsidR="00115026" w:rsidRPr="00CD4C87" w:rsidRDefault="00115026" w:rsidP="00E14100">
            <w:pPr>
              <w:jc w:val="center"/>
            </w:pPr>
            <w:r w:rsidRPr="00CD4C87">
              <w:t> </w:t>
            </w:r>
          </w:p>
        </w:tc>
        <w:tc>
          <w:tcPr>
            <w:tcW w:w="5312" w:type="dxa"/>
            <w:shd w:val="clear" w:color="auto" w:fill="auto"/>
            <w:vAlign w:val="center"/>
            <w:hideMark/>
          </w:tcPr>
          <w:p w14:paraId="5A6EEA29" w14:textId="77777777" w:rsidR="00115026" w:rsidRPr="00CD4C87" w:rsidRDefault="00115026" w:rsidP="00E14100">
            <w:pPr>
              <w:jc w:val="center"/>
            </w:pPr>
            <w:r w:rsidRPr="00CD4C87">
              <w:t>др. виды топлива</w:t>
            </w:r>
          </w:p>
        </w:tc>
        <w:tc>
          <w:tcPr>
            <w:tcW w:w="1631" w:type="dxa"/>
            <w:shd w:val="clear" w:color="auto" w:fill="auto"/>
            <w:noWrap/>
            <w:vAlign w:val="center"/>
            <w:hideMark/>
          </w:tcPr>
          <w:p w14:paraId="6C1A0A3F"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3E080D8B" w14:textId="77777777" w:rsidR="00115026" w:rsidRPr="00CD4C87" w:rsidRDefault="00115026" w:rsidP="00E14100">
            <w:pPr>
              <w:jc w:val="center"/>
            </w:pPr>
            <w:r w:rsidRPr="00CD4C87">
              <w:t>329,41</w:t>
            </w:r>
          </w:p>
        </w:tc>
      </w:tr>
      <w:tr w:rsidR="00115026" w:rsidRPr="00CD4C87" w14:paraId="718A9B22" w14:textId="77777777" w:rsidTr="00E14100">
        <w:trPr>
          <w:trHeight w:val="300"/>
        </w:trPr>
        <w:tc>
          <w:tcPr>
            <w:tcW w:w="899" w:type="dxa"/>
            <w:shd w:val="clear" w:color="auto" w:fill="auto"/>
            <w:noWrap/>
            <w:vAlign w:val="center"/>
            <w:hideMark/>
          </w:tcPr>
          <w:p w14:paraId="5114C8E5" w14:textId="77777777" w:rsidR="00115026" w:rsidRPr="00CD4C87" w:rsidRDefault="00115026" w:rsidP="00E14100">
            <w:pPr>
              <w:jc w:val="center"/>
            </w:pPr>
            <w:r w:rsidRPr="00CD4C87">
              <w:t>32.4.1</w:t>
            </w:r>
          </w:p>
        </w:tc>
        <w:tc>
          <w:tcPr>
            <w:tcW w:w="276" w:type="dxa"/>
            <w:shd w:val="clear" w:color="auto" w:fill="auto"/>
            <w:noWrap/>
            <w:vAlign w:val="center"/>
            <w:hideMark/>
          </w:tcPr>
          <w:p w14:paraId="256BCDF0" w14:textId="77777777" w:rsidR="00115026" w:rsidRPr="00CD4C87" w:rsidRDefault="00115026" w:rsidP="00E14100">
            <w:pPr>
              <w:jc w:val="center"/>
            </w:pPr>
            <w:r w:rsidRPr="00CD4C87">
              <w:t> </w:t>
            </w:r>
          </w:p>
        </w:tc>
        <w:tc>
          <w:tcPr>
            <w:tcW w:w="5312" w:type="dxa"/>
            <w:shd w:val="clear" w:color="auto" w:fill="auto"/>
            <w:vAlign w:val="center"/>
            <w:hideMark/>
          </w:tcPr>
          <w:p w14:paraId="33C83460" w14:textId="77777777" w:rsidR="00115026" w:rsidRPr="00CD4C87" w:rsidRDefault="00115026" w:rsidP="00E14100">
            <w:pPr>
              <w:jc w:val="center"/>
            </w:pPr>
            <w:r w:rsidRPr="00CD4C87">
              <w:t>Газ доменный</w:t>
            </w:r>
          </w:p>
        </w:tc>
        <w:tc>
          <w:tcPr>
            <w:tcW w:w="1631" w:type="dxa"/>
            <w:shd w:val="clear" w:color="auto" w:fill="auto"/>
            <w:noWrap/>
            <w:vAlign w:val="center"/>
            <w:hideMark/>
          </w:tcPr>
          <w:p w14:paraId="228E0598"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3D794CF8" w14:textId="77777777" w:rsidR="00115026" w:rsidRPr="00CD4C87" w:rsidRDefault="00115026" w:rsidP="00E14100">
            <w:pPr>
              <w:jc w:val="center"/>
            </w:pPr>
            <w:r w:rsidRPr="00CD4C87">
              <w:t>222,10</w:t>
            </w:r>
          </w:p>
        </w:tc>
      </w:tr>
      <w:tr w:rsidR="00115026" w:rsidRPr="00CD4C87" w14:paraId="3AD7CBA4" w14:textId="77777777" w:rsidTr="00E14100">
        <w:trPr>
          <w:trHeight w:val="300"/>
        </w:trPr>
        <w:tc>
          <w:tcPr>
            <w:tcW w:w="899" w:type="dxa"/>
            <w:shd w:val="clear" w:color="auto" w:fill="auto"/>
            <w:noWrap/>
            <w:vAlign w:val="center"/>
            <w:hideMark/>
          </w:tcPr>
          <w:p w14:paraId="6D6E6DC5" w14:textId="77777777" w:rsidR="00115026" w:rsidRPr="00CD4C87" w:rsidRDefault="00115026" w:rsidP="00E14100">
            <w:pPr>
              <w:jc w:val="center"/>
            </w:pPr>
            <w:r w:rsidRPr="00CD4C87">
              <w:t>32.4.2</w:t>
            </w:r>
          </w:p>
        </w:tc>
        <w:tc>
          <w:tcPr>
            <w:tcW w:w="276" w:type="dxa"/>
            <w:shd w:val="clear" w:color="auto" w:fill="auto"/>
            <w:noWrap/>
            <w:vAlign w:val="center"/>
            <w:hideMark/>
          </w:tcPr>
          <w:p w14:paraId="407619AD" w14:textId="77777777" w:rsidR="00115026" w:rsidRPr="00CD4C87" w:rsidRDefault="00115026" w:rsidP="00E14100">
            <w:pPr>
              <w:jc w:val="center"/>
            </w:pPr>
            <w:r w:rsidRPr="00CD4C87">
              <w:t> </w:t>
            </w:r>
          </w:p>
        </w:tc>
        <w:tc>
          <w:tcPr>
            <w:tcW w:w="5312" w:type="dxa"/>
            <w:shd w:val="clear" w:color="auto" w:fill="auto"/>
            <w:vAlign w:val="center"/>
            <w:hideMark/>
          </w:tcPr>
          <w:p w14:paraId="0DC3C61C" w14:textId="77777777" w:rsidR="00115026" w:rsidRPr="00CD4C87" w:rsidRDefault="00115026" w:rsidP="00E14100">
            <w:pPr>
              <w:jc w:val="center"/>
            </w:pPr>
            <w:r w:rsidRPr="00CD4C87">
              <w:t>Газ коксовый</w:t>
            </w:r>
          </w:p>
        </w:tc>
        <w:tc>
          <w:tcPr>
            <w:tcW w:w="1631" w:type="dxa"/>
            <w:shd w:val="clear" w:color="auto" w:fill="auto"/>
            <w:noWrap/>
            <w:vAlign w:val="center"/>
            <w:hideMark/>
          </w:tcPr>
          <w:p w14:paraId="2A93E5DB"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06E5D98E" w14:textId="77777777" w:rsidR="00115026" w:rsidRPr="00CD4C87" w:rsidRDefault="00115026" w:rsidP="00E14100">
            <w:pPr>
              <w:jc w:val="center"/>
            </w:pPr>
            <w:r w:rsidRPr="00CD4C87">
              <w:t>2351,70</w:t>
            </w:r>
          </w:p>
        </w:tc>
      </w:tr>
      <w:tr w:rsidR="00115026" w:rsidRPr="00CD4C87" w14:paraId="2CC17A97" w14:textId="77777777" w:rsidTr="00E14100">
        <w:trPr>
          <w:trHeight w:val="300"/>
        </w:trPr>
        <w:tc>
          <w:tcPr>
            <w:tcW w:w="899" w:type="dxa"/>
            <w:shd w:val="clear" w:color="auto" w:fill="auto"/>
            <w:noWrap/>
            <w:vAlign w:val="center"/>
            <w:hideMark/>
          </w:tcPr>
          <w:p w14:paraId="03AC2F1E" w14:textId="77777777" w:rsidR="00115026" w:rsidRPr="00CD4C87" w:rsidRDefault="00115026" w:rsidP="00E14100">
            <w:pPr>
              <w:jc w:val="center"/>
            </w:pPr>
            <w:r w:rsidRPr="00CD4C87">
              <w:t>32.4.3</w:t>
            </w:r>
          </w:p>
        </w:tc>
        <w:tc>
          <w:tcPr>
            <w:tcW w:w="276" w:type="dxa"/>
            <w:shd w:val="clear" w:color="auto" w:fill="auto"/>
            <w:noWrap/>
            <w:vAlign w:val="center"/>
            <w:hideMark/>
          </w:tcPr>
          <w:p w14:paraId="7F9851E2" w14:textId="77777777" w:rsidR="00115026" w:rsidRPr="00CD4C87" w:rsidRDefault="00115026" w:rsidP="00E14100">
            <w:pPr>
              <w:jc w:val="center"/>
            </w:pPr>
            <w:r w:rsidRPr="00CD4C87">
              <w:t> </w:t>
            </w:r>
          </w:p>
        </w:tc>
        <w:tc>
          <w:tcPr>
            <w:tcW w:w="5312" w:type="dxa"/>
            <w:shd w:val="clear" w:color="auto" w:fill="auto"/>
            <w:vAlign w:val="center"/>
            <w:hideMark/>
          </w:tcPr>
          <w:p w14:paraId="118A4FF4" w14:textId="77777777" w:rsidR="00115026" w:rsidRPr="00CD4C87" w:rsidRDefault="00115026" w:rsidP="00E14100">
            <w:pPr>
              <w:jc w:val="center"/>
            </w:pPr>
            <w:r w:rsidRPr="00CD4C87">
              <w:t>Газ природный</w:t>
            </w:r>
          </w:p>
        </w:tc>
        <w:tc>
          <w:tcPr>
            <w:tcW w:w="1631" w:type="dxa"/>
            <w:shd w:val="clear" w:color="auto" w:fill="auto"/>
            <w:noWrap/>
            <w:vAlign w:val="center"/>
            <w:hideMark/>
          </w:tcPr>
          <w:p w14:paraId="0229F912" w14:textId="77777777" w:rsidR="00115026" w:rsidRPr="00CD4C87" w:rsidRDefault="00115026" w:rsidP="00E14100">
            <w:pPr>
              <w:jc w:val="center"/>
            </w:pPr>
            <w:r w:rsidRPr="00CD4C87">
              <w:t>руб./тнт</w:t>
            </w:r>
          </w:p>
        </w:tc>
        <w:tc>
          <w:tcPr>
            <w:tcW w:w="1737" w:type="dxa"/>
            <w:shd w:val="clear" w:color="auto" w:fill="auto"/>
            <w:noWrap/>
            <w:vAlign w:val="center"/>
            <w:hideMark/>
          </w:tcPr>
          <w:p w14:paraId="1F44C836" w14:textId="77777777" w:rsidR="00115026" w:rsidRPr="00CD4C87" w:rsidRDefault="00115026" w:rsidP="00E14100">
            <w:pPr>
              <w:jc w:val="center"/>
            </w:pPr>
            <w:r w:rsidRPr="00CD4C87">
              <w:t>5061,29</w:t>
            </w:r>
          </w:p>
        </w:tc>
      </w:tr>
      <w:tr w:rsidR="00115026" w:rsidRPr="00CD4C87" w14:paraId="0A701151" w14:textId="77777777" w:rsidTr="00E14100">
        <w:trPr>
          <w:trHeight w:val="300"/>
        </w:trPr>
        <w:tc>
          <w:tcPr>
            <w:tcW w:w="899" w:type="dxa"/>
            <w:shd w:val="clear" w:color="auto" w:fill="auto"/>
            <w:noWrap/>
            <w:vAlign w:val="center"/>
            <w:hideMark/>
          </w:tcPr>
          <w:p w14:paraId="1588BB77" w14:textId="77777777" w:rsidR="00115026" w:rsidRPr="00CD4C87" w:rsidRDefault="00115026" w:rsidP="00E14100">
            <w:pPr>
              <w:jc w:val="center"/>
            </w:pPr>
            <w:r w:rsidRPr="00CD4C87">
              <w:t>33</w:t>
            </w:r>
          </w:p>
        </w:tc>
        <w:tc>
          <w:tcPr>
            <w:tcW w:w="276" w:type="dxa"/>
            <w:shd w:val="clear" w:color="auto" w:fill="auto"/>
            <w:noWrap/>
            <w:vAlign w:val="center"/>
            <w:hideMark/>
          </w:tcPr>
          <w:p w14:paraId="398C7815" w14:textId="77777777" w:rsidR="00115026" w:rsidRPr="00CD4C87" w:rsidRDefault="00115026" w:rsidP="00E14100">
            <w:pPr>
              <w:jc w:val="center"/>
            </w:pPr>
            <w:r w:rsidRPr="00CD4C87">
              <w:t> </w:t>
            </w:r>
          </w:p>
        </w:tc>
        <w:tc>
          <w:tcPr>
            <w:tcW w:w="5312" w:type="dxa"/>
            <w:shd w:val="clear" w:color="auto" w:fill="auto"/>
            <w:vAlign w:val="center"/>
            <w:hideMark/>
          </w:tcPr>
          <w:p w14:paraId="5CE78BC7" w14:textId="77777777" w:rsidR="00115026" w:rsidRPr="00CD4C87" w:rsidRDefault="00115026" w:rsidP="00E14100">
            <w:pPr>
              <w:jc w:val="center"/>
            </w:pPr>
            <w:r w:rsidRPr="00CD4C87">
              <w:t>Топливная составляющая тарифа</w:t>
            </w:r>
          </w:p>
        </w:tc>
        <w:tc>
          <w:tcPr>
            <w:tcW w:w="1631" w:type="dxa"/>
            <w:shd w:val="clear" w:color="auto" w:fill="auto"/>
            <w:noWrap/>
            <w:vAlign w:val="center"/>
            <w:hideMark/>
          </w:tcPr>
          <w:p w14:paraId="39EA3C71" w14:textId="77777777" w:rsidR="00115026" w:rsidRPr="00CD4C87" w:rsidRDefault="00115026" w:rsidP="00E14100">
            <w:pPr>
              <w:jc w:val="center"/>
            </w:pPr>
            <w:r w:rsidRPr="00CD4C87">
              <w:t>руб./Гкал</w:t>
            </w:r>
          </w:p>
        </w:tc>
        <w:tc>
          <w:tcPr>
            <w:tcW w:w="1737" w:type="dxa"/>
            <w:shd w:val="clear" w:color="auto" w:fill="auto"/>
            <w:noWrap/>
            <w:vAlign w:val="center"/>
            <w:hideMark/>
          </w:tcPr>
          <w:p w14:paraId="6A1D8B26" w14:textId="77777777" w:rsidR="00115026" w:rsidRPr="00CD4C87" w:rsidRDefault="00115026" w:rsidP="00E14100">
            <w:pPr>
              <w:jc w:val="center"/>
            </w:pPr>
            <w:r w:rsidRPr="00CD4C87">
              <w:t>337,54</w:t>
            </w:r>
          </w:p>
        </w:tc>
      </w:tr>
    </w:tbl>
    <w:p w14:paraId="0855021B" w14:textId="77777777" w:rsidR="00115026" w:rsidRDefault="00115026" w:rsidP="00115026">
      <w:pPr>
        <w:jc w:val="center"/>
      </w:pPr>
    </w:p>
    <w:p w14:paraId="403E89B2" w14:textId="77777777" w:rsidR="00115026" w:rsidRDefault="00115026" w:rsidP="00115026">
      <w:pPr>
        <w:ind w:firstLine="851"/>
        <w:jc w:val="both"/>
      </w:pPr>
      <w:bookmarkStart w:id="32" w:name="_Toc392252622"/>
      <w:r w:rsidRPr="00DE24E0">
        <w:t>Стоимость натурального топлива с учетом перевозки</w:t>
      </w:r>
      <w:r>
        <w:t xml:space="preserve"> </w:t>
      </w:r>
      <w:r w:rsidRPr="00DE24E0">
        <w:t>на производство тепловой энергии</w:t>
      </w:r>
      <w:r>
        <w:t xml:space="preserve"> на 2021 год составила 1 100 515 тыс. руб. (строка 30.5) Эксперты рассчитали расходы предприятия на топливо на 2021 год, относимые на потребительский рынок:</w:t>
      </w:r>
    </w:p>
    <w:p w14:paraId="3A353ADF" w14:textId="77777777" w:rsidR="00115026" w:rsidRDefault="00115026" w:rsidP="00115026">
      <w:pPr>
        <w:ind w:firstLine="851"/>
        <w:jc w:val="both"/>
      </w:pPr>
      <w:r>
        <w:t xml:space="preserve">1 100 515 тыс. руб. × </w:t>
      </w:r>
      <w:r w:rsidRPr="00D34145">
        <w:t>50</w:t>
      </w:r>
      <w:r>
        <w:t xml:space="preserve">,8533 % (процент отнесения расходов предприятия на потребительский рынок, в соответствии с полезным отпуском) = </w:t>
      </w:r>
      <w:r>
        <w:rPr>
          <w:b/>
        </w:rPr>
        <w:t>559 648</w:t>
      </w:r>
      <w:r w:rsidRPr="002D004F">
        <w:rPr>
          <w:b/>
        </w:rPr>
        <w:t xml:space="preserve"> тыс. руб.</w:t>
      </w:r>
    </w:p>
    <w:p w14:paraId="2720423F" w14:textId="77777777" w:rsidR="00115026" w:rsidRDefault="00115026" w:rsidP="00115026">
      <w:pPr>
        <w:ind w:firstLine="851"/>
        <w:jc w:val="both"/>
      </w:pPr>
      <w:r w:rsidRPr="00551E45">
        <w:t xml:space="preserve">Расходы в размере </w:t>
      </w:r>
      <w:r>
        <w:t xml:space="preserve">5 191 </w:t>
      </w:r>
      <w:r w:rsidRPr="00551E45">
        <w:t>тыс. руб., не подтвержденные предприятием документально, п</w:t>
      </w:r>
      <w:r>
        <w:t>одлежат исключению из НВВ на 2021</w:t>
      </w:r>
      <w:r w:rsidRPr="00551E45">
        <w:t xml:space="preserve"> год, как экономически необоснованные.</w:t>
      </w:r>
    </w:p>
    <w:p w14:paraId="1B9A3E6F" w14:textId="77777777" w:rsidR="00115026" w:rsidRDefault="00115026" w:rsidP="00115026">
      <w:pPr>
        <w:ind w:firstLine="851"/>
        <w:jc w:val="both"/>
      </w:pPr>
    </w:p>
    <w:p w14:paraId="0759F01C" w14:textId="77777777" w:rsidR="00115026" w:rsidRPr="0039310C" w:rsidRDefault="00115026" w:rsidP="00115026">
      <w:pPr>
        <w:pStyle w:val="21"/>
      </w:pPr>
      <w:bookmarkStart w:id="33" w:name="_Toc495595247"/>
      <w:bookmarkStart w:id="34" w:name="_Toc53751097"/>
      <w:r w:rsidRPr="0039310C">
        <w:t xml:space="preserve">Расходы на </w:t>
      </w:r>
      <w:bookmarkEnd w:id="32"/>
      <w:r w:rsidRPr="0039310C">
        <w:t>электрическую энергию</w:t>
      </w:r>
      <w:bookmarkEnd w:id="33"/>
      <w:bookmarkEnd w:id="34"/>
    </w:p>
    <w:p w14:paraId="205D1619"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 xml:space="preserve">14 687 тыс. руб. на производство тепловой энергии и 23 876 тыс. руб. </w:t>
      </w:r>
      <w:r>
        <w:br/>
        <w:t>на производство теплоносителя.</w:t>
      </w:r>
    </w:p>
    <w:p w14:paraId="2E259234" w14:textId="77777777" w:rsidR="00115026" w:rsidRPr="0039310C" w:rsidRDefault="00115026" w:rsidP="00115026">
      <w:pPr>
        <w:tabs>
          <w:tab w:val="left" w:pos="1890"/>
        </w:tabs>
        <w:ind w:firstLine="851"/>
        <w:jc w:val="both"/>
      </w:pPr>
      <w:r>
        <w:t>Для обоснования указанных затрат</w:t>
      </w:r>
      <w:r w:rsidRPr="0039310C">
        <w:t xml:space="preserve"> предприятие представило следующие обосновывающие материалы:</w:t>
      </w:r>
    </w:p>
    <w:p w14:paraId="7266958D" w14:textId="77777777" w:rsidR="00115026" w:rsidRDefault="00115026" w:rsidP="00115026">
      <w:pPr>
        <w:ind w:firstLine="851"/>
        <w:jc w:val="both"/>
      </w:pPr>
      <w:r>
        <w:t>Расчет р</w:t>
      </w:r>
      <w:r w:rsidRPr="00AB00CE">
        <w:t>асход</w:t>
      </w:r>
      <w:r>
        <w:t>ов</w:t>
      </w:r>
      <w:r w:rsidRPr="00AB00CE">
        <w:t xml:space="preserve"> на покупаемые энергетические ресурсы Западно-Сибирская ТЭЦ - филиал АО </w:t>
      </w:r>
      <w:r>
        <w:t>«</w:t>
      </w:r>
      <w:r w:rsidRPr="00AB00CE">
        <w:t>ЕВРАЗ ЗСМК</w:t>
      </w:r>
      <w:r>
        <w:t>»</w:t>
      </w:r>
      <w:r w:rsidRPr="00AB00CE">
        <w:t xml:space="preserve"> на произв</w:t>
      </w:r>
      <w:r>
        <w:t>одство тепловой энергии (стр. 17</w:t>
      </w:r>
      <w:r w:rsidRPr="00AB00CE">
        <w:t xml:space="preserve"> том 1)</w:t>
      </w:r>
      <w:r>
        <w:t>.</w:t>
      </w:r>
    </w:p>
    <w:p w14:paraId="6484390F" w14:textId="77777777" w:rsidR="00115026" w:rsidRDefault="00115026" w:rsidP="00115026">
      <w:pPr>
        <w:tabs>
          <w:tab w:val="left" w:pos="1890"/>
        </w:tabs>
        <w:ind w:firstLine="851"/>
        <w:jc w:val="both"/>
      </w:pPr>
      <w:r>
        <w:t>Расчет р</w:t>
      </w:r>
      <w:r w:rsidRPr="00AB00CE">
        <w:t>асход</w:t>
      </w:r>
      <w:r>
        <w:t>ов</w:t>
      </w:r>
      <w:r w:rsidRPr="00AB00CE">
        <w:t xml:space="preserve"> на покупаемые энергетические ресурсы Западно-Сибирская ТЭЦ - филиал АО </w:t>
      </w:r>
      <w:r>
        <w:t>«</w:t>
      </w:r>
      <w:r w:rsidRPr="00AB00CE">
        <w:t>ЕВРАЗ ЗСМК</w:t>
      </w:r>
      <w:r>
        <w:t>»</w:t>
      </w:r>
      <w:r w:rsidRPr="00AB00CE">
        <w:t xml:space="preserve"> на произво</w:t>
      </w:r>
      <w:r>
        <w:t>дство химочищенной воды (стр. 25</w:t>
      </w:r>
      <w:r w:rsidRPr="00AB00CE">
        <w:t xml:space="preserve"> том 1)</w:t>
      </w:r>
      <w:r>
        <w:t>.</w:t>
      </w:r>
    </w:p>
    <w:p w14:paraId="3F8DD196" w14:textId="77777777" w:rsidR="00115026" w:rsidRDefault="00115026" w:rsidP="00115026">
      <w:pPr>
        <w:ind w:firstLine="851"/>
        <w:jc w:val="both"/>
      </w:pPr>
      <w:r w:rsidRPr="00AB00CE">
        <w:t>Реестр счетов-фактур н</w:t>
      </w:r>
      <w:r>
        <w:t>а покупку электроэнергии за 2019</w:t>
      </w:r>
      <w:r w:rsidRPr="00AB00CE">
        <w:t xml:space="preserve"> год и январь-февраль 2019 года от поставщика ООО </w:t>
      </w:r>
      <w:r>
        <w:t>«</w:t>
      </w:r>
      <w:r w:rsidRPr="00AB00CE">
        <w:t>Металлэнергофинанс</w:t>
      </w:r>
      <w:r>
        <w:t>»</w:t>
      </w:r>
      <w:r w:rsidRPr="00AB00CE">
        <w:t xml:space="preserve"> договор </w:t>
      </w:r>
      <w:r>
        <w:br/>
      </w:r>
      <w:r w:rsidRPr="00AB00CE">
        <w:t>№ 2340</w:t>
      </w:r>
      <w:r>
        <w:t>/3255023 от 01.01.2013 (стр. 1</w:t>
      </w:r>
      <w:r w:rsidRPr="00AB00CE">
        <w:t xml:space="preserve"> том 2)</w:t>
      </w:r>
      <w:r>
        <w:t>.</w:t>
      </w:r>
    </w:p>
    <w:p w14:paraId="3EAE38DD" w14:textId="77777777" w:rsidR="00115026" w:rsidRDefault="00115026" w:rsidP="00115026">
      <w:pPr>
        <w:ind w:firstLine="851"/>
        <w:jc w:val="both"/>
      </w:pPr>
      <w:r w:rsidRPr="00AB00CE">
        <w:t>Счета-фактуры на покупку электроэнергии за 201</w:t>
      </w:r>
      <w:r>
        <w:t>9 год и январь-февраль 2020</w:t>
      </w:r>
      <w:r w:rsidRPr="00AB00CE">
        <w:t xml:space="preserve"> года от поставщика ООО </w:t>
      </w:r>
      <w:r>
        <w:t>«</w:t>
      </w:r>
      <w:r w:rsidRPr="00AB00CE">
        <w:t>Металлэнергофинанс</w:t>
      </w:r>
      <w:r>
        <w:t>»</w:t>
      </w:r>
      <w:r w:rsidRPr="00AB00CE">
        <w:t xml:space="preserve"> (стр. </w:t>
      </w:r>
      <w:r>
        <w:t>2</w:t>
      </w:r>
      <w:r w:rsidRPr="00AB00CE">
        <w:t xml:space="preserve"> том 2)</w:t>
      </w:r>
      <w:r>
        <w:t>.</w:t>
      </w:r>
    </w:p>
    <w:p w14:paraId="3CC85A2A" w14:textId="77777777" w:rsidR="00115026" w:rsidRDefault="00115026" w:rsidP="00115026">
      <w:pPr>
        <w:ind w:firstLine="851"/>
        <w:jc w:val="both"/>
      </w:pPr>
      <w:r w:rsidRPr="00AB00CE">
        <w:t>Реестр счетов-фактур на услуги по</w:t>
      </w:r>
      <w:r>
        <w:t xml:space="preserve"> передаче электроэнергии за 2019 год и январь-февраль 2020</w:t>
      </w:r>
      <w:r w:rsidRPr="00AB00CE">
        <w:t xml:space="preserve"> года от поставщика ООО </w:t>
      </w:r>
      <w:r>
        <w:t>«</w:t>
      </w:r>
      <w:r w:rsidRPr="00AB00CE">
        <w:t>Металлэнергофинанс</w:t>
      </w:r>
      <w:r>
        <w:t>»</w:t>
      </w:r>
      <w:r w:rsidRPr="00AB00CE">
        <w:t xml:space="preserve"> договор № 2340</w:t>
      </w:r>
      <w:r>
        <w:t>/3255023 от 01.01.2013 (стр. 45</w:t>
      </w:r>
      <w:r w:rsidRPr="00AB00CE">
        <w:t xml:space="preserve"> том 2)</w:t>
      </w:r>
      <w:r>
        <w:t>.</w:t>
      </w:r>
    </w:p>
    <w:p w14:paraId="6D37DBF7" w14:textId="77777777" w:rsidR="00115026" w:rsidRDefault="00115026" w:rsidP="00115026">
      <w:pPr>
        <w:ind w:firstLine="851"/>
        <w:jc w:val="both"/>
      </w:pPr>
      <w:r w:rsidRPr="00AB00CE">
        <w:t xml:space="preserve">Счета-фактуры на оплату содержания электрических сетей </w:t>
      </w:r>
      <w:r>
        <w:br/>
      </w:r>
      <w:r w:rsidRPr="00AB00CE">
        <w:t>и технологический расход (покупку потер</w:t>
      </w:r>
      <w:r>
        <w:t>ь) электрической энергии за 2019</w:t>
      </w:r>
      <w:r w:rsidRPr="00AB00CE">
        <w:t xml:space="preserve"> год </w:t>
      </w:r>
      <w:r>
        <w:t>и январь-февраль 2020</w:t>
      </w:r>
      <w:r w:rsidRPr="00AB00CE">
        <w:t xml:space="preserve"> года от поставщика ООО </w:t>
      </w:r>
      <w:r>
        <w:t>«</w:t>
      </w:r>
      <w:r w:rsidRPr="00AB00CE">
        <w:t>Металлэнергофинанс</w:t>
      </w:r>
      <w:r>
        <w:t>»</w:t>
      </w:r>
      <w:r w:rsidRPr="00AB00CE">
        <w:t xml:space="preserve"> </w:t>
      </w:r>
      <w:r>
        <w:br/>
      </w:r>
      <w:r w:rsidRPr="00AB00CE">
        <w:t xml:space="preserve">(стр. </w:t>
      </w:r>
      <w:r>
        <w:t>47</w:t>
      </w:r>
      <w:r w:rsidRPr="00AB00CE">
        <w:t xml:space="preserve"> том 2)</w:t>
      </w:r>
      <w:r>
        <w:t>.</w:t>
      </w:r>
    </w:p>
    <w:p w14:paraId="12FE835A" w14:textId="77777777" w:rsidR="00115026" w:rsidRDefault="00115026" w:rsidP="00115026">
      <w:pPr>
        <w:tabs>
          <w:tab w:val="left" w:pos="1890"/>
        </w:tabs>
        <w:ind w:firstLine="851"/>
        <w:jc w:val="both"/>
      </w:pPr>
      <w:r>
        <w:t xml:space="preserve">Договор энергоснабжения (3, 4, 5, 6-ая ценовые категории) </w:t>
      </w:r>
      <w:r>
        <w:br/>
        <w:t>№ 2340/3255023 от 01.01.2013 с ООО «Металлэнергофинанс» (стр. 89 том 2), действующий до 01.01.2014 с автопролонгацией. Протокол разногласий, дополнительное соглашение от 01.11.2017.</w:t>
      </w:r>
    </w:p>
    <w:p w14:paraId="4901C778" w14:textId="77777777" w:rsidR="00115026" w:rsidRDefault="00115026" w:rsidP="00115026">
      <w:pPr>
        <w:tabs>
          <w:tab w:val="left" w:pos="1890"/>
        </w:tabs>
        <w:ind w:firstLine="851"/>
        <w:jc w:val="both"/>
      </w:pPr>
      <w:r>
        <w:t xml:space="preserve">Реестр счетов-фактур на покупку электроэнергии за 2019 год и январь-февраль 2020 года от поставщика ПАО «Кузбассэнергосбыт» договор </w:t>
      </w:r>
      <w:r>
        <w:br/>
        <w:t>№ 1804/2255023 от 01.01.2012 (стр. 146 том 2).</w:t>
      </w:r>
    </w:p>
    <w:p w14:paraId="644E3423" w14:textId="77777777" w:rsidR="00115026" w:rsidRDefault="00115026" w:rsidP="00115026">
      <w:pPr>
        <w:ind w:firstLine="851"/>
        <w:jc w:val="both"/>
      </w:pPr>
      <w:r w:rsidRPr="00AB00CE">
        <w:t>Счета-фактуры на покупку электроэнергии за 201</w:t>
      </w:r>
      <w:r>
        <w:t>9 год и январь-февраль 2020</w:t>
      </w:r>
      <w:r w:rsidRPr="00AB00CE">
        <w:t xml:space="preserve"> года от поставщика ПАО </w:t>
      </w:r>
      <w:r>
        <w:t>«</w:t>
      </w:r>
      <w:r w:rsidRPr="00AB00CE">
        <w:t>Кузбассэнергосбыт</w:t>
      </w:r>
      <w:r>
        <w:t>» (стр. 147</w:t>
      </w:r>
      <w:r w:rsidRPr="00AB00CE">
        <w:t xml:space="preserve"> том 2)</w:t>
      </w:r>
      <w:r>
        <w:t>.</w:t>
      </w:r>
    </w:p>
    <w:p w14:paraId="273311FC" w14:textId="77777777" w:rsidR="00115026" w:rsidRDefault="00115026" w:rsidP="00115026">
      <w:pPr>
        <w:tabs>
          <w:tab w:val="left" w:pos="1890"/>
        </w:tabs>
        <w:ind w:firstLine="851"/>
        <w:jc w:val="both"/>
      </w:pPr>
      <w:r>
        <w:t xml:space="preserve">Договор электроснабжения № 1804 от 01.01.2012 </w:t>
      </w:r>
      <w:r>
        <w:br/>
        <w:t xml:space="preserve">с ОАО «Кузбассэнергосбыт» (стр. 161 том 2), действующий до 31.12.2012 </w:t>
      </w:r>
      <w:r>
        <w:br/>
        <w:t>с автопролонгацией.</w:t>
      </w:r>
    </w:p>
    <w:p w14:paraId="6D45C045" w14:textId="77777777" w:rsidR="00115026" w:rsidRDefault="00115026" w:rsidP="00115026">
      <w:pPr>
        <w:tabs>
          <w:tab w:val="left" w:pos="1890"/>
        </w:tabs>
        <w:ind w:firstLine="851"/>
        <w:jc w:val="both"/>
      </w:pPr>
      <w:r>
        <w:t>При определении плановой цены покупки электроэнергии на 2021 год эксперты руководствовались пп. б) и в) п. 28 Основ ценообразования.</w:t>
      </w:r>
    </w:p>
    <w:p w14:paraId="27EDFB19" w14:textId="77777777" w:rsidR="00115026" w:rsidRDefault="00115026" w:rsidP="00115026">
      <w:pPr>
        <w:ind w:firstLine="851"/>
        <w:jc w:val="both"/>
      </w:pPr>
      <w:r>
        <w:t xml:space="preserve">Для расчета затрат по данной статье эксперты принимали плановый объем электрической энергии и мощности, представленный предприятием, </w:t>
      </w:r>
      <w:r>
        <w:br/>
        <w:t xml:space="preserve">а также средневзвешенные фактический цены за январь-февраль 2020 года </w:t>
      </w:r>
      <w:r>
        <w:br/>
        <w:t>с учетом индекса цен производителей, связанного с обеспечением электрической энергией</w:t>
      </w:r>
      <w:r w:rsidRPr="001326D5">
        <w:t xml:space="preserve"> </w:t>
      </w:r>
      <w:r>
        <w:t xml:space="preserve">на 2021/2020 в размере 1,04, опубликованного </w:t>
      </w:r>
      <w:r>
        <w:br/>
        <w:t>на официальном сайте Минэкономразвития России 26.09.2020.</w:t>
      </w:r>
    </w:p>
    <w:p w14:paraId="6FC6B470" w14:textId="77777777" w:rsidR="00115026" w:rsidRDefault="00115026" w:rsidP="00115026">
      <w:pPr>
        <w:ind w:firstLine="851"/>
        <w:jc w:val="both"/>
      </w:pPr>
      <w:r>
        <w:t>Подробный расчет представлен в таблицах 3 и 4.</w:t>
      </w:r>
    </w:p>
    <w:p w14:paraId="35051C08" w14:textId="77777777" w:rsidR="00115026" w:rsidRDefault="00115026" w:rsidP="00115026">
      <w:pPr>
        <w:ind w:firstLine="851"/>
        <w:jc w:val="both"/>
      </w:pPr>
    </w:p>
    <w:p w14:paraId="201135C0" w14:textId="77777777" w:rsidR="00115026" w:rsidRDefault="00115026" w:rsidP="00293073">
      <w:pPr>
        <w:numPr>
          <w:ilvl w:val="0"/>
          <w:numId w:val="10"/>
        </w:numPr>
        <w:ind w:right="-425"/>
        <w:jc w:val="right"/>
      </w:pPr>
    </w:p>
    <w:p w14:paraId="4F47CE3B" w14:textId="77777777" w:rsidR="00115026" w:rsidRDefault="00115026" w:rsidP="00115026">
      <w:pPr>
        <w:jc w:val="center"/>
      </w:pPr>
      <w:r>
        <w:t>Расчет затрат на приобретение электрической энергии для производства тепловой энергии ЗС ТЭЦ.</w:t>
      </w:r>
    </w:p>
    <w:p w14:paraId="10BF9237" w14:textId="77777777" w:rsidR="00115026" w:rsidRDefault="00115026" w:rsidP="00115026">
      <w:pPr>
        <w:ind w:firstLine="851"/>
        <w:jc w:val="both"/>
      </w:pPr>
    </w:p>
    <w:tbl>
      <w:tblPr>
        <w:tblW w:w="95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660"/>
        <w:gridCol w:w="1589"/>
        <w:gridCol w:w="1287"/>
        <w:gridCol w:w="1287"/>
        <w:gridCol w:w="1292"/>
      </w:tblGrid>
      <w:tr w:rsidR="00115026" w:rsidRPr="00636C19" w14:paraId="6A9BE8CF" w14:textId="77777777" w:rsidTr="00E14100">
        <w:trPr>
          <w:trHeight w:val="1260"/>
        </w:trPr>
        <w:tc>
          <w:tcPr>
            <w:tcW w:w="1446" w:type="dxa"/>
            <w:shd w:val="clear" w:color="auto" w:fill="auto"/>
            <w:vAlign w:val="center"/>
          </w:tcPr>
          <w:p w14:paraId="20590739" w14:textId="77777777" w:rsidR="00115026" w:rsidRPr="00636C19" w:rsidRDefault="00115026" w:rsidP="00E14100">
            <w:pPr>
              <w:jc w:val="center"/>
              <w:rPr>
                <w:sz w:val="20"/>
                <w:szCs w:val="20"/>
              </w:rPr>
            </w:pPr>
            <w:r w:rsidRPr="00636C19">
              <w:rPr>
                <w:sz w:val="20"/>
                <w:szCs w:val="20"/>
              </w:rPr>
              <w:t>№ п/п</w:t>
            </w:r>
          </w:p>
        </w:tc>
        <w:tc>
          <w:tcPr>
            <w:tcW w:w="2660" w:type="dxa"/>
            <w:shd w:val="clear" w:color="auto" w:fill="auto"/>
            <w:vAlign w:val="center"/>
            <w:hideMark/>
          </w:tcPr>
          <w:p w14:paraId="1276D4E0" w14:textId="77777777" w:rsidR="00115026" w:rsidRPr="00981B62" w:rsidRDefault="00115026" w:rsidP="00E14100">
            <w:pPr>
              <w:jc w:val="center"/>
              <w:rPr>
                <w:sz w:val="20"/>
                <w:szCs w:val="20"/>
              </w:rPr>
            </w:pPr>
            <w:r w:rsidRPr="00636C19">
              <w:rPr>
                <w:sz w:val="20"/>
                <w:szCs w:val="20"/>
              </w:rPr>
              <w:t>Рассматриваемые величины</w:t>
            </w:r>
          </w:p>
        </w:tc>
        <w:tc>
          <w:tcPr>
            <w:tcW w:w="1589" w:type="dxa"/>
            <w:shd w:val="clear" w:color="auto" w:fill="auto"/>
            <w:vAlign w:val="center"/>
            <w:hideMark/>
          </w:tcPr>
          <w:p w14:paraId="73D14D92" w14:textId="77777777" w:rsidR="00115026" w:rsidRPr="00981B62" w:rsidRDefault="00115026" w:rsidP="00E14100">
            <w:pPr>
              <w:jc w:val="center"/>
              <w:rPr>
                <w:sz w:val="20"/>
                <w:szCs w:val="20"/>
              </w:rPr>
            </w:pPr>
            <w:r w:rsidRPr="00981B62">
              <w:rPr>
                <w:sz w:val="20"/>
                <w:szCs w:val="20"/>
              </w:rPr>
              <w:t xml:space="preserve">ООО </w:t>
            </w:r>
            <w:r>
              <w:rPr>
                <w:sz w:val="20"/>
                <w:szCs w:val="20"/>
              </w:rPr>
              <w:t>«</w:t>
            </w:r>
            <w:r w:rsidRPr="00981B62">
              <w:rPr>
                <w:sz w:val="20"/>
                <w:szCs w:val="20"/>
              </w:rPr>
              <w:t>Металлэнерго</w:t>
            </w:r>
            <w:r w:rsidRPr="00636C19">
              <w:rPr>
                <w:sz w:val="20"/>
                <w:szCs w:val="20"/>
              </w:rPr>
              <w:t>-</w:t>
            </w:r>
            <w:r w:rsidRPr="00981B62">
              <w:rPr>
                <w:sz w:val="20"/>
                <w:szCs w:val="20"/>
              </w:rPr>
              <w:t>финанс</w:t>
            </w:r>
            <w:r>
              <w:rPr>
                <w:sz w:val="20"/>
                <w:szCs w:val="20"/>
              </w:rPr>
              <w:t>»</w:t>
            </w:r>
            <w:r w:rsidRPr="00981B62">
              <w:rPr>
                <w:sz w:val="20"/>
                <w:szCs w:val="20"/>
              </w:rPr>
              <w:t xml:space="preserve"> ВН</w:t>
            </w:r>
          </w:p>
        </w:tc>
        <w:tc>
          <w:tcPr>
            <w:tcW w:w="1287" w:type="dxa"/>
            <w:shd w:val="clear" w:color="auto" w:fill="auto"/>
            <w:vAlign w:val="center"/>
            <w:hideMark/>
          </w:tcPr>
          <w:p w14:paraId="3F99BCB8" w14:textId="77777777" w:rsidR="00115026" w:rsidRPr="00981B62" w:rsidRDefault="00115026" w:rsidP="00E14100">
            <w:pPr>
              <w:jc w:val="center"/>
              <w:rPr>
                <w:sz w:val="20"/>
                <w:szCs w:val="20"/>
              </w:rPr>
            </w:pPr>
            <w:r w:rsidRPr="00981B62">
              <w:rPr>
                <w:sz w:val="20"/>
                <w:szCs w:val="20"/>
              </w:rPr>
              <w:t xml:space="preserve">ООО </w:t>
            </w:r>
            <w:r>
              <w:rPr>
                <w:sz w:val="20"/>
                <w:szCs w:val="20"/>
              </w:rPr>
              <w:t>«</w:t>
            </w:r>
            <w:r w:rsidRPr="00981B62">
              <w:rPr>
                <w:sz w:val="20"/>
                <w:szCs w:val="20"/>
              </w:rPr>
              <w:t>КЭНК</w:t>
            </w:r>
            <w:r>
              <w:rPr>
                <w:sz w:val="20"/>
                <w:szCs w:val="20"/>
              </w:rPr>
              <w:t>»</w:t>
            </w:r>
            <w:r w:rsidRPr="00981B62">
              <w:rPr>
                <w:sz w:val="20"/>
                <w:szCs w:val="20"/>
              </w:rPr>
              <w:t xml:space="preserve"> транзит собственной генерации ВН</w:t>
            </w:r>
          </w:p>
        </w:tc>
        <w:tc>
          <w:tcPr>
            <w:tcW w:w="1287" w:type="dxa"/>
            <w:shd w:val="clear" w:color="auto" w:fill="auto"/>
            <w:vAlign w:val="center"/>
            <w:hideMark/>
          </w:tcPr>
          <w:p w14:paraId="07E9C13A" w14:textId="77777777" w:rsidR="00115026" w:rsidRPr="00981B62" w:rsidRDefault="00115026" w:rsidP="00E14100">
            <w:pPr>
              <w:jc w:val="center"/>
              <w:rPr>
                <w:sz w:val="20"/>
                <w:szCs w:val="20"/>
              </w:rPr>
            </w:pPr>
            <w:r w:rsidRPr="00981B62">
              <w:rPr>
                <w:sz w:val="20"/>
                <w:szCs w:val="20"/>
              </w:rPr>
              <w:t xml:space="preserve">ПАО </w:t>
            </w:r>
            <w:r>
              <w:rPr>
                <w:sz w:val="20"/>
                <w:szCs w:val="20"/>
              </w:rPr>
              <w:t>«</w:t>
            </w:r>
            <w:r w:rsidRPr="00981B62">
              <w:rPr>
                <w:sz w:val="20"/>
                <w:szCs w:val="20"/>
              </w:rPr>
              <w:t>МРСК-Сибири</w:t>
            </w:r>
            <w:r>
              <w:rPr>
                <w:sz w:val="20"/>
                <w:szCs w:val="20"/>
              </w:rPr>
              <w:t>»</w:t>
            </w:r>
            <w:r w:rsidRPr="00981B62">
              <w:rPr>
                <w:sz w:val="20"/>
                <w:szCs w:val="20"/>
              </w:rPr>
              <w:t xml:space="preserve"> транзит собственной генерации СН-2</w:t>
            </w:r>
          </w:p>
        </w:tc>
        <w:tc>
          <w:tcPr>
            <w:tcW w:w="1292" w:type="dxa"/>
            <w:shd w:val="clear" w:color="auto" w:fill="auto"/>
            <w:vAlign w:val="center"/>
            <w:hideMark/>
          </w:tcPr>
          <w:p w14:paraId="2DA69481" w14:textId="77777777" w:rsidR="00115026" w:rsidRPr="00981B62" w:rsidRDefault="00115026" w:rsidP="00E14100">
            <w:pPr>
              <w:jc w:val="center"/>
              <w:rPr>
                <w:sz w:val="20"/>
                <w:szCs w:val="20"/>
              </w:rPr>
            </w:pPr>
            <w:r>
              <w:rPr>
                <w:sz w:val="20"/>
                <w:szCs w:val="20"/>
              </w:rPr>
              <w:t>П</w:t>
            </w:r>
            <w:r w:rsidRPr="00981B62">
              <w:rPr>
                <w:sz w:val="20"/>
                <w:szCs w:val="20"/>
              </w:rPr>
              <w:t xml:space="preserve">АО </w:t>
            </w:r>
            <w:r>
              <w:rPr>
                <w:sz w:val="20"/>
                <w:szCs w:val="20"/>
              </w:rPr>
              <w:t>«</w:t>
            </w:r>
            <w:r w:rsidRPr="00981B62">
              <w:rPr>
                <w:sz w:val="20"/>
                <w:szCs w:val="20"/>
              </w:rPr>
              <w:t>Кузбасс</w:t>
            </w:r>
            <w:r w:rsidRPr="00636C19">
              <w:rPr>
                <w:sz w:val="20"/>
                <w:szCs w:val="20"/>
              </w:rPr>
              <w:t>-</w:t>
            </w:r>
            <w:r w:rsidRPr="00981B62">
              <w:rPr>
                <w:sz w:val="20"/>
                <w:szCs w:val="20"/>
              </w:rPr>
              <w:t>энергосбыт</w:t>
            </w:r>
            <w:r>
              <w:rPr>
                <w:sz w:val="20"/>
                <w:szCs w:val="20"/>
              </w:rPr>
              <w:t>»</w:t>
            </w:r>
            <w:r w:rsidRPr="00981B62">
              <w:rPr>
                <w:sz w:val="20"/>
                <w:szCs w:val="20"/>
              </w:rPr>
              <w:t xml:space="preserve"> СН-2</w:t>
            </w:r>
          </w:p>
        </w:tc>
      </w:tr>
      <w:tr w:rsidR="00115026" w:rsidRPr="00636C19" w14:paraId="392C4FB1" w14:textId="77777777" w:rsidTr="00E14100">
        <w:trPr>
          <w:trHeight w:val="255"/>
        </w:trPr>
        <w:tc>
          <w:tcPr>
            <w:tcW w:w="1446" w:type="dxa"/>
            <w:shd w:val="clear" w:color="auto" w:fill="auto"/>
            <w:vAlign w:val="center"/>
          </w:tcPr>
          <w:p w14:paraId="7A3F4621" w14:textId="77777777" w:rsidR="00115026" w:rsidRPr="00981B62" w:rsidRDefault="00115026" w:rsidP="00E14100">
            <w:pPr>
              <w:jc w:val="center"/>
              <w:rPr>
                <w:sz w:val="20"/>
                <w:szCs w:val="20"/>
              </w:rPr>
            </w:pPr>
            <w:r w:rsidRPr="00981B62">
              <w:rPr>
                <w:sz w:val="20"/>
                <w:szCs w:val="20"/>
              </w:rPr>
              <w:t>1</w:t>
            </w:r>
          </w:p>
        </w:tc>
        <w:tc>
          <w:tcPr>
            <w:tcW w:w="2660" w:type="dxa"/>
            <w:shd w:val="clear" w:color="auto" w:fill="auto"/>
            <w:vAlign w:val="center"/>
            <w:hideMark/>
          </w:tcPr>
          <w:p w14:paraId="687266A2" w14:textId="77777777" w:rsidR="00115026" w:rsidRPr="00981B62" w:rsidRDefault="00115026" w:rsidP="00E14100">
            <w:pPr>
              <w:rPr>
                <w:sz w:val="20"/>
                <w:szCs w:val="20"/>
              </w:rPr>
            </w:pPr>
            <w:r w:rsidRPr="00981B62">
              <w:rPr>
                <w:sz w:val="20"/>
                <w:szCs w:val="20"/>
              </w:rPr>
              <w:t>Объем покупной энергии, млн. кВтч</w:t>
            </w:r>
          </w:p>
        </w:tc>
        <w:tc>
          <w:tcPr>
            <w:tcW w:w="1589" w:type="dxa"/>
            <w:shd w:val="clear" w:color="auto" w:fill="auto"/>
            <w:vAlign w:val="center"/>
            <w:hideMark/>
          </w:tcPr>
          <w:p w14:paraId="07D83E6E" w14:textId="77777777" w:rsidR="00115026" w:rsidRPr="00F45F05" w:rsidRDefault="00115026" w:rsidP="00E14100">
            <w:pPr>
              <w:jc w:val="center"/>
              <w:rPr>
                <w:sz w:val="20"/>
              </w:rPr>
            </w:pPr>
            <w:r w:rsidRPr="00F45F05">
              <w:rPr>
                <w:sz w:val="20"/>
              </w:rPr>
              <w:t>1,479</w:t>
            </w:r>
          </w:p>
        </w:tc>
        <w:tc>
          <w:tcPr>
            <w:tcW w:w="1287" w:type="dxa"/>
            <w:shd w:val="clear" w:color="auto" w:fill="auto"/>
            <w:vAlign w:val="center"/>
            <w:hideMark/>
          </w:tcPr>
          <w:p w14:paraId="0DDFB2D1" w14:textId="77777777" w:rsidR="00115026" w:rsidRPr="00F45F05" w:rsidRDefault="00115026" w:rsidP="00E14100">
            <w:pPr>
              <w:jc w:val="center"/>
              <w:rPr>
                <w:sz w:val="20"/>
              </w:rPr>
            </w:pPr>
            <w:r w:rsidRPr="00F45F05">
              <w:rPr>
                <w:sz w:val="20"/>
              </w:rPr>
              <w:t>1,731</w:t>
            </w:r>
          </w:p>
        </w:tc>
        <w:tc>
          <w:tcPr>
            <w:tcW w:w="1287" w:type="dxa"/>
            <w:shd w:val="clear" w:color="auto" w:fill="auto"/>
            <w:vAlign w:val="center"/>
            <w:hideMark/>
          </w:tcPr>
          <w:p w14:paraId="59DBBFE2" w14:textId="77777777" w:rsidR="00115026" w:rsidRPr="00F45F05" w:rsidRDefault="00115026" w:rsidP="00E14100">
            <w:pPr>
              <w:jc w:val="center"/>
              <w:rPr>
                <w:sz w:val="20"/>
              </w:rPr>
            </w:pPr>
            <w:r w:rsidRPr="00F45F05">
              <w:rPr>
                <w:sz w:val="20"/>
              </w:rPr>
              <w:t>9,414</w:t>
            </w:r>
          </w:p>
        </w:tc>
        <w:tc>
          <w:tcPr>
            <w:tcW w:w="1292" w:type="dxa"/>
            <w:shd w:val="clear" w:color="auto" w:fill="auto"/>
            <w:vAlign w:val="center"/>
            <w:hideMark/>
          </w:tcPr>
          <w:p w14:paraId="5E5D37A3" w14:textId="77777777" w:rsidR="00115026" w:rsidRPr="00F45F05" w:rsidRDefault="00115026" w:rsidP="00E14100">
            <w:pPr>
              <w:jc w:val="center"/>
              <w:rPr>
                <w:sz w:val="20"/>
              </w:rPr>
            </w:pPr>
            <w:r w:rsidRPr="00F45F05">
              <w:rPr>
                <w:sz w:val="20"/>
              </w:rPr>
              <w:t>2,033</w:t>
            </w:r>
          </w:p>
        </w:tc>
      </w:tr>
      <w:tr w:rsidR="00115026" w:rsidRPr="00636C19" w14:paraId="38496595" w14:textId="77777777" w:rsidTr="00E14100">
        <w:trPr>
          <w:trHeight w:val="255"/>
        </w:trPr>
        <w:tc>
          <w:tcPr>
            <w:tcW w:w="1446" w:type="dxa"/>
            <w:shd w:val="clear" w:color="auto" w:fill="auto"/>
            <w:vAlign w:val="center"/>
          </w:tcPr>
          <w:p w14:paraId="73FA0D38" w14:textId="77777777" w:rsidR="00115026" w:rsidRPr="00981B62" w:rsidRDefault="00115026" w:rsidP="00E14100">
            <w:pPr>
              <w:jc w:val="center"/>
              <w:rPr>
                <w:sz w:val="20"/>
                <w:szCs w:val="20"/>
              </w:rPr>
            </w:pPr>
            <w:r w:rsidRPr="00981B62">
              <w:rPr>
                <w:sz w:val="20"/>
                <w:szCs w:val="20"/>
              </w:rPr>
              <w:t>2</w:t>
            </w:r>
          </w:p>
        </w:tc>
        <w:tc>
          <w:tcPr>
            <w:tcW w:w="2660" w:type="dxa"/>
            <w:shd w:val="clear" w:color="auto" w:fill="auto"/>
            <w:vAlign w:val="center"/>
            <w:hideMark/>
          </w:tcPr>
          <w:p w14:paraId="5ADA07F7" w14:textId="77777777" w:rsidR="00115026" w:rsidRPr="00981B62" w:rsidRDefault="00115026" w:rsidP="00E14100">
            <w:pPr>
              <w:rPr>
                <w:sz w:val="20"/>
                <w:szCs w:val="20"/>
              </w:rPr>
            </w:pPr>
            <w:r w:rsidRPr="00981B62">
              <w:rPr>
                <w:sz w:val="20"/>
                <w:szCs w:val="20"/>
              </w:rPr>
              <w:t>Расчетная мощность, тыс. кВтч</w:t>
            </w:r>
          </w:p>
        </w:tc>
        <w:tc>
          <w:tcPr>
            <w:tcW w:w="1589" w:type="dxa"/>
            <w:shd w:val="clear" w:color="auto" w:fill="auto"/>
            <w:vAlign w:val="center"/>
            <w:hideMark/>
          </w:tcPr>
          <w:p w14:paraId="79707AD9" w14:textId="77777777" w:rsidR="00115026" w:rsidRPr="00F45F05" w:rsidRDefault="00115026" w:rsidP="00E14100">
            <w:pPr>
              <w:jc w:val="center"/>
              <w:rPr>
                <w:sz w:val="20"/>
              </w:rPr>
            </w:pPr>
            <w:r w:rsidRPr="00F45F05">
              <w:rPr>
                <w:sz w:val="20"/>
              </w:rPr>
              <w:t>2,020</w:t>
            </w:r>
          </w:p>
        </w:tc>
        <w:tc>
          <w:tcPr>
            <w:tcW w:w="1287" w:type="dxa"/>
            <w:shd w:val="clear" w:color="auto" w:fill="auto"/>
            <w:vAlign w:val="center"/>
            <w:hideMark/>
          </w:tcPr>
          <w:p w14:paraId="6B25DB27" w14:textId="77777777" w:rsidR="00115026" w:rsidRPr="00F45F05" w:rsidRDefault="00115026" w:rsidP="00E14100">
            <w:pPr>
              <w:jc w:val="center"/>
              <w:rPr>
                <w:sz w:val="20"/>
              </w:rPr>
            </w:pPr>
            <w:r w:rsidRPr="00F45F05">
              <w:rPr>
                <w:sz w:val="20"/>
              </w:rPr>
              <w:t>2,366</w:t>
            </w:r>
          </w:p>
        </w:tc>
        <w:tc>
          <w:tcPr>
            <w:tcW w:w="1287" w:type="dxa"/>
            <w:shd w:val="clear" w:color="auto" w:fill="auto"/>
            <w:vAlign w:val="center"/>
            <w:hideMark/>
          </w:tcPr>
          <w:p w14:paraId="26555EFB" w14:textId="77777777" w:rsidR="00115026" w:rsidRPr="00F45F05" w:rsidRDefault="00115026" w:rsidP="00E14100">
            <w:pPr>
              <w:jc w:val="center"/>
              <w:rPr>
                <w:sz w:val="20"/>
              </w:rPr>
            </w:pPr>
            <w:r w:rsidRPr="00F45F05">
              <w:rPr>
                <w:sz w:val="20"/>
              </w:rPr>
              <w:t>12,847</w:t>
            </w:r>
          </w:p>
        </w:tc>
        <w:tc>
          <w:tcPr>
            <w:tcW w:w="1292" w:type="dxa"/>
            <w:shd w:val="clear" w:color="auto" w:fill="auto"/>
            <w:vAlign w:val="center"/>
            <w:hideMark/>
          </w:tcPr>
          <w:p w14:paraId="342987BE" w14:textId="77777777" w:rsidR="00115026" w:rsidRPr="00F45F05" w:rsidRDefault="00115026" w:rsidP="00E14100">
            <w:pPr>
              <w:jc w:val="center"/>
              <w:rPr>
                <w:sz w:val="20"/>
              </w:rPr>
            </w:pPr>
            <w:r w:rsidRPr="00F45F05">
              <w:rPr>
                <w:sz w:val="20"/>
              </w:rPr>
              <w:t>2,774</w:t>
            </w:r>
          </w:p>
        </w:tc>
      </w:tr>
      <w:tr w:rsidR="00115026" w:rsidRPr="00636C19" w14:paraId="22BAA69E" w14:textId="77777777" w:rsidTr="00E14100">
        <w:trPr>
          <w:trHeight w:val="255"/>
        </w:trPr>
        <w:tc>
          <w:tcPr>
            <w:tcW w:w="1446" w:type="dxa"/>
            <w:shd w:val="clear" w:color="auto" w:fill="auto"/>
            <w:vAlign w:val="center"/>
          </w:tcPr>
          <w:p w14:paraId="72CACBA2" w14:textId="77777777" w:rsidR="00115026" w:rsidRPr="00981B62" w:rsidRDefault="00115026" w:rsidP="00E14100">
            <w:pPr>
              <w:jc w:val="center"/>
              <w:rPr>
                <w:sz w:val="20"/>
                <w:szCs w:val="20"/>
              </w:rPr>
            </w:pPr>
            <w:r w:rsidRPr="00981B62">
              <w:rPr>
                <w:sz w:val="20"/>
                <w:szCs w:val="20"/>
              </w:rPr>
              <w:t>3</w:t>
            </w:r>
          </w:p>
        </w:tc>
        <w:tc>
          <w:tcPr>
            <w:tcW w:w="2660" w:type="dxa"/>
            <w:shd w:val="clear" w:color="auto" w:fill="auto"/>
            <w:vAlign w:val="center"/>
            <w:hideMark/>
          </w:tcPr>
          <w:p w14:paraId="68F30321" w14:textId="77777777" w:rsidR="00115026" w:rsidRPr="00981B62" w:rsidRDefault="00115026" w:rsidP="00E14100">
            <w:pPr>
              <w:rPr>
                <w:sz w:val="20"/>
                <w:szCs w:val="20"/>
              </w:rPr>
            </w:pPr>
            <w:r w:rsidRPr="00981B62">
              <w:rPr>
                <w:sz w:val="20"/>
                <w:szCs w:val="20"/>
              </w:rPr>
              <w:t>Ставка за мощность, тыс. руб./МВт в мес.</w:t>
            </w:r>
          </w:p>
        </w:tc>
        <w:tc>
          <w:tcPr>
            <w:tcW w:w="1589" w:type="dxa"/>
            <w:shd w:val="clear" w:color="auto" w:fill="auto"/>
            <w:vAlign w:val="center"/>
            <w:hideMark/>
          </w:tcPr>
          <w:p w14:paraId="4DCBFDCD" w14:textId="77777777" w:rsidR="00115026" w:rsidRPr="00F45F05" w:rsidRDefault="00115026" w:rsidP="00E14100">
            <w:pPr>
              <w:jc w:val="center"/>
              <w:rPr>
                <w:sz w:val="20"/>
              </w:rPr>
            </w:pPr>
            <w:r w:rsidRPr="00F45F05">
              <w:rPr>
                <w:sz w:val="20"/>
              </w:rPr>
              <w:t>1 035,62</w:t>
            </w:r>
          </w:p>
        </w:tc>
        <w:tc>
          <w:tcPr>
            <w:tcW w:w="1287" w:type="dxa"/>
            <w:shd w:val="clear" w:color="auto" w:fill="auto"/>
            <w:vAlign w:val="center"/>
            <w:hideMark/>
          </w:tcPr>
          <w:p w14:paraId="25D48222" w14:textId="77777777" w:rsidR="00115026" w:rsidRPr="00F45F05" w:rsidRDefault="00115026" w:rsidP="00E14100">
            <w:pPr>
              <w:jc w:val="center"/>
              <w:rPr>
                <w:sz w:val="20"/>
              </w:rPr>
            </w:pPr>
            <w:r w:rsidRPr="00F45F05">
              <w:rPr>
                <w:sz w:val="20"/>
              </w:rPr>
              <w:t>900,99</w:t>
            </w:r>
          </w:p>
        </w:tc>
        <w:tc>
          <w:tcPr>
            <w:tcW w:w="1287" w:type="dxa"/>
            <w:shd w:val="clear" w:color="auto" w:fill="auto"/>
            <w:vAlign w:val="center"/>
            <w:hideMark/>
          </w:tcPr>
          <w:p w14:paraId="649111F7" w14:textId="77777777" w:rsidR="00115026" w:rsidRPr="00F45F05" w:rsidRDefault="00115026" w:rsidP="00E14100">
            <w:pPr>
              <w:jc w:val="center"/>
              <w:rPr>
                <w:sz w:val="20"/>
              </w:rPr>
            </w:pPr>
            <w:r w:rsidRPr="00F45F05">
              <w:rPr>
                <w:sz w:val="20"/>
              </w:rPr>
              <w:t>920,61</w:t>
            </w:r>
          </w:p>
        </w:tc>
        <w:tc>
          <w:tcPr>
            <w:tcW w:w="1292" w:type="dxa"/>
            <w:shd w:val="clear" w:color="auto" w:fill="auto"/>
            <w:vAlign w:val="center"/>
            <w:hideMark/>
          </w:tcPr>
          <w:p w14:paraId="2C6B12BD" w14:textId="77777777" w:rsidR="00115026" w:rsidRPr="00F45F05" w:rsidRDefault="00115026" w:rsidP="00E14100">
            <w:pPr>
              <w:jc w:val="center"/>
              <w:rPr>
                <w:sz w:val="20"/>
              </w:rPr>
            </w:pPr>
            <w:r w:rsidRPr="00F45F05">
              <w:rPr>
                <w:sz w:val="20"/>
              </w:rPr>
              <w:t>752,20</w:t>
            </w:r>
          </w:p>
        </w:tc>
      </w:tr>
      <w:tr w:rsidR="00115026" w:rsidRPr="00636C19" w14:paraId="6F384993" w14:textId="77777777" w:rsidTr="00E14100">
        <w:trPr>
          <w:trHeight w:val="255"/>
        </w:trPr>
        <w:tc>
          <w:tcPr>
            <w:tcW w:w="1446" w:type="dxa"/>
            <w:shd w:val="clear" w:color="auto" w:fill="auto"/>
            <w:vAlign w:val="center"/>
          </w:tcPr>
          <w:p w14:paraId="6D96B996" w14:textId="77777777" w:rsidR="00115026" w:rsidRPr="00981B62" w:rsidRDefault="00115026" w:rsidP="00E14100">
            <w:pPr>
              <w:jc w:val="center"/>
              <w:rPr>
                <w:sz w:val="20"/>
                <w:szCs w:val="20"/>
              </w:rPr>
            </w:pPr>
            <w:r w:rsidRPr="00981B62">
              <w:rPr>
                <w:sz w:val="20"/>
                <w:szCs w:val="20"/>
              </w:rPr>
              <w:t>4</w:t>
            </w:r>
          </w:p>
        </w:tc>
        <w:tc>
          <w:tcPr>
            <w:tcW w:w="2660" w:type="dxa"/>
            <w:shd w:val="clear" w:color="auto" w:fill="auto"/>
            <w:vAlign w:val="center"/>
            <w:hideMark/>
          </w:tcPr>
          <w:p w14:paraId="4A5AA68E" w14:textId="77777777" w:rsidR="00115026" w:rsidRPr="00981B62" w:rsidRDefault="00115026" w:rsidP="00E14100">
            <w:pPr>
              <w:rPr>
                <w:sz w:val="20"/>
                <w:szCs w:val="20"/>
              </w:rPr>
            </w:pPr>
            <w:r w:rsidRPr="00981B62">
              <w:rPr>
                <w:sz w:val="20"/>
                <w:szCs w:val="20"/>
              </w:rPr>
              <w:t>Ставка за энергию, руб./тыс. кВтч</w:t>
            </w:r>
          </w:p>
        </w:tc>
        <w:tc>
          <w:tcPr>
            <w:tcW w:w="1589" w:type="dxa"/>
            <w:shd w:val="clear" w:color="auto" w:fill="auto"/>
            <w:vAlign w:val="center"/>
            <w:hideMark/>
          </w:tcPr>
          <w:p w14:paraId="12B46131" w14:textId="77777777" w:rsidR="00115026" w:rsidRPr="00F45F05" w:rsidRDefault="00115026" w:rsidP="00E14100">
            <w:pPr>
              <w:jc w:val="center"/>
              <w:rPr>
                <w:sz w:val="20"/>
              </w:rPr>
            </w:pPr>
            <w:r w:rsidRPr="00F45F05">
              <w:rPr>
                <w:sz w:val="20"/>
              </w:rPr>
              <w:t>1 305,05</w:t>
            </w:r>
          </w:p>
        </w:tc>
        <w:tc>
          <w:tcPr>
            <w:tcW w:w="1287" w:type="dxa"/>
            <w:shd w:val="clear" w:color="auto" w:fill="auto"/>
            <w:vAlign w:val="center"/>
            <w:hideMark/>
          </w:tcPr>
          <w:p w14:paraId="2D0152D8" w14:textId="77777777" w:rsidR="00115026" w:rsidRPr="00F45F05" w:rsidRDefault="00115026" w:rsidP="00E14100">
            <w:pPr>
              <w:jc w:val="center"/>
              <w:rPr>
                <w:sz w:val="20"/>
              </w:rPr>
            </w:pPr>
            <w:r w:rsidRPr="00F45F05">
              <w:rPr>
                <w:sz w:val="20"/>
              </w:rPr>
              <w:t>77,07</w:t>
            </w:r>
          </w:p>
        </w:tc>
        <w:tc>
          <w:tcPr>
            <w:tcW w:w="1287" w:type="dxa"/>
            <w:shd w:val="clear" w:color="auto" w:fill="auto"/>
            <w:vAlign w:val="center"/>
            <w:hideMark/>
          </w:tcPr>
          <w:p w14:paraId="26D3EB3B" w14:textId="77777777" w:rsidR="00115026" w:rsidRPr="00F45F05" w:rsidRDefault="00115026" w:rsidP="00E14100">
            <w:pPr>
              <w:jc w:val="center"/>
              <w:rPr>
                <w:sz w:val="20"/>
              </w:rPr>
            </w:pPr>
            <w:r w:rsidRPr="00F45F05">
              <w:rPr>
                <w:sz w:val="20"/>
              </w:rPr>
              <w:t>230,46</w:t>
            </w:r>
          </w:p>
        </w:tc>
        <w:tc>
          <w:tcPr>
            <w:tcW w:w="1292" w:type="dxa"/>
            <w:shd w:val="clear" w:color="auto" w:fill="auto"/>
            <w:vAlign w:val="center"/>
            <w:hideMark/>
          </w:tcPr>
          <w:p w14:paraId="2AF40A34" w14:textId="77777777" w:rsidR="00115026" w:rsidRPr="00F45F05" w:rsidRDefault="00115026" w:rsidP="00E14100">
            <w:pPr>
              <w:jc w:val="center"/>
              <w:rPr>
                <w:sz w:val="20"/>
              </w:rPr>
            </w:pPr>
            <w:r w:rsidRPr="00F45F05">
              <w:rPr>
                <w:sz w:val="20"/>
              </w:rPr>
              <w:t>3 196,37</w:t>
            </w:r>
          </w:p>
        </w:tc>
      </w:tr>
      <w:tr w:rsidR="00115026" w:rsidRPr="00636C19" w14:paraId="733AE4B7" w14:textId="77777777" w:rsidTr="00E14100">
        <w:trPr>
          <w:trHeight w:val="255"/>
        </w:trPr>
        <w:tc>
          <w:tcPr>
            <w:tcW w:w="1446" w:type="dxa"/>
            <w:shd w:val="clear" w:color="auto" w:fill="auto"/>
            <w:vAlign w:val="center"/>
          </w:tcPr>
          <w:p w14:paraId="5D6B80B1" w14:textId="77777777" w:rsidR="00115026" w:rsidRPr="00981B62" w:rsidRDefault="00115026" w:rsidP="00E14100">
            <w:pPr>
              <w:jc w:val="center"/>
              <w:rPr>
                <w:sz w:val="20"/>
                <w:szCs w:val="20"/>
              </w:rPr>
            </w:pPr>
            <w:r w:rsidRPr="00981B62">
              <w:rPr>
                <w:sz w:val="20"/>
                <w:szCs w:val="20"/>
              </w:rPr>
              <w:t>5=1*4</w:t>
            </w:r>
          </w:p>
        </w:tc>
        <w:tc>
          <w:tcPr>
            <w:tcW w:w="2660" w:type="dxa"/>
            <w:shd w:val="clear" w:color="auto" w:fill="auto"/>
            <w:vAlign w:val="center"/>
            <w:hideMark/>
          </w:tcPr>
          <w:p w14:paraId="0034DC8C" w14:textId="77777777" w:rsidR="00115026" w:rsidRPr="00981B62" w:rsidRDefault="00115026" w:rsidP="00E14100">
            <w:pPr>
              <w:rPr>
                <w:sz w:val="20"/>
                <w:szCs w:val="20"/>
              </w:rPr>
            </w:pPr>
            <w:r w:rsidRPr="00981B62">
              <w:rPr>
                <w:sz w:val="20"/>
                <w:szCs w:val="20"/>
              </w:rPr>
              <w:t>Затраты на покупку энергии, тыс. руб.</w:t>
            </w:r>
          </w:p>
        </w:tc>
        <w:tc>
          <w:tcPr>
            <w:tcW w:w="1589" w:type="dxa"/>
            <w:shd w:val="clear" w:color="auto" w:fill="auto"/>
            <w:vAlign w:val="center"/>
            <w:hideMark/>
          </w:tcPr>
          <w:p w14:paraId="06FD9CF6" w14:textId="77777777" w:rsidR="00115026" w:rsidRPr="00F45F05" w:rsidRDefault="00115026" w:rsidP="00E14100">
            <w:pPr>
              <w:jc w:val="center"/>
              <w:rPr>
                <w:sz w:val="20"/>
              </w:rPr>
            </w:pPr>
            <w:r w:rsidRPr="00F45F05">
              <w:rPr>
                <w:sz w:val="20"/>
              </w:rPr>
              <w:t>1 930</w:t>
            </w:r>
          </w:p>
        </w:tc>
        <w:tc>
          <w:tcPr>
            <w:tcW w:w="1287" w:type="dxa"/>
            <w:shd w:val="clear" w:color="auto" w:fill="auto"/>
            <w:vAlign w:val="center"/>
            <w:hideMark/>
          </w:tcPr>
          <w:p w14:paraId="4A7B4264" w14:textId="77777777" w:rsidR="00115026" w:rsidRPr="00F45F05" w:rsidRDefault="00115026" w:rsidP="00E14100">
            <w:pPr>
              <w:jc w:val="center"/>
              <w:rPr>
                <w:sz w:val="20"/>
              </w:rPr>
            </w:pPr>
            <w:r w:rsidRPr="00F45F05">
              <w:rPr>
                <w:sz w:val="20"/>
              </w:rPr>
              <w:t>133</w:t>
            </w:r>
          </w:p>
        </w:tc>
        <w:tc>
          <w:tcPr>
            <w:tcW w:w="1287" w:type="dxa"/>
            <w:shd w:val="clear" w:color="auto" w:fill="auto"/>
            <w:vAlign w:val="center"/>
            <w:hideMark/>
          </w:tcPr>
          <w:p w14:paraId="75AEC0F2" w14:textId="77777777" w:rsidR="00115026" w:rsidRPr="00F45F05" w:rsidRDefault="00115026" w:rsidP="00E14100">
            <w:pPr>
              <w:jc w:val="center"/>
              <w:rPr>
                <w:sz w:val="20"/>
              </w:rPr>
            </w:pPr>
            <w:r w:rsidRPr="00F45F05">
              <w:rPr>
                <w:sz w:val="20"/>
              </w:rPr>
              <w:t>2 170</w:t>
            </w:r>
          </w:p>
        </w:tc>
        <w:tc>
          <w:tcPr>
            <w:tcW w:w="1292" w:type="dxa"/>
            <w:shd w:val="clear" w:color="auto" w:fill="auto"/>
            <w:vAlign w:val="center"/>
            <w:hideMark/>
          </w:tcPr>
          <w:p w14:paraId="4C2CF189" w14:textId="77777777" w:rsidR="00115026" w:rsidRPr="00F45F05" w:rsidRDefault="00115026" w:rsidP="00E14100">
            <w:pPr>
              <w:jc w:val="center"/>
              <w:rPr>
                <w:sz w:val="20"/>
              </w:rPr>
            </w:pPr>
            <w:r w:rsidRPr="00F45F05">
              <w:rPr>
                <w:sz w:val="20"/>
              </w:rPr>
              <w:t>6 498</w:t>
            </w:r>
          </w:p>
        </w:tc>
      </w:tr>
      <w:tr w:rsidR="00115026" w:rsidRPr="00636C19" w14:paraId="241F402B" w14:textId="77777777" w:rsidTr="00E14100">
        <w:trPr>
          <w:trHeight w:val="255"/>
        </w:trPr>
        <w:tc>
          <w:tcPr>
            <w:tcW w:w="1446" w:type="dxa"/>
            <w:shd w:val="clear" w:color="auto" w:fill="auto"/>
            <w:vAlign w:val="center"/>
          </w:tcPr>
          <w:p w14:paraId="3565396A" w14:textId="77777777" w:rsidR="00115026" w:rsidRPr="00981B62" w:rsidRDefault="00115026" w:rsidP="00E14100">
            <w:pPr>
              <w:jc w:val="center"/>
              <w:rPr>
                <w:sz w:val="20"/>
                <w:szCs w:val="20"/>
              </w:rPr>
            </w:pPr>
            <w:r w:rsidRPr="00981B62">
              <w:rPr>
                <w:sz w:val="20"/>
                <w:szCs w:val="20"/>
              </w:rPr>
              <w:t>6=2*3</w:t>
            </w:r>
          </w:p>
        </w:tc>
        <w:tc>
          <w:tcPr>
            <w:tcW w:w="2660" w:type="dxa"/>
            <w:shd w:val="clear" w:color="auto" w:fill="auto"/>
            <w:vAlign w:val="center"/>
            <w:hideMark/>
          </w:tcPr>
          <w:p w14:paraId="075877F2" w14:textId="77777777" w:rsidR="00115026" w:rsidRPr="00981B62" w:rsidRDefault="00115026" w:rsidP="00E14100">
            <w:pPr>
              <w:rPr>
                <w:sz w:val="20"/>
                <w:szCs w:val="20"/>
              </w:rPr>
            </w:pPr>
            <w:r w:rsidRPr="00981B62">
              <w:rPr>
                <w:sz w:val="20"/>
                <w:szCs w:val="20"/>
              </w:rPr>
              <w:t>Затраты на покупку мощности тыс. руб.</w:t>
            </w:r>
          </w:p>
        </w:tc>
        <w:tc>
          <w:tcPr>
            <w:tcW w:w="1589" w:type="dxa"/>
            <w:shd w:val="clear" w:color="auto" w:fill="auto"/>
            <w:vAlign w:val="center"/>
            <w:hideMark/>
          </w:tcPr>
          <w:p w14:paraId="67FE299F" w14:textId="77777777" w:rsidR="00115026" w:rsidRPr="00F45F05" w:rsidRDefault="00115026" w:rsidP="00E14100">
            <w:pPr>
              <w:jc w:val="center"/>
              <w:rPr>
                <w:sz w:val="20"/>
              </w:rPr>
            </w:pPr>
            <w:r w:rsidRPr="00F45F05">
              <w:rPr>
                <w:sz w:val="20"/>
              </w:rPr>
              <w:t>2 092</w:t>
            </w:r>
          </w:p>
        </w:tc>
        <w:tc>
          <w:tcPr>
            <w:tcW w:w="1287" w:type="dxa"/>
            <w:shd w:val="clear" w:color="auto" w:fill="auto"/>
            <w:vAlign w:val="center"/>
            <w:hideMark/>
          </w:tcPr>
          <w:p w14:paraId="1C8FA722" w14:textId="77777777" w:rsidR="00115026" w:rsidRPr="00F45F05" w:rsidRDefault="00115026" w:rsidP="00E14100">
            <w:pPr>
              <w:jc w:val="center"/>
              <w:rPr>
                <w:sz w:val="20"/>
              </w:rPr>
            </w:pPr>
            <w:r w:rsidRPr="00F45F05">
              <w:rPr>
                <w:sz w:val="20"/>
              </w:rPr>
              <w:t>2 132</w:t>
            </w:r>
          </w:p>
        </w:tc>
        <w:tc>
          <w:tcPr>
            <w:tcW w:w="1287" w:type="dxa"/>
            <w:shd w:val="clear" w:color="auto" w:fill="auto"/>
            <w:vAlign w:val="center"/>
            <w:hideMark/>
          </w:tcPr>
          <w:p w14:paraId="4E0B8C2E" w14:textId="77777777" w:rsidR="00115026" w:rsidRPr="00F45F05" w:rsidRDefault="00115026" w:rsidP="00E14100">
            <w:pPr>
              <w:jc w:val="center"/>
              <w:rPr>
                <w:sz w:val="20"/>
              </w:rPr>
            </w:pPr>
            <w:r w:rsidRPr="00F45F05">
              <w:rPr>
                <w:sz w:val="20"/>
              </w:rPr>
              <w:t>11 827</w:t>
            </w:r>
          </w:p>
        </w:tc>
        <w:tc>
          <w:tcPr>
            <w:tcW w:w="1292" w:type="dxa"/>
            <w:shd w:val="clear" w:color="auto" w:fill="auto"/>
            <w:vAlign w:val="center"/>
            <w:hideMark/>
          </w:tcPr>
          <w:p w14:paraId="2C0DAFD5" w14:textId="77777777" w:rsidR="00115026" w:rsidRPr="00F45F05" w:rsidRDefault="00115026" w:rsidP="00E14100">
            <w:pPr>
              <w:jc w:val="center"/>
              <w:rPr>
                <w:sz w:val="20"/>
              </w:rPr>
            </w:pPr>
            <w:r w:rsidRPr="00F45F05">
              <w:rPr>
                <w:sz w:val="20"/>
              </w:rPr>
              <w:t>2 087</w:t>
            </w:r>
          </w:p>
        </w:tc>
      </w:tr>
      <w:tr w:rsidR="00115026" w:rsidRPr="00636C19" w14:paraId="75602DE2" w14:textId="77777777" w:rsidTr="00E14100">
        <w:trPr>
          <w:trHeight w:val="255"/>
        </w:trPr>
        <w:tc>
          <w:tcPr>
            <w:tcW w:w="1446" w:type="dxa"/>
            <w:shd w:val="clear" w:color="auto" w:fill="auto"/>
            <w:vAlign w:val="center"/>
          </w:tcPr>
          <w:p w14:paraId="5DED7787" w14:textId="77777777" w:rsidR="00115026" w:rsidRPr="00981B62" w:rsidRDefault="00115026" w:rsidP="00E14100">
            <w:pPr>
              <w:jc w:val="center"/>
              <w:rPr>
                <w:sz w:val="20"/>
                <w:szCs w:val="20"/>
              </w:rPr>
            </w:pPr>
            <w:r w:rsidRPr="00981B62">
              <w:rPr>
                <w:sz w:val="20"/>
                <w:szCs w:val="20"/>
              </w:rPr>
              <w:t>7=5+6</w:t>
            </w:r>
          </w:p>
        </w:tc>
        <w:tc>
          <w:tcPr>
            <w:tcW w:w="2660" w:type="dxa"/>
            <w:shd w:val="clear" w:color="auto" w:fill="auto"/>
            <w:vAlign w:val="center"/>
            <w:hideMark/>
          </w:tcPr>
          <w:p w14:paraId="7A0F61F0" w14:textId="77777777" w:rsidR="00115026" w:rsidRPr="00981B62" w:rsidRDefault="00115026" w:rsidP="00E14100">
            <w:pPr>
              <w:rPr>
                <w:sz w:val="20"/>
                <w:szCs w:val="20"/>
              </w:rPr>
            </w:pPr>
            <w:r w:rsidRPr="00981B62">
              <w:rPr>
                <w:sz w:val="20"/>
                <w:szCs w:val="20"/>
              </w:rPr>
              <w:t>Всего, тыс. руб.</w:t>
            </w:r>
          </w:p>
        </w:tc>
        <w:tc>
          <w:tcPr>
            <w:tcW w:w="1589" w:type="dxa"/>
            <w:shd w:val="clear" w:color="auto" w:fill="auto"/>
            <w:vAlign w:val="center"/>
            <w:hideMark/>
          </w:tcPr>
          <w:p w14:paraId="3B2D239B" w14:textId="77777777" w:rsidR="00115026" w:rsidRPr="00F45F05" w:rsidRDefault="00115026" w:rsidP="00E14100">
            <w:pPr>
              <w:jc w:val="center"/>
              <w:rPr>
                <w:sz w:val="20"/>
              </w:rPr>
            </w:pPr>
            <w:r w:rsidRPr="00F45F05">
              <w:rPr>
                <w:sz w:val="20"/>
              </w:rPr>
              <w:t>4 022</w:t>
            </w:r>
          </w:p>
        </w:tc>
        <w:tc>
          <w:tcPr>
            <w:tcW w:w="1287" w:type="dxa"/>
            <w:shd w:val="clear" w:color="auto" w:fill="auto"/>
            <w:vAlign w:val="center"/>
            <w:hideMark/>
          </w:tcPr>
          <w:p w14:paraId="4DBBCF0B" w14:textId="77777777" w:rsidR="00115026" w:rsidRPr="00F45F05" w:rsidRDefault="00115026" w:rsidP="00E14100">
            <w:pPr>
              <w:jc w:val="center"/>
              <w:rPr>
                <w:sz w:val="20"/>
              </w:rPr>
            </w:pPr>
            <w:r w:rsidRPr="00F45F05">
              <w:rPr>
                <w:sz w:val="20"/>
              </w:rPr>
              <w:t>2 265</w:t>
            </w:r>
          </w:p>
        </w:tc>
        <w:tc>
          <w:tcPr>
            <w:tcW w:w="1287" w:type="dxa"/>
            <w:shd w:val="clear" w:color="auto" w:fill="auto"/>
            <w:vAlign w:val="center"/>
            <w:hideMark/>
          </w:tcPr>
          <w:p w14:paraId="3902BBC1" w14:textId="77777777" w:rsidR="00115026" w:rsidRPr="00F45F05" w:rsidRDefault="00115026" w:rsidP="00E14100">
            <w:pPr>
              <w:jc w:val="center"/>
              <w:rPr>
                <w:sz w:val="20"/>
              </w:rPr>
            </w:pPr>
            <w:r w:rsidRPr="00F45F05">
              <w:rPr>
                <w:sz w:val="20"/>
              </w:rPr>
              <w:t>13 997</w:t>
            </w:r>
          </w:p>
        </w:tc>
        <w:tc>
          <w:tcPr>
            <w:tcW w:w="1292" w:type="dxa"/>
            <w:shd w:val="clear" w:color="auto" w:fill="auto"/>
            <w:vAlign w:val="center"/>
            <w:hideMark/>
          </w:tcPr>
          <w:p w14:paraId="38E99E06" w14:textId="77777777" w:rsidR="00115026" w:rsidRPr="00F45F05" w:rsidRDefault="00115026" w:rsidP="00E14100">
            <w:pPr>
              <w:jc w:val="center"/>
              <w:rPr>
                <w:sz w:val="20"/>
              </w:rPr>
            </w:pPr>
            <w:r w:rsidRPr="00F45F05">
              <w:rPr>
                <w:sz w:val="20"/>
              </w:rPr>
              <w:t>8 585</w:t>
            </w:r>
          </w:p>
        </w:tc>
      </w:tr>
      <w:tr w:rsidR="00115026" w:rsidRPr="00636C19" w14:paraId="07E306BA" w14:textId="77777777" w:rsidTr="00E14100">
        <w:trPr>
          <w:trHeight w:val="420"/>
        </w:trPr>
        <w:tc>
          <w:tcPr>
            <w:tcW w:w="1446" w:type="dxa"/>
            <w:shd w:val="clear" w:color="auto" w:fill="auto"/>
            <w:vAlign w:val="center"/>
          </w:tcPr>
          <w:p w14:paraId="05CD31EA" w14:textId="77777777" w:rsidR="00115026" w:rsidRPr="00981B62" w:rsidRDefault="00115026" w:rsidP="00E14100">
            <w:pPr>
              <w:jc w:val="center"/>
              <w:rPr>
                <w:sz w:val="20"/>
                <w:szCs w:val="20"/>
              </w:rPr>
            </w:pPr>
            <w:r w:rsidRPr="00981B62">
              <w:rPr>
                <w:sz w:val="20"/>
                <w:szCs w:val="20"/>
              </w:rPr>
              <w:t>8=6*</w:t>
            </w:r>
            <w:r>
              <w:rPr>
                <w:sz w:val="20"/>
                <w:szCs w:val="20"/>
              </w:rPr>
              <w:t>50,8533%</w:t>
            </w:r>
          </w:p>
        </w:tc>
        <w:tc>
          <w:tcPr>
            <w:tcW w:w="2660" w:type="dxa"/>
            <w:shd w:val="clear" w:color="auto" w:fill="auto"/>
            <w:vAlign w:val="center"/>
            <w:hideMark/>
          </w:tcPr>
          <w:p w14:paraId="2C008665" w14:textId="77777777" w:rsidR="00115026" w:rsidRPr="00981B62" w:rsidRDefault="00115026" w:rsidP="00E14100">
            <w:pPr>
              <w:rPr>
                <w:sz w:val="20"/>
                <w:szCs w:val="20"/>
              </w:rPr>
            </w:pPr>
            <w:r w:rsidRPr="00981B62">
              <w:rPr>
                <w:sz w:val="20"/>
                <w:szCs w:val="20"/>
              </w:rPr>
              <w:t>Затраты на покупку энергии на потребительский рынок, тыс. руб.</w:t>
            </w:r>
          </w:p>
        </w:tc>
        <w:tc>
          <w:tcPr>
            <w:tcW w:w="1589" w:type="dxa"/>
            <w:shd w:val="clear" w:color="auto" w:fill="auto"/>
            <w:vAlign w:val="center"/>
            <w:hideMark/>
          </w:tcPr>
          <w:p w14:paraId="2B30A6DC" w14:textId="77777777" w:rsidR="00115026" w:rsidRPr="00F45F05" w:rsidRDefault="00115026" w:rsidP="00E14100">
            <w:pPr>
              <w:jc w:val="center"/>
              <w:rPr>
                <w:sz w:val="20"/>
              </w:rPr>
            </w:pPr>
            <w:r w:rsidRPr="00F45F05">
              <w:rPr>
                <w:sz w:val="20"/>
              </w:rPr>
              <w:t>981</w:t>
            </w:r>
          </w:p>
        </w:tc>
        <w:tc>
          <w:tcPr>
            <w:tcW w:w="1287" w:type="dxa"/>
            <w:shd w:val="clear" w:color="auto" w:fill="auto"/>
            <w:vAlign w:val="center"/>
            <w:hideMark/>
          </w:tcPr>
          <w:p w14:paraId="047E1B6B" w14:textId="77777777" w:rsidR="00115026" w:rsidRPr="00F45F05" w:rsidRDefault="00115026" w:rsidP="00E14100">
            <w:pPr>
              <w:jc w:val="center"/>
              <w:rPr>
                <w:sz w:val="20"/>
              </w:rPr>
            </w:pPr>
            <w:r w:rsidRPr="00F45F05">
              <w:rPr>
                <w:sz w:val="20"/>
              </w:rPr>
              <w:t>68</w:t>
            </w:r>
          </w:p>
        </w:tc>
        <w:tc>
          <w:tcPr>
            <w:tcW w:w="1287" w:type="dxa"/>
            <w:shd w:val="clear" w:color="auto" w:fill="auto"/>
            <w:vAlign w:val="center"/>
            <w:hideMark/>
          </w:tcPr>
          <w:p w14:paraId="74EE9502" w14:textId="77777777" w:rsidR="00115026" w:rsidRPr="00F45F05" w:rsidRDefault="00115026" w:rsidP="00E14100">
            <w:pPr>
              <w:jc w:val="center"/>
              <w:rPr>
                <w:sz w:val="20"/>
              </w:rPr>
            </w:pPr>
            <w:r w:rsidRPr="00F45F05">
              <w:rPr>
                <w:sz w:val="20"/>
              </w:rPr>
              <w:t>1 104</w:t>
            </w:r>
          </w:p>
        </w:tc>
        <w:tc>
          <w:tcPr>
            <w:tcW w:w="1292" w:type="dxa"/>
            <w:shd w:val="clear" w:color="auto" w:fill="auto"/>
            <w:vAlign w:val="center"/>
            <w:hideMark/>
          </w:tcPr>
          <w:p w14:paraId="7FD77651" w14:textId="77777777" w:rsidR="00115026" w:rsidRPr="00F45F05" w:rsidRDefault="00115026" w:rsidP="00E14100">
            <w:pPr>
              <w:jc w:val="center"/>
              <w:rPr>
                <w:sz w:val="20"/>
              </w:rPr>
            </w:pPr>
            <w:r w:rsidRPr="00F45F05">
              <w:rPr>
                <w:sz w:val="20"/>
              </w:rPr>
              <w:t>3 304</w:t>
            </w:r>
          </w:p>
        </w:tc>
      </w:tr>
      <w:tr w:rsidR="00115026" w:rsidRPr="00636C19" w14:paraId="11CEAD8B" w14:textId="77777777" w:rsidTr="00E14100">
        <w:trPr>
          <w:trHeight w:val="420"/>
        </w:trPr>
        <w:tc>
          <w:tcPr>
            <w:tcW w:w="1446" w:type="dxa"/>
            <w:shd w:val="clear" w:color="auto" w:fill="auto"/>
            <w:vAlign w:val="center"/>
          </w:tcPr>
          <w:p w14:paraId="2B85C671" w14:textId="77777777" w:rsidR="00115026" w:rsidRPr="00981B62" w:rsidRDefault="00115026" w:rsidP="00E14100">
            <w:pPr>
              <w:jc w:val="center"/>
              <w:rPr>
                <w:sz w:val="20"/>
                <w:szCs w:val="20"/>
              </w:rPr>
            </w:pPr>
            <w:r w:rsidRPr="00981B62">
              <w:rPr>
                <w:sz w:val="20"/>
                <w:szCs w:val="20"/>
              </w:rPr>
              <w:t>9=7*</w:t>
            </w:r>
            <w:r>
              <w:rPr>
                <w:sz w:val="20"/>
                <w:szCs w:val="20"/>
              </w:rPr>
              <w:t>50,8533%</w:t>
            </w:r>
          </w:p>
        </w:tc>
        <w:tc>
          <w:tcPr>
            <w:tcW w:w="2660" w:type="dxa"/>
            <w:shd w:val="clear" w:color="auto" w:fill="auto"/>
            <w:vAlign w:val="center"/>
            <w:hideMark/>
          </w:tcPr>
          <w:p w14:paraId="461AB1B8" w14:textId="77777777" w:rsidR="00115026" w:rsidRPr="00981B62" w:rsidRDefault="00115026" w:rsidP="00E14100">
            <w:pPr>
              <w:rPr>
                <w:sz w:val="20"/>
                <w:szCs w:val="20"/>
              </w:rPr>
            </w:pPr>
            <w:r w:rsidRPr="00981B62">
              <w:rPr>
                <w:sz w:val="20"/>
                <w:szCs w:val="20"/>
              </w:rPr>
              <w:t>Затраты на покупку мощности на потребительский рынок, тыс. руб.</w:t>
            </w:r>
          </w:p>
        </w:tc>
        <w:tc>
          <w:tcPr>
            <w:tcW w:w="1589" w:type="dxa"/>
            <w:shd w:val="clear" w:color="auto" w:fill="auto"/>
            <w:vAlign w:val="center"/>
            <w:hideMark/>
          </w:tcPr>
          <w:p w14:paraId="0920C36D" w14:textId="77777777" w:rsidR="00115026" w:rsidRPr="00F45F05" w:rsidRDefault="00115026" w:rsidP="00E14100">
            <w:pPr>
              <w:jc w:val="center"/>
              <w:rPr>
                <w:sz w:val="20"/>
              </w:rPr>
            </w:pPr>
            <w:r w:rsidRPr="00F45F05">
              <w:rPr>
                <w:sz w:val="20"/>
              </w:rPr>
              <w:t>1 064</w:t>
            </w:r>
          </w:p>
        </w:tc>
        <w:tc>
          <w:tcPr>
            <w:tcW w:w="1287" w:type="dxa"/>
            <w:shd w:val="clear" w:color="auto" w:fill="auto"/>
            <w:vAlign w:val="center"/>
            <w:hideMark/>
          </w:tcPr>
          <w:p w14:paraId="48F5EF6F" w14:textId="77777777" w:rsidR="00115026" w:rsidRPr="00F45F05" w:rsidRDefault="00115026" w:rsidP="00E14100">
            <w:pPr>
              <w:jc w:val="center"/>
              <w:rPr>
                <w:sz w:val="20"/>
              </w:rPr>
            </w:pPr>
            <w:r w:rsidRPr="00F45F05">
              <w:rPr>
                <w:sz w:val="20"/>
              </w:rPr>
              <w:t>1 084</w:t>
            </w:r>
          </w:p>
        </w:tc>
        <w:tc>
          <w:tcPr>
            <w:tcW w:w="1287" w:type="dxa"/>
            <w:shd w:val="clear" w:color="auto" w:fill="auto"/>
            <w:vAlign w:val="center"/>
            <w:hideMark/>
          </w:tcPr>
          <w:p w14:paraId="1DEF5011" w14:textId="77777777" w:rsidR="00115026" w:rsidRPr="00F45F05" w:rsidRDefault="00115026" w:rsidP="00E14100">
            <w:pPr>
              <w:jc w:val="center"/>
              <w:rPr>
                <w:sz w:val="20"/>
              </w:rPr>
            </w:pPr>
            <w:r w:rsidRPr="00F45F05">
              <w:rPr>
                <w:sz w:val="20"/>
              </w:rPr>
              <w:t>6 014</w:t>
            </w:r>
          </w:p>
        </w:tc>
        <w:tc>
          <w:tcPr>
            <w:tcW w:w="1292" w:type="dxa"/>
            <w:shd w:val="clear" w:color="auto" w:fill="auto"/>
            <w:vAlign w:val="center"/>
            <w:hideMark/>
          </w:tcPr>
          <w:p w14:paraId="00DF4E62" w14:textId="77777777" w:rsidR="00115026" w:rsidRPr="00F45F05" w:rsidRDefault="00115026" w:rsidP="00E14100">
            <w:pPr>
              <w:jc w:val="center"/>
              <w:rPr>
                <w:sz w:val="20"/>
              </w:rPr>
            </w:pPr>
            <w:r w:rsidRPr="00F45F05">
              <w:rPr>
                <w:sz w:val="20"/>
              </w:rPr>
              <w:t>1 061</w:t>
            </w:r>
          </w:p>
        </w:tc>
      </w:tr>
      <w:tr w:rsidR="00115026" w:rsidRPr="00636C19" w14:paraId="1E360BCA" w14:textId="77777777" w:rsidTr="00E14100">
        <w:trPr>
          <w:trHeight w:val="255"/>
        </w:trPr>
        <w:tc>
          <w:tcPr>
            <w:tcW w:w="1446" w:type="dxa"/>
            <w:shd w:val="clear" w:color="auto" w:fill="auto"/>
            <w:vAlign w:val="center"/>
          </w:tcPr>
          <w:p w14:paraId="40E459DB" w14:textId="77777777" w:rsidR="00115026" w:rsidRPr="00981B62" w:rsidRDefault="00115026" w:rsidP="00E14100">
            <w:pPr>
              <w:jc w:val="center"/>
              <w:rPr>
                <w:sz w:val="20"/>
                <w:szCs w:val="20"/>
              </w:rPr>
            </w:pPr>
            <w:r w:rsidRPr="00981B62">
              <w:rPr>
                <w:sz w:val="20"/>
                <w:szCs w:val="20"/>
              </w:rPr>
              <w:t>10=8+9</w:t>
            </w:r>
          </w:p>
        </w:tc>
        <w:tc>
          <w:tcPr>
            <w:tcW w:w="2660" w:type="dxa"/>
            <w:shd w:val="clear" w:color="auto" w:fill="auto"/>
            <w:vAlign w:val="center"/>
            <w:hideMark/>
          </w:tcPr>
          <w:p w14:paraId="1357F9EB" w14:textId="77777777" w:rsidR="00115026" w:rsidRPr="00981B62" w:rsidRDefault="00115026" w:rsidP="00E14100">
            <w:pPr>
              <w:rPr>
                <w:sz w:val="20"/>
                <w:szCs w:val="20"/>
              </w:rPr>
            </w:pPr>
            <w:r w:rsidRPr="00981B62">
              <w:rPr>
                <w:sz w:val="20"/>
                <w:szCs w:val="20"/>
              </w:rPr>
              <w:t>Всего на потребительский рынок, тыс. руб.</w:t>
            </w:r>
          </w:p>
        </w:tc>
        <w:tc>
          <w:tcPr>
            <w:tcW w:w="1589" w:type="dxa"/>
            <w:shd w:val="clear" w:color="auto" w:fill="auto"/>
            <w:vAlign w:val="center"/>
            <w:hideMark/>
          </w:tcPr>
          <w:p w14:paraId="311B75F4" w14:textId="77777777" w:rsidR="00115026" w:rsidRPr="00F45F05" w:rsidRDefault="00115026" w:rsidP="00E14100">
            <w:pPr>
              <w:jc w:val="center"/>
              <w:rPr>
                <w:sz w:val="20"/>
              </w:rPr>
            </w:pPr>
            <w:r w:rsidRPr="00F45F05">
              <w:rPr>
                <w:sz w:val="20"/>
              </w:rPr>
              <w:t>2 045</w:t>
            </w:r>
          </w:p>
        </w:tc>
        <w:tc>
          <w:tcPr>
            <w:tcW w:w="1287" w:type="dxa"/>
            <w:shd w:val="clear" w:color="auto" w:fill="auto"/>
            <w:vAlign w:val="center"/>
            <w:hideMark/>
          </w:tcPr>
          <w:p w14:paraId="0588D35B" w14:textId="77777777" w:rsidR="00115026" w:rsidRPr="00F45F05" w:rsidRDefault="00115026" w:rsidP="00E14100">
            <w:pPr>
              <w:jc w:val="center"/>
              <w:rPr>
                <w:sz w:val="20"/>
              </w:rPr>
            </w:pPr>
            <w:r w:rsidRPr="00F45F05">
              <w:rPr>
                <w:sz w:val="20"/>
              </w:rPr>
              <w:t>1 152</w:t>
            </w:r>
          </w:p>
        </w:tc>
        <w:tc>
          <w:tcPr>
            <w:tcW w:w="1287" w:type="dxa"/>
            <w:shd w:val="clear" w:color="auto" w:fill="auto"/>
            <w:vAlign w:val="center"/>
            <w:hideMark/>
          </w:tcPr>
          <w:p w14:paraId="6D2108FF" w14:textId="77777777" w:rsidR="00115026" w:rsidRPr="00F45F05" w:rsidRDefault="00115026" w:rsidP="00E14100">
            <w:pPr>
              <w:jc w:val="center"/>
              <w:rPr>
                <w:sz w:val="20"/>
              </w:rPr>
            </w:pPr>
            <w:r w:rsidRPr="00F45F05">
              <w:rPr>
                <w:sz w:val="20"/>
              </w:rPr>
              <w:t>7 118</w:t>
            </w:r>
          </w:p>
        </w:tc>
        <w:tc>
          <w:tcPr>
            <w:tcW w:w="1292" w:type="dxa"/>
            <w:shd w:val="clear" w:color="auto" w:fill="auto"/>
            <w:vAlign w:val="center"/>
            <w:hideMark/>
          </w:tcPr>
          <w:p w14:paraId="27630EA8" w14:textId="77777777" w:rsidR="00115026" w:rsidRPr="00F45F05" w:rsidRDefault="00115026" w:rsidP="00E14100">
            <w:pPr>
              <w:jc w:val="center"/>
              <w:rPr>
                <w:sz w:val="20"/>
              </w:rPr>
            </w:pPr>
            <w:r w:rsidRPr="00F45F05">
              <w:rPr>
                <w:sz w:val="20"/>
              </w:rPr>
              <w:t>4 365</w:t>
            </w:r>
          </w:p>
        </w:tc>
      </w:tr>
      <w:tr w:rsidR="00115026" w:rsidRPr="00636C19" w14:paraId="1C3FC9A1" w14:textId="77777777" w:rsidTr="00E14100">
        <w:trPr>
          <w:trHeight w:val="455"/>
        </w:trPr>
        <w:tc>
          <w:tcPr>
            <w:tcW w:w="1446" w:type="dxa"/>
            <w:vAlign w:val="center"/>
          </w:tcPr>
          <w:p w14:paraId="1A6F062C" w14:textId="77777777" w:rsidR="00115026" w:rsidRPr="00636C19" w:rsidRDefault="00115026" w:rsidP="00E14100">
            <w:pPr>
              <w:jc w:val="center"/>
              <w:rPr>
                <w:sz w:val="20"/>
                <w:szCs w:val="20"/>
              </w:rPr>
            </w:pPr>
            <w:r>
              <w:rPr>
                <w:sz w:val="20"/>
                <w:szCs w:val="20"/>
              </w:rPr>
              <w:t>11</w:t>
            </w:r>
          </w:p>
        </w:tc>
        <w:tc>
          <w:tcPr>
            <w:tcW w:w="2660" w:type="dxa"/>
            <w:shd w:val="clear" w:color="auto" w:fill="auto"/>
            <w:vAlign w:val="center"/>
            <w:hideMark/>
          </w:tcPr>
          <w:p w14:paraId="304C8BE5" w14:textId="77777777" w:rsidR="00115026" w:rsidRPr="00981B62" w:rsidRDefault="00115026" w:rsidP="00E14100">
            <w:pPr>
              <w:rPr>
                <w:sz w:val="20"/>
                <w:szCs w:val="20"/>
              </w:rPr>
            </w:pPr>
            <w:r w:rsidRPr="00981B62">
              <w:rPr>
                <w:sz w:val="20"/>
                <w:szCs w:val="20"/>
              </w:rPr>
              <w:t>Итого, тыс. руб.</w:t>
            </w:r>
          </w:p>
        </w:tc>
        <w:tc>
          <w:tcPr>
            <w:tcW w:w="5455" w:type="dxa"/>
            <w:gridSpan w:val="4"/>
            <w:shd w:val="clear" w:color="auto" w:fill="auto"/>
            <w:vAlign w:val="center"/>
            <w:hideMark/>
          </w:tcPr>
          <w:p w14:paraId="039F95BB" w14:textId="77777777" w:rsidR="00115026" w:rsidRPr="00981B62" w:rsidRDefault="00115026" w:rsidP="00E14100">
            <w:pPr>
              <w:jc w:val="center"/>
              <w:rPr>
                <w:sz w:val="20"/>
                <w:szCs w:val="20"/>
              </w:rPr>
            </w:pPr>
            <w:r>
              <w:rPr>
                <w:sz w:val="20"/>
                <w:szCs w:val="20"/>
              </w:rPr>
              <w:t>14 680</w:t>
            </w:r>
          </w:p>
        </w:tc>
      </w:tr>
    </w:tbl>
    <w:p w14:paraId="5626DCC9" w14:textId="77777777" w:rsidR="00115026" w:rsidRDefault="00115026" w:rsidP="00115026">
      <w:pPr>
        <w:ind w:firstLine="851"/>
        <w:jc w:val="both"/>
      </w:pPr>
    </w:p>
    <w:p w14:paraId="2BF0E6CF" w14:textId="77777777" w:rsidR="00115026" w:rsidRDefault="00115026" w:rsidP="00293073">
      <w:pPr>
        <w:numPr>
          <w:ilvl w:val="0"/>
          <w:numId w:val="10"/>
        </w:numPr>
        <w:ind w:right="-425"/>
        <w:jc w:val="right"/>
      </w:pPr>
    </w:p>
    <w:p w14:paraId="53D35A3B" w14:textId="77777777" w:rsidR="00115026" w:rsidRDefault="00115026" w:rsidP="00115026">
      <w:pPr>
        <w:jc w:val="center"/>
      </w:pPr>
      <w:r>
        <w:t>Расчет затрат на приобретение электрической энергии для производства теплоносителя ЗС ТЭЦ.</w:t>
      </w:r>
    </w:p>
    <w:p w14:paraId="6E396AC3" w14:textId="77777777" w:rsidR="00115026" w:rsidRDefault="00115026" w:rsidP="00115026">
      <w:pPr>
        <w:ind w:firstLine="851"/>
        <w:jc w:val="both"/>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954"/>
        <w:gridCol w:w="1984"/>
      </w:tblGrid>
      <w:tr w:rsidR="00115026" w:rsidRPr="00981B62" w14:paraId="43407987" w14:textId="77777777" w:rsidTr="00E14100">
        <w:trPr>
          <w:trHeight w:val="740"/>
        </w:trPr>
        <w:tc>
          <w:tcPr>
            <w:tcW w:w="1696" w:type="dxa"/>
            <w:shd w:val="clear" w:color="auto" w:fill="auto"/>
            <w:vAlign w:val="center"/>
          </w:tcPr>
          <w:p w14:paraId="2BC1B92C" w14:textId="77777777" w:rsidR="00115026" w:rsidRPr="00636C19" w:rsidRDefault="00115026" w:rsidP="00E14100">
            <w:pPr>
              <w:jc w:val="center"/>
              <w:rPr>
                <w:sz w:val="20"/>
                <w:szCs w:val="20"/>
              </w:rPr>
            </w:pPr>
            <w:r w:rsidRPr="00636C19">
              <w:rPr>
                <w:sz w:val="20"/>
                <w:szCs w:val="20"/>
              </w:rPr>
              <w:t>№ п/п</w:t>
            </w:r>
          </w:p>
        </w:tc>
        <w:tc>
          <w:tcPr>
            <w:tcW w:w="5954" w:type="dxa"/>
            <w:shd w:val="clear" w:color="auto" w:fill="auto"/>
            <w:vAlign w:val="center"/>
            <w:hideMark/>
          </w:tcPr>
          <w:p w14:paraId="41E98A0D" w14:textId="77777777" w:rsidR="00115026" w:rsidRPr="00981B62" w:rsidRDefault="00115026" w:rsidP="00E14100">
            <w:pPr>
              <w:jc w:val="center"/>
              <w:rPr>
                <w:sz w:val="20"/>
                <w:szCs w:val="20"/>
              </w:rPr>
            </w:pPr>
            <w:r w:rsidRPr="00636C19">
              <w:rPr>
                <w:sz w:val="20"/>
                <w:szCs w:val="20"/>
              </w:rPr>
              <w:t>Рассматриваемые величины</w:t>
            </w:r>
          </w:p>
        </w:tc>
        <w:tc>
          <w:tcPr>
            <w:tcW w:w="1984" w:type="dxa"/>
            <w:shd w:val="clear" w:color="auto" w:fill="auto"/>
            <w:vAlign w:val="center"/>
            <w:hideMark/>
          </w:tcPr>
          <w:p w14:paraId="3761EFFC" w14:textId="77777777" w:rsidR="00115026" w:rsidRPr="00981B62" w:rsidRDefault="00115026" w:rsidP="00E14100">
            <w:pPr>
              <w:jc w:val="center"/>
              <w:rPr>
                <w:sz w:val="20"/>
                <w:szCs w:val="20"/>
              </w:rPr>
            </w:pPr>
            <w:r>
              <w:rPr>
                <w:sz w:val="20"/>
                <w:szCs w:val="20"/>
              </w:rPr>
              <w:t>П</w:t>
            </w:r>
            <w:r w:rsidRPr="00981B62">
              <w:rPr>
                <w:sz w:val="20"/>
                <w:szCs w:val="20"/>
              </w:rPr>
              <w:t xml:space="preserve">АО </w:t>
            </w:r>
            <w:r>
              <w:rPr>
                <w:sz w:val="20"/>
                <w:szCs w:val="20"/>
              </w:rPr>
              <w:t>«</w:t>
            </w:r>
            <w:r w:rsidRPr="00981B62">
              <w:rPr>
                <w:sz w:val="20"/>
                <w:szCs w:val="20"/>
              </w:rPr>
              <w:t>Кузбасс</w:t>
            </w:r>
            <w:r w:rsidRPr="00636C19">
              <w:rPr>
                <w:sz w:val="20"/>
                <w:szCs w:val="20"/>
              </w:rPr>
              <w:t>-</w:t>
            </w:r>
            <w:r w:rsidRPr="00981B62">
              <w:rPr>
                <w:sz w:val="20"/>
                <w:szCs w:val="20"/>
              </w:rPr>
              <w:t>энергосбыт</w:t>
            </w:r>
            <w:r>
              <w:rPr>
                <w:sz w:val="20"/>
                <w:szCs w:val="20"/>
              </w:rPr>
              <w:t>»</w:t>
            </w:r>
            <w:r w:rsidRPr="00981B62">
              <w:rPr>
                <w:sz w:val="20"/>
                <w:szCs w:val="20"/>
              </w:rPr>
              <w:t xml:space="preserve"> СН-2</w:t>
            </w:r>
          </w:p>
        </w:tc>
      </w:tr>
      <w:tr w:rsidR="00115026" w:rsidRPr="00981B62" w14:paraId="23AE878B" w14:textId="77777777" w:rsidTr="00E14100">
        <w:trPr>
          <w:trHeight w:val="255"/>
        </w:trPr>
        <w:tc>
          <w:tcPr>
            <w:tcW w:w="1696" w:type="dxa"/>
            <w:shd w:val="clear" w:color="auto" w:fill="auto"/>
            <w:vAlign w:val="center"/>
          </w:tcPr>
          <w:p w14:paraId="1B8307DD" w14:textId="77777777" w:rsidR="00115026" w:rsidRPr="00981B62" w:rsidRDefault="00115026" w:rsidP="00E14100">
            <w:pPr>
              <w:jc w:val="center"/>
              <w:rPr>
                <w:sz w:val="20"/>
                <w:szCs w:val="20"/>
              </w:rPr>
            </w:pPr>
            <w:r w:rsidRPr="00981B62">
              <w:rPr>
                <w:sz w:val="20"/>
                <w:szCs w:val="20"/>
              </w:rPr>
              <w:t>1</w:t>
            </w:r>
          </w:p>
        </w:tc>
        <w:tc>
          <w:tcPr>
            <w:tcW w:w="5954" w:type="dxa"/>
            <w:shd w:val="clear" w:color="auto" w:fill="auto"/>
            <w:vAlign w:val="center"/>
            <w:hideMark/>
          </w:tcPr>
          <w:p w14:paraId="0CD15845" w14:textId="77777777" w:rsidR="00115026" w:rsidRPr="00981B62" w:rsidRDefault="00115026" w:rsidP="00E14100">
            <w:pPr>
              <w:rPr>
                <w:sz w:val="20"/>
                <w:szCs w:val="20"/>
              </w:rPr>
            </w:pPr>
            <w:r w:rsidRPr="00981B62">
              <w:rPr>
                <w:sz w:val="20"/>
                <w:szCs w:val="20"/>
              </w:rPr>
              <w:t>Объем покупной энергии, млн. кВтч</w:t>
            </w:r>
          </w:p>
        </w:tc>
        <w:tc>
          <w:tcPr>
            <w:tcW w:w="1984" w:type="dxa"/>
            <w:shd w:val="clear" w:color="auto" w:fill="auto"/>
            <w:hideMark/>
          </w:tcPr>
          <w:p w14:paraId="5633FE45" w14:textId="77777777" w:rsidR="00115026" w:rsidRPr="00F45F05" w:rsidRDefault="00115026" w:rsidP="00E14100">
            <w:pPr>
              <w:jc w:val="center"/>
              <w:rPr>
                <w:sz w:val="20"/>
              </w:rPr>
            </w:pPr>
            <w:r w:rsidRPr="00F45F05">
              <w:rPr>
                <w:sz w:val="20"/>
              </w:rPr>
              <w:t>8,901</w:t>
            </w:r>
          </w:p>
        </w:tc>
      </w:tr>
      <w:tr w:rsidR="00115026" w:rsidRPr="00981B62" w14:paraId="44185DE4" w14:textId="77777777" w:rsidTr="00E14100">
        <w:trPr>
          <w:trHeight w:val="255"/>
        </w:trPr>
        <w:tc>
          <w:tcPr>
            <w:tcW w:w="1696" w:type="dxa"/>
            <w:shd w:val="clear" w:color="auto" w:fill="auto"/>
            <w:vAlign w:val="center"/>
          </w:tcPr>
          <w:p w14:paraId="7992973D" w14:textId="77777777" w:rsidR="00115026" w:rsidRPr="00981B62" w:rsidRDefault="00115026" w:rsidP="00E14100">
            <w:pPr>
              <w:jc w:val="center"/>
              <w:rPr>
                <w:sz w:val="20"/>
                <w:szCs w:val="20"/>
              </w:rPr>
            </w:pPr>
            <w:r w:rsidRPr="00981B62">
              <w:rPr>
                <w:sz w:val="20"/>
                <w:szCs w:val="20"/>
              </w:rPr>
              <w:t>2</w:t>
            </w:r>
          </w:p>
        </w:tc>
        <w:tc>
          <w:tcPr>
            <w:tcW w:w="5954" w:type="dxa"/>
            <w:shd w:val="clear" w:color="auto" w:fill="auto"/>
            <w:vAlign w:val="center"/>
            <w:hideMark/>
          </w:tcPr>
          <w:p w14:paraId="07C104C3" w14:textId="77777777" w:rsidR="00115026" w:rsidRPr="00981B62" w:rsidRDefault="00115026" w:rsidP="00E14100">
            <w:pPr>
              <w:rPr>
                <w:sz w:val="20"/>
                <w:szCs w:val="20"/>
              </w:rPr>
            </w:pPr>
            <w:r w:rsidRPr="00981B62">
              <w:rPr>
                <w:sz w:val="20"/>
                <w:szCs w:val="20"/>
              </w:rPr>
              <w:t>Расчетная мощность, тыс. кВтч</w:t>
            </w:r>
          </w:p>
        </w:tc>
        <w:tc>
          <w:tcPr>
            <w:tcW w:w="1984" w:type="dxa"/>
            <w:shd w:val="clear" w:color="auto" w:fill="auto"/>
            <w:hideMark/>
          </w:tcPr>
          <w:p w14:paraId="12E05B39" w14:textId="77777777" w:rsidR="00115026" w:rsidRPr="00F45F05" w:rsidRDefault="00115026" w:rsidP="00E14100">
            <w:pPr>
              <w:jc w:val="center"/>
              <w:rPr>
                <w:sz w:val="20"/>
              </w:rPr>
            </w:pPr>
            <w:r w:rsidRPr="00F45F05">
              <w:rPr>
                <w:sz w:val="20"/>
              </w:rPr>
              <w:t>12,160</w:t>
            </w:r>
          </w:p>
        </w:tc>
      </w:tr>
      <w:tr w:rsidR="00115026" w:rsidRPr="00981B62" w14:paraId="6AB4D65A" w14:textId="77777777" w:rsidTr="00E14100">
        <w:trPr>
          <w:trHeight w:val="255"/>
        </w:trPr>
        <w:tc>
          <w:tcPr>
            <w:tcW w:w="1696" w:type="dxa"/>
            <w:shd w:val="clear" w:color="auto" w:fill="auto"/>
            <w:vAlign w:val="center"/>
          </w:tcPr>
          <w:p w14:paraId="75D6D8E7" w14:textId="77777777" w:rsidR="00115026" w:rsidRPr="00981B62" w:rsidRDefault="00115026" w:rsidP="00E14100">
            <w:pPr>
              <w:jc w:val="center"/>
              <w:rPr>
                <w:sz w:val="20"/>
                <w:szCs w:val="20"/>
              </w:rPr>
            </w:pPr>
            <w:r w:rsidRPr="00981B62">
              <w:rPr>
                <w:sz w:val="20"/>
                <w:szCs w:val="20"/>
              </w:rPr>
              <w:t>3</w:t>
            </w:r>
          </w:p>
        </w:tc>
        <w:tc>
          <w:tcPr>
            <w:tcW w:w="5954" w:type="dxa"/>
            <w:shd w:val="clear" w:color="auto" w:fill="auto"/>
            <w:vAlign w:val="center"/>
            <w:hideMark/>
          </w:tcPr>
          <w:p w14:paraId="4E4C1765" w14:textId="77777777" w:rsidR="00115026" w:rsidRPr="00981B62" w:rsidRDefault="00115026" w:rsidP="00E14100">
            <w:pPr>
              <w:rPr>
                <w:sz w:val="20"/>
                <w:szCs w:val="20"/>
              </w:rPr>
            </w:pPr>
            <w:r w:rsidRPr="00981B62">
              <w:rPr>
                <w:sz w:val="20"/>
                <w:szCs w:val="20"/>
              </w:rPr>
              <w:t>Ставка за мощность, тыс. руб./МВт в мес.</w:t>
            </w:r>
          </w:p>
        </w:tc>
        <w:tc>
          <w:tcPr>
            <w:tcW w:w="1984" w:type="dxa"/>
            <w:shd w:val="clear" w:color="auto" w:fill="auto"/>
            <w:hideMark/>
          </w:tcPr>
          <w:p w14:paraId="582A52BC" w14:textId="77777777" w:rsidR="00115026" w:rsidRPr="00F45F05" w:rsidRDefault="00115026" w:rsidP="00E14100">
            <w:pPr>
              <w:jc w:val="center"/>
              <w:rPr>
                <w:sz w:val="20"/>
              </w:rPr>
            </w:pPr>
            <w:r w:rsidRPr="00F45F05">
              <w:rPr>
                <w:sz w:val="20"/>
              </w:rPr>
              <w:t>752,20</w:t>
            </w:r>
          </w:p>
        </w:tc>
      </w:tr>
      <w:tr w:rsidR="00115026" w:rsidRPr="00981B62" w14:paraId="01B623E7" w14:textId="77777777" w:rsidTr="00E14100">
        <w:trPr>
          <w:trHeight w:val="255"/>
        </w:trPr>
        <w:tc>
          <w:tcPr>
            <w:tcW w:w="1696" w:type="dxa"/>
            <w:shd w:val="clear" w:color="auto" w:fill="auto"/>
            <w:vAlign w:val="center"/>
          </w:tcPr>
          <w:p w14:paraId="369035A7" w14:textId="77777777" w:rsidR="00115026" w:rsidRPr="00981B62" w:rsidRDefault="00115026" w:rsidP="00E14100">
            <w:pPr>
              <w:jc w:val="center"/>
              <w:rPr>
                <w:sz w:val="20"/>
                <w:szCs w:val="20"/>
              </w:rPr>
            </w:pPr>
            <w:r w:rsidRPr="00981B62">
              <w:rPr>
                <w:sz w:val="20"/>
                <w:szCs w:val="20"/>
              </w:rPr>
              <w:t>4</w:t>
            </w:r>
          </w:p>
        </w:tc>
        <w:tc>
          <w:tcPr>
            <w:tcW w:w="5954" w:type="dxa"/>
            <w:shd w:val="clear" w:color="auto" w:fill="auto"/>
            <w:vAlign w:val="center"/>
            <w:hideMark/>
          </w:tcPr>
          <w:p w14:paraId="55672447" w14:textId="77777777" w:rsidR="00115026" w:rsidRPr="00981B62" w:rsidRDefault="00115026" w:rsidP="00E14100">
            <w:pPr>
              <w:rPr>
                <w:sz w:val="20"/>
                <w:szCs w:val="20"/>
              </w:rPr>
            </w:pPr>
            <w:r w:rsidRPr="00981B62">
              <w:rPr>
                <w:sz w:val="20"/>
                <w:szCs w:val="20"/>
              </w:rPr>
              <w:t>Ставка за энергию, руб./тыс. кВтч</w:t>
            </w:r>
          </w:p>
        </w:tc>
        <w:tc>
          <w:tcPr>
            <w:tcW w:w="1984" w:type="dxa"/>
            <w:shd w:val="clear" w:color="auto" w:fill="auto"/>
            <w:hideMark/>
          </w:tcPr>
          <w:p w14:paraId="70E7A51C" w14:textId="77777777" w:rsidR="00115026" w:rsidRPr="00F45F05" w:rsidRDefault="00115026" w:rsidP="00E14100">
            <w:pPr>
              <w:jc w:val="center"/>
              <w:rPr>
                <w:sz w:val="20"/>
              </w:rPr>
            </w:pPr>
            <w:r w:rsidRPr="00F45F05">
              <w:rPr>
                <w:sz w:val="20"/>
              </w:rPr>
              <w:t>3 196,37</w:t>
            </w:r>
          </w:p>
        </w:tc>
      </w:tr>
      <w:tr w:rsidR="00115026" w:rsidRPr="00981B62" w14:paraId="22B3CC5C" w14:textId="77777777" w:rsidTr="00E14100">
        <w:trPr>
          <w:trHeight w:val="255"/>
        </w:trPr>
        <w:tc>
          <w:tcPr>
            <w:tcW w:w="1696" w:type="dxa"/>
            <w:shd w:val="clear" w:color="auto" w:fill="auto"/>
            <w:vAlign w:val="center"/>
          </w:tcPr>
          <w:p w14:paraId="438C0ACB" w14:textId="77777777" w:rsidR="00115026" w:rsidRPr="00981B62" w:rsidRDefault="00115026" w:rsidP="00E14100">
            <w:pPr>
              <w:jc w:val="center"/>
              <w:rPr>
                <w:sz w:val="20"/>
                <w:szCs w:val="20"/>
              </w:rPr>
            </w:pPr>
            <w:r w:rsidRPr="00981B62">
              <w:rPr>
                <w:sz w:val="20"/>
                <w:szCs w:val="20"/>
              </w:rPr>
              <w:t>5=1*4</w:t>
            </w:r>
          </w:p>
        </w:tc>
        <w:tc>
          <w:tcPr>
            <w:tcW w:w="5954" w:type="dxa"/>
            <w:shd w:val="clear" w:color="auto" w:fill="auto"/>
            <w:vAlign w:val="center"/>
            <w:hideMark/>
          </w:tcPr>
          <w:p w14:paraId="6E86D83A" w14:textId="77777777" w:rsidR="00115026" w:rsidRPr="00981B62" w:rsidRDefault="00115026" w:rsidP="00E14100">
            <w:pPr>
              <w:rPr>
                <w:sz w:val="20"/>
                <w:szCs w:val="20"/>
              </w:rPr>
            </w:pPr>
            <w:r w:rsidRPr="00981B62">
              <w:rPr>
                <w:sz w:val="20"/>
                <w:szCs w:val="20"/>
              </w:rPr>
              <w:t>Затраты на покупку энергии, тыс. руб.</w:t>
            </w:r>
          </w:p>
        </w:tc>
        <w:tc>
          <w:tcPr>
            <w:tcW w:w="1984" w:type="dxa"/>
            <w:shd w:val="clear" w:color="auto" w:fill="auto"/>
            <w:hideMark/>
          </w:tcPr>
          <w:p w14:paraId="462208AE" w14:textId="77777777" w:rsidR="00115026" w:rsidRPr="00F45F05" w:rsidRDefault="00115026" w:rsidP="00E14100">
            <w:pPr>
              <w:jc w:val="center"/>
              <w:rPr>
                <w:sz w:val="20"/>
              </w:rPr>
            </w:pPr>
            <w:r w:rsidRPr="00F45F05">
              <w:rPr>
                <w:sz w:val="20"/>
              </w:rPr>
              <w:t>28 451</w:t>
            </w:r>
          </w:p>
        </w:tc>
      </w:tr>
      <w:tr w:rsidR="00115026" w:rsidRPr="00981B62" w14:paraId="2F1BE282" w14:textId="77777777" w:rsidTr="00E14100">
        <w:trPr>
          <w:trHeight w:val="255"/>
        </w:trPr>
        <w:tc>
          <w:tcPr>
            <w:tcW w:w="1696" w:type="dxa"/>
            <w:shd w:val="clear" w:color="auto" w:fill="auto"/>
            <w:vAlign w:val="center"/>
          </w:tcPr>
          <w:p w14:paraId="66B3B465" w14:textId="77777777" w:rsidR="00115026" w:rsidRPr="00981B62" w:rsidRDefault="00115026" w:rsidP="00E14100">
            <w:pPr>
              <w:jc w:val="center"/>
              <w:rPr>
                <w:sz w:val="20"/>
                <w:szCs w:val="20"/>
              </w:rPr>
            </w:pPr>
            <w:r w:rsidRPr="00981B62">
              <w:rPr>
                <w:sz w:val="20"/>
                <w:szCs w:val="20"/>
              </w:rPr>
              <w:t>6=2*3</w:t>
            </w:r>
          </w:p>
        </w:tc>
        <w:tc>
          <w:tcPr>
            <w:tcW w:w="5954" w:type="dxa"/>
            <w:shd w:val="clear" w:color="auto" w:fill="auto"/>
            <w:vAlign w:val="center"/>
            <w:hideMark/>
          </w:tcPr>
          <w:p w14:paraId="171C71C4" w14:textId="77777777" w:rsidR="00115026" w:rsidRPr="00981B62" w:rsidRDefault="00115026" w:rsidP="00E14100">
            <w:pPr>
              <w:rPr>
                <w:sz w:val="20"/>
                <w:szCs w:val="20"/>
              </w:rPr>
            </w:pPr>
            <w:r w:rsidRPr="00981B62">
              <w:rPr>
                <w:sz w:val="20"/>
                <w:szCs w:val="20"/>
              </w:rPr>
              <w:t>Затраты на покупку мощности тыс. руб.</w:t>
            </w:r>
          </w:p>
        </w:tc>
        <w:tc>
          <w:tcPr>
            <w:tcW w:w="1984" w:type="dxa"/>
            <w:shd w:val="clear" w:color="auto" w:fill="auto"/>
            <w:hideMark/>
          </w:tcPr>
          <w:p w14:paraId="39453555" w14:textId="77777777" w:rsidR="00115026" w:rsidRPr="00F45F05" w:rsidRDefault="00115026" w:rsidP="00E14100">
            <w:pPr>
              <w:jc w:val="center"/>
              <w:rPr>
                <w:sz w:val="20"/>
              </w:rPr>
            </w:pPr>
            <w:r w:rsidRPr="00F45F05">
              <w:rPr>
                <w:sz w:val="20"/>
              </w:rPr>
              <w:t>9 147</w:t>
            </w:r>
          </w:p>
        </w:tc>
      </w:tr>
      <w:tr w:rsidR="00115026" w:rsidRPr="00981B62" w14:paraId="1753990E" w14:textId="77777777" w:rsidTr="00E14100">
        <w:trPr>
          <w:trHeight w:val="255"/>
        </w:trPr>
        <w:tc>
          <w:tcPr>
            <w:tcW w:w="1696" w:type="dxa"/>
            <w:shd w:val="clear" w:color="auto" w:fill="auto"/>
            <w:vAlign w:val="center"/>
          </w:tcPr>
          <w:p w14:paraId="5BCD6CE4" w14:textId="77777777" w:rsidR="00115026" w:rsidRPr="00981B62" w:rsidRDefault="00115026" w:rsidP="00E14100">
            <w:pPr>
              <w:jc w:val="center"/>
              <w:rPr>
                <w:sz w:val="20"/>
                <w:szCs w:val="20"/>
              </w:rPr>
            </w:pPr>
            <w:r w:rsidRPr="00981B62">
              <w:rPr>
                <w:sz w:val="20"/>
                <w:szCs w:val="20"/>
              </w:rPr>
              <w:t>7=5+6</w:t>
            </w:r>
          </w:p>
        </w:tc>
        <w:tc>
          <w:tcPr>
            <w:tcW w:w="5954" w:type="dxa"/>
            <w:shd w:val="clear" w:color="auto" w:fill="auto"/>
            <w:vAlign w:val="center"/>
            <w:hideMark/>
          </w:tcPr>
          <w:p w14:paraId="72D75498" w14:textId="77777777" w:rsidR="00115026" w:rsidRPr="00981B62" w:rsidRDefault="00115026" w:rsidP="00E14100">
            <w:pPr>
              <w:rPr>
                <w:sz w:val="20"/>
                <w:szCs w:val="20"/>
              </w:rPr>
            </w:pPr>
            <w:r w:rsidRPr="00981B62">
              <w:rPr>
                <w:sz w:val="20"/>
                <w:szCs w:val="20"/>
              </w:rPr>
              <w:t>Всего, тыс. руб.</w:t>
            </w:r>
          </w:p>
        </w:tc>
        <w:tc>
          <w:tcPr>
            <w:tcW w:w="1984" w:type="dxa"/>
            <w:shd w:val="clear" w:color="auto" w:fill="auto"/>
            <w:hideMark/>
          </w:tcPr>
          <w:p w14:paraId="49D54F64" w14:textId="77777777" w:rsidR="00115026" w:rsidRPr="00F45F05" w:rsidRDefault="00115026" w:rsidP="00E14100">
            <w:pPr>
              <w:jc w:val="center"/>
              <w:rPr>
                <w:sz w:val="20"/>
              </w:rPr>
            </w:pPr>
            <w:r w:rsidRPr="00F45F05">
              <w:rPr>
                <w:sz w:val="20"/>
              </w:rPr>
              <w:t>37 598</w:t>
            </w:r>
          </w:p>
        </w:tc>
      </w:tr>
      <w:tr w:rsidR="00115026" w:rsidRPr="00981B62" w14:paraId="07CCD1E8" w14:textId="77777777" w:rsidTr="00E14100">
        <w:trPr>
          <w:trHeight w:val="265"/>
        </w:trPr>
        <w:tc>
          <w:tcPr>
            <w:tcW w:w="1696" w:type="dxa"/>
            <w:shd w:val="clear" w:color="auto" w:fill="auto"/>
            <w:vAlign w:val="center"/>
          </w:tcPr>
          <w:p w14:paraId="7D236CDF" w14:textId="77777777" w:rsidR="00115026" w:rsidRPr="00981B62" w:rsidRDefault="00115026" w:rsidP="00E14100">
            <w:pPr>
              <w:jc w:val="center"/>
              <w:rPr>
                <w:sz w:val="20"/>
                <w:szCs w:val="20"/>
              </w:rPr>
            </w:pPr>
            <w:r w:rsidRPr="00981B62">
              <w:rPr>
                <w:sz w:val="20"/>
                <w:szCs w:val="20"/>
              </w:rPr>
              <w:t>8=6*</w:t>
            </w:r>
            <w:r>
              <w:rPr>
                <w:sz w:val="20"/>
                <w:szCs w:val="20"/>
              </w:rPr>
              <w:t>63,4818%</w:t>
            </w:r>
          </w:p>
        </w:tc>
        <w:tc>
          <w:tcPr>
            <w:tcW w:w="5954" w:type="dxa"/>
            <w:shd w:val="clear" w:color="auto" w:fill="auto"/>
            <w:vAlign w:val="center"/>
            <w:hideMark/>
          </w:tcPr>
          <w:p w14:paraId="5314AF75" w14:textId="77777777" w:rsidR="00115026" w:rsidRPr="00981B62" w:rsidRDefault="00115026" w:rsidP="00E14100">
            <w:pPr>
              <w:rPr>
                <w:sz w:val="20"/>
                <w:szCs w:val="20"/>
              </w:rPr>
            </w:pPr>
            <w:r w:rsidRPr="00981B62">
              <w:rPr>
                <w:sz w:val="20"/>
                <w:szCs w:val="20"/>
              </w:rPr>
              <w:t>Затраты на покупку энергии на потребительский рынок, тыс. руб.</w:t>
            </w:r>
          </w:p>
        </w:tc>
        <w:tc>
          <w:tcPr>
            <w:tcW w:w="1984" w:type="dxa"/>
            <w:shd w:val="clear" w:color="auto" w:fill="auto"/>
            <w:hideMark/>
          </w:tcPr>
          <w:p w14:paraId="5B9BEC80" w14:textId="77777777" w:rsidR="00115026" w:rsidRPr="00F45F05" w:rsidRDefault="00115026" w:rsidP="00E14100">
            <w:pPr>
              <w:jc w:val="center"/>
              <w:rPr>
                <w:sz w:val="20"/>
              </w:rPr>
            </w:pPr>
            <w:r w:rsidRPr="00F45F05">
              <w:rPr>
                <w:sz w:val="20"/>
              </w:rPr>
              <w:t>18 061</w:t>
            </w:r>
          </w:p>
        </w:tc>
      </w:tr>
      <w:tr w:rsidR="00115026" w:rsidRPr="00981B62" w14:paraId="6F97E083" w14:textId="77777777" w:rsidTr="00E14100">
        <w:trPr>
          <w:trHeight w:val="283"/>
        </w:trPr>
        <w:tc>
          <w:tcPr>
            <w:tcW w:w="1696" w:type="dxa"/>
            <w:shd w:val="clear" w:color="auto" w:fill="auto"/>
            <w:vAlign w:val="center"/>
          </w:tcPr>
          <w:p w14:paraId="579D57DE" w14:textId="77777777" w:rsidR="00115026" w:rsidRPr="00981B62" w:rsidRDefault="00115026" w:rsidP="00E14100">
            <w:pPr>
              <w:jc w:val="center"/>
              <w:rPr>
                <w:sz w:val="20"/>
                <w:szCs w:val="20"/>
              </w:rPr>
            </w:pPr>
            <w:r w:rsidRPr="00981B62">
              <w:rPr>
                <w:sz w:val="20"/>
                <w:szCs w:val="20"/>
              </w:rPr>
              <w:t>9=7*</w:t>
            </w:r>
            <w:r>
              <w:rPr>
                <w:sz w:val="20"/>
                <w:szCs w:val="20"/>
              </w:rPr>
              <w:t>63,4818%</w:t>
            </w:r>
          </w:p>
        </w:tc>
        <w:tc>
          <w:tcPr>
            <w:tcW w:w="5954" w:type="dxa"/>
            <w:shd w:val="clear" w:color="auto" w:fill="auto"/>
            <w:vAlign w:val="center"/>
            <w:hideMark/>
          </w:tcPr>
          <w:p w14:paraId="4A40CE64" w14:textId="77777777" w:rsidR="00115026" w:rsidRPr="00981B62" w:rsidRDefault="00115026" w:rsidP="00E14100">
            <w:pPr>
              <w:rPr>
                <w:sz w:val="20"/>
                <w:szCs w:val="20"/>
              </w:rPr>
            </w:pPr>
            <w:r w:rsidRPr="00981B62">
              <w:rPr>
                <w:sz w:val="20"/>
                <w:szCs w:val="20"/>
              </w:rPr>
              <w:t>Затраты на покупку мощности на потребительский рынок, тыс. руб.</w:t>
            </w:r>
          </w:p>
        </w:tc>
        <w:tc>
          <w:tcPr>
            <w:tcW w:w="1984" w:type="dxa"/>
            <w:shd w:val="clear" w:color="auto" w:fill="auto"/>
            <w:hideMark/>
          </w:tcPr>
          <w:p w14:paraId="333ABE00" w14:textId="77777777" w:rsidR="00115026" w:rsidRPr="00F45F05" w:rsidRDefault="00115026" w:rsidP="00E14100">
            <w:pPr>
              <w:jc w:val="center"/>
              <w:rPr>
                <w:sz w:val="20"/>
              </w:rPr>
            </w:pPr>
            <w:r w:rsidRPr="00F45F05">
              <w:rPr>
                <w:sz w:val="20"/>
              </w:rPr>
              <w:t>5 807</w:t>
            </w:r>
          </w:p>
        </w:tc>
      </w:tr>
      <w:tr w:rsidR="00115026" w:rsidRPr="00981B62" w14:paraId="0EAF8A71" w14:textId="77777777" w:rsidTr="00E14100">
        <w:trPr>
          <w:trHeight w:val="255"/>
        </w:trPr>
        <w:tc>
          <w:tcPr>
            <w:tcW w:w="1696" w:type="dxa"/>
            <w:shd w:val="clear" w:color="auto" w:fill="auto"/>
            <w:vAlign w:val="center"/>
          </w:tcPr>
          <w:p w14:paraId="308CEB9D" w14:textId="77777777" w:rsidR="00115026" w:rsidRPr="00981B62" w:rsidRDefault="00115026" w:rsidP="00E14100">
            <w:pPr>
              <w:jc w:val="center"/>
              <w:rPr>
                <w:sz w:val="20"/>
                <w:szCs w:val="20"/>
              </w:rPr>
            </w:pPr>
            <w:r w:rsidRPr="00981B62">
              <w:rPr>
                <w:sz w:val="20"/>
                <w:szCs w:val="20"/>
              </w:rPr>
              <w:t>10=8+9</w:t>
            </w:r>
          </w:p>
        </w:tc>
        <w:tc>
          <w:tcPr>
            <w:tcW w:w="5954" w:type="dxa"/>
            <w:shd w:val="clear" w:color="auto" w:fill="auto"/>
            <w:vAlign w:val="center"/>
            <w:hideMark/>
          </w:tcPr>
          <w:p w14:paraId="2937C0C6" w14:textId="77777777" w:rsidR="00115026" w:rsidRPr="00981B62" w:rsidRDefault="00115026" w:rsidP="00E14100">
            <w:pPr>
              <w:rPr>
                <w:sz w:val="20"/>
                <w:szCs w:val="20"/>
              </w:rPr>
            </w:pPr>
            <w:r w:rsidRPr="00981B62">
              <w:rPr>
                <w:sz w:val="20"/>
                <w:szCs w:val="20"/>
              </w:rPr>
              <w:t>Всего на потребительский рынок, тыс. руб.</w:t>
            </w:r>
          </w:p>
        </w:tc>
        <w:tc>
          <w:tcPr>
            <w:tcW w:w="1984" w:type="dxa"/>
            <w:shd w:val="clear" w:color="auto" w:fill="auto"/>
            <w:vAlign w:val="center"/>
            <w:hideMark/>
          </w:tcPr>
          <w:p w14:paraId="5AEB447E" w14:textId="77777777" w:rsidR="00115026" w:rsidRPr="00EB598C" w:rsidRDefault="00115026" w:rsidP="00E14100">
            <w:pPr>
              <w:jc w:val="center"/>
              <w:rPr>
                <w:sz w:val="20"/>
              </w:rPr>
            </w:pPr>
            <w:r>
              <w:rPr>
                <w:sz w:val="20"/>
              </w:rPr>
              <w:t>23 868</w:t>
            </w:r>
          </w:p>
        </w:tc>
      </w:tr>
    </w:tbl>
    <w:p w14:paraId="7F5EBD68" w14:textId="77777777" w:rsidR="00115026" w:rsidRDefault="00115026" w:rsidP="00115026">
      <w:pPr>
        <w:ind w:firstLine="851"/>
        <w:jc w:val="both"/>
      </w:pPr>
    </w:p>
    <w:p w14:paraId="70952D00" w14:textId="77777777" w:rsidR="00115026" w:rsidRDefault="00115026" w:rsidP="00115026">
      <w:pPr>
        <w:ind w:firstLine="851"/>
        <w:jc w:val="both"/>
      </w:pPr>
      <w:r>
        <w:t xml:space="preserve">На основании представленных расчетов, эксперты считают экономически обоснованными и предлагают к включению в НВВ предприятия на 2021 год расходы на приобретение электрической энергии в размере </w:t>
      </w:r>
      <w:r>
        <w:br/>
      </w:r>
      <w:r>
        <w:rPr>
          <w:b/>
        </w:rPr>
        <w:t>14 680</w:t>
      </w:r>
      <w:r w:rsidRPr="002D004F">
        <w:rPr>
          <w:b/>
        </w:rPr>
        <w:t xml:space="preserve"> тыс. руб.</w:t>
      </w:r>
      <w:r>
        <w:t xml:space="preserve"> на производство тепловой энергии и </w:t>
      </w:r>
      <w:r>
        <w:rPr>
          <w:b/>
        </w:rPr>
        <w:t>23 868</w:t>
      </w:r>
      <w:r w:rsidRPr="002D004F">
        <w:rPr>
          <w:b/>
        </w:rPr>
        <w:t xml:space="preserve"> тыс. руб.</w:t>
      </w:r>
      <w:r>
        <w:t xml:space="preserve"> </w:t>
      </w:r>
      <w:r>
        <w:br/>
        <w:t>на производство теплоносителя.</w:t>
      </w:r>
    </w:p>
    <w:p w14:paraId="25EC3A55" w14:textId="77777777" w:rsidR="00115026" w:rsidRDefault="00115026" w:rsidP="00115026">
      <w:pPr>
        <w:ind w:firstLine="851"/>
        <w:jc w:val="both"/>
      </w:pPr>
      <w:r w:rsidRPr="00551E45">
        <w:t xml:space="preserve">Расходы в размере </w:t>
      </w:r>
      <w:r>
        <w:t xml:space="preserve">7 </w:t>
      </w:r>
      <w:r w:rsidRPr="00551E45">
        <w:t>тыс. руб., не подтвержденные предприятием документально, п</w:t>
      </w:r>
      <w:r>
        <w:t>одлежат исключению из НВВ на 2021</w:t>
      </w:r>
      <w:r w:rsidRPr="00551E45">
        <w:t xml:space="preserve"> год</w:t>
      </w:r>
      <w:r>
        <w:t xml:space="preserve">, в части производства </w:t>
      </w:r>
      <w:r w:rsidRPr="00753FC6">
        <w:rPr>
          <w:b/>
        </w:rPr>
        <w:t>тепловой энергии</w:t>
      </w:r>
      <w:r w:rsidRPr="00551E45">
        <w:t>, как экономически необоснованные.</w:t>
      </w:r>
    </w:p>
    <w:p w14:paraId="7286A6EB" w14:textId="77777777" w:rsidR="00115026" w:rsidRDefault="00115026" w:rsidP="00115026">
      <w:pPr>
        <w:ind w:firstLine="851"/>
        <w:jc w:val="both"/>
      </w:pPr>
      <w:r w:rsidRPr="00551E45">
        <w:t xml:space="preserve">Расходы в размере </w:t>
      </w:r>
      <w:r>
        <w:t xml:space="preserve">8 </w:t>
      </w:r>
      <w:r w:rsidRPr="00551E45">
        <w:t>тыс. руб., не подтвержденные предприятием документально, п</w:t>
      </w:r>
      <w:r>
        <w:t>одлежат исключению из НВВ на 2021</w:t>
      </w:r>
      <w:r w:rsidRPr="00551E45">
        <w:t xml:space="preserve"> год</w:t>
      </w:r>
      <w:r>
        <w:t xml:space="preserve">, в части производства </w:t>
      </w:r>
      <w:r w:rsidRPr="00753FC6">
        <w:rPr>
          <w:b/>
        </w:rPr>
        <w:t>теплоносителя</w:t>
      </w:r>
      <w:r w:rsidRPr="00551E45">
        <w:t>, как экономически необоснованные.</w:t>
      </w:r>
    </w:p>
    <w:p w14:paraId="32BE6F9F" w14:textId="77777777" w:rsidR="00115026" w:rsidRDefault="00115026" w:rsidP="00115026">
      <w:pPr>
        <w:ind w:firstLine="851"/>
        <w:jc w:val="both"/>
      </w:pPr>
    </w:p>
    <w:p w14:paraId="4ECCF01E" w14:textId="77777777" w:rsidR="00115026" w:rsidRDefault="00115026" w:rsidP="00115026">
      <w:pPr>
        <w:ind w:firstLine="851"/>
        <w:jc w:val="both"/>
      </w:pPr>
    </w:p>
    <w:p w14:paraId="27248212" w14:textId="77777777" w:rsidR="00115026" w:rsidRPr="0039310C" w:rsidRDefault="00115026" w:rsidP="00115026">
      <w:pPr>
        <w:pStyle w:val="21"/>
      </w:pPr>
      <w:bookmarkStart w:id="35" w:name="_Toc495595245"/>
      <w:bookmarkStart w:id="36" w:name="_Toc53751098"/>
      <w:r w:rsidRPr="0039310C">
        <w:t>Нормативная прибыль</w:t>
      </w:r>
      <w:bookmarkEnd w:id="35"/>
      <w:bookmarkEnd w:id="36"/>
    </w:p>
    <w:p w14:paraId="3E9EB7D8" w14:textId="77777777" w:rsidR="00115026" w:rsidRPr="0039310C" w:rsidRDefault="00115026" w:rsidP="00115026">
      <w:pPr>
        <w:tabs>
          <w:tab w:val="left" w:pos="1890"/>
        </w:tabs>
        <w:ind w:firstLine="720"/>
        <w:jc w:val="both"/>
      </w:pPr>
      <w:r w:rsidRPr="0039310C">
        <w:t xml:space="preserve">В соответствии с </w:t>
      </w:r>
      <w:r>
        <w:t xml:space="preserve">пунктом 48 Основ ценообразования в сфере теплоснабжения, утвержденных постановлением Правительства РФ </w:t>
      </w:r>
      <w:r>
        <w:br/>
        <w:t xml:space="preserve">от </w:t>
      </w:r>
      <w:r w:rsidRPr="0039310C">
        <w:t xml:space="preserve">22.10.2012 № 1075 </w:t>
      </w:r>
      <w:r>
        <w:t>«</w:t>
      </w:r>
      <w:r w:rsidRPr="0039310C">
        <w:t>О ценообразовании в сфере теплоснабжения</w:t>
      </w:r>
      <w:r>
        <w:t xml:space="preserve">», </w:t>
      </w:r>
      <w:r w:rsidRPr="0039310C">
        <w:t xml:space="preserve">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w:t>
      </w:r>
      <w:r>
        <w:br/>
      </w:r>
      <w:r w:rsidRPr="0039310C">
        <w:t>при определении налоговой базы налога на прибыль.</w:t>
      </w:r>
    </w:p>
    <w:p w14:paraId="69FFA1FF"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9 462</w:t>
      </w:r>
      <w:r w:rsidRPr="00D22C77">
        <w:t xml:space="preserve"> </w:t>
      </w:r>
      <w:r>
        <w:t>тыс. руб. на производство тепловой энергии и 422</w:t>
      </w:r>
      <w:r w:rsidRPr="00D22C77">
        <w:t xml:space="preserve"> </w:t>
      </w:r>
      <w:r>
        <w:t xml:space="preserve">тыс. руб. </w:t>
      </w:r>
      <w:r>
        <w:br/>
        <w:t>на производство теплоносителя.</w:t>
      </w:r>
    </w:p>
    <w:p w14:paraId="0EF6AD40" w14:textId="77777777" w:rsidR="00115026" w:rsidRDefault="00115026" w:rsidP="00115026">
      <w:pPr>
        <w:tabs>
          <w:tab w:val="left" w:pos="1890"/>
        </w:tabs>
        <w:ind w:firstLine="851"/>
        <w:jc w:val="both"/>
      </w:pPr>
      <w:r>
        <w:t>Для обоснования указанных затрат</w:t>
      </w:r>
      <w:r w:rsidRPr="0039310C">
        <w:t xml:space="preserve"> предприятие представило </w:t>
      </w:r>
      <w:r>
        <w:t>р</w:t>
      </w:r>
      <w:r w:rsidRPr="00E32867">
        <w:t xml:space="preserve">асчет социальных расходов из прибыли АО </w:t>
      </w:r>
      <w:r>
        <w:t>«</w:t>
      </w:r>
      <w:r w:rsidRPr="00E32867">
        <w:t>ЕВРАЗ ЗСМК</w:t>
      </w:r>
      <w:r>
        <w:t>» на 2021</w:t>
      </w:r>
      <w:r w:rsidRPr="00E32867">
        <w:t xml:space="preserve"> год</w:t>
      </w:r>
      <w:r>
        <w:t xml:space="preserve"> произведенный в соответствии с коллективным договором (стр. 170</w:t>
      </w:r>
      <w:r w:rsidRPr="00E32867">
        <w:t xml:space="preserve"> том 1)</w:t>
      </w:r>
      <w:r>
        <w:t xml:space="preserve">, соглашение о продлении коллективного договора АО «ЕВРАЗ ЗСМК» </w:t>
      </w:r>
      <w:r>
        <w:br/>
        <w:t>до 01.07.2020 (стр. 171 том 1), к</w:t>
      </w:r>
      <w:r w:rsidRPr="00E32867">
        <w:t xml:space="preserve">оллективный договор АО </w:t>
      </w:r>
      <w:r>
        <w:t>«</w:t>
      </w:r>
      <w:r w:rsidRPr="00E32867">
        <w:t>ЕВРАЗ ЗСМК</w:t>
      </w:r>
      <w:r>
        <w:t xml:space="preserve">» </w:t>
      </w:r>
      <w:r>
        <w:br/>
        <w:t>на 2018-2019 годы (стр. 185</w:t>
      </w:r>
      <w:r w:rsidRPr="00E32867">
        <w:t xml:space="preserve"> том 1)</w:t>
      </w:r>
      <w:r>
        <w:t>, коллективный договор АО «ЕВРАЗ ЗСМК» на 2020-2022 годы (стр. 24 дополнительных материалов).</w:t>
      </w:r>
    </w:p>
    <w:p w14:paraId="28611C29" w14:textId="77777777" w:rsidR="00115026" w:rsidRDefault="00115026" w:rsidP="00115026">
      <w:pPr>
        <w:tabs>
          <w:tab w:val="left" w:pos="1890"/>
        </w:tabs>
        <w:ind w:firstLine="851"/>
        <w:jc w:val="both"/>
      </w:pPr>
      <w:r>
        <w:t>Социальные расходы из прибыли на 2021 год представлены в таблице 5.</w:t>
      </w:r>
    </w:p>
    <w:p w14:paraId="3082154E" w14:textId="77777777" w:rsidR="00115026" w:rsidRDefault="00115026" w:rsidP="00115026">
      <w:pPr>
        <w:ind w:firstLine="851"/>
        <w:jc w:val="both"/>
      </w:pPr>
    </w:p>
    <w:p w14:paraId="097824F6" w14:textId="77777777" w:rsidR="00115026" w:rsidRDefault="00115026" w:rsidP="00293073">
      <w:pPr>
        <w:numPr>
          <w:ilvl w:val="0"/>
          <w:numId w:val="10"/>
        </w:numPr>
        <w:ind w:right="-425"/>
        <w:jc w:val="right"/>
      </w:pPr>
    </w:p>
    <w:p w14:paraId="612E99C0" w14:textId="77777777" w:rsidR="00115026" w:rsidRDefault="00115026" w:rsidP="00115026">
      <w:pPr>
        <w:jc w:val="center"/>
      </w:pPr>
      <w:r>
        <w:t>Социальные расходы из прибыли ЗС ТЭЦ на 2021 год</w:t>
      </w:r>
    </w:p>
    <w:p w14:paraId="53CD5748" w14:textId="77777777" w:rsidR="00115026" w:rsidRPr="00724ABC" w:rsidRDefault="00115026" w:rsidP="00115026">
      <w:pPr>
        <w:ind w:firstLine="851"/>
        <w:jc w:val="right"/>
        <w:rPr>
          <w:sz w:val="22"/>
        </w:rPr>
      </w:pPr>
      <w:r>
        <w:rPr>
          <w:sz w:val="22"/>
        </w:rPr>
        <w:t>т</w:t>
      </w:r>
      <w:r w:rsidRPr="00724ABC">
        <w:rPr>
          <w:sz w:val="22"/>
        </w:rPr>
        <w:t>ыс. руб.</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654"/>
        <w:gridCol w:w="1134"/>
      </w:tblGrid>
      <w:tr w:rsidR="00115026" w:rsidRPr="00981B62" w14:paraId="1E4A82D3" w14:textId="77777777" w:rsidTr="00E14100">
        <w:trPr>
          <w:trHeight w:val="1260"/>
          <w:tblHeader/>
        </w:trPr>
        <w:tc>
          <w:tcPr>
            <w:tcW w:w="846" w:type="dxa"/>
            <w:shd w:val="clear" w:color="auto" w:fill="auto"/>
            <w:vAlign w:val="center"/>
          </w:tcPr>
          <w:p w14:paraId="079A3AA7" w14:textId="77777777" w:rsidR="00115026" w:rsidRPr="00636C19" w:rsidRDefault="00115026" w:rsidP="00E14100">
            <w:pPr>
              <w:jc w:val="center"/>
              <w:rPr>
                <w:sz w:val="20"/>
                <w:szCs w:val="20"/>
              </w:rPr>
            </w:pPr>
            <w:r w:rsidRPr="00636C19">
              <w:rPr>
                <w:sz w:val="20"/>
                <w:szCs w:val="20"/>
              </w:rPr>
              <w:t>№ п/п</w:t>
            </w:r>
          </w:p>
        </w:tc>
        <w:tc>
          <w:tcPr>
            <w:tcW w:w="7654" w:type="dxa"/>
            <w:shd w:val="clear" w:color="auto" w:fill="auto"/>
            <w:vAlign w:val="center"/>
            <w:hideMark/>
          </w:tcPr>
          <w:p w14:paraId="42C8D5CF" w14:textId="77777777" w:rsidR="00115026" w:rsidRPr="003E72E3" w:rsidRDefault="00115026" w:rsidP="00E14100">
            <w:pPr>
              <w:jc w:val="center"/>
              <w:rPr>
                <w:sz w:val="22"/>
                <w:szCs w:val="22"/>
              </w:rPr>
            </w:pPr>
            <w:r>
              <w:rPr>
                <w:sz w:val="22"/>
                <w:szCs w:val="22"/>
              </w:rPr>
              <w:t>Наименование статьи затрат</w:t>
            </w:r>
          </w:p>
        </w:tc>
        <w:tc>
          <w:tcPr>
            <w:tcW w:w="1134" w:type="dxa"/>
            <w:shd w:val="clear" w:color="auto" w:fill="auto"/>
            <w:vAlign w:val="center"/>
            <w:hideMark/>
          </w:tcPr>
          <w:p w14:paraId="2DBF486F" w14:textId="77777777" w:rsidR="00115026" w:rsidRPr="003E72E3" w:rsidRDefault="00115026" w:rsidP="00E14100">
            <w:pPr>
              <w:jc w:val="center"/>
              <w:rPr>
                <w:sz w:val="22"/>
                <w:szCs w:val="22"/>
              </w:rPr>
            </w:pPr>
            <w:r>
              <w:rPr>
                <w:sz w:val="22"/>
                <w:szCs w:val="22"/>
              </w:rPr>
              <w:t>Сумма</w:t>
            </w:r>
          </w:p>
        </w:tc>
      </w:tr>
      <w:tr w:rsidR="00115026" w:rsidRPr="00981B62" w14:paraId="67FADBC8" w14:textId="77777777" w:rsidTr="00E14100">
        <w:trPr>
          <w:trHeight w:val="255"/>
        </w:trPr>
        <w:tc>
          <w:tcPr>
            <w:tcW w:w="846" w:type="dxa"/>
            <w:shd w:val="clear" w:color="auto" w:fill="auto"/>
            <w:vAlign w:val="center"/>
          </w:tcPr>
          <w:p w14:paraId="2B898A7B" w14:textId="77777777" w:rsidR="00115026" w:rsidRPr="00981B62" w:rsidRDefault="00115026" w:rsidP="00E14100">
            <w:pPr>
              <w:jc w:val="center"/>
              <w:rPr>
                <w:sz w:val="20"/>
                <w:szCs w:val="20"/>
              </w:rPr>
            </w:pPr>
            <w:r>
              <w:rPr>
                <w:sz w:val="20"/>
                <w:szCs w:val="20"/>
              </w:rPr>
              <w:t>1</w:t>
            </w:r>
          </w:p>
        </w:tc>
        <w:tc>
          <w:tcPr>
            <w:tcW w:w="7654" w:type="dxa"/>
            <w:tcBorders>
              <w:top w:val="single" w:sz="4" w:space="0" w:color="auto"/>
              <w:left w:val="single" w:sz="4" w:space="0" w:color="auto"/>
              <w:bottom w:val="nil"/>
              <w:right w:val="single" w:sz="4" w:space="0" w:color="auto"/>
            </w:tcBorders>
            <w:shd w:val="clear" w:color="auto" w:fill="auto"/>
            <w:vAlign w:val="center"/>
          </w:tcPr>
          <w:p w14:paraId="56926281" w14:textId="77777777" w:rsidR="00115026" w:rsidRPr="003E72E3" w:rsidRDefault="00115026" w:rsidP="00E14100">
            <w:pPr>
              <w:rPr>
                <w:b/>
                <w:bCs/>
                <w:sz w:val="22"/>
                <w:szCs w:val="22"/>
              </w:rPr>
            </w:pPr>
            <w:r w:rsidRPr="003E72E3">
              <w:rPr>
                <w:b/>
                <w:bCs/>
                <w:sz w:val="22"/>
                <w:szCs w:val="22"/>
              </w:rPr>
              <w:t>Социально-бытовые услуги</w:t>
            </w:r>
          </w:p>
        </w:tc>
        <w:tc>
          <w:tcPr>
            <w:tcW w:w="1134" w:type="dxa"/>
            <w:shd w:val="clear" w:color="auto" w:fill="auto"/>
            <w:vAlign w:val="center"/>
          </w:tcPr>
          <w:p w14:paraId="48D9D630" w14:textId="77777777" w:rsidR="00115026" w:rsidRPr="001A5326" w:rsidRDefault="00115026" w:rsidP="00E14100">
            <w:pPr>
              <w:jc w:val="center"/>
              <w:rPr>
                <w:b/>
                <w:sz w:val="22"/>
                <w:szCs w:val="22"/>
              </w:rPr>
            </w:pPr>
            <w:r w:rsidRPr="001A5326">
              <w:rPr>
                <w:b/>
                <w:sz w:val="22"/>
                <w:szCs w:val="22"/>
              </w:rPr>
              <w:t>1 151</w:t>
            </w:r>
          </w:p>
        </w:tc>
      </w:tr>
      <w:tr w:rsidR="00115026" w:rsidRPr="00981B62" w14:paraId="449DFECE" w14:textId="77777777" w:rsidTr="00E14100">
        <w:trPr>
          <w:trHeight w:val="255"/>
        </w:trPr>
        <w:tc>
          <w:tcPr>
            <w:tcW w:w="846" w:type="dxa"/>
            <w:shd w:val="clear" w:color="auto" w:fill="auto"/>
            <w:vAlign w:val="center"/>
          </w:tcPr>
          <w:p w14:paraId="1DCE7A86" w14:textId="77777777" w:rsidR="00115026" w:rsidRPr="00981B62" w:rsidRDefault="00115026" w:rsidP="00E14100">
            <w:pPr>
              <w:jc w:val="center"/>
              <w:rPr>
                <w:sz w:val="20"/>
                <w:szCs w:val="20"/>
              </w:rPr>
            </w:pPr>
            <w:r>
              <w:rPr>
                <w:sz w:val="20"/>
                <w:szCs w:val="20"/>
              </w:rPr>
              <w:t>1.1</w:t>
            </w:r>
          </w:p>
        </w:tc>
        <w:tc>
          <w:tcPr>
            <w:tcW w:w="7654" w:type="dxa"/>
            <w:tcBorders>
              <w:top w:val="single" w:sz="4" w:space="0" w:color="auto"/>
              <w:left w:val="single" w:sz="4" w:space="0" w:color="auto"/>
              <w:bottom w:val="nil"/>
              <w:right w:val="single" w:sz="4" w:space="0" w:color="auto"/>
            </w:tcBorders>
            <w:shd w:val="clear" w:color="auto" w:fill="auto"/>
            <w:vAlign w:val="center"/>
          </w:tcPr>
          <w:p w14:paraId="153F2B9E" w14:textId="77777777" w:rsidR="00115026" w:rsidRPr="003E72E3" w:rsidRDefault="00115026" w:rsidP="00E14100">
            <w:pPr>
              <w:rPr>
                <w:sz w:val="22"/>
                <w:szCs w:val="22"/>
              </w:rPr>
            </w:pPr>
            <w:r w:rsidRPr="003E72E3">
              <w:rPr>
                <w:sz w:val="22"/>
                <w:szCs w:val="22"/>
              </w:rPr>
              <w:t xml:space="preserve">частичная компенсация % работникам за использование кредитных средств </w:t>
            </w:r>
          </w:p>
        </w:tc>
        <w:tc>
          <w:tcPr>
            <w:tcW w:w="1134" w:type="dxa"/>
            <w:tcBorders>
              <w:top w:val="single" w:sz="4" w:space="0" w:color="auto"/>
              <w:left w:val="single" w:sz="4" w:space="0" w:color="auto"/>
              <w:bottom w:val="nil"/>
              <w:right w:val="single" w:sz="4" w:space="0" w:color="auto"/>
            </w:tcBorders>
            <w:shd w:val="clear" w:color="auto" w:fill="auto"/>
            <w:vAlign w:val="center"/>
          </w:tcPr>
          <w:p w14:paraId="33790412" w14:textId="77777777" w:rsidR="00115026" w:rsidRPr="001A5326" w:rsidRDefault="00115026" w:rsidP="00E14100">
            <w:pPr>
              <w:jc w:val="center"/>
              <w:rPr>
                <w:sz w:val="22"/>
                <w:szCs w:val="22"/>
              </w:rPr>
            </w:pPr>
            <w:r w:rsidRPr="001A5326">
              <w:rPr>
                <w:sz w:val="22"/>
                <w:szCs w:val="22"/>
              </w:rPr>
              <w:t>669</w:t>
            </w:r>
          </w:p>
        </w:tc>
      </w:tr>
      <w:tr w:rsidR="00115026" w:rsidRPr="00981B62" w14:paraId="00E7FA38" w14:textId="77777777" w:rsidTr="00E14100">
        <w:trPr>
          <w:trHeight w:val="255"/>
        </w:trPr>
        <w:tc>
          <w:tcPr>
            <w:tcW w:w="846" w:type="dxa"/>
            <w:shd w:val="clear" w:color="auto" w:fill="auto"/>
            <w:vAlign w:val="center"/>
          </w:tcPr>
          <w:p w14:paraId="7C44FD9F" w14:textId="77777777" w:rsidR="00115026" w:rsidRPr="00981B62" w:rsidRDefault="00115026" w:rsidP="00E14100">
            <w:pPr>
              <w:jc w:val="center"/>
              <w:rPr>
                <w:sz w:val="20"/>
                <w:szCs w:val="20"/>
              </w:rPr>
            </w:pPr>
            <w:r>
              <w:rPr>
                <w:sz w:val="20"/>
                <w:szCs w:val="20"/>
              </w:rPr>
              <w:t>1.2</w:t>
            </w:r>
          </w:p>
        </w:tc>
        <w:tc>
          <w:tcPr>
            <w:tcW w:w="7654" w:type="dxa"/>
            <w:tcBorders>
              <w:top w:val="single" w:sz="4" w:space="0" w:color="auto"/>
              <w:left w:val="single" w:sz="4" w:space="0" w:color="auto"/>
              <w:bottom w:val="nil"/>
              <w:right w:val="single" w:sz="4" w:space="0" w:color="auto"/>
            </w:tcBorders>
            <w:shd w:val="clear" w:color="auto" w:fill="auto"/>
            <w:vAlign w:val="center"/>
          </w:tcPr>
          <w:p w14:paraId="7DC2C654" w14:textId="77777777" w:rsidR="00115026" w:rsidRPr="003E72E3" w:rsidRDefault="00115026" w:rsidP="00E14100">
            <w:pPr>
              <w:rPr>
                <w:sz w:val="22"/>
                <w:szCs w:val="22"/>
              </w:rPr>
            </w:pPr>
            <w:r w:rsidRPr="003E72E3">
              <w:rPr>
                <w:sz w:val="22"/>
                <w:szCs w:val="22"/>
              </w:rPr>
              <w:t>возмещение расходов по вывозу топлива автотранспортом</w:t>
            </w:r>
          </w:p>
        </w:tc>
        <w:tc>
          <w:tcPr>
            <w:tcW w:w="1134" w:type="dxa"/>
            <w:tcBorders>
              <w:top w:val="single" w:sz="4" w:space="0" w:color="auto"/>
              <w:left w:val="single" w:sz="4" w:space="0" w:color="auto"/>
              <w:bottom w:val="nil"/>
              <w:right w:val="single" w:sz="4" w:space="0" w:color="auto"/>
            </w:tcBorders>
            <w:shd w:val="clear" w:color="auto" w:fill="auto"/>
            <w:vAlign w:val="center"/>
          </w:tcPr>
          <w:p w14:paraId="343F713D" w14:textId="77777777" w:rsidR="00115026" w:rsidRPr="001A5326" w:rsidRDefault="00115026" w:rsidP="00E14100">
            <w:pPr>
              <w:jc w:val="center"/>
              <w:rPr>
                <w:sz w:val="22"/>
                <w:szCs w:val="22"/>
              </w:rPr>
            </w:pPr>
            <w:r w:rsidRPr="001A5326">
              <w:rPr>
                <w:sz w:val="22"/>
                <w:szCs w:val="22"/>
              </w:rPr>
              <w:t>6</w:t>
            </w:r>
          </w:p>
        </w:tc>
      </w:tr>
      <w:tr w:rsidR="00115026" w:rsidRPr="00981B62" w14:paraId="4F2DA341" w14:textId="77777777" w:rsidTr="00E14100">
        <w:trPr>
          <w:trHeight w:val="255"/>
        </w:trPr>
        <w:tc>
          <w:tcPr>
            <w:tcW w:w="846" w:type="dxa"/>
            <w:shd w:val="clear" w:color="auto" w:fill="auto"/>
            <w:vAlign w:val="center"/>
          </w:tcPr>
          <w:p w14:paraId="5E76EDA4" w14:textId="77777777" w:rsidR="00115026" w:rsidRPr="00981B62" w:rsidRDefault="00115026" w:rsidP="00E14100">
            <w:pPr>
              <w:jc w:val="center"/>
              <w:rPr>
                <w:sz w:val="20"/>
                <w:szCs w:val="20"/>
              </w:rPr>
            </w:pPr>
            <w:r>
              <w:rPr>
                <w:sz w:val="20"/>
                <w:szCs w:val="20"/>
              </w:rPr>
              <w:t>1.3</w:t>
            </w:r>
          </w:p>
        </w:tc>
        <w:tc>
          <w:tcPr>
            <w:tcW w:w="7654" w:type="dxa"/>
            <w:tcBorders>
              <w:top w:val="single" w:sz="4" w:space="0" w:color="auto"/>
              <w:left w:val="single" w:sz="4" w:space="0" w:color="auto"/>
              <w:bottom w:val="nil"/>
              <w:right w:val="single" w:sz="4" w:space="0" w:color="auto"/>
            </w:tcBorders>
            <w:shd w:val="clear" w:color="auto" w:fill="auto"/>
            <w:vAlign w:val="center"/>
          </w:tcPr>
          <w:p w14:paraId="1387885F" w14:textId="77777777" w:rsidR="00115026" w:rsidRPr="003E72E3" w:rsidRDefault="00115026" w:rsidP="00E14100">
            <w:pPr>
              <w:rPr>
                <w:sz w:val="22"/>
                <w:szCs w:val="22"/>
              </w:rPr>
            </w:pPr>
            <w:r w:rsidRPr="003E72E3">
              <w:rPr>
                <w:sz w:val="22"/>
                <w:szCs w:val="22"/>
              </w:rPr>
              <w:t>компенсация расходов за найм жилья иногородним специалистам</w:t>
            </w:r>
          </w:p>
        </w:tc>
        <w:tc>
          <w:tcPr>
            <w:tcW w:w="1134" w:type="dxa"/>
            <w:tcBorders>
              <w:top w:val="single" w:sz="4" w:space="0" w:color="auto"/>
              <w:left w:val="single" w:sz="4" w:space="0" w:color="auto"/>
              <w:bottom w:val="nil"/>
              <w:right w:val="single" w:sz="4" w:space="0" w:color="auto"/>
            </w:tcBorders>
            <w:shd w:val="clear" w:color="auto" w:fill="auto"/>
            <w:vAlign w:val="center"/>
          </w:tcPr>
          <w:p w14:paraId="518750A5" w14:textId="77777777" w:rsidR="00115026" w:rsidRPr="001A5326" w:rsidRDefault="00115026" w:rsidP="00E14100">
            <w:pPr>
              <w:jc w:val="center"/>
              <w:rPr>
                <w:sz w:val="22"/>
                <w:szCs w:val="22"/>
              </w:rPr>
            </w:pPr>
            <w:r w:rsidRPr="001A5326">
              <w:rPr>
                <w:sz w:val="22"/>
                <w:szCs w:val="22"/>
              </w:rPr>
              <w:t>476</w:t>
            </w:r>
          </w:p>
        </w:tc>
      </w:tr>
      <w:tr w:rsidR="00115026" w:rsidRPr="00981B62" w14:paraId="10169966" w14:textId="77777777" w:rsidTr="00E14100">
        <w:trPr>
          <w:trHeight w:val="255"/>
        </w:trPr>
        <w:tc>
          <w:tcPr>
            <w:tcW w:w="846" w:type="dxa"/>
            <w:shd w:val="clear" w:color="auto" w:fill="auto"/>
            <w:vAlign w:val="center"/>
          </w:tcPr>
          <w:p w14:paraId="24DCE23C" w14:textId="77777777" w:rsidR="00115026" w:rsidRPr="00981B62" w:rsidRDefault="00115026" w:rsidP="00E14100">
            <w:pPr>
              <w:jc w:val="center"/>
              <w:rPr>
                <w:sz w:val="20"/>
                <w:szCs w:val="20"/>
              </w:rPr>
            </w:pPr>
            <w:r>
              <w:rPr>
                <w:sz w:val="20"/>
                <w:szCs w:val="20"/>
              </w:rPr>
              <w:t>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48DFE7AC" w14:textId="77777777" w:rsidR="00115026" w:rsidRPr="003E72E3" w:rsidRDefault="00115026" w:rsidP="00E14100">
            <w:pPr>
              <w:rPr>
                <w:b/>
                <w:bCs/>
                <w:sz w:val="22"/>
                <w:szCs w:val="22"/>
              </w:rPr>
            </w:pPr>
            <w:r w:rsidRPr="003E72E3">
              <w:rPr>
                <w:b/>
                <w:bCs/>
                <w:sz w:val="22"/>
                <w:szCs w:val="22"/>
              </w:rPr>
              <w:t>Культура и спорт</w:t>
            </w:r>
          </w:p>
        </w:tc>
        <w:tc>
          <w:tcPr>
            <w:tcW w:w="1134" w:type="dxa"/>
            <w:shd w:val="clear" w:color="auto" w:fill="auto"/>
            <w:vAlign w:val="center"/>
          </w:tcPr>
          <w:p w14:paraId="50C77D16" w14:textId="77777777" w:rsidR="00115026" w:rsidRPr="001A5326" w:rsidRDefault="00115026" w:rsidP="00E14100">
            <w:pPr>
              <w:jc w:val="center"/>
              <w:rPr>
                <w:b/>
                <w:sz w:val="22"/>
                <w:szCs w:val="22"/>
              </w:rPr>
            </w:pPr>
            <w:r w:rsidRPr="001A5326">
              <w:rPr>
                <w:b/>
                <w:sz w:val="22"/>
                <w:szCs w:val="22"/>
              </w:rPr>
              <w:t>1 561</w:t>
            </w:r>
          </w:p>
        </w:tc>
      </w:tr>
      <w:tr w:rsidR="00115026" w:rsidRPr="00981B62" w14:paraId="39ED3C9F" w14:textId="77777777" w:rsidTr="00E14100">
        <w:trPr>
          <w:trHeight w:val="255"/>
        </w:trPr>
        <w:tc>
          <w:tcPr>
            <w:tcW w:w="846" w:type="dxa"/>
            <w:shd w:val="clear" w:color="auto" w:fill="auto"/>
            <w:vAlign w:val="center"/>
          </w:tcPr>
          <w:p w14:paraId="4E07A0D1" w14:textId="77777777" w:rsidR="00115026" w:rsidRDefault="00115026" w:rsidP="00E14100">
            <w:pPr>
              <w:jc w:val="center"/>
              <w:rPr>
                <w:sz w:val="20"/>
                <w:szCs w:val="20"/>
              </w:rPr>
            </w:pPr>
            <w:r>
              <w:rPr>
                <w:sz w:val="20"/>
                <w:szCs w:val="20"/>
              </w:rPr>
              <w:t>2.1</w:t>
            </w:r>
          </w:p>
        </w:tc>
        <w:tc>
          <w:tcPr>
            <w:tcW w:w="7654" w:type="dxa"/>
            <w:tcBorders>
              <w:top w:val="single" w:sz="4" w:space="0" w:color="auto"/>
              <w:left w:val="single" w:sz="4" w:space="0" w:color="auto"/>
              <w:bottom w:val="nil"/>
              <w:right w:val="single" w:sz="4" w:space="0" w:color="auto"/>
            </w:tcBorders>
            <w:shd w:val="clear" w:color="auto" w:fill="auto"/>
            <w:vAlign w:val="center"/>
          </w:tcPr>
          <w:p w14:paraId="15B145B3" w14:textId="77777777" w:rsidR="00115026" w:rsidRPr="003E72E3" w:rsidRDefault="00115026" w:rsidP="00E14100">
            <w:pPr>
              <w:rPr>
                <w:sz w:val="22"/>
                <w:szCs w:val="22"/>
              </w:rPr>
            </w:pPr>
            <w:r w:rsidRPr="003E72E3">
              <w:rPr>
                <w:sz w:val="22"/>
                <w:szCs w:val="22"/>
              </w:rPr>
              <w:t>торжественные мероприятия</w:t>
            </w:r>
          </w:p>
        </w:tc>
        <w:tc>
          <w:tcPr>
            <w:tcW w:w="1134" w:type="dxa"/>
            <w:tcBorders>
              <w:top w:val="single" w:sz="4" w:space="0" w:color="auto"/>
              <w:left w:val="single" w:sz="4" w:space="0" w:color="auto"/>
              <w:bottom w:val="nil"/>
              <w:right w:val="single" w:sz="4" w:space="0" w:color="auto"/>
            </w:tcBorders>
            <w:shd w:val="clear" w:color="auto" w:fill="auto"/>
            <w:vAlign w:val="center"/>
          </w:tcPr>
          <w:p w14:paraId="4CCB9A5A" w14:textId="77777777" w:rsidR="00115026" w:rsidRPr="001A5326" w:rsidRDefault="00115026" w:rsidP="00E14100">
            <w:pPr>
              <w:jc w:val="center"/>
              <w:rPr>
                <w:sz w:val="22"/>
                <w:szCs w:val="22"/>
              </w:rPr>
            </w:pPr>
            <w:r w:rsidRPr="001A5326">
              <w:rPr>
                <w:sz w:val="22"/>
                <w:szCs w:val="22"/>
              </w:rPr>
              <w:t>444</w:t>
            </w:r>
          </w:p>
        </w:tc>
      </w:tr>
      <w:tr w:rsidR="00115026" w:rsidRPr="00981B62" w14:paraId="72F5E1DF" w14:textId="77777777" w:rsidTr="00E14100">
        <w:trPr>
          <w:trHeight w:val="255"/>
        </w:trPr>
        <w:tc>
          <w:tcPr>
            <w:tcW w:w="846" w:type="dxa"/>
            <w:shd w:val="clear" w:color="auto" w:fill="auto"/>
            <w:vAlign w:val="center"/>
          </w:tcPr>
          <w:p w14:paraId="5D3B7601" w14:textId="77777777" w:rsidR="00115026" w:rsidRDefault="00115026" w:rsidP="00E14100">
            <w:pPr>
              <w:jc w:val="center"/>
              <w:rPr>
                <w:sz w:val="20"/>
                <w:szCs w:val="20"/>
              </w:rPr>
            </w:pPr>
            <w:r>
              <w:rPr>
                <w:sz w:val="20"/>
                <w:szCs w:val="20"/>
              </w:rPr>
              <w:t>2.2</w:t>
            </w:r>
          </w:p>
        </w:tc>
        <w:tc>
          <w:tcPr>
            <w:tcW w:w="7654" w:type="dxa"/>
            <w:tcBorders>
              <w:top w:val="single" w:sz="4" w:space="0" w:color="auto"/>
              <w:left w:val="single" w:sz="4" w:space="0" w:color="auto"/>
              <w:bottom w:val="nil"/>
              <w:right w:val="single" w:sz="4" w:space="0" w:color="auto"/>
            </w:tcBorders>
            <w:shd w:val="clear" w:color="auto" w:fill="auto"/>
            <w:vAlign w:val="center"/>
          </w:tcPr>
          <w:p w14:paraId="4D2AE0D3" w14:textId="77777777" w:rsidR="00115026" w:rsidRPr="003E72E3" w:rsidRDefault="00115026" w:rsidP="00E14100">
            <w:pPr>
              <w:rPr>
                <w:sz w:val="22"/>
                <w:szCs w:val="22"/>
              </w:rPr>
            </w:pPr>
            <w:r w:rsidRPr="003E72E3">
              <w:rPr>
                <w:sz w:val="22"/>
                <w:szCs w:val="22"/>
              </w:rPr>
              <w:t>профессиональные праздники</w:t>
            </w:r>
          </w:p>
        </w:tc>
        <w:tc>
          <w:tcPr>
            <w:tcW w:w="1134" w:type="dxa"/>
            <w:tcBorders>
              <w:top w:val="single" w:sz="4" w:space="0" w:color="auto"/>
              <w:left w:val="single" w:sz="4" w:space="0" w:color="auto"/>
              <w:bottom w:val="nil"/>
              <w:right w:val="single" w:sz="4" w:space="0" w:color="auto"/>
            </w:tcBorders>
            <w:shd w:val="clear" w:color="auto" w:fill="auto"/>
            <w:vAlign w:val="center"/>
          </w:tcPr>
          <w:p w14:paraId="00FFDE0A" w14:textId="77777777" w:rsidR="00115026" w:rsidRPr="001A5326" w:rsidRDefault="00115026" w:rsidP="00E14100">
            <w:pPr>
              <w:jc w:val="center"/>
              <w:rPr>
                <w:sz w:val="22"/>
                <w:szCs w:val="22"/>
              </w:rPr>
            </w:pPr>
            <w:r w:rsidRPr="001A5326">
              <w:rPr>
                <w:sz w:val="22"/>
                <w:szCs w:val="22"/>
              </w:rPr>
              <w:t>399</w:t>
            </w:r>
          </w:p>
        </w:tc>
      </w:tr>
      <w:tr w:rsidR="00115026" w:rsidRPr="00981B62" w14:paraId="03095DC9" w14:textId="77777777" w:rsidTr="00E14100">
        <w:trPr>
          <w:trHeight w:val="255"/>
        </w:trPr>
        <w:tc>
          <w:tcPr>
            <w:tcW w:w="846" w:type="dxa"/>
            <w:shd w:val="clear" w:color="auto" w:fill="auto"/>
            <w:vAlign w:val="center"/>
          </w:tcPr>
          <w:p w14:paraId="5DE729B6" w14:textId="77777777" w:rsidR="00115026" w:rsidRDefault="00115026" w:rsidP="00E14100">
            <w:pPr>
              <w:jc w:val="center"/>
              <w:rPr>
                <w:sz w:val="20"/>
                <w:szCs w:val="20"/>
              </w:rPr>
            </w:pPr>
            <w:r>
              <w:rPr>
                <w:sz w:val="20"/>
                <w:szCs w:val="20"/>
              </w:rPr>
              <w:t>2.3</w:t>
            </w:r>
          </w:p>
        </w:tc>
        <w:tc>
          <w:tcPr>
            <w:tcW w:w="7654" w:type="dxa"/>
            <w:shd w:val="clear" w:color="auto" w:fill="auto"/>
            <w:vAlign w:val="center"/>
          </w:tcPr>
          <w:p w14:paraId="083820AF" w14:textId="77777777" w:rsidR="00115026" w:rsidRPr="003E72E3" w:rsidRDefault="00115026" w:rsidP="00E14100">
            <w:pPr>
              <w:rPr>
                <w:sz w:val="22"/>
                <w:szCs w:val="22"/>
              </w:rPr>
            </w:pPr>
            <w:r w:rsidRPr="003E72E3">
              <w:rPr>
                <w:sz w:val="22"/>
                <w:szCs w:val="22"/>
              </w:rPr>
              <w:t>мероприятия в КСЦМ</w:t>
            </w:r>
          </w:p>
        </w:tc>
        <w:tc>
          <w:tcPr>
            <w:tcW w:w="1134" w:type="dxa"/>
            <w:tcBorders>
              <w:top w:val="single" w:sz="4" w:space="0" w:color="auto"/>
              <w:left w:val="single" w:sz="4" w:space="0" w:color="auto"/>
              <w:bottom w:val="nil"/>
              <w:right w:val="single" w:sz="4" w:space="0" w:color="auto"/>
            </w:tcBorders>
            <w:shd w:val="clear" w:color="auto" w:fill="auto"/>
            <w:vAlign w:val="center"/>
          </w:tcPr>
          <w:p w14:paraId="6C4A8CD3" w14:textId="77777777" w:rsidR="00115026" w:rsidRPr="001A5326" w:rsidRDefault="00115026" w:rsidP="00E14100">
            <w:pPr>
              <w:jc w:val="center"/>
              <w:rPr>
                <w:sz w:val="22"/>
                <w:szCs w:val="22"/>
              </w:rPr>
            </w:pPr>
            <w:r w:rsidRPr="001A5326">
              <w:rPr>
                <w:sz w:val="22"/>
                <w:szCs w:val="22"/>
              </w:rPr>
              <w:t>718</w:t>
            </w:r>
          </w:p>
        </w:tc>
      </w:tr>
      <w:tr w:rsidR="00115026" w:rsidRPr="00981B62" w14:paraId="375815D2" w14:textId="77777777" w:rsidTr="00E14100">
        <w:trPr>
          <w:trHeight w:val="255"/>
        </w:trPr>
        <w:tc>
          <w:tcPr>
            <w:tcW w:w="846" w:type="dxa"/>
            <w:shd w:val="clear" w:color="auto" w:fill="auto"/>
            <w:vAlign w:val="center"/>
          </w:tcPr>
          <w:p w14:paraId="195FA77D" w14:textId="77777777" w:rsidR="00115026" w:rsidRDefault="00115026" w:rsidP="00E14100">
            <w:pPr>
              <w:jc w:val="center"/>
              <w:rPr>
                <w:sz w:val="20"/>
                <w:szCs w:val="20"/>
              </w:rPr>
            </w:pPr>
            <w:r>
              <w:rPr>
                <w:sz w:val="20"/>
                <w:szCs w:val="20"/>
              </w:rPr>
              <w:t>3</w:t>
            </w:r>
          </w:p>
        </w:tc>
        <w:tc>
          <w:tcPr>
            <w:tcW w:w="7654" w:type="dxa"/>
            <w:tcBorders>
              <w:top w:val="single" w:sz="4" w:space="0" w:color="auto"/>
              <w:left w:val="single" w:sz="4" w:space="0" w:color="auto"/>
              <w:bottom w:val="nil"/>
              <w:right w:val="single" w:sz="4" w:space="0" w:color="auto"/>
            </w:tcBorders>
            <w:shd w:val="clear" w:color="auto" w:fill="auto"/>
            <w:vAlign w:val="center"/>
          </w:tcPr>
          <w:p w14:paraId="05A9141F" w14:textId="77777777" w:rsidR="00115026" w:rsidRPr="003E72E3" w:rsidRDefault="00115026" w:rsidP="00E14100">
            <w:pPr>
              <w:rPr>
                <w:b/>
                <w:bCs/>
                <w:sz w:val="22"/>
                <w:szCs w:val="22"/>
              </w:rPr>
            </w:pPr>
            <w:r w:rsidRPr="003E72E3">
              <w:rPr>
                <w:b/>
                <w:bCs/>
                <w:sz w:val="22"/>
                <w:szCs w:val="22"/>
              </w:rPr>
              <w:t>Охрана здоровья</w:t>
            </w:r>
          </w:p>
        </w:tc>
        <w:tc>
          <w:tcPr>
            <w:tcW w:w="1134" w:type="dxa"/>
            <w:tcBorders>
              <w:top w:val="single" w:sz="4" w:space="0" w:color="auto"/>
              <w:left w:val="single" w:sz="4" w:space="0" w:color="auto"/>
              <w:bottom w:val="nil"/>
              <w:right w:val="single" w:sz="4" w:space="0" w:color="auto"/>
            </w:tcBorders>
            <w:shd w:val="clear" w:color="auto" w:fill="auto"/>
            <w:vAlign w:val="center"/>
          </w:tcPr>
          <w:p w14:paraId="4275AC19" w14:textId="77777777" w:rsidR="00115026" w:rsidRPr="001A5326" w:rsidRDefault="00115026" w:rsidP="00E14100">
            <w:pPr>
              <w:jc w:val="center"/>
              <w:rPr>
                <w:b/>
                <w:sz w:val="22"/>
                <w:szCs w:val="22"/>
              </w:rPr>
            </w:pPr>
            <w:r w:rsidRPr="001A5326">
              <w:rPr>
                <w:b/>
                <w:sz w:val="22"/>
                <w:szCs w:val="22"/>
              </w:rPr>
              <w:t>10 964</w:t>
            </w:r>
          </w:p>
        </w:tc>
      </w:tr>
      <w:tr w:rsidR="00115026" w:rsidRPr="00981B62" w14:paraId="42B26FCC" w14:textId="77777777" w:rsidTr="00E14100">
        <w:trPr>
          <w:trHeight w:val="255"/>
        </w:trPr>
        <w:tc>
          <w:tcPr>
            <w:tcW w:w="846" w:type="dxa"/>
            <w:shd w:val="clear" w:color="auto" w:fill="auto"/>
            <w:vAlign w:val="center"/>
          </w:tcPr>
          <w:p w14:paraId="4949F1DB" w14:textId="77777777" w:rsidR="00115026" w:rsidRDefault="00115026" w:rsidP="00E14100">
            <w:pPr>
              <w:jc w:val="center"/>
              <w:rPr>
                <w:sz w:val="20"/>
                <w:szCs w:val="20"/>
              </w:rPr>
            </w:pPr>
            <w:r>
              <w:rPr>
                <w:sz w:val="20"/>
                <w:szCs w:val="20"/>
              </w:rPr>
              <w:t>3.1</w:t>
            </w:r>
          </w:p>
        </w:tc>
        <w:tc>
          <w:tcPr>
            <w:tcW w:w="7654" w:type="dxa"/>
            <w:tcBorders>
              <w:top w:val="single" w:sz="4" w:space="0" w:color="auto"/>
              <w:left w:val="single" w:sz="4" w:space="0" w:color="auto"/>
              <w:bottom w:val="nil"/>
              <w:right w:val="single" w:sz="4" w:space="0" w:color="auto"/>
            </w:tcBorders>
            <w:shd w:val="clear" w:color="auto" w:fill="auto"/>
            <w:vAlign w:val="center"/>
          </w:tcPr>
          <w:p w14:paraId="34D02CDC" w14:textId="77777777" w:rsidR="00115026" w:rsidRPr="003E72E3" w:rsidRDefault="00115026" w:rsidP="00E14100">
            <w:pPr>
              <w:rPr>
                <w:sz w:val="22"/>
                <w:szCs w:val="22"/>
              </w:rPr>
            </w:pPr>
            <w:r w:rsidRPr="003E72E3">
              <w:rPr>
                <w:sz w:val="22"/>
                <w:szCs w:val="22"/>
              </w:rPr>
              <w:t>лечебная и профилактическая помощь</w:t>
            </w:r>
          </w:p>
        </w:tc>
        <w:tc>
          <w:tcPr>
            <w:tcW w:w="1134" w:type="dxa"/>
            <w:tcBorders>
              <w:top w:val="single" w:sz="4" w:space="0" w:color="auto"/>
              <w:left w:val="single" w:sz="4" w:space="0" w:color="auto"/>
              <w:bottom w:val="nil"/>
              <w:right w:val="single" w:sz="4" w:space="0" w:color="auto"/>
            </w:tcBorders>
            <w:shd w:val="clear" w:color="auto" w:fill="auto"/>
            <w:vAlign w:val="center"/>
          </w:tcPr>
          <w:p w14:paraId="3155C6A5" w14:textId="77777777" w:rsidR="00115026" w:rsidRPr="001A5326" w:rsidRDefault="00115026" w:rsidP="00E14100">
            <w:pPr>
              <w:jc w:val="center"/>
              <w:rPr>
                <w:sz w:val="22"/>
                <w:szCs w:val="22"/>
              </w:rPr>
            </w:pPr>
            <w:r w:rsidRPr="001A5326">
              <w:rPr>
                <w:sz w:val="22"/>
                <w:szCs w:val="22"/>
              </w:rPr>
              <w:t>30</w:t>
            </w:r>
          </w:p>
        </w:tc>
      </w:tr>
      <w:tr w:rsidR="00115026" w:rsidRPr="00981B62" w14:paraId="0C7DD26C" w14:textId="77777777" w:rsidTr="00E14100">
        <w:trPr>
          <w:trHeight w:val="255"/>
        </w:trPr>
        <w:tc>
          <w:tcPr>
            <w:tcW w:w="846" w:type="dxa"/>
            <w:shd w:val="clear" w:color="auto" w:fill="auto"/>
            <w:vAlign w:val="center"/>
          </w:tcPr>
          <w:p w14:paraId="5277C65E" w14:textId="77777777" w:rsidR="00115026" w:rsidRDefault="00115026" w:rsidP="00E14100">
            <w:pPr>
              <w:jc w:val="center"/>
              <w:rPr>
                <w:sz w:val="20"/>
                <w:szCs w:val="20"/>
              </w:rPr>
            </w:pPr>
            <w:r>
              <w:rPr>
                <w:sz w:val="20"/>
                <w:szCs w:val="20"/>
              </w:rPr>
              <w:t>3.2</w:t>
            </w:r>
          </w:p>
        </w:tc>
        <w:tc>
          <w:tcPr>
            <w:tcW w:w="7654" w:type="dxa"/>
            <w:tcBorders>
              <w:top w:val="single" w:sz="4" w:space="0" w:color="auto"/>
              <w:left w:val="single" w:sz="4" w:space="0" w:color="auto"/>
              <w:bottom w:val="nil"/>
              <w:right w:val="single" w:sz="4" w:space="0" w:color="auto"/>
            </w:tcBorders>
            <w:shd w:val="clear" w:color="auto" w:fill="auto"/>
            <w:vAlign w:val="center"/>
          </w:tcPr>
          <w:p w14:paraId="5801D525" w14:textId="77777777" w:rsidR="00115026" w:rsidRPr="003E72E3" w:rsidRDefault="00115026" w:rsidP="00E14100">
            <w:pPr>
              <w:rPr>
                <w:sz w:val="22"/>
                <w:szCs w:val="22"/>
              </w:rPr>
            </w:pPr>
            <w:r w:rsidRPr="003E72E3">
              <w:rPr>
                <w:sz w:val="22"/>
                <w:szCs w:val="22"/>
              </w:rPr>
              <w:t>путевки</w:t>
            </w:r>
          </w:p>
        </w:tc>
        <w:tc>
          <w:tcPr>
            <w:tcW w:w="1134" w:type="dxa"/>
            <w:tcBorders>
              <w:top w:val="single" w:sz="4" w:space="0" w:color="auto"/>
              <w:left w:val="single" w:sz="4" w:space="0" w:color="auto"/>
              <w:bottom w:val="nil"/>
              <w:right w:val="single" w:sz="4" w:space="0" w:color="auto"/>
            </w:tcBorders>
            <w:shd w:val="clear" w:color="auto" w:fill="auto"/>
            <w:vAlign w:val="center"/>
          </w:tcPr>
          <w:p w14:paraId="595AD3D7" w14:textId="77777777" w:rsidR="00115026" w:rsidRPr="001A5326" w:rsidRDefault="00115026" w:rsidP="00E14100">
            <w:pPr>
              <w:jc w:val="center"/>
              <w:rPr>
                <w:sz w:val="22"/>
                <w:szCs w:val="22"/>
              </w:rPr>
            </w:pPr>
            <w:r w:rsidRPr="001A5326">
              <w:rPr>
                <w:sz w:val="22"/>
                <w:szCs w:val="22"/>
              </w:rPr>
              <w:t>10 934</w:t>
            </w:r>
          </w:p>
        </w:tc>
      </w:tr>
      <w:tr w:rsidR="00115026" w:rsidRPr="00981B62" w14:paraId="7D3FB3B9" w14:textId="77777777" w:rsidTr="00E14100">
        <w:trPr>
          <w:trHeight w:val="255"/>
        </w:trPr>
        <w:tc>
          <w:tcPr>
            <w:tcW w:w="846" w:type="dxa"/>
            <w:shd w:val="clear" w:color="auto" w:fill="auto"/>
            <w:vAlign w:val="center"/>
          </w:tcPr>
          <w:p w14:paraId="51FE419D" w14:textId="77777777" w:rsidR="00115026" w:rsidRPr="00981B62" w:rsidRDefault="00115026" w:rsidP="00E14100">
            <w:pPr>
              <w:jc w:val="center"/>
              <w:rPr>
                <w:sz w:val="20"/>
                <w:szCs w:val="20"/>
              </w:rPr>
            </w:pPr>
            <w:r>
              <w:rPr>
                <w:sz w:val="20"/>
                <w:szCs w:val="20"/>
              </w:rPr>
              <w:t>4</w:t>
            </w:r>
          </w:p>
        </w:tc>
        <w:tc>
          <w:tcPr>
            <w:tcW w:w="7654" w:type="dxa"/>
            <w:tcBorders>
              <w:top w:val="single" w:sz="4" w:space="0" w:color="auto"/>
              <w:left w:val="single" w:sz="4" w:space="0" w:color="auto"/>
              <w:bottom w:val="nil"/>
              <w:right w:val="single" w:sz="4" w:space="0" w:color="auto"/>
            </w:tcBorders>
            <w:shd w:val="clear" w:color="auto" w:fill="auto"/>
            <w:vAlign w:val="center"/>
          </w:tcPr>
          <w:p w14:paraId="22280FB6" w14:textId="77777777" w:rsidR="00115026" w:rsidRPr="003E72E3" w:rsidRDefault="00115026" w:rsidP="00E14100">
            <w:pPr>
              <w:rPr>
                <w:b/>
                <w:bCs/>
                <w:sz w:val="22"/>
                <w:szCs w:val="22"/>
              </w:rPr>
            </w:pPr>
            <w:r w:rsidRPr="003E72E3">
              <w:rPr>
                <w:b/>
                <w:bCs/>
                <w:sz w:val="22"/>
                <w:szCs w:val="22"/>
              </w:rPr>
              <w:t>Материальная помощь</w:t>
            </w:r>
          </w:p>
        </w:tc>
        <w:tc>
          <w:tcPr>
            <w:tcW w:w="1134" w:type="dxa"/>
            <w:shd w:val="clear" w:color="auto" w:fill="auto"/>
            <w:vAlign w:val="center"/>
          </w:tcPr>
          <w:p w14:paraId="75EF6D44" w14:textId="77777777" w:rsidR="00115026" w:rsidRPr="001A5326" w:rsidRDefault="00115026" w:rsidP="00E14100">
            <w:pPr>
              <w:jc w:val="center"/>
              <w:rPr>
                <w:b/>
                <w:sz w:val="22"/>
                <w:szCs w:val="22"/>
              </w:rPr>
            </w:pPr>
            <w:r w:rsidRPr="001A5326">
              <w:rPr>
                <w:b/>
                <w:sz w:val="22"/>
                <w:szCs w:val="22"/>
              </w:rPr>
              <w:t>1 928</w:t>
            </w:r>
          </w:p>
        </w:tc>
      </w:tr>
      <w:tr w:rsidR="00115026" w:rsidRPr="00981B62" w14:paraId="443E3220" w14:textId="77777777" w:rsidTr="00E14100">
        <w:trPr>
          <w:trHeight w:val="255"/>
        </w:trPr>
        <w:tc>
          <w:tcPr>
            <w:tcW w:w="846" w:type="dxa"/>
            <w:shd w:val="clear" w:color="auto" w:fill="auto"/>
            <w:vAlign w:val="center"/>
          </w:tcPr>
          <w:p w14:paraId="0FDEC150" w14:textId="77777777" w:rsidR="00115026" w:rsidRPr="00981B62" w:rsidRDefault="00115026" w:rsidP="00E14100">
            <w:pPr>
              <w:jc w:val="center"/>
              <w:rPr>
                <w:sz w:val="20"/>
                <w:szCs w:val="20"/>
              </w:rPr>
            </w:pPr>
            <w:r>
              <w:rPr>
                <w:sz w:val="20"/>
                <w:szCs w:val="20"/>
              </w:rPr>
              <w:t>4.1</w:t>
            </w:r>
          </w:p>
        </w:tc>
        <w:tc>
          <w:tcPr>
            <w:tcW w:w="7654" w:type="dxa"/>
            <w:tcBorders>
              <w:top w:val="single" w:sz="4" w:space="0" w:color="auto"/>
              <w:left w:val="single" w:sz="4" w:space="0" w:color="auto"/>
              <w:bottom w:val="nil"/>
              <w:right w:val="single" w:sz="4" w:space="0" w:color="auto"/>
            </w:tcBorders>
            <w:shd w:val="clear" w:color="auto" w:fill="auto"/>
            <w:vAlign w:val="center"/>
          </w:tcPr>
          <w:p w14:paraId="6FAACC56" w14:textId="77777777" w:rsidR="00115026" w:rsidRPr="003E72E3" w:rsidRDefault="00115026" w:rsidP="00E14100">
            <w:pPr>
              <w:rPr>
                <w:sz w:val="22"/>
                <w:szCs w:val="22"/>
              </w:rPr>
            </w:pPr>
            <w:r w:rsidRPr="003E72E3">
              <w:rPr>
                <w:sz w:val="22"/>
                <w:szCs w:val="22"/>
              </w:rPr>
              <w:t>материальная помощь на погребение близких родственников</w:t>
            </w:r>
          </w:p>
        </w:tc>
        <w:tc>
          <w:tcPr>
            <w:tcW w:w="1134" w:type="dxa"/>
            <w:tcBorders>
              <w:top w:val="single" w:sz="4" w:space="0" w:color="auto"/>
              <w:left w:val="single" w:sz="4" w:space="0" w:color="auto"/>
              <w:bottom w:val="nil"/>
              <w:right w:val="single" w:sz="4" w:space="0" w:color="auto"/>
            </w:tcBorders>
            <w:shd w:val="clear" w:color="auto" w:fill="auto"/>
            <w:vAlign w:val="center"/>
          </w:tcPr>
          <w:p w14:paraId="066DFAE1" w14:textId="77777777" w:rsidR="00115026" w:rsidRPr="001A5326" w:rsidRDefault="00115026" w:rsidP="00E14100">
            <w:pPr>
              <w:jc w:val="center"/>
              <w:rPr>
                <w:sz w:val="22"/>
                <w:szCs w:val="22"/>
              </w:rPr>
            </w:pPr>
            <w:r w:rsidRPr="001A5326">
              <w:rPr>
                <w:sz w:val="22"/>
                <w:szCs w:val="22"/>
              </w:rPr>
              <w:t>278</w:t>
            </w:r>
          </w:p>
        </w:tc>
      </w:tr>
      <w:tr w:rsidR="00115026" w:rsidRPr="00981B62" w14:paraId="7728E6FC" w14:textId="77777777" w:rsidTr="00E14100">
        <w:trPr>
          <w:trHeight w:val="255"/>
        </w:trPr>
        <w:tc>
          <w:tcPr>
            <w:tcW w:w="846" w:type="dxa"/>
            <w:shd w:val="clear" w:color="auto" w:fill="auto"/>
            <w:vAlign w:val="center"/>
          </w:tcPr>
          <w:p w14:paraId="2115CBCB" w14:textId="77777777" w:rsidR="00115026" w:rsidRPr="00981B62" w:rsidRDefault="00115026" w:rsidP="00E14100">
            <w:pPr>
              <w:jc w:val="center"/>
              <w:rPr>
                <w:sz w:val="20"/>
                <w:szCs w:val="20"/>
              </w:rPr>
            </w:pPr>
            <w:r>
              <w:rPr>
                <w:sz w:val="20"/>
                <w:szCs w:val="20"/>
              </w:rPr>
              <w:t>4.2</w:t>
            </w:r>
          </w:p>
        </w:tc>
        <w:tc>
          <w:tcPr>
            <w:tcW w:w="7654" w:type="dxa"/>
            <w:tcBorders>
              <w:top w:val="single" w:sz="4" w:space="0" w:color="auto"/>
              <w:left w:val="single" w:sz="4" w:space="0" w:color="auto"/>
              <w:bottom w:val="nil"/>
              <w:right w:val="single" w:sz="4" w:space="0" w:color="auto"/>
            </w:tcBorders>
            <w:shd w:val="clear" w:color="auto" w:fill="auto"/>
            <w:vAlign w:val="center"/>
          </w:tcPr>
          <w:p w14:paraId="5C38003D" w14:textId="77777777" w:rsidR="00115026" w:rsidRPr="003E72E3" w:rsidRDefault="00115026" w:rsidP="00E14100">
            <w:pPr>
              <w:rPr>
                <w:sz w:val="22"/>
                <w:szCs w:val="22"/>
              </w:rPr>
            </w:pPr>
            <w:r w:rsidRPr="003E72E3">
              <w:rPr>
                <w:sz w:val="22"/>
                <w:szCs w:val="22"/>
              </w:rPr>
              <w:t>материальная помощь в экстренных случаях</w:t>
            </w:r>
          </w:p>
        </w:tc>
        <w:tc>
          <w:tcPr>
            <w:tcW w:w="1134" w:type="dxa"/>
            <w:tcBorders>
              <w:top w:val="single" w:sz="4" w:space="0" w:color="auto"/>
              <w:left w:val="single" w:sz="4" w:space="0" w:color="auto"/>
              <w:bottom w:val="nil"/>
              <w:right w:val="single" w:sz="4" w:space="0" w:color="auto"/>
            </w:tcBorders>
            <w:shd w:val="clear" w:color="auto" w:fill="auto"/>
            <w:vAlign w:val="center"/>
          </w:tcPr>
          <w:p w14:paraId="6B6E07AA" w14:textId="77777777" w:rsidR="00115026" w:rsidRPr="001A5326" w:rsidRDefault="00115026" w:rsidP="00E14100">
            <w:pPr>
              <w:jc w:val="center"/>
              <w:rPr>
                <w:sz w:val="22"/>
                <w:szCs w:val="22"/>
              </w:rPr>
            </w:pPr>
            <w:r w:rsidRPr="001A5326">
              <w:rPr>
                <w:sz w:val="22"/>
                <w:szCs w:val="22"/>
              </w:rPr>
              <w:t>112</w:t>
            </w:r>
          </w:p>
        </w:tc>
      </w:tr>
      <w:tr w:rsidR="00115026" w:rsidRPr="00981B62" w14:paraId="29D56BE7" w14:textId="77777777" w:rsidTr="00E14100">
        <w:trPr>
          <w:trHeight w:val="255"/>
        </w:trPr>
        <w:tc>
          <w:tcPr>
            <w:tcW w:w="846" w:type="dxa"/>
            <w:shd w:val="clear" w:color="auto" w:fill="auto"/>
            <w:vAlign w:val="center"/>
          </w:tcPr>
          <w:p w14:paraId="773256D7" w14:textId="77777777" w:rsidR="00115026" w:rsidRPr="00981B62" w:rsidRDefault="00115026" w:rsidP="00E14100">
            <w:pPr>
              <w:jc w:val="center"/>
              <w:rPr>
                <w:sz w:val="20"/>
                <w:szCs w:val="20"/>
              </w:rPr>
            </w:pPr>
            <w:r>
              <w:rPr>
                <w:sz w:val="20"/>
                <w:szCs w:val="20"/>
              </w:rPr>
              <w:t>4.3</w:t>
            </w:r>
          </w:p>
        </w:tc>
        <w:tc>
          <w:tcPr>
            <w:tcW w:w="7654" w:type="dxa"/>
            <w:tcBorders>
              <w:top w:val="single" w:sz="4" w:space="0" w:color="auto"/>
              <w:left w:val="single" w:sz="4" w:space="0" w:color="auto"/>
              <w:bottom w:val="nil"/>
              <w:right w:val="single" w:sz="4" w:space="0" w:color="auto"/>
            </w:tcBorders>
            <w:shd w:val="clear" w:color="auto" w:fill="auto"/>
            <w:vAlign w:val="center"/>
          </w:tcPr>
          <w:p w14:paraId="613A7BB3" w14:textId="77777777" w:rsidR="00115026" w:rsidRPr="003E72E3" w:rsidRDefault="00115026" w:rsidP="00E14100">
            <w:pPr>
              <w:rPr>
                <w:sz w:val="22"/>
                <w:szCs w:val="22"/>
              </w:rPr>
            </w:pPr>
            <w:r w:rsidRPr="003E72E3">
              <w:rPr>
                <w:sz w:val="22"/>
                <w:szCs w:val="22"/>
              </w:rPr>
              <w:t>выплаты матерям по уходу за ребенком от 1,5 до 3- х лет</w:t>
            </w:r>
          </w:p>
        </w:tc>
        <w:tc>
          <w:tcPr>
            <w:tcW w:w="1134" w:type="dxa"/>
            <w:tcBorders>
              <w:top w:val="single" w:sz="4" w:space="0" w:color="auto"/>
              <w:left w:val="single" w:sz="4" w:space="0" w:color="auto"/>
              <w:bottom w:val="nil"/>
              <w:right w:val="single" w:sz="4" w:space="0" w:color="auto"/>
            </w:tcBorders>
            <w:shd w:val="clear" w:color="auto" w:fill="auto"/>
            <w:vAlign w:val="center"/>
          </w:tcPr>
          <w:p w14:paraId="1BA87D23" w14:textId="77777777" w:rsidR="00115026" w:rsidRPr="001A5326" w:rsidRDefault="00115026" w:rsidP="00E14100">
            <w:pPr>
              <w:jc w:val="center"/>
              <w:rPr>
                <w:sz w:val="22"/>
                <w:szCs w:val="22"/>
              </w:rPr>
            </w:pPr>
            <w:r w:rsidRPr="001A5326">
              <w:rPr>
                <w:sz w:val="22"/>
                <w:szCs w:val="22"/>
              </w:rPr>
              <w:t>334</w:t>
            </w:r>
          </w:p>
        </w:tc>
      </w:tr>
      <w:tr w:rsidR="00115026" w:rsidRPr="00981B62" w14:paraId="7BF013FC" w14:textId="77777777" w:rsidTr="00E14100">
        <w:trPr>
          <w:trHeight w:val="255"/>
        </w:trPr>
        <w:tc>
          <w:tcPr>
            <w:tcW w:w="846" w:type="dxa"/>
            <w:shd w:val="clear" w:color="auto" w:fill="auto"/>
            <w:vAlign w:val="center"/>
          </w:tcPr>
          <w:p w14:paraId="7B993BA1" w14:textId="77777777" w:rsidR="00115026" w:rsidRPr="00981B62" w:rsidRDefault="00115026" w:rsidP="00E14100">
            <w:pPr>
              <w:jc w:val="center"/>
              <w:rPr>
                <w:sz w:val="20"/>
                <w:szCs w:val="20"/>
              </w:rPr>
            </w:pPr>
            <w:r>
              <w:rPr>
                <w:sz w:val="20"/>
                <w:szCs w:val="20"/>
              </w:rPr>
              <w:t>4.4</w:t>
            </w:r>
          </w:p>
        </w:tc>
        <w:tc>
          <w:tcPr>
            <w:tcW w:w="7654" w:type="dxa"/>
            <w:tcBorders>
              <w:top w:val="single" w:sz="4" w:space="0" w:color="auto"/>
              <w:left w:val="single" w:sz="4" w:space="0" w:color="auto"/>
              <w:bottom w:val="nil"/>
              <w:right w:val="single" w:sz="4" w:space="0" w:color="auto"/>
            </w:tcBorders>
            <w:shd w:val="clear" w:color="auto" w:fill="auto"/>
            <w:vAlign w:val="center"/>
          </w:tcPr>
          <w:p w14:paraId="409190F7" w14:textId="77777777" w:rsidR="00115026" w:rsidRPr="003E72E3" w:rsidRDefault="00115026" w:rsidP="00E14100">
            <w:pPr>
              <w:rPr>
                <w:sz w:val="22"/>
                <w:szCs w:val="22"/>
              </w:rPr>
            </w:pPr>
            <w:r w:rsidRPr="003E72E3">
              <w:rPr>
                <w:sz w:val="22"/>
                <w:szCs w:val="22"/>
              </w:rPr>
              <w:t>многодетной семье ко Дню защиты детей</w:t>
            </w:r>
          </w:p>
        </w:tc>
        <w:tc>
          <w:tcPr>
            <w:tcW w:w="1134" w:type="dxa"/>
            <w:tcBorders>
              <w:top w:val="single" w:sz="4" w:space="0" w:color="auto"/>
              <w:left w:val="single" w:sz="4" w:space="0" w:color="auto"/>
              <w:bottom w:val="nil"/>
              <w:right w:val="single" w:sz="4" w:space="0" w:color="auto"/>
            </w:tcBorders>
            <w:shd w:val="clear" w:color="auto" w:fill="auto"/>
            <w:vAlign w:val="center"/>
          </w:tcPr>
          <w:p w14:paraId="2B7328C7" w14:textId="77777777" w:rsidR="00115026" w:rsidRPr="001A5326" w:rsidRDefault="00115026" w:rsidP="00E14100">
            <w:pPr>
              <w:jc w:val="center"/>
              <w:rPr>
                <w:sz w:val="22"/>
                <w:szCs w:val="22"/>
              </w:rPr>
            </w:pPr>
            <w:r w:rsidRPr="001A5326">
              <w:rPr>
                <w:sz w:val="22"/>
                <w:szCs w:val="22"/>
              </w:rPr>
              <w:t>201</w:t>
            </w:r>
          </w:p>
        </w:tc>
      </w:tr>
      <w:tr w:rsidR="00115026" w:rsidRPr="00981B62" w14:paraId="0C660D0D" w14:textId="77777777" w:rsidTr="00E14100">
        <w:trPr>
          <w:trHeight w:val="255"/>
        </w:trPr>
        <w:tc>
          <w:tcPr>
            <w:tcW w:w="846" w:type="dxa"/>
            <w:shd w:val="clear" w:color="auto" w:fill="auto"/>
            <w:vAlign w:val="center"/>
          </w:tcPr>
          <w:p w14:paraId="443BA581" w14:textId="77777777" w:rsidR="00115026" w:rsidRPr="00981B62" w:rsidRDefault="00115026" w:rsidP="00E14100">
            <w:pPr>
              <w:jc w:val="center"/>
              <w:rPr>
                <w:sz w:val="20"/>
                <w:szCs w:val="20"/>
              </w:rPr>
            </w:pPr>
            <w:r>
              <w:rPr>
                <w:sz w:val="20"/>
                <w:szCs w:val="20"/>
              </w:rPr>
              <w:t>4.5</w:t>
            </w:r>
          </w:p>
        </w:tc>
        <w:tc>
          <w:tcPr>
            <w:tcW w:w="7654" w:type="dxa"/>
            <w:tcBorders>
              <w:top w:val="single" w:sz="4" w:space="0" w:color="auto"/>
              <w:left w:val="single" w:sz="4" w:space="0" w:color="auto"/>
              <w:bottom w:val="nil"/>
              <w:right w:val="single" w:sz="4" w:space="0" w:color="auto"/>
            </w:tcBorders>
            <w:shd w:val="clear" w:color="auto" w:fill="auto"/>
            <w:vAlign w:val="center"/>
          </w:tcPr>
          <w:p w14:paraId="3F49228D" w14:textId="77777777" w:rsidR="00115026" w:rsidRPr="003E72E3" w:rsidRDefault="00115026" w:rsidP="00E14100">
            <w:pPr>
              <w:rPr>
                <w:sz w:val="22"/>
                <w:szCs w:val="22"/>
              </w:rPr>
            </w:pPr>
            <w:r w:rsidRPr="003E72E3">
              <w:rPr>
                <w:sz w:val="22"/>
                <w:szCs w:val="22"/>
              </w:rPr>
              <w:t>материальная помощь при рождении ребёнка</w:t>
            </w:r>
          </w:p>
        </w:tc>
        <w:tc>
          <w:tcPr>
            <w:tcW w:w="1134" w:type="dxa"/>
            <w:tcBorders>
              <w:top w:val="single" w:sz="4" w:space="0" w:color="auto"/>
              <w:left w:val="single" w:sz="4" w:space="0" w:color="auto"/>
              <w:bottom w:val="nil"/>
              <w:right w:val="single" w:sz="4" w:space="0" w:color="auto"/>
            </w:tcBorders>
            <w:shd w:val="clear" w:color="auto" w:fill="auto"/>
            <w:vAlign w:val="center"/>
          </w:tcPr>
          <w:p w14:paraId="73BF4925" w14:textId="77777777" w:rsidR="00115026" w:rsidRPr="001A5326" w:rsidRDefault="00115026" w:rsidP="00E14100">
            <w:pPr>
              <w:jc w:val="center"/>
              <w:rPr>
                <w:sz w:val="22"/>
                <w:szCs w:val="22"/>
              </w:rPr>
            </w:pPr>
            <w:r w:rsidRPr="001A5326">
              <w:rPr>
                <w:sz w:val="22"/>
                <w:szCs w:val="22"/>
              </w:rPr>
              <w:t>44</w:t>
            </w:r>
          </w:p>
        </w:tc>
      </w:tr>
      <w:tr w:rsidR="00115026" w:rsidRPr="00981B62" w14:paraId="749E36E5" w14:textId="77777777" w:rsidTr="00E14100">
        <w:trPr>
          <w:trHeight w:val="255"/>
        </w:trPr>
        <w:tc>
          <w:tcPr>
            <w:tcW w:w="846" w:type="dxa"/>
            <w:shd w:val="clear" w:color="auto" w:fill="auto"/>
            <w:vAlign w:val="center"/>
          </w:tcPr>
          <w:p w14:paraId="420F61E5" w14:textId="77777777" w:rsidR="00115026" w:rsidRPr="00981B62" w:rsidRDefault="00115026" w:rsidP="00E14100">
            <w:pPr>
              <w:jc w:val="center"/>
              <w:rPr>
                <w:sz w:val="20"/>
                <w:szCs w:val="20"/>
              </w:rPr>
            </w:pPr>
            <w:r>
              <w:rPr>
                <w:sz w:val="20"/>
                <w:szCs w:val="20"/>
              </w:rPr>
              <w:t>4.6</w:t>
            </w:r>
          </w:p>
        </w:tc>
        <w:tc>
          <w:tcPr>
            <w:tcW w:w="7654" w:type="dxa"/>
            <w:tcBorders>
              <w:top w:val="single" w:sz="4" w:space="0" w:color="auto"/>
              <w:left w:val="single" w:sz="4" w:space="0" w:color="auto"/>
              <w:bottom w:val="nil"/>
              <w:right w:val="single" w:sz="4" w:space="0" w:color="auto"/>
            </w:tcBorders>
            <w:shd w:val="clear" w:color="auto" w:fill="auto"/>
            <w:vAlign w:val="center"/>
          </w:tcPr>
          <w:p w14:paraId="632B748B" w14:textId="77777777" w:rsidR="00115026" w:rsidRPr="003E72E3" w:rsidRDefault="00115026" w:rsidP="00E14100">
            <w:pPr>
              <w:rPr>
                <w:sz w:val="22"/>
                <w:szCs w:val="22"/>
              </w:rPr>
            </w:pPr>
            <w:r w:rsidRPr="003E72E3">
              <w:rPr>
                <w:sz w:val="22"/>
                <w:szCs w:val="22"/>
              </w:rPr>
              <w:t>компенсация морального вреда, определённая судом, в целях возмещения работникам затрат, связанных с исполнением ими трудовых обязанностей</w:t>
            </w:r>
          </w:p>
        </w:tc>
        <w:tc>
          <w:tcPr>
            <w:tcW w:w="1134" w:type="dxa"/>
            <w:tcBorders>
              <w:top w:val="single" w:sz="4" w:space="0" w:color="auto"/>
              <w:left w:val="single" w:sz="4" w:space="0" w:color="auto"/>
              <w:bottom w:val="nil"/>
              <w:right w:val="single" w:sz="4" w:space="0" w:color="auto"/>
            </w:tcBorders>
            <w:shd w:val="clear" w:color="auto" w:fill="auto"/>
            <w:vAlign w:val="center"/>
          </w:tcPr>
          <w:p w14:paraId="1522D6FC" w14:textId="77777777" w:rsidR="00115026" w:rsidRPr="001A5326" w:rsidRDefault="00115026" w:rsidP="00E14100">
            <w:pPr>
              <w:jc w:val="center"/>
              <w:rPr>
                <w:sz w:val="22"/>
                <w:szCs w:val="22"/>
              </w:rPr>
            </w:pPr>
            <w:r w:rsidRPr="001A5326">
              <w:rPr>
                <w:sz w:val="22"/>
                <w:szCs w:val="22"/>
              </w:rPr>
              <w:t>171</w:t>
            </w:r>
          </w:p>
        </w:tc>
      </w:tr>
      <w:tr w:rsidR="00115026" w:rsidRPr="00981B62" w14:paraId="44915495" w14:textId="77777777" w:rsidTr="00E14100">
        <w:trPr>
          <w:trHeight w:val="255"/>
        </w:trPr>
        <w:tc>
          <w:tcPr>
            <w:tcW w:w="846" w:type="dxa"/>
            <w:shd w:val="clear" w:color="auto" w:fill="auto"/>
            <w:vAlign w:val="center"/>
          </w:tcPr>
          <w:p w14:paraId="74ACD59E" w14:textId="77777777" w:rsidR="00115026" w:rsidRPr="00981B62" w:rsidRDefault="00115026" w:rsidP="00E14100">
            <w:pPr>
              <w:jc w:val="center"/>
              <w:rPr>
                <w:sz w:val="20"/>
                <w:szCs w:val="20"/>
              </w:rPr>
            </w:pPr>
            <w:r>
              <w:rPr>
                <w:sz w:val="20"/>
                <w:szCs w:val="20"/>
              </w:rPr>
              <w:t>4.7</w:t>
            </w:r>
          </w:p>
        </w:tc>
        <w:tc>
          <w:tcPr>
            <w:tcW w:w="7654" w:type="dxa"/>
            <w:tcBorders>
              <w:top w:val="single" w:sz="4" w:space="0" w:color="auto"/>
              <w:left w:val="single" w:sz="4" w:space="0" w:color="auto"/>
              <w:bottom w:val="nil"/>
              <w:right w:val="single" w:sz="4" w:space="0" w:color="auto"/>
            </w:tcBorders>
            <w:shd w:val="clear" w:color="auto" w:fill="auto"/>
            <w:vAlign w:val="center"/>
          </w:tcPr>
          <w:p w14:paraId="258BF3EE" w14:textId="77777777" w:rsidR="00115026" w:rsidRPr="003E72E3" w:rsidRDefault="00115026" w:rsidP="00E14100">
            <w:pPr>
              <w:rPr>
                <w:sz w:val="22"/>
                <w:szCs w:val="22"/>
              </w:rPr>
            </w:pPr>
            <w:r w:rsidRPr="003E72E3">
              <w:rPr>
                <w:sz w:val="22"/>
                <w:szCs w:val="22"/>
              </w:rPr>
              <w:t>оказание нефинансовой (натуральной) помощи</w:t>
            </w:r>
          </w:p>
        </w:tc>
        <w:tc>
          <w:tcPr>
            <w:tcW w:w="1134" w:type="dxa"/>
            <w:tcBorders>
              <w:top w:val="single" w:sz="4" w:space="0" w:color="auto"/>
              <w:left w:val="single" w:sz="4" w:space="0" w:color="auto"/>
              <w:bottom w:val="nil"/>
              <w:right w:val="single" w:sz="4" w:space="0" w:color="auto"/>
            </w:tcBorders>
            <w:shd w:val="clear" w:color="auto" w:fill="auto"/>
            <w:vAlign w:val="center"/>
          </w:tcPr>
          <w:p w14:paraId="0519A9BC" w14:textId="77777777" w:rsidR="00115026" w:rsidRPr="001A5326" w:rsidRDefault="00115026" w:rsidP="00E14100">
            <w:pPr>
              <w:jc w:val="center"/>
              <w:rPr>
                <w:sz w:val="22"/>
                <w:szCs w:val="22"/>
              </w:rPr>
            </w:pPr>
            <w:r w:rsidRPr="001A5326">
              <w:rPr>
                <w:sz w:val="22"/>
                <w:szCs w:val="22"/>
              </w:rPr>
              <w:t>398</w:t>
            </w:r>
          </w:p>
        </w:tc>
      </w:tr>
      <w:tr w:rsidR="00115026" w:rsidRPr="00981B62" w14:paraId="0FEAA148" w14:textId="77777777" w:rsidTr="00E14100">
        <w:trPr>
          <w:trHeight w:val="255"/>
        </w:trPr>
        <w:tc>
          <w:tcPr>
            <w:tcW w:w="846" w:type="dxa"/>
            <w:shd w:val="clear" w:color="auto" w:fill="auto"/>
            <w:vAlign w:val="center"/>
          </w:tcPr>
          <w:p w14:paraId="1666B651" w14:textId="77777777" w:rsidR="00115026" w:rsidRPr="00981B62" w:rsidRDefault="00115026" w:rsidP="00E14100">
            <w:pPr>
              <w:jc w:val="center"/>
              <w:rPr>
                <w:sz w:val="20"/>
                <w:szCs w:val="20"/>
              </w:rPr>
            </w:pPr>
            <w:r>
              <w:rPr>
                <w:sz w:val="20"/>
                <w:szCs w:val="20"/>
              </w:rPr>
              <w:t>4.8</w:t>
            </w:r>
          </w:p>
        </w:tc>
        <w:tc>
          <w:tcPr>
            <w:tcW w:w="7654" w:type="dxa"/>
            <w:tcBorders>
              <w:top w:val="single" w:sz="4" w:space="0" w:color="auto"/>
              <w:left w:val="single" w:sz="4" w:space="0" w:color="auto"/>
              <w:bottom w:val="nil"/>
              <w:right w:val="single" w:sz="4" w:space="0" w:color="auto"/>
            </w:tcBorders>
            <w:shd w:val="clear" w:color="auto" w:fill="auto"/>
            <w:vAlign w:val="center"/>
          </w:tcPr>
          <w:p w14:paraId="7D6D0143" w14:textId="77777777" w:rsidR="00115026" w:rsidRPr="003E72E3" w:rsidRDefault="00115026" w:rsidP="00E14100">
            <w:pPr>
              <w:rPr>
                <w:sz w:val="22"/>
                <w:szCs w:val="22"/>
              </w:rPr>
            </w:pPr>
            <w:r w:rsidRPr="003E72E3">
              <w:rPr>
                <w:sz w:val="22"/>
                <w:szCs w:val="22"/>
              </w:rPr>
              <w:t>материальная помощь вернувшимся из рядов Российской Армии</w:t>
            </w:r>
          </w:p>
        </w:tc>
        <w:tc>
          <w:tcPr>
            <w:tcW w:w="1134" w:type="dxa"/>
            <w:tcBorders>
              <w:top w:val="single" w:sz="4" w:space="0" w:color="auto"/>
              <w:left w:val="single" w:sz="4" w:space="0" w:color="auto"/>
              <w:bottom w:val="nil"/>
              <w:right w:val="single" w:sz="4" w:space="0" w:color="auto"/>
            </w:tcBorders>
            <w:shd w:val="clear" w:color="auto" w:fill="auto"/>
            <w:vAlign w:val="center"/>
          </w:tcPr>
          <w:p w14:paraId="59D65E40" w14:textId="77777777" w:rsidR="00115026" w:rsidRPr="001A5326" w:rsidRDefault="00115026" w:rsidP="00E14100">
            <w:pPr>
              <w:jc w:val="center"/>
              <w:rPr>
                <w:sz w:val="22"/>
                <w:szCs w:val="22"/>
              </w:rPr>
            </w:pPr>
            <w:r w:rsidRPr="001A5326">
              <w:rPr>
                <w:sz w:val="22"/>
                <w:szCs w:val="22"/>
              </w:rPr>
              <w:t>60</w:t>
            </w:r>
          </w:p>
        </w:tc>
      </w:tr>
      <w:tr w:rsidR="00115026" w:rsidRPr="00981B62" w14:paraId="1D7653A9" w14:textId="77777777" w:rsidTr="00E14100">
        <w:trPr>
          <w:trHeight w:val="255"/>
        </w:trPr>
        <w:tc>
          <w:tcPr>
            <w:tcW w:w="846" w:type="dxa"/>
            <w:shd w:val="clear" w:color="auto" w:fill="auto"/>
            <w:vAlign w:val="center"/>
          </w:tcPr>
          <w:p w14:paraId="373A0D71" w14:textId="77777777" w:rsidR="00115026" w:rsidRPr="00981B62" w:rsidRDefault="00115026" w:rsidP="00E14100">
            <w:pPr>
              <w:jc w:val="center"/>
              <w:rPr>
                <w:sz w:val="20"/>
                <w:szCs w:val="20"/>
              </w:rPr>
            </w:pPr>
            <w:r>
              <w:rPr>
                <w:sz w:val="20"/>
                <w:szCs w:val="20"/>
              </w:rPr>
              <w:t>4.9</w:t>
            </w:r>
          </w:p>
        </w:tc>
        <w:tc>
          <w:tcPr>
            <w:tcW w:w="7654" w:type="dxa"/>
            <w:tcBorders>
              <w:top w:val="single" w:sz="4" w:space="0" w:color="auto"/>
              <w:left w:val="single" w:sz="4" w:space="0" w:color="auto"/>
              <w:bottom w:val="nil"/>
              <w:right w:val="single" w:sz="4" w:space="0" w:color="auto"/>
            </w:tcBorders>
            <w:shd w:val="clear" w:color="auto" w:fill="auto"/>
            <w:vAlign w:val="center"/>
          </w:tcPr>
          <w:p w14:paraId="49226A10" w14:textId="77777777" w:rsidR="00115026" w:rsidRPr="003E72E3" w:rsidRDefault="00115026" w:rsidP="00E14100">
            <w:pPr>
              <w:rPr>
                <w:sz w:val="22"/>
                <w:szCs w:val="22"/>
              </w:rPr>
            </w:pPr>
            <w:r w:rsidRPr="003E72E3">
              <w:rPr>
                <w:sz w:val="22"/>
                <w:szCs w:val="22"/>
              </w:rPr>
              <w:t>материальная помощь на одного ребенка школьного возраста (до 17 лет включительно), обучающегося в общеобразовательном учреждении: школе, лицее, гимназии</w:t>
            </w:r>
          </w:p>
        </w:tc>
        <w:tc>
          <w:tcPr>
            <w:tcW w:w="1134" w:type="dxa"/>
            <w:tcBorders>
              <w:top w:val="single" w:sz="4" w:space="0" w:color="auto"/>
              <w:left w:val="single" w:sz="4" w:space="0" w:color="auto"/>
              <w:bottom w:val="nil"/>
              <w:right w:val="single" w:sz="4" w:space="0" w:color="auto"/>
            </w:tcBorders>
            <w:shd w:val="clear" w:color="auto" w:fill="auto"/>
            <w:vAlign w:val="center"/>
          </w:tcPr>
          <w:p w14:paraId="484BC2A0" w14:textId="77777777" w:rsidR="00115026" w:rsidRPr="001A5326" w:rsidRDefault="00115026" w:rsidP="00E14100">
            <w:pPr>
              <w:jc w:val="center"/>
              <w:rPr>
                <w:sz w:val="22"/>
                <w:szCs w:val="22"/>
              </w:rPr>
            </w:pPr>
            <w:r w:rsidRPr="001A5326">
              <w:rPr>
                <w:sz w:val="22"/>
                <w:szCs w:val="22"/>
              </w:rPr>
              <w:t>135</w:t>
            </w:r>
          </w:p>
        </w:tc>
      </w:tr>
      <w:tr w:rsidR="00115026" w:rsidRPr="00981B62" w14:paraId="21684665" w14:textId="77777777" w:rsidTr="00E14100">
        <w:trPr>
          <w:trHeight w:val="255"/>
        </w:trPr>
        <w:tc>
          <w:tcPr>
            <w:tcW w:w="846" w:type="dxa"/>
            <w:shd w:val="clear" w:color="auto" w:fill="auto"/>
            <w:vAlign w:val="center"/>
          </w:tcPr>
          <w:p w14:paraId="5F744492" w14:textId="77777777" w:rsidR="00115026" w:rsidRPr="00981B62" w:rsidRDefault="00115026" w:rsidP="00E14100">
            <w:pPr>
              <w:jc w:val="center"/>
              <w:rPr>
                <w:sz w:val="20"/>
                <w:szCs w:val="20"/>
              </w:rPr>
            </w:pPr>
            <w:r>
              <w:rPr>
                <w:sz w:val="20"/>
                <w:szCs w:val="20"/>
              </w:rPr>
              <w:t>4.10</w:t>
            </w:r>
          </w:p>
        </w:tc>
        <w:tc>
          <w:tcPr>
            <w:tcW w:w="7654" w:type="dxa"/>
            <w:tcBorders>
              <w:top w:val="single" w:sz="4" w:space="0" w:color="auto"/>
              <w:left w:val="single" w:sz="4" w:space="0" w:color="auto"/>
              <w:bottom w:val="nil"/>
              <w:right w:val="single" w:sz="4" w:space="0" w:color="auto"/>
            </w:tcBorders>
            <w:shd w:val="clear" w:color="auto" w:fill="auto"/>
            <w:vAlign w:val="center"/>
          </w:tcPr>
          <w:p w14:paraId="0A778E80" w14:textId="77777777" w:rsidR="00115026" w:rsidRPr="003E72E3" w:rsidRDefault="00115026" w:rsidP="00E14100">
            <w:pPr>
              <w:rPr>
                <w:sz w:val="22"/>
                <w:szCs w:val="22"/>
              </w:rPr>
            </w:pPr>
            <w:r w:rsidRPr="003E72E3">
              <w:rPr>
                <w:sz w:val="22"/>
                <w:szCs w:val="22"/>
              </w:rPr>
              <w:t>выплаты матерям по уходу за ребенком до 1,5 лет</w:t>
            </w:r>
          </w:p>
        </w:tc>
        <w:tc>
          <w:tcPr>
            <w:tcW w:w="1134" w:type="dxa"/>
            <w:tcBorders>
              <w:top w:val="single" w:sz="4" w:space="0" w:color="auto"/>
              <w:left w:val="single" w:sz="4" w:space="0" w:color="auto"/>
              <w:bottom w:val="nil"/>
              <w:right w:val="single" w:sz="4" w:space="0" w:color="auto"/>
            </w:tcBorders>
            <w:shd w:val="clear" w:color="auto" w:fill="auto"/>
            <w:vAlign w:val="center"/>
          </w:tcPr>
          <w:p w14:paraId="27A288D6" w14:textId="77777777" w:rsidR="00115026" w:rsidRPr="001A5326" w:rsidRDefault="00115026" w:rsidP="00E14100">
            <w:pPr>
              <w:jc w:val="center"/>
              <w:rPr>
                <w:sz w:val="22"/>
                <w:szCs w:val="22"/>
              </w:rPr>
            </w:pPr>
            <w:r w:rsidRPr="001A5326">
              <w:rPr>
                <w:sz w:val="22"/>
                <w:szCs w:val="22"/>
              </w:rPr>
              <w:t>195</w:t>
            </w:r>
          </w:p>
        </w:tc>
      </w:tr>
      <w:tr w:rsidR="00115026" w:rsidRPr="00981B62" w14:paraId="06AD6D67" w14:textId="77777777" w:rsidTr="00E14100">
        <w:trPr>
          <w:trHeight w:val="265"/>
        </w:trPr>
        <w:tc>
          <w:tcPr>
            <w:tcW w:w="846" w:type="dxa"/>
            <w:shd w:val="clear" w:color="auto" w:fill="auto"/>
            <w:vAlign w:val="center"/>
          </w:tcPr>
          <w:p w14:paraId="38616390" w14:textId="77777777" w:rsidR="00115026" w:rsidRPr="00981B62" w:rsidRDefault="00115026" w:rsidP="00E14100">
            <w:pPr>
              <w:jc w:val="center"/>
              <w:rPr>
                <w:sz w:val="20"/>
                <w:szCs w:val="20"/>
              </w:rPr>
            </w:pPr>
            <w:r>
              <w:rPr>
                <w:sz w:val="20"/>
                <w:szCs w:val="20"/>
              </w:rPr>
              <w:t>5</w:t>
            </w:r>
          </w:p>
        </w:tc>
        <w:tc>
          <w:tcPr>
            <w:tcW w:w="7654" w:type="dxa"/>
            <w:tcBorders>
              <w:top w:val="single" w:sz="4" w:space="0" w:color="auto"/>
              <w:left w:val="single" w:sz="4" w:space="0" w:color="auto"/>
              <w:bottom w:val="nil"/>
              <w:right w:val="single" w:sz="4" w:space="0" w:color="auto"/>
            </w:tcBorders>
            <w:shd w:val="clear" w:color="auto" w:fill="auto"/>
            <w:vAlign w:val="center"/>
          </w:tcPr>
          <w:p w14:paraId="0B35611C" w14:textId="77777777" w:rsidR="00115026" w:rsidRPr="003E72E3" w:rsidRDefault="00115026" w:rsidP="00E14100">
            <w:pPr>
              <w:rPr>
                <w:b/>
                <w:bCs/>
                <w:sz w:val="22"/>
                <w:szCs w:val="22"/>
              </w:rPr>
            </w:pPr>
            <w:r w:rsidRPr="003E72E3">
              <w:rPr>
                <w:b/>
                <w:bCs/>
                <w:sz w:val="22"/>
                <w:szCs w:val="22"/>
              </w:rPr>
              <w:t>Прочее</w:t>
            </w:r>
          </w:p>
        </w:tc>
        <w:tc>
          <w:tcPr>
            <w:tcW w:w="1134" w:type="dxa"/>
            <w:shd w:val="clear" w:color="auto" w:fill="auto"/>
            <w:vAlign w:val="center"/>
          </w:tcPr>
          <w:p w14:paraId="19DB21D3" w14:textId="77777777" w:rsidR="00115026" w:rsidRPr="001A5326" w:rsidRDefault="00115026" w:rsidP="00E14100">
            <w:pPr>
              <w:jc w:val="center"/>
              <w:rPr>
                <w:b/>
                <w:sz w:val="22"/>
                <w:szCs w:val="22"/>
              </w:rPr>
            </w:pPr>
            <w:r w:rsidRPr="001A5326">
              <w:rPr>
                <w:b/>
                <w:sz w:val="22"/>
                <w:szCs w:val="22"/>
              </w:rPr>
              <w:t>50</w:t>
            </w:r>
          </w:p>
        </w:tc>
      </w:tr>
      <w:tr w:rsidR="00115026" w:rsidRPr="00981B62" w14:paraId="511C10B6" w14:textId="77777777" w:rsidTr="00E14100">
        <w:trPr>
          <w:trHeight w:val="265"/>
        </w:trPr>
        <w:tc>
          <w:tcPr>
            <w:tcW w:w="846" w:type="dxa"/>
            <w:shd w:val="clear" w:color="auto" w:fill="auto"/>
            <w:vAlign w:val="center"/>
          </w:tcPr>
          <w:p w14:paraId="464AC26A" w14:textId="77777777" w:rsidR="00115026" w:rsidRPr="00981B62" w:rsidRDefault="00115026" w:rsidP="00E14100">
            <w:pPr>
              <w:jc w:val="center"/>
              <w:rPr>
                <w:sz w:val="20"/>
                <w:szCs w:val="20"/>
              </w:rPr>
            </w:pPr>
            <w:r>
              <w:rPr>
                <w:sz w:val="20"/>
                <w:szCs w:val="20"/>
              </w:rPr>
              <w:t>5.1</w:t>
            </w:r>
          </w:p>
        </w:tc>
        <w:tc>
          <w:tcPr>
            <w:tcW w:w="7654" w:type="dxa"/>
            <w:tcBorders>
              <w:top w:val="single" w:sz="4" w:space="0" w:color="auto"/>
              <w:left w:val="single" w:sz="4" w:space="0" w:color="auto"/>
              <w:bottom w:val="nil"/>
              <w:right w:val="single" w:sz="4" w:space="0" w:color="auto"/>
            </w:tcBorders>
            <w:shd w:val="clear" w:color="auto" w:fill="auto"/>
            <w:vAlign w:val="center"/>
          </w:tcPr>
          <w:p w14:paraId="3D11269D" w14:textId="77777777" w:rsidR="00115026" w:rsidRPr="003E72E3" w:rsidRDefault="00115026" w:rsidP="00E14100">
            <w:pPr>
              <w:rPr>
                <w:sz w:val="22"/>
                <w:szCs w:val="22"/>
              </w:rPr>
            </w:pPr>
            <w:r w:rsidRPr="003E72E3">
              <w:rPr>
                <w:sz w:val="22"/>
                <w:szCs w:val="22"/>
              </w:rPr>
              <w:t>изготовление наградных бланков к государственным наградам</w:t>
            </w:r>
          </w:p>
        </w:tc>
        <w:tc>
          <w:tcPr>
            <w:tcW w:w="1134" w:type="dxa"/>
            <w:tcBorders>
              <w:top w:val="single" w:sz="4" w:space="0" w:color="auto"/>
              <w:left w:val="single" w:sz="4" w:space="0" w:color="auto"/>
              <w:bottom w:val="nil"/>
              <w:right w:val="single" w:sz="4" w:space="0" w:color="auto"/>
            </w:tcBorders>
            <w:shd w:val="clear" w:color="auto" w:fill="auto"/>
            <w:vAlign w:val="center"/>
          </w:tcPr>
          <w:p w14:paraId="56032129" w14:textId="77777777" w:rsidR="00115026" w:rsidRPr="001A5326" w:rsidRDefault="00115026" w:rsidP="00E14100">
            <w:pPr>
              <w:jc w:val="center"/>
              <w:rPr>
                <w:sz w:val="22"/>
                <w:szCs w:val="22"/>
              </w:rPr>
            </w:pPr>
            <w:r w:rsidRPr="001A5326">
              <w:rPr>
                <w:sz w:val="22"/>
                <w:szCs w:val="22"/>
              </w:rPr>
              <w:t>35</w:t>
            </w:r>
          </w:p>
        </w:tc>
      </w:tr>
      <w:tr w:rsidR="00115026" w:rsidRPr="00981B62" w14:paraId="4FE10680" w14:textId="77777777" w:rsidTr="00E14100">
        <w:trPr>
          <w:trHeight w:val="283"/>
        </w:trPr>
        <w:tc>
          <w:tcPr>
            <w:tcW w:w="846" w:type="dxa"/>
            <w:shd w:val="clear" w:color="auto" w:fill="auto"/>
            <w:vAlign w:val="center"/>
          </w:tcPr>
          <w:p w14:paraId="3CBA08C2" w14:textId="77777777" w:rsidR="00115026" w:rsidRPr="00981B62" w:rsidRDefault="00115026" w:rsidP="00E14100">
            <w:pPr>
              <w:jc w:val="center"/>
              <w:rPr>
                <w:sz w:val="20"/>
                <w:szCs w:val="20"/>
              </w:rPr>
            </w:pPr>
            <w:r>
              <w:rPr>
                <w:sz w:val="20"/>
                <w:szCs w:val="20"/>
              </w:rPr>
              <w:t>5.2</w:t>
            </w:r>
          </w:p>
        </w:tc>
        <w:tc>
          <w:tcPr>
            <w:tcW w:w="7654" w:type="dxa"/>
            <w:tcBorders>
              <w:top w:val="single" w:sz="4" w:space="0" w:color="auto"/>
              <w:left w:val="single" w:sz="4" w:space="0" w:color="auto"/>
              <w:bottom w:val="nil"/>
              <w:right w:val="single" w:sz="4" w:space="0" w:color="auto"/>
            </w:tcBorders>
            <w:shd w:val="clear" w:color="auto" w:fill="auto"/>
            <w:vAlign w:val="center"/>
          </w:tcPr>
          <w:p w14:paraId="47EED0DE" w14:textId="77777777" w:rsidR="00115026" w:rsidRPr="003E72E3" w:rsidRDefault="00115026" w:rsidP="00E14100">
            <w:pPr>
              <w:rPr>
                <w:sz w:val="22"/>
                <w:szCs w:val="22"/>
              </w:rPr>
            </w:pPr>
            <w:r w:rsidRPr="003E72E3">
              <w:rPr>
                <w:sz w:val="22"/>
                <w:szCs w:val="22"/>
              </w:rPr>
              <w:t>изготовление и доставка «Новости Евраза»</w:t>
            </w:r>
          </w:p>
        </w:tc>
        <w:tc>
          <w:tcPr>
            <w:tcW w:w="1134" w:type="dxa"/>
            <w:tcBorders>
              <w:top w:val="single" w:sz="4" w:space="0" w:color="auto"/>
              <w:left w:val="single" w:sz="4" w:space="0" w:color="auto"/>
              <w:bottom w:val="nil"/>
              <w:right w:val="single" w:sz="4" w:space="0" w:color="auto"/>
            </w:tcBorders>
            <w:shd w:val="clear" w:color="auto" w:fill="auto"/>
            <w:vAlign w:val="center"/>
          </w:tcPr>
          <w:p w14:paraId="2FCFBF0C" w14:textId="77777777" w:rsidR="00115026" w:rsidRPr="001A5326" w:rsidRDefault="00115026" w:rsidP="00E14100">
            <w:pPr>
              <w:jc w:val="center"/>
              <w:rPr>
                <w:sz w:val="22"/>
                <w:szCs w:val="22"/>
              </w:rPr>
            </w:pPr>
            <w:r w:rsidRPr="001A5326">
              <w:rPr>
                <w:sz w:val="22"/>
                <w:szCs w:val="22"/>
              </w:rPr>
              <w:t>15</w:t>
            </w:r>
          </w:p>
        </w:tc>
      </w:tr>
      <w:tr w:rsidR="00115026" w:rsidRPr="00981B62" w14:paraId="7B020D0C" w14:textId="77777777" w:rsidTr="00E14100">
        <w:trPr>
          <w:trHeight w:val="255"/>
        </w:trPr>
        <w:tc>
          <w:tcPr>
            <w:tcW w:w="846" w:type="dxa"/>
            <w:shd w:val="clear" w:color="auto" w:fill="auto"/>
            <w:vAlign w:val="center"/>
          </w:tcPr>
          <w:p w14:paraId="06C33FDC" w14:textId="77777777" w:rsidR="00115026" w:rsidRPr="00981B62" w:rsidRDefault="00115026" w:rsidP="00E14100">
            <w:pPr>
              <w:jc w:val="center"/>
              <w:rPr>
                <w:sz w:val="20"/>
                <w:szCs w:val="20"/>
              </w:rPr>
            </w:pPr>
          </w:p>
        </w:tc>
        <w:tc>
          <w:tcPr>
            <w:tcW w:w="7654" w:type="dxa"/>
            <w:shd w:val="clear" w:color="auto" w:fill="auto"/>
            <w:vAlign w:val="center"/>
          </w:tcPr>
          <w:p w14:paraId="0B7588DB" w14:textId="77777777" w:rsidR="00115026" w:rsidRPr="00981B62" w:rsidRDefault="00115026" w:rsidP="00E14100">
            <w:pPr>
              <w:rPr>
                <w:sz w:val="20"/>
                <w:szCs w:val="20"/>
              </w:rPr>
            </w:pPr>
            <w:r w:rsidRPr="00724ABC">
              <w:rPr>
                <w:sz w:val="22"/>
                <w:szCs w:val="20"/>
              </w:rPr>
              <w:t xml:space="preserve">Итого </w:t>
            </w:r>
          </w:p>
        </w:tc>
        <w:tc>
          <w:tcPr>
            <w:tcW w:w="1134" w:type="dxa"/>
            <w:shd w:val="clear" w:color="auto" w:fill="auto"/>
            <w:vAlign w:val="center"/>
          </w:tcPr>
          <w:p w14:paraId="370FFA4C" w14:textId="77777777" w:rsidR="00115026" w:rsidRPr="00724ABC" w:rsidRDefault="00115026" w:rsidP="00E14100">
            <w:pPr>
              <w:jc w:val="center"/>
              <w:rPr>
                <w:b/>
                <w:sz w:val="22"/>
                <w:szCs w:val="22"/>
              </w:rPr>
            </w:pPr>
            <w:r w:rsidRPr="00724ABC">
              <w:rPr>
                <w:b/>
                <w:sz w:val="22"/>
                <w:szCs w:val="22"/>
              </w:rPr>
              <w:t>15 654</w:t>
            </w:r>
          </w:p>
        </w:tc>
      </w:tr>
    </w:tbl>
    <w:p w14:paraId="18BB8497" w14:textId="77777777" w:rsidR="00115026" w:rsidRDefault="00115026" w:rsidP="00115026">
      <w:pPr>
        <w:tabs>
          <w:tab w:val="left" w:pos="1890"/>
        </w:tabs>
        <w:ind w:firstLine="851"/>
        <w:jc w:val="both"/>
      </w:pPr>
    </w:p>
    <w:p w14:paraId="6CDA58D0" w14:textId="77777777" w:rsidR="00115026" w:rsidRDefault="00115026" w:rsidP="00115026">
      <w:pPr>
        <w:tabs>
          <w:tab w:val="left" w:pos="1890"/>
        </w:tabs>
        <w:ind w:firstLine="851"/>
        <w:jc w:val="both"/>
      </w:pPr>
      <w:r>
        <w:t xml:space="preserve">На основании представленного расчета эксперты рассчитали экономически обоснованную величину социальных расходов из прибыли </w:t>
      </w:r>
      <w:r>
        <w:br/>
        <w:t xml:space="preserve">по коллективному договору на производство </w:t>
      </w:r>
      <w:r w:rsidRPr="00CF1547">
        <w:rPr>
          <w:b/>
        </w:rPr>
        <w:t>тепловой энергии</w:t>
      </w:r>
      <w:r>
        <w:t>:</w:t>
      </w:r>
    </w:p>
    <w:p w14:paraId="0F8E1A1A" w14:textId="77777777" w:rsidR="00115026" w:rsidRDefault="00115026" w:rsidP="00115026">
      <w:pPr>
        <w:tabs>
          <w:tab w:val="left" w:pos="1890"/>
        </w:tabs>
        <w:ind w:firstLine="851"/>
        <w:jc w:val="both"/>
      </w:pPr>
      <w:r>
        <w:t xml:space="preserve">15 654 тыс. руб. (социальные расходы из прибыли по ЗС ТЭЦ всего) × 50,8533% (процент отнесения затрат на потребительский рынок ТЭ) ÷ </w:t>
      </w:r>
      <w:r>
        <w:br/>
        <w:t xml:space="preserve">620 человек (работники ЗС ТЭЦ всего) × 164 человек (относящихся </w:t>
      </w:r>
      <w:r>
        <w:br/>
        <w:t xml:space="preserve">к производству тепловой энергии) = </w:t>
      </w:r>
      <w:r>
        <w:rPr>
          <w:b/>
        </w:rPr>
        <w:t>2 106</w:t>
      </w:r>
      <w:r w:rsidRPr="0050787C">
        <w:rPr>
          <w:b/>
        </w:rPr>
        <w:t xml:space="preserve"> тыс. руб.</w:t>
      </w:r>
      <w:r>
        <w:t xml:space="preserve"> (на производство тепловой энергии).</w:t>
      </w:r>
    </w:p>
    <w:p w14:paraId="598C18B5" w14:textId="77777777" w:rsidR="00115026" w:rsidRDefault="00115026" w:rsidP="00115026">
      <w:pPr>
        <w:tabs>
          <w:tab w:val="left" w:pos="1890"/>
        </w:tabs>
        <w:ind w:firstLine="851"/>
        <w:jc w:val="both"/>
      </w:pPr>
      <w:r>
        <w:t xml:space="preserve">Постановлением Региональной </w:t>
      </w:r>
      <w:r w:rsidRPr="00A42D7B">
        <w:t xml:space="preserve">энергетической комиссии </w:t>
      </w:r>
      <w:r>
        <w:t>Кузбасса</w:t>
      </w:r>
      <w:r w:rsidRPr="00A42D7B">
        <w:t xml:space="preserve"> </w:t>
      </w:r>
      <w:r>
        <w:br/>
      </w:r>
      <w:r w:rsidRPr="00A42D7B">
        <w:t>от 31.10.2019 № 373 «О внесении изменений</w:t>
      </w:r>
      <w:r>
        <w:t xml:space="preserve"> в постановление региональной энергетической комиссии Кемеровской области от 30.10.2018 </w:t>
      </w:r>
      <w:r>
        <w:br/>
        <w:t xml:space="preserve">№ 313 «Об утверждении инвестиционной программы АО «ЕВРАЗ ЗСМК» (филиал Западно-Сибирская ТЭЦ) в сфере теплоснабжения на 2019-2023 годы» предусмотрены расходы на реализацию инвестиционной программы </w:t>
      </w:r>
      <w:r>
        <w:br/>
        <w:t xml:space="preserve">на 2021 год в размере 43 268 тыс. руб. Амортизационные отчисления </w:t>
      </w:r>
      <w:r>
        <w:br/>
        <w:t xml:space="preserve">в 2021 году составят 36 218 тыс. руб. Прибыль, направленная на инвестиции, </w:t>
      </w:r>
      <w:r>
        <w:br/>
        <w:t xml:space="preserve">на 2021 год составит 7 050 тыс. руб. (43 268 тыс. руб. – 36 218 тыс. руб. = </w:t>
      </w:r>
      <w:r>
        <w:br/>
        <w:t>7 050 тыс. руб.).</w:t>
      </w:r>
    </w:p>
    <w:p w14:paraId="6E9CB99C" w14:textId="77777777" w:rsidR="00115026" w:rsidRDefault="00115026" w:rsidP="00115026">
      <w:pPr>
        <w:tabs>
          <w:tab w:val="left" w:pos="1890"/>
        </w:tabs>
        <w:ind w:firstLine="851"/>
        <w:jc w:val="both"/>
      </w:pPr>
      <w:r>
        <w:t xml:space="preserve">Таким образом, экономически обоснованные расходы из прибыли предлагаемые экспертами для включения в НВВ на 2021 год составляют: </w:t>
      </w:r>
      <w:r>
        <w:br/>
        <w:t xml:space="preserve">2 106 тыс. руб. (прибыль на социальные нужды) + 7 050 тыс. руб. (прибыль </w:t>
      </w:r>
      <w:r>
        <w:br/>
        <w:t xml:space="preserve">на реализацию инвестиционной программы) = </w:t>
      </w:r>
      <w:r>
        <w:rPr>
          <w:b/>
        </w:rPr>
        <w:t>9 156</w:t>
      </w:r>
      <w:r w:rsidRPr="00480EB5">
        <w:rPr>
          <w:b/>
        </w:rPr>
        <w:t xml:space="preserve"> тыс. руб.</w:t>
      </w:r>
      <w:r>
        <w:t xml:space="preserve"> (прибыль </w:t>
      </w:r>
      <w:r>
        <w:br/>
        <w:t>на производство тепловой энергии).</w:t>
      </w:r>
    </w:p>
    <w:p w14:paraId="0D89780E" w14:textId="77777777" w:rsidR="00115026" w:rsidRDefault="00115026" w:rsidP="00115026">
      <w:pPr>
        <w:ind w:firstLine="851"/>
        <w:jc w:val="both"/>
      </w:pPr>
      <w:r w:rsidRPr="00551E45">
        <w:t xml:space="preserve">Расходы в размере </w:t>
      </w:r>
      <w:r>
        <w:t>306</w:t>
      </w:r>
      <w:r w:rsidRPr="00551E45">
        <w:t xml:space="preserve"> тыс. руб.</w:t>
      </w:r>
      <w:r>
        <w:t xml:space="preserve">, в части производства </w:t>
      </w:r>
      <w:r w:rsidRPr="00561DDA">
        <w:rPr>
          <w:b/>
        </w:rPr>
        <w:t>тепловой энергии,</w:t>
      </w:r>
      <w:r>
        <w:t xml:space="preserve"> </w:t>
      </w:r>
      <w:r w:rsidRPr="00551E45">
        <w:t>не подтвержденные предприятием документально, п</w:t>
      </w:r>
      <w:r>
        <w:t>одлежат исключению из НВВ на 2021</w:t>
      </w:r>
      <w:r w:rsidRPr="00551E45">
        <w:t xml:space="preserve"> год, как экономически необоснованные.</w:t>
      </w:r>
    </w:p>
    <w:p w14:paraId="6DCF7797" w14:textId="77777777" w:rsidR="00115026" w:rsidRDefault="00115026" w:rsidP="00115026">
      <w:pPr>
        <w:tabs>
          <w:tab w:val="left" w:pos="1890"/>
        </w:tabs>
        <w:ind w:firstLine="851"/>
        <w:jc w:val="both"/>
      </w:pPr>
      <w:r>
        <w:t xml:space="preserve">На основании представленного расчета эксперты рассчитали экономически обоснованную величину социальных расходов из прибыли </w:t>
      </w:r>
      <w:r>
        <w:br/>
        <w:t xml:space="preserve">по коллективному договору на производство </w:t>
      </w:r>
      <w:r w:rsidRPr="00CF1547">
        <w:rPr>
          <w:b/>
        </w:rPr>
        <w:t>теплоносителя</w:t>
      </w:r>
      <w:r>
        <w:t>:</w:t>
      </w:r>
    </w:p>
    <w:p w14:paraId="4B2BD923" w14:textId="77777777" w:rsidR="00115026" w:rsidRDefault="00115026" w:rsidP="00115026">
      <w:pPr>
        <w:tabs>
          <w:tab w:val="left" w:pos="1890"/>
        </w:tabs>
        <w:ind w:firstLine="851"/>
        <w:jc w:val="both"/>
      </w:pPr>
      <w:r>
        <w:t xml:space="preserve">15 654 тыс. руб. (социальные расходы из прибыли по ЗС ТЭЦ всего) × 63,4818% (процент отнесения затрат на потребительский рынок ХОВ) ÷ </w:t>
      </w:r>
      <w:r>
        <w:br/>
        <w:t xml:space="preserve">620 человек (работники ЗС ТЭЦ всего) × 26 человека (относящихся </w:t>
      </w:r>
      <w:r>
        <w:br/>
        <w:t xml:space="preserve">к производству теплоносителя) = </w:t>
      </w:r>
      <w:r>
        <w:rPr>
          <w:b/>
        </w:rPr>
        <w:t>417</w:t>
      </w:r>
      <w:r w:rsidRPr="0050787C">
        <w:rPr>
          <w:b/>
        </w:rPr>
        <w:t xml:space="preserve"> тыс. руб.</w:t>
      </w:r>
      <w:r>
        <w:t xml:space="preserve"> (на производство теплоносителя).</w:t>
      </w:r>
    </w:p>
    <w:p w14:paraId="6C35E22A" w14:textId="77777777" w:rsidR="00115026" w:rsidRDefault="00115026" w:rsidP="00115026">
      <w:pPr>
        <w:ind w:firstLine="851"/>
        <w:jc w:val="both"/>
      </w:pPr>
      <w:r w:rsidRPr="00551E45">
        <w:t xml:space="preserve">Расходы в размере </w:t>
      </w:r>
      <w:r>
        <w:t xml:space="preserve">5 тыс. руб., в части производства </w:t>
      </w:r>
      <w:r w:rsidRPr="00561DDA">
        <w:rPr>
          <w:b/>
        </w:rPr>
        <w:t>теплоносителя</w:t>
      </w:r>
      <w:r w:rsidRPr="00551E45">
        <w:t xml:space="preserve">, </w:t>
      </w:r>
      <w:r>
        <w:br/>
      </w:r>
      <w:r w:rsidRPr="00551E45">
        <w:t>не подтвержденные предприятием документально, п</w:t>
      </w:r>
      <w:r>
        <w:t xml:space="preserve">одлежат исключению </w:t>
      </w:r>
      <w:r>
        <w:br/>
        <w:t>из НВВ на 2021</w:t>
      </w:r>
      <w:r w:rsidRPr="00551E45">
        <w:t xml:space="preserve"> год, как экономически необоснованные.</w:t>
      </w:r>
    </w:p>
    <w:p w14:paraId="6A3245EA" w14:textId="77777777" w:rsidR="00115026" w:rsidRDefault="00115026" w:rsidP="00115026">
      <w:pPr>
        <w:ind w:firstLine="851"/>
        <w:jc w:val="both"/>
      </w:pPr>
    </w:p>
    <w:p w14:paraId="25B10823" w14:textId="77777777" w:rsidR="00115026" w:rsidRDefault="00115026" w:rsidP="00115026">
      <w:pPr>
        <w:tabs>
          <w:tab w:val="left" w:pos="1890"/>
        </w:tabs>
        <w:ind w:firstLine="851"/>
        <w:jc w:val="both"/>
      </w:pPr>
    </w:p>
    <w:p w14:paraId="1391F04C" w14:textId="77777777" w:rsidR="00115026" w:rsidRPr="0039310C" w:rsidRDefault="00115026" w:rsidP="00115026">
      <w:pPr>
        <w:pStyle w:val="21"/>
      </w:pPr>
      <w:bookmarkStart w:id="37" w:name="_Toc53751099"/>
      <w:r>
        <w:t>Налог на</w:t>
      </w:r>
      <w:r w:rsidRPr="0019521A">
        <w:t xml:space="preserve"> прибыль</w:t>
      </w:r>
      <w:bookmarkEnd w:id="37"/>
    </w:p>
    <w:p w14:paraId="60BC5552" w14:textId="77777777" w:rsidR="00115026" w:rsidRPr="0006713C" w:rsidRDefault="00115026" w:rsidP="00115026">
      <w:pPr>
        <w:ind w:firstLine="851"/>
        <w:jc w:val="both"/>
      </w:pPr>
      <w:r w:rsidRPr="0006713C">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34221018"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2 365</w:t>
      </w:r>
      <w:r w:rsidRPr="00D22C77">
        <w:t xml:space="preserve"> </w:t>
      </w:r>
      <w:r>
        <w:t>тыс. руб. на производство тепловой энергии и 105</w:t>
      </w:r>
      <w:r w:rsidRPr="00D22C77">
        <w:t xml:space="preserve"> </w:t>
      </w:r>
      <w:r>
        <w:t xml:space="preserve">тыс. руб. </w:t>
      </w:r>
      <w:r>
        <w:br/>
        <w:t>на производство теплоносителя.</w:t>
      </w:r>
    </w:p>
    <w:p w14:paraId="19D03260" w14:textId="77777777" w:rsidR="00115026" w:rsidRDefault="00115026" w:rsidP="00115026">
      <w:pPr>
        <w:ind w:firstLine="851"/>
        <w:jc w:val="both"/>
      </w:pPr>
      <w:r w:rsidRPr="0006713C">
        <w:t xml:space="preserve">Эксперты рассчитали </w:t>
      </w:r>
      <w:r>
        <w:t>экономически обоснованную величину</w:t>
      </w:r>
      <w:r w:rsidRPr="0006713C">
        <w:t xml:space="preserve"> налога </w:t>
      </w:r>
      <w:r>
        <w:br/>
      </w:r>
      <w:r w:rsidRPr="0006713C">
        <w:t>на прибыль в размере</w:t>
      </w:r>
      <w:r>
        <w:t>:</w:t>
      </w:r>
    </w:p>
    <w:p w14:paraId="6329558E" w14:textId="77777777" w:rsidR="00115026" w:rsidRDefault="00115026" w:rsidP="00115026">
      <w:pPr>
        <w:ind w:firstLine="851"/>
        <w:jc w:val="both"/>
      </w:pPr>
      <w:r>
        <w:t xml:space="preserve">9 156 тыс. руб. (размер нормативной прибыли на производство тепловой энергии) ÷ 0,8 (приведение к налогооблагаемой базе до налогообложения) × </w:t>
      </w:r>
      <w:r>
        <w:br/>
        <w:t xml:space="preserve">0,2 (20% налог на прибыль) = </w:t>
      </w:r>
      <w:r>
        <w:rPr>
          <w:b/>
        </w:rPr>
        <w:t>2 289</w:t>
      </w:r>
      <w:r w:rsidRPr="0050787C">
        <w:rPr>
          <w:b/>
        </w:rPr>
        <w:t xml:space="preserve"> тыс. руб.</w:t>
      </w:r>
      <w:r>
        <w:t xml:space="preserve"> (на производство </w:t>
      </w:r>
      <w:r w:rsidRPr="00355572">
        <w:rPr>
          <w:b/>
        </w:rPr>
        <w:t>тепловой энергии</w:t>
      </w:r>
      <w:r>
        <w:t>),</w:t>
      </w:r>
    </w:p>
    <w:p w14:paraId="43C409C5" w14:textId="77777777" w:rsidR="00115026" w:rsidRDefault="00115026" w:rsidP="00115026">
      <w:pPr>
        <w:ind w:firstLine="851"/>
        <w:jc w:val="both"/>
      </w:pPr>
      <w:r>
        <w:t>417</w:t>
      </w:r>
      <w:r>
        <w:tab/>
        <w:t xml:space="preserve">тыс. руб. (размер нормативной прибыли на производство теплоносителя) ÷ 0,8 (приведение к налогооблагаемой базе </w:t>
      </w:r>
      <w:r>
        <w:br/>
        <w:t xml:space="preserve">до налогообложения) × 0,2 (20% налог на прибыль) = </w:t>
      </w:r>
      <w:r>
        <w:rPr>
          <w:b/>
        </w:rPr>
        <w:t>104</w:t>
      </w:r>
      <w:r w:rsidRPr="0050787C">
        <w:rPr>
          <w:b/>
        </w:rPr>
        <w:t xml:space="preserve"> тыс. руб.</w:t>
      </w:r>
      <w:r>
        <w:t xml:space="preserve"> </w:t>
      </w:r>
      <w:r>
        <w:br/>
        <w:t xml:space="preserve">(на производство </w:t>
      </w:r>
      <w:r w:rsidRPr="00355572">
        <w:rPr>
          <w:b/>
        </w:rPr>
        <w:t>теплоносителя</w:t>
      </w:r>
      <w:r>
        <w:t>).</w:t>
      </w:r>
    </w:p>
    <w:p w14:paraId="52B79498" w14:textId="77777777" w:rsidR="00115026" w:rsidRDefault="00115026" w:rsidP="00115026">
      <w:pPr>
        <w:ind w:firstLine="851"/>
        <w:jc w:val="both"/>
      </w:pPr>
      <w:r w:rsidRPr="00551E45">
        <w:t xml:space="preserve">Расходы в размере </w:t>
      </w:r>
      <w:r>
        <w:t>76</w:t>
      </w:r>
      <w:r w:rsidRPr="00551E45">
        <w:t xml:space="preserve"> тыс. руб.</w:t>
      </w:r>
      <w:r>
        <w:t xml:space="preserve">, в части производства </w:t>
      </w:r>
      <w:r w:rsidRPr="00355572">
        <w:rPr>
          <w:b/>
        </w:rPr>
        <w:t>тепловой энергии</w:t>
      </w:r>
      <w:r>
        <w:t xml:space="preserve">, и 1 тыс. руб., в части производства </w:t>
      </w:r>
      <w:r w:rsidRPr="00355572">
        <w:rPr>
          <w:b/>
        </w:rPr>
        <w:t>теплоносителя</w:t>
      </w:r>
      <w:r w:rsidRPr="00551E45">
        <w:t xml:space="preserve">, </w:t>
      </w:r>
      <w:r>
        <w:br/>
      </w:r>
      <w:r w:rsidRPr="00551E45">
        <w:t>не подтвержденные предприятием документально, п</w:t>
      </w:r>
      <w:r>
        <w:t xml:space="preserve">одлежат исключению </w:t>
      </w:r>
      <w:r>
        <w:br/>
        <w:t>из НВВ на 2021</w:t>
      </w:r>
      <w:r w:rsidRPr="00551E45">
        <w:t xml:space="preserve"> год, как экономически необоснованные.</w:t>
      </w:r>
    </w:p>
    <w:p w14:paraId="67CC76BD" w14:textId="77777777" w:rsidR="00115026" w:rsidRDefault="00115026" w:rsidP="00115026">
      <w:pPr>
        <w:ind w:firstLine="851"/>
        <w:jc w:val="both"/>
      </w:pPr>
    </w:p>
    <w:p w14:paraId="29F4239A" w14:textId="77777777" w:rsidR="00115026" w:rsidRPr="005A3325" w:rsidRDefault="00115026" w:rsidP="00115026">
      <w:pPr>
        <w:tabs>
          <w:tab w:val="left" w:pos="1890"/>
        </w:tabs>
        <w:ind w:firstLine="851"/>
        <w:jc w:val="both"/>
      </w:pPr>
    </w:p>
    <w:p w14:paraId="160696DA" w14:textId="77777777" w:rsidR="00115026" w:rsidRPr="0039310C" w:rsidRDefault="00115026" w:rsidP="00115026">
      <w:pPr>
        <w:pStyle w:val="21"/>
      </w:pPr>
      <w:bookmarkStart w:id="38" w:name="_Toc53751100"/>
      <w:r w:rsidRPr="0019521A">
        <w:t>Расчетная предпринимательская прибыль</w:t>
      </w:r>
      <w:bookmarkEnd w:id="38"/>
    </w:p>
    <w:p w14:paraId="15D5DCC0" w14:textId="77777777" w:rsidR="00115026" w:rsidRPr="0039310C" w:rsidRDefault="00115026" w:rsidP="00115026">
      <w:pPr>
        <w:autoSpaceDE w:val="0"/>
        <w:autoSpaceDN w:val="0"/>
        <w:adjustRightInd w:val="0"/>
        <w:ind w:firstLine="851"/>
        <w:jc w:val="both"/>
      </w:pPr>
      <w:r w:rsidRPr="0039310C">
        <w:t xml:space="preserve">В соответствии с </w:t>
      </w:r>
      <w:r>
        <w:t xml:space="preserve">пунктом 48(1) Основ ценообразования в сфере теплоснабжения, утвержденных постановлением Правительства РФ </w:t>
      </w:r>
      <w:r>
        <w:br/>
        <w:t xml:space="preserve">от </w:t>
      </w:r>
      <w:r w:rsidRPr="0039310C">
        <w:t xml:space="preserve">22.10.2012 № 1075 </w:t>
      </w:r>
      <w:r>
        <w:t>«</w:t>
      </w:r>
      <w:r w:rsidRPr="0039310C">
        <w:t>О ценообразовании в сфере теплоснабжения</w:t>
      </w:r>
      <w:r>
        <w:t>», р</w:t>
      </w:r>
      <w:r w:rsidRPr="005F7C0E">
        <w:t xml:space="preserve">асчетная предпринимательская прибыль регулируемой организации определяется </w:t>
      </w:r>
      <w:r>
        <w:br/>
      </w:r>
      <w:r w:rsidRPr="005F7C0E">
        <w:t xml:space="preserve">в размере 5 процентов объема включаемых в необходимую валовую выручку </w:t>
      </w:r>
      <w:r>
        <w:br/>
      </w:r>
      <w:r w:rsidRPr="005F7C0E">
        <w:t xml:space="preserve">на очередной период регулирования расходов, указанных в подпунктах 2 - 8 пункта 33 </w:t>
      </w:r>
      <w:r>
        <w:t>Основ ценообразования</w:t>
      </w:r>
      <w:r w:rsidRPr="005F7C0E">
        <w:t>, за исключением расходов на приобретение тепловой энергии (теплоносителя) и услуг по передаче тепловой энергии (теплоносителя).</w:t>
      </w:r>
      <w:r>
        <w:t xml:space="preserve"> </w:t>
      </w:r>
    </w:p>
    <w:p w14:paraId="48826407"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13 811 тыс. руб. на производство тепловой энергии и 3 365</w:t>
      </w:r>
      <w:r w:rsidRPr="00D22C77">
        <w:t xml:space="preserve"> </w:t>
      </w:r>
      <w:r>
        <w:t xml:space="preserve">тыс. руб. </w:t>
      </w:r>
      <w:r>
        <w:br/>
        <w:t>на производство теплоносителя.</w:t>
      </w:r>
    </w:p>
    <w:p w14:paraId="4D4435D0" w14:textId="77777777" w:rsidR="00115026" w:rsidRDefault="00115026" w:rsidP="00115026">
      <w:pPr>
        <w:tabs>
          <w:tab w:val="left" w:pos="1890"/>
        </w:tabs>
        <w:ind w:firstLine="851"/>
        <w:jc w:val="both"/>
      </w:pPr>
      <w:r w:rsidRPr="0006713C">
        <w:t xml:space="preserve">Эксперты рассчитали </w:t>
      </w:r>
      <w:r>
        <w:t>экономически обоснованную величину расчетной предпринимательской прибыли:</w:t>
      </w:r>
    </w:p>
    <w:p w14:paraId="4CD13B29" w14:textId="77777777" w:rsidR="00115026" w:rsidRDefault="00115026" w:rsidP="00115026">
      <w:pPr>
        <w:tabs>
          <w:tab w:val="left" w:pos="1890"/>
        </w:tabs>
        <w:ind w:firstLine="851"/>
        <w:jc w:val="both"/>
      </w:pPr>
      <w:r>
        <w:t xml:space="preserve"> (185 143 тыс. руб. (операционные расходы) + 454 тыс. руб. (арендная плата) + </w:t>
      </w:r>
      <w:r w:rsidRPr="003A09ED">
        <w:t>20</w:t>
      </w:r>
      <w:r>
        <w:t xml:space="preserve"> 604 тыс. руб. (расходы на уплату налогов, сборов, и других обязательных платежей) + </w:t>
      </w:r>
      <w:r w:rsidRPr="003A09ED">
        <w:t>17</w:t>
      </w:r>
      <w:r>
        <w:t xml:space="preserve"> 492 тыс. руб. (отчисления на социальные нужды) + 36 218 тыс. руб. (амортизация основных средств и нематериальных активов) </w:t>
      </w:r>
      <w:r>
        <w:br/>
        <w:t xml:space="preserve">+ 14 680 тыс. руб. (расходы на электроэнергию)) × 5% = </w:t>
      </w:r>
      <w:r>
        <w:rPr>
          <w:b/>
        </w:rPr>
        <w:t>13 730</w:t>
      </w:r>
      <w:r w:rsidRPr="003A09ED">
        <w:rPr>
          <w:b/>
        </w:rPr>
        <w:t xml:space="preserve"> тыс. руб.</w:t>
      </w:r>
      <w:r>
        <w:t xml:space="preserve"> </w:t>
      </w:r>
      <w:r>
        <w:br/>
        <w:t>(на производство тепловой энергии),</w:t>
      </w:r>
    </w:p>
    <w:p w14:paraId="11D7827E" w14:textId="77777777" w:rsidR="00115026" w:rsidRDefault="00115026" w:rsidP="00115026">
      <w:pPr>
        <w:tabs>
          <w:tab w:val="left" w:pos="1890"/>
        </w:tabs>
        <w:ind w:firstLine="851"/>
        <w:jc w:val="both"/>
      </w:pPr>
      <w:r>
        <w:t>(</w:t>
      </w:r>
      <w:r w:rsidRPr="006A7D74">
        <w:t>32</w:t>
      </w:r>
      <w:r>
        <w:t xml:space="preserve"> 779 тыс. руб. (операционные расходы) + 2 178 тыс. руб. (расходы </w:t>
      </w:r>
      <w:r>
        <w:br/>
        <w:t xml:space="preserve">на уплату налогов, сборов, и других обязательных платежей) + 3 631 тыс. руб. (отчисления на социальные нужды) + 4 562 тыс. руб. (амортизация основных средств и нематериальных активов) + 23 868 тыс. руб. (расходы </w:t>
      </w:r>
      <w:r>
        <w:br/>
        <w:t xml:space="preserve">на электроэнергию)) × 5% = </w:t>
      </w:r>
      <w:r>
        <w:rPr>
          <w:b/>
        </w:rPr>
        <w:t>3 351</w:t>
      </w:r>
      <w:r w:rsidRPr="003A09ED">
        <w:rPr>
          <w:b/>
        </w:rPr>
        <w:t xml:space="preserve"> тыс. руб.</w:t>
      </w:r>
      <w:r>
        <w:t xml:space="preserve"> (на производство теплоносителя).</w:t>
      </w:r>
    </w:p>
    <w:p w14:paraId="13B5D326" w14:textId="77777777" w:rsidR="00115026" w:rsidRDefault="00115026" w:rsidP="00115026">
      <w:pPr>
        <w:ind w:firstLine="851"/>
        <w:jc w:val="both"/>
      </w:pPr>
      <w:r w:rsidRPr="00551E45">
        <w:t xml:space="preserve">Расходы в размере </w:t>
      </w:r>
      <w:r>
        <w:t>81</w:t>
      </w:r>
      <w:r w:rsidRPr="00551E45">
        <w:t xml:space="preserve"> тыс. руб.</w:t>
      </w:r>
      <w:r>
        <w:t xml:space="preserve">, в части производства </w:t>
      </w:r>
      <w:r w:rsidRPr="009B2FA6">
        <w:rPr>
          <w:b/>
        </w:rPr>
        <w:t>тепловой энергии</w:t>
      </w:r>
      <w:r>
        <w:t xml:space="preserve">, и 14 тыс. руб., в части производства </w:t>
      </w:r>
      <w:r w:rsidRPr="009B2FA6">
        <w:rPr>
          <w:b/>
        </w:rPr>
        <w:t>теплоносителя</w:t>
      </w:r>
      <w:r w:rsidRPr="00551E45">
        <w:t xml:space="preserve">, </w:t>
      </w:r>
      <w:r>
        <w:br/>
      </w:r>
      <w:r w:rsidRPr="00551E45">
        <w:t>не подтвержденные предприятием документально, п</w:t>
      </w:r>
      <w:r>
        <w:t xml:space="preserve">одлежат исключению </w:t>
      </w:r>
      <w:r>
        <w:br/>
        <w:t>из НВВ на 2021</w:t>
      </w:r>
      <w:r w:rsidRPr="00551E45">
        <w:t xml:space="preserve"> год, как экономически необоснованные.</w:t>
      </w:r>
    </w:p>
    <w:p w14:paraId="41721532" w14:textId="77777777" w:rsidR="00115026" w:rsidRDefault="00115026" w:rsidP="00115026">
      <w:pPr>
        <w:tabs>
          <w:tab w:val="left" w:pos="1890"/>
        </w:tabs>
        <w:ind w:firstLine="851"/>
        <w:jc w:val="both"/>
      </w:pPr>
    </w:p>
    <w:p w14:paraId="50A40870" w14:textId="77777777" w:rsidR="00115026" w:rsidRDefault="00115026" w:rsidP="00115026">
      <w:pPr>
        <w:tabs>
          <w:tab w:val="left" w:pos="1890"/>
        </w:tabs>
        <w:ind w:firstLine="851"/>
        <w:jc w:val="both"/>
      </w:pPr>
    </w:p>
    <w:p w14:paraId="3FE49265" w14:textId="77777777" w:rsidR="00115026" w:rsidRDefault="00115026" w:rsidP="00115026">
      <w:pPr>
        <w:tabs>
          <w:tab w:val="left" w:pos="1890"/>
        </w:tabs>
        <w:ind w:firstLine="851"/>
        <w:jc w:val="both"/>
      </w:pPr>
    </w:p>
    <w:p w14:paraId="3ED10123" w14:textId="77777777" w:rsidR="00115026" w:rsidRPr="0039310C" w:rsidRDefault="00115026" w:rsidP="00115026">
      <w:pPr>
        <w:pStyle w:val="21"/>
      </w:pPr>
      <w:r w:rsidRPr="0039310C">
        <w:br w:type="page"/>
      </w:r>
      <w:bookmarkStart w:id="39" w:name="_Toc495595249"/>
      <w:bookmarkStart w:id="40" w:name="_Toc53751101"/>
      <w:r w:rsidRPr="0039310C">
        <w:t xml:space="preserve">Корректировка с целью учета отклонения фактических значений параметров расчета тарифов от значений, учтенных при установлении тарифов </w:t>
      </w:r>
      <w:bookmarkEnd w:id="39"/>
      <w:r>
        <w:t>на тепловую энергию</w:t>
      </w:r>
      <w:bookmarkEnd w:id="40"/>
    </w:p>
    <w:p w14:paraId="73256A63" w14:textId="77777777" w:rsidR="00115026" w:rsidRDefault="00115026" w:rsidP="00115026">
      <w:pPr>
        <w:ind w:firstLine="851"/>
        <w:jc w:val="both"/>
      </w:pPr>
      <w:r w:rsidRPr="00C27F91">
        <w:t xml:space="preserve">В соответствии с </w:t>
      </w:r>
      <w:r>
        <w:t xml:space="preserve">п. 12 </w:t>
      </w:r>
      <w:r w:rsidRPr="00C27F91">
        <w:t>Методических указаний</w:t>
      </w:r>
      <w:r>
        <w:t>, утвержденных п</w:t>
      </w:r>
      <w:r w:rsidRPr="00C27F91">
        <w:t>риказ</w:t>
      </w:r>
      <w:r>
        <w:t>ом</w:t>
      </w:r>
      <w:r w:rsidRPr="00C27F91">
        <w:t xml:space="preserve"> ФСТ России от 13.06.2013 </w:t>
      </w:r>
      <w:r>
        <w:t>№</w:t>
      </w:r>
      <w:r w:rsidRPr="00C27F91">
        <w:t xml:space="preserve"> 760-э</w:t>
      </w:r>
      <w:r>
        <w:t xml:space="preserve"> «</w:t>
      </w:r>
      <w:r w:rsidRPr="00C27F91">
        <w:t>Об утверждении Методических указаний по расчету регулируемых цен (</w:t>
      </w:r>
      <w:r>
        <w:t>тарифов) в сфере теплоснабжения», е</w:t>
      </w:r>
      <w:r w:rsidRPr="00C27F91">
        <w:t>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t xml:space="preserve">, то такие </w:t>
      </w:r>
      <w:r w:rsidRPr="00C27F91">
        <w:t xml:space="preserve">экономически обоснованные расходы регулируемой организации включаются органом регулирования в необходимую валовую выручку независимо </w:t>
      </w:r>
      <w:r>
        <w:br/>
      </w:r>
      <w:r w:rsidRPr="00C27F91">
        <w:t>от достигнутого ею финансового результата</w:t>
      </w:r>
      <w:r>
        <w:t>.</w:t>
      </w:r>
    </w:p>
    <w:p w14:paraId="7D6F4D86" w14:textId="77777777" w:rsidR="00115026" w:rsidRPr="001F6F2E" w:rsidRDefault="00115026" w:rsidP="00115026">
      <w:pPr>
        <w:ind w:firstLine="851"/>
        <w:jc w:val="both"/>
      </w:pPr>
      <w:r>
        <w:t xml:space="preserve">В соответствии с п. 52 Методических указаний </w:t>
      </w:r>
      <w:r w:rsidRPr="001F6F2E">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br/>
      </w:r>
      <w:r w:rsidRPr="001F6F2E">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1FE0DBC" w14:textId="77777777" w:rsidR="00115026" w:rsidRDefault="00115026" w:rsidP="00115026">
      <w:pPr>
        <w:ind w:firstLine="851"/>
        <w:rPr>
          <w:rFonts w:eastAsia="Calibri"/>
        </w:rPr>
      </w:pPr>
    </w:p>
    <w:p w14:paraId="7A61A91B" w14:textId="28C7EDF7" w:rsidR="00115026" w:rsidRDefault="00115026" w:rsidP="00115026">
      <w:pPr>
        <w:autoSpaceDE w:val="0"/>
        <w:autoSpaceDN w:val="0"/>
        <w:adjustRightInd w:val="0"/>
        <w:ind w:firstLine="851"/>
        <w:jc w:val="center"/>
        <w:rPr>
          <w:rFonts w:eastAsia="Calibri"/>
        </w:rPr>
      </w:pPr>
      <w:r>
        <w:rPr>
          <w:rFonts w:eastAsia="Calibri"/>
          <w:noProof/>
          <w:position w:val="-12"/>
        </w:rPr>
        <w:drawing>
          <wp:inline distT="0" distB="0" distL="0" distR="0" wp14:anchorId="3D29A876" wp14:editId="7C677A33">
            <wp:extent cx="2276475" cy="3429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Pr>
          <w:rFonts w:eastAsia="Calibri"/>
        </w:rPr>
        <w:t xml:space="preserve"> (тыс. руб.), (22)</w:t>
      </w:r>
    </w:p>
    <w:p w14:paraId="0FA15969" w14:textId="77777777" w:rsidR="00115026" w:rsidRDefault="00115026" w:rsidP="00115026">
      <w:pPr>
        <w:autoSpaceDE w:val="0"/>
        <w:autoSpaceDN w:val="0"/>
        <w:adjustRightInd w:val="0"/>
        <w:ind w:firstLine="851"/>
        <w:jc w:val="both"/>
        <w:rPr>
          <w:rFonts w:eastAsia="Calibri"/>
        </w:rPr>
      </w:pPr>
    </w:p>
    <w:p w14:paraId="3BEFDA80" w14:textId="77777777" w:rsidR="00115026" w:rsidRPr="001F6F2E" w:rsidRDefault="00115026" w:rsidP="00115026">
      <w:pPr>
        <w:ind w:firstLine="851"/>
        <w:jc w:val="both"/>
      </w:pPr>
      <w:r w:rsidRPr="001F6F2E">
        <w:t>где:</w:t>
      </w:r>
    </w:p>
    <w:p w14:paraId="7B9E33AB" w14:textId="5AC8A6E3" w:rsidR="00115026" w:rsidRPr="001F6F2E" w:rsidRDefault="00115026" w:rsidP="00115026">
      <w:pPr>
        <w:ind w:firstLine="851"/>
        <w:jc w:val="both"/>
      </w:pPr>
      <w:r w:rsidRPr="001F6F2E">
        <w:rPr>
          <w:noProof/>
        </w:rPr>
        <w:drawing>
          <wp:inline distT="0" distB="0" distL="0" distR="0" wp14:anchorId="02309BE0" wp14:editId="01F979F7">
            <wp:extent cx="819150" cy="3429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1F6F2E">
        <w:t xml:space="preserve"> - размер корректировки необходимой валовой выручки </w:t>
      </w:r>
      <w:r>
        <w:br/>
      </w:r>
      <w:r w:rsidRPr="001F6F2E">
        <w:t>по результатам (i-2)-го года;</w:t>
      </w:r>
    </w:p>
    <w:p w14:paraId="7F3118C9" w14:textId="0B621705" w:rsidR="00115026" w:rsidRPr="001F6F2E" w:rsidRDefault="00115026" w:rsidP="00115026">
      <w:pPr>
        <w:ind w:firstLine="851"/>
        <w:jc w:val="both"/>
      </w:pPr>
      <w:r w:rsidRPr="001F6F2E">
        <w:rPr>
          <w:noProof/>
        </w:rPr>
        <w:drawing>
          <wp:inline distT="0" distB="0" distL="0" distR="0" wp14:anchorId="1DD88E29" wp14:editId="4CB308B6">
            <wp:extent cx="695325" cy="3429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1F6F2E">
        <w:t xml:space="preserve"> - фактическая величина необходимой валовой выручки </w:t>
      </w:r>
      <w:r>
        <w:br/>
      </w:r>
      <w:r w:rsidRPr="001F6F2E">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br/>
      </w:r>
      <w:r w:rsidRPr="001F6F2E">
        <w:t xml:space="preserve">в соответствии с </w:t>
      </w:r>
      <w:hyperlink r:id="rId17" w:history="1">
        <w:r w:rsidRPr="001F6F2E">
          <w:t>пунктом 55</w:t>
        </w:r>
      </w:hyperlink>
      <w:r w:rsidRPr="001F6F2E">
        <w:t xml:space="preserve"> настоящих Методических указаний;</w:t>
      </w:r>
    </w:p>
    <w:p w14:paraId="1990C5FE" w14:textId="77777777" w:rsidR="00115026" w:rsidRDefault="00115026" w:rsidP="00115026">
      <w:pPr>
        <w:ind w:firstLine="851"/>
        <w:jc w:val="both"/>
      </w:pPr>
      <w:r w:rsidRPr="001F6F2E">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br/>
      </w:r>
      <w:r w:rsidRPr="001F6F2E">
        <w:t xml:space="preserve">и тарифов, установленных в соответствии с </w:t>
      </w:r>
      <w:hyperlink r:id="rId18" w:history="1">
        <w:r w:rsidRPr="001F6F2E">
          <w:t>главой IX</w:t>
        </w:r>
      </w:hyperlink>
      <w:r w:rsidRPr="001F6F2E">
        <w:t xml:space="preserve"> настоящих Методических указаний на (i-2)-й год, </w:t>
      </w:r>
      <w:r>
        <w:t>без</w:t>
      </w:r>
      <w:r w:rsidRPr="001F6F2E">
        <w:t xml:space="preserve"> учета уровня собираемости платежей.</w:t>
      </w:r>
    </w:p>
    <w:p w14:paraId="62085532" w14:textId="77777777" w:rsidR="00115026" w:rsidRPr="008A515A" w:rsidRDefault="00115026" w:rsidP="00115026">
      <w:pPr>
        <w:ind w:firstLine="851"/>
        <w:jc w:val="both"/>
        <w:rPr>
          <w:lang w:eastAsia="en-US"/>
        </w:rPr>
      </w:pPr>
      <w:r w:rsidRPr="008A515A">
        <w:rPr>
          <w:lang w:eastAsia="en-US"/>
        </w:rPr>
        <w:t xml:space="preserve">В соответствии с пунктом 52 Методических указаний, утвержденных приказом ФСТ России от 13.06.2013 № 760-э </w:t>
      </w:r>
      <w:r>
        <w:rPr>
          <w:lang w:eastAsia="en-US"/>
        </w:rPr>
        <w:t>«</w:t>
      </w:r>
      <w:r w:rsidRPr="008A515A">
        <w:rPr>
          <w:lang w:eastAsia="en-US"/>
        </w:rPr>
        <w:t>Об утверждении Методических указаний по расчету регулируемых цен (тарифов) в сфере теплоснабжения</w:t>
      </w:r>
      <w:r>
        <w:rPr>
          <w:lang w:eastAsia="en-US"/>
        </w:rPr>
        <w:t>»</w:t>
      </w:r>
      <w:r w:rsidRPr="008A515A">
        <w:rPr>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w:t>
      </w:r>
      <w:r>
        <w:rPr>
          <w:lang w:eastAsia="en-US"/>
        </w:rPr>
        <w:br/>
      </w:r>
      <w:r w:rsidRPr="008A515A">
        <w:rPr>
          <w:lang w:eastAsia="en-US"/>
        </w:rP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4B95AA5" w14:textId="77777777" w:rsidR="00115026" w:rsidRPr="008A515A" w:rsidRDefault="00115026" w:rsidP="00115026">
      <w:pPr>
        <w:ind w:firstLine="851"/>
        <w:jc w:val="both"/>
        <w:rPr>
          <w:lang w:eastAsia="en-US"/>
        </w:rPr>
      </w:pPr>
      <w:r w:rsidRPr="008A515A">
        <w:rPr>
          <w:lang w:eastAsia="en-US"/>
        </w:rPr>
        <w:t>В расчёт фактической необходимой валовой выручки, согласно Методическим указаниям, включаются:</w:t>
      </w:r>
    </w:p>
    <w:p w14:paraId="05D752F9" w14:textId="77777777" w:rsidR="00115026" w:rsidRDefault="00115026" w:rsidP="00115026">
      <w:pPr>
        <w:ind w:firstLine="851"/>
        <w:jc w:val="both"/>
        <w:rPr>
          <w:lang w:eastAsia="en-US"/>
        </w:rPr>
      </w:pPr>
      <w:r w:rsidRPr="008A515A">
        <w:rPr>
          <w:lang w:eastAsia="en-US"/>
        </w:rPr>
        <w:t xml:space="preserve">- </w:t>
      </w:r>
      <w:r w:rsidRPr="00657470">
        <w:rPr>
          <w:lang w:eastAsia="en-US"/>
        </w:rPr>
        <w:t>операционные расходы, рассчитываемые по формуле:</w:t>
      </w:r>
    </w:p>
    <w:p w14:paraId="3096C4A5" w14:textId="026668FF" w:rsidR="00115026" w:rsidRPr="008A515A" w:rsidRDefault="00115026" w:rsidP="00115026">
      <w:pPr>
        <w:ind w:right="-142"/>
        <w:jc w:val="both"/>
        <w:rPr>
          <w:lang w:eastAsia="en-US"/>
        </w:rPr>
      </w:pPr>
      <w:r>
        <w:rPr>
          <w:noProof/>
          <w:position w:val="-32"/>
        </w:rPr>
        <w:drawing>
          <wp:inline distT="0" distB="0" distL="0" distR="0" wp14:anchorId="17D26DB3" wp14:editId="052BF519">
            <wp:extent cx="5848350" cy="5905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B371BE">
        <w:rPr>
          <w:position w:val="-32"/>
        </w:rPr>
        <w:t>;</w:t>
      </w:r>
    </w:p>
    <w:p w14:paraId="2302AB89" w14:textId="77777777" w:rsidR="00115026" w:rsidRPr="008A515A" w:rsidRDefault="00115026" w:rsidP="00115026">
      <w:pPr>
        <w:ind w:firstLine="851"/>
        <w:jc w:val="both"/>
        <w:rPr>
          <w:lang w:eastAsia="en-US"/>
        </w:rPr>
      </w:pPr>
      <w:r w:rsidRPr="008A515A">
        <w:rPr>
          <w:lang w:eastAsia="en-US"/>
        </w:rPr>
        <w:t>- неподконтрольные расходы на основании документально подтвержденных, имевших место фактических расходов;</w:t>
      </w:r>
    </w:p>
    <w:p w14:paraId="387B6616" w14:textId="77777777" w:rsidR="00115026" w:rsidRPr="008A515A" w:rsidRDefault="00115026" w:rsidP="00115026">
      <w:pPr>
        <w:ind w:firstLine="851"/>
        <w:jc w:val="both"/>
        <w:rPr>
          <w:lang w:eastAsia="en-US"/>
        </w:rPr>
      </w:pPr>
      <w:r w:rsidRPr="008A515A">
        <w:rPr>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108201F" w14:textId="77777777" w:rsidR="00115026" w:rsidRPr="008A515A" w:rsidRDefault="00115026" w:rsidP="00115026">
      <w:pPr>
        <w:ind w:firstLine="851"/>
        <w:jc w:val="both"/>
        <w:rPr>
          <w:lang w:eastAsia="en-US"/>
        </w:rPr>
      </w:pPr>
      <w:r w:rsidRPr="008A515A">
        <w:rPr>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Pr>
          <w:lang w:eastAsia="en-US"/>
        </w:rPr>
        <w:br/>
      </w:r>
      <w:r w:rsidRPr="008A515A">
        <w:rPr>
          <w:lang w:eastAsia="en-US"/>
        </w:rPr>
        <w:t>и фактической цены условного топлива;</w:t>
      </w:r>
    </w:p>
    <w:p w14:paraId="5FC54610" w14:textId="77777777" w:rsidR="00115026" w:rsidRPr="008A515A" w:rsidRDefault="00115026" w:rsidP="00115026">
      <w:pPr>
        <w:ind w:firstLine="851"/>
        <w:jc w:val="both"/>
        <w:rPr>
          <w:position w:val="-68"/>
        </w:rPr>
      </w:pPr>
      <w:r w:rsidRPr="008A515A">
        <w:rPr>
          <w:lang w:eastAsia="en-US"/>
        </w:rPr>
        <w:t>- фактическая</w:t>
      </w:r>
      <w:r>
        <w:rPr>
          <w:lang w:eastAsia="en-US"/>
        </w:rPr>
        <w:t xml:space="preserve"> нормативная</w:t>
      </w:r>
      <w:r w:rsidRPr="008A515A">
        <w:rPr>
          <w:lang w:eastAsia="en-US"/>
        </w:rPr>
        <w:t xml:space="preserve"> прибыль</w:t>
      </w:r>
      <w:r>
        <w:rPr>
          <w:lang w:eastAsia="en-US"/>
        </w:rPr>
        <w:t>.</w:t>
      </w:r>
    </w:p>
    <w:p w14:paraId="2E1DB6F2" w14:textId="77777777" w:rsidR="00115026" w:rsidRDefault="00115026" w:rsidP="00115026">
      <w:pPr>
        <w:ind w:firstLine="851"/>
        <w:jc w:val="both"/>
      </w:pPr>
    </w:p>
    <w:p w14:paraId="4500214E" w14:textId="77777777" w:rsidR="00115026" w:rsidRDefault="00115026" w:rsidP="00115026">
      <w:pPr>
        <w:ind w:firstLine="851"/>
        <w:jc w:val="both"/>
      </w:pPr>
      <w:r w:rsidRPr="000B0AEB">
        <w:t xml:space="preserve">Фактическая необходимая валовая выручка (необходимая валовая выручка на основе фактических значений параметров взамен прогнозных) </w:t>
      </w:r>
      <w:r>
        <w:br/>
      </w:r>
      <w:r w:rsidRPr="000B0AEB">
        <w:t xml:space="preserve">на </w:t>
      </w:r>
      <w:r>
        <w:t xml:space="preserve">реализацию </w:t>
      </w:r>
      <w:r w:rsidRPr="000B0AEB">
        <w:t>тепловой энергии, с учетом нормативных показателей, рассчитана экспертами по группам статей.</w:t>
      </w:r>
    </w:p>
    <w:p w14:paraId="310A7A70" w14:textId="77777777" w:rsidR="00115026" w:rsidRPr="000B0AEB" w:rsidRDefault="00115026" w:rsidP="00115026">
      <w:pPr>
        <w:ind w:firstLine="851"/>
        <w:jc w:val="both"/>
      </w:pPr>
    </w:p>
    <w:p w14:paraId="7A07F100" w14:textId="77777777" w:rsidR="00115026" w:rsidRDefault="00115026" w:rsidP="00115026">
      <w:pPr>
        <w:ind w:firstLine="851"/>
        <w:jc w:val="both"/>
        <w:rPr>
          <w:lang w:eastAsia="en-US"/>
        </w:rPr>
      </w:pPr>
      <w:r>
        <w:rPr>
          <w:lang w:eastAsia="en-US"/>
        </w:rPr>
        <w:t xml:space="preserve">Фактические операционные расходы 2019 года приняты экспертами </w:t>
      </w:r>
      <w:r>
        <w:rPr>
          <w:lang w:eastAsia="en-US"/>
        </w:rPr>
        <w:br/>
        <w:t>в размере 177 027 тыс. руб. на уровне базового уровня операционных расходов.</w:t>
      </w:r>
    </w:p>
    <w:p w14:paraId="1DB596CC" w14:textId="77777777" w:rsidR="00115026" w:rsidRDefault="00115026" w:rsidP="00115026">
      <w:pPr>
        <w:ind w:firstLine="851"/>
        <w:jc w:val="both"/>
      </w:pPr>
      <w:r w:rsidRPr="000B0AEB">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w:t>
      </w:r>
      <w:r>
        <w:t>9</w:t>
      </w:r>
      <w:r w:rsidRPr="000B0AEB">
        <w:t xml:space="preserve"> году неподконтрольные расходы </w:t>
      </w:r>
      <w:r>
        <w:br/>
      </w:r>
      <w:r w:rsidRPr="000B0AEB">
        <w:t>(в соответствии с п. 39 Методических указаний).</w:t>
      </w:r>
      <w:r>
        <w:t xml:space="preserve"> </w:t>
      </w:r>
    </w:p>
    <w:p w14:paraId="5A66C515" w14:textId="77777777" w:rsidR="00115026" w:rsidRDefault="00115026" w:rsidP="00115026">
      <w:pPr>
        <w:ind w:firstLine="851"/>
        <w:jc w:val="both"/>
      </w:pPr>
      <w:r>
        <w:t>Расчет неподконтрольных расходов приведен в таблице 6.</w:t>
      </w:r>
    </w:p>
    <w:p w14:paraId="33A3A094" w14:textId="77777777" w:rsidR="00115026" w:rsidRDefault="00115026" w:rsidP="00115026">
      <w:pPr>
        <w:ind w:firstLine="851"/>
        <w:jc w:val="both"/>
      </w:pPr>
    </w:p>
    <w:p w14:paraId="27542176" w14:textId="77777777" w:rsidR="00115026" w:rsidRDefault="00115026" w:rsidP="00115026">
      <w:pPr>
        <w:ind w:firstLine="851"/>
        <w:jc w:val="both"/>
      </w:pPr>
    </w:p>
    <w:p w14:paraId="61948195" w14:textId="77777777" w:rsidR="00115026" w:rsidRDefault="00115026" w:rsidP="00115026">
      <w:pPr>
        <w:ind w:firstLine="851"/>
        <w:jc w:val="both"/>
      </w:pPr>
    </w:p>
    <w:p w14:paraId="193C298B" w14:textId="77777777" w:rsidR="00115026" w:rsidRDefault="00115026" w:rsidP="00115026">
      <w:pPr>
        <w:ind w:firstLine="851"/>
        <w:jc w:val="both"/>
      </w:pPr>
    </w:p>
    <w:p w14:paraId="34126900" w14:textId="77777777" w:rsidR="00115026" w:rsidRDefault="00115026" w:rsidP="00115026">
      <w:pPr>
        <w:ind w:firstLine="851"/>
        <w:jc w:val="both"/>
      </w:pPr>
    </w:p>
    <w:p w14:paraId="415304FC" w14:textId="77777777" w:rsidR="00115026" w:rsidRDefault="00115026" w:rsidP="00115026">
      <w:pPr>
        <w:ind w:firstLine="851"/>
        <w:jc w:val="both"/>
      </w:pPr>
    </w:p>
    <w:p w14:paraId="28F3052D" w14:textId="77777777" w:rsidR="00115026" w:rsidRDefault="00115026" w:rsidP="00115026">
      <w:pPr>
        <w:ind w:firstLine="851"/>
        <w:jc w:val="both"/>
      </w:pPr>
    </w:p>
    <w:p w14:paraId="0E1A49B8" w14:textId="77777777" w:rsidR="00115026" w:rsidRDefault="00115026" w:rsidP="00115026">
      <w:pPr>
        <w:ind w:firstLine="851"/>
        <w:jc w:val="both"/>
      </w:pPr>
    </w:p>
    <w:p w14:paraId="218ADE6E" w14:textId="77777777" w:rsidR="00115026" w:rsidRDefault="00115026" w:rsidP="00115026">
      <w:pPr>
        <w:ind w:firstLine="851"/>
        <w:jc w:val="both"/>
      </w:pPr>
    </w:p>
    <w:p w14:paraId="6783D97B" w14:textId="77777777" w:rsidR="00115026" w:rsidRPr="0039310C" w:rsidRDefault="00115026" w:rsidP="00293073">
      <w:pPr>
        <w:numPr>
          <w:ilvl w:val="0"/>
          <w:numId w:val="10"/>
        </w:numPr>
        <w:tabs>
          <w:tab w:val="left" w:pos="1890"/>
        </w:tabs>
        <w:ind w:right="-425"/>
        <w:jc w:val="right"/>
        <w:rPr>
          <w:lang w:eastAsia="en-US"/>
        </w:rPr>
      </w:pPr>
    </w:p>
    <w:p w14:paraId="483B3460" w14:textId="77777777" w:rsidR="00115026" w:rsidRPr="0039310C" w:rsidRDefault="00115026" w:rsidP="00115026">
      <w:pPr>
        <w:pStyle w:val="3"/>
      </w:pPr>
      <w:bookmarkStart w:id="41" w:name="_Toc435981491"/>
      <w:bookmarkStart w:id="42" w:name="_Toc470509579"/>
      <w:bookmarkStart w:id="43" w:name="_Toc53751102"/>
      <w:r w:rsidRPr="0039310C">
        <w:t>Реестр неподконтрольных расходов</w:t>
      </w:r>
      <w:bookmarkEnd w:id="41"/>
      <w:r>
        <w:t xml:space="preserve"> на</w:t>
      </w:r>
      <w:r w:rsidRPr="0039310C">
        <w:t xml:space="preserve"> производств</w:t>
      </w:r>
      <w:r>
        <w:t>о</w:t>
      </w:r>
      <w:r w:rsidRPr="0039310C">
        <w:t xml:space="preserve"> тепловой энергии</w:t>
      </w:r>
      <w:bookmarkEnd w:id="42"/>
      <w:bookmarkEnd w:id="43"/>
    </w:p>
    <w:p w14:paraId="225527E9" w14:textId="77777777" w:rsidR="00115026" w:rsidRPr="0039310C" w:rsidRDefault="00115026" w:rsidP="00115026">
      <w:pPr>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583"/>
      </w:tblGrid>
      <w:tr w:rsidR="00115026" w:rsidRPr="0039310C" w14:paraId="7EAE6885" w14:textId="77777777" w:rsidTr="00E14100">
        <w:trPr>
          <w:trHeight w:val="720"/>
        </w:trPr>
        <w:tc>
          <w:tcPr>
            <w:tcW w:w="959" w:type="dxa"/>
            <w:vMerge w:val="restart"/>
            <w:shd w:val="clear" w:color="auto" w:fill="auto"/>
            <w:vAlign w:val="center"/>
            <w:hideMark/>
          </w:tcPr>
          <w:p w14:paraId="37E8D1BD" w14:textId="77777777" w:rsidR="00115026" w:rsidRPr="0039310C" w:rsidRDefault="00115026" w:rsidP="00E14100">
            <w:pPr>
              <w:jc w:val="center"/>
            </w:pPr>
            <w:r w:rsidRPr="0039310C">
              <w:t>№ п/п</w:t>
            </w:r>
          </w:p>
        </w:tc>
        <w:tc>
          <w:tcPr>
            <w:tcW w:w="7087" w:type="dxa"/>
            <w:vMerge w:val="restart"/>
            <w:shd w:val="clear" w:color="auto" w:fill="auto"/>
            <w:vAlign w:val="center"/>
            <w:hideMark/>
          </w:tcPr>
          <w:p w14:paraId="79C30D0F" w14:textId="77777777" w:rsidR="00115026" w:rsidRPr="0039310C" w:rsidRDefault="00115026" w:rsidP="00E14100">
            <w:pPr>
              <w:jc w:val="center"/>
            </w:pPr>
            <w:r w:rsidRPr="0039310C">
              <w:t>Наименование расхода</w:t>
            </w:r>
          </w:p>
        </w:tc>
        <w:tc>
          <w:tcPr>
            <w:tcW w:w="1667" w:type="dxa"/>
            <w:vMerge w:val="restart"/>
            <w:shd w:val="clear" w:color="auto" w:fill="auto"/>
            <w:vAlign w:val="center"/>
            <w:hideMark/>
          </w:tcPr>
          <w:p w14:paraId="4AD8EAA4" w14:textId="77777777" w:rsidR="00115026" w:rsidRPr="0039310C" w:rsidRDefault="00115026" w:rsidP="00E14100">
            <w:pPr>
              <w:ind w:left="-138" w:right="-153"/>
              <w:jc w:val="center"/>
            </w:pPr>
            <w:r w:rsidRPr="0039310C">
              <w:t xml:space="preserve">Факт </w:t>
            </w:r>
            <w:r w:rsidRPr="0039310C">
              <w:br/>
              <w:t>201</w:t>
            </w:r>
            <w:r>
              <w:t>9</w:t>
            </w:r>
            <w:r w:rsidRPr="0039310C">
              <w:t xml:space="preserve"> года</w:t>
            </w:r>
          </w:p>
        </w:tc>
      </w:tr>
      <w:tr w:rsidR="00115026" w:rsidRPr="0039310C" w14:paraId="6130BFE3" w14:textId="77777777" w:rsidTr="00E14100">
        <w:trPr>
          <w:trHeight w:val="458"/>
        </w:trPr>
        <w:tc>
          <w:tcPr>
            <w:tcW w:w="959" w:type="dxa"/>
            <w:vMerge/>
            <w:shd w:val="clear" w:color="auto" w:fill="auto"/>
            <w:vAlign w:val="center"/>
            <w:hideMark/>
          </w:tcPr>
          <w:p w14:paraId="03ECB972" w14:textId="77777777" w:rsidR="00115026" w:rsidRPr="0039310C" w:rsidRDefault="00115026" w:rsidP="00E14100">
            <w:pPr>
              <w:jc w:val="center"/>
            </w:pPr>
          </w:p>
        </w:tc>
        <w:tc>
          <w:tcPr>
            <w:tcW w:w="7087" w:type="dxa"/>
            <w:vMerge/>
            <w:shd w:val="clear" w:color="auto" w:fill="auto"/>
            <w:vAlign w:val="center"/>
            <w:hideMark/>
          </w:tcPr>
          <w:p w14:paraId="2B92F919" w14:textId="77777777" w:rsidR="00115026" w:rsidRPr="0039310C" w:rsidRDefault="00115026" w:rsidP="00E14100">
            <w:pPr>
              <w:jc w:val="center"/>
            </w:pPr>
          </w:p>
        </w:tc>
        <w:tc>
          <w:tcPr>
            <w:tcW w:w="1667" w:type="dxa"/>
            <w:vMerge/>
            <w:shd w:val="clear" w:color="auto" w:fill="auto"/>
            <w:vAlign w:val="center"/>
            <w:hideMark/>
          </w:tcPr>
          <w:p w14:paraId="406AEDC7" w14:textId="77777777" w:rsidR="00115026" w:rsidRPr="0039310C" w:rsidRDefault="00115026" w:rsidP="00E14100">
            <w:pPr>
              <w:jc w:val="center"/>
            </w:pPr>
          </w:p>
        </w:tc>
      </w:tr>
      <w:tr w:rsidR="00115026" w:rsidRPr="0039310C" w14:paraId="2DBB09A1" w14:textId="77777777" w:rsidTr="00E14100">
        <w:trPr>
          <w:trHeight w:val="702"/>
        </w:trPr>
        <w:tc>
          <w:tcPr>
            <w:tcW w:w="959" w:type="dxa"/>
            <w:shd w:val="clear" w:color="auto" w:fill="auto"/>
            <w:noWrap/>
            <w:vAlign w:val="center"/>
            <w:hideMark/>
          </w:tcPr>
          <w:p w14:paraId="263E4414" w14:textId="77777777" w:rsidR="00115026" w:rsidRPr="0039310C" w:rsidRDefault="00115026" w:rsidP="00E14100">
            <w:pPr>
              <w:jc w:val="center"/>
            </w:pPr>
            <w:r w:rsidRPr="0039310C">
              <w:t>1.1</w:t>
            </w:r>
          </w:p>
        </w:tc>
        <w:tc>
          <w:tcPr>
            <w:tcW w:w="7087" w:type="dxa"/>
            <w:shd w:val="clear" w:color="auto" w:fill="auto"/>
            <w:vAlign w:val="center"/>
            <w:hideMark/>
          </w:tcPr>
          <w:p w14:paraId="3DC67A39" w14:textId="77777777" w:rsidR="00115026" w:rsidRPr="0039310C" w:rsidRDefault="00115026" w:rsidP="00E14100">
            <w:r w:rsidRPr="0039310C">
              <w:t>Расходы на оплату услуг, оказываемых организациями, осуществляющими регулируемые виды деятельности</w:t>
            </w:r>
          </w:p>
        </w:tc>
        <w:tc>
          <w:tcPr>
            <w:tcW w:w="1667" w:type="dxa"/>
            <w:shd w:val="clear" w:color="auto" w:fill="auto"/>
            <w:vAlign w:val="center"/>
          </w:tcPr>
          <w:p w14:paraId="024BB713" w14:textId="77777777" w:rsidR="00115026" w:rsidRPr="00D1055D" w:rsidRDefault="00115026" w:rsidP="00E14100">
            <w:pPr>
              <w:jc w:val="center"/>
            </w:pPr>
            <w:r w:rsidRPr="00D1055D">
              <w:t>0</w:t>
            </w:r>
          </w:p>
        </w:tc>
      </w:tr>
      <w:tr w:rsidR="00115026" w:rsidRPr="0039310C" w14:paraId="6FED5522" w14:textId="77777777" w:rsidTr="00E14100">
        <w:trPr>
          <w:trHeight w:val="360"/>
        </w:trPr>
        <w:tc>
          <w:tcPr>
            <w:tcW w:w="959" w:type="dxa"/>
            <w:shd w:val="clear" w:color="auto" w:fill="auto"/>
            <w:noWrap/>
            <w:vAlign w:val="center"/>
            <w:hideMark/>
          </w:tcPr>
          <w:p w14:paraId="7B6D2208" w14:textId="77777777" w:rsidR="00115026" w:rsidRPr="0039310C" w:rsidRDefault="00115026" w:rsidP="00E14100">
            <w:pPr>
              <w:jc w:val="center"/>
            </w:pPr>
            <w:r w:rsidRPr="0039310C">
              <w:t>1.2</w:t>
            </w:r>
          </w:p>
        </w:tc>
        <w:tc>
          <w:tcPr>
            <w:tcW w:w="7087" w:type="dxa"/>
            <w:shd w:val="clear" w:color="auto" w:fill="auto"/>
            <w:noWrap/>
            <w:vAlign w:val="center"/>
            <w:hideMark/>
          </w:tcPr>
          <w:p w14:paraId="24BF74C2" w14:textId="77777777" w:rsidR="00115026" w:rsidRPr="0039310C" w:rsidRDefault="00115026" w:rsidP="00E14100">
            <w:r w:rsidRPr="0039310C">
              <w:t>Арендная плата</w:t>
            </w:r>
          </w:p>
        </w:tc>
        <w:tc>
          <w:tcPr>
            <w:tcW w:w="1667" w:type="dxa"/>
            <w:shd w:val="clear" w:color="auto" w:fill="auto"/>
            <w:vAlign w:val="center"/>
          </w:tcPr>
          <w:p w14:paraId="5FEF0706" w14:textId="77777777" w:rsidR="00115026" w:rsidRPr="00D1055D" w:rsidRDefault="00115026" w:rsidP="00E14100">
            <w:pPr>
              <w:jc w:val="center"/>
            </w:pPr>
            <w:r>
              <w:t>382</w:t>
            </w:r>
          </w:p>
        </w:tc>
      </w:tr>
      <w:tr w:rsidR="00115026" w:rsidRPr="0039310C" w14:paraId="42786D5B" w14:textId="77777777" w:rsidTr="00E14100">
        <w:trPr>
          <w:trHeight w:val="360"/>
        </w:trPr>
        <w:tc>
          <w:tcPr>
            <w:tcW w:w="959" w:type="dxa"/>
            <w:shd w:val="clear" w:color="auto" w:fill="auto"/>
            <w:noWrap/>
            <w:vAlign w:val="center"/>
            <w:hideMark/>
          </w:tcPr>
          <w:p w14:paraId="7EE7DF07" w14:textId="77777777" w:rsidR="00115026" w:rsidRPr="0039310C" w:rsidRDefault="00115026" w:rsidP="00E14100">
            <w:pPr>
              <w:jc w:val="center"/>
            </w:pPr>
            <w:r w:rsidRPr="0039310C">
              <w:t>1.3</w:t>
            </w:r>
          </w:p>
        </w:tc>
        <w:tc>
          <w:tcPr>
            <w:tcW w:w="7087" w:type="dxa"/>
            <w:shd w:val="clear" w:color="auto" w:fill="auto"/>
            <w:noWrap/>
            <w:vAlign w:val="center"/>
            <w:hideMark/>
          </w:tcPr>
          <w:p w14:paraId="2063FC1E" w14:textId="77777777" w:rsidR="00115026" w:rsidRPr="0039310C" w:rsidRDefault="00115026" w:rsidP="00E14100">
            <w:r w:rsidRPr="0039310C">
              <w:t>Концессионная плата</w:t>
            </w:r>
          </w:p>
        </w:tc>
        <w:tc>
          <w:tcPr>
            <w:tcW w:w="1667" w:type="dxa"/>
            <w:shd w:val="clear" w:color="auto" w:fill="auto"/>
            <w:vAlign w:val="center"/>
          </w:tcPr>
          <w:p w14:paraId="36CBC605" w14:textId="77777777" w:rsidR="00115026" w:rsidRPr="00D1055D" w:rsidRDefault="00115026" w:rsidP="00E14100">
            <w:pPr>
              <w:jc w:val="center"/>
            </w:pPr>
            <w:r w:rsidRPr="00D1055D">
              <w:t>0</w:t>
            </w:r>
          </w:p>
        </w:tc>
      </w:tr>
      <w:tr w:rsidR="00115026" w:rsidRPr="0039310C" w14:paraId="55C85C56" w14:textId="77777777" w:rsidTr="00E14100">
        <w:trPr>
          <w:trHeight w:val="720"/>
        </w:trPr>
        <w:tc>
          <w:tcPr>
            <w:tcW w:w="959" w:type="dxa"/>
            <w:shd w:val="clear" w:color="auto" w:fill="auto"/>
            <w:noWrap/>
            <w:vAlign w:val="center"/>
            <w:hideMark/>
          </w:tcPr>
          <w:p w14:paraId="21081719" w14:textId="77777777" w:rsidR="00115026" w:rsidRPr="0039310C" w:rsidRDefault="00115026" w:rsidP="00E14100">
            <w:pPr>
              <w:jc w:val="center"/>
            </w:pPr>
            <w:r w:rsidRPr="0039310C">
              <w:t>1.4</w:t>
            </w:r>
          </w:p>
        </w:tc>
        <w:tc>
          <w:tcPr>
            <w:tcW w:w="7087" w:type="dxa"/>
            <w:shd w:val="clear" w:color="auto" w:fill="auto"/>
            <w:vAlign w:val="center"/>
            <w:hideMark/>
          </w:tcPr>
          <w:p w14:paraId="4E6AE828" w14:textId="77777777" w:rsidR="00115026" w:rsidRPr="0039310C" w:rsidRDefault="00115026" w:rsidP="00E14100">
            <w:r w:rsidRPr="0039310C">
              <w:t>Расходы на уплату налогов, сборов и других обязательных платежей, в том числе:</w:t>
            </w:r>
            <w:r w:rsidRPr="0039310C">
              <w:br/>
              <w:t>Стр. 1.4 = стр. 1.4.1 + стр. 1.4.2 + стр. 1.4.3.</w:t>
            </w:r>
          </w:p>
        </w:tc>
        <w:tc>
          <w:tcPr>
            <w:tcW w:w="1667" w:type="dxa"/>
            <w:shd w:val="clear" w:color="auto" w:fill="auto"/>
            <w:vAlign w:val="center"/>
          </w:tcPr>
          <w:p w14:paraId="76592AB5" w14:textId="77777777" w:rsidR="00115026" w:rsidRPr="00D1055D" w:rsidRDefault="00115026" w:rsidP="00E14100">
            <w:pPr>
              <w:jc w:val="center"/>
            </w:pPr>
            <w:r>
              <w:t>10 664</w:t>
            </w:r>
          </w:p>
        </w:tc>
      </w:tr>
      <w:tr w:rsidR="00115026" w:rsidRPr="0039310C" w14:paraId="0856D90D" w14:textId="77777777" w:rsidTr="00E14100">
        <w:trPr>
          <w:trHeight w:val="1383"/>
        </w:trPr>
        <w:tc>
          <w:tcPr>
            <w:tcW w:w="959" w:type="dxa"/>
            <w:shd w:val="clear" w:color="auto" w:fill="auto"/>
            <w:noWrap/>
            <w:vAlign w:val="center"/>
            <w:hideMark/>
          </w:tcPr>
          <w:p w14:paraId="028B2F61" w14:textId="77777777" w:rsidR="00115026" w:rsidRPr="0039310C" w:rsidRDefault="00115026" w:rsidP="00E14100">
            <w:pPr>
              <w:jc w:val="center"/>
            </w:pPr>
            <w:r w:rsidRPr="0039310C">
              <w:t>1.4.1</w:t>
            </w:r>
            <w:r w:rsidRPr="0039310C">
              <w:br/>
            </w:r>
          </w:p>
        </w:tc>
        <w:tc>
          <w:tcPr>
            <w:tcW w:w="7087" w:type="dxa"/>
            <w:shd w:val="clear" w:color="auto" w:fill="auto"/>
            <w:vAlign w:val="center"/>
            <w:hideMark/>
          </w:tcPr>
          <w:p w14:paraId="30A55170" w14:textId="77777777" w:rsidR="00115026" w:rsidRPr="0039310C" w:rsidRDefault="00115026" w:rsidP="00E14100">
            <w:r w:rsidRPr="0039310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67" w:type="dxa"/>
            <w:shd w:val="clear" w:color="auto" w:fill="auto"/>
            <w:vAlign w:val="center"/>
          </w:tcPr>
          <w:p w14:paraId="51320E2E" w14:textId="77777777" w:rsidR="00115026" w:rsidRPr="00D1055D" w:rsidRDefault="00115026" w:rsidP="00E14100">
            <w:pPr>
              <w:jc w:val="center"/>
            </w:pPr>
            <w:r>
              <w:t>1 047</w:t>
            </w:r>
          </w:p>
        </w:tc>
      </w:tr>
      <w:tr w:rsidR="00115026" w:rsidRPr="0039310C" w14:paraId="7C8F0AF3" w14:textId="77777777" w:rsidTr="00E14100">
        <w:trPr>
          <w:trHeight w:val="360"/>
        </w:trPr>
        <w:tc>
          <w:tcPr>
            <w:tcW w:w="959" w:type="dxa"/>
            <w:shd w:val="clear" w:color="auto" w:fill="auto"/>
            <w:noWrap/>
            <w:vAlign w:val="center"/>
            <w:hideMark/>
          </w:tcPr>
          <w:p w14:paraId="06D16F24" w14:textId="77777777" w:rsidR="00115026" w:rsidRPr="0039310C" w:rsidRDefault="00115026" w:rsidP="00E14100">
            <w:pPr>
              <w:jc w:val="center"/>
            </w:pPr>
            <w:r w:rsidRPr="0039310C">
              <w:t>1.4.2</w:t>
            </w:r>
          </w:p>
        </w:tc>
        <w:tc>
          <w:tcPr>
            <w:tcW w:w="7087" w:type="dxa"/>
            <w:shd w:val="clear" w:color="auto" w:fill="auto"/>
            <w:vAlign w:val="center"/>
            <w:hideMark/>
          </w:tcPr>
          <w:p w14:paraId="2BA15A06" w14:textId="77777777" w:rsidR="00115026" w:rsidRPr="0039310C" w:rsidRDefault="00115026" w:rsidP="00E14100">
            <w:r w:rsidRPr="0039310C">
              <w:t>расходы на обязательное страхование</w:t>
            </w:r>
          </w:p>
        </w:tc>
        <w:tc>
          <w:tcPr>
            <w:tcW w:w="1667" w:type="dxa"/>
            <w:shd w:val="clear" w:color="auto" w:fill="auto"/>
            <w:vAlign w:val="center"/>
          </w:tcPr>
          <w:p w14:paraId="68075685" w14:textId="77777777" w:rsidR="00115026" w:rsidRPr="00D1055D" w:rsidRDefault="00115026" w:rsidP="00E14100">
            <w:pPr>
              <w:jc w:val="center"/>
            </w:pPr>
            <w:r>
              <w:t>226</w:t>
            </w:r>
          </w:p>
        </w:tc>
      </w:tr>
      <w:tr w:rsidR="00115026" w:rsidRPr="0039310C" w14:paraId="7A5518BF" w14:textId="77777777" w:rsidTr="00E14100">
        <w:trPr>
          <w:trHeight w:val="360"/>
        </w:trPr>
        <w:tc>
          <w:tcPr>
            <w:tcW w:w="959" w:type="dxa"/>
            <w:shd w:val="clear" w:color="auto" w:fill="auto"/>
            <w:noWrap/>
            <w:vAlign w:val="center"/>
            <w:hideMark/>
          </w:tcPr>
          <w:p w14:paraId="16A3F5EE" w14:textId="77777777" w:rsidR="00115026" w:rsidRPr="0039310C" w:rsidRDefault="00115026" w:rsidP="00E14100">
            <w:pPr>
              <w:jc w:val="center"/>
            </w:pPr>
            <w:r w:rsidRPr="0039310C">
              <w:t>1.4.3</w:t>
            </w:r>
          </w:p>
        </w:tc>
        <w:tc>
          <w:tcPr>
            <w:tcW w:w="7087" w:type="dxa"/>
            <w:shd w:val="clear" w:color="auto" w:fill="auto"/>
            <w:noWrap/>
            <w:vAlign w:val="center"/>
            <w:hideMark/>
          </w:tcPr>
          <w:p w14:paraId="2B1E636F" w14:textId="77777777" w:rsidR="00115026" w:rsidRPr="0039310C" w:rsidRDefault="00115026" w:rsidP="00E14100">
            <w:r w:rsidRPr="0039310C">
              <w:t>иные расходы</w:t>
            </w:r>
          </w:p>
        </w:tc>
        <w:tc>
          <w:tcPr>
            <w:tcW w:w="1667" w:type="dxa"/>
            <w:shd w:val="clear" w:color="auto" w:fill="auto"/>
            <w:vAlign w:val="center"/>
          </w:tcPr>
          <w:p w14:paraId="47D9671A" w14:textId="77777777" w:rsidR="00115026" w:rsidRPr="00D1055D" w:rsidRDefault="00115026" w:rsidP="00E14100">
            <w:pPr>
              <w:jc w:val="center"/>
            </w:pPr>
            <w:r>
              <w:t>9 391</w:t>
            </w:r>
          </w:p>
        </w:tc>
      </w:tr>
      <w:tr w:rsidR="00115026" w:rsidRPr="0039310C" w14:paraId="7A7A5719" w14:textId="77777777" w:rsidTr="00E14100">
        <w:trPr>
          <w:trHeight w:val="360"/>
        </w:trPr>
        <w:tc>
          <w:tcPr>
            <w:tcW w:w="959" w:type="dxa"/>
            <w:shd w:val="clear" w:color="auto" w:fill="auto"/>
            <w:noWrap/>
            <w:vAlign w:val="center"/>
            <w:hideMark/>
          </w:tcPr>
          <w:p w14:paraId="2DA36274" w14:textId="77777777" w:rsidR="00115026" w:rsidRPr="0039310C" w:rsidRDefault="00115026" w:rsidP="00E14100">
            <w:pPr>
              <w:jc w:val="center"/>
            </w:pPr>
            <w:r w:rsidRPr="0039310C">
              <w:t>1.5</w:t>
            </w:r>
          </w:p>
        </w:tc>
        <w:tc>
          <w:tcPr>
            <w:tcW w:w="7087" w:type="dxa"/>
            <w:shd w:val="clear" w:color="auto" w:fill="auto"/>
            <w:vAlign w:val="center"/>
            <w:hideMark/>
          </w:tcPr>
          <w:p w14:paraId="7004DAC6" w14:textId="77777777" w:rsidR="00115026" w:rsidRPr="0039310C" w:rsidRDefault="00115026" w:rsidP="00E14100">
            <w:r w:rsidRPr="0039310C">
              <w:t>Отчисления на социальные нужды</w:t>
            </w:r>
          </w:p>
        </w:tc>
        <w:tc>
          <w:tcPr>
            <w:tcW w:w="1667" w:type="dxa"/>
            <w:shd w:val="clear" w:color="auto" w:fill="auto"/>
            <w:vAlign w:val="center"/>
          </w:tcPr>
          <w:p w14:paraId="0549C795" w14:textId="77777777" w:rsidR="00115026" w:rsidRPr="00D1055D" w:rsidRDefault="00115026" w:rsidP="00E14100">
            <w:pPr>
              <w:jc w:val="center"/>
            </w:pPr>
            <w:r>
              <w:t>17 667</w:t>
            </w:r>
          </w:p>
        </w:tc>
      </w:tr>
      <w:tr w:rsidR="00115026" w:rsidRPr="0039310C" w14:paraId="688D6A29" w14:textId="77777777" w:rsidTr="00E14100">
        <w:trPr>
          <w:trHeight w:val="360"/>
        </w:trPr>
        <w:tc>
          <w:tcPr>
            <w:tcW w:w="959" w:type="dxa"/>
            <w:shd w:val="clear" w:color="auto" w:fill="auto"/>
            <w:noWrap/>
            <w:vAlign w:val="center"/>
            <w:hideMark/>
          </w:tcPr>
          <w:p w14:paraId="426C4E39" w14:textId="77777777" w:rsidR="00115026" w:rsidRPr="0039310C" w:rsidRDefault="00115026" w:rsidP="00E14100">
            <w:pPr>
              <w:jc w:val="center"/>
            </w:pPr>
            <w:r w:rsidRPr="0039310C">
              <w:t>1.6</w:t>
            </w:r>
          </w:p>
        </w:tc>
        <w:tc>
          <w:tcPr>
            <w:tcW w:w="7087" w:type="dxa"/>
            <w:shd w:val="clear" w:color="auto" w:fill="auto"/>
            <w:vAlign w:val="center"/>
            <w:hideMark/>
          </w:tcPr>
          <w:p w14:paraId="5001A929" w14:textId="77777777" w:rsidR="00115026" w:rsidRPr="0039310C" w:rsidRDefault="00115026" w:rsidP="00E14100">
            <w:r w:rsidRPr="0039310C">
              <w:t>Расходы по сомнительным долгам</w:t>
            </w:r>
          </w:p>
        </w:tc>
        <w:tc>
          <w:tcPr>
            <w:tcW w:w="1667" w:type="dxa"/>
            <w:shd w:val="clear" w:color="auto" w:fill="auto"/>
            <w:vAlign w:val="center"/>
          </w:tcPr>
          <w:p w14:paraId="6AC37C88" w14:textId="77777777" w:rsidR="00115026" w:rsidRPr="00D1055D" w:rsidRDefault="00115026" w:rsidP="00E14100">
            <w:pPr>
              <w:jc w:val="center"/>
            </w:pPr>
            <w:r w:rsidRPr="00D1055D">
              <w:t>0</w:t>
            </w:r>
          </w:p>
        </w:tc>
      </w:tr>
      <w:tr w:rsidR="00115026" w:rsidRPr="0039310C" w14:paraId="537DDC15" w14:textId="77777777" w:rsidTr="00E14100">
        <w:trPr>
          <w:trHeight w:val="720"/>
        </w:trPr>
        <w:tc>
          <w:tcPr>
            <w:tcW w:w="959" w:type="dxa"/>
            <w:shd w:val="clear" w:color="auto" w:fill="auto"/>
            <w:noWrap/>
            <w:vAlign w:val="center"/>
            <w:hideMark/>
          </w:tcPr>
          <w:p w14:paraId="142E914C" w14:textId="77777777" w:rsidR="00115026" w:rsidRPr="0039310C" w:rsidRDefault="00115026" w:rsidP="00E14100">
            <w:pPr>
              <w:jc w:val="center"/>
            </w:pPr>
            <w:r w:rsidRPr="0039310C">
              <w:t>1.7</w:t>
            </w:r>
          </w:p>
        </w:tc>
        <w:tc>
          <w:tcPr>
            <w:tcW w:w="7087" w:type="dxa"/>
            <w:shd w:val="clear" w:color="auto" w:fill="auto"/>
            <w:vAlign w:val="center"/>
            <w:hideMark/>
          </w:tcPr>
          <w:p w14:paraId="5988C163" w14:textId="77777777" w:rsidR="00115026" w:rsidRPr="0039310C" w:rsidRDefault="00115026" w:rsidP="00E14100">
            <w:r w:rsidRPr="0039310C">
              <w:t>Амортизация основных средств и нематериальных активов</w:t>
            </w:r>
          </w:p>
        </w:tc>
        <w:tc>
          <w:tcPr>
            <w:tcW w:w="1667" w:type="dxa"/>
            <w:shd w:val="clear" w:color="auto" w:fill="auto"/>
            <w:vAlign w:val="center"/>
          </w:tcPr>
          <w:p w14:paraId="6E6FD651" w14:textId="77777777" w:rsidR="00115026" w:rsidRPr="00D1055D" w:rsidRDefault="00115026" w:rsidP="00E14100">
            <w:pPr>
              <w:jc w:val="center"/>
            </w:pPr>
            <w:r>
              <w:t>29 760</w:t>
            </w:r>
          </w:p>
        </w:tc>
      </w:tr>
      <w:tr w:rsidR="00115026" w:rsidRPr="0039310C" w14:paraId="254F591D" w14:textId="77777777" w:rsidTr="00E14100">
        <w:trPr>
          <w:trHeight w:val="720"/>
        </w:trPr>
        <w:tc>
          <w:tcPr>
            <w:tcW w:w="959" w:type="dxa"/>
            <w:shd w:val="clear" w:color="auto" w:fill="auto"/>
            <w:noWrap/>
            <w:vAlign w:val="center"/>
            <w:hideMark/>
          </w:tcPr>
          <w:p w14:paraId="1E70F8CF" w14:textId="77777777" w:rsidR="00115026" w:rsidRPr="0039310C" w:rsidRDefault="00115026" w:rsidP="00E14100">
            <w:pPr>
              <w:jc w:val="center"/>
            </w:pPr>
            <w:r w:rsidRPr="0039310C">
              <w:t>1.8</w:t>
            </w:r>
          </w:p>
        </w:tc>
        <w:tc>
          <w:tcPr>
            <w:tcW w:w="7087" w:type="dxa"/>
            <w:shd w:val="clear" w:color="auto" w:fill="auto"/>
            <w:noWrap/>
            <w:vAlign w:val="center"/>
            <w:hideMark/>
          </w:tcPr>
          <w:p w14:paraId="6F05D53E" w14:textId="77777777" w:rsidR="00115026" w:rsidRPr="0039310C" w:rsidRDefault="00115026" w:rsidP="00E14100">
            <w:r w:rsidRPr="0039310C">
              <w:t>Расходы на выплаты по договорам займа и кредитным договорам, включая проценты по ним</w:t>
            </w:r>
          </w:p>
        </w:tc>
        <w:tc>
          <w:tcPr>
            <w:tcW w:w="1667" w:type="dxa"/>
            <w:shd w:val="clear" w:color="auto" w:fill="auto"/>
            <w:vAlign w:val="center"/>
          </w:tcPr>
          <w:p w14:paraId="4DD2A6A1" w14:textId="77777777" w:rsidR="00115026" w:rsidRPr="00D1055D" w:rsidRDefault="00115026" w:rsidP="00E14100">
            <w:pPr>
              <w:jc w:val="center"/>
            </w:pPr>
            <w:r w:rsidRPr="00D1055D">
              <w:t>0</w:t>
            </w:r>
          </w:p>
        </w:tc>
      </w:tr>
      <w:tr w:rsidR="00115026" w:rsidRPr="0039310C" w14:paraId="5D6779CD" w14:textId="77777777" w:rsidTr="00E14100">
        <w:trPr>
          <w:trHeight w:val="360"/>
        </w:trPr>
        <w:tc>
          <w:tcPr>
            <w:tcW w:w="959" w:type="dxa"/>
            <w:shd w:val="clear" w:color="auto" w:fill="auto"/>
            <w:noWrap/>
            <w:vAlign w:val="center"/>
            <w:hideMark/>
          </w:tcPr>
          <w:p w14:paraId="701A7337" w14:textId="77777777" w:rsidR="00115026" w:rsidRPr="0039310C" w:rsidRDefault="00115026" w:rsidP="00E14100">
            <w:pPr>
              <w:jc w:val="center"/>
            </w:pPr>
          </w:p>
        </w:tc>
        <w:tc>
          <w:tcPr>
            <w:tcW w:w="7087" w:type="dxa"/>
            <w:shd w:val="clear" w:color="auto" w:fill="auto"/>
            <w:noWrap/>
            <w:vAlign w:val="center"/>
            <w:hideMark/>
          </w:tcPr>
          <w:p w14:paraId="41C30256" w14:textId="77777777" w:rsidR="00115026" w:rsidRPr="0039310C" w:rsidRDefault="00115026" w:rsidP="00E14100">
            <w:r w:rsidRPr="0039310C">
              <w:t>ИТОГО</w:t>
            </w:r>
          </w:p>
        </w:tc>
        <w:tc>
          <w:tcPr>
            <w:tcW w:w="1667" w:type="dxa"/>
            <w:shd w:val="clear" w:color="auto" w:fill="auto"/>
            <w:vAlign w:val="center"/>
          </w:tcPr>
          <w:p w14:paraId="713D72BC" w14:textId="77777777" w:rsidR="00115026" w:rsidRPr="00D1055D" w:rsidRDefault="00115026" w:rsidP="00E14100">
            <w:pPr>
              <w:jc w:val="center"/>
            </w:pPr>
            <w:r>
              <w:t>58 472</w:t>
            </w:r>
          </w:p>
        </w:tc>
      </w:tr>
      <w:tr w:rsidR="00115026" w:rsidRPr="0039310C" w14:paraId="34D176F3" w14:textId="77777777" w:rsidTr="00E14100">
        <w:trPr>
          <w:trHeight w:val="360"/>
        </w:trPr>
        <w:tc>
          <w:tcPr>
            <w:tcW w:w="959" w:type="dxa"/>
            <w:shd w:val="clear" w:color="auto" w:fill="auto"/>
            <w:noWrap/>
            <w:vAlign w:val="center"/>
            <w:hideMark/>
          </w:tcPr>
          <w:p w14:paraId="65B88FB4" w14:textId="77777777" w:rsidR="00115026" w:rsidRPr="0039310C" w:rsidRDefault="00115026" w:rsidP="00E14100">
            <w:pPr>
              <w:jc w:val="center"/>
            </w:pPr>
            <w:r w:rsidRPr="0039310C">
              <w:t>2</w:t>
            </w:r>
          </w:p>
        </w:tc>
        <w:tc>
          <w:tcPr>
            <w:tcW w:w="7087" w:type="dxa"/>
            <w:shd w:val="clear" w:color="auto" w:fill="auto"/>
            <w:noWrap/>
            <w:vAlign w:val="center"/>
            <w:hideMark/>
          </w:tcPr>
          <w:p w14:paraId="746DCB3F" w14:textId="77777777" w:rsidR="00115026" w:rsidRPr="0039310C" w:rsidRDefault="00115026" w:rsidP="00E14100">
            <w:r w:rsidRPr="0039310C">
              <w:t>Налог на прибыль</w:t>
            </w:r>
          </w:p>
        </w:tc>
        <w:tc>
          <w:tcPr>
            <w:tcW w:w="1667" w:type="dxa"/>
            <w:shd w:val="clear" w:color="auto" w:fill="auto"/>
            <w:vAlign w:val="center"/>
          </w:tcPr>
          <w:p w14:paraId="331B2E71" w14:textId="77777777" w:rsidR="00115026" w:rsidRPr="00D1055D" w:rsidRDefault="00115026" w:rsidP="00E14100">
            <w:pPr>
              <w:jc w:val="center"/>
            </w:pPr>
            <w:r>
              <w:t>4 101</w:t>
            </w:r>
          </w:p>
        </w:tc>
      </w:tr>
      <w:tr w:rsidR="00115026" w:rsidRPr="0039310C" w14:paraId="795175DF" w14:textId="77777777" w:rsidTr="00E14100">
        <w:trPr>
          <w:trHeight w:val="1063"/>
        </w:trPr>
        <w:tc>
          <w:tcPr>
            <w:tcW w:w="959" w:type="dxa"/>
            <w:shd w:val="clear" w:color="auto" w:fill="auto"/>
            <w:noWrap/>
            <w:vAlign w:val="center"/>
            <w:hideMark/>
          </w:tcPr>
          <w:p w14:paraId="62CD1035" w14:textId="77777777" w:rsidR="00115026" w:rsidRPr="0039310C" w:rsidRDefault="00115026" w:rsidP="00E14100">
            <w:pPr>
              <w:jc w:val="center"/>
            </w:pPr>
            <w:r w:rsidRPr="0039310C">
              <w:t>3</w:t>
            </w:r>
          </w:p>
        </w:tc>
        <w:tc>
          <w:tcPr>
            <w:tcW w:w="7087" w:type="dxa"/>
            <w:shd w:val="clear" w:color="auto" w:fill="auto"/>
            <w:noWrap/>
            <w:vAlign w:val="center"/>
            <w:hideMark/>
          </w:tcPr>
          <w:p w14:paraId="6FF3A97A" w14:textId="77777777" w:rsidR="00115026" w:rsidRPr="0039310C" w:rsidRDefault="00115026" w:rsidP="00E14100">
            <w:r w:rsidRPr="0039310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67" w:type="dxa"/>
            <w:shd w:val="clear" w:color="auto" w:fill="auto"/>
            <w:vAlign w:val="center"/>
          </w:tcPr>
          <w:p w14:paraId="71B9A08F" w14:textId="77777777" w:rsidR="00115026" w:rsidRPr="00D1055D" w:rsidRDefault="00115026" w:rsidP="00E14100">
            <w:pPr>
              <w:jc w:val="center"/>
            </w:pPr>
            <w:r w:rsidRPr="00D1055D">
              <w:t>0</w:t>
            </w:r>
          </w:p>
        </w:tc>
      </w:tr>
      <w:tr w:rsidR="00115026" w:rsidRPr="0039310C" w14:paraId="0043AD00" w14:textId="77777777" w:rsidTr="00E14100">
        <w:trPr>
          <w:trHeight w:val="360"/>
        </w:trPr>
        <w:tc>
          <w:tcPr>
            <w:tcW w:w="959" w:type="dxa"/>
            <w:shd w:val="clear" w:color="auto" w:fill="auto"/>
            <w:noWrap/>
            <w:vAlign w:val="center"/>
            <w:hideMark/>
          </w:tcPr>
          <w:p w14:paraId="4523E9D1" w14:textId="77777777" w:rsidR="00115026" w:rsidRPr="0039310C" w:rsidRDefault="00115026" w:rsidP="00E14100">
            <w:pPr>
              <w:jc w:val="center"/>
            </w:pPr>
            <w:r w:rsidRPr="0039310C">
              <w:t>4</w:t>
            </w:r>
          </w:p>
        </w:tc>
        <w:tc>
          <w:tcPr>
            <w:tcW w:w="7087" w:type="dxa"/>
            <w:shd w:val="clear" w:color="auto" w:fill="auto"/>
            <w:vAlign w:val="center"/>
            <w:hideMark/>
          </w:tcPr>
          <w:p w14:paraId="0DCDCFDE" w14:textId="77777777" w:rsidR="00115026" w:rsidRPr="0039310C" w:rsidRDefault="00115026" w:rsidP="00E14100">
            <w:pPr>
              <w:autoSpaceDE w:val="0"/>
              <w:autoSpaceDN w:val="0"/>
              <w:adjustRightInd w:val="0"/>
              <w:jc w:val="both"/>
            </w:pPr>
            <w:r w:rsidRPr="0039310C">
              <w:t>Итого неподконтрольных расходов</w:t>
            </w:r>
          </w:p>
          <w:p w14:paraId="2BAC426E" w14:textId="77777777" w:rsidR="00115026" w:rsidRPr="0039310C" w:rsidRDefault="00115026" w:rsidP="00E14100">
            <w:pPr>
              <w:autoSpaceDE w:val="0"/>
              <w:autoSpaceDN w:val="0"/>
              <w:adjustRightInd w:val="0"/>
              <w:jc w:val="both"/>
            </w:pPr>
            <w:r w:rsidRPr="0039310C">
              <w:t xml:space="preserve">Стр. 4 = стр. 1.1 + стр. 1.2 + стр. 1.3 + стр. 1.4 + </w:t>
            </w:r>
            <w:r w:rsidRPr="0039310C">
              <w:br/>
              <w:t>стр. 1.5 + стр. 1.6 + стр. 1.7 + стр. 1.8 + стр. 2 + стр. 3.</w:t>
            </w:r>
          </w:p>
        </w:tc>
        <w:tc>
          <w:tcPr>
            <w:tcW w:w="1667" w:type="dxa"/>
            <w:shd w:val="clear" w:color="auto" w:fill="auto"/>
            <w:vAlign w:val="center"/>
          </w:tcPr>
          <w:p w14:paraId="0A7D3415" w14:textId="77777777" w:rsidR="00115026" w:rsidRDefault="00115026" w:rsidP="00E14100">
            <w:pPr>
              <w:jc w:val="center"/>
            </w:pPr>
            <w:r>
              <w:t>62 574</w:t>
            </w:r>
          </w:p>
        </w:tc>
      </w:tr>
    </w:tbl>
    <w:p w14:paraId="3F508249" w14:textId="77777777" w:rsidR="00115026" w:rsidRDefault="00115026" w:rsidP="00115026">
      <w:pPr>
        <w:ind w:firstLine="720"/>
        <w:jc w:val="both"/>
      </w:pPr>
    </w:p>
    <w:p w14:paraId="0EA30796" w14:textId="77777777" w:rsidR="00115026" w:rsidRDefault="00115026" w:rsidP="00115026">
      <w:pPr>
        <w:ind w:firstLine="720"/>
        <w:jc w:val="both"/>
      </w:pPr>
      <w:r w:rsidRPr="000B0AEB">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1F66B7EC" w14:textId="77777777" w:rsidR="00115026" w:rsidRPr="0039310C" w:rsidRDefault="00115026" w:rsidP="00115026">
      <w:pPr>
        <w:ind w:firstLine="720"/>
        <w:jc w:val="both"/>
        <w:rPr>
          <w:lang w:eastAsia="en-US"/>
        </w:rPr>
      </w:pPr>
      <w:r w:rsidRPr="00D26537">
        <w:t>Реестр расходов на приобретение энергетических ресурсов, холодной воды и теплоносителя для производства теплоносителя</w:t>
      </w:r>
      <w:r>
        <w:t xml:space="preserve"> представлен </w:t>
      </w:r>
      <w:r>
        <w:br/>
        <w:t>в таблице 7.</w:t>
      </w:r>
    </w:p>
    <w:p w14:paraId="42AA9594" w14:textId="77777777" w:rsidR="00115026" w:rsidRPr="0039310C" w:rsidRDefault="00115026" w:rsidP="00115026">
      <w:pPr>
        <w:ind w:firstLine="720"/>
        <w:jc w:val="both"/>
        <w:rPr>
          <w:lang w:eastAsia="en-US"/>
        </w:rPr>
      </w:pPr>
    </w:p>
    <w:p w14:paraId="25391520" w14:textId="77777777" w:rsidR="00115026" w:rsidRPr="0039310C" w:rsidRDefault="00115026" w:rsidP="00293073">
      <w:pPr>
        <w:numPr>
          <w:ilvl w:val="0"/>
          <w:numId w:val="10"/>
        </w:numPr>
        <w:tabs>
          <w:tab w:val="left" w:pos="1890"/>
        </w:tabs>
        <w:spacing w:line="360" w:lineRule="auto"/>
        <w:ind w:right="-425"/>
        <w:jc w:val="right"/>
      </w:pPr>
    </w:p>
    <w:p w14:paraId="19EC359C" w14:textId="77777777" w:rsidR="00115026" w:rsidRPr="0039310C" w:rsidRDefault="00115026" w:rsidP="00115026">
      <w:pPr>
        <w:pStyle w:val="3"/>
      </w:pPr>
      <w:bookmarkStart w:id="44" w:name="_Toc470509583"/>
      <w:bookmarkStart w:id="45" w:name="_Toc53751103"/>
      <w:r w:rsidRPr="0039310C">
        <w:t>Реестр расходов на приобретение энергетических ресурсов, холодной воды и теплоносителя для производства тепловой энергии</w:t>
      </w:r>
      <w:bookmarkEnd w:id="44"/>
      <w:bookmarkEnd w:id="45"/>
    </w:p>
    <w:p w14:paraId="15D15201" w14:textId="77777777" w:rsidR="00115026" w:rsidRPr="0039310C" w:rsidRDefault="00115026" w:rsidP="00115026">
      <w:pPr>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901"/>
        <w:gridCol w:w="2080"/>
      </w:tblGrid>
      <w:tr w:rsidR="00115026" w:rsidRPr="0039310C" w14:paraId="5AD9C739" w14:textId="77777777" w:rsidTr="00E14100">
        <w:trPr>
          <w:trHeight w:val="483"/>
        </w:trPr>
        <w:tc>
          <w:tcPr>
            <w:tcW w:w="650" w:type="dxa"/>
            <w:vMerge w:val="restart"/>
            <w:shd w:val="clear" w:color="auto" w:fill="auto"/>
            <w:vAlign w:val="center"/>
            <w:hideMark/>
          </w:tcPr>
          <w:p w14:paraId="1A43A9E9" w14:textId="77777777" w:rsidR="00115026" w:rsidRPr="0039310C" w:rsidRDefault="00115026" w:rsidP="00E14100">
            <w:pPr>
              <w:jc w:val="center"/>
            </w:pPr>
            <w:r w:rsidRPr="0039310C">
              <w:t>№ п/п</w:t>
            </w:r>
          </w:p>
        </w:tc>
        <w:tc>
          <w:tcPr>
            <w:tcW w:w="6971" w:type="dxa"/>
            <w:vMerge w:val="restart"/>
            <w:shd w:val="clear" w:color="auto" w:fill="auto"/>
            <w:vAlign w:val="center"/>
            <w:hideMark/>
          </w:tcPr>
          <w:p w14:paraId="30DA164E" w14:textId="77777777" w:rsidR="00115026" w:rsidRPr="0039310C" w:rsidRDefault="00115026" w:rsidP="00E14100">
            <w:pPr>
              <w:jc w:val="center"/>
            </w:pPr>
            <w:r w:rsidRPr="0039310C">
              <w:t>Наименование ресурса</w:t>
            </w:r>
          </w:p>
        </w:tc>
        <w:tc>
          <w:tcPr>
            <w:tcW w:w="2098" w:type="dxa"/>
            <w:vMerge w:val="restart"/>
            <w:shd w:val="clear" w:color="auto" w:fill="auto"/>
            <w:vAlign w:val="center"/>
            <w:hideMark/>
          </w:tcPr>
          <w:p w14:paraId="39966CD4" w14:textId="77777777" w:rsidR="00115026" w:rsidRPr="0039310C" w:rsidRDefault="00115026" w:rsidP="00E14100">
            <w:pPr>
              <w:jc w:val="center"/>
            </w:pPr>
            <w:r w:rsidRPr="0039310C">
              <w:t>Факт</w:t>
            </w:r>
            <w:r w:rsidRPr="0039310C">
              <w:br/>
              <w:t>201</w:t>
            </w:r>
            <w:r>
              <w:t>9</w:t>
            </w:r>
            <w:r w:rsidRPr="0039310C">
              <w:t xml:space="preserve"> года</w:t>
            </w:r>
          </w:p>
        </w:tc>
      </w:tr>
      <w:tr w:rsidR="00115026" w:rsidRPr="0039310C" w14:paraId="7B848DAE" w14:textId="77777777" w:rsidTr="00E14100">
        <w:trPr>
          <w:trHeight w:val="483"/>
        </w:trPr>
        <w:tc>
          <w:tcPr>
            <w:tcW w:w="650" w:type="dxa"/>
            <w:vMerge/>
            <w:shd w:val="clear" w:color="auto" w:fill="auto"/>
            <w:hideMark/>
          </w:tcPr>
          <w:p w14:paraId="6FBCB71C" w14:textId="77777777" w:rsidR="00115026" w:rsidRPr="0039310C" w:rsidRDefault="00115026" w:rsidP="00E14100">
            <w:pPr>
              <w:jc w:val="both"/>
            </w:pPr>
          </w:p>
        </w:tc>
        <w:tc>
          <w:tcPr>
            <w:tcW w:w="6971" w:type="dxa"/>
            <w:vMerge/>
            <w:shd w:val="clear" w:color="auto" w:fill="auto"/>
            <w:hideMark/>
          </w:tcPr>
          <w:p w14:paraId="35C9B278" w14:textId="77777777" w:rsidR="00115026" w:rsidRPr="0039310C" w:rsidRDefault="00115026" w:rsidP="00E14100">
            <w:pPr>
              <w:jc w:val="both"/>
            </w:pPr>
          </w:p>
        </w:tc>
        <w:tc>
          <w:tcPr>
            <w:tcW w:w="2098" w:type="dxa"/>
            <w:vMerge/>
            <w:shd w:val="clear" w:color="auto" w:fill="auto"/>
            <w:hideMark/>
          </w:tcPr>
          <w:p w14:paraId="15D084D5" w14:textId="77777777" w:rsidR="00115026" w:rsidRPr="0039310C" w:rsidRDefault="00115026" w:rsidP="00E14100">
            <w:pPr>
              <w:jc w:val="both"/>
            </w:pPr>
          </w:p>
        </w:tc>
      </w:tr>
      <w:tr w:rsidR="00115026" w:rsidRPr="0039310C" w14:paraId="4472ADEC" w14:textId="77777777" w:rsidTr="00E14100">
        <w:trPr>
          <w:trHeight w:val="353"/>
        </w:trPr>
        <w:tc>
          <w:tcPr>
            <w:tcW w:w="650" w:type="dxa"/>
            <w:shd w:val="clear" w:color="auto" w:fill="auto"/>
            <w:vAlign w:val="center"/>
            <w:hideMark/>
          </w:tcPr>
          <w:p w14:paraId="273C5628" w14:textId="77777777" w:rsidR="00115026" w:rsidRPr="0039310C" w:rsidRDefault="00115026" w:rsidP="00E14100">
            <w:pPr>
              <w:jc w:val="center"/>
            </w:pPr>
            <w:r w:rsidRPr="0039310C">
              <w:t>1</w:t>
            </w:r>
          </w:p>
        </w:tc>
        <w:tc>
          <w:tcPr>
            <w:tcW w:w="6971" w:type="dxa"/>
            <w:shd w:val="clear" w:color="auto" w:fill="auto"/>
            <w:vAlign w:val="center"/>
            <w:hideMark/>
          </w:tcPr>
          <w:p w14:paraId="50C1FF71" w14:textId="77777777" w:rsidR="00115026" w:rsidRPr="0039310C" w:rsidRDefault="00115026" w:rsidP="00E14100">
            <w:r w:rsidRPr="0039310C">
              <w:t>Расходы на топливо</w:t>
            </w:r>
          </w:p>
        </w:tc>
        <w:tc>
          <w:tcPr>
            <w:tcW w:w="2098" w:type="dxa"/>
            <w:shd w:val="clear" w:color="auto" w:fill="auto"/>
            <w:vAlign w:val="center"/>
          </w:tcPr>
          <w:p w14:paraId="3D7173C2" w14:textId="77777777" w:rsidR="00115026" w:rsidRPr="000E3FC9" w:rsidRDefault="00115026" w:rsidP="00E14100">
            <w:pPr>
              <w:jc w:val="center"/>
            </w:pPr>
            <w:r>
              <w:t>451 002</w:t>
            </w:r>
          </w:p>
        </w:tc>
      </w:tr>
      <w:tr w:rsidR="00115026" w:rsidRPr="0039310C" w14:paraId="75849820" w14:textId="77777777" w:rsidTr="00E14100">
        <w:trPr>
          <w:trHeight w:val="353"/>
        </w:trPr>
        <w:tc>
          <w:tcPr>
            <w:tcW w:w="650" w:type="dxa"/>
            <w:shd w:val="clear" w:color="auto" w:fill="auto"/>
            <w:vAlign w:val="center"/>
            <w:hideMark/>
          </w:tcPr>
          <w:p w14:paraId="7E870568" w14:textId="77777777" w:rsidR="00115026" w:rsidRPr="0039310C" w:rsidRDefault="00115026" w:rsidP="00E14100">
            <w:pPr>
              <w:jc w:val="center"/>
            </w:pPr>
            <w:r w:rsidRPr="0039310C">
              <w:t>2</w:t>
            </w:r>
          </w:p>
        </w:tc>
        <w:tc>
          <w:tcPr>
            <w:tcW w:w="6971" w:type="dxa"/>
            <w:shd w:val="clear" w:color="auto" w:fill="auto"/>
            <w:vAlign w:val="center"/>
            <w:hideMark/>
          </w:tcPr>
          <w:p w14:paraId="1CE75C59" w14:textId="77777777" w:rsidR="00115026" w:rsidRPr="0039310C" w:rsidRDefault="00115026" w:rsidP="00E14100">
            <w:r w:rsidRPr="0039310C">
              <w:t>Расходы на электрическую энергию</w:t>
            </w:r>
          </w:p>
        </w:tc>
        <w:tc>
          <w:tcPr>
            <w:tcW w:w="2098" w:type="dxa"/>
            <w:shd w:val="clear" w:color="auto" w:fill="auto"/>
            <w:vAlign w:val="center"/>
          </w:tcPr>
          <w:p w14:paraId="72CE75A8" w14:textId="77777777" w:rsidR="00115026" w:rsidRPr="000E3FC9" w:rsidRDefault="00115026" w:rsidP="00E14100">
            <w:pPr>
              <w:jc w:val="center"/>
            </w:pPr>
            <w:r>
              <w:t>16 173</w:t>
            </w:r>
          </w:p>
        </w:tc>
      </w:tr>
      <w:tr w:rsidR="00115026" w:rsidRPr="0039310C" w14:paraId="4431CD97" w14:textId="77777777" w:rsidTr="00E14100">
        <w:trPr>
          <w:trHeight w:val="353"/>
        </w:trPr>
        <w:tc>
          <w:tcPr>
            <w:tcW w:w="650" w:type="dxa"/>
            <w:shd w:val="clear" w:color="auto" w:fill="auto"/>
            <w:vAlign w:val="center"/>
            <w:hideMark/>
          </w:tcPr>
          <w:p w14:paraId="7ACD0B9E" w14:textId="77777777" w:rsidR="00115026" w:rsidRPr="0039310C" w:rsidRDefault="00115026" w:rsidP="00E14100">
            <w:pPr>
              <w:jc w:val="center"/>
            </w:pPr>
            <w:r w:rsidRPr="0039310C">
              <w:t>3</w:t>
            </w:r>
          </w:p>
        </w:tc>
        <w:tc>
          <w:tcPr>
            <w:tcW w:w="6971" w:type="dxa"/>
            <w:shd w:val="clear" w:color="auto" w:fill="auto"/>
            <w:vAlign w:val="center"/>
            <w:hideMark/>
          </w:tcPr>
          <w:p w14:paraId="2743A050" w14:textId="77777777" w:rsidR="00115026" w:rsidRPr="0039310C" w:rsidRDefault="00115026" w:rsidP="00E14100">
            <w:r w:rsidRPr="0039310C">
              <w:t>Расходы на тепловую энергию</w:t>
            </w:r>
          </w:p>
        </w:tc>
        <w:tc>
          <w:tcPr>
            <w:tcW w:w="2098" w:type="dxa"/>
            <w:shd w:val="clear" w:color="auto" w:fill="auto"/>
            <w:vAlign w:val="center"/>
            <w:hideMark/>
          </w:tcPr>
          <w:p w14:paraId="6869F6E6" w14:textId="77777777" w:rsidR="00115026" w:rsidRPr="000E3FC9" w:rsidRDefault="00115026" w:rsidP="00E14100">
            <w:pPr>
              <w:jc w:val="center"/>
            </w:pPr>
            <w:r>
              <w:t>0</w:t>
            </w:r>
          </w:p>
        </w:tc>
      </w:tr>
      <w:tr w:rsidR="00115026" w:rsidRPr="0039310C" w14:paraId="50C92CEF" w14:textId="77777777" w:rsidTr="00E14100">
        <w:trPr>
          <w:trHeight w:val="353"/>
        </w:trPr>
        <w:tc>
          <w:tcPr>
            <w:tcW w:w="650" w:type="dxa"/>
            <w:shd w:val="clear" w:color="auto" w:fill="auto"/>
            <w:vAlign w:val="center"/>
            <w:hideMark/>
          </w:tcPr>
          <w:p w14:paraId="45A8F33F" w14:textId="77777777" w:rsidR="00115026" w:rsidRPr="0039310C" w:rsidRDefault="00115026" w:rsidP="00E14100">
            <w:pPr>
              <w:jc w:val="center"/>
            </w:pPr>
            <w:r w:rsidRPr="0039310C">
              <w:t>4</w:t>
            </w:r>
          </w:p>
        </w:tc>
        <w:tc>
          <w:tcPr>
            <w:tcW w:w="6971" w:type="dxa"/>
            <w:shd w:val="clear" w:color="auto" w:fill="auto"/>
            <w:vAlign w:val="center"/>
            <w:hideMark/>
          </w:tcPr>
          <w:p w14:paraId="7D88861C" w14:textId="77777777" w:rsidR="00115026" w:rsidRPr="0039310C" w:rsidRDefault="00115026" w:rsidP="00E14100">
            <w:r w:rsidRPr="0039310C">
              <w:t>Расходы на холодную воду</w:t>
            </w:r>
          </w:p>
        </w:tc>
        <w:tc>
          <w:tcPr>
            <w:tcW w:w="2098" w:type="dxa"/>
            <w:shd w:val="clear" w:color="auto" w:fill="auto"/>
            <w:vAlign w:val="center"/>
            <w:hideMark/>
          </w:tcPr>
          <w:p w14:paraId="798DD249" w14:textId="77777777" w:rsidR="00115026" w:rsidRPr="000E3FC9" w:rsidRDefault="00115026" w:rsidP="00E14100">
            <w:pPr>
              <w:jc w:val="center"/>
            </w:pPr>
            <w:r>
              <w:t>0</w:t>
            </w:r>
          </w:p>
        </w:tc>
      </w:tr>
      <w:tr w:rsidR="00115026" w:rsidRPr="0039310C" w14:paraId="568F331D" w14:textId="77777777" w:rsidTr="00E14100">
        <w:trPr>
          <w:trHeight w:val="353"/>
        </w:trPr>
        <w:tc>
          <w:tcPr>
            <w:tcW w:w="650" w:type="dxa"/>
            <w:shd w:val="clear" w:color="auto" w:fill="auto"/>
            <w:vAlign w:val="center"/>
            <w:hideMark/>
          </w:tcPr>
          <w:p w14:paraId="50CDB4C0" w14:textId="77777777" w:rsidR="00115026" w:rsidRPr="0039310C" w:rsidRDefault="00115026" w:rsidP="00E14100">
            <w:pPr>
              <w:jc w:val="center"/>
            </w:pPr>
            <w:r w:rsidRPr="0039310C">
              <w:t>5</w:t>
            </w:r>
          </w:p>
        </w:tc>
        <w:tc>
          <w:tcPr>
            <w:tcW w:w="6971" w:type="dxa"/>
            <w:shd w:val="clear" w:color="auto" w:fill="auto"/>
            <w:vAlign w:val="center"/>
            <w:hideMark/>
          </w:tcPr>
          <w:p w14:paraId="7E9C011D" w14:textId="77777777" w:rsidR="00115026" w:rsidRPr="0039310C" w:rsidRDefault="00115026" w:rsidP="00E14100">
            <w:r w:rsidRPr="0039310C">
              <w:t>Расходы на теплоноситель</w:t>
            </w:r>
          </w:p>
        </w:tc>
        <w:tc>
          <w:tcPr>
            <w:tcW w:w="2098" w:type="dxa"/>
            <w:shd w:val="clear" w:color="auto" w:fill="auto"/>
            <w:vAlign w:val="center"/>
            <w:hideMark/>
          </w:tcPr>
          <w:p w14:paraId="41E3ADCC" w14:textId="77777777" w:rsidR="00115026" w:rsidRPr="000E3FC9" w:rsidRDefault="00115026" w:rsidP="00E14100">
            <w:pPr>
              <w:jc w:val="center"/>
            </w:pPr>
            <w:r>
              <w:t>0</w:t>
            </w:r>
          </w:p>
        </w:tc>
      </w:tr>
      <w:tr w:rsidR="00115026" w:rsidRPr="0039310C" w14:paraId="77B90A3C" w14:textId="77777777" w:rsidTr="00E14100">
        <w:trPr>
          <w:trHeight w:val="353"/>
        </w:trPr>
        <w:tc>
          <w:tcPr>
            <w:tcW w:w="650" w:type="dxa"/>
            <w:shd w:val="clear" w:color="auto" w:fill="auto"/>
            <w:vAlign w:val="center"/>
            <w:hideMark/>
          </w:tcPr>
          <w:p w14:paraId="4EA8CEBA" w14:textId="77777777" w:rsidR="00115026" w:rsidRPr="0039310C" w:rsidRDefault="00115026" w:rsidP="00E14100">
            <w:pPr>
              <w:jc w:val="center"/>
            </w:pPr>
            <w:r w:rsidRPr="0039310C">
              <w:t>6</w:t>
            </w:r>
          </w:p>
        </w:tc>
        <w:tc>
          <w:tcPr>
            <w:tcW w:w="6971" w:type="dxa"/>
            <w:shd w:val="clear" w:color="auto" w:fill="auto"/>
            <w:vAlign w:val="center"/>
            <w:hideMark/>
          </w:tcPr>
          <w:p w14:paraId="3D0FA4B1" w14:textId="77777777" w:rsidR="00115026" w:rsidRPr="0039310C" w:rsidRDefault="00115026" w:rsidP="00E14100">
            <w:r w:rsidRPr="0039310C">
              <w:t>ИТОГО:</w:t>
            </w:r>
          </w:p>
          <w:p w14:paraId="1C2DDC17" w14:textId="77777777" w:rsidR="00115026" w:rsidRPr="0039310C" w:rsidRDefault="00115026" w:rsidP="00E14100">
            <w:pPr>
              <w:autoSpaceDE w:val="0"/>
              <w:autoSpaceDN w:val="0"/>
              <w:adjustRightInd w:val="0"/>
              <w:jc w:val="both"/>
            </w:pPr>
            <w:r w:rsidRPr="0039310C">
              <w:t>(Стр. 6 = стр. 1 +  стр.2 + стр. 3 + стр. 4 + стр. 5.)</w:t>
            </w:r>
          </w:p>
        </w:tc>
        <w:tc>
          <w:tcPr>
            <w:tcW w:w="2098" w:type="dxa"/>
            <w:shd w:val="clear" w:color="auto" w:fill="auto"/>
            <w:vAlign w:val="center"/>
            <w:hideMark/>
          </w:tcPr>
          <w:p w14:paraId="26612444" w14:textId="77777777" w:rsidR="00115026" w:rsidRDefault="00115026" w:rsidP="00E14100">
            <w:pPr>
              <w:jc w:val="center"/>
            </w:pPr>
            <w:r>
              <w:t>467 175</w:t>
            </w:r>
          </w:p>
        </w:tc>
      </w:tr>
    </w:tbl>
    <w:p w14:paraId="10CA8F38" w14:textId="77777777" w:rsidR="00115026" w:rsidRPr="0039310C" w:rsidRDefault="00115026" w:rsidP="00115026"/>
    <w:p w14:paraId="45E50EB7" w14:textId="77777777" w:rsidR="00115026" w:rsidRDefault="00115026" w:rsidP="00115026">
      <w:pPr>
        <w:tabs>
          <w:tab w:val="left" w:pos="1890"/>
        </w:tabs>
        <w:ind w:firstLine="851"/>
        <w:jc w:val="both"/>
      </w:pPr>
      <w:r>
        <w:t>4</w:t>
      </w:r>
      <w:r w:rsidRPr="000B0AEB">
        <w:t xml:space="preserve">. </w:t>
      </w:r>
      <w:r>
        <w:t xml:space="preserve">Фактическая прибыль </w:t>
      </w:r>
      <w:r w:rsidRPr="000B0AEB">
        <w:t>проанализирован</w:t>
      </w:r>
      <w:r>
        <w:t>а</w:t>
      </w:r>
      <w:r w:rsidRPr="000B0AEB">
        <w:t xml:space="preserve">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w:t>
      </w:r>
      <w:r>
        <w:t>9</w:t>
      </w:r>
      <w:r w:rsidRPr="000B0AEB">
        <w:t xml:space="preserve"> году </w:t>
      </w:r>
      <w:r>
        <w:t>расходы из прибыли</w:t>
      </w:r>
      <w:r w:rsidRPr="000B0AEB">
        <w:t xml:space="preserve"> (в соответствии с п. </w:t>
      </w:r>
      <w:r>
        <w:t>41 Методических указаний):</w:t>
      </w:r>
    </w:p>
    <w:p w14:paraId="7F72653B" w14:textId="77777777" w:rsidR="00115026" w:rsidRDefault="00115026" w:rsidP="00115026">
      <w:pPr>
        <w:tabs>
          <w:tab w:val="left" w:pos="1890"/>
        </w:tabs>
        <w:ind w:firstLine="851"/>
        <w:jc w:val="both"/>
        <w:rPr>
          <w:lang w:eastAsia="en-US"/>
        </w:rPr>
      </w:pPr>
      <w:r>
        <w:rPr>
          <w:lang w:eastAsia="en-US"/>
        </w:rPr>
        <w:t xml:space="preserve">15 610,98 тыс. руб. (социальные расходы из прибыли всего по ЗС ТЭЦ) × </w:t>
      </w:r>
      <w:r w:rsidRPr="00576889">
        <w:rPr>
          <w:lang w:eastAsia="en-US"/>
        </w:rPr>
        <w:t>30,9</w:t>
      </w:r>
      <w:r>
        <w:rPr>
          <w:lang w:eastAsia="en-US"/>
        </w:rPr>
        <w:t xml:space="preserve">9 </w:t>
      </w:r>
      <w:r w:rsidRPr="00576889">
        <w:rPr>
          <w:lang w:eastAsia="en-US"/>
        </w:rPr>
        <w:t>%</w:t>
      </w:r>
      <w:r>
        <w:rPr>
          <w:lang w:eastAsia="en-US"/>
        </w:rPr>
        <w:t xml:space="preserve"> (доля на тепло) × 49,3269 </w:t>
      </w:r>
      <w:r w:rsidRPr="00576889">
        <w:rPr>
          <w:lang w:eastAsia="en-US"/>
        </w:rPr>
        <w:t>%</w:t>
      </w:r>
      <w:r>
        <w:rPr>
          <w:lang w:eastAsia="en-US"/>
        </w:rPr>
        <w:t xml:space="preserve"> (доля на потребительский рынок) + </w:t>
      </w:r>
      <w:r>
        <w:rPr>
          <w:lang w:eastAsia="en-US"/>
        </w:rPr>
        <w:br/>
        <w:t xml:space="preserve">28 420 тыс. руб. (фактические расходы на выполнение инвестиционной программы в 2019 году по данным технического отдела) × 49,3269 </w:t>
      </w:r>
      <w:r w:rsidRPr="00576889">
        <w:rPr>
          <w:lang w:eastAsia="en-US"/>
        </w:rPr>
        <w:t>%</w:t>
      </w:r>
      <w:r>
        <w:rPr>
          <w:lang w:eastAsia="en-US"/>
        </w:rPr>
        <w:t xml:space="preserve"> (доля </w:t>
      </w:r>
      <w:r>
        <w:rPr>
          <w:lang w:eastAsia="en-US"/>
        </w:rPr>
        <w:br/>
        <w:t xml:space="preserve">на потребительский рынок) = 16 405 тыс. руб. </w:t>
      </w:r>
    </w:p>
    <w:p w14:paraId="62A29812" w14:textId="77777777" w:rsidR="00115026" w:rsidRDefault="00115026" w:rsidP="00115026">
      <w:pPr>
        <w:tabs>
          <w:tab w:val="left" w:pos="1890"/>
        </w:tabs>
        <w:ind w:firstLine="851"/>
        <w:jc w:val="both"/>
        <w:rPr>
          <w:lang w:eastAsia="en-US"/>
        </w:rPr>
      </w:pPr>
      <w:r>
        <w:rPr>
          <w:lang w:eastAsia="en-US"/>
        </w:rPr>
        <w:t>С</w:t>
      </w:r>
      <w:r w:rsidRPr="00741611">
        <w:rPr>
          <w:lang w:eastAsia="en-US"/>
        </w:rPr>
        <w:t>водный расчет фактической необходимой валовой выручки методом индексации установленных тарифов на производство тепловой энергии</w:t>
      </w:r>
      <w:r>
        <w:rPr>
          <w:lang w:eastAsia="en-US"/>
        </w:rPr>
        <w:t xml:space="preserve"> </w:t>
      </w:r>
      <w:r>
        <w:rPr>
          <w:lang w:eastAsia="en-US"/>
        </w:rPr>
        <w:br/>
        <w:t>за 2019 год представлен в таблице 8.</w:t>
      </w:r>
    </w:p>
    <w:p w14:paraId="12B0CC53" w14:textId="77777777" w:rsidR="00115026" w:rsidRDefault="00115026" w:rsidP="00115026">
      <w:pPr>
        <w:tabs>
          <w:tab w:val="left" w:pos="1890"/>
        </w:tabs>
        <w:ind w:firstLine="851"/>
        <w:jc w:val="both"/>
        <w:rPr>
          <w:lang w:eastAsia="en-US"/>
        </w:rPr>
      </w:pPr>
    </w:p>
    <w:p w14:paraId="239B4134" w14:textId="77777777" w:rsidR="00115026" w:rsidRPr="0039310C" w:rsidRDefault="00115026" w:rsidP="00115026">
      <w:pPr>
        <w:ind w:firstLine="720"/>
        <w:jc w:val="both"/>
        <w:rPr>
          <w:lang w:eastAsia="en-US"/>
        </w:rPr>
      </w:pPr>
      <w:r w:rsidRPr="0039310C">
        <w:rPr>
          <w:lang w:eastAsia="en-US"/>
        </w:rPr>
        <w:t xml:space="preserve"> </w:t>
      </w:r>
    </w:p>
    <w:p w14:paraId="16213272" w14:textId="77777777" w:rsidR="00115026" w:rsidRPr="0039310C" w:rsidRDefault="00115026" w:rsidP="00293073">
      <w:pPr>
        <w:numPr>
          <w:ilvl w:val="0"/>
          <w:numId w:val="10"/>
        </w:numPr>
        <w:tabs>
          <w:tab w:val="left" w:pos="1890"/>
        </w:tabs>
        <w:ind w:right="-425"/>
        <w:jc w:val="right"/>
      </w:pPr>
      <w:r w:rsidRPr="0039310C">
        <w:rPr>
          <w:lang w:eastAsia="en-US"/>
        </w:rPr>
        <w:br w:type="page"/>
      </w:r>
    </w:p>
    <w:p w14:paraId="12990EFE" w14:textId="77777777" w:rsidR="00115026" w:rsidRPr="000E08C6" w:rsidRDefault="00115026" w:rsidP="00115026">
      <w:pPr>
        <w:jc w:val="center"/>
        <w:rPr>
          <w:b/>
        </w:rPr>
      </w:pPr>
      <w:bookmarkStart w:id="46" w:name="_Toc500323253"/>
      <w:bookmarkStart w:id="47" w:name="_Toc531854406"/>
      <w:bookmarkStart w:id="48" w:name="_Toc532896290"/>
      <w:r w:rsidRPr="000E08C6">
        <w:rPr>
          <w:b/>
        </w:rPr>
        <w:t xml:space="preserve">Смета расходов (сводный расчет фактической необходимой валовой выручки методом индексации установленных тарифов на </w:t>
      </w:r>
      <w:r>
        <w:rPr>
          <w:b/>
        </w:rPr>
        <w:t>производство</w:t>
      </w:r>
      <w:r w:rsidRPr="000E08C6">
        <w:rPr>
          <w:b/>
        </w:rPr>
        <w:t xml:space="preserve"> тепловой энергии)</w:t>
      </w:r>
      <w:bookmarkEnd w:id="46"/>
      <w:bookmarkEnd w:id="47"/>
      <w:bookmarkEnd w:id="48"/>
    </w:p>
    <w:p w14:paraId="14E0D601" w14:textId="77777777" w:rsidR="00115026" w:rsidRPr="0039310C" w:rsidRDefault="00115026" w:rsidP="00115026">
      <w:pPr>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9"/>
        <w:gridCol w:w="1959"/>
      </w:tblGrid>
      <w:tr w:rsidR="00115026" w:rsidRPr="0039310C" w14:paraId="701843FF" w14:textId="77777777" w:rsidTr="00E14100">
        <w:trPr>
          <w:trHeight w:val="483"/>
        </w:trPr>
        <w:tc>
          <w:tcPr>
            <w:tcW w:w="643" w:type="dxa"/>
            <w:vMerge w:val="restart"/>
            <w:shd w:val="clear" w:color="auto" w:fill="auto"/>
            <w:vAlign w:val="center"/>
            <w:hideMark/>
          </w:tcPr>
          <w:p w14:paraId="107EB2E4" w14:textId="77777777" w:rsidR="00115026" w:rsidRPr="0039310C" w:rsidRDefault="00115026" w:rsidP="00E14100">
            <w:pPr>
              <w:jc w:val="center"/>
            </w:pPr>
            <w:r w:rsidRPr="0039310C">
              <w:t>№ п/п</w:t>
            </w:r>
          </w:p>
        </w:tc>
        <w:tc>
          <w:tcPr>
            <w:tcW w:w="7120" w:type="dxa"/>
            <w:vMerge w:val="restart"/>
            <w:shd w:val="clear" w:color="auto" w:fill="auto"/>
            <w:vAlign w:val="center"/>
            <w:hideMark/>
          </w:tcPr>
          <w:p w14:paraId="67A19617" w14:textId="77777777" w:rsidR="00115026" w:rsidRPr="0039310C" w:rsidRDefault="00115026" w:rsidP="00E14100">
            <w:pPr>
              <w:jc w:val="center"/>
            </w:pPr>
            <w:r w:rsidRPr="0039310C">
              <w:t>Наименование расхода</w:t>
            </w:r>
          </w:p>
        </w:tc>
        <w:tc>
          <w:tcPr>
            <w:tcW w:w="1984" w:type="dxa"/>
            <w:vMerge w:val="restart"/>
            <w:shd w:val="clear" w:color="auto" w:fill="auto"/>
            <w:vAlign w:val="center"/>
            <w:hideMark/>
          </w:tcPr>
          <w:p w14:paraId="3D07D236" w14:textId="77777777" w:rsidR="00115026" w:rsidRPr="0039310C" w:rsidRDefault="00115026" w:rsidP="00E14100">
            <w:pPr>
              <w:jc w:val="center"/>
            </w:pPr>
            <w:r w:rsidRPr="0039310C">
              <w:t>Факт</w:t>
            </w:r>
            <w:r w:rsidRPr="0039310C">
              <w:br/>
              <w:t>201</w:t>
            </w:r>
            <w:r>
              <w:t>9</w:t>
            </w:r>
            <w:r w:rsidRPr="0039310C">
              <w:t xml:space="preserve"> года</w:t>
            </w:r>
          </w:p>
        </w:tc>
      </w:tr>
      <w:tr w:rsidR="00115026" w:rsidRPr="0039310C" w14:paraId="78CBB43A" w14:textId="77777777" w:rsidTr="00E14100">
        <w:trPr>
          <w:trHeight w:val="458"/>
        </w:trPr>
        <w:tc>
          <w:tcPr>
            <w:tcW w:w="643" w:type="dxa"/>
            <w:vMerge/>
            <w:shd w:val="clear" w:color="auto" w:fill="auto"/>
            <w:vAlign w:val="center"/>
            <w:hideMark/>
          </w:tcPr>
          <w:p w14:paraId="6DF57A6E" w14:textId="77777777" w:rsidR="00115026" w:rsidRPr="0039310C" w:rsidRDefault="00115026" w:rsidP="00E14100">
            <w:pPr>
              <w:jc w:val="center"/>
            </w:pPr>
          </w:p>
        </w:tc>
        <w:tc>
          <w:tcPr>
            <w:tcW w:w="7120" w:type="dxa"/>
            <w:vMerge/>
            <w:shd w:val="clear" w:color="auto" w:fill="auto"/>
            <w:vAlign w:val="center"/>
            <w:hideMark/>
          </w:tcPr>
          <w:p w14:paraId="7D66C445" w14:textId="77777777" w:rsidR="00115026" w:rsidRPr="0039310C" w:rsidRDefault="00115026" w:rsidP="00E14100">
            <w:pPr>
              <w:jc w:val="center"/>
            </w:pPr>
          </w:p>
        </w:tc>
        <w:tc>
          <w:tcPr>
            <w:tcW w:w="1984" w:type="dxa"/>
            <w:vMerge/>
            <w:shd w:val="clear" w:color="auto" w:fill="auto"/>
            <w:vAlign w:val="center"/>
            <w:hideMark/>
          </w:tcPr>
          <w:p w14:paraId="6A848413" w14:textId="77777777" w:rsidR="00115026" w:rsidRPr="0039310C" w:rsidRDefault="00115026" w:rsidP="00E14100">
            <w:pPr>
              <w:jc w:val="center"/>
            </w:pPr>
          </w:p>
        </w:tc>
      </w:tr>
      <w:tr w:rsidR="00115026" w:rsidRPr="0039310C" w14:paraId="3B122404" w14:textId="77777777" w:rsidTr="00E14100">
        <w:trPr>
          <w:trHeight w:val="360"/>
        </w:trPr>
        <w:tc>
          <w:tcPr>
            <w:tcW w:w="643" w:type="dxa"/>
            <w:shd w:val="clear" w:color="auto" w:fill="auto"/>
            <w:vAlign w:val="center"/>
            <w:hideMark/>
          </w:tcPr>
          <w:p w14:paraId="39CE016B" w14:textId="77777777" w:rsidR="00115026" w:rsidRPr="0039310C" w:rsidRDefault="00115026" w:rsidP="00E14100">
            <w:pPr>
              <w:jc w:val="center"/>
            </w:pPr>
            <w:r w:rsidRPr="0039310C">
              <w:t>1</w:t>
            </w:r>
          </w:p>
        </w:tc>
        <w:tc>
          <w:tcPr>
            <w:tcW w:w="7120" w:type="dxa"/>
            <w:shd w:val="clear" w:color="auto" w:fill="auto"/>
            <w:vAlign w:val="center"/>
            <w:hideMark/>
          </w:tcPr>
          <w:p w14:paraId="2F193286" w14:textId="77777777" w:rsidR="00115026" w:rsidRPr="0039310C" w:rsidRDefault="00115026" w:rsidP="00E14100">
            <w:r w:rsidRPr="0039310C">
              <w:t>Операционные (подконтрольные) расходы</w:t>
            </w:r>
          </w:p>
        </w:tc>
        <w:tc>
          <w:tcPr>
            <w:tcW w:w="1984" w:type="dxa"/>
            <w:shd w:val="clear" w:color="auto" w:fill="auto"/>
            <w:vAlign w:val="center"/>
          </w:tcPr>
          <w:p w14:paraId="74B4118C" w14:textId="77777777" w:rsidR="00115026" w:rsidRPr="001C6071" w:rsidRDefault="00115026" w:rsidP="00E14100">
            <w:pPr>
              <w:jc w:val="center"/>
            </w:pPr>
            <w:r>
              <w:t>177 027</w:t>
            </w:r>
          </w:p>
        </w:tc>
      </w:tr>
      <w:tr w:rsidR="00115026" w:rsidRPr="0039310C" w14:paraId="4FA45609" w14:textId="77777777" w:rsidTr="00E14100">
        <w:trPr>
          <w:trHeight w:val="360"/>
        </w:trPr>
        <w:tc>
          <w:tcPr>
            <w:tcW w:w="643" w:type="dxa"/>
            <w:shd w:val="clear" w:color="auto" w:fill="auto"/>
            <w:vAlign w:val="center"/>
            <w:hideMark/>
          </w:tcPr>
          <w:p w14:paraId="41FC868B" w14:textId="77777777" w:rsidR="00115026" w:rsidRPr="0039310C" w:rsidRDefault="00115026" w:rsidP="00E14100">
            <w:pPr>
              <w:jc w:val="center"/>
            </w:pPr>
            <w:r w:rsidRPr="0039310C">
              <w:t>2</w:t>
            </w:r>
          </w:p>
        </w:tc>
        <w:tc>
          <w:tcPr>
            <w:tcW w:w="7120" w:type="dxa"/>
            <w:shd w:val="clear" w:color="auto" w:fill="auto"/>
            <w:vAlign w:val="center"/>
            <w:hideMark/>
          </w:tcPr>
          <w:p w14:paraId="0FC25B37" w14:textId="77777777" w:rsidR="00115026" w:rsidRPr="0039310C" w:rsidRDefault="00115026" w:rsidP="00E14100">
            <w:r w:rsidRPr="0039310C">
              <w:t>Неподконтрольные расходы</w:t>
            </w:r>
          </w:p>
        </w:tc>
        <w:tc>
          <w:tcPr>
            <w:tcW w:w="1984" w:type="dxa"/>
            <w:shd w:val="clear" w:color="auto" w:fill="auto"/>
            <w:vAlign w:val="center"/>
          </w:tcPr>
          <w:p w14:paraId="2E3202DB" w14:textId="77777777" w:rsidR="00115026" w:rsidRPr="001C6071" w:rsidRDefault="00115026" w:rsidP="00E14100">
            <w:pPr>
              <w:jc w:val="center"/>
            </w:pPr>
            <w:r>
              <w:t>62 574</w:t>
            </w:r>
          </w:p>
        </w:tc>
      </w:tr>
      <w:tr w:rsidR="00115026" w:rsidRPr="0039310C" w14:paraId="6B4AAA53" w14:textId="77777777" w:rsidTr="00E14100">
        <w:trPr>
          <w:trHeight w:val="670"/>
        </w:trPr>
        <w:tc>
          <w:tcPr>
            <w:tcW w:w="643" w:type="dxa"/>
            <w:shd w:val="clear" w:color="auto" w:fill="auto"/>
            <w:vAlign w:val="center"/>
            <w:hideMark/>
          </w:tcPr>
          <w:p w14:paraId="6E85863C" w14:textId="77777777" w:rsidR="00115026" w:rsidRPr="0039310C" w:rsidRDefault="00115026" w:rsidP="00E14100">
            <w:pPr>
              <w:jc w:val="center"/>
            </w:pPr>
            <w:r w:rsidRPr="0039310C">
              <w:t>3</w:t>
            </w:r>
          </w:p>
        </w:tc>
        <w:tc>
          <w:tcPr>
            <w:tcW w:w="7120" w:type="dxa"/>
            <w:shd w:val="clear" w:color="auto" w:fill="auto"/>
            <w:vAlign w:val="center"/>
            <w:hideMark/>
          </w:tcPr>
          <w:p w14:paraId="137BAC60" w14:textId="77777777" w:rsidR="00115026" w:rsidRPr="0039310C" w:rsidRDefault="00115026" w:rsidP="00E14100">
            <w:r w:rsidRPr="0039310C">
              <w:t>Расходы на приобретение (производство) энергетических ресурсов, холодной воды и теплоносителя</w:t>
            </w:r>
          </w:p>
        </w:tc>
        <w:tc>
          <w:tcPr>
            <w:tcW w:w="1984" w:type="dxa"/>
            <w:shd w:val="clear" w:color="auto" w:fill="auto"/>
            <w:vAlign w:val="center"/>
          </w:tcPr>
          <w:p w14:paraId="0A90AD07" w14:textId="77777777" w:rsidR="00115026" w:rsidRPr="001C6071" w:rsidRDefault="00115026" w:rsidP="00E14100">
            <w:pPr>
              <w:jc w:val="center"/>
            </w:pPr>
            <w:r>
              <w:t>467 175</w:t>
            </w:r>
          </w:p>
        </w:tc>
      </w:tr>
      <w:tr w:rsidR="00115026" w:rsidRPr="0039310C" w14:paraId="4054FEE9" w14:textId="77777777" w:rsidTr="00E14100">
        <w:trPr>
          <w:trHeight w:val="360"/>
        </w:trPr>
        <w:tc>
          <w:tcPr>
            <w:tcW w:w="643" w:type="dxa"/>
            <w:shd w:val="clear" w:color="auto" w:fill="auto"/>
            <w:vAlign w:val="center"/>
            <w:hideMark/>
          </w:tcPr>
          <w:p w14:paraId="2A75289E" w14:textId="77777777" w:rsidR="00115026" w:rsidRPr="0039310C" w:rsidRDefault="00115026" w:rsidP="00E14100">
            <w:pPr>
              <w:jc w:val="center"/>
            </w:pPr>
            <w:r w:rsidRPr="0039310C">
              <w:t>4</w:t>
            </w:r>
          </w:p>
        </w:tc>
        <w:tc>
          <w:tcPr>
            <w:tcW w:w="7120" w:type="dxa"/>
            <w:shd w:val="clear" w:color="auto" w:fill="auto"/>
            <w:vAlign w:val="center"/>
            <w:hideMark/>
          </w:tcPr>
          <w:p w14:paraId="6BA3EF9E" w14:textId="77777777" w:rsidR="00115026" w:rsidRPr="0039310C" w:rsidRDefault="00115026" w:rsidP="00E14100">
            <w:r w:rsidRPr="0039310C">
              <w:t>Прибыль</w:t>
            </w:r>
          </w:p>
        </w:tc>
        <w:tc>
          <w:tcPr>
            <w:tcW w:w="1984" w:type="dxa"/>
            <w:shd w:val="clear" w:color="auto" w:fill="auto"/>
            <w:vAlign w:val="center"/>
          </w:tcPr>
          <w:p w14:paraId="0B2C5F69" w14:textId="77777777" w:rsidR="00115026" w:rsidRPr="001C6071" w:rsidRDefault="00115026" w:rsidP="00E14100">
            <w:pPr>
              <w:jc w:val="center"/>
            </w:pPr>
            <w:r>
              <w:t>16 405</w:t>
            </w:r>
          </w:p>
        </w:tc>
      </w:tr>
      <w:tr w:rsidR="00115026" w:rsidRPr="0039310C" w14:paraId="1DB65406" w14:textId="77777777" w:rsidTr="00E14100">
        <w:trPr>
          <w:trHeight w:val="351"/>
        </w:trPr>
        <w:tc>
          <w:tcPr>
            <w:tcW w:w="643" w:type="dxa"/>
            <w:shd w:val="clear" w:color="auto" w:fill="auto"/>
            <w:vAlign w:val="center"/>
            <w:hideMark/>
          </w:tcPr>
          <w:p w14:paraId="17C3FA3A" w14:textId="77777777" w:rsidR="00115026" w:rsidRPr="0039310C" w:rsidRDefault="00115026" w:rsidP="00E14100">
            <w:pPr>
              <w:jc w:val="center"/>
            </w:pPr>
            <w:r w:rsidRPr="0039310C">
              <w:t>5</w:t>
            </w:r>
          </w:p>
        </w:tc>
        <w:tc>
          <w:tcPr>
            <w:tcW w:w="7120" w:type="dxa"/>
            <w:shd w:val="clear" w:color="auto" w:fill="auto"/>
            <w:vAlign w:val="center"/>
            <w:hideMark/>
          </w:tcPr>
          <w:p w14:paraId="546344C8" w14:textId="77777777" w:rsidR="00115026" w:rsidRPr="0039310C" w:rsidRDefault="00115026" w:rsidP="00E14100">
            <w:r w:rsidRPr="0039310C">
              <w:t>Расчетная предпринимательская прибыль</w:t>
            </w:r>
          </w:p>
        </w:tc>
        <w:tc>
          <w:tcPr>
            <w:tcW w:w="1984" w:type="dxa"/>
            <w:shd w:val="clear" w:color="auto" w:fill="auto"/>
            <w:vAlign w:val="center"/>
          </w:tcPr>
          <w:p w14:paraId="7F5291F5" w14:textId="77777777" w:rsidR="00115026" w:rsidRPr="001C6071" w:rsidRDefault="00115026" w:rsidP="00E14100">
            <w:pPr>
              <w:jc w:val="center"/>
            </w:pPr>
            <w:r>
              <w:t>13 145</w:t>
            </w:r>
          </w:p>
        </w:tc>
      </w:tr>
      <w:tr w:rsidR="00115026" w:rsidRPr="0039310C" w14:paraId="4949C935" w14:textId="77777777" w:rsidTr="00E14100">
        <w:trPr>
          <w:trHeight w:val="360"/>
        </w:trPr>
        <w:tc>
          <w:tcPr>
            <w:tcW w:w="643" w:type="dxa"/>
            <w:shd w:val="clear" w:color="auto" w:fill="auto"/>
            <w:vAlign w:val="center"/>
            <w:hideMark/>
          </w:tcPr>
          <w:p w14:paraId="76C232EF" w14:textId="77777777" w:rsidR="00115026" w:rsidRPr="0039310C" w:rsidRDefault="00115026" w:rsidP="00E14100">
            <w:pPr>
              <w:jc w:val="center"/>
            </w:pPr>
            <w:r w:rsidRPr="0039310C">
              <w:t>6</w:t>
            </w:r>
          </w:p>
        </w:tc>
        <w:tc>
          <w:tcPr>
            <w:tcW w:w="7120" w:type="dxa"/>
            <w:shd w:val="clear" w:color="auto" w:fill="auto"/>
            <w:vAlign w:val="center"/>
            <w:hideMark/>
          </w:tcPr>
          <w:p w14:paraId="1328E2FA" w14:textId="77777777" w:rsidR="00115026" w:rsidRPr="0039310C" w:rsidRDefault="00115026" w:rsidP="00E14100">
            <w:r w:rsidRPr="0039310C">
              <w:t>Результаты деятельности до перехода к регулированию цен (тарифов) на основе долгосрочных параметров регулирования</w:t>
            </w:r>
          </w:p>
        </w:tc>
        <w:tc>
          <w:tcPr>
            <w:tcW w:w="1984" w:type="dxa"/>
            <w:shd w:val="clear" w:color="auto" w:fill="auto"/>
            <w:vAlign w:val="center"/>
            <w:hideMark/>
          </w:tcPr>
          <w:p w14:paraId="229856E1" w14:textId="77777777" w:rsidR="00115026" w:rsidRPr="001C6071" w:rsidRDefault="00115026" w:rsidP="00E14100">
            <w:pPr>
              <w:jc w:val="center"/>
            </w:pPr>
            <w:r w:rsidRPr="001C6071">
              <w:t>0</w:t>
            </w:r>
          </w:p>
        </w:tc>
      </w:tr>
      <w:tr w:rsidR="00115026" w:rsidRPr="0039310C" w14:paraId="1133D02A" w14:textId="77777777" w:rsidTr="00E14100">
        <w:trPr>
          <w:trHeight w:val="993"/>
        </w:trPr>
        <w:tc>
          <w:tcPr>
            <w:tcW w:w="643" w:type="dxa"/>
            <w:shd w:val="clear" w:color="auto" w:fill="auto"/>
            <w:vAlign w:val="center"/>
            <w:hideMark/>
          </w:tcPr>
          <w:p w14:paraId="2EB8DD6E" w14:textId="77777777" w:rsidR="00115026" w:rsidRPr="0039310C" w:rsidRDefault="00115026" w:rsidP="00E14100">
            <w:pPr>
              <w:jc w:val="center"/>
            </w:pPr>
            <w:r w:rsidRPr="0039310C">
              <w:t>7</w:t>
            </w:r>
          </w:p>
        </w:tc>
        <w:tc>
          <w:tcPr>
            <w:tcW w:w="7120" w:type="dxa"/>
            <w:shd w:val="clear" w:color="auto" w:fill="auto"/>
            <w:vAlign w:val="center"/>
            <w:hideMark/>
          </w:tcPr>
          <w:p w14:paraId="0513A360" w14:textId="77777777" w:rsidR="00115026" w:rsidRPr="0039310C" w:rsidRDefault="00115026" w:rsidP="00E14100">
            <w:r w:rsidRPr="0039310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4" w:type="dxa"/>
            <w:shd w:val="clear" w:color="auto" w:fill="auto"/>
            <w:vAlign w:val="center"/>
            <w:hideMark/>
          </w:tcPr>
          <w:p w14:paraId="5D6F4841" w14:textId="77777777" w:rsidR="00115026" w:rsidRPr="001C6071" w:rsidRDefault="00115026" w:rsidP="00E14100">
            <w:pPr>
              <w:jc w:val="center"/>
            </w:pPr>
            <w:r>
              <w:t>123 354</w:t>
            </w:r>
          </w:p>
        </w:tc>
      </w:tr>
      <w:tr w:rsidR="00115026" w:rsidRPr="0039310C" w14:paraId="4C36E3B0" w14:textId="77777777" w:rsidTr="00E14100">
        <w:trPr>
          <w:trHeight w:val="1080"/>
        </w:trPr>
        <w:tc>
          <w:tcPr>
            <w:tcW w:w="643" w:type="dxa"/>
            <w:shd w:val="clear" w:color="auto" w:fill="auto"/>
            <w:vAlign w:val="center"/>
            <w:hideMark/>
          </w:tcPr>
          <w:p w14:paraId="0BC599FA" w14:textId="77777777" w:rsidR="00115026" w:rsidRPr="0039310C" w:rsidRDefault="00115026" w:rsidP="00E14100">
            <w:pPr>
              <w:jc w:val="center"/>
            </w:pPr>
            <w:r w:rsidRPr="0039310C">
              <w:t>8</w:t>
            </w:r>
          </w:p>
        </w:tc>
        <w:tc>
          <w:tcPr>
            <w:tcW w:w="7120" w:type="dxa"/>
            <w:shd w:val="clear" w:color="auto" w:fill="auto"/>
            <w:vAlign w:val="center"/>
            <w:hideMark/>
          </w:tcPr>
          <w:p w14:paraId="36B0C092" w14:textId="77777777" w:rsidR="00115026" w:rsidRPr="0039310C" w:rsidRDefault="00115026" w:rsidP="00E14100">
            <w:r w:rsidRPr="0039310C">
              <w:t>Корректировка с учетом надежности и качества реализуемых товаров (оказываемых услуг), подлежащая учету в НВВ</w:t>
            </w:r>
          </w:p>
        </w:tc>
        <w:tc>
          <w:tcPr>
            <w:tcW w:w="1984" w:type="dxa"/>
            <w:shd w:val="clear" w:color="auto" w:fill="auto"/>
            <w:vAlign w:val="center"/>
            <w:hideMark/>
          </w:tcPr>
          <w:p w14:paraId="35D87615" w14:textId="77777777" w:rsidR="00115026" w:rsidRPr="001C6071" w:rsidRDefault="00115026" w:rsidP="00E14100">
            <w:pPr>
              <w:jc w:val="center"/>
            </w:pPr>
            <w:r w:rsidRPr="001C6071">
              <w:t>0</w:t>
            </w:r>
          </w:p>
        </w:tc>
      </w:tr>
      <w:tr w:rsidR="00115026" w:rsidRPr="0039310C" w14:paraId="3D60394B" w14:textId="77777777" w:rsidTr="00E14100">
        <w:trPr>
          <w:trHeight w:val="720"/>
        </w:trPr>
        <w:tc>
          <w:tcPr>
            <w:tcW w:w="643" w:type="dxa"/>
            <w:shd w:val="clear" w:color="auto" w:fill="auto"/>
            <w:vAlign w:val="center"/>
            <w:hideMark/>
          </w:tcPr>
          <w:p w14:paraId="70C9AB87" w14:textId="77777777" w:rsidR="00115026" w:rsidRPr="0039310C" w:rsidRDefault="00115026" w:rsidP="00E14100">
            <w:pPr>
              <w:jc w:val="center"/>
            </w:pPr>
            <w:r w:rsidRPr="0039310C">
              <w:t>9</w:t>
            </w:r>
          </w:p>
        </w:tc>
        <w:tc>
          <w:tcPr>
            <w:tcW w:w="7120" w:type="dxa"/>
            <w:shd w:val="clear" w:color="auto" w:fill="auto"/>
            <w:vAlign w:val="center"/>
            <w:hideMark/>
          </w:tcPr>
          <w:p w14:paraId="03C65D06" w14:textId="77777777" w:rsidR="00115026" w:rsidRPr="0039310C" w:rsidRDefault="00115026" w:rsidP="00E14100">
            <w:r w:rsidRPr="0039310C">
              <w:t>Корректировка НВВ в связи с изменением (неисполнением) инвестиционной программы</w:t>
            </w:r>
          </w:p>
        </w:tc>
        <w:tc>
          <w:tcPr>
            <w:tcW w:w="1984" w:type="dxa"/>
            <w:shd w:val="clear" w:color="auto" w:fill="auto"/>
            <w:vAlign w:val="center"/>
            <w:hideMark/>
          </w:tcPr>
          <w:p w14:paraId="6BEB4FC5" w14:textId="77777777" w:rsidR="00115026" w:rsidRPr="001C6071" w:rsidRDefault="00115026" w:rsidP="00E14100">
            <w:pPr>
              <w:jc w:val="center"/>
            </w:pPr>
            <w:r>
              <w:t>91 743</w:t>
            </w:r>
          </w:p>
        </w:tc>
      </w:tr>
      <w:tr w:rsidR="00115026" w:rsidRPr="0039310C" w14:paraId="1AD86E85" w14:textId="77777777" w:rsidTr="00E14100">
        <w:trPr>
          <w:trHeight w:val="2579"/>
        </w:trPr>
        <w:tc>
          <w:tcPr>
            <w:tcW w:w="643" w:type="dxa"/>
            <w:shd w:val="clear" w:color="auto" w:fill="auto"/>
            <w:vAlign w:val="center"/>
            <w:hideMark/>
          </w:tcPr>
          <w:p w14:paraId="2F82CE7C" w14:textId="77777777" w:rsidR="00115026" w:rsidRPr="0039310C" w:rsidRDefault="00115026" w:rsidP="00E14100">
            <w:pPr>
              <w:jc w:val="center"/>
            </w:pPr>
            <w:r w:rsidRPr="0039310C">
              <w:t>10</w:t>
            </w:r>
          </w:p>
        </w:tc>
        <w:tc>
          <w:tcPr>
            <w:tcW w:w="7120" w:type="dxa"/>
            <w:shd w:val="clear" w:color="auto" w:fill="auto"/>
            <w:vAlign w:val="center"/>
            <w:hideMark/>
          </w:tcPr>
          <w:p w14:paraId="48383587" w14:textId="77777777" w:rsidR="00115026" w:rsidRPr="0039310C" w:rsidRDefault="00115026" w:rsidP="00E14100">
            <w:r w:rsidRPr="0039310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4" w:type="dxa"/>
            <w:shd w:val="clear" w:color="auto" w:fill="auto"/>
            <w:vAlign w:val="center"/>
            <w:hideMark/>
          </w:tcPr>
          <w:p w14:paraId="2F6A44A6" w14:textId="77777777" w:rsidR="00115026" w:rsidRPr="001C6071" w:rsidRDefault="00115026" w:rsidP="00E14100">
            <w:pPr>
              <w:jc w:val="center"/>
            </w:pPr>
            <w:r w:rsidRPr="001C6071">
              <w:t>0</w:t>
            </w:r>
          </w:p>
        </w:tc>
      </w:tr>
      <w:tr w:rsidR="00115026" w:rsidRPr="0039310C" w14:paraId="0FA1127F" w14:textId="77777777" w:rsidTr="00E14100">
        <w:trPr>
          <w:trHeight w:val="674"/>
        </w:trPr>
        <w:tc>
          <w:tcPr>
            <w:tcW w:w="643" w:type="dxa"/>
            <w:shd w:val="clear" w:color="auto" w:fill="auto"/>
            <w:vAlign w:val="center"/>
          </w:tcPr>
          <w:p w14:paraId="7C14B277" w14:textId="77777777" w:rsidR="00115026" w:rsidRPr="0039310C" w:rsidRDefault="00115026" w:rsidP="00E14100">
            <w:pPr>
              <w:jc w:val="center"/>
            </w:pPr>
            <w:r>
              <w:t>11</w:t>
            </w:r>
          </w:p>
        </w:tc>
        <w:tc>
          <w:tcPr>
            <w:tcW w:w="7120" w:type="dxa"/>
            <w:shd w:val="clear" w:color="auto" w:fill="auto"/>
            <w:vAlign w:val="center"/>
          </w:tcPr>
          <w:p w14:paraId="410F6A61" w14:textId="77777777" w:rsidR="00115026" w:rsidRPr="0039310C" w:rsidRDefault="00115026" w:rsidP="00E14100">
            <w:r>
              <w:t>Корректировка НВВ связанная с тарифными ограничениями</w:t>
            </w:r>
          </w:p>
        </w:tc>
        <w:tc>
          <w:tcPr>
            <w:tcW w:w="1984" w:type="dxa"/>
            <w:shd w:val="clear" w:color="auto" w:fill="auto"/>
            <w:vAlign w:val="center"/>
          </w:tcPr>
          <w:p w14:paraId="0770DB7E" w14:textId="77777777" w:rsidR="00115026" w:rsidRPr="001C6071" w:rsidRDefault="00115026" w:rsidP="00E14100">
            <w:pPr>
              <w:jc w:val="center"/>
            </w:pPr>
            <w:r>
              <w:t>-117 607</w:t>
            </w:r>
          </w:p>
        </w:tc>
      </w:tr>
      <w:tr w:rsidR="00115026" w:rsidRPr="0039310C" w14:paraId="08FD936F" w14:textId="77777777" w:rsidTr="00E14100">
        <w:trPr>
          <w:trHeight w:val="360"/>
        </w:trPr>
        <w:tc>
          <w:tcPr>
            <w:tcW w:w="643" w:type="dxa"/>
            <w:shd w:val="clear" w:color="auto" w:fill="auto"/>
            <w:vAlign w:val="center"/>
          </w:tcPr>
          <w:p w14:paraId="314F3B93" w14:textId="77777777" w:rsidR="00115026" w:rsidRPr="0039310C" w:rsidRDefault="00115026" w:rsidP="00E14100">
            <w:pPr>
              <w:jc w:val="center"/>
            </w:pPr>
            <w:r>
              <w:t>12</w:t>
            </w:r>
          </w:p>
        </w:tc>
        <w:tc>
          <w:tcPr>
            <w:tcW w:w="7120" w:type="dxa"/>
            <w:shd w:val="clear" w:color="auto" w:fill="auto"/>
            <w:vAlign w:val="center"/>
          </w:tcPr>
          <w:p w14:paraId="47AD3B09" w14:textId="77777777" w:rsidR="00115026" w:rsidRPr="0039310C" w:rsidRDefault="00115026" w:rsidP="00E14100">
            <w:pPr>
              <w:autoSpaceDE w:val="0"/>
              <w:autoSpaceDN w:val="0"/>
              <w:adjustRightInd w:val="0"/>
              <w:jc w:val="both"/>
            </w:pPr>
            <w:r w:rsidRPr="0039310C">
              <w:t>ИТОГО необходимая валовая выручка:</w:t>
            </w:r>
          </w:p>
          <w:p w14:paraId="5BBEB0CB" w14:textId="77777777" w:rsidR="00115026" w:rsidRPr="0039310C" w:rsidRDefault="00115026" w:rsidP="00E14100">
            <w:pPr>
              <w:autoSpaceDE w:val="0"/>
              <w:autoSpaceDN w:val="0"/>
              <w:adjustRightInd w:val="0"/>
              <w:jc w:val="both"/>
            </w:pPr>
            <w:r w:rsidRPr="0039310C">
              <w:t>(</w:t>
            </w:r>
            <w:r>
              <w:t>Стр. 12</w:t>
            </w:r>
            <w:r w:rsidRPr="0039310C">
              <w:t xml:space="preserve"> = стр. 1 +  стр.2 + стр. 3 + стр. 4 + стр. 5 + стр. 6 + стр</w:t>
            </w:r>
            <w:r>
              <w:t>. 7 + стр. 8 + стр. 9 + стр. 10 + стр. 11</w:t>
            </w:r>
            <w:r w:rsidRPr="0039310C">
              <w:t>)</w:t>
            </w:r>
          </w:p>
        </w:tc>
        <w:tc>
          <w:tcPr>
            <w:tcW w:w="1984" w:type="dxa"/>
            <w:shd w:val="clear" w:color="auto" w:fill="auto"/>
            <w:vAlign w:val="center"/>
          </w:tcPr>
          <w:p w14:paraId="3D91447F" w14:textId="77777777" w:rsidR="00115026" w:rsidRPr="001C6071" w:rsidRDefault="00115026" w:rsidP="00E14100">
            <w:pPr>
              <w:jc w:val="center"/>
            </w:pPr>
            <w:r>
              <w:t>833 816</w:t>
            </w:r>
          </w:p>
        </w:tc>
      </w:tr>
      <w:tr w:rsidR="00115026" w:rsidRPr="0039310C" w14:paraId="3A0CFAEE" w14:textId="77777777" w:rsidTr="00E14100">
        <w:trPr>
          <w:trHeight w:val="360"/>
        </w:trPr>
        <w:tc>
          <w:tcPr>
            <w:tcW w:w="643" w:type="dxa"/>
            <w:shd w:val="clear" w:color="auto" w:fill="auto"/>
            <w:vAlign w:val="center"/>
          </w:tcPr>
          <w:p w14:paraId="030DADE5" w14:textId="77777777" w:rsidR="00115026" w:rsidRPr="0039310C" w:rsidRDefault="00115026" w:rsidP="00E14100">
            <w:pPr>
              <w:jc w:val="center"/>
            </w:pPr>
            <w:r>
              <w:t>13</w:t>
            </w:r>
          </w:p>
        </w:tc>
        <w:tc>
          <w:tcPr>
            <w:tcW w:w="7120" w:type="dxa"/>
            <w:shd w:val="clear" w:color="auto" w:fill="auto"/>
            <w:vAlign w:val="center"/>
          </w:tcPr>
          <w:p w14:paraId="3ED4CFE1" w14:textId="77777777" w:rsidR="00115026" w:rsidRPr="0039310C" w:rsidRDefault="00115026" w:rsidP="00E14100">
            <w:pPr>
              <w:autoSpaceDE w:val="0"/>
              <w:autoSpaceDN w:val="0"/>
              <w:adjustRightInd w:val="0"/>
              <w:jc w:val="both"/>
            </w:pPr>
            <w:r w:rsidRPr="0039310C">
              <w:t>Товарная выручка</w:t>
            </w:r>
          </w:p>
          <w:p w14:paraId="0537D298" w14:textId="77777777" w:rsidR="00115026" w:rsidRPr="0039310C" w:rsidRDefault="00115026" w:rsidP="00E14100">
            <w:pPr>
              <w:autoSpaceDE w:val="0"/>
              <w:autoSpaceDN w:val="0"/>
              <w:adjustRightInd w:val="0"/>
              <w:jc w:val="both"/>
            </w:pPr>
            <w:r>
              <w:t>Стр. 13</w:t>
            </w:r>
            <w:r w:rsidRPr="0039310C">
              <w:t xml:space="preserve"> = Объем реализованной тепловой энергии за отчетный период * Тариф регулируемой организации, действовавший в отчетном периоде.</w:t>
            </w:r>
          </w:p>
        </w:tc>
        <w:tc>
          <w:tcPr>
            <w:tcW w:w="1984" w:type="dxa"/>
            <w:shd w:val="clear" w:color="auto" w:fill="auto"/>
            <w:vAlign w:val="center"/>
          </w:tcPr>
          <w:p w14:paraId="4996D242" w14:textId="77777777" w:rsidR="00115026" w:rsidRPr="001C6071" w:rsidRDefault="00115026" w:rsidP="00E14100">
            <w:pPr>
              <w:jc w:val="center"/>
            </w:pPr>
            <w:r>
              <w:t>807 604</w:t>
            </w:r>
          </w:p>
        </w:tc>
      </w:tr>
      <w:tr w:rsidR="00115026" w:rsidRPr="0039310C" w14:paraId="49AC13DC" w14:textId="77777777" w:rsidTr="00E14100">
        <w:trPr>
          <w:trHeight w:val="360"/>
        </w:trPr>
        <w:tc>
          <w:tcPr>
            <w:tcW w:w="643" w:type="dxa"/>
            <w:shd w:val="clear" w:color="auto" w:fill="auto"/>
            <w:vAlign w:val="center"/>
          </w:tcPr>
          <w:p w14:paraId="1F0344D8" w14:textId="77777777" w:rsidR="00115026" w:rsidRPr="0039310C" w:rsidRDefault="00115026" w:rsidP="00E14100">
            <w:pPr>
              <w:jc w:val="center"/>
            </w:pPr>
            <w:r>
              <w:t>14</w:t>
            </w:r>
          </w:p>
        </w:tc>
        <w:tc>
          <w:tcPr>
            <w:tcW w:w="7120" w:type="dxa"/>
            <w:shd w:val="clear" w:color="auto" w:fill="auto"/>
            <w:vAlign w:val="center"/>
          </w:tcPr>
          <w:p w14:paraId="5B74D7C7" w14:textId="77777777" w:rsidR="00115026" w:rsidRPr="00B86A2E" w:rsidRDefault="00115026" w:rsidP="00E14100">
            <w:r>
              <w:t xml:space="preserve">Дельта НВВ </w:t>
            </w:r>
            <w:r w:rsidRPr="0039310C">
              <w:t>(Стр. 1</w:t>
            </w:r>
            <w:r>
              <w:t>4 = стр. 12</w:t>
            </w:r>
            <w:r w:rsidRPr="0039310C">
              <w:t xml:space="preserve"> – стр. 1</w:t>
            </w:r>
            <w:r>
              <w:t>3</w:t>
            </w:r>
            <w:r w:rsidRPr="0039310C">
              <w:t>.)</w:t>
            </w:r>
          </w:p>
        </w:tc>
        <w:tc>
          <w:tcPr>
            <w:tcW w:w="1984" w:type="dxa"/>
            <w:shd w:val="clear" w:color="auto" w:fill="auto"/>
            <w:vAlign w:val="center"/>
          </w:tcPr>
          <w:p w14:paraId="2C86C7CF" w14:textId="77777777" w:rsidR="00115026" w:rsidRDefault="00115026" w:rsidP="00E14100">
            <w:pPr>
              <w:jc w:val="center"/>
            </w:pPr>
            <w:r>
              <w:t>26 212</w:t>
            </w:r>
          </w:p>
        </w:tc>
      </w:tr>
    </w:tbl>
    <w:p w14:paraId="6982B995" w14:textId="77777777" w:rsidR="00115026" w:rsidRDefault="00115026" w:rsidP="00115026">
      <w:pPr>
        <w:ind w:firstLine="720"/>
        <w:jc w:val="both"/>
      </w:pPr>
      <w:r w:rsidRPr="0081266C">
        <w:t xml:space="preserve">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w:t>
      </w:r>
      <w:r>
        <w:t>Кузбасса</w:t>
      </w:r>
      <w:r w:rsidRPr="0081266C">
        <w:t xml:space="preserve"> на 201</w:t>
      </w:r>
      <w:r>
        <w:t xml:space="preserve">9 </w:t>
      </w:r>
      <w:r w:rsidRPr="0081266C">
        <w:t>год.</w:t>
      </w:r>
    </w:p>
    <w:p w14:paraId="57168117" w14:textId="77777777" w:rsidR="00115026" w:rsidRPr="0081266C" w:rsidRDefault="00115026" w:rsidP="00115026">
      <w:pPr>
        <w:ind w:firstLine="720"/>
        <w:jc w:val="both"/>
      </w:pPr>
    </w:p>
    <w:p w14:paraId="156321C8" w14:textId="77777777" w:rsidR="00115026" w:rsidRPr="0081266C" w:rsidRDefault="00115026" w:rsidP="00293073">
      <w:pPr>
        <w:numPr>
          <w:ilvl w:val="0"/>
          <w:numId w:val="10"/>
        </w:numPr>
        <w:tabs>
          <w:tab w:val="left" w:pos="1890"/>
        </w:tabs>
        <w:ind w:right="-567"/>
        <w:jc w:val="right"/>
      </w:pPr>
    </w:p>
    <w:p w14:paraId="1713A1A4" w14:textId="77777777" w:rsidR="00115026" w:rsidRPr="00CB4064" w:rsidRDefault="00115026" w:rsidP="00115026">
      <w:pPr>
        <w:pStyle w:val="21"/>
      </w:pPr>
      <w:bookmarkStart w:id="49" w:name="_Toc531854407"/>
      <w:bookmarkStart w:id="50" w:name="_Toc532896291"/>
      <w:bookmarkStart w:id="51" w:name="_Toc53751104"/>
      <w:r w:rsidRPr="00CB4064">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w:t>
      </w:r>
      <w:r>
        <w:t>на производство</w:t>
      </w:r>
      <w:r w:rsidRPr="00CB4064">
        <w:t xml:space="preserve"> тепловой энергии (дельта НВВ)</w:t>
      </w:r>
      <w:bookmarkEnd w:id="49"/>
      <w:bookmarkEnd w:id="50"/>
      <w:bookmarkEnd w:id="51"/>
    </w:p>
    <w:p w14:paraId="672CDBF4" w14:textId="77777777" w:rsidR="00115026" w:rsidRPr="0081266C" w:rsidRDefault="00115026" w:rsidP="00115026">
      <w:pPr>
        <w:ind w:firstLine="720"/>
        <w:jc w:val="cente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115026" w:rsidRPr="0081266C" w14:paraId="48B91D1F" w14:textId="77777777" w:rsidTr="00E14100">
        <w:trPr>
          <w:trHeight w:val="313"/>
        </w:trPr>
        <w:tc>
          <w:tcPr>
            <w:tcW w:w="701" w:type="dxa"/>
          </w:tcPr>
          <w:p w14:paraId="3EFF1581" w14:textId="77777777" w:rsidR="00115026" w:rsidRPr="0081266C" w:rsidRDefault="00115026" w:rsidP="00E14100">
            <w:pPr>
              <w:jc w:val="center"/>
              <w:rPr>
                <w:bCs/>
              </w:rPr>
            </w:pPr>
            <w:r>
              <w:rPr>
                <w:bCs/>
              </w:rPr>
              <w:t>№ п/п</w:t>
            </w:r>
          </w:p>
        </w:tc>
        <w:tc>
          <w:tcPr>
            <w:tcW w:w="5957" w:type="dxa"/>
            <w:shd w:val="clear" w:color="auto" w:fill="auto"/>
            <w:vAlign w:val="center"/>
          </w:tcPr>
          <w:p w14:paraId="5AE8C4FC" w14:textId="77777777" w:rsidR="00115026" w:rsidRPr="0081266C" w:rsidRDefault="00115026" w:rsidP="00E14100">
            <w:pPr>
              <w:jc w:val="center"/>
              <w:rPr>
                <w:bCs/>
              </w:rPr>
            </w:pPr>
            <w:r>
              <w:rPr>
                <w:bCs/>
              </w:rPr>
              <w:t>Наименование</w:t>
            </w:r>
          </w:p>
        </w:tc>
        <w:tc>
          <w:tcPr>
            <w:tcW w:w="1417" w:type="dxa"/>
            <w:shd w:val="clear" w:color="auto" w:fill="auto"/>
            <w:vAlign w:val="center"/>
          </w:tcPr>
          <w:p w14:paraId="2ED9F08F" w14:textId="77777777" w:rsidR="00115026" w:rsidRPr="0081266C" w:rsidRDefault="00115026" w:rsidP="00E14100">
            <w:pPr>
              <w:jc w:val="center"/>
            </w:pPr>
            <w:r>
              <w:t>Ед. изм.</w:t>
            </w:r>
          </w:p>
        </w:tc>
        <w:tc>
          <w:tcPr>
            <w:tcW w:w="1560" w:type="dxa"/>
            <w:shd w:val="clear" w:color="auto" w:fill="auto"/>
            <w:vAlign w:val="center"/>
          </w:tcPr>
          <w:p w14:paraId="79EE5ED5" w14:textId="77777777" w:rsidR="00115026" w:rsidRDefault="00115026" w:rsidP="00E14100">
            <w:pPr>
              <w:jc w:val="center"/>
            </w:pPr>
            <w:r>
              <w:t>Значение</w:t>
            </w:r>
          </w:p>
        </w:tc>
      </w:tr>
      <w:tr w:rsidR="00115026" w:rsidRPr="0081266C" w14:paraId="77C34ADC" w14:textId="77777777" w:rsidTr="00E14100">
        <w:trPr>
          <w:trHeight w:val="313"/>
        </w:trPr>
        <w:tc>
          <w:tcPr>
            <w:tcW w:w="701" w:type="dxa"/>
          </w:tcPr>
          <w:p w14:paraId="009EFEF7" w14:textId="77777777" w:rsidR="00115026" w:rsidRPr="0081266C" w:rsidRDefault="00115026" w:rsidP="00E14100">
            <w:pPr>
              <w:jc w:val="center"/>
              <w:rPr>
                <w:bCs/>
              </w:rPr>
            </w:pPr>
            <w:r w:rsidRPr="0081266C">
              <w:rPr>
                <w:bCs/>
              </w:rPr>
              <w:t>1</w:t>
            </w:r>
          </w:p>
        </w:tc>
        <w:tc>
          <w:tcPr>
            <w:tcW w:w="5957" w:type="dxa"/>
            <w:shd w:val="clear" w:color="auto" w:fill="auto"/>
            <w:vAlign w:val="center"/>
            <w:hideMark/>
          </w:tcPr>
          <w:p w14:paraId="6EA7EEE4" w14:textId="77777777" w:rsidR="00115026" w:rsidRPr="0081266C" w:rsidRDefault="00115026" w:rsidP="00E14100">
            <w:pPr>
              <w:jc w:val="both"/>
              <w:rPr>
                <w:bCs/>
              </w:rPr>
            </w:pPr>
            <w:r w:rsidRPr="0081266C">
              <w:rPr>
                <w:bCs/>
              </w:rPr>
              <w:t>Фактическая необходимая валовая выручка</w:t>
            </w:r>
          </w:p>
        </w:tc>
        <w:tc>
          <w:tcPr>
            <w:tcW w:w="1417" w:type="dxa"/>
            <w:shd w:val="clear" w:color="auto" w:fill="auto"/>
            <w:vAlign w:val="center"/>
            <w:hideMark/>
          </w:tcPr>
          <w:p w14:paraId="3B84A4A1" w14:textId="77777777" w:rsidR="00115026" w:rsidRPr="0081266C" w:rsidRDefault="00115026" w:rsidP="00E14100">
            <w:pPr>
              <w:jc w:val="center"/>
            </w:pPr>
            <w:r w:rsidRPr="0081266C">
              <w:t>тыс. руб.</w:t>
            </w:r>
          </w:p>
        </w:tc>
        <w:tc>
          <w:tcPr>
            <w:tcW w:w="1560" w:type="dxa"/>
            <w:shd w:val="clear" w:color="auto" w:fill="auto"/>
            <w:vAlign w:val="center"/>
          </w:tcPr>
          <w:p w14:paraId="6AAC86FB" w14:textId="77777777" w:rsidR="00115026" w:rsidRPr="005E2DF4" w:rsidRDefault="00115026" w:rsidP="00E14100">
            <w:pPr>
              <w:jc w:val="center"/>
            </w:pPr>
            <w:r>
              <w:t>833 816</w:t>
            </w:r>
          </w:p>
        </w:tc>
      </w:tr>
      <w:tr w:rsidR="00115026" w:rsidRPr="0081266C" w14:paraId="114FEF98" w14:textId="77777777" w:rsidTr="00E14100">
        <w:trPr>
          <w:trHeight w:val="407"/>
        </w:trPr>
        <w:tc>
          <w:tcPr>
            <w:tcW w:w="701" w:type="dxa"/>
          </w:tcPr>
          <w:p w14:paraId="1A1BC78B" w14:textId="77777777" w:rsidR="00115026" w:rsidRPr="0081266C" w:rsidRDefault="00115026" w:rsidP="00E14100">
            <w:pPr>
              <w:jc w:val="center"/>
              <w:rPr>
                <w:bCs/>
              </w:rPr>
            </w:pPr>
            <w:r w:rsidRPr="0081266C">
              <w:rPr>
                <w:bCs/>
              </w:rPr>
              <w:t>2</w:t>
            </w:r>
          </w:p>
        </w:tc>
        <w:tc>
          <w:tcPr>
            <w:tcW w:w="5957" w:type="dxa"/>
            <w:shd w:val="clear" w:color="auto" w:fill="auto"/>
            <w:vAlign w:val="center"/>
          </w:tcPr>
          <w:p w14:paraId="36C2EF72" w14:textId="77777777" w:rsidR="00115026" w:rsidRPr="0081266C" w:rsidRDefault="00115026" w:rsidP="00E14100">
            <w:pPr>
              <w:jc w:val="both"/>
              <w:rPr>
                <w:bCs/>
              </w:rPr>
            </w:pPr>
            <w:r w:rsidRPr="0081266C">
              <w:rPr>
                <w:bCs/>
              </w:rPr>
              <w:t>Выручка от реализации тепловой энергии</w:t>
            </w:r>
          </w:p>
        </w:tc>
        <w:tc>
          <w:tcPr>
            <w:tcW w:w="1417" w:type="dxa"/>
            <w:shd w:val="clear" w:color="auto" w:fill="auto"/>
            <w:vAlign w:val="center"/>
          </w:tcPr>
          <w:p w14:paraId="6F68BAFC" w14:textId="77777777" w:rsidR="00115026" w:rsidRPr="0081266C" w:rsidRDefault="00115026" w:rsidP="00E14100">
            <w:pPr>
              <w:jc w:val="center"/>
            </w:pPr>
            <w:r w:rsidRPr="0081266C">
              <w:t>тыс. руб.</w:t>
            </w:r>
          </w:p>
        </w:tc>
        <w:tc>
          <w:tcPr>
            <w:tcW w:w="1560" w:type="dxa"/>
            <w:shd w:val="clear" w:color="auto" w:fill="auto"/>
            <w:vAlign w:val="center"/>
          </w:tcPr>
          <w:p w14:paraId="1FDA35D5" w14:textId="77777777" w:rsidR="00115026" w:rsidRPr="005E2DF4" w:rsidRDefault="00115026" w:rsidP="00E14100">
            <w:pPr>
              <w:jc w:val="center"/>
            </w:pPr>
            <w:r>
              <w:t>807 604</w:t>
            </w:r>
          </w:p>
        </w:tc>
      </w:tr>
      <w:tr w:rsidR="00115026" w:rsidRPr="0081266C" w14:paraId="326FE91B" w14:textId="77777777" w:rsidTr="00E14100">
        <w:trPr>
          <w:trHeight w:val="375"/>
        </w:trPr>
        <w:tc>
          <w:tcPr>
            <w:tcW w:w="701" w:type="dxa"/>
          </w:tcPr>
          <w:p w14:paraId="42A74B12" w14:textId="77777777" w:rsidR="00115026" w:rsidRPr="0081266C" w:rsidRDefault="00115026" w:rsidP="00E14100">
            <w:pPr>
              <w:jc w:val="center"/>
              <w:rPr>
                <w:iCs/>
              </w:rPr>
            </w:pPr>
            <w:r w:rsidRPr="0081266C">
              <w:rPr>
                <w:iCs/>
              </w:rPr>
              <w:t>3</w:t>
            </w:r>
          </w:p>
        </w:tc>
        <w:tc>
          <w:tcPr>
            <w:tcW w:w="5957" w:type="dxa"/>
            <w:shd w:val="clear" w:color="auto" w:fill="auto"/>
            <w:vAlign w:val="center"/>
            <w:hideMark/>
          </w:tcPr>
          <w:p w14:paraId="26F7DBDD" w14:textId="77777777" w:rsidR="00115026" w:rsidRPr="0081266C" w:rsidRDefault="00115026" w:rsidP="00E14100">
            <w:pPr>
              <w:jc w:val="both"/>
              <w:rPr>
                <w:iCs/>
              </w:rPr>
            </w:pPr>
            <w:r w:rsidRPr="0081266C">
              <w:rPr>
                <w:iCs/>
              </w:rPr>
              <w:t>1 полугодие</w:t>
            </w:r>
          </w:p>
        </w:tc>
        <w:tc>
          <w:tcPr>
            <w:tcW w:w="1417" w:type="dxa"/>
            <w:shd w:val="clear" w:color="auto" w:fill="auto"/>
            <w:vAlign w:val="center"/>
            <w:hideMark/>
          </w:tcPr>
          <w:p w14:paraId="0DBA7D76" w14:textId="77777777" w:rsidR="00115026" w:rsidRPr="0081266C" w:rsidRDefault="00115026" w:rsidP="00E14100">
            <w:pPr>
              <w:jc w:val="center"/>
            </w:pPr>
            <w:r w:rsidRPr="0081266C">
              <w:t> тыс. руб.</w:t>
            </w:r>
          </w:p>
        </w:tc>
        <w:tc>
          <w:tcPr>
            <w:tcW w:w="1560" w:type="dxa"/>
            <w:shd w:val="clear" w:color="auto" w:fill="auto"/>
            <w:vAlign w:val="center"/>
          </w:tcPr>
          <w:p w14:paraId="466BD8FB" w14:textId="77777777" w:rsidR="00115026" w:rsidRPr="005E2DF4" w:rsidRDefault="00115026" w:rsidP="00E14100">
            <w:pPr>
              <w:jc w:val="center"/>
            </w:pPr>
            <w:r>
              <w:t>461 250</w:t>
            </w:r>
          </w:p>
        </w:tc>
      </w:tr>
      <w:tr w:rsidR="00115026" w:rsidRPr="0081266C" w14:paraId="670CDFD2" w14:textId="77777777" w:rsidTr="00E14100">
        <w:trPr>
          <w:trHeight w:val="375"/>
        </w:trPr>
        <w:tc>
          <w:tcPr>
            <w:tcW w:w="701" w:type="dxa"/>
          </w:tcPr>
          <w:p w14:paraId="0A4E7512" w14:textId="77777777" w:rsidR="00115026" w:rsidRPr="0081266C" w:rsidRDefault="00115026" w:rsidP="00E14100">
            <w:pPr>
              <w:jc w:val="center"/>
              <w:rPr>
                <w:iCs/>
              </w:rPr>
            </w:pPr>
            <w:r w:rsidRPr="0081266C">
              <w:rPr>
                <w:iCs/>
              </w:rPr>
              <w:t>4</w:t>
            </w:r>
          </w:p>
        </w:tc>
        <w:tc>
          <w:tcPr>
            <w:tcW w:w="5957" w:type="dxa"/>
            <w:shd w:val="clear" w:color="auto" w:fill="auto"/>
            <w:vAlign w:val="center"/>
            <w:hideMark/>
          </w:tcPr>
          <w:p w14:paraId="7EEDF938" w14:textId="77777777" w:rsidR="00115026" w:rsidRPr="0081266C" w:rsidRDefault="00115026" w:rsidP="00E14100">
            <w:pPr>
              <w:jc w:val="both"/>
              <w:rPr>
                <w:iCs/>
              </w:rPr>
            </w:pPr>
            <w:r w:rsidRPr="0081266C">
              <w:rPr>
                <w:iCs/>
              </w:rPr>
              <w:t>2 полугодие</w:t>
            </w:r>
          </w:p>
        </w:tc>
        <w:tc>
          <w:tcPr>
            <w:tcW w:w="1417" w:type="dxa"/>
            <w:shd w:val="clear" w:color="auto" w:fill="auto"/>
            <w:vAlign w:val="center"/>
            <w:hideMark/>
          </w:tcPr>
          <w:p w14:paraId="0A7ED6B4" w14:textId="77777777" w:rsidR="00115026" w:rsidRPr="0081266C" w:rsidRDefault="00115026" w:rsidP="00E14100">
            <w:pPr>
              <w:jc w:val="center"/>
            </w:pPr>
            <w:r w:rsidRPr="0081266C">
              <w:t> тыс. руб.</w:t>
            </w:r>
          </w:p>
        </w:tc>
        <w:tc>
          <w:tcPr>
            <w:tcW w:w="1560" w:type="dxa"/>
            <w:shd w:val="clear" w:color="auto" w:fill="auto"/>
            <w:vAlign w:val="center"/>
          </w:tcPr>
          <w:p w14:paraId="3EFF6685" w14:textId="77777777" w:rsidR="00115026" w:rsidRPr="005E2DF4" w:rsidRDefault="00115026" w:rsidP="00E14100">
            <w:pPr>
              <w:jc w:val="center"/>
            </w:pPr>
            <w:r>
              <w:t>346 354</w:t>
            </w:r>
          </w:p>
        </w:tc>
      </w:tr>
      <w:tr w:rsidR="00115026" w:rsidRPr="0081266C" w14:paraId="40C822E6" w14:textId="77777777" w:rsidTr="00E14100">
        <w:trPr>
          <w:trHeight w:val="360"/>
        </w:trPr>
        <w:tc>
          <w:tcPr>
            <w:tcW w:w="701" w:type="dxa"/>
          </w:tcPr>
          <w:p w14:paraId="73F35D84" w14:textId="77777777" w:rsidR="00115026" w:rsidRPr="0081266C" w:rsidRDefault="00115026" w:rsidP="00E14100">
            <w:pPr>
              <w:jc w:val="center"/>
              <w:rPr>
                <w:bCs/>
              </w:rPr>
            </w:pPr>
            <w:r w:rsidRPr="0081266C">
              <w:rPr>
                <w:bCs/>
              </w:rPr>
              <w:t>5</w:t>
            </w:r>
          </w:p>
        </w:tc>
        <w:tc>
          <w:tcPr>
            <w:tcW w:w="5957" w:type="dxa"/>
            <w:shd w:val="clear" w:color="auto" w:fill="auto"/>
            <w:vAlign w:val="center"/>
            <w:hideMark/>
          </w:tcPr>
          <w:p w14:paraId="5A57962D" w14:textId="77777777" w:rsidR="00115026" w:rsidRPr="0081266C" w:rsidRDefault="00115026" w:rsidP="00E14100">
            <w:pPr>
              <w:jc w:val="both"/>
              <w:rPr>
                <w:bCs/>
              </w:rPr>
            </w:pPr>
            <w:r w:rsidRPr="0081266C">
              <w:rPr>
                <w:bCs/>
              </w:rPr>
              <w:t>Полезный отпуск (форма 46ТЭ за 201</w:t>
            </w:r>
            <w:r>
              <w:rPr>
                <w:bCs/>
              </w:rPr>
              <w:t>9</w:t>
            </w:r>
            <w:r w:rsidRPr="0081266C">
              <w:rPr>
                <w:bCs/>
              </w:rPr>
              <w:t xml:space="preserve"> год)</w:t>
            </w:r>
          </w:p>
        </w:tc>
        <w:tc>
          <w:tcPr>
            <w:tcW w:w="1417" w:type="dxa"/>
            <w:shd w:val="clear" w:color="auto" w:fill="auto"/>
            <w:vAlign w:val="center"/>
            <w:hideMark/>
          </w:tcPr>
          <w:p w14:paraId="6D2914B0" w14:textId="77777777" w:rsidR="00115026" w:rsidRPr="0081266C" w:rsidRDefault="00115026" w:rsidP="00E14100">
            <w:pPr>
              <w:jc w:val="center"/>
            </w:pPr>
            <w:r w:rsidRPr="0081266C">
              <w:t>тыс. Гкал</w:t>
            </w:r>
          </w:p>
        </w:tc>
        <w:tc>
          <w:tcPr>
            <w:tcW w:w="1560" w:type="dxa"/>
            <w:shd w:val="clear" w:color="auto" w:fill="auto"/>
            <w:vAlign w:val="center"/>
          </w:tcPr>
          <w:p w14:paraId="5C0B83B2" w14:textId="77777777" w:rsidR="00115026" w:rsidRPr="005E2DF4" w:rsidRDefault="00115026" w:rsidP="00E14100">
            <w:pPr>
              <w:jc w:val="center"/>
            </w:pPr>
            <w:r>
              <w:t>1 608,052</w:t>
            </w:r>
          </w:p>
        </w:tc>
      </w:tr>
      <w:tr w:rsidR="00115026" w:rsidRPr="0081266C" w14:paraId="77BAD2B1" w14:textId="77777777" w:rsidTr="00E14100">
        <w:trPr>
          <w:trHeight w:val="375"/>
        </w:trPr>
        <w:tc>
          <w:tcPr>
            <w:tcW w:w="701" w:type="dxa"/>
          </w:tcPr>
          <w:p w14:paraId="58EFA639" w14:textId="77777777" w:rsidR="00115026" w:rsidRPr="0081266C" w:rsidRDefault="00115026" w:rsidP="00E14100">
            <w:pPr>
              <w:jc w:val="center"/>
              <w:rPr>
                <w:iCs/>
              </w:rPr>
            </w:pPr>
            <w:r w:rsidRPr="0081266C">
              <w:rPr>
                <w:iCs/>
              </w:rPr>
              <w:t>6</w:t>
            </w:r>
          </w:p>
        </w:tc>
        <w:tc>
          <w:tcPr>
            <w:tcW w:w="5957" w:type="dxa"/>
            <w:shd w:val="clear" w:color="auto" w:fill="auto"/>
            <w:vAlign w:val="center"/>
            <w:hideMark/>
          </w:tcPr>
          <w:p w14:paraId="7CC8BC49" w14:textId="77777777" w:rsidR="00115026" w:rsidRPr="0081266C" w:rsidRDefault="00115026" w:rsidP="00E14100">
            <w:pPr>
              <w:jc w:val="both"/>
              <w:rPr>
                <w:iCs/>
              </w:rPr>
            </w:pPr>
            <w:r w:rsidRPr="0081266C">
              <w:rPr>
                <w:iCs/>
              </w:rPr>
              <w:t>1 полугодие</w:t>
            </w:r>
          </w:p>
        </w:tc>
        <w:tc>
          <w:tcPr>
            <w:tcW w:w="1417" w:type="dxa"/>
            <w:shd w:val="clear" w:color="auto" w:fill="auto"/>
            <w:vAlign w:val="center"/>
            <w:hideMark/>
          </w:tcPr>
          <w:p w14:paraId="3BEC25B8" w14:textId="77777777" w:rsidR="00115026" w:rsidRPr="0081266C" w:rsidRDefault="00115026" w:rsidP="00E14100">
            <w:pPr>
              <w:jc w:val="center"/>
            </w:pPr>
            <w:r w:rsidRPr="0081266C">
              <w:t>тыс. Гкал</w:t>
            </w:r>
          </w:p>
        </w:tc>
        <w:tc>
          <w:tcPr>
            <w:tcW w:w="1560" w:type="dxa"/>
            <w:shd w:val="clear" w:color="auto" w:fill="auto"/>
            <w:vAlign w:val="center"/>
          </w:tcPr>
          <w:p w14:paraId="6D6FDE94" w14:textId="77777777" w:rsidR="00115026" w:rsidRPr="005E2DF4" w:rsidRDefault="00115026" w:rsidP="00E14100">
            <w:pPr>
              <w:jc w:val="center"/>
            </w:pPr>
            <w:r>
              <w:t>933,817</w:t>
            </w:r>
          </w:p>
        </w:tc>
      </w:tr>
      <w:tr w:rsidR="00115026" w:rsidRPr="0081266C" w14:paraId="35559EDF" w14:textId="77777777" w:rsidTr="00E14100">
        <w:trPr>
          <w:trHeight w:val="375"/>
        </w:trPr>
        <w:tc>
          <w:tcPr>
            <w:tcW w:w="701" w:type="dxa"/>
          </w:tcPr>
          <w:p w14:paraId="5531C51D" w14:textId="77777777" w:rsidR="00115026" w:rsidRPr="0081266C" w:rsidRDefault="00115026" w:rsidP="00E14100">
            <w:pPr>
              <w:jc w:val="center"/>
              <w:rPr>
                <w:iCs/>
              </w:rPr>
            </w:pPr>
            <w:r w:rsidRPr="0081266C">
              <w:rPr>
                <w:iCs/>
              </w:rPr>
              <w:t>7</w:t>
            </w:r>
          </w:p>
        </w:tc>
        <w:tc>
          <w:tcPr>
            <w:tcW w:w="5957" w:type="dxa"/>
            <w:shd w:val="clear" w:color="auto" w:fill="auto"/>
            <w:vAlign w:val="center"/>
            <w:hideMark/>
          </w:tcPr>
          <w:p w14:paraId="7163CA44" w14:textId="77777777" w:rsidR="00115026" w:rsidRPr="0081266C" w:rsidRDefault="00115026" w:rsidP="00E14100">
            <w:pPr>
              <w:jc w:val="both"/>
              <w:rPr>
                <w:iCs/>
              </w:rPr>
            </w:pPr>
            <w:r w:rsidRPr="0081266C">
              <w:rPr>
                <w:iCs/>
              </w:rPr>
              <w:t>2 полугодие</w:t>
            </w:r>
          </w:p>
        </w:tc>
        <w:tc>
          <w:tcPr>
            <w:tcW w:w="1417" w:type="dxa"/>
            <w:shd w:val="clear" w:color="auto" w:fill="auto"/>
            <w:vAlign w:val="center"/>
            <w:hideMark/>
          </w:tcPr>
          <w:p w14:paraId="1C537FA7" w14:textId="77777777" w:rsidR="00115026" w:rsidRPr="0081266C" w:rsidRDefault="00115026" w:rsidP="00E14100">
            <w:pPr>
              <w:jc w:val="center"/>
            </w:pPr>
            <w:r w:rsidRPr="0081266C">
              <w:t>тыс. Гкал</w:t>
            </w:r>
          </w:p>
        </w:tc>
        <w:tc>
          <w:tcPr>
            <w:tcW w:w="1560" w:type="dxa"/>
            <w:shd w:val="clear" w:color="auto" w:fill="auto"/>
            <w:vAlign w:val="center"/>
          </w:tcPr>
          <w:p w14:paraId="4A54E157" w14:textId="77777777" w:rsidR="00115026" w:rsidRPr="005E2DF4" w:rsidRDefault="00115026" w:rsidP="00E14100">
            <w:pPr>
              <w:jc w:val="center"/>
            </w:pPr>
            <w:r>
              <w:t>674,235</w:t>
            </w:r>
          </w:p>
        </w:tc>
      </w:tr>
      <w:tr w:rsidR="00115026" w:rsidRPr="0081266C" w14:paraId="2E8DB983" w14:textId="77777777" w:rsidTr="00E14100">
        <w:trPr>
          <w:trHeight w:val="405"/>
        </w:trPr>
        <w:tc>
          <w:tcPr>
            <w:tcW w:w="701" w:type="dxa"/>
          </w:tcPr>
          <w:p w14:paraId="30BCA9CE" w14:textId="77777777" w:rsidR="00115026" w:rsidRPr="0081266C" w:rsidRDefault="00115026" w:rsidP="00E14100">
            <w:pPr>
              <w:jc w:val="center"/>
              <w:rPr>
                <w:bCs/>
              </w:rPr>
            </w:pPr>
            <w:r w:rsidRPr="0081266C">
              <w:rPr>
                <w:bCs/>
              </w:rPr>
              <w:t>8</w:t>
            </w:r>
          </w:p>
        </w:tc>
        <w:tc>
          <w:tcPr>
            <w:tcW w:w="5957" w:type="dxa"/>
            <w:shd w:val="clear" w:color="auto" w:fill="auto"/>
            <w:vAlign w:val="center"/>
            <w:hideMark/>
          </w:tcPr>
          <w:p w14:paraId="50CB00AD" w14:textId="77777777" w:rsidR="00115026" w:rsidRPr="0081266C" w:rsidRDefault="00115026" w:rsidP="00E14100">
            <w:pPr>
              <w:jc w:val="both"/>
              <w:rPr>
                <w:bCs/>
              </w:rPr>
            </w:pPr>
            <w:r>
              <w:rPr>
                <w:bCs/>
              </w:rPr>
              <w:t>Т</w:t>
            </w:r>
            <w:r w:rsidRPr="0081266C">
              <w:rPr>
                <w:bCs/>
              </w:rPr>
              <w:t>ариф с 1 января 20</w:t>
            </w:r>
            <w:r>
              <w:rPr>
                <w:bCs/>
              </w:rPr>
              <w:t>19</w:t>
            </w:r>
            <w:r w:rsidRPr="0081266C">
              <w:rPr>
                <w:bCs/>
              </w:rPr>
              <w:t xml:space="preserve"> года </w:t>
            </w:r>
            <w:r w:rsidRPr="001E0308">
              <w:rPr>
                <w:bCs/>
              </w:rPr>
              <w:t>(</w:t>
            </w:r>
            <w:r>
              <w:rPr>
                <w:bCs/>
              </w:rPr>
              <w:t>постановление РЭК от 27.11.2018 № 397)</w:t>
            </w:r>
          </w:p>
        </w:tc>
        <w:tc>
          <w:tcPr>
            <w:tcW w:w="1417" w:type="dxa"/>
            <w:shd w:val="clear" w:color="auto" w:fill="auto"/>
            <w:vAlign w:val="center"/>
            <w:hideMark/>
          </w:tcPr>
          <w:p w14:paraId="16E5D992" w14:textId="77777777" w:rsidR="00115026" w:rsidRPr="0081266C" w:rsidRDefault="00115026" w:rsidP="00E14100">
            <w:pPr>
              <w:jc w:val="center"/>
            </w:pPr>
            <w:r w:rsidRPr="0081266C">
              <w:t>руб./Гкал</w:t>
            </w:r>
          </w:p>
        </w:tc>
        <w:tc>
          <w:tcPr>
            <w:tcW w:w="1560" w:type="dxa"/>
            <w:shd w:val="clear" w:color="auto" w:fill="auto"/>
            <w:vAlign w:val="center"/>
          </w:tcPr>
          <w:p w14:paraId="0AD87F06" w14:textId="77777777" w:rsidR="00115026" w:rsidRPr="005E2DF4" w:rsidRDefault="00115026" w:rsidP="00E14100">
            <w:pPr>
              <w:jc w:val="center"/>
            </w:pPr>
            <w:r>
              <w:t>493,94</w:t>
            </w:r>
          </w:p>
        </w:tc>
      </w:tr>
      <w:tr w:rsidR="00115026" w:rsidRPr="0081266C" w14:paraId="0E8DC236" w14:textId="77777777" w:rsidTr="00E14100">
        <w:trPr>
          <w:trHeight w:val="405"/>
        </w:trPr>
        <w:tc>
          <w:tcPr>
            <w:tcW w:w="701" w:type="dxa"/>
          </w:tcPr>
          <w:p w14:paraId="0E129023" w14:textId="77777777" w:rsidR="00115026" w:rsidRPr="0081266C" w:rsidRDefault="00115026" w:rsidP="00E14100">
            <w:pPr>
              <w:jc w:val="center"/>
              <w:rPr>
                <w:bCs/>
              </w:rPr>
            </w:pPr>
            <w:r w:rsidRPr="0081266C">
              <w:rPr>
                <w:bCs/>
              </w:rPr>
              <w:t>9</w:t>
            </w:r>
          </w:p>
        </w:tc>
        <w:tc>
          <w:tcPr>
            <w:tcW w:w="5957" w:type="dxa"/>
            <w:shd w:val="clear" w:color="auto" w:fill="auto"/>
            <w:vAlign w:val="center"/>
            <w:hideMark/>
          </w:tcPr>
          <w:p w14:paraId="7930555E" w14:textId="77777777" w:rsidR="00115026" w:rsidRPr="0081266C" w:rsidRDefault="00115026" w:rsidP="00E14100">
            <w:pPr>
              <w:jc w:val="both"/>
              <w:rPr>
                <w:bCs/>
              </w:rPr>
            </w:pPr>
            <w:r>
              <w:rPr>
                <w:bCs/>
              </w:rPr>
              <w:t>Т</w:t>
            </w:r>
            <w:r w:rsidRPr="0081266C">
              <w:rPr>
                <w:bCs/>
              </w:rPr>
              <w:t>ариф с 1 июля 201</w:t>
            </w:r>
            <w:r>
              <w:rPr>
                <w:bCs/>
              </w:rPr>
              <w:t>9</w:t>
            </w:r>
            <w:r w:rsidRPr="0081266C">
              <w:rPr>
                <w:bCs/>
              </w:rPr>
              <w:t xml:space="preserve"> года </w:t>
            </w:r>
            <w:r w:rsidRPr="001E0308">
              <w:rPr>
                <w:bCs/>
              </w:rPr>
              <w:t>(</w:t>
            </w:r>
            <w:r>
              <w:rPr>
                <w:bCs/>
              </w:rPr>
              <w:t>постановление РЭК от 27.11.2018 № 397)</w:t>
            </w:r>
          </w:p>
        </w:tc>
        <w:tc>
          <w:tcPr>
            <w:tcW w:w="1417" w:type="dxa"/>
            <w:shd w:val="clear" w:color="auto" w:fill="auto"/>
            <w:vAlign w:val="center"/>
            <w:hideMark/>
          </w:tcPr>
          <w:p w14:paraId="4E48025D" w14:textId="77777777" w:rsidR="00115026" w:rsidRPr="0081266C" w:rsidRDefault="00115026" w:rsidP="00E14100">
            <w:pPr>
              <w:jc w:val="center"/>
            </w:pPr>
            <w:r w:rsidRPr="0081266C">
              <w:t>руб./Гкал</w:t>
            </w:r>
          </w:p>
        </w:tc>
        <w:tc>
          <w:tcPr>
            <w:tcW w:w="1560" w:type="dxa"/>
            <w:shd w:val="clear" w:color="auto" w:fill="auto"/>
            <w:vAlign w:val="center"/>
          </w:tcPr>
          <w:p w14:paraId="3B8F9682" w14:textId="77777777" w:rsidR="00115026" w:rsidRPr="005E2DF4" w:rsidRDefault="00115026" w:rsidP="00E14100">
            <w:pPr>
              <w:jc w:val="center"/>
            </w:pPr>
            <w:r>
              <w:t>513,70</w:t>
            </w:r>
          </w:p>
        </w:tc>
      </w:tr>
      <w:tr w:rsidR="00115026" w:rsidRPr="0081266C" w14:paraId="225609CC" w14:textId="77777777" w:rsidTr="00E14100">
        <w:trPr>
          <w:trHeight w:val="405"/>
        </w:trPr>
        <w:tc>
          <w:tcPr>
            <w:tcW w:w="701" w:type="dxa"/>
          </w:tcPr>
          <w:p w14:paraId="6F6041F2" w14:textId="77777777" w:rsidR="00115026" w:rsidRPr="0081266C" w:rsidRDefault="00115026" w:rsidP="00E14100">
            <w:pPr>
              <w:jc w:val="center"/>
              <w:rPr>
                <w:bCs/>
              </w:rPr>
            </w:pPr>
            <w:r w:rsidRPr="0081266C">
              <w:rPr>
                <w:bCs/>
              </w:rPr>
              <w:t>10</w:t>
            </w:r>
          </w:p>
        </w:tc>
        <w:tc>
          <w:tcPr>
            <w:tcW w:w="5957" w:type="dxa"/>
            <w:shd w:val="clear" w:color="auto" w:fill="auto"/>
            <w:vAlign w:val="center"/>
          </w:tcPr>
          <w:p w14:paraId="5ACEC0D2" w14:textId="77777777" w:rsidR="00115026" w:rsidRPr="0081266C" w:rsidRDefault="00115026" w:rsidP="00E14100">
            <w:pPr>
              <w:jc w:val="both"/>
              <w:rPr>
                <w:bCs/>
              </w:rPr>
            </w:pPr>
            <w:r w:rsidRPr="0081266C">
              <w:rPr>
                <w:bCs/>
              </w:rPr>
              <w:t>Дельта НВВ (стр. 1 – стр. 2)</w:t>
            </w:r>
          </w:p>
        </w:tc>
        <w:tc>
          <w:tcPr>
            <w:tcW w:w="1417" w:type="dxa"/>
            <w:shd w:val="clear" w:color="auto" w:fill="auto"/>
            <w:vAlign w:val="center"/>
          </w:tcPr>
          <w:p w14:paraId="48C8254F" w14:textId="77777777" w:rsidR="00115026" w:rsidRPr="0081266C" w:rsidRDefault="00115026" w:rsidP="00E14100">
            <w:pPr>
              <w:jc w:val="center"/>
            </w:pPr>
            <w:r w:rsidRPr="0081266C">
              <w:t>тыс. руб.</w:t>
            </w:r>
          </w:p>
        </w:tc>
        <w:tc>
          <w:tcPr>
            <w:tcW w:w="1560" w:type="dxa"/>
            <w:shd w:val="clear" w:color="auto" w:fill="auto"/>
            <w:vAlign w:val="center"/>
          </w:tcPr>
          <w:p w14:paraId="414C2C8E" w14:textId="77777777" w:rsidR="00115026" w:rsidRDefault="00115026" w:rsidP="00E14100">
            <w:pPr>
              <w:jc w:val="center"/>
            </w:pPr>
            <w:r>
              <w:t>26 212</w:t>
            </w:r>
          </w:p>
        </w:tc>
      </w:tr>
    </w:tbl>
    <w:p w14:paraId="59C29227" w14:textId="77777777" w:rsidR="00115026" w:rsidRPr="0081266C" w:rsidRDefault="00115026" w:rsidP="00115026">
      <w:pPr>
        <w:ind w:firstLine="720"/>
        <w:jc w:val="both"/>
      </w:pPr>
    </w:p>
    <w:p w14:paraId="186DC11B" w14:textId="77777777" w:rsidR="00115026" w:rsidRDefault="00115026" w:rsidP="00115026">
      <w:pPr>
        <w:autoSpaceDE w:val="0"/>
        <w:autoSpaceDN w:val="0"/>
        <w:adjustRightInd w:val="0"/>
        <w:ind w:firstLine="851"/>
        <w:jc w:val="both"/>
      </w:pPr>
      <w:r w:rsidRPr="00A920B2">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w:t>
      </w:r>
      <w:r>
        <w:t>26 212</w:t>
      </w:r>
      <w:r w:rsidRPr="00A920B2">
        <w:t xml:space="preserve"> тыс. руб. и подлежит </w:t>
      </w:r>
      <w:r>
        <w:t>включению</w:t>
      </w:r>
      <w:r w:rsidRPr="00A920B2">
        <w:t xml:space="preserve"> </w:t>
      </w:r>
      <w:r>
        <w:t>в</w:t>
      </w:r>
      <w:r w:rsidRPr="00A920B2">
        <w:t xml:space="preserve"> н</w:t>
      </w:r>
      <w:r>
        <w:t>еобходимую валовую</w:t>
      </w:r>
      <w:r w:rsidRPr="00A920B2">
        <w:t xml:space="preserve"> выручк</w:t>
      </w:r>
      <w:r>
        <w:t>у на 2021</w:t>
      </w:r>
      <w:r w:rsidRPr="00A920B2">
        <w:t xml:space="preserve"> год.</w:t>
      </w:r>
    </w:p>
    <w:p w14:paraId="4595E19B" w14:textId="77777777" w:rsidR="00115026" w:rsidRDefault="00115026" w:rsidP="00115026">
      <w:pPr>
        <w:ind w:firstLine="709"/>
        <w:jc w:val="both"/>
      </w:pPr>
      <w:r w:rsidRPr="008A515A">
        <w:t xml:space="preserve">Рассчитанный размер корректировки, в соответствии с пунктом 51 Методических указаний подлежит умножению на </w:t>
      </w:r>
      <w:r>
        <w:t xml:space="preserve">ИПЦ </w:t>
      </w:r>
      <w:r w:rsidRPr="000058D4">
        <w:t>1,0</w:t>
      </w:r>
      <w:r>
        <w:t xml:space="preserve">32 (2020/2019) </w:t>
      </w:r>
      <w:r>
        <w:br/>
        <w:t>и 1,036 (2021/2020), опубликованные на сайте Минэкономразвития России 26.09.2020</w:t>
      </w:r>
      <w:r w:rsidRPr="008A515A">
        <w:t xml:space="preserve">. Таким образом, </w:t>
      </w:r>
      <w:r>
        <w:t>в</w:t>
      </w:r>
      <w:r w:rsidRPr="008A515A">
        <w:t xml:space="preserve"> планов</w:t>
      </w:r>
      <w:r>
        <w:t>ую необходимую</w:t>
      </w:r>
      <w:r w:rsidRPr="008A515A">
        <w:t xml:space="preserve"> валов</w:t>
      </w:r>
      <w:r>
        <w:t>ую</w:t>
      </w:r>
      <w:r w:rsidRPr="008A515A">
        <w:t xml:space="preserve"> выручк</w:t>
      </w:r>
      <w:r>
        <w:t>у</w:t>
      </w:r>
      <w:r w:rsidRPr="008A515A">
        <w:t xml:space="preserve"> </w:t>
      </w:r>
      <w:r>
        <w:br/>
      </w:r>
      <w:r w:rsidRPr="008A515A">
        <w:t xml:space="preserve">на </w:t>
      </w:r>
      <w:r>
        <w:t>2021</w:t>
      </w:r>
      <w:r w:rsidRPr="008A515A">
        <w:t xml:space="preserve"> год необходимо </w:t>
      </w:r>
      <w:r>
        <w:t>включить</w:t>
      </w:r>
      <w:r w:rsidRPr="008A515A">
        <w:t xml:space="preserve"> </w:t>
      </w:r>
      <w:r>
        <w:t xml:space="preserve">28 025 </w:t>
      </w:r>
      <w:r w:rsidRPr="008A515A">
        <w:t>тыс. руб</w:t>
      </w:r>
      <w:r w:rsidRPr="00420B52">
        <w:t>.</w:t>
      </w:r>
    </w:p>
    <w:p w14:paraId="21FCC503" w14:textId="77777777" w:rsidR="00115026" w:rsidRDefault="00115026" w:rsidP="00115026">
      <w:pPr>
        <w:ind w:firstLine="709"/>
        <w:jc w:val="both"/>
      </w:pPr>
    </w:p>
    <w:p w14:paraId="791EC56D" w14:textId="77777777" w:rsidR="00115026" w:rsidRDefault="00115026" w:rsidP="00115026">
      <w:pPr>
        <w:autoSpaceDE w:val="0"/>
        <w:autoSpaceDN w:val="0"/>
        <w:adjustRightInd w:val="0"/>
        <w:ind w:firstLine="851"/>
        <w:jc w:val="both"/>
      </w:pPr>
    </w:p>
    <w:p w14:paraId="2C88CF6D" w14:textId="77777777" w:rsidR="00115026" w:rsidRPr="003676B9" w:rsidRDefault="00115026" w:rsidP="00115026">
      <w:pPr>
        <w:pStyle w:val="21"/>
        <w:rPr>
          <w:snapToGrid w:val="0"/>
        </w:rPr>
      </w:pPr>
      <w:r>
        <w:rPr>
          <w:snapToGrid w:val="0"/>
        </w:rPr>
        <w:br w:type="page"/>
      </w:r>
      <w:bookmarkStart w:id="52" w:name="_Toc53751105"/>
      <w:r w:rsidRPr="003676B9">
        <w:rPr>
          <w:snapToGrid w:val="0"/>
        </w:rPr>
        <w:t>Корректировка НВВ в связи с изменением (неисполнением) инвестиционной программы</w:t>
      </w:r>
      <w:bookmarkEnd w:id="52"/>
    </w:p>
    <w:p w14:paraId="178A4092" w14:textId="07321750" w:rsidR="00115026" w:rsidRPr="0039310C" w:rsidRDefault="00115026" w:rsidP="00115026">
      <w:pPr>
        <w:autoSpaceDE w:val="0"/>
        <w:autoSpaceDN w:val="0"/>
        <w:adjustRightInd w:val="0"/>
        <w:ind w:firstLine="851"/>
        <w:jc w:val="both"/>
      </w:pPr>
      <w:r w:rsidRPr="0039310C">
        <w:t xml:space="preserve">В соответствии с п. 53 Методических указаний, утвержденных приказом ФСТ России от 13.06.2013 № 760-э </w:t>
      </w:r>
      <w:r>
        <w:t>«</w:t>
      </w:r>
      <w:r w:rsidRPr="0039310C">
        <w:t>Об утверждении Методических указаний по расчету регулируемых цен (тарифов) в сфере теплоснабжения</w:t>
      </w:r>
      <w:r>
        <w:t>»</w:t>
      </w:r>
      <w:r w:rsidRPr="0039310C">
        <w:t xml:space="preserve">, размер корректировки необходимой валовой выручки, в связи с изменением (неисполнением) инвестиционной программы, </w:t>
      </w:r>
      <w:r w:rsidRPr="0039310C">
        <w:rPr>
          <w:noProof/>
          <w:position w:val="-12"/>
        </w:rPr>
        <w:drawing>
          <wp:inline distT="0" distB="0" distL="0" distR="0" wp14:anchorId="7EC73C59" wp14:editId="69DE10A9">
            <wp:extent cx="704850" cy="3238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39310C">
        <w:t xml:space="preserve">, рассчитывается </w:t>
      </w:r>
      <w:r>
        <w:br/>
      </w:r>
      <w:r w:rsidRPr="0039310C">
        <w:t>по формуле:</w:t>
      </w:r>
    </w:p>
    <w:p w14:paraId="2DDBEED1" w14:textId="77777777" w:rsidR="00115026" w:rsidRPr="0039310C" w:rsidRDefault="00115026" w:rsidP="00115026">
      <w:pPr>
        <w:autoSpaceDE w:val="0"/>
        <w:autoSpaceDN w:val="0"/>
        <w:adjustRightInd w:val="0"/>
        <w:ind w:firstLine="851"/>
        <w:jc w:val="both"/>
      </w:pPr>
    </w:p>
    <w:p w14:paraId="6965903B" w14:textId="64D026AD" w:rsidR="00115026" w:rsidRPr="0039310C" w:rsidRDefault="00115026" w:rsidP="00115026">
      <w:pPr>
        <w:autoSpaceDE w:val="0"/>
        <w:autoSpaceDN w:val="0"/>
        <w:adjustRightInd w:val="0"/>
        <w:ind w:firstLine="851"/>
        <w:jc w:val="both"/>
      </w:pPr>
      <w:r w:rsidRPr="0039310C">
        <w:rPr>
          <w:noProof/>
        </w:rPr>
        <w:drawing>
          <wp:inline distT="0" distB="0" distL="0" distR="0" wp14:anchorId="3C6317BF" wp14:editId="66B5BAE7">
            <wp:extent cx="3352800" cy="7429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39310C">
        <w:t xml:space="preserve"> , где</w:t>
      </w:r>
    </w:p>
    <w:p w14:paraId="785B0C22" w14:textId="2EBBCF8A" w:rsidR="00115026" w:rsidRPr="0039310C" w:rsidRDefault="00115026" w:rsidP="00115026">
      <w:pPr>
        <w:autoSpaceDE w:val="0"/>
        <w:autoSpaceDN w:val="0"/>
        <w:adjustRightInd w:val="0"/>
        <w:ind w:firstLine="851"/>
        <w:jc w:val="both"/>
      </w:pPr>
      <w:r w:rsidRPr="0039310C">
        <w:rPr>
          <w:noProof/>
          <w:position w:val="-14"/>
        </w:rPr>
        <w:drawing>
          <wp:inline distT="0" distB="0" distL="0" distR="0" wp14:anchorId="4092C624" wp14:editId="0A56605F">
            <wp:extent cx="561975" cy="352425"/>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39310C">
        <w:t xml:space="preserve"> - объем собственных средств на реализацию инвестиционной программы;</w:t>
      </w:r>
    </w:p>
    <w:p w14:paraId="57ED7959" w14:textId="2FD8259E" w:rsidR="00115026" w:rsidRPr="0039310C" w:rsidRDefault="00115026" w:rsidP="00115026">
      <w:pPr>
        <w:autoSpaceDE w:val="0"/>
        <w:autoSpaceDN w:val="0"/>
        <w:adjustRightInd w:val="0"/>
        <w:ind w:firstLine="851"/>
        <w:jc w:val="both"/>
      </w:pPr>
      <w:r w:rsidRPr="0039310C">
        <w:rPr>
          <w:noProof/>
          <w:position w:val="-14"/>
        </w:rPr>
        <w:drawing>
          <wp:inline distT="0" distB="0" distL="0" distR="0" wp14:anchorId="59C81F0E" wp14:editId="6CC07F14">
            <wp:extent cx="571500"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9310C">
        <w:t xml:space="preserve"> - объем фактического исполнения инвестиционной программы;</w:t>
      </w:r>
    </w:p>
    <w:p w14:paraId="4C55350E" w14:textId="051D3D42" w:rsidR="00115026" w:rsidRPr="0039310C" w:rsidRDefault="00115026" w:rsidP="00115026">
      <w:pPr>
        <w:autoSpaceDE w:val="0"/>
        <w:autoSpaceDN w:val="0"/>
        <w:adjustRightInd w:val="0"/>
        <w:ind w:firstLine="851"/>
        <w:jc w:val="both"/>
        <w:rPr>
          <w:position w:val="-14"/>
        </w:rPr>
      </w:pPr>
      <w:r w:rsidRPr="0039310C">
        <w:rPr>
          <w:noProof/>
          <w:position w:val="-14"/>
        </w:rPr>
        <w:drawing>
          <wp:inline distT="0" distB="0" distL="0" distR="0" wp14:anchorId="6D5C3CF7" wp14:editId="3182E1CD">
            <wp:extent cx="571500"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9310C">
        <w:t xml:space="preserve"> - плановый размер финансирования инвестиционной программы, при этом </w:t>
      </w:r>
      <w:r w:rsidRPr="0039310C">
        <w:rPr>
          <w:noProof/>
          <w:position w:val="-14"/>
        </w:rPr>
        <w:drawing>
          <wp:inline distT="0" distB="0" distL="0" distR="0" wp14:anchorId="069BCA9E" wp14:editId="215CA6F0">
            <wp:extent cx="571500" cy="3619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9310C">
        <w:t xml:space="preserve">= </w:t>
      </w:r>
      <w:r w:rsidRPr="0039310C">
        <w:rPr>
          <w:noProof/>
          <w:position w:val="-14"/>
        </w:rPr>
        <w:drawing>
          <wp:inline distT="0" distB="0" distL="0" distR="0" wp14:anchorId="21B8BEAE" wp14:editId="2BFC7CE0">
            <wp:extent cx="866775" cy="3619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39310C">
        <w:rPr>
          <w:position w:val="-14"/>
        </w:rPr>
        <w:t>, где</w:t>
      </w:r>
    </w:p>
    <w:p w14:paraId="7BE13F3C" w14:textId="6DB8A624" w:rsidR="00115026" w:rsidRPr="0039310C" w:rsidRDefault="00115026" w:rsidP="00115026">
      <w:pPr>
        <w:autoSpaceDE w:val="0"/>
        <w:autoSpaceDN w:val="0"/>
        <w:adjustRightInd w:val="0"/>
        <w:ind w:firstLine="851"/>
        <w:jc w:val="both"/>
      </w:pPr>
      <w:r w:rsidRPr="0039310C">
        <w:rPr>
          <w:noProof/>
          <w:position w:val="-32"/>
        </w:rPr>
        <w:drawing>
          <wp:inline distT="0" distB="0" distL="0" distR="0" wp14:anchorId="4777E44A" wp14:editId="0C247567">
            <wp:extent cx="2581275" cy="6858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39310C">
        <w:t xml:space="preserve"> , где</w:t>
      </w:r>
    </w:p>
    <w:p w14:paraId="0B43E93F" w14:textId="77777777" w:rsidR="00115026" w:rsidRPr="0039310C" w:rsidRDefault="00115026" w:rsidP="00115026">
      <w:pPr>
        <w:autoSpaceDE w:val="0"/>
        <w:autoSpaceDN w:val="0"/>
        <w:adjustRightInd w:val="0"/>
        <w:ind w:firstLine="851"/>
        <w:jc w:val="both"/>
      </w:pPr>
    </w:p>
    <w:p w14:paraId="4757C085" w14:textId="1554D4EF" w:rsidR="00115026" w:rsidRPr="0039310C" w:rsidRDefault="00115026" w:rsidP="00115026">
      <w:pPr>
        <w:autoSpaceDE w:val="0"/>
        <w:autoSpaceDN w:val="0"/>
        <w:adjustRightInd w:val="0"/>
        <w:ind w:firstLine="851"/>
        <w:jc w:val="both"/>
      </w:pPr>
      <w:r w:rsidRPr="0039310C">
        <w:rPr>
          <w:noProof/>
          <w:position w:val="-14"/>
        </w:rPr>
        <w:drawing>
          <wp:inline distT="0" distB="0" distL="0" distR="0" wp14:anchorId="5D7DC4DF" wp14:editId="407CF877">
            <wp:extent cx="581025" cy="3714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39310C">
        <w:t xml:space="preserve"> - фактический объем полезного отпуска;</w:t>
      </w:r>
    </w:p>
    <w:p w14:paraId="0C8195B9" w14:textId="1886E831" w:rsidR="00115026" w:rsidRPr="0039310C" w:rsidRDefault="00115026" w:rsidP="00115026">
      <w:pPr>
        <w:autoSpaceDE w:val="0"/>
        <w:autoSpaceDN w:val="0"/>
        <w:adjustRightInd w:val="0"/>
        <w:ind w:firstLine="851"/>
        <w:jc w:val="both"/>
      </w:pPr>
      <w:r w:rsidRPr="0039310C">
        <w:rPr>
          <w:noProof/>
          <w:position w:val="-14"/>
        </w:rPr>
        <w:drawing>
          <wp:inline distT="0" distB="0" distL="0" distR="0" wp14:anchorId="3CF67E9F" wp14:editId="43D33437">
            <wp:extent cx="428625" cy="361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39310C">
        <w:t xml:space="preserve"> - плановый объем полезного отпуска.</w:t>
      </w:r>
    </w:p>
    <w:p w14:paraId="625980CB" w14:textId="77777777" w:rsidR="00115026" w:rsidRPr="0039310C" w:rsidRDefault="00115026" w:rsidP="00115026">
      <w:pPr>
        <w:ind w:firstLine="851"/>
        <w:jc w:val="both"/>
      </w:pPr>
    </w:p>
    <w:p w14:paraId="1EAEDA7E" w14:textId="77777777" w:rsidR="00115026" w:rsidRPr="0039310C" w:rsidRDefault="00115026" w:rsidP="00115026">
      <w:pPr>
        <w:ind w:firstLine="851"/>
        <w:jc w:val="both"/>
      </w:pPr>
      <w:r w:rsidRPr="0039310C">
        <w:t xml:space="preserve">Таким образом расчет корректировки необходимой валовой выручки, </w:t>
      </w:r>
      <w:r>
        <w:br/>
      </w:r>
      <w:r w:rsidRPr="0039310C">
        <w:t>в связи с изменением (неисполнением) инвестиционной программы выглядит следующим образом:</w:t>
      </w:r>
    </w:p>
    <w:p w14:paraId="3500D915" w14:textId="77777777" w:rsidR="00115026" w:rsidRPr="0039310C" w:rsidRDefault="00115026" w:rsidP="00115026">
      <w:pPr>
        <w:ind w:firstLine="851"/>
        <w:jc w:val="both"/>
      </w:pPr>
    </w:p>
    <w:p w14:paraId="7C94D524" w14:textId="03CDB28F" w:rsidR="00115026" w:rsidRPr="0039310C" w:rsidRDefault="00115026" w:rsidP="00115026">
      <w:pPr>
        <w:ind w:firstLine="851"/>
        <w:jc w:val="both"/>
      </w:pPr>
      <w:r w:rsidRPr="0039310C">
        <w:rPr>
          <w:noProof/>
          <w:position w:val="-14"/>
        </w:rPr>
        <w:drawing>
          <wp:inline distT="0" distB="0" distL="0" distR="0" wp14:anchorId="57646AE8" wp14:editId="3D7670AF">
            <wp:extent cx="571500" cy="361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9310C">
        <w:t xml:space="preserve">= </w:t>
      </w:r>
      <w:r w:rsidRPr="00D95E49">
        <w:t>1</w:t>
      </w:r>
      <w:r>
        <w:t xml:space="preserve"> 608,08 </w:t>
      </w:r>
      <w:r w:rsidRPr="0039310C">
        <w:t xml:space="preserve">тыс. Гкал ÷ </w:t>
      </w:r>
      <w:r>
        <w:t xml:space="preserve">1 658,95 </w:t>
      </w:r>
      <w:r w:rsidRPr="0039310C">
        <w:t xml:space="preserve">тыс. Гкал × </w:t>
      </w:r>
      <w:r>
        <w:t xml:space="preserve">10 091,22 </w:t>
      </w:r>
      <w:r w:rsidRPr="0039310C">
        <w:t xml:space="preserve">тыс. руб. = </w:t>
      </w:r>
      <w:r>
        <w:t xml:space="preserve">9 781,62 </w:t>
      </w:r>
      <w:r w:rsidRPr="0039310C">
        <w:t>тыс. руб.</w:t>
      </w:r>
    </w:p>
    <w:p w14:paraId="74C1B019" w14:textId="77777777" w:rsidR="00115026" w:rsidRPr="0039310C" w:rsidRDefault="00115026" w:rsidP="00115026">
      <w:pPr>
        <w:ind w:firstLine="851"/>
        <w:jc w:val="both"/>
      </w:pPr>
    </w:p>
    <w:p w14:paraId="458DB02F" w14:textId="503ADA01" w:rsidR="00115026" w:rsidRPr="0039310C" w:rsidRDefault="00115026" w:rsidP="00115026">
      <w:pPr>
        <w:ind w:firstLine="851"/>
        <w:jc w:val="both"/>
      </w:pPr>
      <w:r w:rsidRPr="0039310C">
        <w:rPr>
          <w:noProof/>
          <w:position w:val="-12"/>
        </w:rPr>
        <w:drawing>
          <wp:inline distT="0" distB="0" distL="0" distR="0" wp14:anchorId="42663B9E" wp14:editId="1FCB2AEF">
            <wp:extent cx="70485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39310C">
        <w:t xml:space="preserve">= </w:t>
      </w:r>
      <w:r>
        <w:t xml:space="preserve">10 091,22 </w:t>
      </w:r>
      <w:r w:rsidRPr="0039310C">
        <w:t>тыс. руб. × (</w:t>
      </w:r>
      <w:r>
        <w:t>82 752,15</w:t>
      </w:r>
      <w:r w:rsidRPr="0039310C">
        <w:t xml:space="preserve"> тыс. руб. ÷ </w:t>
      </w:r>
      <w:r>
        <w:t>9 781,62</w:t>
      </w:r>
      <w:r w:rsidRPr="0039310C">
        <w:t xml:space="preserve"> тыс. руб. – 1) = </w:t>
      </w:r>
      <w:r>
        <w:t xml:space="preserve">81 470,05 </w:t>
      </w:r>
      <w:r w:rsidRPr="0039310C">
        <w:t xml:space="preserve">тыс. руб. </w:t>
      </w:r>
      <w:r>
        <w:t xml:space="preserve">× 50,8533% (процент отнесения затрат </w:t>
      </w:r>
      <w:r>
        <w:br/>
        <w:t xml:space="preserve">на потребительский рынок) = </w:t>
      </w:r>
      <w:r>
        <w:rPr>
          <w:b/>
        </w:rPr>
        <w:t>41 430</w:t>
      </w:r>
      <w:r w:rsidRPr="00BA607A">
        <w:rPr>
          <w:b/>
        </w:rPr>
        <w:t xml:space="preserve"> тыс. руб.</w:t>
      </w:r>
      <w:r>
        <w:t xml:space="preserve"> </w:t>
      </w:r>
    </w:p>
    <w:p w14:paraId="67ACD3B6" w14:textId="77777777" w:rsidR="00115026" w:rsidRPr="0039310C" w:rsidRDefault="00115026" w:rsidP="00115026">
      <w:pPr>
        <w:ind w:firstLine="851"/>
        <w:jc w:val="both"/>
      </w:pPr>
      <w:r w:rsidRPr="0039310C">
        <w:t xml:space="preserve"> </w:t>
      </w:r>
    </w:p>
    <w:p w14:paraId="6C42E8BF" w14:textId="77777777" w:rsidR="00115026" w:rsidRDefault="00115026" w:rsidP="00115026">
      <w:pPr>
        <w:ind w:firstLine="709"/>
        <w:jc w:val="both"/>
      </w:pPr>
    </w:p>
    <w:p w14:paraId="5DE7DC59" w14:textId="77777777" w:rsidR="00115026" w:rsidRPr="0039310C" w:rsidRDefault="00115026" w:rsidP="00115026">
      <w:pPr>
        <w:ind w:firstLine="720"/>
        <w:jc w:val="both"/>
      </w:pPr>
    </w:p>
    <w:p w14:paraId="22FD3101" w14:textId="77777777" w:rsidR="00115026" w:rsidRPr="0039310C" w:rsidRDefault="00115026" w:rsidP="00115026">
      <w:pPr>
        <w:pStyle w:val="21"/>
      </w:pPr>
      <w:r w:rsidRPr="0039310C">
        <w:br w:type="page"/>
      </w:r>
      <w:bookmarkStart w:id="53" w:name="_Toc53751106"/>
      <w:r w:rsidRPr="0039310C">
        <w:t xml:space="preserve">Корректировка с целью учета отклонения фактических значений параметров расчета тарифов от значений, учтенных при установлении тарифов </w:t>
      </w:r>
      <w:r>
        <w:t>на теплоноситель</w:t>
      </w:r>
      <w:bookmarkEnd w:id="53"/>
    </w:p>
    <w:p w14:paraId="664DB1B4" w14:textId="77777777" w:rsidR="00115026" w:rsidRDefault="00115026" w:rsidP="00115026">
      <w:pPr>
        <w:ind w:firstLine="851"/>
        <w:jc w:val="both"/>
      </w:pPr>
      <w:r w:rsidRPr="00C27F91">
        <w:t xml:space="preserve">В соответствии с </w:t>
      </w:r>
      <w:r>
        <w:t xml:space="preserve">п. 12 </w:t>
      </w:r>
      <w:r w:rsidRPr="00C27F91">
        <w:t>Методических указаний</w:t>
      </w:r>
      <w:r>
        <w:t>, утвержденных п</w:t>
      </w:r>
      <w:r w:rsidRPr="00C27F91">
        <w:t>риказ</w:t>
      </w:r>
      <w:r>
        <w:t>ом</w:t>
      </w:r>
      <w:r w:rsidRPr="00C27F91">
        <w:t xml:space="preserve"> ФСТ России от 13.06.2013 </w:t>
      </w:r>
      <w:r>
        <w:t>№</w:t>
      </w:r>
      <w:r w:rsidRPr="00C27F91">
        <w:t xml:space="preserve"> 760-э</w:t>
      </w:r>
      <w:r>
        <w:t xml:space="preserve"> «</w:t>
      </w:r>
      <w:r w:rsidRPr="00C27F91">
        <w:t>Об утверждении Методических указаний по расчету регулируемых цен (</w:t>
      </w:r>
      <w:r>
        <w:t>тарифов) в сфере теплоснабжения», е</w:t>
      </w:r>
      <w:r w:rsidRPr="00C27F91">
        <w:t>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t xml:space="preserve">, то такие </w:t>
      </w:r>
      <w:r w:rsidRPr="00C27F91">
        <w:t xml:space="preserve">экономически обоснованные расходы регулируемой организации включаются органом регулирования в необходимую валовую выручку независимо </w:t>
      </w:r>
      <w:r>
        <w:br/>
      </w:r>
      <w:r w:rsidRPr="00C27F91">
        <w:t>от достигнутого ею финансового результата</w:t>
      </w:r>
      <w:r>
        <w:t>.</w:t>
      </w:r>
    </w:p>
    <w:p w14:paraId="4DA72506" w14:textId="77777777" w:rsidR="00115026" w:rsidRPr="001F6F2E" w:rsidRDefault="00115026" w:rsidP="00115026">
      <w:pPr>
        <w:ind w:firstLine="851"/>
        <w:jc w:val="both"/>
      </w:pPr>
      <w:r>
        <w:t xml:space="preserve">В соответствии с п. 52 Методических указаний </w:t>
      </w:r>
      <w:r w:rsidRPr="001F6F2E">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br/>
      </w:r>
      <w:r w:rsidRPr="001F6F2E">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04440D5" w14:textId="77777777" w:rsidR="00115026" w:rsidRDefault="00115026" w:rsidP="00115026">
      <w:pPr>
        <w:ind w:firstLine="851"/>
        <w:rPr>
          <w:rFonts w:eastAsia="Calibri"/>
        </w:rPr>
      </w:pPr>
    </w:p>
    <w:p w14:paraId="7577E333" w14:textId="1BB10AFE" w:rsidR="00115026" w:rsidRDefault="00115026" w:rsidP="00115026">
      <w:pPr>
        <w:autoSpaceDE w:val="0"/>
        <w:autoSpaceDN w:val="0"/>
        <w:adjustRightInd w:val="0"/>
        <w:ind w:firstLine="851"/>
        <w:jc w:val="center"/>
        <w:rPr>
          <w:rFonts w:eastAsia="Calibri"/>
        </w:rPr>
      </w:pPr>
      <w:r>
        <w:rPr>
          <w:rFonts w:eastAsia="Calibri"/>
          <w:noProof/>
          <w:position w:val="-12"/>
        </w:rPr>
        <w:drawing>
          <wp:inline distT="0" distB="0" distL="0" distR="0" wp14:anchorId="670A0778" wp14:editId="21F3A942">
            <wp:extent cx="2276475" cy="3429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Pr>
          <w:rFonts w:eastAsia="Calibri"/>
        </w:rPr>
        <w:t xml:space="preserve"> (тыс. руб.), (22)</w:t>
      </w:r>
    </w:p>
    <w:p w14:paraId="135401BC" w14:textId="77777777" w:rsidR="00115026" w:rsidRDefault="00115026" w:rsidP="00115026">
      <w:pPr>
        <w:autoSpaceDE w:val="0"/>
        <w:autoSpaceDN w:val="0"/>
        <w:adjustRightInd w:val="0"/>
        <w:ind w:firstLine="851"/>
        <w:jc w:val="both"/>
        <w:rPr>
          <w:rFonts w:eastAsia="Calibri"/>
        </w:rPr>
      </w:pPr>
    </w:p>
    <w:p w14:paraId="18D3337C" w14:textId="77777777" w:rsidR="00115026" w:rsidRPr="001F6F2E" w:rsidRDefault="00115026" w:rsidP="00115026">
      <w:pPr>
        <w:ind w:firstLine="851"/>
        <w:jc w:val="both"/>
      </w:pPr>
      <w:r w:rsidRPr="001F6F2E">
        <w:t>где:</w:t>
      </w:r>
    </w:p>
    <w:p w14:paraId="796AD9A2" w14:textId="1B9C848C" w:rsidR="00115026" w:rsidRPr="001F6F2E" w:rsidRDefault="00115026" w:rsidP="00115026">
      <w:pPr>
        <w:ind w:firstLine="851"/>
        <w:jc w:val="both"/>
      </w:pPr>
      <w:r w:rsidRPr="001F6F2E">
        <w:rPr>
          <w:noProof/>
        </w:rPr>
        <w:drawing>
          <wp:inline distT="0" distB="0" distL="0" distR="0" wp14:anchorId="06CD7617" wp14:editId="0042BEC0">
            <wp:extent cx="819150" cy="342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1F6F2E">
        <w:t xml:space="preserve"> - размер корректировки необходимой валовой выручки </w:t>
      </w:r>
      <w:r>
        <w:br/>
      </w:r>
      <w:r w:rsidRPr="001F6F2E">
        <w:t>по результатам (i-2)-го года;</w:t>
      </w:r>
    </w:p>
    <w:p w14:paraId="132C27E5" w14:textId="00EBACE3" w:rsidR="00115026" w:rsidRPr="001F6F2E" w:rsidRDefault="00115026" w:rsidP="00115026">
      <w:pPr>
        <w:ind w:firstLine="851"/>
        <w:jc w:val="both"/>
      </w:pPr>
      <w:r w:rsidRPr="001F6F2E">
        <w:rPr>
          <w:noProof/>
        </w:rPr>
        <w:drawing>
          <wp:inline distT="0" distB="0" distL="0" distR="0" wp14:anchorId="13380EA0" wp14:editId="2A5E5B92">
            <wp:extent cx="695325" cy="3429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1F6F2E">
        <w:t xml:space="preserve"> - фактическая величина необходимой валовой выручки </w:t>
      </w:r>
      <w:r>
        <w:br/>
      </w:r>
      <w:r w:rsidRPr="001F6F2E">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br/>
      </w:r>
      <w:r w:rsidRPr="001F6F2E">
        <w:t xml:space="preserve">в соответствии с </w:t>
      </w:r>
      <w:hyperlink r:id="rId30" w:history="1">
        <w:r w:rsidRPr="001F6F2E">
          <w:t>пунктом 55</w:t>
        </w:r>
      </w:hyperlink>
      <w:r w:rsidRPr="001F6F2E">
        <w:t xml:space="preserve"> настоящих Методических указаний;</w:t>
      </w:r>
    </w:p>
    <w:p w14:paraId="20034267" w14:textId="77777777" w:rsidR="00115026" w:rsidRDefault="00115026" w:rsidP="00115026">
      <w:pPr>
        <w:ind w:firstLine="851"/>
        <w:jc w:val="both"/>
      </w:pPr>
      <w:r w:rsidRPr="001F6F2E">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br/>
      </w:r>
      <w:r w:rsidRPr="001F6F2E">
        <w:t xml:space="preserve">и тарифов, установленных в соответствии с </w:t>
      </w:r>
      <w:hyperlink r:id="rId31" w:history="1">
        <w:r w:rsidRPr="001F6F2E">
          <w:t>главой IX</w:t>
        </w:r>
      </w:hyperlink>
      <w:r w:rsidRPr="001F6F2E">
        <w:t xml:space="preserve"> настоящих Методических указаний на (i-2)-й год, </w:t>
      </w:r>
      <w:r>
        <w:t>без</w:t>
      </w:r>
      <w:r w:rsidRPr="001F6F2E">
        <w:t xml:space="preserve"> учета уровня собираемости платежей.</w:t>
      </w:r>
    </w:p>
    <w:p w14:paraId="38172476" w14:textId="77777777" w:rsidR="00115026" w:rsidRPr="008A515A" w:rsidRDefault="00115026" w:rsidP="00115026">
      <w:pPr>
        <w:ind w:firstLine="851"/>
        <w:jc w:val="both"/>
        <w:rPr>
          <w:lang w:eastAsia="en-US"/>
        </w:rPr>
      </w:pPr>
      <w:r w:rsidRPr="008A515A">
        <w:rPr>
          <w:lang w:eastAsia="en-US"/>
        </w:rPr>
        <w:t xml:space="preserve">В соответствии с пунктом 52 Методических указаний, утвержденных приказом ФСТ России от 13.06.2013 № 760-э </w:t>
      </w:r>
      <w:r>
        <w:rPr>
          <w:lang w:eastAsia="en-US"/>
        </w:rPr>
        <w:t>«</w:t>
      </w:r>
      <w:r w:rsidRPr="008A515A">
        <w:rPr>
          <w:lang w:eastAsia="en-US"/>
        </w:rPr>
        <w:t>Об утверждении Методических указаний по расчету регулируемых цен (тарифов) в сфере теплоснабжения</w:t>
      </w:r>
      <w:r>
        <w:rPr>
          <w:lang w:eastAsia="en-US"/>
        </w:rPr>
        <w:t>»</w:t>
      </w:r>
      <w:r w:rsidRPr="008A515A">
        <w:rPr>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w:t>
      </w:r>
      <w:r>
        <w:rPr>
          <w:lang w:eastAsia="en-US"/>
        </w:rPr>
        <w:br/>
      </w:r>
      <w:r w:rsidRPr="008A515A">
        <w:rPr>
          <w:lang w:eastAsia="en-US"/>
        </w:rP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ADEA1CD" w14:textId="77777777" w:rsidR="00115026" w:rsidRPr="008A515A" w:rsidRDefault="00115026" w:rsidP="00115026">
      <w:pPr>
        <w:ind w:firstLine="851"/>
        <w:jc w:val="both"/>
        <w:rPr>
          <w:lang w:eastAsia="en-US"/>
        </w:rPr>
      </w:pPr>
      <w:r w:rsidRPr="008A515A">
        <w:rPr>
          <w:lang w:eastAsia="en-US"/>
        </w:rPr>
        <w:t>В расчёт фактической необходимой валовой выручки, согласно Методическим указаниям, включаются:</w:t>
      </w:r>
    </w:p>
    <w:p w14:paraId="79F214A1" w14:textId="77777777" w:rsidR="00115026" w:rsidRDefault="00115026" w:rsidP="00115026">
      <w:pPr>
        <w:ind w:firstLine="851"/>
        <w:jc w:val="both"/>
        <w:rPr>
          <w:lang w:eastAsia="en-US"/>
        </w:rPr>
      </w:pPr>
      <w:r w:rsidRPr="008A515A">
        <w:rPr>
          <w:lang w:eastAsia="en-US"/>
        </w:rPr>
        <w:t xml:space="preserve">- </w:t>
      </w:r>
      <w:r w:rsidRPr="00657470">
        <w:rPr>
          <w:lang w:eastAsia="en-US"/>
        </w:rPr>
        <w:t>операционные расходы, рассчитываемые по формуле:</w:t>
      </w:r>
    </w:p>
    <w:p w14:paraId="570E58B3" w14:textId="641A3977" w:rsidR="00115026" w:rsidRPr="008A515A" w:rsidRDefault="00115026" w:rsidP="00115026">
      <w:pPr>
        <w:ind w:right="-142"/>
        <w:jc w:val="both"/>
        <w:rPr>
          <w:lang w:eastAsia="en-US"/>
        </w:rPr>
      </w:pPr>
      <w:r>
        <w:rPr>
          <w:noProof/>
          <w:position w:val="-32"/>
        </w:rPr>
        <w:drawing>
          <wp:inline distT="0" distB="0" distL="0" distR="0" wp14:anchorId="6895C16D" wp14:editId="3BFFEC54">
            <wp:extent cx="5848350" cy="590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B371BE">
        <w:rPr>
          <w:position w:val="-32"/>
        </w:rPr>
        <w:t>;</w:t>
      </w:r>
    </w:p>
    <w:p w14:paraId="5C6DC0BD" w14:textId="77777777" w:rsidR="00115026" w:rsidRPr="008A515A" w:rsidRDefault="00115026" w:rsidP="00115026">
      <w:pPr>
        <w:ind w:firstLine="851"/>
        <w:jc w:val="both"/>
        <w:rPr>
          <w:lang w:eastAsia="en-US"/>
        </w:rPr>
      </w:pPr>
      <w:r w:rsidRPr="008A515A">
        <w:rPr>
          <w:lang w:eastAsia="en-US"/>
        </w:rPr>
        <w:t>- неподконтрольные расходы на основании документально подтвержденных, имевших место фактических расходов;</w:t>
      </w:r>
    </w:p>
    <w:p w14:paraId="7987FA35" w14:textId="77777777" w:rsidR="00115026" w:rsidRPr="008A515A" w:rsidRDefault="00115026" w:rsidP="00115026">
      <w:pPr>
        <w:ind w:firstLine="851"/>
        <w:jc w:val="both"/>
        <w:rPr>
          <w:lang w:eastAsia="en-US"/>
        </w:rPr>
      </w:pPr>
      <w:r w:rsidRPr="008A515A">
        <w:rPr>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096C481" w14:textId="77777777" w:rsidR="00115026" w:rsidRPr="008A515A" w:rsidRDefault="00115026" w:rsidP="00115026">
      <w:pPr>
        <w:ind w:firstLine="851"/>
        <w:jc w:val="both"/>
        <w:rPr>
          <w:lang w:eastAsia="en-US"/>
        </w:rPr>
      </w:pPr>
      <w:r w:rsidRPr="008A515A">
        <w:rPr>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Pr>
          <w:lang w:eastAsia="en-US"/>
        </w:rPr>
        <w:br/>
      </w:r>
      <w:r w:rsidRPr="008A515A">
        <w:rPr>
          <w:lang w:eastAsia="en-US"/>
        </w:rPr>
        <w:t>и фактической цены условного топлива;</w:t>
      </w:r>
    </w:p>
    <w:p w14:paraId="62FD6F70" w14:textId="77777777" w:rsidR="00115026" w:rsidRPr="008A515A" w:rsidRDefault="00115026" w:rsidP="00115026">
      <w:pPr>
        <w:ind w:firstLine="851"/>
        <w:jc w:val="both"/>
        <w:rPr>
          <w:position w:val="-68"/>
        </w:rPr>
      </w:pPr>
      <w:r w:rsidRPr="008A515A">
        <w:rPr>
          <w:lang w:eastAsia="en-US"/>
        </w:rPr>
        <w:t>- фактическая</w:t>
      </w:r>
      <w:r>
        <w:rPr>
          <w:lang w:eastAsia="en-US"/>
        </w:rPr>
        <w:t xml:space="preserve"> нормативная</w:t>
      </w:r>
      <w:r w:rsidRPr="008A515A">
        <w:rPr>
          <w:lang w:eastAsia="en-US"/>
        </w:rPr>
        <w:t xml:space="preserve"> прибыль</w:t>
      </w:r>
      <w:r>
        <w:rPr>
          <w:lang w:eastAsia="en-US"/>
        </w:rPr>
        <w:t>.</w:t>
      </w:r>
    </w:p>
    <w:p w14:paraId="2FA90F27" w14:textId="77777777" w:rsidR="00115026" w:rsidRDefault="00115026" w:rsidP="00115026">
      <w:pPr>
        <w:ind w:firstLine="851"/>
        <w:jc w:val="both"/>
      </w:pPr>
    </w:p>
    <w:p w14:paraId="03B7217D" w14:textId="77777777" w:rsidR="00115026" w:rsidRDefault="00115026" w:rsidP="00115026">
      <w:pPr>
        <w:ind w:firstLine="851"/>
        <w:jc w:val="both"/>
      </w:pPr>
      <w:r w:rsidRPr="000B0AEB">
        <w:t xml:space="preserve">Фактическая необходимая валовая выручка (необходимая валовая выручка на основе фактических значений параметров взамен прогнозных) </w:t>
      </w:r>
      <w:r>
        <w:br/>
      </w:r>
      <w:r w:rsidRPr="000B0AEB">
        <w:t xml:space="preserve">на </w:t>
      </w:r>
      <w:r>
        <w:t xml:space="preserve">реализацию </w:t>
      </w:r>
      <w:r w:rsidRPr="000B0AEB">
        <w:t>тепловой энергии, с учетом нормативных показателей, рассчитана экспертами по группам статей.</w:t>
      </w:r>
    </w:p>
    <w:p w14:paraId="238C757B" w14:textId="77777777" w:rsidR="00115026" w:rsidRPr="000B0AEB" w:rsidRDefault="00115026" w:rsidP="00115026">
      <w:pPr>
        <w:ind w:firstLine="851"/>
        <w:jc w:val="both"/>
      </w:pPr>
    </w:p>
    <w:p w14:paraId="5E83A495" w14:textId="77777777" w:rsidR="00115026" w:rsidRDefault="00115026" w:rsidP="00115026">
      <w:pPr>
        <w:ind w:firstLine="851"/>
        <w:jc w:val="both"/>
        <w:rPr>
          <w:lang w:eastAsia="en-US"/>
        </w:rPr>
      </w:pPr>
      <w:r>
        <w:rPr>
          <w:lang w:eastAsia="en-US"/>
        </w:rPr>
        <w:t xml:space="preserve">Фактические операционные расходы 2019 года приняты экспертами </w:t>
      </w:r>
      <w:r>
        <w:rPr>
          <w:lang w:eastAsia="en-US"/>
        </w:rPr>
        <w:br/>
        <w:t>в размере 31 342 тыс. руб. на уровне базового уровня операционных расходов.</w:t>
      </w:r>
    </w:p>
    <w:p w14:paraId="7B4DCB1B" w14:textId="77777777" w:rsidR="00115026" w:rsidRDefault="00115026" w:rsidP="00115026">
      <w:pPr>
        <w:ind w:firstLine="851"/>
        <w:jc w:val="both"/>
      </w:pPr>
    </w:p>
    <w:p w14:paraId="7275C8FC" w14:textId="77777777" w:rsidR="00115026" w:rsidRDefault="00115026" w:rsidP="00115026">
      <w:pPr>
        <w:ind w:firstLine="851"/>
        <w:jc w:val="both"/>
      </w:pPr>
      <w:r w:rsidRPr="000B0AEB">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w:t>
      </w:r>
      <w:r>
        <w:t>9</w:t>
      </w:r>
      <w:r w:rsidRPr="000B0AEB">
        <w:t xml:space="preserve"> году неподконтрольные расходы </w:t>
      </w:r>
      <w:r>
        <w:br/>
      </w:r>
      <w:r w:rsidRPr="000B0AEB">
        <w:t>(в соответствии с п. 39 Методических указаний).</w:t>
      </w:r>
    </w:p>
    <w:p w14:paraId="2BAC6741" w14:textId="77777777" w:rsidR="00115026" w:rsidRDefault="00115026" w:rsidP="00115026">
      <w:pPr>
        <w:ind w:firstLine="851"/>
        <w:jc w:val="both"/>
        <w:rPr>
          <w:lang w:eastAsia="en-US"/>
        </w:rPr>
      </w:pPr>
      <w:r>
        <w:t>Расчет неподконтрольных расходов приведен в таблице 10.</w:t>
      </w:r>
    </w:p>
    <w:p w14:paraId="1001FE42" w14:textId="77777777" w:rsidR="00115026" w:rsidRDefault="00115026" w:rsidP="00115026">
      <w:pPr>
        <w:ind w:firstLine="851"/>
        <w:jc w:val="both"/>
        <w:rPr>
          <w:lang w:eastAsia="en-US"/>
        </w:rPr>
      </w:pPr>
    </w:p>
    <w:p w14:paraId="3783F50E" w14:textId="77777777" w:rsidR="00115026" w:rsidRPr="0039310C" w:rsidRDefault="00115026" w:rsidP="00115026">
      <w:pPr>
        <w:ind w:firstLine="851"/>
        <w:jc w:val="both"/>
        <w:rPr>
          <w:lang w:eastAsia="en-US"/>
        </w:rPr>
      </w:pPr>
      <w:r w:rsidRPr="0039310C">
        <w:rPr>
          <w:lang w:eastAsia="en-US"/>
        </w:rPr>
        <w:br w:type="page"/>
      </w:r>
    </w:p>
    <w:p w14:paraId="5C5CF413" w14:textId="77777777" w:rsidR="00115026" w:rsidRPr="0039310C" w:rsidRDefault="00115026" w:rsidP="00293073">
      <w:pPr>
        <w:numPr>
          <w:ilvl w:val="0"/>
          <w:numId w:val="10"/>
        </w:numPr>
        <w:tabs>
          <w:tab w:val="left" w:pos="1890"/>
        </w:tabs>
        <w:ind w:right="-284"/>
        <w:jc w:val="right"/>
        <w:rPr>
          <w:lang w:eastAsia="en-US"/>
        </w:rPr>
      </w:pPr>
    </w:p>
    <w:p w14:paraId="750C5C82" w14:textId="77777777" w:rsidR="00115026" w:rsidRPr="0039310C" w:rsidRDefault="00115026" w:rsidP="00115026">
      <w:pPr>
        <w:pStyle w:val="3"/>
      </w:pPr>
      <w:bookmarkStart w:id="54" w:name="_Toc53751107"/>
      <w:r w:rsidRPr="0039310C">
        <w:t>Реестр неподконтрольных расходов</w:t>
      </w:r>
      <w:r>
        <w:t xml:space="preserve"> на</w:t>
      </w:r>
      <w:r w:rsidRPr="0039310C">
        <w:t xml:space="preserve"> производств</w:t>
      </w:r>
      <w:r>
        <w:t>о</w:t>
      </w:r>
      <w:r w:rsidRPr="0039310C">
        <w:t xml:space="preserve"> </w:t>
      </w:r>
      <w:r>
        <w:t>теплоносителя</w:t>
      </w:r>
      <w:bookmarkEnd w:id="54"/>
    </w:p>
    <w:p w14:paraId="7645DEBC" w14:textId="77777777" w:rsidR="00115026" w:rsidRPr="0039310C" w:rsidRDefault="00115026" w:rsidP="00115026">
      <w:pPr>
        <w:jc w:val="right"/>
      </w:pPr>
    </w:p>
    <w:p w14:paraId="717EC7B5" w14:textId="77777777" w:rsidR="00115026" w:rsidRPr="0039310C" w:rsidRDefault="00115026" w:rsidP="00115026">
      <w:pPr>
        <w:ind w:right="141"/>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583"/>
      </w:tblGrid>
      <w:tr w:rsidR="00115026" w:rsidRPr="0039310C" w14:paraId="16A93E29" w14:textId="77777777" w:rsidTr="00E14100">
        <w:trPr>
          <w:trHeight w:val="720"/>
        </w:trPr>
        <w:tc>
          <w:tcPr>
            <w:tcW w:w="959" w:type="dxa"/>
            <w:vMerge w:val="restart"/>
            <w:shd w:val="clear" w:color="auto" w:fill="auto"/>
            <w:vAlign w:val="center"/>
            <w:hideMark/>
          </w:tcPr>
          <w:p w14:paraId="27C05CDF" w14:textId="77777777" w:rsidR="00115026" w:rsidRPr="0039310C" w:rsidRDefault="00115026" w:rsidP="00E14100">
            <w:pPr>
              <w:jc w:val="center"/>
            </w:pPr>
            <w:r w:rsidRPr="0039310C">
              <w:t>№ п/п</w:t>
            </w:r>
          </w:p>
        </w:tc>
        <w:tc>
          <w:tcPr>
            <w:tcW w:w="7087" w:type="dxa"/>
            <w:vMerge w:val="restart"/>
            <w:shd w:val="clear" w:color="auto" w:fill="auto"/>
            <w:vAlign w:val="center"/>
            <w:hideMark/>
          </w:tcPr>
          <w:p w14:paraId="19B7A311" w14:textId="77777777" w:rsidR="00115026" w:rsidRPr="0039310C" w:rsidRDefault="00115026" w:rsidP="00E14100">
            <w:pPr>
              <w:jc w:val="center"/>
            </w:pPr>
            <w:r w:rsidRPr="0039310C">
              <w:t>Наименование расхода</w:t>
            </w:r>
          </w:p>
        </w:tc>
        <w:tc>
          <w:tcPr>
            <w:tcW w:w="1667" w:type="dxa"/>
            <w:vMerge w:val="restart"/>
            <w:shd w:val="clear" w:color="auto" w:fill="auto"/>
            <w:vAlign w:val="center"/>
            <w:hideMark/>
          </w:tcPr>
          <w:p w14:paraId="34F784AA" w14:textId="77777777" w:rsidR="00115026" w:rsidRPr="0039310C" w:rsidRDefault="00115026" w:rsidP="00E14100">
            <w:pPr>
              <w:ind w:left="-138" w:right="-153"/>
              <w:jc w:val="center"/>
            </w:pPr>
            <w:r w:rsidRPr="0039310C">
              <w:t xml:space="preserve">Факт </w:t>
            </w:r>
            <w:r w:rsidRPr="0039310C">
              <w:br/>
              <w:t>201</w:t>
            </w:r>
            <w:r>
              <w:t>9</w:t>
            </w:r>
            <w:r w:rsidRPr="0039310C">
              <w:t xml:space="preserve"> года</w:t>
            </w:r>
          </w:p>
        </w:tc>
      </w:tr>
      <w:tr w:rsidR="00115026" w:rsidRPr="0039310C" w14:paraId="10CF30FD" w14:textId="77777777" w:rsidTr="00E14100">
        <w:trPr>
          <w:trHeight w:val="483"/>
        </w:trPr>
        <w:tc>
          <w:tcPr>
            <w:tcW w:w="959" w:type="dxa"/>
            <w:vMerge/>
            <w:shd w:val="clear" w:color="auto" w:fill="auto"/>
            <w:vAlign w:val="center"/>
            <w:hideMark/>
          </w:tcPr>
          <w:p w14:paraId="75C25A8C" w14:textId="77777777" w:rsidR="00115026" w:rsidRPr="0039310C" w:rsidRDefault="00115026" w:rsidP="00E14100">
            <w:pPr>
              <w:jc w:val="center"/>
            </w:pPr>
          </w:p>
        </w:tc>
        <w:tc>
          <w:tcPr>
            <w:tcW w:w="7087" w:type="dxa"/>
            <w:vMerge/>
            <w:shd w:val="clear" w:color="auto" w:fill="auto"/>
            <w:vAlign w:val="center"/>
            <w:hideMark/>
          </w:tcPr>
          <w:p w14:paraId="3C189AC8" w14:textId="77777777" w:rsidR="00115026" w:rsidRPr="0039310C" w:rsidRDefault="00115026" w:rsidP="00E14100">
            <w:pPr>
              <w:jc w:val="center"/>
            </w:pPr>
          </w:p>
        </w:tc>
        <w:tc>
          <w:tcPr>
            <w:tcW w:w="1667" w:type="dxa"/>
            <w:vMerge/>
            <w:shd w:val="clear" w:color="auto" w:fill="auto"/>
            <w:vAlign w:val="center"/>
            <w:hideMark/>
          </w:tcPr>
          <w:p w14:paraId="16F6B01E" w14:textId="77777777" w:rsidR="00115026" w:rsidRPr="0039310C" w:rsidRDefault="00115026" w:rsidP="00E14100">
            <w:pPr>
              <w:jc w:val="center"/>
            </w:pPr>
          </w:p>
        </w:tc>
      </w:tr>
      <w:tr w:rsidR="00115026" w:rsidRPr="0039310C" w14:paraId="38C80C1A" w14:textId="77777777" w:rsidTr="00E14100">
        <w:trPr>
          <w:trHeight w:val="1080"/>
        </w:trPr>
        <w:tc>
          <w:tcPr>
            <w:tcW w:w="959" w:type="dxa"/>
            <w:shd w:val="clear" w:color="auto" w:fill="auto"/>
            <w:noWrap/>
            <w:vAlign w:val="center"/>
            <w:hideMark/>
          </w:tcPr>
          <w:p w14:paraId="77971553" w14:textId="77777777" w:rsidR="00115026" w:rsidRPr="0039310C" w:rsidRDefault="00115026" w:rsidP="00E14100">
            <w:pPr>
              <w:jc w:val="center"/>
            </w:pPr>
            <w:r w:rsidRPr="0039310C">
              <w:t>1.1</w:t>
            </w:r>
          </w:p>
        </w:tc>
        <w:tc>
          <w:tcPr>
            <w:tcW w:w="7087" w:type="dxa"/>
            <w:shd w:val="clear" w:color="auto" w:fill="auto"/>
            <w:vAlign w:val="center"/>
            <w:hideMark/>
          </w:tcPr>
          <w:p w14:paraId="7A1A12ED" w14:textId="77777777" w:rsidR="00115026" w:rsidRPr="0039310C" w:rsidRDefault="00115026" w:rsidP="00E14100">
            <w:r w:rsidRPr="0039310C">
              <w:t>Расходы на оплату услуг, оказываемых организациями, осуществляющими регулируемые виды деятельности</w:t>
            </w:r>
          </w:p>
        </w:tc>
        <w:tc>
          <w:tcPr>
            <w:tcW w:w="1667" w:type="dxa"/>
            <w:shd w:val="clear" w:color="auto" w:fill="auto"/>
            <w:vAlign w:val="center"/>
          </w:tcPr>
          <w:p w14:paraId="5554FF03" w14:textId="77777777" w:rsidR="00115026" w:rsidRPr="007D1EB2" w:rsidRDefault="00115026" w:rsidP="00E14100">
            <w:pPr>
              <w:jc w:val="center"/>
            </w:pPr>
            <w:r w:rsidRPr="007D1EB2">
              <w:t>0</w:t>
            </w:r>
          </w:p>
        </w:tc>
      </w:tr>
      <w:tr w:rsidR="00115026" w:rsidRPr="0039310C" w14:paraId="6E17249D" w14:textId="77777777" w:rsidTr="00E14100">
        <w:trPr>
          <w:trHeight w:val="360"/>
        </w:trPr>
        <w:tc>
          <w:tcPr>
            <w:tcW w:w="959" w:type="dxa"/>
            <w:shd w:val="clear" w:color="auto" w:fill="auto"/>
            <w:noWrap/>
            <w:vAlign w:val="center"/>
            <w:hideMark/>
          </w:tcPr>
          <w:p w14:paraId="6D851E81" w14:textId="77777777" w:rsidR="00115026" w:rsidRPr="0039310C" w:rsidRDefault="00115026" w:rsidP="00E14100">
            <w:pPr>
              <w:jc w:val="center"/>
            </w:pPr>
            <w:r w:rsidRPr="0039310C">
              <w:t>1.2</w:t>
            </w:r>
          </w:p>
        </w:tc>
        <w:tc>
          <w:tcPr>
            <w:tcW w:w="7087" w:type="dxa"/>
            <w:shd w:val="clear" w:color="auto" w:fill="auto"/>
            <w:noWrap/>
            <w:vAlign w:val="center"/>
            <w:hideMark/>
          </w:tcPr>
          <w:p w14:paraId="26F02BA2" w14:textId="77777777" w:rsidR="00115026" w:rsidRPr="0039310C" w:rsidRDefault="00115026" w:rsidP="00E14100">
            <w:r w:rsidRPr="0039310C">
              <w:t>Арендная плата</w:t>
            </w:r>
          </w:p>
        </w:tc>
        <w:tc>
          <w:tcPr>
            <w:tcW w:w="1667" w:type="dxa"/>
            <w:shd w:val="clear" w:color="auto" w:fill="auto"/>
            <w:vAlign w:val="center"/>
          </w:tcPr>
          <w:p w14:paraId="66C6A790" w14:textId="77777777" w:rsidR="00115026" w:rsidRPr="007D1EB2" w:rsidRDefault="00115026" w:rsidP="00E14100">
            <w:pPr>
              <w:jc w:val="center"/>
            </w:pPr>
            <w:r w:rsidRPr="007D1EB2">
              <w:t>0</w:t>
            </w:r>
          </w:p>
        </w:tc>
      </w:tr>
      <w:tr w:rsidR="00115026" w:rsidRPr="0039310C" w14:paraId="1115A9E3" w14:textId="77777777" w:rsidTr="00E14100">
        <w:trPr>
          <w:trHeight w:val="360"/>
        </w:trPr>
        <w:tc>
          <w:tcPr>
            <w:tcW w:w="959" w:type="dxa"/>
            <w:shd w:val="clear" w:color="auto" w:fill="auto"/>
            <w:noWrap/>
            <w:vAlign w:val="center"/>
            <w:hideMark/>
          </w:tcPr>
          <w:p w14:paraId="08E48B0F" w14:textId="77777777" w:rsidR="00115026" w:rsidRPr="0039310C" w:rsidRDefault="00115026" w:rsidP="00E14100">
            <w:pPr>
              <w:jc w:val="center"/>
            </w:pPr>
            <w:r w:rsidRPr="0039310C">
              <w:t>1.3</w:t>
            </w:r>
          </w:p>
        </w:tc>
        <w:tc>
          <w:tcPr>
            <w:tcW w:w="7087" w:type="dxa"/>
            <w:shd w:val="clear" w:color="auto" w:fill="auto"/>
            <w:noWrap/>
            <w:vAlign w:val="center"/>
            <w:hideMark/>
          </w:tcPr>
          <w:p w14:paraId="42B760D7" w14:textId="77777777" w:rsidR="00115026" w:rsidRPr="0039310C" w:rsidRDefault="00115026" w:rsidP="00E14100">
            <w:r w:rsidRPr="0039310C">
              <w:t>Концессионная плата</w:t>
            </w:r>
          </w:p>
        </w:tc>
        <w:tc>
          <w:tcPr>
            <w:tcW w:w="1667" w:type="dxa"/>
            <w:shd w:val="clear" w:color="auto" w:fill="auto"/>
            <w:vAlign w:val="center"/>
          </w:tcPr>
          <w:p w14:paraId="100B0042" w14:textId="77777777" w:rsidR="00115026" w:rsidRPr="007D1EB2" w:rsidRDefault="00115026" w:rsidP="00E14100">
            <w:pPr>
              <w:jc w:val="center"/>
            </w:pPr>
            <w:r w:rsidRPr="007D1EB2">
              <w:t>0</w:t>
            </w:r>
          </w:p>
        </w:tc>
      </w:tr>
      <w:tr w:rsidR="00115026" w:rsidRPr="0039310C" w14:paraId="29F39553" w14:textId="77777777" w:rsidTr="00E14100">
        <w:trPr>
          <w:trHeight w:val="720"/>
        </w:trPr>
        <w:tc>
          <w:tcPr>
            <w:tcW w:w="959" w:type="dxa"/>
            <w:shd w:val="clear" w:color="auto" w:fill="auto"/>
            <w:noWrap/>
            <w:vAlign w:val="center"/>
            <w:hideMark/>
          </w:tcPr>
          <w:p w14:paraId="07232F01" w14:textId="77777777" w:rsidR="00115026" w:rsidRPr="0039310C" w:rsidRDefault="00115026" w:rsidP="00E14100">
            <w:pPr>
              <w:jc w:val="center"/>
            </w:pPr>
            <w:r w:rsidRPr="0039310C">
              <w:t>1.4</w:t>
            </w:r>
          </w:p>
        </w:tc>
        <w:tc>
          <w:tcPr>
            <w:tcW w:w="7087" w:type="dxa"/>
            <w:shd w:val="clear" w:color="auto" w:fill="auto"/>
            <w:vAlign w:val="center"/>
            <w:hideMark/>
          </w:tcPr>
          <w:p w14:paraId="6BCEDC0E" w14:textId="77777777" w:rsidR="00115026" w:rsidRPr="0039310C" w:rsidRDefault="00115026" w:rsidP="00E14100">
            <w:r w:rsidRPr="0039310C">
              <w:t>Расходы на уплату налогов, сборов и других обязательных платежей, в том числе:</w:t>
            </w:r>
            <w:r w:rsidRPr="0039310C">
              <w:br/>
              <w:t>Стр. 1.4 = стр. 1.4.1 + стр. 1.4.2 + стр. 1.4.3.</w:t>
            </w:r>
          </w:p>
        </w:tc>
        <w:tc>
          <w:tcPr>
            <w:tcW w:w="1667" w:type="dxa"/>
            <w:shd w:val="clear" w:color="auto" w:fill="auto"/>
            <w:vAlign w:val="center"/>
          </w:tcPr>
          <w:p w14:paraId="79DCE2BE" w14:textId="77777777" w:rsidR="00115026" w:rsidRPr="007D1EB2" w:rsidRDefault="00115026" w:rsidP="00E14100">
            <w:pPr>
              <w:jc w:val="center"/>
            </w:pPr>
            <w:r>
              <w:t>3 192</w:t>
            </w:r>
          </w:p>
        </w:tc>
      </w:tr>
      <w:tr w:rsidR="00115026" w:rsidRPr="0039310C" w14:paraId="118FC117" w14:textId="77777777" w:rsidTr="00E14100">
        <w:trPr>
          <w:trHeight w:val="1383"/>
        </w:trPr>
        <w:tc>
          <w:tcPr>
            <w:tcW w:w="959" w:type="dxa"/>
            <w:shd w:val="clear" w:color="auto" w:fill="auto"/>
            <w:noWrap/>
            <w:vAlign w:val="center"/>
            <w:hideMark/>
          </w:tcPr>
          <w:p w14:paraId="00B46633" w14:textId="77777777" w:rsidR="00115026" w:rsidRPr="0039310C" w:rsidRDefault="00115026" w:rsidP="00E14100">
            <w:pPr>
              <w:jc w:val="center"/>
            </w:pPr>
            <w:r w:rsidRPr="0039310C">
              <w:t>1.4.1</w:t>
            </w:r>
            <w:r w:rsidRPr="0039310C">
              <w:br/>
            </w:r>
          </w:p>
        </w:tc>
        <w:tc>
          <w:tcPr>
            <w:tcW w:w="7087" w:type="dxa"/>
            <w:shd w:val="clear" w:color="auto" w:fill="auto"/>
            <w:vAlign w:val="center"/>
            <w:hideMark/>
          </w:tcPr>
          <w:p w14:paraId="23C16C39" w14:textId="77777777" w:rsidR="00115026" w:rsidRPr="0039310C" w:rsidRDefault="00115026" w:rsidP="00E14100">
            <w:r w:rsidRPr="0039310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67" w:type="dxa"/>
            <w:shd w:val="clear" w:color="auto" w:fill="auto"/>
            <w:vAlign w:val="center"/>
          </w:tcPr>
          <w:p w14:paraId="4E619B4D" w14:textId="77777777" w:rsidR="00115026" w:rsidRPr="007D1EB2" w:rsidRDefault="00115026" w:rsidP="00E14100">
            <w:pPr>
              <w:jc w:val="center"/>
            </w:pPr>
            <w:r w:rsidRPr="007D1EB2">
              <w:t>0</w:t>
            </w:r>
          </w:p>
        </w:tc>
      </w:tr>
      <w:tr w:rsidR="00115026" w:rsidRPr="0039310C" w14:paraId="36A11634" w14:textId="77777777" w:rsidTr="00E14100">
        <w:trPr>
          <w:trHeight w:val="360"/>
        </w:trPr>
        <w:tc>
          <w:tcPr>
            <w:tcW w:w="959" w:type="dxa"/>
            <w:shd w:val="clear" w:color="auto" w:fill="auto"/>
            <w:noWrap/>
            <w:vAlign w:val="center"/>
            <w:hideMark/>
          </w:tcPr>
          <w:p w14:paraId="52EF3E8F" w14:textId="77777777" w:rsidR="00115026" w:rsidRPr="0039310C" w:rsidRDefault="00115026" w:rsidP="00E14100">
            <w:pPr>
              <w:jc w:val="center"/>
            </w:pPr>
            <w:r w:rsidRPr="0039310C">
              <w:t>1.4.2</w:t>
            </w:r>
          </w:p>
        </w:tc>
        <w:tc>
          <w:tcPr>
            <w:tcW w:w="7087" w:type="dxa"/>
            <w:shd w:val="clear" w:color="auto" w:fill="auto"/>
            <w:vAlign w:val="center"/>
            <w:hideMark/>
          </w:tcPr>
          <w:p w14:paraId="3F3FDE6C" w14:textId="77777777" w:rsidR="00115026" w:rsidRPr="0039310C" w:rsidRDefault="00115026" w:rsidP="00E14100">
            <w:r w:rsidRPr="0039310C">
              <w:t>расходы на обязательное страхование</w:t>
            </w:r>
          </w:p>
        </w:tc>
        <w:tc>
          <w:tcPr>
            <w:tcW w:w="1667" w:type="dxa"/>
            <w:shd w:val="clear" w:color="auto" w:fill="auto"/>
            <w:vAlign w:val="center"/>
          </w:tcPr>
          <w:p w14:paraId="1044B359" w14:textId="77777777" w:rsidR="00115026" w:rsidRPr="007D1EB2" w:rsidRDefault="00115026" w:rsidP="00E14100">
            <w:pPr>
              <w:jc w:val="center"/>
            </w:pPr>
            <w:r>
              <w:t>30</w:t>
            </w:r>
          </w:p>
        </w:tc>
      </w:tr>
      <w:tr w:rsidR="00115026" w:rsidRPr="0039310C" w14:paraId="4E32E343" w14:textId="77777777" w:rsidTr="00E14100">
        <w:trPr>
          <w:trHeight w:val="360"/>
        </w:trPr>
        <w:tc>
          <w:tcPr>
            <w:tcW w:w="959" w:type="dxa"/>
            <w:shd w:val="clear" w:color="auto" w:fill="auto"/>
            <w:noWrap/>
            <w:vAlign w:val="center"/>
            <w:hideMark/>
          </w:tcPr>
          <w:p w14:paraId="5CDD9D8F" w14:textId="77777777" w:rsidR="00115026" w:rsidRPr="0039310C" w:rsidRDefault="00115026" w:rsidP="00E14100">
            <w:pPr>
              <w:jc w:val="center"/>
            </w:pPr>
            <w:r w:rsidRPr="0039310C">
              <w:t>1.4.3</w:t>
            </w:r>
          </w:p>
        </w:tc>
        <w:tc>
          <w:tcPr>
            <w:tcW w:w="7087" w:type="dxa"/>
            <w:shd w:val="clear" w:color="auto" w:fill="auto"/>
            <w:noWrap/>
            <w:vAlign w:val="center"/>
            <w:hideMark/>
          </w:tcPr>
          <w:p w14:paraId="3CF25A88" w14:textId="77777777" w:rsidR="00115026" w:rsidRPr="0039310C" w:rsidRDefault="00115026" w:rsidP="00E14100">
            <w:r w:rsidRPr="0039310C">
              <w:t>иные расходы</w:t>
            </w:r>
          </w:p>
        </w:tc>
        <w:tc>
          <w:tcPr>
            <w:tcW w:w="1667" w:type="dxa"/>
            <w:shd w:val="clear" w:color="auto" w:fill="auto"/>
            <w:vAlign w:val="center"/>
          </w:tcPr>
          <w:p w14:paraId="3887D63E" w14:textId="77777777" w:rsidR="00115026" w:rsidRPr="007D1EB2" w:rsidRDefault="00115026" w:rsidP="00E14100">
            <w:pPr>
              <w:jc w:val="center"/>
            </w:pPr>
            <w:r>
              <w:t>3 162</w:t>
            </w:r>
          </w:p>
        </w:tc>
      </w:tr>
      <w:tr w:rsidR="00115026" w:rsidRPr="0039310C" w14:paraId="729CA00C" w14:textId="77777777" w:rsidTr="00E14100">
        <w:trPr>
          <w:trHeight w:val="360"/>
        </w:trPr>
        <w:tc>
          <w:tcPr>
            <w:tcW w:w="959" w:type="dxa"/>
            <w:shd w:val="clear" w:color="auto" w:fill="auto"/>
            <w:noWrap/>
            <w:vAlign w:val="center"/>
            <w:hideMark/>
          </w:tcPr>
          <w:p w14:paraId="114559E9" w14:textId="77777777" w:rsidR="00115026" w:rsidRPr="0039310C" w:rsidRDefault="00115026" w:rsidP="00E14100">
            <w:pPr>
              <w:jc w:val="center"/>
            </w:pPr>
            <w:r w:rsidRPr="0039310C">
              <w:t>1.5</w:t>
            </w:r>
          </w:p>
        </w:tc>
        <w:tc>
          <w:tcPr>
            <w:tcW w:w="7087" w:type="dxa"/>
            <w:shd w:val="clear" w:color="auto" w:fill="auto"/>
            <w:vAlign w:val="center"/>
            <w:hideMark/>
          </w:tcPr>
          <w:p w14:paraId="2C96E795" w14:textId="77777777" w:rsidR="00115026" w:rsidRPr="0039310C" w:rsidRDefault="00115026" w:rsidP="00E14100">
            <w:r w:rsidRPr="0039310C">
              <w:t>Отчисления на социальные нужды</w:t>
            </w:r>
          </w:p>
        </w:tc>
        <w:tc>
          <w:tcPr>
            <w:tcW w:w="1667" w:type="dxa"/>
            <w:shd w:val="clear" w:color="auto" w:fill="auto"/>
            <w:vAlign w:val="center"/>
          </w:tcPr>
          <w:p w14:paraId="343F11DA" w14:textId="77777777" w:rsidR="00115026" w:rsidRPr="007D1EB2" w:rsidRDefault="00115026" w:rsidP="00E14100">
            <w:pPr>
              <w:jc w:val="center"/>
            </w:pPr>
            <w:r>
              <w:t>3 463</w:t>
            </w:r>
          </w:p>
        </w:tc>
      </w:tr>
      <w:tr w:rsidR="00115026" w:rsidRPr="0039310C" w14:paraId="01491225" w14:textId="77777777" w:rsidTr="00E14100">
        <w:trPr>
          <w:trHeight w:val="360"/>
        </w:trPr>
        <w:tc>
          <w:tcPr>
            <w:tcW w:w="959" w:type="dxa"/>
            <w:shd w:val="clear" w:color="auto" w:fill="auto"/>
            <w:noWrap/>
            <w:vAlign w:val="center"/>
            <w:hideMark/>
          </w:tcPr>
          <w:p w14:paraId="7DB4F3FA" w14:textId="77777777" w:rsidR="00115026" w:rsidRPr="0039310C" w:rsidRDefault="00115026" w:rsidP="00E14100">
            <w:pPr>
              <w:jc w:val="center"/>
            </w:pPr>
            <w:r w:rsidRPr="0039310C">
              <w:t>1.6</w:t>
            </w:r>
          </w:p>
        </w:tc>
        <w:tc>
          <w:tcPr>
            <w:tcW w:w="7087" w:type="dxa"/>
            <w:shd w:val="clear" w:color="auto" w:fill="auto"/>
            <w:vAlign w:val="center"/>
            <w:hideMark/>
          </w:tcPr>
          <w:p w14:paraId="2200B555" w14:textId="77777777" w:rsidR="00115026" w:rsidRPr="0039310C" w:rsidRDefault="00115026" w:rsidP="00E14100">
            <w:r w:rsidRPr="0039310C">
              <w:t>Расходы по сомнительным долгам</w:t>
            </w:r>
          </w:p>
        </w:tc>
        <w:tc>
          <w:tcPr>
            <w:tcW w:w="1667" w:type="dxa"/>
            <w:shd w:val="clear" w:color="auto" w:fill="auto"/>
            <w:vAlign w:val="center"/>
          </w:tcPr>
          <w:p w14:paraId="10394CEE" w14:textId="77777777" w:rsidR="00115026" w:rsidRPr="007D1EB2" w:rsidRDefault="00115026" w:rsidP="00E14100">
            <w:pPr>
              <w:jc w:val="center"/>
            </w:pPr>
            <w:r w:rsidRPr="007D1EB2">
              <w:t>0</w:t>
            </w:r>
          </w:p>
        </w:tc>
      </w:tr>
      <w:tr w:rsidR="00115026" w:rsidRPr="0039310C" w14:paraId="1E2253E8" w14:textId="77777777" w:rsidTr="00E14100">
        <w:trPr>
          <w:trHeight w:val="720"/>
        </w:trPr>
        <w:tc>
          <w:tcPr>
            <w:tcW w:w="959" w:type="dxa"/>
            <w:shd w:val="clear" w:color="auto" w:fill="auto"/>
            <w:noWrap/>
            <w:vAlign w:val="center"/>
            <w:hideMark/>
          </w:tcPr>
          <w:p w14:paraId="6B49B416" w14:textId="77777777" w:rsidR="00115026" w:rsidRPr="0039310C" w:rsidRDefault="00115026" w:rsidP="00E14100">
            <w:pPr>
              <w:jc w:val="center"/>
            </w:pPr>
            <w:r w:rsidRPr="0039310C">
              <w:t>1.7</w:t>
            </w:r>
          </w:p>
        </w:tc>
        <w:tc>
          <w:tcPr>
            <w:tcW w:w="7087" w:type="dxa"/>
            <w:shd w:val="clear" w:color="auto" w:fill="auto"/>
            <w:vAlign w:val="center"/>
            <w:hideMark/>
          </w:tcPr>
          <w:p w14:paraId="058E9500" w14:textId="77777777" w:rsidR="00115026" w:rsidRPr="0039310C" w:rsidRDefault="00115026" w:rsidP="00E14100">
            <w:r w:rsidRPr="0039310C">
              <w:t>Амортизация основных средств и нематериальных активов</w:t>
            </w:r>
          </w:p>
        </w:tc>
        <w:tc>
          <w:tcPr>
            <w:tcW w:w="1667" w:type="dxa"/>
            <w:shd w:val="clear" w:color="auto" w:fill="auto"/>
            <w:vAlign w:val="center"/>
          </w:tcPr>
          <w:p w14:paraId="49F6DA52" w14:textId="77777777" w:rsidR="00115026" w:rsidRPr="007D1EB2" w:rsidRDefault="00115026" w:rsidP="00E14100">
            <w:pPr>
              <w:jc w:val="center"/>
            </w:pPr>
            <w:r>
              <w:t>2 008</w:t>
            </w:r>
          </w:p>
        </w:tc>
      </w:tr>
      <w:tr w:rsidR="00115026" w:rsidRPr="0039310C" w14:paraId="0EFCA4BB" w14:textId="77777777" w:rsidTr="00E14100">
        <w:trPr>
          <w:trHeight w:val="720"/>
        </w:trPr>
        <w:tc>
          <w:tcPr>
            <w:tcW w:w="959" w:type="dxa"/>
            <w:shd w:val="clear" w:color="auto" w:fill="auto"/>
            <w:noWrap/>
            <w:vAlign w:val="center"/>
            <w:hideMark/>
          </w:tcPr>
          <w:p w14:paraId="25F9B623" w14:textId="77777777" w:rsidR="00115026" w:rsidRPr="0039310C" w:rsidRDefault="00115026" w:rsidP="00E14100">
            <w:pPr>
              <w:jc w:val="center"/>
            </w:pPr>
            <w:r w:rsidRPr="0039310C">
              <w:t>1.8</w:t>
            </w:r>
          </w:p>
        </w:tc>
        <w:tc>
          <w:tcPr>
            <w:tcW w:w="7087" w:type="dxa"/>
            <w:shd w:val="clear" w:color="auto" w:fill="auto"/>
            <w:noWrap/>
            <w:vAlign w:val="center"/>
            <w:hideMark/>
          </w:tcPr>
          <w:p w14:paraId="77CD21CC" w14:textId="77777777" w:rsidR="00115026" w:rsidRPr="0039310C" w:rsidRDefault="00115026" w:rsidP="00E14100">
            <w:r w:rsidRPr="0039310C">
              <w:t>Расходы на выплаты по договорам займа и кредитным договорам, включая проценты по ним</w:t>
            </w:r>
          </w:p>
        </w:tc>
        <w:tc>
          <w:tcPr>
            <w:tcW w:w="1667" w:type="dxa"/>
            <w:shd w:val="clear" w:color="auto" w:fill="auto"/>
            <w:vAlign w:val="center"/>
          </w:tcPr>
          <w:p w14:paraId="13967B16" w14:textId="77777777" w:rsidR="00115026" w:rsidRPr="007D1EB2" w:rsidRDefault="00115026" w:rsidP="00E14100">
            <w:pPr>
              <w:jc w:val="center"/>
            </w:pPr>
            <w:r w:rsidRPr="007D1EB2">
              <w:t>0</w:t>
            </w:r>
          </w:p>
        </w:tc>
      </w:tr>
      <w:tr w:rsidR="00115026" w:rsidRPr="0039310C" w14:paraId="7423A8B2" w14:textId="77777777" w:rsidTr="00E14100">
        <w:trPr>
          <w:trHeight w:val="360"/>
        </w:trPr>
        <w:tc>
          <w:tcPr>
            <w:tcW w:w="959" w:type="dxa"/>
            <w:shd w:val="clear" w:color="auto" w:fill="auto"/>
            <w:noWrap/>
            <w:vAlign w:val="center"/>
            <w:hideMark/>
          </w:tcPr>
          <w:p w14:paraId="0D485415" w14:textId="77777777" w:rsidR="00115026" w:rsidRPr="0039310C" w:rsidRDefault="00115026" w:rsidP="00E14100">
            <w:pPr>
              <w:jc w:val="center"/>
            </w:pPr>
          </w:p>
        </w:tc>
        <w:tc>
          <w:tcPr>
            <w:tcW w:w="7087" w:type="dxa"/>
            <w:shd w:val="clear" w:color="auto" w:fill="auto"/>
            <w:noWrap/>
            <w:vAlign w:val="center"/>
            <w:hideMark/>
          </w:tcPr>
          <w:p w14:paraId="2ACE5B4F" w14:textId="77777777" w:rsidR="00115026" w:rsidRPr="0039310C" w:rsidRDefault="00115026" w:rsidP="00E14100">
            <w:r w:rsidRPr="0039310C">
              <w:t>ИТОГО</w:t>
            </w:r>
          </w:p>
        </w:tc>
        <w:tc>
          <w:tcPr>
            <w:tcW w:w="1667" w:type="dxa"/>
            <w:shd w:val="clear" w:color="auto" w:fill="auto"/>
            <w:vAlign w:val="center"/>
          </w:tcPr>
          <w:p w14:paraId="4991A996" w14:textId="77777777" w:rsidR="00115026" w:rsidRPr="007D1EB2" w:rsidRDefault="00115026" w:rsidP="00E14100">
            <w:pPr>
              <w:jc w:val="center"/>
            </w:pPr>
            <w:r>
              <w:t>8 663</w:t>
            </w:r>
          </w:p>
        </w:tc>
      </w:tr>
      <w:tr w:rsidR="00115026" w:rsidRPr="0039310C" w14:paraId="5EB50C2C" w14:textId="77777777" w:rsidTr="00E14100">
        <w:trPr>
          <w:trHeight w:val="360"/>
        </w:trPr>
        <w:tc>
          <w:tcPr>
            <w:tcW w:w="959" w:type="dxa"/>
            <w:shd w:val="clear" w:color="auto" w:fill="auto"/>
            <w:noWrap/>
            <w:vAlign w:val="center"/>
            <w:hideMark/>
          </w:tcPr>
          <w:p w14:paraId="170BA044" w14:textId="77777777" w:rsidR="00115026" w:rsidRPr="0039310C" w:rsidRDefault="00115026" w:rsidP="00E14100">
            <w:pPr>
              <w:jc w:val="center"/>
            </w:pPr>
            <w:r w:rsidRPr="0039310C">
              <w:t>2</w:t>
            </w:r>
          </w:p>
        </w:tc>
        <w:tc>
          <w:tcPr>
            <w:tcW w:w="7087" w:type="dxa"/>
            <w:shd w:val="clear" w:color="auto" w:fill="auto"/>
            <w:noWrap/>
            <w:vAlign w:val="center"/>
            <w:hideMark/>
          </w:tcPr>
          <w:p w14:paraId="340FFDE3" w14:textId="77777777" w:rsidR="00115026" w:rsidRPr="0039310C" w:rsidRDefault="00115026" w:rsidP="00E14100">
            <w:r w:rsidRPr="0039310C">
              <w:t>Налог на прибыль</w:t>
            </w:r>
          </w:p>
        </w:tc>
        <w:tc>
          <w:tcPr>
            <w:tcW w:w="1667" w:type="dxa"/>
            <w:shd w:val="clear" w:color="auto" w:fill="auto"/>
            <w:vAlign w:val="center"/>
          </w:tcPr>
          <w:p w14:paraId="648BB53F" w14:textId="77777777" w:rsidR="00115026" w:rsidRPr="007D1EB2" w:rsidRDefault="00115026" w:rsidP="00E14100">
            <w:pPr>
              <w:jc w:val="center"/>
            </w:pPr>
            <w:r>
              <w:t>113</w:t>
            </w:r>
          </w:p>
        </w:tc>
      </w:tr>
      <w:tr w:rsidR="00115026" w:rsidRPr="0039310C" w14:paraId="35DFC3C4" w14:textId="77777777" w:rsidTr="00E14100">
        <w:trPr>
          <w:trHeight w:val="1063"/>
        </w:trPr>
        <w:tc>
          <w:tcPr>
            <w:tcW w:w="959" w:type="dxa"/>
            <w:shd w:val="clear" w:color="auto" w:fill="auto"/>
            <w:noWrap/>
            <w:vAlign w:val="center"/>
            <w:hideMark/>
          </w:tcPr>
          <w:p w14:paraId="62A0EF77" w14:textId="77777777" w:rsidR="00115026" w:rsidRPr="0039310C" w:rsidRDefault="00115026" w:rsidP="00E14100">
            <w:pPr>
              <w:jc w:val="center"/>
            </w:pPr>
            <w:r w:rsidRPr="0039310C">
              <w:t>3</w:t>
            </w:r>
          </w:p>
        </w:tc>
        <w:tc>
          <w:tcPr>
            <w:tcW w:w="7087" w:type="dxa"/>
            <w:shd w:val="clear" w:color="auto" w:fill="auto"/>
            <w:noWrap/>
            <w:vAlign w:val="center"/>
            <w:hideMark/>
          </w:tcPr>
          <w:p w14:paraId="530F8F42" w14:textId="77777777" w:rsidR="00115026" w:rsidRPr="0039310C" w:rsidRDefault="00115026" w:rsidP="00E14100">
            <w:r w:rsidRPr="0039310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67" w:type="dxa"/>
            <w:shd w:val="clear" w:color="auto" w:fill="auto"/>
            <w:vAlign w:val="center"/>
          </w:tcPr>
          <w:p w14:paraId="16F7A774" w14:textId="77777777" w:rsidR="00115026" w:rsidRPr="007D1EB2" w:rsidRDefault="00115026" w:rsidP="00E14100">
            <w:pPr>
              <w:jc w:val="center"/>
            </w:pPr>
            <w:r>
              <w:t>0</w:t>
            </w:r>
          </w:p>
        </w:tc>
      </w:tr>
      <w:tr w:rsidR="00115026" w:rsidRPr="0039310C" w14:paraId="79204958" w14:textId="77777777" w:rsidTr="00E14100">
        <w:trPr>
          <w:trHeight w:val="360"/>
        </w:trPr>
        <w:tc>
          <w:tcPr>
            <w:tcW w:w="959" w:type="dxa"/>
            <w:shd w:val="clear" w:color="auto" w:fill="auto"/>
            <w:noWrap/>
            <w:vAlign w:val="center"/>
            <w:hideMark/>
          </w:tcPr>
          <w:p w14:paraId="6465F9A3" w14:textId="77777777" w:rsidR="00115026" w:rsidRPr="0039310C" w:rsidRDefault="00115026" w:rsidP="00E14100">
            <w:pPr>
              <w:jc w:val="center"/>
            </w:pPr>
            <w:r w:rsidRPr="0039310C">
              <w:t>4</w:t>
            </w:r>
          </w:p>
        </w:tc>
        <w:tc>
          <w:tcPr>
            <w:tcW w:w="7087" w:type="dxa"/>
            <w:shd w:val="clear" w:color="auto" w:fill="auto"/>
            <w:vAlign w:val="center"/>
            <w:hideMark/>
          </w:tcPr>
          <w:p w14:paraId="3726CE56" w14:textId="77777777" w:rsidR="00115026" w:rsidRPr="0039310C" w:rsidRDefault="00115026" w:rsidP="00E14100">
            <w:pPr>
              <w:autoSpaceDE w:val="0"/>
              <w:autoSpaceDN w:val="0"/>
              <w:adjustRightInd w:val="0"/>
              <w:jc w:val="both"/>
            </w:pPr>
            <w:r w:rsidRPr="0039310C">
              <w:t>Итого неподконтрольных расходов</w:t>
            </w:r>
          </w:p>
          <w:p w14:paraId="66C69733" w14:textId="77777777" w:rsidR="00115026" w:rsidRPr="0039310C" w:rsidRDefault="00115026" w:rsidP="00E14100">
            <w:pPr>
              <w:autoSpaceDE w:val="0"/>
              <w:autoSpaceDN w:val="0"/>
              <w:adjustRightInd w:val="0"/>
              <w:jc w:val="both"/>
            </w:pPr>
            <w:r w:rsidRPr="0039310C">
              <w:t xml:space="preserve">Стр. 4 = стр. 1.1 + стр. 1.2 + стр. 1.3 + стр. 1.4 + </w:t>
            </w:r>
            <w:r w:rsidRPr="0039310C">
              <w:br/>
              <w:t>стр. 1.5 + стр. 1.6 + стр. 1.7 + стр. 1.8 + стр. 2 + стр. 3.</w:t>
            </w:r>
          </w:p>
        </w:tc>
        <w:tc>
          <w:tcPr>
            <w:tcW w:w="1667" w:type="dxa"/>
            <w:shd w:val="clear" w:color="auto" w:fill="auto"/>
            <w:vAlign w:val="center"/>
          </w:tcPr>
          <w:p w14:paraId="6BA3772F" w14:textId="77777777" w:rsidR="00115026" w:rsidRDefault="00115026" w:rsidP="00E14100">
            <w:pPr>
              <w:jc w:val="center"/>
            </w:pPr>
            <w:r>
              <w:t>8 776</w:t>
            </w:r>
          </w:p>
        </w:tc>
      </w:tr>
    </w:tbl>
    <w:p w14:paraId="66AABE29" w14:textId="77777777" w:rsidR="00115026" w:rsidRDefault="00115026" w:rsidP="00115026">
      <w:pPr>
        <w:rPr>
          <w:lang w:eastAsia="en-US"/>
        </w:rPr>
      </w:pPr>
    </w:p>
    <w:p w14:paraId="3F4E1B36" w14:textId="77777777" w:rsidR="00115026" w:rsidRPr="0039310C" w:rsidRDefault="00115026" w:rsidP="00115026">
      <w:pPr>
        <w:rPr>
          <w:lang w:eastAsia="en-US"/>
        </w:rPr>
      </w:pPr>
      <w:r>
        <w:rPr>
          <w:lang w:eastAsia="en-US"/>
        </w:rPr>
        <w:br w:type="page"/>
      </w:r>
    </w:p>
    <w:p w14:paraId="3276CB2C" w14:textId="77777777" w:rsidR="00115026" w:rsidRDefault="00115026" w:rsidP="00115026">
      <w:pPr>
        <w:ind w:firstLine="720"/>
        <w:jc w:val="both"/>
      </w:pPr>
      <w:r w:rsidRPr="000B0AEB">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125D27AF" w14:textId="77777777" w:rsidR="00115026" w:rsidRPr="0039310C" w:rsidRDefault="00115026" w:rsidP="00115026">
      <w:pPr>
        <w:ind w:firstLine="720"/>
        <w:jc w:val="both"/>
        <w:rPr>
          <w:lang w:eastAsia="en-US"/>
        </w:rPr>
      </w:pPr>
      <w:r w:rsidRPr="00D26537">
        <w:t>Реестр расходов на приобретение энергетических ресурсов, холодной воды и теплоносителя для производства теплоносителя</w:t>
      </w:r>
      <w:r>
        <w:t xml:space="preserve"> представлен </w:t>
      </w:r>
      <w:r>
        <w:br/>
        <w:t>в таблице 11.</w:t>
      </w:r>
    </w:p>
    <w:p w14:paraId="1AC8301B" w14:textId="77777777" w:rsidR="00115026" w:rsidRPr="0039310C" w:rsidRDefault="00115026" w:rsidP="00293073">
      <w:pPr>
        <w:numPr>
          <w:ilvl w:val="0"/>
          <w:numId w:val="10"/>
        </w:numPr>
        <w:tabs>
          <w:tab w:val="left" w:pos="1890"/>
        </w:tabs>
        <w:spacing w:line="360" w:lineRule="auto"/>
        <w:ind w:right="-284"/>
        <w:jc w:val="right"/>
      </w:pPr>
    </w:p>
    <w:p w14:paraId="0CEA32E2" w14:textId="77777777" w:rsidR="00115026" w:rsidRPr="0039310C" w:rsidRDefault="00115026" w:rsidP="00115026">
      <w:pPr>
        <w:pStyle w:val="3"/>
      </w:pPr>
      <w:bookmarkStart w:id="55" w:name="_Toc53751108"/>
      <w:r w:rsidRPr="0039310C">
        <w:t xml:space="preserve">Реестр расходов на приобретение энергетических ресурсов, холодной воды и теплоносителя для производства </w:t>
      </w:r>
      <w:r>
        <w:t>теплоносителя</w:t>
      </w:r>
      <w:bookmarkEnd w:id="55"/>
    </w:p>
    <w:p w14:paraId="0FAECEFD" w14:textId="77777777" w:rsidR="00115026" w:rsidRPr="0039310C" w:rsidRDefault="00115026" w:rsidP="00115026">
      <w:pPr>
        <w:ind w:right="141"/>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901"/>
        <w:gridCol w:w="2080"/>
      </w:tblGrid>
      <w:tr w:rsidR="00115026" w:rsidRPr="0039310C" w14:paraId="0CADE319" w14:textId="77777777" w:rsidTr="00E14100">
        <w:trPr>
          <w:trHeight w:val="483"/>
        </w:trPr>
        <w:tc>
          <w:tcPr>
            <w:tcW w:w="650" w:type="dxa"/>
            <w:vMerge w:val="restart"/>
            <w:shd w:val="clear" w:color="auto" w:fill="auto"/>
            <w:vAlign w:val="center"/>
            <w:hideMark/>
          </w:tcPr>
          <w:p w14:paraId="40476CF1" w14:textId="77777777" w:rsidR="00115026" w:rsidRPr="0039310C" w:rsidRDefault="00115026" w:rsidP="00E14100">
            <w:pPr>
              <w:jc w:val="center"/>
            </w:pPr>
            <w:r w:rsidRPr="0039310C">
              <w:t>№ п/п</w:t>
            </w:r>
          </w:p>
        </w:tc>
        <w:tc>
          <w:tcPr>
            <w:tcW w:w="6971" w:type="dxa"/>
            <w:vMerge w:val="restart"/>
            <w:shd w:val="clear" w:color="auto" w:fill="auto"/>
            <w:vAlign w:val="center"/>
            <w:hideMark/>
          </w:tcPr>
          <w:p w14:paraId="0F2B39C3" w14:textId="77777777" w:rsidR="00115026" w:rsidRPr="0039310C" w:rsidRDefault="00115026" w:rsidP="00E14100">
            <w:pPr>
              <w:jc w:val="center"/>
            </w:pPr>
            <w:r w:rsidRPr="0039310C">
              <w:t>Наименование ресурса</w:t>
            </w:r>
          </w:p>
        </w:tc>
        <w:tc>
          <w:tcPr>
            <w:tcW w:w="2098" w:type="dxa"/>
            <w:vMerge w:val="restart"/>
            <w:shd w:val="clear" w:color="auto" w:fill="auto"/>
            <w:vAlign w:val="center"/>
            <w:hideMark/>
          </w:tcPr>
          <w:p w14:paraId="0853AA03" w14:textId="77777777" w:rsidR="00115026" w:rsidRPr="0039310C" w:rsidRDefault="00115026" w:rsidP="00E14100">
            <w:pPr>
              <w:jc w:val="center"/>
            </w:pPr>
            <w:r w:rsidRPr="0039310C">
              <w:t>Факт</w:t>
            </w:r>
            <w:r w:rsidRPr="0039310C">
              <w:br/>
              <w:t>201</w:t>
            </w:r>
            <w:r>
              <w:t>9</w:t>
            </w:r>
            <w:r w:rsidRPr="0039310C">
              <w:t xml:space="preserve"> года</w:t>
            </w:r>
          </w:p>
        </w:tc>
      </w:tr>
      <w:tr w:rsidR="00115026" w:rsidRPr="0039310C" w14:paraId="01A41A25" w14:textId="77777777" w:rsidTr="00E14100">
        <w:trPr>
          <w:trHeight w:val="483"/>
        </w:trPr>
        <w:tc>
          <w:tcPr>
            <w:tcW w:w="650" w:type="dxa"/>
            <w:vMerge/>
            <w:shd w:val="clear" w:color="auto" w:fill="auto"/>
            <w:hideMark/>
          </w:tcPr>
          <w:p w14:paraId="05EDFDCB" w14:textId="77777777" w:rsidR="00115026" w:rsidRPr="0039310C" w:rsidRDefault="00115026" w:rsidP="00E14100">
            <w:pPr>
              <w:jc w:val="both"/>
            </w:pPr>
          </w:p>
        </w:tc>
        <w:tc>
          <w:tcPr>
            <w:tcW w:w="6971" w:type="dxa"/>
            <w:vMerge/>
            <w:shd w:val="clear" w:color="auto" w:fill="auto"/>
            <w:hideMark/>
          </w:tcPr>
          <w:p w14:paraId="162E01B5" w14:textId="77777777" w:rsidR="00115026" w:rsidRPr="0039310C" w:rsidRDefault="00115026" w:rsidP="00E14100">
            <w:pPr>
              <w:jc w:val="both"/>
            </w:pPr>
          </w:p>
        </w:tc>
        <w:tc>
          <w:tcPr>
            <w:tcW w:w="2098" w:type="dxa"/>
            <w:vMerge/>
            <w:shd w:val="clear" w:color="auto" w:fill="auto"/>
            <w:hideMark/>
          </w:tcPr>
          <w:p w14:paraId="7E042FA0" w14:textId="77777777" w:rsidR="00115026" w:rsidRPr="0039310C" w:rsidRDefault="00115026" w:rsidP="00E14100">
            <w:pPr>
              <w:jc w:val="both"/>
            </w:pPr>
          </w:p>
        </w:tc>
      </w:tr>
      <w:tr w:rsidR="00115026" w:rsidRPr="0039310C" w14:paraId="22E1B50B" w14:textId="77777777" w:rsidTr="00E14100">
        <w:trPr>
          <w:trHeight w:val="353"/>
        </w:trPr>
        <w:tc>
          <w:tcPr>
            <w:tcW w:w="650" w:type="dxa"/>
            <w:shd w:val="clear" w:color="auto" w:fill="auto"/>
            <w:vAlign w:val="center"/>
            <w:hideMark/>
          </w:tcPr>
          <w:p w14:paraId="0F8BAB3A" w14:textId="77777777" w:rsidR="00115026" w:rsidRPr="0039310C" w:rsidRDefault="00115026" w:rsidP="00E14100">
            <w:pPr>
              <w:jc w:val="center"/>
            </w:pPr>
            <w:r w:rsidRPr="0039310C">
              <w:t>1</w:t>
            </w:r>
          </w:p>
        </w:tc>
        <w:tc>
          <w:tcPr>
            <w:tcW w:w="6971" w:type="dxa"/>
            <w:shd w:val="clear" w:color="auto" w:fill="auto"/>
            <w:vAlign w:val="center"/>
            <w:hideMark/>
          </w:tcPr>
          <w:p w14:paraId="7C3482DF" w14:textId="77777777" w:rsidR="00115026" w:rsidRPr="0039310C" w:rsidRDefault="00115026" w:rsidP="00E14100">
            <w:r w:rsidRPr="0039310C">
              <w:t>Расходы на топливо</w:t>
            </w:r>
          </w:p>
        </w:tc>
        <w:tc>
          <w:tcPr>
            <w:tcW w:w="2098" w:type="dxa"/>
            <w:shd w:val="clear" w:color="auto" w:fill="auto"/>
            <w:vAlign w:val="center"/>
            <w:hideMark/>
          </w:tcPr>
          <w:p w14:paraId="058D9033" w14:textId="77777777" w:rsidR="00115026" w:rsidRPr="005622E9" w:rsidRDefault="00115026" w:rsidP="00E14100">
            <w:pPr>
              <w:jc w:val="center"/>
            </w:pPr>
            <w:r w:rsidRPr="005622E9">
              <w:t>0</w:t>
            </w:r>
          </w:p>
        </w:tc>
      </w:tr>
      <w:tr w:rsidR="00115026" w:rsidRPr="0039310C" w14:paraId="7F1940B7" w14:textId="77777777" w:rsidTr="00E14100">
        <w:trPr>
          <w:trHeight w:val="353"/>
        </w:trPr>
        <w:tc>
          <w:tcPr>
            <w:tcW w:w="650" w:type="dxa"/>
            <w:shd w:val="clear" w:color="auto" w:fill="auto"/>
            <w:vAlign w:val="center"/>
            <w:hideMark/>
          </w:tcPr>
          <w:p w14:paraId="47EB2988" w14:textId="77777777" w:rsidR="00115026" w:rsidRPr="0039310C" w:rsidRDefault="00115026" w:rsidP="00E14100">
            <w:pPr>
              <w:jc w:val="center"/>
            </w:pPr>
            <w:r w:rsidRPr="0039310C">
              <w:t>2</w:t>
            </w:r>
          </w:p>
        </w:tc>
        <w:tc>
          <w:tcPr>
            <w:tcW w:w="6971" w:type="dxa"/>
            <w:shd w:val="clear" w:color="auto" w:fill="auto"/>
            <w:vAlign w:val="center"/>
            <w:hideMark/>
          </w:tcPr>
          <w:p w14:paraId="23A52BA3" w14:textId="77777777" w:rsidR="00115026" w:rsidRPr="0039310C" w:rsidRDefault="00115026" w:rsidP="00E14100">
            <w:r w:rsidRPr="0039310C">
              <w:t>Расходы на электрическую энергию</w:t>
            </w:r>
          </w:p>
        </w:tc>
        <w:tc>
          <w:tcPr>
            <w:tcW w:w="2098" w:type="dxa"/>
            <w:shd w:val="clear" w:color="auto" w:fill="auto"/>
            <w:vAlign w:val="center"/>
            <w:hideMark/>
          </w:tcPr>
          <w:p w14:paraId="1287CEE7" w14:textId="77777777" w:rsidR="00115026" w:rsidRPr="005622E9" w:rsidRDefault="00115026" w:rsidP="00E14100">
            <w:pPr>
              <w:jc w:val="center"/>
            </w:pPr>
            <w:r>
              <w:t>21 165</w:t>
            </w:r>
          </w:p>
        </w:tc>
      </w:tr>
      <w:tr w:rsidR="00115026" w:rsidRPr="0039310C" w14:paraId="5A3375E0" w14:textId="77777777" w:rsidTr="00E14100">
        <w:trPr>
          <w:trHeight w:val="353"/>
        </w:trPr>
        <w:tc>
          <w:tcPr>
            <w:tcW w:w="650" w:type="dxa"/>
            <w:shd w:val="clear" w:color="auto" w:fill="auto"/>
            <w:vAlign w:val="center"/>
            <w:hideMark/>
          </w:tcPr>
          <w:p w14:paraId="06D4B3A8" w14:textId="77777777" w:rsidR="00115026" w:rsidRPr="0039310C" w:rsidRDefault="00115026" w:rsidP="00E14100">
            <w:pPr>
              <w:jc w:val="center"/>
            </w:pPr>
            <w:r w:rsidRPr="0039310C">
              <w:t>3</w:t>
            </w:r>
          </w:p>
        </w:tc>
        <w:tc>
          <w:tcPr>
            <w:tcW w:w="6971" w:type="dxa"/>
            <w:shd w:val="clear" w:color="auto" w:fill="auto"/>
            <w:vAlign w:val="center"/>
            <w:hideMark/>
          </w:tcPr>
          <w:p w14:paraId="28FCDB38" w14:textId="77777777" w:rsidR="00115026" w:rsidRPr="0039310C" w:rsidRDefault="00115026" w:rsidP="00E14100">
            <w:r w:rsidRPr="0039310C">
              <w:t>Расходы на тепловую энергию</w:t>
            </w:r>
          </w:p>
        </w:tc>
        <w:tc>
          <w:tcPr>
            <w:tcW w:w="2098" w:type="dxa"/>
            <w:shd w:val="clear" w:color="auto" w:fill="auto"/>
            <w:vAlign w:val="center"/>
            <w:hideMark/>
          </w:tcPr>
          <w:p w14:paraId="0772CD1D" w14:textId="77777777" w:rsidR="00115026" w:rsidRPr="005622E9" w:rsidRDefault="00115026" w:rsidP="00E14100">
            <w:pPr>
              <w:jc w:val="center"/>
            </w:pPr>
            <w:r w:rsidRPr="005622E9">
              <w:t>0</w:t>
            </w:r>
          </w:p>
        </w:tc>
      </w:tr>
      <w:tr w:rsidR="00115026" w:rsidRPr="0039310C" w14:paraId="2DDE41B0" w14:textId="77777777" w:rsidTr="00E14100">
        <w:trPr>
          <w:trHeight w:val="353"/>
        </w:trPr>
        <w:tc>
          <w:tcPr>
            <w:tcW w:w="650" w:type="dxa"/>
            <w:shd w:val="clear" w:color="auto" w:fill="auto"/>
            <w:vAlign w:val="center"/>
            <w:hideMark/>
          </w:tcPr>
          <w:p w14:paraId="033DEFE4" w14:textId="77777777" w:rsidR="00115026" w:rsidRPr="0039310C" w:rsidRDefault="00115026" w:rsidP="00E14100">
            <w:pPr>
              <w:jc w:val="center"/>
            </w:pPr>
            <w:r w:rsidRPr="0039310C">
              <w:t>4</w:t>
            </w:r>
          </w:p>
        </w:tc>
        <w:tc>
          <w:tcPr>
            <w:tcW w:w="6971" w:type="dxa"/>
            <w:shd w:val="clear" w:color="auto" w:fill="auto"/>
            <w:vAlign w:val="center"/>
            <w:hideMark/>
          </w:tcPr>
          <w:p w14:paraId="7A28A550" w14:textId="77777777" w:rsidR="00115026" w:rsidRPr="0039310C" w:rsidRDefault="00115026" w:rsidP="00E14100">
            <w:r w:rsidRPr="0039310C">
              <w:t>Расходы на холодную воду</w:t>
            </w:r>
          </w:p>
        </w:tc>
        <w:tc>
          <w:tcPr>
            <w:tcW w:w="2098" w:type="dxa"/>
            <w:shd w:val="clear" w:color="auto" w:fill="auto"/>
            <w:vAlign w:val="center"/>
            <w:hideMark/>
          </w:tcPr>
          <w:p w14:paraId="045AE3B5" w14:textId="77777777" w:rsidR="00115026" w:rsidRPr="005622E9" w:rsidRDefault="00115026" w:rsidP="00E14100">
            <w:pPr>
              <w:jc w:val="center"/>
            </w:pPr>
            <w:r w:rsidRPr="005622E9">
              <w:t>0</w:t>
            </w:r>
          </w:p>
        </w:tc>
      </w:tr>
      <w:tr w:rsidR="00115026" w:rsidRPr="0039310C" w14:paraId="7BECBDCC" w14:textId="77777777" w:rsidTr="00E14100">
        <w:trPr>
          <w:trHeight w:val="353"/>
        </w:trPr>
        <w:tc>
          <w:tcPr>
            <w:tcW w:w="650" w:type="dxa"/>
            <w:shd w:val="clear" w:color="auto" w:fill="auto"/>
            <w:vAlign w:val="center"/>
            <w:hideMark/>
          </w:tcPr>
          <w:p w14:paraId="428AD9D9" w14:textId="77777777" w:rsidR="00115026" w:rsidRPr="0039310C" w:rsidRDefault="00115026" w:rsidP="00E14100">
            <w:pPr>
              <w:jc w:val="center"/>
            </w:pPr>
            <w:r w:rsidRPr="0039310C">
              <w:t>5</w:t>
            </w:r>
          </w:p>
        </w:tc>
        <w:tc>
          <w:tcPr>
            <w:tcW w:w="6971" w:type="dxa"/>
            <w:shd w:val="clear" w:color="auto" w:fill="auto"/>
            <w:vAlign w:val="center"/>
            <w:hideMark/>
          </w:tcPr>
          <w:p w14:paraId="63D43CA9" w14:textId="77777777" w:rsidR="00115026" w:rsidRPr="0039310C" w:rsidRDefault="00115026" w:rsidP="00E14100">
            <w:r w:rsidRPr="0039310C">
              <w:t>Расходы на теплоноситель</w:t>
            </w:r>
          </w:p>
        </w:tc>
        <w:tc>
          <w:tcPr>
            <w:tcW w:w="2098" w:type="dxa"/>
            <w:shd w:val="clear" w:color="auto" w:fill="auto"/>
            <w:vAlign w:val="center"/>
            <w:hideMark/>
          </w:tcPr>
          <w:p w14:paraId="60280FA3" w14:textId="77777777" w:rsidR="00115026" w:rsidRPr="005622E9" w:rsidRDefault="00115026" w:rsidP="00E14100">
            <w:pPr>
              <w:jc w:val="center"/>
            </w:pPr>
            <w:r w:rsidRPr="005622E9">
              <w:t>0</w:t>
            </w:r>
          </w:p>
        </w:tc>
      </w:tr>
      <w:tr w:rsidR="00115026" w:rsidRPr="0039310C" w14:paraId="17A38D4A" w14:textId="77777777" w:rsidTr="00E14100">
        <w:trPr>
          <w:trHeight w:val="353"/>
        </w:trPr>
        <w:tc>
          <w:tcPr>
            <w:tcW w:w="650" w:type="dxa"/>
            <w:shd w:val="clear" w:color="auto" w:fill="auto"/>
            <w:vAlign w:val="center"/>
            <w:hideMark/>
          </w:tcPr>
          <w:p w14:paraId="443A364B" w14:textId="77777777" w:rsidR="00115026" w:rsidRPr="0039310C" w:rsidRDefault="00115026" w:rsidP="00E14100">
            <w:pPr>
              <w:jc w:val="center"/>
            </w:pPr>
            <w:r w:rsidRPr="0039310C">
              <w:t>6</w:t>
            </w:r>
          </w:p>
        </w:tc>
        <w:tc>
          <w:tcPr>
            <w:tcW w:w="6971" w:type="dxa"/>
            <w:shd w:val="clear" w:color="auto" w:fill="auto"/>
            <w:vAlign w:val="center"/>
            <w:hideMark/>
          </w:tcPr>
          <w:p w14:paraId="0841A667" w14:textId="77777777" w:rsidR="00115026" w:rsidRPr="0039310C" w:rsidRDefault="00115026" w:rsidP="00E14100">
            <w:r w:rsidRPr="0039310C">
              <w:t>ИТОГО:</w:t>
            </w:r>
          </w:p>
          <w:p w14:paraId="59997803" w14:textId="77777777" w:rsidR="00115026" w:rsidRPr="0039310C" w:rsidRDefault="00115026" w:rsidP="00E14100">
            <w:pPr>
              <w:autoSpaceDE w:val="0"/>
              <w:autoSpaceDN w:val="0"/>
              <w:adjustRightInd w:val="0"/>
              <w:jc w:val="both"/>
            </w:pPr>
            <w:r w:rsidRPr="0039310C">
              <w:t>(Стр. 6 = стр. 1 +  стр.2 + стр. 3 + стр. 4 + стр. 5.)</w:t>
            </w:r>
          </w:p>
        </w:tc>
        <w:tc>
          <w:tcPr>
            <w:tcW w:w="2098" w:type="dxa"/>
            <w:shd w:val="clear" w:color="auto" w:fill="auto"/>
            <w:vAlign w:val="center"/>
            <w:hideMark/>
          </w:tcPr>
          <w:p w14:paraId="6F9DE693" w14:textId="77777777" w:rsidR="00115026" w:rsidRDefault="00115026" w:rsidP="00E14100">
            <w:pPr>
              <w:jc w:val="center"/>
            </w:pPr>
            <w:r>
              <w:t>21 165</w:t>
            </w:r>
          </w:p>
        </w:tc>
      </w:tr>
    </w:tbl>
    <w:p w14:paraId="78701B55" w14:textId="77777777" w:rsidR="00115026" w:rsidRPr="0039310C" w:rsidRDefault="00115026" w:rsidP="00115026"/>
    <w:p w14:paraId="7FD588B5" w14:textId="77777777" w:rsidR="00115026" w:rsidRDefault="00115026" w:rsidP="00115026">
      <w:pPr>
        <w:tabs>
          <w:tab w:val="left" w:pos="1890"/>
        </w:tabs>
        <w:ind w:firstLine="851"/>
        <w:jc w:val="both"/>
      </w:pPr>
      <w:r>
        <w:t>4</w:t>
      </w:r>
      <w:r w:rsidRPr="000B0AEB">
        <w:t xml:space="preserve">. </w:t>
      </w:r>
      <w:r>
        <w:t xml:space="preserve">Фактическая прибыль </w:t>
      </w:r>
      <w:r w:rsidRPr="000B0AEB">
        <w:t>проанализирован</w:t>
      </w:r>
      <w:r>
        <w:t>а</w:t>
      </w:r>
      <w:r w:rsidRPr="000B0AEB">
        <w:t xml:space="preserve">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w:t>
      </w:r>
      <w:r>
        <w:t>9</w:t>
      </w:r>
      <w:r w:rsidRPr="000B0AEB">
        <w:t xml:space="preserve"> году </w:t>
      </w:r>
      <w:r>
        <w:t>расходы из прибыли</w:t>
      </w:r>
      <w:r w:rsidRPr="000B0AEB">
        <w:t xml:space="preserve"> (в соответствии с п. </w:t>
      </w:r>
      <w:r>
        <w:t>41 Методических указаний):</w:t>
      </w:r>
    </w:p>
    <w:p w14:paraId="3DEA7945" w14:textId="77777777" w:rsidR="00115026" w:rsidRDefault="00115026" w:rsidP="00115026">
      <w:pPr>
        <w:tabs>
          <w:tab w:val="left" w:pos="1890"/>
        </w:tabs>
        <w:ind w:firstLine="851"/>
        <w:jc w:val="both"/>
        <w:rPr>
          <w:lang w:eastAsia="en-US"/>
        </w:rPr>
      </w:pPr>
      <w:r>
        <w:rPr>
          <w:lang w:eastAsia="en-US"/>
        </w:rPr>
        <w:t xml:space="preserve">15 610,98 тыс. руб. (социальные расходы из прибыли всего по ЗС ТЭЦ) × 4,41 </w:t>
      </w:r>
      <w:r w:rsidRPr="00576889">
        <w:rPr>
          <w:lang w:eastAsia="en-US"/>
        </w:rPr>
        <w:t>%</w:t>
      </w:r>
      <w:r>
        <w:rPr>
          <w:lang w:eastAsia="en-US"/>
        </w:rPr>
        <w:t xml:space="preserve"> (доля на теплоноситель) × 65,55 </w:t>
      </w:r>
      <w:r w:rsidRPr="00576889">
        <w:rPr>
          <w:lang w:eastAsia="en-US"/>
        </w:rPr>
        <w:t>%</w:t>
      </w:r>
      <w:r>
        <w:rPr>
          <w:lang w:eastAsia="en-US"/>
        </w:rPr>
        <w:t xml:space="preserve"> (доля на потребительский рынок) = 451 тыс. руб.</w:t>
      </w:r>
    </w:p>
    <w:p w14:paraId="673B2D19" w14:textId="77777777" w:rsidR="00115026" w:rsidRDefault="00115026" w:rsidP="00115026">
      <w:pPr>
        <w:tabs>
          <w:tab w:val="left" w:pos="1890"/>
        </w:tabs>
        <w:ind w:firstLine="851"/>
        <w:jc w:val="both"/>
        <w:rPr>
          <w:lang w:eastAsia="en-US"/>
        </w:rPr>
      </w:pPr>
      <w:r>
        <w:rPr>
          <w:lang w:eastAsia="en-US"/>
        </w:rPr>
        <w:t>С</w:t>
      </w:r>
      <w:r w:rsidRPr="00741611">
        <w:rPr>
          <w:lang w:eastAsia="en-US"/>
        </w:rPr>
        <w:t xml:space="preserve">водный расчет фактической необходимой валовой выручки методом индексации установленных тарифов на производство </w:t>
      </w:r>
      <w:r>
        <w:rPr>
          <w:lang w:eastAsia="en-US"/>
        </w:rPr>
        <w:t xml:space="preserve">теплоносителя </w:t>
      </w:r>
      <w:r>
        <w:rPr>
          <w:lang w:eastAsia="en-US"/>
        </w:rPr>
        <w:br/>
        <w:t>за 2019 год представлен в таблице 12.</w:t>
      </w:r>
    </w:p>
    <w:p w14:paraId="643DFA89" w14:textId="77777777" w:rsidR="00115026" w:rsidRDefault="00115026" w:rsidP="00115026">
      <w:pPr>
        <w:tabs>
          <w:tab w:val="left" w:pos="1890"/>
        </w:tabs>
        <w:ind w:firstLine="851"/>
        <w:jc w:val="both"/>
        <w:rPr>
          <w:lang w:eastAsia="en-US"/>
        </w:rPr>
      </w:pPr>
    </w:p>
    <w:p w14:paraId="38C14D89" w14:textId="77777777" w:rsidR="00115026" w:rsidRPr="0039310C" w:rsidRDefault="00115026" w:rsidP="00115026">
      <w:pPr>
        <w:ind w:firstLine="720"/>
        <w:jc w:val="both"/>
        <w:rPr>
          <w:lang w:eastAsia="en-US"/>
        </w:rPr>
      </w:pPr>
      <w:r w:rsidRPr="0039310C">
        <w:rPr>
          <w:lang w:eastAsia="en-US"/>
        </w:rPr>
        <w:t xml:space="preserve"> </w:t>
      </w:r>
    </w:p>
    <w:p w14:paraId="6AC84C98" w14:textId="77777777" w:rsidR="00115026" w:rsidRPr="0039310C" w:rsidRDefault="00115026" w:rsidP="00293073">
      <w:pPr>
        <w:numPr>
          <w:ilvl w:val="0"/>
          <w:numId w:val="10"/>
        </w:numPr>
        <w:tabs>
          <w:tab w:val="left" w:pos="1890"/>
        </w:tabs>
        <w:ind w:right="-284"/>
        <w:jc w:val="right"/>
      </w:pPr>
      <w:r w:rsidRPr="0039310C">
        <w:rPr>
          <w:lang w:eastAsia="en-US"/>
        </w:rPr>
        <w:br w:type="page"/>
      </w:r>
    </w:p>
    <w:p w14:paraId="212F5C88" w14:textId="77777777" w:rsidR="00115026" w:rsidRPr="000E08C6" w:rsidRDefault="00115026" w:rsidP="00115026">
      <w:pPr>
        <w:jc w:val="center"/>
        <w:rPr>
          <w:b/>
        </w:rPr>
      </w:pPr>
      <w:r w:rsidRPr="000E08C6">
        <w:rPr>
          <w:b/>
        </w:rPr>
        <w:t xml:space="preserve">Смета расходов (сводный расчет фактической необходимой валовой выручки методом индексации установленных тарифов на </w:t>
      </w:r>
      <w:r>
        <w:rPr>
          <w:b/>
        </w:rPr>
        <w:t>производство</w:t>
      </w:r>
      <w:r w:rsidRPr="000E08C6">
        <w:rPr>
          <w:b/>
        </w:rPr>
        <w:t xml:space="preserve"> </w:t>
      </w:r>
      <w:r>
        <w:rPr>
          <w:b/>
        </w:rPr>
        <w:t>теплоносителя</w:t>
      </w:r>
      <w:r w:rsidRPr="000E08C6">
        <w:rPr>
          <w:b/>
        </w:rPr>
        <w:t>)</w:t>
      </w:r>
    </w:p>
    <w:p w14:paraId="30FD83E1" w14:textId="77777777" w:rsidR="00115026" w:rsidRPr="0039310C" w:rsidRDefault="00115026" w:rsidP="00115026">
      <w:pPr>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9"/>
        <w:gridCol w:w="1959"/>
      </w:tblGrid>
      <w:tr w:rsidR="00115026" w:rsidRPr="0039310C" w14:paraId="64871BF7" w14:textId="77777777" w:rsidTr="00E14100">
        <w:trPr>
          <w:trHeight w:val="483"/>
        </w:trPr>
        <w:tc>
          <w:tcPr>
            <w:tcW w:w="643" w:type="dxa"/>
            <w:vMerge w:val="restart"/>
            <w:shd w:val="clear" w:color="auto" w:fill="auto"/>
            <w:vAlign w:val="center"/>
            <w:hideMark/>
          </w:tcPr>
          <w:p w14:paraId="08B92A9B" w14:textId="77777777" w:rsidR="00115026" w:rsidRPr="0039310C" w:rsidRDefault="00115026" w:rsidP="00E14100">
            <w:pPr>
              <w:jc w:val="center"/>
            </w:pPr>
            <w:r w:rsidRPr="0039310C">
              <w:t>№ п/п</w:t>
            </w:r>
          </w:p>
        </w:tc>
        <w:tc>
          <w:tcPr>
            <w:tcW w:w="7120" w:type="dxa"/>
            <w:vMerge w:val="restart"/>
            <w:shd w:val="clear" w:color="auto" w:fill="auto"/>
            <w:vAlign w:val="center"/>
            <w:hideMark/>
          </w:tcPr>
          <w:p w14:paraId="42A423F2" w14:textId="77777777" w:rsidR="00115026" w:rsidRPr="0039310C" w:rsidRDefault="00115026" w:rsidP="00E14100">
            <w:pPr>
              <w:jc w:val="center"/>
            </w:pPr>
            <w:r w:rsidRPr="0039310C">
              <w:t>Наименование расхода</w:t>
            </w:r>
          </w:p>
        </w:tc>
        <w:tc>
          <w:tcPr>
            <w:tcW w:w="1984" w:type="dxa"/>
            <w:vMerge w:val="restart"/>
            <w:shd w:val="clear" w:color="auto" w:fill="auto"/>
            <w:vAlign w:val="center"/>
            <w:hideMark/>
          </w:tcPr>
          <w:p w14:paraId="2E03D820" w14:textId="77777777" w:rsidR="00115026" w:rsidRPr="0039310C" w:rsidRDefault="00115026" w:rsidP="00E14100">
            <w:pPr>
              <w:jc w:val="center"/>
            </w:pPr>
            <w:r w:rsidRPr="0039310C">
              <w:t>Факт</w:t>
            </w:r>
            <w:r w:rsidRPr="0039310C">
              <w:br/>
              <w:t>201</w:t>
            </w:r>
            <w:r>
              <w:t>9</w:t>
            </w:r>
            <w:r w:rsidRPr="0039310C">
              <w:t xml:space="preserve"> года</w:t>
            </w:r>
          </w:p>
        </w:tc>
      </w:tr>
      <w:tr w:rsidR="00115026" w:rsidRPr="0039310C" w14:paraId="1D4D6A79" w14:textId="77777777" w:rsidTr="00E14100">
        <w:trPr>
          <w:trHeight w:val="483"/>
        </w:trPr>
        <w:tc>
          <w:tcPr>
            <w:tcW w:w="643" w:type="dxa"/>
            <w:vMerge/>
            <w:shd w:val="clear" w:color="auto" w:fill="auto"/>
            <w:vAlign w:val="center"/>
            <w:hideMark/>
          </w:tcPr>
          <w:p w14:paraId="2E48B27D" w14:textId="77777777" w:rsidR="00115026" w:rsidRPr="0039310C" w:rsidRDefault="00115026" w:rsidP="00E14100">
            <w:pPr>
              <w:jc w:val="center"/>
            </w:pPr>
          </w:p>
        </w:tc>
        <w:tc>
          <w:tcPr>
            <w:tcW w:w="7120" w:type="dxa"/>
            <w:vMerge/>
            <w:shd w:val="clear" w:color="auto" w:fill="auto"/>
            <w:vAlign w:val="center"/>
            <w:hideMark/>
          </w:tcPr>
          <w:p w14:paraId="35F4447F" w14:textId="77777777" w:rsidR="00115026" w:rsidRPr="0039310C" w:rsidRDefault="00115026" w:rsidP="00E14100">
            <w:pPr>
              <w:jc w:val="center"/>
            </w:pPr>
          </w:p>
        </w:tc>
        <w:tc>
          <w:tcPr>
            <w:tcW w:w="1984" w:type="dxa"/>
            <w:vMerge/>
            <w:shd w:val="clear" w:color="auto" w:fill="auto"/>
            <w:vAlign w:val="center"/>
            <w:hideMark/>
          </w:tcPr>
          <w:p w14:paraId="76F482DE" w14:textId="77777777" w:rsidR="00115026" w:rsidRPr="0039310C" w:rsidRDefault="00115026" w:rsidP="00E14100">
            <w:pPr>
              <w:jc w:val="center"/>
            </w:pPr>
          </w:p>
        </w:tc>
      </w:tr>
      <w:tr w:rsidR="00115026" w:rsidRPr="0039310C" w14:paraId="6B4A1082" w14:textId="77777777" w:rsidTr="00E14100">
        <w:trPr>
          <w:trHeight w:val="360"/>
        </w:trPr>
        <w:tc>
          <w:tcPr>
            <w:tcW w:w="643" w:type="dxa"/>
            <w:shd w:val="clear" w:color="auto" w:fill="auto"/>
            <w:vAlign w:val="center"/>
            <w:hideMark/>
          </w:tcPr>
          <w:p w14:paraId="3DFA661F" w14:textId="77777777" w:rsidR="00115026" w:rsidRPr="0039310C" w:rsidRDefault="00115026" w:rsidP="00E14100">
            <w:pPr>
              <w:jc w:val="center"/>
            </w:pPr>
            <w:r w:rsidRPr="0039310C">
              <w:t>1</w:t>
            </w:r>
          </w:p>
        </w:tc>
        <w:tc>
          <w:tcPr>
            <w:tcW w:w="7120" w:type="dxa"/>
            <w:shd w:val="clear" w:color="auto" w:fill="auto"/>
            <w:vAlign w:val="center"/>
            <w:hideMark/>
          </w:tcPr>
          <w:p w14:paraId="4A2C75A6" w14:textId="77777777" w:rsidR="00115026" w:rsidRPr="0039310C" w:rsidRDefault="00115026" w:rsidP="00E14100">
            <w:r w:rsidRPr="0039310C">
              <w:t>Операционные (подконтрольные) расходы</w:t>
            </w:r>
          </w:p>
        </w:tc>
        <w:tc>
          <w:tcPr>
            <w:tcW w:w="1984" w:type="dxa"/>
            <w:shd w:val="clear" w:color="auto" w:fill="auto"/>
            <w:vAlign w:val="center"/>
          </w:tcPr>
          <w:p w14:paraId="26AA3899" w14:textId="77777777" w:rsidR="00115026" w:rsidRPr="00305161" w:rsidRDefault="00115026" w:rsidP="00E14100">
            <w:pPr>
              <w:jc w:val="center"/>
            </w:pPr>
            <w:r>
              <w:t>31 342</w:t>
            </w:r>
          </w:p>
        </w:tc>
      </w:tr>
      <w:tr w:rsidR="00115026" w:rsidRPr="0039310C" w14:paraId="153B6955" w14:textId="77777777" w:rsidTr="00E14100">
        <w:trPr>
          <w:trHeight w:val="360"/>
        </w:trPr>
        <w:tc>
          <w:tcPr>
            <w:tcW w:w="643" w:type="dxa"/>
            <w:shd w:val="clear" w:color="auto" w:fill="auto"/>
            <w:vAlign w:val="center"/>
            <w:hideMark/>
          </w:tcPr>
          <w:p w14:paraId="13683DA5" w14:textId="77777777" w:rsidR="00115026" w:rsidRPr="0039310C" w:rsidRDefault="00115026" w:rsidP="00E14100">
            <w:pPr>
              <w:jc w:val="center"/>
            </w:pPr>
            <w:r w:rsidRPr="0039310C">
              <w:t>2</w:t>
            </w:r>
          </w:p>
        </w:tc>
        <w:tc>
          <w:tcPr>
            <w:tcW w:w="7120" w:type="dxa"/>
            <w:shd w:val="clear" w:color="auto" w:fill="auto"/>
            <w:vAlign w:val="center"/>
            <w:hideMark/>
          </w:tcPr>
          <w:p w14:paraId="2111A482" w14:textId="77777777" w:rsidR="00115026" w:rsidRPr="0039310C" w:rsidRDefault="00115026" w:rsidP="00E14100">
            <w:r w:rsidRPr="0039310C">
              <w:t>Неподконтрольные расходы</w:t>
            </w:r>
          </w:p>
        </w:tc>
        <w:tc>
          <w:tcPr>
            <w:tcW w:w="1984" w:type="dxa"/>
            <w:shd w:val="clear" w:color="auto" w:fill="auto"/>
            <w:vAlign w:val="center"/>
          </w:tcPr>
          <w:p w14:paraId="3CE0C03B" w14:textId="77777777" w:rsidR="00115026" w:rsidRPr="00305161" w:rsidRDefault="00115026" w:rsidP="00E14100">
            <w:pPr>
              <w:jc w:val="center"/>
            </w:pPr>
            <w:r>
              <w:t>8 776</w:t>
            </w:r>
          </w:p>
        </w:tc>
      </w:tr>
      <w:tr w:rsidR="00115026" w:rsidRPr="0039310C" w14:paraId="7D95C5BB" w14:textId="77777777" w:rsidTr="00E14100">
        <w:trPr>
          <w:trHeight w:val="671"/>
        </w:trPr>
        <w:tc>
          <w:tcPr>
            <w:tcW w:w="643" w:type="dxa"/>
            <w:shd w:val="clear" w:color="auto" w:fill="auto"/>
            <w:vAlign w:val="center"/>
            <w:hideMark/>
          </w:tcPr>
          <w:p w14:paraId="2344A9D0" w14:textId="77777777" w:rsidR="00115026" w:rsidRPr="0039310C" w:rsidRDefault="00115026" w:rsidP="00E14100">
            <w:pPr>
              <w:jc w:val="center"/>
            </w:pPr>
            <w:r w:rsidRPr="0039310C">
              <w:t>3</w:t>
            </w:r>
          </w:p>
        </w:tc>
        <w:tc>
          <w:tcPr>
            <w:tcW w:w="7120" w:type="dxa"/>
            <w:shd w:val="clear" w:color="auto" w:fill="auto"/>
            <w:vAlign w:val="center"/>
            <w:hideMark/>
          </w:tcPr>
          <w:p w14:paraId="1C33526D" w14:textId="77777777" w:rsidR="00115026" w:rsidRPr="0039310C" w:rsidRDefault="00115026" w:rsidP="00E14100">
            <w:r w:rsidRPr="0039310C">
              <w:t>Расходы на приобретение (производство) энергетических ресурсов, холодной воды и теплоносителя</w:t>
            </w:r>
          </w:p>
        </w:tc>
        <w:tc>
          <w:tcPr>
            <w:tcW w:w="1984" w:type="dxa"/>
            <w:shd w:val="clear" w:color="auto" w:fill="auto"/>
            <w:vAlign w:val="center"/>
          </w:tcPr>
          <w:p w14:paraId="77EDEC79" w14:textId="77777777" w:rsidR="00115026" w:rsidRPr="00305161" w:rsidRDefault="00115026" w:rsidP="00E14100">
            <w:pPr>
              <w:jc w:val="center"/>
            </w:pPr>
            <w:r>
              <w:t>21 165</w:t>
            </w:r>
          </w:p>
        </w:tc>
      </w:tr>
      <w:tr w:rsidR="00115026" w:rsidRPr="0039310C" w14:paraId="267484D8" w14:textId="77777777" w:rsidTr="00E14100">
        <w:trPr>
          <w:trHeight w:val="360"/>
        </w:trPr>
        <w:tc>
          <w:tcPr>
            <w:tcW w:w="643" w:type="dxa"/>
            <w:shd w:val="clear" w:color="auto" w:fill="auto"/>
            <w:vAlign w:val="center"/>
            <w:hideMark/>
          </w:tcPr>
          <w:p w14:paraId="75CF86CC" w14:textId="77777777" w:rsidR="00115026" w:rsidRPr="0039310C" w:rsidRDefault="00115026" w:rsidP="00E14100">
            <w:pPr>
              <w:jc w:val="center"/>
            </w:pPr>
            <w:r w:rsidRPr="0039310C">
              <w:t>4</w:t>
            </w:r>
          </w:p>
        </w:tc>
        <w:tc>
          <w:tcPr>
            <w:tcW w:w="7120" w:type="dxa"/>
            <w:shd w:val="clear" w:color="auto" w:fill="auto"/>
            <w:vAlign w:val="center"/>
            <w:hideMark/>
          </w:tcPr>
          <w:p w14:paraId="357347A8" w14:textId="77777777" w:rsidR="00115026" w:rsidRPr="0039310C" w:rsidRDefault="00115026" w:rsidP="00E14100">
            <w:r w:rsidRPr="0039310C">
              <w:t>Прибыль</w:t>
            </w:r>
          </w:p>
        </w:tc>
        <w:tc>
          <w:tcPr>
            <w:tcW w:w="1984" w:type="dxa"/>
            <w:shd w:val="clear" w:color="auto" w:fill="auto"/>
            <w:vAlign w:val="center"/>
          </w:tcPr>
          <w:p w14:paraId="2290C223" w14:textId="77777777" w:rsidR="00115026" w:rsidRPr="00305161" w:rsidRDefault="00115026" w:rsidP="00E14100">
            <w:pPr>
              <w:jc w:val="center"/>
            </w:pPr>
            <w:r>
              <w:t>451</w:t>
            </w:r>
          </w:p>
        </w:tc>
      </w:tr>
      <w:tr w:rsidR="00115026" w:rsidRPr="0039310C" w14:paraId="183D221B" w14:textId="77777777" w:rsidTr="00E14100">
        <w:trPr>
          <w:trHeight w:val="351"/>
        </w:trPr>
        <w:tc>
          <w:tcPr>
            <w:tcW w:w="643" w:type="dxa"/>
            <w:shd w:val="clear" w:color="auto" w:fill="auto"/>
            <w:vAlign w:val="center"/>
            <w:hideMark/>
          </w:tcPr>
          <w:p w14:paraId="5F191AEC" w14:textId="77777777" w:rsidR="00115026" w:rsidRPr="0039310C" w:rsidRDefault="00115026" w:rsidP="00E14100">
            <w:pPr>
              <w:jc w:val="center"/>
            </w:pPr>
            <w:r w:rsidRPr="0039310C">
              <w:t>5</w:t>
            </w:r>
          </w:p>
        </w:tc>
        <w:tc>
          <w:tcPr>
            <w:tcW w:w="7120" w:type="dxa"/>
            <w:shd w:val="clear" w:color="auto" w:fill="auto"/>
            <w:vAlign w:val="center"/>
            <w:hideMark/>
          </w:tcPr>
          <w:p w14:paraId="612AC25F" w14:textId="77777777" w:rsidR="00115026" w:rsidRPr="0039310C" w:rsidRDefault="00115026" w:rsidP="00E14100">
            <w:r w:rsidRPr="0039310C">
              <w:t>Расчетная предпринимательская прибыль</w:t>
            </w:r>
          </w:p>
        </w:tc>
        <w:tc>
          <w:tcPr>
            <w:tcW w:w="1984" w:type="dxa"/>
            <w:shd w:val="clear" w:color="auto" w:fill="auto"/>
            <w:vAlign w:val="center"/>
          </w:tcPr>
          <w:p w14:paraId="406FB345" w14:textId="77777777" w:rsidR="00115026" w:rsidRPr="00305161" w:rsidRDefault="00115026" w:rsidP="00E14100">
            <w:pPr>
              <w:jc w:val="center"/>
            </w:pPr>
            <w:r>
              <w:t>2 995</w:t>
            </w:r>
          </w:p>
        </w:tc>
      </w:tr>
      <w:tr w:rsidR="00115026" w:rsidRPr="0039310C" w14:paraId="33FE3A8B" w14:textId="77777777" w:rsidTr="00E14100">
        <w:trPr>
          <w:trHeight w:val="360"/>
        </w:trPr>
        <w:tc>
          <w:tcPr>
            <w:tcW w:w="643" w:type="dxa"/>
            <w:shd w:val="clear" w:color="auto" w:fill="auto"/>
            <w:vAlign w:val="center"/>
            <w:hideMark/>
          </w:tcPr>
          <w:p w14:paraId="7C521695" w14:textId="77777777" w:rsidR="00115026" w:rsidRPr="0039310C" w:rsidRDefault="00115026" w:rsidP="00E14100">
            <w:pPr>
              <w:jc w:val="center"/>
            </w:pPr>
            <w:r w:rsidRPr="0039310C">
              <w:t>6</w:t>
            </w:r>
          </w:p>
        </w:tc>
        <w:tc>
          <w:tcPr>
            <w:tcW w:w="7120" w:type="dxa"/>
            <w:shd w:val="clear" w:color="auto" w:fill="auto"/>
            <w:vAlign w:val="center"/>
            <w:hideMark/>
          </w:tcPr>
          <w:p w14:paraId="74395BD8" w14:textId="77777777" w:rsidR="00115026" w:rsidRPr="0039310C" w:rsidRDefault="00115026" w:rsidP="00E14100">
            <w:r w:rsidRPr="0039310C">
              <w:t>Результаты деятельности до перехода к регулированию цен (тарифов) на основе долгосрочных параметров регулирования</w:t>
            </w:r>
          </w:p>
        </w:tc>
        <w:tc>
          <w:tcPr>
            <w:tcW w:w="1984" w:type="dxa"/>
            <w:shd w:val="clear" w:color="auto" w:fill="auto"/>
            <w:vAlign w:val="center"/>
            <w:hideMark/>
          </w:tcPr>
          <w:p w14:paraId="57856846" w14:textId="77777777" w:rsidR="00115026" w:rsidRPr="00305161" w:rsidRDefault="00115026" w:rsidP="00E14100">
            <w:pPr>
              <w:jc w:val="center"/>
            </w:pPr>
            <w:r w:rsidRPr="00305161">
              <w:t>0</w:t>
            </w:r>
          </w:p>
        </w:tc>
      </w:tr>
      <w:tr w:rsidR="00115026" w:rsidRPr="0039310C" w14:paraId="4132D358" w14:textId="77777777" w:rsidTr="00E14100">
        <w:trPr>
          <w:trHeight w:val="993"/>
        </w:trPr>
        <w:tc>
          <w:tcPr>
            <w:tcW w:w="643" w:type="dxa"/>
            <w:shd w:val="clear" w:color="auto" w:fill="auto"/>
            <w:vAlign w:val="center"/>
            <w:hideMark/>
          </w:tcPr>
          <w:p w14:paraId="3B18BCAA" w14:textId="77777777" w:rsidR="00115026" w:rsidRPr="0039310C" w:rsidRDefault="00115026" w:rsidP="00E14100">
            <w:pPr>
              <w:jc w:val="center"/>
            </w:pPr>
            <w:r w:rsidRPr="0039310C">
              <w:t>7</w:t>
            </w:r>
          </w:p>
        </w:tc>
        <w:tc>
          <w:tcPr>
            <w:tcW w:w="7120" w:type="dxa"/>
            <w:shd w:val="clear" w:color="auto" w:fill="auto"/>
            <w:vAlign w:val="center"/>
            <w:hideMark/>
          </w:tcPr>
          <w:p w14:paraId="3F0A9B40" w14:textId="77777777" w:rsidR="00115026" w:rsidRPr="0039310C" w:rsidRDefault="00115026" w:rsidP="00E14100">
            <w:r w:rsidRPr="0039310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4" w:type="dxa"/>
            <w:shd w:val="clear" w:color="auto" w:fill="auto"/>
            <w:vAlign w:val="center"/>
            <w:hideMark/>
          </w:tcPr>
          <w:p w14:paraId="14F2C9C2" w14:textId="77777777" w:rsidR="00115026" w:rsidRPr="00305161" w:rsidRDefault="00115026" w:rsidP="00E14100">
            <w:pPr>
              <w:jc w:val="center"/>
            </w:pPr>
            <w:r>
              <w:t>7 544</w:t>
            </w:r>
          </w:p>
        </w:tc>
      </w:tr>
      <w:tr w:rsidR="00115026" w:rsidRPr="0039310C" w14:paraId="6952653A" w14:textId="77777777" w:rsidTr="00E14100">
        <w:trPr>
          <w:trHeight w:val="1080"/>
        </w:trPr>
        <w:tc>
          <w:tcPr>
            <w:tcW w:w="643" w:type="dxa"/>
            <w:shd w:val="clear" w:color="auto" w:fill="auto"/>
            <w:vAlign w:val="center"/>
            <w:hideMark/>
          </w:tcPr>
          <w:p w14:paraId="55E2B5D4" w14:textId="77777777" w:rsidR="00115026" w:rsidRPr="0039310C" w:rsidRDefault="00115026" w:rsidP="00E14100">
            <w:pPr>
              <w:jc w:val="center"/>
            </w:pPr>
            <w:r w:rsidRPr="0039310C">
              <w:t>8</w:t>
            </w:r>
          </w:p>
        </w:tc>
        <w:tc>
          <w:tcPr>
            <w:tcW w:w="7120" w:type="dxa"/>
            <w:shd w:val="clear" w:color="auto" w:fill="auto"/>
            <w:vAlign w:val="center"/>
            <w:hideMark/>
          </w:tcPr>
          <w:p w14:paraId="75665E34" w14:textId="77777777" w:rsidR="00115026" w:rsidRPr="0039310C" w:rsidRDefault="00115026" w:rsidP="00E14100">
            <w:r w:rsidRPr="0039310C">
              <w:t>Корректировка с учетом надежности и качества реализуемых товаров (оказываемых услуг), подлежащая учету в НВВ</w:t>
            </w:r>
          </w:p>
        </w:tc>
        <w:tc>
          <w:tcPr>
            <w:tcW w:w="1984" w:type="dxa"/>
            <w:shd w:val="clear" w:color="auto" w:fill="auto"/>
            <w:vAlign w:val="center"/>
            <w:hideMark/>
          </w:tcPr>
          <w:p w14:paraId="7338E913" w14:textId="77777777" w:rsidR="00115026" w:rsidRPr="00305161" w:rsidRDefault="00115026" w:rsidP="00E14100">
            <w:pPr>
              <w:jc w:val="center"/>
            </w:pPr>
            <w:r w:rsidRPr="00305161">
              <w:t>0</w:t>
            </w:r>
          </w:p>
        </w:tc>
      </w:tr>
      <w:tr w:rsidR="00115026" w:rsidRPr="0039310C" w14:paraId="10FF2171" w14:textId="77777777" w:rsidTr="00E14100">
        <w:trPr>
          <w:trHeight w:val="720"/>
        </w:trPr>
        <w:tc>
          <w:tcPr>
            <w:tcW w:w="643" w:type="dxa"/>
            <w:shd w:val="clear" w:color="auto" w:fill="auto"/>
            <w:vAlign w:val="center"/>
            <w:hideMark/>
          </w:tcPr>
          <w:p w14:paraId="19024E7F" w14:textId="77777777" w:rsidR="00115026" w:rsidRPr="0039310C" w:rsidRDefault="00115026" w:rsidP="00E14100">
            <w:pPr>
              <w:jc w:val="center"/>
            </w:pPr>
            <w:r w:rsidRPr="0039310C">
              <w:t>9</w:t>
            </w:r>
          </w:p>
        </w:tc>
        <w:tc>
          <w:tcPr>
            <w:tcW w:w="7120" w:type="dxa"/>
            <w:shd w:val="clear" w:color="auto" w:fill="auto"/>
            <w:vAlign w:val="center"/>
            <w:hideMark/>
          </w:tcPr>
          <w:p w14:paraId="088A0B3F" w14:textId="77777777" w:rsidR="00115026" w:rsidRPr="0039310C" w:rsidRDefault="00115026" w:rsidP="00E14100">
            <w:r w:rsidRPr="0039310C">
              <w:t>Корректировка НВВ в связи с изменением (неисполнением) инвестиционной программы</w:t>
            </w:r>
          </w:p>
        </w:tc>
        <w:tc>
          <w:tcPr>
            <w:tcW w:w="1984" w:type="dxa"/>
            <w:shd w:val="clear" w:color="auto" w:fill="auto"/>
            <w:vAlign w:val="center"/>
            <w:hideMark/>
          </w:tcPr>
          <w:p w14:paraId="32DE30B3" w14:textId="77777777" w:rsidR="00115026" w:rsidRPr="00305161" w:rsidRDefault="00115026" w:rsidP="00E14100">
            <w:pPr>
              <w:jc w:val="center"/>
            </w:pPr>
            <w:r w:rsidRPr="00305161">
              <w:t>0</w:t>
            </w:r>
          </w:p>
        </w:tc>
      </w:tr>
      <w:tr w:rsidR="00115026" w:rsidRPr="0039310C" w14:paraId="144B8374" w14:textId="77777777" w:rsidTr="00E14100">
        <w:trPr>
          <w:trHeight w:val="2579"/>
        </w:trPr>
        <w:tc>
          <w:tcPr>
            <w:tcW w:w="643" w:type="dxa"/>
            <w:shd w:val="clear" w:color="auto" w:fill="auto"/>
            <w:vAlign w:val="center"/>
            <w:hideMark/>
          </w:tcPr>
          <w:p w14:paraId="26B29A6F" w14:textId="77777777" w:rsidR="00115026" w:rsidRPr="0039310C" w:rsidRDefault="00115026" w:rsidP="00E14100">
            <w:pPr>
              <w:jc w:val="center"/>
            </w:pPr>
            <w:r w:rsidRPr="0039310C">
              <w:t>10</w:t>
            </w:r>
          </w:p>
        </w:tc>
        <w:tc>
          <w:tcPr>
            <w:tcW w:w="7120" w:type="dxa"/>
            <w:shd w:val="clear" w:color="auto" w:fill="auto"/>
            <w:vAlign w:val="center"/>
            <w:hideMark/>
          </w:tcPr>
          <w:p w14:paraId="2CDB5883" w14:textId="77777777" w:rsidR="00115026" w:rsidRPr="0039310C" w:rsidRDefault="00115026" w:rsidP="00E14100">
            <w:r w:rsidRPr="0039310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4" w:type="dxa"/>
            <w:shd w:val="clear" w:color="auto" w:fill="auto"/>
            <w:vAlign w:val="center"/>
            <w:hideMark/>
          </w:tcPr>
          <w:p w14:paraId="75DF584D" w14:textId="77777777" w:rsidR="00115026" w:rsidRPr="00305161" w:rsidRDefault="00115026" w:rsidP="00E14100">
            <w:pPr>
              <w:jc w:val="center"/>
            </w:pPr>
            <w:r w:rsidRPr="00305161">
              <w:t>0</w:t>
            </w:r>
          </w:p>
        </w:tc>
      </w:tr>
      <w:tr w:rsidR="00115026" w:rsidRPr="0039310C" w14:paraId="1827FDB6" w14:textId="77777777" w:rsidTr="00E14100">
        <w:trPr>
          <w:trHeight w:val="674"/>
        </w:trPr>
        <w:tc>
          <w:tcPr>
            <w:tcW w:w="643" w:type="dxa"/>
            <w:shd w:val="clear" w:color="auto" w:fill="auto"/>
            <w:vAlign w:val="center"/>
          </w:tcPr>
          <w:p w14:paraId="2FFEA7D2" w14:textId="77777777" w:rsidR="00115026" w:rsidRPr="0039310C" w:rsidRDefault="00115026" w:rsidP="00E14100">
            <w:pPr>
              <w:jc w:val="center"/>
            </w:pPr>
            <w:r>
              <w:t>11</w:t>
            </w:r>
          </w:p>
        </w:tc>
        <w:tc>
          <w:tcPr>
            <w:tcW w:w="7120" w:type="dxa"/>
            <w:shd w:val="clear" w:color="auto" w:fill="auto"/>
            <w:vAlign w:val="center"/>
          </w:tcPr>
          <w:p w14:paraId="57790359" w14:textId="77777777" w:rsidR="00115026" w:rsidRPr="0039310C" w:rsidRDefault="00115026" w:rsidP="00E14100">
            <w:r>
              <w:t>Корректировка НВВ связанная с тарифными ограничениями</w:t>
            </w:r>
          </w:p>
        </w:tc>
        <w:tc>
          <w:tcPr>
            <w:tcW w:w="1984" w:type="dxa"/>
            <w:shd w:val="clear" w:color="auto" w:fill="auto"/>
            <w:vAlign w:val="center"/>
          </w:tcPr>
          <w:p w14:paraId="588241ED" w14:textId="77777777" w:rsidR="00115026" w:rsidRPr="00305161" w:rsidRDefault="00115026" w:rsidP="00E14100">
            <w:pPr>
              <w:jc w:val="center"/>
            </w:pPr>
            <w:r>
              <w:t>-25 475</w:t>
            </w:r>
          </w:p>
        </w:tc>
      </w:tr>
      <w:tr w:rsidR="00115026" w:rsidRPr="0039310C" w14:paraId="0C8F30BC" w14:textId="77777777" w:rsidTr="00E14100">
        <w:trPr>
          <w:trHeight w:val="360"/>
        </w:trPr>
        <w:tc>
          <w:tcPr>
            <w:tcW w:w="643" w:type="dxa"/>
            <w:shd w:val="clear" w:color="auto" w:fill="auto"/>
            <w:vAlign w:val="center"/>
          </w:tcPr>
          <w:p w14:paraId="513CF613" w14:textId="77777777" w:rsidR="00115026" w:rsidRPr="0039310C" w:rsidRDefault="00115026" w:rsidP="00E14100">
            <w:pPr>
              <w:jc w:val="center"/>
            </w:pPr>
            <w:r>
              <w:t>12</w:t>
            </w:r>
          </w:p>
        </w:tc>
        <w:tc>
          <w:tcPr>
            <w:tcW w:w="7120" w:type="dxa"/>
            <w:shd w:val="clear" w:color="auto" w:fill="auto"/>
            <w:vAlign w:val="center"/>
          </w:tcPr>
          <w:p w14:paraId="2AB91144" w14:textId="77777777" w:rsidR="00115026" w:rsidRPr="0039310C" w:rsidRDefault="00115026" w:rsidP="00E14100">
            <w:pPr>
              <w:autoSpaceDE w:val="0"/>
              <w:autoSpaceDN w:val="0"/>
              <w:adjustRightInd w:val="0"/>
              <w:jc w:val="both"/>
            </w:pPr>
            <w:r w:rsidRPr="0039310C">
              <w:t>ИТОГО необходимая валовая выручка:</w:t>
            </w:r>
          </w:p>
          <w:p w14:paraId="18D839CB" w14:textId="77777777" w:rsidR="00115026" w:rsidRPr="0039310C" w:rsidRDefault="00115026" w:rsidP="00E14100">
            <w:pPr>
              <w:autoSpaceDE w:val="0"/>
              <w:autoSpaceDN w:val="0"/>
              <w:adjustRightInd w:val="0"/>
              <w:jc w:val="both"/>
            </w:pPr>
            <w:r w:rsidRPr="0039310C">
              <w:t>(Стр. 1</w:t>
            </w:r>
            <w:r>
              <w:t>2</w:t>
            </w:r>
            <w:r w:rsidRPr="0039310C">
              <w:t xml:space="preserve"> = стр. 1 +  стр.2 + стр. 3 + стр. 4 + стр. 5 + стр. 6 + стр</w:t>
            </w:r>
            <w:r>
              <w:t>. 7 + стр. 8 + стр. 9 + стр. 10 + стр. 11</w:t>
            </w:r>
            <w:r w:rsidRPr="0039310C">
              <w:t>)</w:t>
            </w:r>
          </w:p>
        </w:tc>
        <w:tc>
          <w:tcPr>
            <w:tcW w:w="1984" w:type="dxa"/>
            <w:shd w:val="clear" w:color="auto" w:fill="auto"/>
            <w:vAlign w:val="center"/>
          </w:tcPr>
          <w:p w14:paraId="3A2DDD4A" w14:textId="77777777" w:rsidR="00115026" w:rsidRPr="00305161" w:rsidRDefault="00115026" w:rsidP="00E14100">
            <w:pPr>
              <w:jc w:val="center"/>
            </w:pPr>
            <w:r>
              <w:t>46 798</w:t>
            </w:r>
          </w:p>
        </w:tc>
      </w:tr>
      <w:tr w:rsidR="00115026" w:rsidRPr="0039310C" w14:paraId="5F702E43" w14:textId="77777777" w:rsidTr="00E14100">
        <w:trPr>
          <w:trHeight w:val="360"/>
        </w:trPr>
        <w:tc>
          <w:tcPr>
            <w:tcW w:w="643" w:type="dxa"/>
            <w:shd w:val="clear" w:color="auto" w:fill="auto"/>
            <w:vAlign w:val="center"/>
          </w:tcPr>
          <w:p w14:paraId="6C4D4F65" w14:textId="77777777" w:rsidR="00115026" w:rsidRPr="0039310C" w:rsidRDefault="00115026" w:rsidP="00E14100">
            <w:pPr>
              <w:jc w:val="center"/>
            </w:pPr>
            <w:r>
              <w:t>13</w:t>
            </w:r>
          </w:p>
        </w:tc>
        <w:tc>
          <w:tcPr>
            <w:tcW w:w="7120" w:type="dxa"/>
            <w:shd w:val="clear" w:color="auto" w:fill="auto"/>
            <w:vAlign w:val="center"/>
          </w:tcPr>
          <w:p w14:paraId="6CEBD13F" w14:textId="77777777" w:rsidR="00115026" w:rsidRPr="0039310C" w:rsidRDefault="00115026" w:rsidP="00E14100">
            <w:pPr>
              <w:autoSpaceDE w:val="0"/>
              <w:autoSpaceDN w:val="0"/>
              <w:adjustRightInd w:val="0"/>
              <w:jc w:val="both"/>
            </w:pPr>
            <w:r w:rsidRPr="0039310C">
              <w:t>Товарная выручка</w:t>
            </w:r>
          </w:p>
          <w:p w14:paraId="2DC74BF5" w14:textId="77777777" w:rsidR="00115026" w:rsidRPr="0039310C" w:rsidRDefault="00115026" w:rsidP="00E14100">
            <w:pPr>
              <w:autoSpaceDE w:val="0"/>
              <w:autoSpaceDN w:val="0"/>
              <w:adjustRightInd w:val="0"/>
              <w:jc w:val="both"/>
            </w:pPr>
            <w:r>
              <w:t>Стр. 13</w:t>
            </w:r>
            <w:r w:rsidRPr="0039310C">
              <w:t xml:space="preserve"> = Объем реализованной тепловой энергии за отчетный период * Тариф регулируемой организации, действовавший в отчетном периоде.</w:t>
            </w:r>
          </w:p>
        </w:tc>
        <w:tc>
          <w:tcPr>
            <w:tcW w:w="1984" w:type="dxa"/>
            <w:shd w:val="clear" w:color="auto" w:fill="auto"/>
            <w:vAlign w:val="center"/>
          </w:tcPr>
          <w:p w14:paraId="51B9C966" w14:textId="77777777" w:rsidR="00115026" w:rsidRPr="00305161" w:rsidRDefault="00115026" w:rsidP="00E14100">
            <w:pPr>
              <w:jc w:val="center"/>
            </w:pPr>
            <w:r>
              <w:t>45 491</w:t>
            </w:r>
          </w:p>
        </w:tc>
      </w:tr>
      <w:tr w:rsidR="00115026" w:rsidRPr="0039310C" w14:paraId="457F45D6" w14:textId="77777777" w:rsidTr="00E14100">
        <w:trPr>
          <w:trHeight w:val="360"/>
        </w:trPr>
        <w:tc>
          <w:tcPr>
            <w:tcW w:w="643" w:type="dxa"/>
            <w:shd w:val="clear" w:color="auto" w:fill="auto"/>
            <w:vAlign w:val="center"/>
          </w:tcPr>
          <w:p w14:paraId="6DABA2DE" w14:textId="77777777" w:rsidR="00115026" w:rsidRPr="0039310C" w:rsidRDefault="00115026" w:rsidP="00E14100">
            <w:pPr>
              <w:jc w:val="center"/>
            </w:pPr>
            <w:r>
              <w:t>14</w:t>
            </w:r>
          </w:p>
        </w:tc>
        <w:tc>
          <w:tcPr>
            <w:tcW w:w="7120" w:type="dxa"/>
            <w:shd w:val="clear" w:color="auto" w:fill="auto"/>
            <w:vAlign w:val="center"/>
          </w:tcPr>
          <w:p w14:paraId="6C941961" w14:textId="77777777" w:rsidR="00115026" w:rsidRPr="00B86A2E" w:rsidRDefault="00115026" w:rsidP="00E14100">
            <w:r>
              <w:t xml:space="preserve">Дельта НВВ </w:t>
            </w:r>
            <w:r w:rsidRPr="0039310C">
              <w:t>(</w:t>
            </w:r>
            <w:r>
              <w:t>Стр. 14 = стр. 12</w:t>
            </w:r>
            <w:r w:rsidRPr="0039310C">
              <w:t xml:space="preserve"> – стр. 1</w:t>
            </w:r>
            <w:r>
              <w:t>3</w:t>
            </w:r>
            <w:r w:rsidRPr="0039310C">
              <w:t>.)</w:t>
            </w:r>
          </w:p>
        </w:tc>
        <w:tc>
          <w:tcPr>
            <w:tcW w:w="1984" w:type="dxa"/>
            <w:shd w:val="clear" w:color="auto" w:fill="auto"/>
            <w:vAlign w:val="center"/>
          </w:tcPr>
          <w:p w14:paraId="089E8C76" w14:textId="77777777" w:rsidR="00115026" w:rsidRDefault="00115026" w:rsidP="00E14100">
            <w:pPr>
              <w:jc w:val="center"/>
            </w:pPr>
            <w:r>
              <w:t>1 307</w:t>
            </w:r>
          </w:p>
        </w:tc>
      </w:tr>
    </w:tbl>
    <w:p w14:paraId="3EA6FAB5" w14:textId="77777777" w:rsidR="00115026" w:rsidRDefault="00115026" w:rsidP="00115026">
      <w:pPr>
        <w:ind w:firstLine="720"/>
        <w:jc w:val="both"/>
      </w:pPr>
      <w:r w:rsidRPr="0081266C">
        <w:t xml:space="preserve">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w:t>
      </w:r>
      <w:r>
        <w:t>Кузбасса</w:t>
      </w:r>
      <w:r w:rsidRPr="0081266C">
        <w:t xml:space="preserve"> на 201</w:t>
      </w:r>
      <w:r>
        <w:t xml:space="preserve">9 </w:t>
      </w:r>
      <w:r w:rsidRPr="0081266C">
        <w:t>год.</w:t>
      </w:r>
    </w:p>
    <w:p w14:paraId="26ECD509" w14:textId="77777777" w:rsidR="00115026" w:rsidRPr="0081266C" w:rsidRDefault="00115026" w:rsidP="00115026">
      <w:pPr>
        <w:ind w:firstLine="720"/>
        <w:jc w:val="both"/>
      </w:pPr>
    </w:p>
    <w:p w14:paraId="66B58798" w14:textId="77777777" w:rsidR="00115026" w:rsidRPr="0081266C" w:rsidRDefault="00115026" w:rsidP="00293073">
      <w:pPr>
        <w:numPr>
          <w:ilvl w:val="0"/>
          <w:numId w:val="10"/>
        </w:numPr>
        <w:tabs>
          <w:tab w:val="left" w:pos="1890"/>
        </w:tabs>
        <w:ind w:right="-426"/>
        <w:jc w:val="right"/>
      </w:pPr>
    </w:p>
    <w:p w14:paraId="5D1FBD71" w14:textId="77777777" w:rsidR="00115026" w:rsidRPr="00CB4064" w:rsidRDefault="00115026" w:rsidP="00115026">
      <w:pPr>
        <w:pStyle w:val="21"/>
      </w:pPr>
      <w:bookmarkStart w:id="56" w:name="_Toc53751109"/>
      <w:r w:rsidRPr="00CB4064">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w:t>
      </w:r>
      <w:r>
        <w:t>на производство</w:t>
      </w:r>
      <w:r w:rsidRPr="00CB4064">
        <w:t xml:space="preserve"> </w:t>
      </w:r>
      <w:r>
        <w:t>теплоносителя</w:t>
      </w:r>
      <w:r w:rsidRPr="00CB4064">
        <w:t xml:space="preserve"> (дельта НВВ)</w:t>
      </w:r>
      <w:bookmarkEnd w:id="56"/>
    </w:p>
    <w:p w14:paraId="25B36F1F" w14:textId="77777777" w:rsidR="00115026" w:rsidRPr="0081266C" w:rsidRDefault="00115026" w:rsidP="00115026">
      <w:pPr>
        <w:ind w:firstLine="720"/>
        <w:jc w:val="cente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815"/>
        <w:gridCol w:w="1559"/>
        <w:gridCol w:w="1560"/>
      </w:tblGrid>
      <w:tr w:rsidR="00115026" w:rsidRPr="0081266C" w14:paraId="6250298B" w14:textId="77777777" w:rsidTr="00E14100">
        <w:trPr>
          <w:trHeight w:val="313"/>
        </w:trPr>
        <w:tc>
          <w:tcPr>
            <w:tcW w:w="701" w:type="dxa"/>
          </w:tcPr>
          <w:p w14:paraId="6FBAAE48" w14:textId="77777777" w:rsidR="00115026" w:rsidRPr="0081266C" w:rsidRDefault="00115026" w:rsidP="00E14100">
            <w:pPr>
              <w:jc w:val="center"/>
              <w:rPr>
                <w:bCs/>
              </w:rPr>
            </w:pPr>
            <w:r>
              <w:rPr>
                <w:bCs/>
              </w:rPr>
              <w:t>№ п/п</w:t>
            </w:r>
          </w:p>
        </w:tc>
        <w:tc>
          <w:tcPr>
            <w:tcW w:w="5815" w:type="dxa"/>
            <w:shd w:val="clear" w:color="auto" w:fill="auto"/>
            <w:vAlign w:val="center"/>
          </w:tcPr>
          <w:p w14:paraId="67BCFEEF" w14:textId="77777777" w:rsidR="00115026" w:rsidRDefault="00115026" w:rsidP="00E14100">
            <w:pPr>
              <w:jc w:val="center"/>
            </w:pPr>
            <w:r>
              <w:t>Наименование</w:t>
            </w:r>
          </w:p>
        </w:tc>
        <w:tc>
          <w:tcPr>
            <w:tcW w:w="1559" w:type="dxa"/>
            <w:shd w:val="clear" w:color="auto" w:fill="auto"/>
            <w:vAlign w:val="center"/>
          </w:tcPr>
          <w:p w14:paraId="588CFD8D" w14:textId="77777777" w:rsidR="00115026" w:rsidRDefault="00115026" w:rsidP="00E14100">
            <w:pPr>
              <w:jc w:val="center"/>
            </w:pPr>
            <w:r>
              <w:t>Ед. изм.</w:t>
            </w:r>
          </w:p>
        </w:tc>
        <w:tc>
          <w:tcPr>
            <w:tcW w:w="1560" w:type="dxa"/>
            <w:shd w:val="clear" w:color="auto" w:fill="auto"/>
            <w:vAlign w:val="center"/>
          </w:tcPr>
          <w:p w14:paraId="33E7E530" w14:textId="77777777" w:rsidR="00115026" w:rsidRPr="00910E46" w:rsidRDefault="00115026" w:rsidP="00E14100">
            <w:pPr>
              <w:jc w:val="center"/>
            </w:pPr>
            <w:r>
              <w:t>Значение</w:t>
            </w:r>
          </w:p>
        </w:tc>
      </w:tr>
      <w:tr w:rsidR="00115026" w:rsidRPr="0081266C" w14:paraId="19524FDE" w14:textId="77777777" w:rsidTr="00E14100">
        <w:trPr>
          <w:trHeight w:val="313"/>
        </w:trPr>
        <w:tc>
          <w:tcPr>
            <w:tcW w:w="701" w:type="dxa"/>
          </w:tcPr>
          <w:p w14:paraId="3856A1CC" w14:textId="77777777" w:rsidR="00115026" w:rsidRPr="0081266C" w:rsidRDefault="00115026" w:rsidP="00E14100">
            <w:pPr>
              <w:jc w:val="center"/>
              <w:rPr>
                <w:bCs/>
              </w:rPr>
            </w:pPr>
            <w:r w:rsidRPr="0081266C">
              <w:rPr>
                <w:bCs/>
              </w:rPr>
              <w:t>1</w:t>
            </w:r>
          </w:p>
        </w:tc>
        <w:tc>
          <w:tcPr>
            <w:tcW w:w="5815" w:type="dxa"/>
            <w:shd w:val="clear" w:color="auto" w:fill="auto"/>
            <w:vAlign w:val="center"/>
            <w:hideMark/>
          </w:tcPr>
          <w:p w14:paraId="6E89E2F4" w14:textId="77777777" w:rsidR="00115026" w:rsidRDefault="00115026" w:rsidP="00E14100">
            <w:pPr>
              <w:jc w:val="both"/>
            </w:pPr>
            <w:r>
              <w:t>Фактическая необходимая валовая выручка</w:t>
            </w:r>
          </w:p>
        </w:tc>
        <w:tc>
          <w:tcPr>
            <w:tcW w:w="1559" w:type="dxa"/>
            <w:shd w:val="clear" w:color="auto" w:fill="auto"/>
            <w:vAlign w:val="center"/>
            <w:hideMark/>
          </w:tcPr>
          <w:p w14:paraId="3AD48E4C" w14:textId="77777777" w:rsidR="00115026" w:rsidRDefault="00115026" w:rsidP="00E14100">
            <w:pPr>
              <w:jc w:val="center"/>
            </w:pPr>
            <w:r>
              <w:t>тыс. руб.</w:t>
            </w:r>
          </w:p>
        </w:tc>
        <w:tc>
          <w:tcPr>
            <w:tcW w:w="1560" w:type="dxa"/>
            <w:shd w:val="clear" w:color="auto" w:fill="auto"/>
            <w:vAlign w:val="center"/>
          </w:tcPr>
          <w:p w14:paraId="0763C391" w14:textId="77777777" w:rsidR="00115026" w:rsidRPr="00910E46" w:rsidRDefault="00115026" w:rsidP="00E14100">
            <w:pPr>
              <w:jc w:val="center"/>
            </w:pPr>
            <w:r w:rsidRPr="00910E46">
              <w:t>46 798</w:t>
            </w:r>
          </w:p>
        </w:tc>
      </w:tr>
      <w:tr w:rsidR="00115026" w:rsidRPr="0081266C" w14:paraId="11EFFDBC" w14:textId="77777777" w:rsidTr="00E14100">
        <w:trPr>
          <w:trHeight w:val="407"/>
        </w:trPr>
        <w:tc>
          <w:tcPr>
            <w:tcW w:w="701" w:type="dxa"/>
          </w:tcPr>
          <w:p w14:paraId="05CEC85A" w14:textId="77777777" w:rsidR="00115026" w:rsidRPr="0081266C" w:rsidRDefault="00115026" w:rsidP="00E14100">
            <w:pPr>
              <w:jc w:val="center"/>
              <w:rPr>
                <w:bCs/>
              </w:rPr>
            </w:pPr>
            <w:r w:rsidRPr="0081266C">
              <w:rPr>
                <w:bCs/>
              </w:rPr>
              <w:t>2</w:t>
            </w:r>
          </w:p>
        </w:tc>
        <w:tc>
          <w:tcPr>
            <w:tcW w:w="5815" w:type="dxa"/>
            <w:shd w:val="clear" w:color="auto" w:fill="auto"/>
            <w:vAlign w:val="center"/>
          </w:tcPr>
          <w:p w14:paraId="68E8C9DC" w14:textId="77777777" w:rsidR="00115026" w:rsidRDefault="00115026" w:rsidP="00E14100">
            <w:pPr>
              <w:jc w:val="both"/>
            </w:pPr>
            <w:r>
              <w:t>Выручка от реализации тепловой энергии</w:t>
            </w:r>
          </w:p>
        </w:tc>
        <w:tc>
          <w:tcPr>
            <w:tcW w:w="1559" w:type="dxa"/>
            <w:shd w:val="clear" w:color="auto" w:fill="auto"/>
            <w:vAlign w:val="center"/>
          </w:tcPr>
          <w:p w14:paraId="4594DA5C" w14:textId="77777777" w:rsidR="00115026" w:rsidRDefault="00115026" w:rsidP="00E14100">
            <w:pPr>
              <w:jc w:val="center"/>
            </w:pPr>
            <w:r>
              <w:t>тыс. руб.</w:t>
            </w:r>
          </w:p>
        </w:tc>
        <w:tc>
          <w:tcPr>
            <w:tcW w:w="1560" w:type="dxa"/>
            <w:shd w:val="clear" w:color="auto" w:fill="auto"/>
            <w:vAlign w:val="center"/>
          </w:tcPr>
          <w:p w14:paraId="7A89C24D" w14:textId="77777777" w:rsidR="00115026" w:rsidRPr="00910E46" w:rsidRDefault="00115026" w:rsidP="00E14100">
            <w:pPr>
              <w:jc w:val="center"/>
            </w:pPr>
            <w:r w:rsidRPr="00910E46">
              <w:t>45 491</w:t>
            </w:r>
          </w:p>
        </w:tc>
      </w:tr>
      <w:tr w:rsidR="00115026" w:rsidRPr="0081266C" w14:paraId="337D3C15" w14:textId="77777777" w:rsidTr="00E14100">
        <w:trPr>
          <w:trHeight w:val="375"/>
        </w:trPr>
        <w:tc>
          <w:tcPr>
            <w:tcW w:w="701" w:type="dxa"/>
          </w:tcPr>
          <w:p w14:paraId="3EE5CF38" w14:textId="77777777" w:rsidR="00115026" w:rsidRPr="0081266C" w:rsidRDefault="00115026" w:rsidP="00E14100">
            <w:pPr>
              <w:jc w:val="center"/>
              <w:rPr>
                <w:iCs/>
              </w:rPr>
            </w:pPr>
            <w:r w:rsidRPr="0081266C">
              <w:rPr>
                <w:iCs/>
              </w:rPr>
              <w:t>3</w:t>
            </w:r>
          </w:p>
        </w:tc>
        <w:tc>
          <w:tcPr>
            <w:tcW w:w="5815" w:type="dxa"/>
            <w:shd w:val="clear" w:color="auto" w:fill="auto"/>
            <w:vAlign w:val="center"/>
            <w:hideMark/>
          </w:tcPr>
          <w:p w14:paraId="114B5A7C" w14:textId="77777777" w:rsidR="00115026" w:rsidRDefault="00115026" w:rsidP="00E14100">
            <w:pPr>
              <w:jc w:val="both"/>
            </w:pPr>
            <w:r>
              <w:t>1 полугодие</w:t>
            </w:r>
          </w:p>
        </w:tc>
        <w:tc>
          <w:tcPr>
            <w:tcW w:w="1559" w:type="dxa"/>
            <w:shd w:val="clear" w:color="auto" w:fill="auto"/>
            <w:vAlign w:val="center"/>
            <w:hideMark/>
          </w:tcPr>
          <w:p w14:paraId="12DAF0EF" w14:textId="77777777" w:rsidR="00115026" w:rsidRDefault="00115026" w:rsidP="00E14100">
            <w:pPr>
              <w:jc w:val="center"/>
            </w:pPr>
            <w:r>
              <w:t> тыс. руб.</w:t>
            </w:r>
          </w:p>
        </w:tc>
        <w:tc>
          <w:tcPr>
            <w:tcW w:w="1560" w:type="dxa"/>
            <w:shd w:val="clear" w:color="auto" w:fill="auto"/>
            <w:vAlign w:val="center"/>
          </w:tcPr>
          <w:p w14:paraId="7459C8E7" w14:textId="77777777" w:rsidR="00115026" w:rsidRPr="00910E46" w:rsidRDefault="00115026" w:rsidP="00E14100">
            <w:pPr>
              <w:jc w:val="center"/>
            </w:pPr>
            <w:r w:rsidRPr="00910E46">
              <w:t>22 054</w:t>
            </w:r>
          </w:p>
        </w:tc>
      </w:tr>
      <w:tr w:rsidR="00115026" w:rsidRPr="0081266C" w14:paraId="3103557B" w14:textId="77777777" w:rsidTr="00E14100">
        <w:trPr>
          <w:trHeight w:val="375"/>
        </w:trPr>
        <w:tc>
          <w:tcPr>
            <w:tcW w:w="701" w:type="dxa"/>
          </w:tcPr>
          <w:p w14:paraId="6676B656" w14:textId="77777777" w:rsidR="00115026" w:rsidRPr="0081266C" w:rsidRDefault="00115026" w:rsidP="00E14100">
            <w:pPr>
              <w:jc w:val="center"/>
              <w:rPr>
                <w:iCs/>
              </w:rPr>
            </w:pPr>
            <w:r w:rsidRPr="0081266C">
              <w:rPr>
                <w:iCs/>
              </w:rPr>
              <w:t>4</w:t>
            </w:r>
          </w:p>
        </w:tc>
        <w:tc>
          <w:tcPr>
            <w:tcW w:w="5815" w:type="dxa"/>
            <w:shd w:val="clear" w:color="auto" w:fill="auto"/>
            <w:vAlign w:val="center"/>
            <w:hideMark/>
          </w:tcPr>
          <w:p w14:paraId="733DF0BC" w14:textId="77777777" w:rsidR="00115026" w:rsidRDefault="00115026" w:rsidP="00E14100">
            <w:pPr>
              <w:jc w:val="both"/>
            </w:pPr>
            <w:r>
              <w:t>2 полугодие</w:t>
            </w:r>
          </w:p>
        </w:tc>
        <w:tc>
          <w:tcPr>
            <w:tcW w:w="1559" w:type="dxa"/>
            <w:shd w:val="clear" w:color="auto" w:fill="auto"/>
            <w:vAlign w:val="center"/>
            <w:hideMark/>
          </w:tcPr>
          <w:p w14:paraId="2A4940ED" w14:textId="77777777" w:rsidR="00115026" w:rsidRDefault="00115026" w:rsidP="00E14100">
            <w:pPr>
              <w:jc w:val="center"/>
            </w:pPr>
            <w:r>
              <w:t> тыс. руб.</w:t>
            </w:r>
          </w:p>
        </w:tc>
        <w:tc>
          <w:tcPr>
            <w:tcW w:w="1560" w:type="dxa"/>
            <w:shd w:val="clear" w:color="auto" w:fill="auto"/>
            <w:vAlign w:val="center"/>
          </w:tcPr>
          <w:p w14:paraId="574C9BD6" w14:textId="77777777" w:rsidR="00115026" w:rsidRPr="00910E46" w:rsidRDefault="00115026" w:rsidP="00E14100">
            <w:pPr>
              <w:jc w:val="center"/>
            </w:pPr>
            <w:r w:rsidRPr="00910E46">
              <w:t>23 438</w:t>
            </w:r>
          </w:p>
        </w:tc>
      </w:tr>
      <w:tr w:rsidR="00115026" w:rsidRPr="0081266C" w14:paraId="4A0F503B" w14:textId="77777777" w:rsidTr="00E14100">
        <w:trPr>
          <w:trHeight w:val="360"/>
        </w:trPr>
        <w:tc>
          <w:tcPr>
            <w:tcW w:w="701" w:type="dxa"/>
          </w:tcPr>
          <w:p w14:paraId="67F3295F" w14:textId="77777777" w:rsidR="00115026" w:rsidRPr="0081266C" w:rsidRDefault="00115026" w:rsidP="00E14100">
            <w:pPr>
              <w:jc w:val="center"/>
              <w:rPr>
                <w:bCs/>
              </w:rPr>
            </w:pPr>
            <w:r w:rsidRPr="0081266C">
              <w:rPr>
                <w:bCs/>
              </w:rPr>
              <w:t>5</w:t>
            </w:r>
          </w:p>
        </w:tc>
        <w:tc>
          <w:tcPr>
            <w:tcW w:w="5815" w:type="dxa"/>
            <w:shd w:val="clear" w:color="auto" w:fill="auto"/>
            <w:vAlign w:val="center"/>
            <w:hideMark/>
          </w:tcPr>
          <w:p w14:paraId="76870B9B" w14:textId="77777777" w:rsidR="00115026" w:rsidRDefault="00115026" w:rsidP="00E14100">
            <w:pPr>
              <w:jc w:val="both"/>
            </w:pPr>
            <w:r>
              <w:t>Полезный отпуск (по данным предприятия)</w:t>
            </w:r>
          </w:p>
        </w:tc>
        <w:tc>
          <w:tcPr>
            <w:tcW w:w="1559" w:type="dxa"/>
            <w:shd w:val="clear" w:color="auto" w:fill="auto"/>
            <w:vAlign w:val="center"/>
            <w:hideMark/>
          </w:tcPr>
          <w:p w14:paraId="35D5414E" w14:textId="77777777" w:rsidR="00115026" w:rsidRDefault="00115026" w:rsidP="00E14100">
            <w:pPr>
              <w:jc w:val="center"/>
            </w:pPr>
            <w:r>
              <w:t>тыс. куб. м</w:t>
            </w:r>
          </w:p>
        </w:tc>
        <w:tc>
          <w:tcPr>
            <w:tcW w:w="1560" w:type="dxa"/>
            <w:shd w:val="clear" w:color="auto" w:fill="auto"/>
            <w:vAlign w:val="center"/>
          </w:tcPr>
          <w:p w14:paraId="51371AE3" w14:textId="77777777" w:rsidR="00115026" w:rsidRPr="00910E46" w:rsidRDefault="00115026" w:rsidP="00E14100">
            <w:pPr>
              <w:jc w:val="center"/>
            </w:pPr>
            <w:r w:rsidRPr="00910E46">
              <w:t>5 800,033</w:t>
            </w:r>
          </w:p>
        </w:tc>
      </w:tr>
      <w:tr w:rsidR="00115026" w:rsidRPr="0081266C" w14:paraId="4720524F" w14:textId="77777777" w:rsidTr="00E14100">
        <w:trPr>
          <w:trHeight w:val="375"/>
        </w:trPr>
        <w:tc>
          <w:tcPr>
            <w:tcW w:w="701" w:type="dxa"/>
          </w:tcPr>
          <w:p w14:paraId="4885B223" w14:textId="77777777" w:rsidR="00115026" w:rsidRPr="0081266C" w:rsidRDefault="00115026" w:rsidP="00E14100">
            <w:pPr>
              <w:jc w:val="center"/>
              <w:rPr>
                <w:iCs/>
              </w:rPr>
            </w:pPr>
            <w:r w:rsidRPr="0081266C">
              <w:rPr>
                <w:iCs/>
              </w:rPr>
              <w:t>6</w:t>
            </w:r>
          </w:p>
        </w:tc>
        <w:tc>
          <w:tcPr>
            <w:tcW w:w="5815" w:type="dxa"/>
            <w:shd w:val="clear" w:color="auto" w:fill="auto"/>
            <w:vAlign w:val="center"/>
            <w:hideMark/>
          </w:tcPr>
          <w:p w14:paraId="4C0FC63A" w14:textId="77777777" w:rsidR="00115026" w:rsidRDefault="00115026" w:rsidP="00E14100">
            <w:pPr>
              <w:jc w:val="both"/>
            </w:pPr>
            <w:r>
              <w:t>1 полугодие</w:t>
            </w:r>
          </w:p>
        </w:tc>
        <w:tc>
          <w:tcPr>
            <w:tcW w:w="1559" w:type="dxa"/>
            <w:shd w:val="clear" w:color="auto" w:fill="auto"/>
            <w:vAlign w:val="center"/>
            <w:hideMark/>
          </w:tcPr>
          <w:p w14:paraId="14346CEC" w14:textId="77777777" w:rsidR="00115026" w:rsidRDefault="00115026" w:rsidP="00E14100">
            <w:pPr>
              <w:jc w:val="center"/>
            </w:pPr>
            <w:r>
              <w:t>тыс. куб. м</w:t>
            </w:r>
          </w:p>
        </w:tc>
        <w:tc>
          <w:tcPr>
            <w:tcW w:w="1560" w:type="dxa"/>
            <w:shd w:val="clear" w:color="auto" w:fill="auto"/>
            <w:vAlign w:val="center"/>
          </w:tcPr>
          <w:p w14:paraId="3A436902" w14:textId="77777777" w:rsidR="00115026" w:rsidRPr="00910E46" w:rsidRDefault="00115026" w:rsidP="00E14100">
            <w:pPr>
              <w:jc w:val="center"/>
            </w:pPr>
            <w:r w:rsidRPr="00910E46">
              <w:t>2 976,211</w:t>
            </w:r>
          </w:p>
        </w:tc>
      </w:tr>
      <w:tr w:rsidR="00115026" w:rsidRPr="0081266C" w14:paraId="0F41F754" w14:textId="77777777" w:rsidTr="00E14100">
        <w:trPr>
          <w:trHeight w:val="375"/>
        </w:trPr>
        <w:tc>
          <w:tcPr>
            <w:tcW w:w="701" w:type="dxa"/>
          </w:tcPr>
          <w:p w14:paraId="3E027FB5" w14:textId="77777777" w:rsidR="00115026" w:rsidRPr="0081266C" w:rsidRDefault="00115026" w:rsidP="00E14100">
            <w:pPr>
              <w:jc w:val="center"/>
              <w:rPr>
                <w:iCs/>
              </w:rPr>
            </w:pPr>
            <w:r w:rsidRPr="0081266C">
              <w:rPr>
                <w:iCs/>
              </w:rPr>
              <w:t>7</w:t>
            </w:r>
          </w:p>
        </w:tc>
        <w:tc>
          <w:tcPr>
            <w:tcW w:w="5815" w:type="dxa"/>
            <w:shd w:val="clear" w:color="auto" w:fill="auto"/>
            <w:vAlign w:val="center"/>
            <w:hideMark/>
          </w:tcPr>
          <w:p w14:paraId="00EA28E3" w14:textId="77777777" w:rsidR="00115026" w:rsidRDefault="00115026" w:rsidP="00E14100">
            <w:pPr>
              <w:jc w:val="both"/>
            </w:pPr>
            <w:r>
              <w:t>2 полугодие</w:t>
            </w:r>
          </w:p>
        </w:tc>
        <w:tc>
          <w:tcPr>
            <w:tcW w:w="1559" w:type="dxa"/>
            <w:shd w:val="clear" w:color="auto" w:fill="auto"/>
            <w:vAlign w:val="center"/>
            <w:hideMark/>
          </w:tcPr>
          <w:p w14:paraId="322F2FAF" w14:textId="77777777" w:rsidR="00115026" w:rsidRDefault="00115026" w:rsidP="00E14100">
            <w:pPr>
              <w:jc w:val="center"/>
            </w:pPr>
            <w:r>
              <w:t>тыс. куб. м</w:t>
            </w:r>
          </w:p>
        </w:tc>
        <w:tc>
          <w:tcPr>
            <w:tcW w:w="1560" w:type="dxa"/>
            <w:shd w:val="clear" w:color="auto" w:fill="auto"/>
            <w:vAlign w:val="center"/>
          </w:tcPr>
          <w:p w14:paraId="57450E49" w14:textId="77777777" w:rsidR="00115026" w:rsidRPr="00910E46" w:rsidRDefault="00115026" w:rsidP="00E14100">
            <w:pPr>
              <w:jc w:val="center"/>
            </w:pPr>
            <w:r w:rsidRPr="00910E46">
              <w:t>2 823,822</w:t>
            </w:r>
          </w:p>
        </w:tc>
      </w:tr>
      <w:tr w:rsidR="00115026" w:rsidRPr="0081266C" w14:paraId="52095335" w14:textId="77777777" w:rsidTr="00E14100">
        <w:trPr>
          <w:trHeight w:val="405"/>
        </w:trPr>
        <w:tc>
          <w:tcPr>
            <w:tcW w:w="701" w:type="dxa"/>
          </w:tcPr>
          <w:p w14:paraId="70BA036A" w14:textId="77777777" w:rsidR="00115026" w:rsidRPr="0081266C" w:rsidRDefault="00115026" w:rsidP="00E14100">
            <w:pPr>
              <w:jc w:val="center"/>
              <w:rPr>
                <w:bCs/>
              </w:rPr>
            </w:pPr>
            <w:r w:rsidRPr="0081266C">
              <w:rPr>
                <w:bCs/>
              </w:rPr>
              <w:t>8</w:t>
            </w:r>
          </w:p>
        </w:tc>
        <w:tc>
          <w:tcPr>
            <w:tcW w:w="5815" w:type="dxa"/>
            <w:shd w:val="clear" w:color="auto" w:fill="auto"/>
            <w:vAlign w:val="center"/>
            <w:hideMark/>
          </w:tcPr>
          <w:p w14:paraId="2B21F8AA" w14:textId="77777777" w:rsidR="00115026" w:rsidRDefault="00115026" w:rsidP="00E14100">
            <w:pPr>
              <w:jc w:val="both"/>
            </w:pPr>
            <w:r>
              <w:t xml:space="preserve">Средневзвешенный тариф с 1 января 2019 года (постановление РЭК от 27.11.2018 </w:t>
            </w:r>
            <w:r>
              <w:br/>
              <w:t>№ 398)</w:t>
            </w:r>
          </w:p>
        </w:tc>
        <w:tc>
          <w:tcPr>
            <w:tcW w:w="1559" w:type="dxa"/>
            <w:shd w:val="clear" w:color="auto" w:fill="auto"/>
            <w:vAlign w:val="center"/>
            <w:hideMark/>
          </w:tcPr>
          <w:p w14:paraId="514D4EAC" w14:textId="77777777" w:rsidR="00115026" w:rsidRDefault="00115026" w:rsidP="00E14100">
            <w:pPr>
              <w:jc w:val="center"/>
            </w:pPr>
            <w:r>
              <w:t>руб./куб. м</w:t>
            </w:r>
          </w:p>
        </w:tc>
        <w:tc>
          <w:tcPr>
            <w:tcW w:w="1560" w:type="dxa"/>
            <w:shd w:val="clear" w:color="auto" w:fill="auto"/>
            <w:vAlign w:val="center"/>
          </w:tcPr>
          <w:p w14:paraId="1DD0102D" w14:textId="77777777" w:rsidR="00115026" w:rsidRPr="00910E46" w:rsidRDefault="00115026" w:rsidP="00E14100">
            <w:pPr>
              <w:jc w:val="center"/>
            </w:pPr>
            <w:r w:rsidRPr="00910E46">
              <w:t>7,41</w:t>
            </w:r>
          </w:p>
        </w:tc>
      </w:tr>
      <w:tr w:rsidR="00115026" w:rsidRPr="0081266C" w14:paraId="095B7BA4" w14:textId="77777777" w:rsidTr="00E14100">
        <w:trPr>
          <w:trHeight w:val="405"/>
        </w:trPr>
        <w:tc>
          <w:tcPr>
            <w:tcW w:w="701" w:type="dxa"/>
          </w:tcPr>
          <w:p w14:paraId="4AC9EF52" w14:textId="77777777" w:rsidR="00115026" w:rsidRPr="0081266C" w:rsidRDefault="00115026" w:rsidP="00E14100">
            <w:pPr>
              <w:jc w:val="center"/>
              <w:rPr>
                <w:bCs/>
              </w:rPr>
            </w:pPr>
            <w:r w:rsidRPr="0081266C">
              <w:rPr>
                <w:bCs/>
              </w:rPr>
              <w:t>9</w:t>
            </w:r>
          </w:p>
        </w:tc>
        <w:tc>
          <w:tcPr>
            <w:tcW w:w="5815" w:type="dxa"/>
            <w:shd w:val="clear" w:color="auto" w:fill="auto"/>
            <w:vAlign w:val="center"/>
            <w:hideMark/>
          </w:tcPr>
          <w:p w14:paraId="3FEEF92D" w14:textId="77777777" w:rsidR="00115026" w:rsidRDefault="00115026" w:rsidP="00E14100">
            <w:pPr>
              <w:jc w:val="both"/>
            </w:pPr>
            <w:r>
              <w:t xml:space="preserve">Средневзвешенный тариф с 1 июля 2019 года (постановление РЭК от 27.11.2018 </w:t>
            </w:r>
            <w:r>
              <w:br/>
              <w:t>№ 398)</w:t>
            </w:r>
          </w:p>
        </w:tc>
        <w:tc>
          <w:tcPr>
            <w:tcW w:w="1559" w:type="dxa"/>
            <w:shd w:val="clear" w:color="auto" w:fill="auto"/>
            <w:vAlign w:val="center"/>
            <w:hideMark/>
          </w:tcPr>
          <w:p w14:paraId="4DDA0BC3" w14:textId="77777777" w:rsidR="00115026" w:rsidRDefault="00115026" w:rsidP="00E14100">
            <w:pPr>
              <w:jc w:val="center"/>
            </w:pPr>
            <w:r>
              <w:t>руб./куб. м</w:t>
            </w:r>
          </w:p>
        </w:tc>
        <w:tc>
          <w:tcPr>
            <w:tcW w:w="1560" w:type="dxa"/>
            <w:shd w:val="clear" w:color="auto" w:fill="auto"/>
            <w:vAlign w:val="center"/>
          </w:tcPr>
          <w:p w14:paraId="41021E91" w14:textId="77777777" w:rsidR="00115026" w:rsidRPr="00910E46" w:rsidRDefault="00115026" w:rsidP="00E14100">
            <w:pPr>
              <w:jc w:val="center"/>
            </w:pPr>
            <w:r w:rsidRPr="00910E46">
              <w:t>8,30</w:t>
            </w:r>
          </w:p>
        </w:tc>
      </w:tr>
      <w:tr w:rsidR="00115026" w:rsidRPr="0081266C" w14:paraId="3CBB3CCE" w14:textId="77777777" w:rsidTr="00E14100">
        <w:trPr>
          <w:trHeight w:val="405"/>
        </w:trPr>
        <w:tc>
          <w:tcPr>
            <w:tcW w:w="701" w:type="dxa"/>
          </w:tcPr>
          <w:p w14:paraId="15A309B0" w14:textId="77777777" w:rsidR="00115026" w:rsidRPr="0081266C" w:rsidRDefault="00115026" w:rsidP="00E14100">
            <w:pPr>
              <w:jc w:val="center"/>
              <w:rPr>
                <w:bCs/>
              </w:rPr>
            </w:pPr>
            <w:r w:rsidRPr="0081266C">
              <w:rPr>
                <w:bCs/>
              </w:rPr>
              <w:t>10</w:t>
            </w:r>
          </w:p>
        </w:tc>
        <w:tc>
          <w:tcPr>
            <w:tcW w:w="5815" w:type="dxa"/>
            <w:shd w:val="clear" w:color="auto" w:fill="auto"/>
            <w:vAlign w:val="center"/>
          </w:tcPr>
          <w:p w14:paraId="2AB766E0" w14:textId="77777777" w:rsidR="00115026" w:rsidRDefault="00115026" w:rsidP="00E14100">
            <w:pPr>
              <w:jc w:val="both"/>
            </w:pPr>
            <w:r>
              <w:t>Дельта НВВ (стр. 1 – стр. 2)</w:t>
            </w:r>
          </w:p>
        </w:tc>
        <w:tc>
          <w:tcPr>
            <w:tcW w:w="1559" w:type="dxa"/>
            <w:shd w:val="clear" w:color="auto" w:fill="auto"/>
            <w:vAlign w:val="center"/>
          </w:tcPr>
          <w:p w14:paraId="58F27338" w14:textId="77777777" w:rsidR="00115026" w:rsidRDefault="00115026" w:rsidP="00E14100">
            <w:pPr>
              <w:jc w:val="center"/>
            </w:pPr>
            <w:r>
              <w:t>тыс. руб.</w:t>
            </w:r>
          </w:p>
        </w:tc>
        <w:tc>
          <w:tcPr>
            <w:tcW w:w="1560" w:type="dxa"/>
            <w:shd w:val="clear" w:color="auto" w:fill="auto"/>
            <w:vAlign w:val="center"/>
          </w:tcPr>
          <w:p w14:paraId="683B0EFF" w14:textId="77777777" w:rsidR="00115026" w:rsidRDefault="00115026" w:rsidP="00E14100">
            <w:pPr>
              <w:jc w:val="center"/>
            </w:pPr>
            <w:r w:rsidRPr="00910E46">
              <w:t>1 307</w:t>
            </w:r>
          </w:p>
        </w:tc>
      </w:tr>
    </w:tbl>
    <w:p w14:paraId="76188173" w14:textId="77777777" w:rsidR="00115026" w:rsidRPr="0081266C" w:rsidRDefault="00115026" w:rsidP="00115026">
      <w:pPr>
        <w:ind w:firstLine="720"/>
        <w:jc w:val="both"/>
      </w:pPr>
    </w:p>
    <w:p w14:paraId="252B1815" w14:textId="77777777" w:rsidR="00115026" w:rsidRDefault="00115026" w:rsidP="00115026">
      <w:pPr>
        <w:autoSpaceDE w:val="0"/>
        <w:autoSpaceDN w:val="0"/>
        <w:adjustRightInd w:val="0"/>
        <w:ind w:firstLine="851"/>
        <w:jc w:val="both"/>
      </w:pPr>
      <w:r w:rsidRPr="00A920B2">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w:t>
      </w:r>
      <w:r>
        <w:t>1 307</w:t>
      </w:r>
      <w:r w:rsidRPr="00A920B2">
        <w:t xml:space="preserve"> тыс. руб. и подлежит </w:t>
      </w:r>
      <w:r>
        <w:t>включению</w:t>
      </w:r>
      <w:r w:rsidRPr="00A920B2">
        <w:t xml:space="preserve"> </w:t>
      </w:r>
      <w:r>
        <w:t>в</w:t>
      </w:r>
      <w:r w:rsidRPr="00A920B2">
        <w:t xml:space="preserve"> н</w:t>
      </w:r>
      <w:r>
        <w:t>еобходимую валовую</w:t>
      </w:r>
      <w:r w:rsidRPr="00A920B2">
        <w:t xml:space="preserve"> выручк</w:t>
      </w:r>
      <w:r>
        <w:t>у на 2021</w:t>
      </w:r>
      <w:r w:rsidRPr="00A920B2">
        <w:t xml:space="preserve"> год.</w:t>
      </w:r>
    </w:p>
    <w:p w14:paraId="0147A87D" w14:textId="77777777" w:rsidR="00115026" w:rsidRDefault="00115026" w:rsidP="00115026">
      <w:pPr>
        <w:ind w:firstLine="709"/>
        <w:jc w:val="both"/>
      </w:pPr>
      <w:r w:rsidRPr="008A515A">
        <w:t xml:space="preserve">Рассчитанный размер корректировки, в соответствии с пунктом 51 Методических указаний подлежит умножению на </w:t>
      </w:r>
      <w:r>
        <w:t xml:space="preserve">ИПЦ </w:t>
      </w:r>
      <w:r w:rsidRPr="000058D4">
        <w:t>1,0</w:t>
      </w:r>
      <w:r>
        <w:t xml:space="preserve">32 (2020/2019) </w:t>
      </w:r>
      <w:r>
        <w:br/>
        <w:t>и 1,036 (2021/2020), опубликованные на сайте Минэкономразвития России 26.09.2020</w:t>
      </w:r>
      <w:r w:rsidRPr="008A515A">
        <w:t xml:space="preserve">. Таким образом, </w:t>
      </w:r>
      <w:r>
        <w:t>в</w:t>
      </w:r>
      <w:r w:rsidRPr="008A515A">
        <w:t xml:space="preserve"> планов</w:t>
      </w:r>
      <w:r>
        <w:t>ую необходимую</w:t>
      </w:r>
      <w:r w:rsidRPr="008A515A">
        <w:t xml:space="preserve"> валов</w:t>
      </w:r>
      <w:r>
        <w:t>ую</w:t>
      </w:r>
      <w:r w:rsidRPr="008A515A">
        <w:t xml:space="preserve"> выручк</w:t>
      </w:r>
      <w:r>
        <w:t>у</w:t>
      </w:r>
      <w:r w:rsidRPr="008A515A">
        <w:t xml:space="preserve"> </w:t>
      </w:r>
      <w:r>
        <w:br/>
      </w:r>
      <w:r w:rsidRPr="008A515A">
        <w:t xml:space="preserve">на </w:t>
      </w:r>
      <w:r>
        <w:t>2021</w:t>
      </w:r>
      <w:r w:rsidRPr="008A515A">
        <w:t xml:space="preserve"> год необходимо </w:t>
      </w:r>
      <w:r>
        <w:t>включить</w:t>
      </w:r>
      <w:r w:rsidRPr="008A515A">
        <w:t xml:space="preserve"> </w:t>
      </w:r>
      <w:r>
        <w:t>1 398 тыс. руб.</w:t>
      </w:r>
    </w:p>
    <w:p w14:paraId="35176222" w14:textId="77777777" w:rsidR="00115026" w:rsidRDefault="00115026" w:rsidP="00115026">
      <w:pPr>
        <w:pStyle w:val="21"/>
      </w:pPr>
      <w:r w:rsidRPr="0039310C">
        <w:br w:type="page"/>
      </w:r>
      <w:bookmarkStart w:id="57" w:name="_Toc435981493"/>
      <w:bookmarkStart w:id="58" w:name="_Toc470509587"/>
      <w:bookmarkStart w:id="59" w:name="_Toc495595251"/>
      <w:bookmarkStart w:id="60" w:name="_Toc53751110"/>
      <w:r w:rsidRPr="0039310C">
        <w:t>Расчет необходимой валовой выручки методом индексации установленных тарифов</w:t>
      </w:r>
      <w:bookmarkEnd w:id="57"/>
      <w:r w:rsidRPr="0039310C">
        <w:t xml:space="preserve"> </w:t>
      </w:r>
      <w:r>
        <w:t>на</w:t>
      </w:r>
      <w:r w:rsidRPr="0039310C">
        <w:t xml:space="preserve"> производств</w:t>
      </w:r>
      <w:r>
        <w:t>о</w:t>
      </w:r>
      <w:r w:rsidRPr="0039310C">
        <w:t xml:space="preserve"> тепловой энергии</w:t>
      </w:r>
      <w:bookmarkEnd w:id="58"/>
      <w:bookmarkEnd w:id="59"/>
      <w:r>
        <w:t xml:space="preserve"> на 2021 год</w:t>
      </w:r>
      <w:bookmarkEnd w:id="60"/>
    </w:p>
    <w:p w14:paraId="5D1C77F6" w14:textId="77777777" w:rsidR="00115026" w:rsidRPr="003E54FE" w:rsidRDefault="00115026" w:rsidP="00115026">
      <w:pPr>
        <w:rPr>
          <w:lang w:eastAsia="en-US"/>
        </w:rPr>
      </w:pPr>
    </w:p>
    <w:p w14:paraId="2832F3E5" w14:textId="77777777" w:rsidR="00115026" w:rsidRPr="0039310C" w:rsidRDefault="00115026" w:rsidP="00293073">
      <w:pPr>
        <w:numPr>
          <w:ilvl w:val="0"/>
          <w:numId w:val="10"/>
        </w:numPr>
        <w:tabs>
          <w:tab w:val="left" w:pos="1890"/>
        </w:tabs>
        <w:spacing w:line="360" w:lineRule="auto"/>
        <w:ind w:right="-425"/>
        <w:jc w:val="right"/>
        <w:rPr>
          <w:lang w:eastAsia="en-US"/>
        </w:rPr>
      </w:pPr>
    </w:p>
    <w:p w14:paraId="45C359FA" w14:textId="77777777" w:rsidR="00115026" w:rsidRPr="0039310C" w:rsidRDefault="00115026" w:rsidP="00115026">
      <w:pPr>
        <w:pStyle w:val="3"/>
      </w:pPr>
      <w:bookmarkStart w:id="61" w:name="_Toc53751111"/>
      <w:r w:rsidRPr="0039310C">
        <w:t xml:space="preserve">Расчёт операционных (подконтрольных) расходов на </w:t>
      </w:r>
      <w:r>
        <w:t>2021 год</w:t>
      </w:r>
      <w:r w:rsidRPr="0039310C">
        <w:t xml:space="preserve"> долгосрочного периода регулирования </w:t>
      </w:r>
      <w:r>
        <w:t>на</w:t>
      </w:r>
      <w:r w:rsidRPr="0039310C">
        <w:t xml:space="preserve"> производств</w:t>
      </w:r>
      <w:r>
        <w:t>о</w:t>
      </w:r>
      <w:r w:rsidRPr="0039310C">
        <w:t xml:space="preserve"> тепловой энергии</w:t>
      </w:r>
      <w:bookmarkEnd w:id="61"/>
    </w:p>
    <w:p w14:paraId="725FB817" w14:textId="77777777" w:rsidR="00115026" w:rsidRPr="0039310C" w:rsidRDefault="00115026" w:rsidP="00115026">
      <w:pPr>
        <w:spacing w:after="120"/>
        <w:jc w:val="center"/>
      </w:pPr>
      <w:r w:rsidRPr="0039310C">
        <w:t>(приложение 5.2 к Методическим указаниям)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115026" w:rsidRPr="00A937AA" w14:paraId="34BE803F" w14:textId="77777777" w:rsidTr="00E14100">
        <w:trPr>
          <w:trHeight w:val="283"/>
          <w:tblHeader/>
        </w:trPr>
        <w:tc>
          <w:tcPr>
            <w:tcW w:w="644" w:type="dxa"/>
            <w:shd w:val="clear" w:color="auto" w:fill="auto"/>
            <w:vAlign w:val="center"/>
            <w:hideMark/>
          </w:tcPr>
          <w:p w14:paraId="5D263640" w14:textId="77777777" w:rsidR="00115026" w:rsidRPr="00256796" w:rsidRDefault="00115026" w:rsidP="00E14100">
            <w:pPr>
              <w:jc w:val="center"/>
            </w:pPr>
            <w:r w:rsidRPr="00256796">
              <w:t>№ п/п</w:t>
            </w:r>
          </w:p>
        </w:tc>
        <w:tc>
          <w:tcPr>
            <w:tcW w:w="3147" w:type="dxa"/>
            <w:shd w:val="clear" w:color="auto" w:fill="auto"/>
            <w:vAlign w:val="center"/>
            <w:hideMark/>
          </w:tcPr>
          <w:p w14:paraId="1DFC24AC" w14:textId="77777777" w:rsidR="00115026" w:rsidRPr="00256796" w:rsidRDefault="00115026" w:rsidP="00E14100">
            <w:pPr>
              <w:jc w:val="center"/>
            </w:pPr>
            <w:r w:rsidRPr="00256796">
              <w:t>Параметры расчета расходов</w:t>
            </w:r>
          </w:p>
        </w:tc>
        <w:tc>
          <w:tcPr>
            <w:tcW w:w="992" w:type="dxa"/>
            <w:shd w:val="clear" w:color="auto" w:fill="auto"/>
            <w:vAlign w:val="center"/>
            <w:hideMark/>
          </w:tcPr>
          <w:p w14:paraId="6D1791C7" w14:textId="77777777" w:rsidR="00115026" w:rsidRPr="00256796" w:rsidRDefault="00115026" w:rsidP="00E14100">
            <w:pPr>
              <w:ind w:left="-113" w:right="-113"/>
              <w:jc w:val="center"/>
            </w:pPr>
            <w:r w:rsidRPr="00256796">
              <w:t>Ед.</w:t>
            </w:r>
            <w:r>
              <w:t xml:space="preserve"> </w:t>
            </w:r>
            <w:r w:rsidRPr="00256796">
              <w:t>изм.</w:t>
            </w:r>
          </w:p>
        </w:tc>
        <w:tc>
          <w:tcPr>
            <w:tcW w:w="1596" w:type="dxa"/>
          </w:tcPr>
          <w:p w14:paraId="3C408172" w14:textId="77777777" w:rsidR="00115026" w:rsidRPr="00256796" w:rsidRDefault="00115026" w:rsidP="00E14100">
            <w:pPr>
              <w:ind w:left="-57" w:right="-57"/>
              <w:jc w:val="center"/>
            </w:pPr>
            <w:r>
              <w:t>Предложение предприятия на 2021</w:t>
            </w:r>
            <w:r w:rsidRPr="006229FF">
              <w:t xml:space="preserve"> год</w:t>
            </w:r>
          </w:p>
        </w:tc>
        <w:tc>
          <w:tcPr>
            <w:tcW w:w="1559" w:type="dxa"/>
          </w:tcPr>
          <w:p w14:paraId="11B2B986" w14:textId="77777777" w:rsidR="00115026" w:rsidRPr="00256796" w:rsidRDefault="00115026" w:rsidP="00E14100">
            <w:pPr>
              <w:ind w:left="-57" w:right="-57"/>
              <w:jc w:val="center"/>
            </w:pPr>
            <w:r>
              <w:t>Предложение экспертов на 2021</w:t>
            </w:r>
            <w:r w:rsidRPr="006229FF">
              <w:t xml:space="preserve"> год</w:t>
            </w:r>
          </w:p>
        </w:tc>
        <w:tc>
          <w:tcPr>
            <w:tcW w:w="1701" w:type="dxa"/>
          </w:tcPr>
          <w:p w14:paraId="10840B9F" w14:textId="77777777" w:rsidR="00115026" w:rsidRPr="00256796" w:rsidRDefault="00115026" w:rsidP="00E14100">
            <w:pPr>
              <w:ind w:left="-57" w:right="-57"/>
              <w:jc w:val="center"/>
            </w:pPr>
            <w:r w:rsidRPr="006229FF">
              <w:t>Корректировка предложения предприятия</w:t>
            </w:r>
          </w:p>
        </w:tc>
      </w:tr>
      <w:tr w:rsidR="00115026" w:rsidRPr="00A937AA" w14:paraId="6797F98F" w14:textId="77777777" w:rsidTr="00E14100">
        <w:trPr>
          <w:trHeight w:val="895"/>
          <w:tblHeader/>
        </w:trPr>
        <w:tc>
          <w:tcPr>
            <w:tcW w:w="644" w:type="dxa"/>
            <w:shd w:val="clear" w:color="auto" w:fill="auto"/>
            <w:vAlign w:val="center"/>
            <w:hideMark/>
          </w:tcPr>
          <w:p w14:paraId="0B4AAE2E" w14:textId="77777777" w:rsidR="00115026" w:rsidRPr="00256796" w:rsidRDefault="00115026" w:rsidP="00E14100">
            <w:pPr>
              <w:jc w:val="center"/>
            </w:pPr>
            <w:r w:rsidRPr="00256796">
              <w:t>1</w:t>
            </w:r>
          </w:p>
        </w:tc>
        <w:tc>
          <w:tcPr>
            <w:tcW w:w="3147" w:type="dxa"/>
            <w:shd w:val="clear" w:color="auto" w:fill="auto"/>
            <w:vAlign w:val="center"/>
            <w:hideMark/>
          </w:tcPr>
          <w:p w14:paraId="4B08E484" w14:textId="77777777" w:rsidR="00115026" w:rsidRPr="00256796" w:rsidRDefault="00115026" w:rsidP="00E14100">
            <w:r w:rsidRPr="00256796">
              <w:t>Индекс потребительских цен на расчетный период регулирования (ИПЦ)</w:t>
            </w:r>
          </w:p>
        </w:tc>
        <w:tc>
          <w:tcPr>
            <w:tcW w:w="992" w:type="dxa"/>
            <w:shd w:val="clear" w:color="auto" w:fill="auto"/>
            <w:vAlign w:val="center"/>
            <w:hideMark/>
          </w:tcPr>
          <w:p w14:paraId="2F337292" w14:textId="77777777" w:rsidR="00115026" w:rsidRPr="00256796" w:rsidRDefault="00115026" w:rsidP="00E14100">
            <w:pPr>
              <w:ind w:left="-113" w:right="-113"/>
              <w:jc w:val="center"/>
            </w:pPr>
          </w:p>
        </w:tc>
        <w:tc>
          <w:tcPr>
            <w:tcW w:w="1596" w:type="dxa"/>
            <w:vAlign w:val="center"/>
          </w:tcPr>
          <w:p w14:paraId="63BF23FA" w14:textId="77777777" w:rsidR="00115026" w:rsidRPr="004F22E2" w:rsidRDefault="00115026" w:rsidP="00E14100">
            <w:pPr>
              <w:jc w:val="center"/>
            </w:pPr>
            <w:r>
              <w:t>1,037</w:t>
            </w:r>
          </w:p>
        </w:tc>
        <w:tc>
          <w:tcPr>
            <w:tcW w:w="1559" w:type="dxa"/>
            <w:shd w:val="clear" w:color="auto" w:fill="auto"/>
            <w:vAlign w:val="center"/>
          </w:tcPr>
          <w:p w14:paraId="36D41EF7" w14:textId="77777777" w:rsidR="00115026" w:rsidRPr="00F02BE8" w:rsidRDefault="00115026" w:rsidP="00E14100">
            <w:pPr>
              <w:jc w:val="center"/>
            </w:pPr>
            <w:r w:rsidRPr="00F02BE8">
              <w:t>1,03</w:t>
            </w:r>
            <w:r>
              <w:t>6</w:t>
            </w:r>
          </w:p>
        </w:tc>
        <w:tc>
          <w:tcPr>
            <w:tcW w:w="1701" w:type="dxa"/>
            <w:vAlign w:val="center"/>
          </w:tcPr>
          <w:p w14:paraId="02B4A7DA" w14:textId="77777777" w:rsidR="00115026" w:rsidRPr="00077267" w:rsidRDefault="00115026" w:rsidP="00E14100">
            <w:pPr>
              <w:jc w:val="center"/>
            </w:pPr>
            <w:r>
              <w:t>-0,001</w:t>
            </w:r>
          </w:p>
        </w:tc>
      </w:tr>
      <w:tr w:rsidR="00115026" w:rsidRPr="00A937AA" w14:paraId="5D237837" w14:textId="77777777" w:rsidTr="00E14100">
        <w:trPr>
          <w:trHeight w:val="575"/>
          <w:tblHeader/>
        </w:trPr>
        <w:tc>
          <w:tcPr>
            <w:tcW w:w="644" w:type="dxa"/>
            <w:shd w:val="clear" w:color="auto" w:fill="auto"/>
            <w:vAlign w:val="center"/>
            <w:hideMark/>
          </w:tcPr>
          <w:p w14:paraId="4C4DD8F7" w14:textId="77777777" w:rsidR="00115026" w:rsidRPr="00256796" w:rsidRDefault="00115026" w:rsidP="00E14100">
            <w:pPr>
              <w:jc w:val="center"/>
            </w:pPr>
            <w:r w:rsidRPr="00256796">
              <w:t>2</w:t>
            </w:r>
          </w:p>
        </w:tc>
        <w:tc>
          <w:tcPr>
            <w:tcW w:w="3147" w:type="dxa"/>
            <w:shd w:val="clear" w:color="auto" w:fill="auto"/>
            <w:vAlign w:val="center"/>
            <w:hideMark/>
          </w:tcPr>
          <w:p w14:paraId="6189496E" w14:textId="77777777" w:rsidR="00115026" w:rsidRPr="00256796" w:rsidRDefault="00115026" w:rsidP="00E14100">
            <w:r w:rsidRPr="00256796">
              <w:t>Индекс эффективности операционных расходов (ИР)</w:t>
            </w:r>
          </w:p>
        </w:tc>
        <w:tc>
          <w:tcPr>
            <w:tcW w:w="992" w:type="dxa"/>
            <w:shd w:val="clear" w:color="auto" w:fill="auto"/>
            <w:vAlign w:val="center"/>
            <w:hideMark/>
          </w:tcPr>
          <w:p w14:paraId="6AD2E8A9" w14:textId="77777777" w:rsidR="00115026" w:rsidRPr="00256796" w:rsidRDefault="00115026" w:rsidP="00E14100">
            <w:pPr>
              <w:ind w:left="-113" w:right="-113"/>
              <w:jc w:val="center"/>
            </w:pPr>
            <w:r w:rsidRPr="00256796">
              <w:t>%</w:t>
            </w:r>
          </w:p>
        </w:tc>
        <w:tc>
          <w:tcPr>
            <w:tcW w:w="1596" w:type="dxa"/>
            <w:vAlign w:val="center"/>
          </w:tcPr>
          <w:p w14:paraId="38348438" w14:textId="77777777" w:rsidR="00115026" w:rsidRPr="004F22E2" w:rsidRDefault="00115026" w:rsidP="00E14100">
            <w:pPr>
              <w:jc w:val="center"/>
            </w:pPr>
            <w:r w:rsidRPr="004F22E2">
              <w:t>1%</w:t>
            </w:r>
          </w:p>
        </w:tc>
        <w:tc>
          <w:tcPr>
            <w:tcW w:w="1559" w:type="dxa"/>
            <w:shd w:val="clear" w:color="auto" w:fill="auto"/>
            <w:vAlign w:val="center"/>
          </w:tcPr>
          <w:p w14:paraId="51C136AD" w14:textId="77777777" w:rsidR="00115026" w:rsidRPr="00F02BE8" w:rsidRDefault="00115026" w:rsidP="00E14100">
            <w:pPr>
              <w:jc w:val="center"/>
            </w:pPr>
            <w:r w:rsidRPr="00F02BE8">
              <w:t>1%</w:t>
            </w:r>
          </w:p>
        </w:tc>
        <w:tc>
          <w:tcPr>
            <w:tcW w:w="1701" w:type="dxa"/>
            <w:vAlign w:val="center"/>
          </w:tcPr>
          <w:p w14:paraId="7C5B7EFC" w14:textId="77777777" w:rsidR="00115026" w:rsidRPr="00077267" w:rsidRDefault="00115026" w:rsidP="00E14100">
            <w:pPr>
              <w:jc w:val="center"/>
            </w:pPr>
            <w:r>
              <w:t>0%</w:t>
            </w:r>
          </w:p>
        </w:tc>
      </w:tr>
      <w:tr w:rsidR="00115026" w:rsidRPr="00A937AA" w14:paraId="7769D182" w14:textId="77777777" w:rsidTr="00E14100">
        <w:trPr>
          <w:trHeight w:val="461"/>
          <w:tblHeader/>
        </w:trPr>
        <w:tc>
          <w:tcPr>
            <w:tcW w:w="644" w:type="dxa"/>
            <w:shd w:val="clear" w:color="auto" w:fill="auto"/>
            <w:vAlign w:val="center"/>
            <w:hideMark/>
          </w:tcPr>
          <w:p w14:paraId="34C7BAC3" w14:textId="77777777" w:rsidR="00115026" w:rsidRPr="00256796" w:rsidRDefault="00115026" w:rsidP="00E14100">
            <w:pPr>
              <w:jc w:val="center"/>
            </w:pPr>
            <w:r w:rsidRPr="00256796">
              <w:t>3</w:t>
            </w:r>
          </w:p>
        </w:tc>
        <w:tc>
          <w:tcPr>
            <w:tcW w:w="3147" w:type="dxa"/>
            <w:shd w:val="clear" w:color="auto" w:fill="auto"/>
            <w:vAlign w:val="center"/>
            <w:hideMark/>
          </w:tcPr>
          <w:p w14:paraId="6D548A14" w14:textId="77777777" w:rsidR="00115026" w:rsidRPr="00256796" w:rsidRDefault="00115026" w:rsidP="00E14100">
            <w:r w:rsidRPr="00256796">
              <w:t>Индекс изменения количества активов (ИКА)</w:t>
            </w:r>
          </w:p>
        </w:tc>
        <w:tc>
          <w:tcPr>
            <w:tcW w:w="992" w:type="dxa"/>
            <w:shd w:val="clear" w:color="auto" w:fill="auto"/>
            <w:vAlign w:val="center"/>
            <w:hideMark/>
          </w:tcPr>
          <w:p w14:paraId="5F4206CB" w14:textId="77777777" w:rsidR="00115026" w:rsidRPr="00256796" w:rsidRDefault="00115026" w:rsidP="00E14100">
            <w:pPr>
              <w:ind w:left="-113" w:right="-113"/>
              <w:jc w:val="center"/>
            </w:pPr>
          </w:p>
        </w:tc>
        <w:tc>
          <w:tcPr>
            <w:tcW w:w="1596" w:type="dxa"/>
            <w:vAlign w:val="center"/>
          </w:tcPr>
          <w:p w14:paraId="030B7862" w14:textId="77777777" w:rsidR="00115026" w:rsidRPr="004F22E2" w:rsidRDefault="00115026" w:rsidP="00E14100">
            <w:pPr>
              <w:jc w:val="center"/>
            </w:pPr>
            <w:r w:rsidRPr="004F22E2">
              <w:t>0</w:t>
            </w:r>
          </w:p>
        </w:tc>
        <w:tc>
          <w:tcPr>
            <w:tcW w:w="1559" w:type="dxa"/>
            <w:shd w:val="clear" w:color="auto" w:fill="auto"/>
            <w:vAlign w:val="center"/>
          </w:tcPr>
          <w:p w14:paraId="6A160AE3" w14:textId="77777777" w:rsidR="00115026" w:rsidRPr="00F02BE8" w:rsidRDefault="00115026" w:rsidP="00E14100">
            <w:pPr>
              <w:jc w:val="center"/>
            </w:pPr>
            <w:r w:rsidRPr="00F02BE8">
              <w:t>0</w:t>
            </w:r>
          </w:p>
        </w:tc>
        <w:tc>
          <w:tcPr>
            <w:tcW w:w="1701" w:type="dxa"/>
            <w:vAlign w:val="center"/>
          </w:tcPr>
          <w:p w14:paraId="6AAC84A6" w14:textId="77777777" w:rsidR="00115026" w:rsidRPr="00077267" w:rsidRDefault="00115026" w:rsidP="00E14100">
            <w:pPr>
              <w:jc w:val="center"/>
            </w:pPr>
            <w:r>
              <w:t>0</w:t>
            </w:r>
          </w:p>
        </w:tc>
      </w:tr>
      <w:tr w:rsidR="00115026" w:rsidRPr="00A937AA" w14:paraId="378C3AF6" w14:textId="77777777" w:rsidTr="00E14100">
        <w:trPr>
          <w:trHeight w:val="1468"/>
          <w:tblHeader/>
        </w:trPr>
        <w:tc>
          <w:tcPr>
            <w:tcW w:w="644" w:type="dxa"/>
            <w:shd w:val="clear" w:color="auto" w:fill="auto"/>
            <w:vAlign w:val="center"/>
            <w:hideMark/>
          </w:tcPr>
          <w:p w14:paraId="31975613" w14:textId="77777777" w:rsidR="00115026" w:rsidRPr="00256796" w:rsidRDefault="00115026" w:rsidP="00E14100">
            <w:pPr>
              <w:jc w:val="center"/>
            </w:pPr>
            <w:r w:rsidRPr="00256796">
              <w:t>3.1</w:t>
            </w:r>
          </w:p>
        </w:tc>
        <w:tc>
          <w:tcPr>
            <w:tcW w:w="3147" w:type="dxa"/>
            <w:shd w:val="clear" w:color="auto" w:fill="auto"/>
            <w:vAlign w:val="center"/>
            <w:hideMark/>
          </w:tcPr>
          <w:p w14:paraId="15CDD578" w14:textId="77777777" w:rsidR="00115026" w:rsidRPr="00256796" w:rsidRDefault="00115026" w:rsidP="00E14100">
            <w:r w:rsidRPr="00256796">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148329C6" w14:textId="77777777" w:rsidR="00115026" w:rsidRPr="00256796" w:rsidRDefault="00115026" w:rsidP="00E14100">
            <w:pPr>
              <w:ind w:left="-113" w:right="-113"/>
              <w:jc w:val="center"/>
            </w:pPr>
            <w:r w:rsidRPr="00256796">
              <w:t>у.е.</w:t>
            </w:r>
          </w:p>
        </w:tc>
        <w:tc>
          <w:tcPr>
            <w:tcW w:w="1596" w:type="dxa"/>
            <w:vAlign w:val="center"/>
          </w:tcPr>
          <w:p w14:paraId="06E647DB" w14:textId="77777777" w:rsidR="00115026" w:rsidRPr="004F22E2" w:rsidRDefault="00115026" w:rsidP="00E14100">
            <w:pPr>
              <w:jc w:val="center"/>
            </w:pPr>
            <w:r w:rsidRPr="004F22E2">
              <w:t>-</w:t>
            </w:r>
          </w:p>
        </w:tc>
        <w:tc>
          <w:tcPr>
            <w:tcW w:w="1559" w:type="dxa"/>
            <w:shd w:val="clear" w:color="auto" w:fill="auto"/>
            <w:vAlign w:val="center"/>
          </w:tcPr>
          <w:p w14:paraId="4B5F5581" w14:textId="77777777" w:rsidR="00115026" w:rsidRPr="00F02BE8" w:rsidRDefault="00115026" w:rsidP="00E14100">
            <w:pPr>
              <w:jc w:val="center"/>
            </w:pPr>
            <w:r w:rsidRPr="00F02BE8">
              <w:t>-</w:t>
            </w:r>
          </w:p>
        </w:tc>
        <w:tc>
          <w:tcPr>
            <w:tcW w:w="1701" w:type="dxa"/>
            <w:vAlign w:val="center"/>
          </w:tcPr>
          <w:p w14:paraId="23601181" w14:textId="77777777" w:rsidR="00115026" w:rsidRPr="00077267" w:rsidRDefault="00115026" w:rsidP="00E14100">
            <w:pPr>
              <w:jc w:val="center"/>
            </w:pPr>
            <w:r>
              <w:t>-</w:t>
            </w:r>
          </w:p>
        </w:tc>
      </w:tr>
      <w:tr w:rsidR="00115026" w:rsidRPr="00A937AA" w14:paraId="218AE38F" w14:textId="77777777" w:rsidTr="00E14100">
        <w:trPr>
          <w:trHeight w:val="737"/>
          <w:tblHeader/>
        </w:trPr>
        <w:tc>
          <w:tcPr>
            <w:tcW w:w="644" w:type="dxa"/>
            <w:shd w:val="clear" w:color="auto" w:fill="auto"/>
            <w:vAlign w:val="center"/>
            <w:hideMark/>
          </w:tcPr>
          <w:p w14:paraId="19BEB295" w14:textId="77777777" w:rsidR="00115026" w:rsidRPr="00256796" w:rsidRDefault="00115026" w:rsidP="00E14100">
            <w:pPr>
              <w:jc w:val="center"/>
            </w:pPr>
            <w:r w:rsidRPr="00256796">
              <w:t>3.2</w:t>
            </w:r>
          </w:p>
        </w:tc>
        <w:tc>
          <w:tcPr>
            <w:tcW w:w="3147" w:type="dxa"/>
            <w:shd w:val="clear" w:color="auto" w:fill="auto"/>
            <w:vAlign w:val="center"/>
            <w:hideMark/>
          </w:tcPr>
          <w:p w14:paraId="43D5AEFB" w14:textId="77777777" w:rsidR="00115026" w:rsidRPr="00256796" w:rsidRDefault="00115026" w:rsidP="00E14100">
            <w:r w:rsidRPr="00256796">
              <w:t>установленная тепловая мощность источника тепловой энергии</w:t>
            </w:r>
          </w:p>
        </w:tc>
        <w:tc>
          <w:tcPr>
            <w:tcW w:w="992" w:type="dxa"/>
            <w:shd w:val="clear" w:color="auto" w:fill="auto"/>
            <w:vAlign w:val="center"/>
            <w:hideMark/>
          </w:tcPr>
          <w:p w14:paraId="77A6BD81" w14:textId="77777777" w:rsidR="00115026" w:rsidRPr="00256796" w:rsidRDefault="00115026" w:rsidP="00E14100">
            <w:pPr>
              <w:ind w:left="-113" w:right="-113"/>
              <w:jc w:val="center"/>
            </w:pPr>
            <w:r w:rsidRPr="00256796">
              <w:t>Гкал/ч</w:t>
            </w:r>
          </w:p>
        </w:tc>
        <w:tc>
          <w:tcPr>
            <w:tcW w:w="1596" w:type="dxa"/>
            <w:vAlign w:val="center"/>
          </w:tcPr>
          <w:p w14:paraId="52C0F466" w14:textId="77777777" w:rsidR="00115026" w:rsidRPr="004F22E2" w:rsidRDefault="00115026" w:rsidP="00E14100">
            <w:pPr>
              <w:jc w:val="center"/>
            </w:pPr>
            <w:r w:rsidRPr="004F22E2">
              <w:t>1307,5</w:t>
            </w:r>
          </w:p>
        </w:tc>
        <w:tc>
          <w:tcPr>
            <w:tcW w:w="1559" w:type="dxa"/>
            <w:shd w:val="clear" w:color="auto" w:fill="auto"/>
            <w:vAlign w:val="center"/>
          </w:tcPr>
          <w:p w14:paraId="4F6CD4AE" w14:textId="77777777" w:rsidR="00115026" w:rsidRPr="00F02BE8" w:rsidRDefault="00115026" w:rsidP="00E14100">
            <w:pPr>
              <w:jc w:val="center"/>
            </w:pPr>
            <w:r w:rsidRPr="00F02BE8">
              <w:t>1307,5</w:t>
            </w:r>
          </w:p>
        </w:tc>
        <w:tc>
          <w:tcPr>
            <w:tcW w:w="1701" w:type="dxa"/>
            <w:vAlign w:val="center"/>
          </w:tcPr>
          <w:p w14:paraId="1D27F912" w14:textId="77777777" w:rsidR="00115026" w:rsidRPr="00077267" w:rsidRDefault="00115026" w:rsidP="00E14100">
            <w:pPr>
              <w:jc w:val="center"/>
            </w:pPr>
            <w:r>
              <w:t>0</w:t>
            </w:r>
          </w:p>
        </w:tc>
      </w:tr>
      <w:tr w:rsidR="00115026" w:rsidRPr="00A937AA" w14:paraId="06E561F9" w14:textId="77777777" w:rsidTr="00E14100">
        <w:trPr>
          <w:trHeight w:val="843"/>
          <w:tblHeader/>
        </w:trPr>
        <w:tc>
          <w:tcPr>
            <w:tcW w:w="644" w:type="dxa"/>
            <w:shd w:val="clear" w:color="auto" w:fill="auto"/>
            <w:vAlign w:val="center"/>
            <w:hideMark/>
          </w:tcPr>
          <w:p w14:paraId="6848AB61" w14:textId="77777777" w:rsidR="00115026" w:rsidRPr="00256796" w:rsidRDefault="00115026" w:rsidP="00E14100">
            <w:pPr>
              <w:jc w:val="center"/>
            </w:pPr>
            <w:r w:rsidRPr="00256796">
              <w:t>4</w:t>
            </w:r>
          </w:p>
        </w:tc>
        <w:tc>
          <w:tcPr>
            <w:tcW w:w="3147" w:type="dxa"/>
            <w:shd w:val="clear" w:color="auto" w:fill="auto"/>
            <w:vAlign w:val="center"/>
            <w:hideMark/>
          </w:tcPr>
          <w:p w14:paraId="46E39E8D" w14:textId="77777777" w:rsidR="00115026" w:rsidRPr="00256796" w:rsidRDefault="00115026" w:rsidP="00E14100">
            <w:r w:rsidRPr="00256796">
              <w:t>Коэффициент эластичности затрат по росту активов (К</w:t>
            </w:r>
            <w:r w:rsidRPr="00256796">
              <w:rPr>
                <w:vertAlign w:val="subscript"/>
              </w:rPr>
              <w:t>эл</w:t>
            </w:r>
            <w:r w:rsidRPr="00256796">
              <w:t>)</w:t>
            </w:r>
          </w:p>
        </w:tc>
        <w:tc>
          <w:tcPr>
            <w:tcW w:w="992" w:type="dxa"/>
            <w:shd w:val="clear" w:color="auto" w:fill="auto"/>
            <w:vAlign w:val="center"/>
            <w:hideMark/>
          </w:tcPr>
          <w:p w14:paraId="254659CC" w14:textId="77777777" w:rsidR="00115026" w:rsidRPr="00256796" w:rsidRDefault="00115026" w:rsidP="00E14100">
            <w:pPr>
              <w:ind w:left="-113" w:right="-113"/>
              <w:jc w:val="center"/>
            </w:pPr>
          </w:p>
        </w:tc>
        <w:tc>
          <w:tcPr>
            <w:tcW w:w="1596" w:type="dxa"/>
            <w:vAlign w:val="center"/>
          </w:tcPr>
          <w:p w14:paraId="16EFA108" w14:textId="77777777" w:rsidR="00115026" w:rsidRPr="004F22E2" w:rsidRDefault="00115026" w:rsidP="00E14100">
            <w:pPr>
              <w:jc w:val="center"/>
            </w:pPr>
            <w:r w:rsidRPr="004F22E2">
              <w:t>0,75</w:t>
            </w:r>
          </w:p>
        </w:tc>
        <w:tc>
          <w:tcPr>
            <w:tcW w:w="1559" w:type="dxa"/>
            <w:shd w:val="clear" w:color="auto" w:fill="auto"/>
            <w:vAlign w:val="center"/>
          </w:tcPr>
          <w:p w14:paraId="0201730C" w14:textId="77777777" w:rsidR="00115026" w:rsidRPr="00F02BE8" w:rsidRDefault="00115026" w:rsidP="00E14100">
            <w:pPr>
              <w:jc w:val="center"/>
            </w:pPr>
            <w:r w:rsidRPr="00F02BE8">
              <w:t>0,75</w:t>
            </w:r>
          </w:p>
        </w:tc>
        <w:tc>
          <w:tcPr>
            <w:tcW w:w="1701" w:type="dxa"/>
            <w:vAlign w:val="center"/>
          </w:tcPr>
          <w:p w14:paraId="0CA73D3F" w14:textId="77777777" w:rsidR="00115026" w:rsidRPr="00077267" w:rsidRDefault="00115026" w:rsidP="00E14100">
            <w:pPr>
              <w:jc w:val="center"/>
            </w:pPr>
            <w:r>
              <w:t>0</w:t>
            </w:r>
          </w:p>
        </w:tc>
      </w:tr>
      <w:tr w:rsidR="00115026" w:rsidRPr="00A937AA" w14:paraId="0E49ED36" w14:textId="77777777" w:rsidTr="00E14100">
        <w:trPr>
          <w:trHeight w:val="250"/>
          <w:tblHeader/>
        </w:trPr>
        <w:tc>
          <w:tcPr>
            <w:tcW w:w="644" w:type="dxa"/>
            <w:shd w:val="clear" w:color="auto" w:fill="auto"/>
            <w:vAlign w:val="center"/>
            <w:hideMark/>
          </w:tcPr>
          <w:p w14:paraId="28EC4DE3" w14:textId="77777777" w:rsidR="00115026" w:rsidRPr="00256796" w:rsidRDefault="00115026" w:rsidP="00E14100">
            <w:pPr>
              <w:jc w:val="center"/>
            </w:pPr>
            <w:r w:rsidRPr="00256796">
              <w:t>5</w:t>
            </w:r>
          </w:p>
        </w:tc>
        <w:tc>
          <w:tcPr>
            <w:tcW w:w="3147" w:type="dxa"/>
            <w:shd w:val="clear" w:color="auto" w:fill="auto"/>
            <w:vAlign w:val="center"/>
            <w:hideMark/>
          </w:tcPr>
          <w:p w14:paraId="0C74D024" w14:textId="77777777" w:rsidR="00115026" w:rsidRPr="00256796" w:rsidRDefault="00115026" w:rsidP="00E14100">
            <w:r w:rsidRPr="00256796">
              <w:t>Операционные (подконтрольные)</w:t>
            </w:r>
            <w:r w:rsidRPr="00256796">
              <w:br/>
              <w:t>расходы</w:t>
            </w:r>
          </w:p>
        </w:tc>
        <w:tc>
          <w:tcPr>
            <w:tcW w:w="992" w:type="dxa"/>
            <w:shd w:val="clear" w:color="auto" w:fill="auto"/>
            <w:vAlign w:val="center"/>
            <w:hideMark/>
          </w:tcPr>
          <w:p w14:paraId="7861BD61" w14:textId="77777777" w:rsidR="00115026" w:rsidRPr="00256796" w:rsidRDefault="00115026" w:rsidP="00E14100">
            <w:pPr>
              <w:ind w:left="-113" w:right="-113"/>
              <w:jc w:val="center"/>
            </w:pPr>
            <w:r w:rsidRPr="00256796">
              <w:t>тыс. руб.</w:t>
            </w:r>
          </w:p>
        </w:tc>
        <w:tc>
          <w:tcPr>
            <w:tcW w:w="1596" w:type="dxa"/>
            <w:vAlign w:val="center"/>
          </w:tcPr>
          <w:p w14:paraId="58AB3D4E" w14:textId="77777777" w:rsidR="00115026" w:rsidRPr="00D04097" w:rsidRDefault="00115026" w:rsidP="00E14100">
            <w:pPr>
              <w:jc w:val="center"/>
            </w:pPr>
            <w:r>
              <w:t>186 579</w:t>
            </w:r>
          </w:p>
        </w:tc>
        <w:tc>
          <w:tcPr>
            <w:tcW w:w="1559" w:type="dxa"/>
            <w:shd w:val="clear" w:color="auto" w:fill="auto"/>
            <w:vAlign w:val="center"/>
          </w:tcPr>
          <w:p w14:paraId="3C5BB7F9" w14:textId="77777777" w:rsidR="00115026" w:rsidRPr="00D04097" w:rsidRDefault="00115026" w:rsidP="00E14100">
            <w:pPr>
              <w:jc w:val="center"/>
            </w:pPr>
            <w:r>
              <w:t>185 143</w:t>
            </w:r>
          </w:p>
        </w:tc>
        <w:tc>
          <w:tcPr>
            <w:tcW w:w="1701" w:type="dxa"/>
            <w:vAlign w:val="center"/>
          </w:tcPr>
          <w:p w14:paraId="25AD8EBF" w14:textId="77777777" w:rsidR="00115026" w:rsidRDefault="00115026" w:rsidP="00E14100">
            <w:pPr>
              <w:jc w:val="center"/>
            </w:pPr>
            <w:r w:rsidRPr="00D04097">
              <w:t>-</w:t>
            </w:r>
            <w:r>
              <w:t>1 436</w:t>
            </w:r>
          </w:p>
        </w:tc>
      </w:tr>
    </w:tbl>
    <w:p w14:paraId="451DF075" w14:textId="77777777" w:rsidR="00115026" w:rsidRPr="0039310C" w:rsidRDefault="00115026" w:rsidP="00115026">
      <w:pPr>
        <w:autoSpaceDE w:val="0"/>
        <w:autoSpaceDN w:val="0"/>
        <w:adjustRightInd w:val="0"/>
        <w:ind w:firstLine="540"/>
        <w:jc w:val="both"/>
      </w:pPr>
    </w:p>
    <w:p w14:paraId="289E890E" w14:textId="77777777" w:rsidR="00115026" w:rsidRDefault="00115026" w:rsidP="00115026">
      <w:pPr>
        <w:autoSpaceDE w:val="0"/>
        <w:autoSpaceDN w:val="0"/>
        <w:adjustRightInd w:val="0"/>
        <w:ind w:firstLine="851"/>
        <w:jc w:val="both"/>
      </w:pPr>
      <w:r w:rsidRPr="0039310C">
        <w:t xml:space="preserve">Расчет </w:t>
      </w:r>
      <w:r>
        <w:t>операционных</w:t>
      </w:r>
      <w:r w:rsidRPr="0039310C">
        <w:t xml:space="preserve"> расходов произведен в соответствии </w:t>
      </w:r>
      <w:r>
        <w:br/>
      </w:r>
      <w:r w:rsidRPr="0039310C">
        <w:t>с Методическими указаниями</w:t>
      </w:r>
      <w:r>
        <w:t xml:space="preserve"> по формуле:</w:t>
      </w:r>
    </w:p>
    <w:p w14:paraId="64FC9BAD" w14:textId="29645105" w:rsidR="00115026" w:rsidRDefault="00115026" w:rsidP="00115026">
      <w:pPr>
        <w:autoSpaceDE w:val="0"/>
        <w:autoSpaceDN w:val="0"/>
        <w:adjustRightInd w:val="0"/>
        <w:ind w:right="-426"/>
        <w:jc w:val="both"/>
      </w:pPr>
      <w:r>
        <w:rPr>
          <w:noProof/>
          <w:position w:val="-33"/>
        </w:rPr>
        <w:drawing>
          <wp:inline distT="0" distB="0" distL="0" distR="0" wp14:anchorId="542A605E" wp14:editId="77483D4B">
            <wp:extent cx="5991225"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t xml:space="preserve"> (10)</w:t>
      </w:r>
    </w:p>
    <w:p w14:paraId="49ED2186" w14:textId="77777777" w:rsidR="00115026" w:rsidRDefault="00115026" w:rsidP="00115026">
      <w:pPr>
        <w:ind w:firstLine="851"/>
        <w:jc w:val="both"/>
        <w:rPr>
          <w:lang w:eastAsia="en-US"/>
        </w:rPr>
      </w:pPr>
      <w:r>
        <w:rPr>
          <w:lang w:eastAsia="en-US"/>
        </w:rPr>
        <w:t xml:space="preserve">Операционные расходы 2021 года = 180 514 тыс. руб. (операционные расходы 2020 года) × (1 – 1%÷100%) × 1,036 × (1 + 0,75×0) = </w:t>
      </w:r>
      <w:r>
        <w:t>185 143</w:t>
      </w:r>
      <w:r>
        <w:rPr>
          <w:lang w:eastAsia="en-US"/>
        </w:rPr>
        <w:t xml:space="preserve"> тыс. руб.</w:t>
      </w:r>
    </w:p>
    <w:p w14:paraId="292BFE2D" w14:textId="77777777" w:rsidR="00115026" w:rsidRPr="0039310C" w:rsidRDefault="00115026" w:rsidP="00115026">
      <w:pPr>
        <w:autoSpaceDE w:val="0"/>
        <w:autoSpaceDN w:val="0"/>
        <w:adjustRightInd w:val="0"/>
        <w:ind w:right="-426" w:firstLine="851"/>
        <w:jc w:val="both"/>
      </w:pPr>
    </w:p>
    <w:p w14:paraId="17C2DECA" w14:textId="77777777" w:rsidR="00115026" w:rsidRPr="0039310C" w:rsidRDefault="00115026" w:rsidP="00115026">
      <w:pPr>
        <w:autoSpaceDE w:val="0"/>
        <w:autoSpaceDN w:val="0"/>
        <w:adjustRightInd w:val="0"/>
        <w:ind w:firstLine="567"/>
        <w:jc w:val="both"/>
      </w:pPr>
      <w:r w:rsidRPr="0039310C">
        <w:br w:type="page"/>
      </w:r>
    </w:p>
    <w:p w14:paraId="29E9A814" w14:textId="77777777" w:rsidR="00115026" w:rsidRPr="0039310C" w:rsidRDefault="00115026" w:rsidP="00293073">
      <w:pPr>
        <w:numPr>
          <w:ilvl w:val="0"/>
          <w:numId w:val="10"/>
        </w:numPr>
        <w:tabs>
          <w:tab w:val="left" w:pos="1890"/>
        </w:tabs>
        <w:spacing w:line="360" w:lineRule="auto"/>
        <w:ind w:right="-425"/>
        <w:jc w:val="right"/>
      </w:pPr>
    </w:p>
    <w:p w14:paraId="03E1BFB1" w14:textId="77777777" w:rsidR="00115026" w:rsidRPr="0039310C" w:rsidRDefault="00115026" w:rsidP="00115026">
      <w:pPr>
        <w:pStyle w:val="3"/>
      </w:pPr>
      <w:bookmarkStart w:id="62" w:name="_Toc53751112"/>
      <w:r w:rsidRPr="0039310C">
        <w:t xml:space="preserve">Реестр неподконтрольных расходов </w:t>
      </w:r>
      <w:r>
        <w:t>на</w:t>
      </w:r>
      <w:r w:rsidRPr="0039310C">
        <w:t xml:space="preserve"> производств</w:t>
      </w:r>
      <w:r>
        <w:t>о</w:t>
      </w:r>
      <w:r w:rsidRPr="0039310C">
        <w:t xml:space="preserve"> тепловой энергии</w:t>
      </w:r>
      <w:r>
        <w:t xml:space="preserve"> </w:t>
      </w:r>
      <w:r>
        <w:br/>
        <w:t>на 2021 год</w:t>
      </w:r>
      <w:bookmarkEnd w:id="62"/>
    </w:p>
    <w:p w14:paraId="0683942A" w14:textId="77777777" w:rsidR="00115026" w:rsidRPr="0039310C" w:rsidRDefault="00115026" w:rsidP="00115026">
      <w:pPr>
        <w:jc w:val="center"/>
      </w:pPr>
      <w:r w:rsidRPr="0039310C">
        <w:t>(приложение 5.3 к Методическим указаниям)</w:t>
      </w:r>
    </w:p>
    <w:p w14:paraId="00D7BED7" w14:textId="77777777" w:rsidR="00115026" w:rsidRPr="0039310C" w:rsidRDefault="00115026" w:rsidP="00115026">
      <w:pPr>
        <w:jc w:val="right"/>
      </w:pPr>
      <w:r w:rsidRPr="0039310C">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115026" w:rsidRPr="004647CC" w14:paraId="09C75401" w14:textId="77777777" w:rsidTr="00E14100">
        <w:trPr>
          <w:trHeight w:val="458"/>
        </w:trPr>
        <w:tc>
          <w:tcPr>
            <w:tcW w:w="814" w:type="dxa"/>
            <w:vMerge w:val="restart"/>
            <w:shd w:val="clear" w:color="auto" w:fill="auto"/>
            <w:vAlign w:val="center"/>
            <w:hideMark/>
          </w:tcPr>
          <w:p w14:paraId="6FC0FEB1" w14:textId="77777777" w:rsidR="00115026" w:rsidRPr="001D36B2" w:rsidRDefault="00115026" w:rsidP="00E14100">
            <w:pPr>
              <w:jc w:val="center"/>
            </w:pPr>
            <w:r w:rsidRPr="001D36B2">
              <w:t>№ п/п</w:t>
            </w:r>
          </w:p>
        </w:tc>
        <w:tc>
          <w:tcPr>
            <w:tcW w:w="4148" w:type="dxa"/>
            <w:vMerge w:val="restart"/>
            <w:shd w:val="clear" w:color="auto" w:fill="auto"/>
            <w:vAlign w:val="center"/>
            <w:hideMark/>
          </w:tcPr>
          <w:p w14:paraId="59F7BC2B" w14:textId="77777777" w:rsidR="00115026" w:rsidRPr="001D36B2" w:rsidRDefault="00115026" w:rsidP="00E14100">
            <w:pPr>
              <w:jc w:val="center"/>
            </w:pPr>
            <w:r w:rsidRPr="001D36B2">
              <w:t>Наименование расхода</w:t>
            </w:r>
          </w:p>
        </w:tc>
        <w:tc>
          <w:tcPr>
            <w:tcW w:w="1565" w:type="dxa"/>
            <w:vMerge w:val="restart"/>
          </w:tcPr>
          <w:p w14:paraId="0FFAAA58" w14:textId="77777777" w:rsidR="00115026" w:rsidRPr="00256796" w:rsidRDefault="00115026" w:rsidP="00E14100">
            <w:pPr>
              <w:ind w:left="-57" w:right="-57"/>
              <w:jc w:val="center"/>
            </w:pPr>
            <w:r w:rsidRPr="006229FF">
              <w:t>Предложение предприятия на 202</w:t>
            </w:r>
            <w:r>
              <w:t>1</w:t>
            </w:r>
            <w:r w:rsidRPr="006229FF">
              <w:t xml:space="preserve"> год</w:t>
            </w:r>
          </w:p>
        </w:tc>
        <w:tc>
          <w:tcPr>
            <w:tcW w:w="1560" w:type="dxa"/>
            <w:vMerge w:val="restart"/>
          </w:tcPr>
          <w:p w14:paraId="1E65BAF4" w14:textId="77777777" w:rsidR="00115026" w:rsidRPr="00256796" w:rsidRDefault="00115026" w:rsidP="00E14100">
            <w:pPr>
              <w:ind w:left="-57" w:right="-57"/>
              <w:jc w:val="center"/>
            </w:pPr>
            <w:r w:rsidRPr="006229FF">
              <w:t>Предложение экспертов на 202</w:t>
            </w:r>
            <w:r>
              <w:t>1</w:t>
            </w:r>
            <w:r w:rsidRPr="006229FF">
              <w:t xml:space="preserve"> год</w:t>
            </w:r>
          </w:p>
        </w:tc>
        <w:tc>
          <w:tcPr>
            <w:tcW w:w="1701" w:type="dxa"/>
            <w:vMerge w:val="restart"/>
          </w:tcPr>
          <w:p w14:paraId="3FC1D2F8" w14:textId="77777777" w:rsidR="00115026" w:rsidRPr="00256796" w:rsidRDefault="00115026" w:rsidP="00E14100">
            <w:pPr>
              <w:ind w:left="-57" w:right="-57"/>
              <w:jc w:val="center"/>
            </w:pPr>
            <w:r w:rsidRPr="006229FF">
              <w:t>Корректировка предложения предприятия</w:t>
            </w:r>
          </w:p>
        </w:tc>
      </w:tr>
      <w:tr w:rsidR="00115026" w:rsidRPr="004647CC" w14:paraId="7257A119" w14:textId="77777777" w:rsidTr="00E14100">
        <w:trPr>
          <w:trHeight w:val="458"/>
        </w:trPr>
        <w:tc>
          <w:tcPr>
            <w:tcW w:w="814" w:type="dxa"/>
            <w:vMerge/>
            <w:shd w:val="clear" w:color="auto" w:fill="auto"/>
            <w:vAlign w:val="center"/>
            <w:hideMark/>
          </w:tcPr>
          <w:p w14:paraId="3EEE7105" w14:textId="77777777" w:rsidR="00115026" w:rsidRPr="001D36B2" w:rsidRDefault="00115026" w:rsidP="00E14100">
            <w:pPr>
              <w:jc w:val="center"/>
            </w:pPr>
          </w:p>
        </w:tc>
        <w:tc>
          <w:tcPr>
            <w:tcW w:w="4148" w:type="dxa"/>
            <w:vMerge/>
            <w:shd w:val="clear" w:color="auto" w:fill="auto"/>
            <w:vAlign w:val="center"/>
            <w:hideMark/>
          </w:tcPr>
          <w:p w14:paraId="5C72B1AB" w14:textId="77777777" w:rsidR="00115026" w:rsidRPr="001D36B2" w:rsidRDefault="00115026" w:rsidP="00E14100">
            <w:pPr>
              <w:jc w:val="center"/>
            </w:pPr>
          </w:p>
        </w:tc>
        <w:tc>
          <w:tcPr>
            <w:tcW w:w="1565" w:type="dxa"/>
            <w:vMerge/>
            <w:vAlign w:val="center"/>
          </w:tcPr>
          <w:p w14:paraId="3716D9B1" w14:textId="77777777" w:rsidR="00115026" w:rsidRPr="001D36B2" w:rsidRDefault="00115026" w:rsidP="00E14100">
            <w:pPr>
              <w:jc w:val="center"/>
            </w:pPr>
          </w:p>
        </w:tc>
        <w:tc>
          <w:tcPr>
            <w:tcW w:w="1560" w:type="dxa"/>
            <w:vMerge/>
            <w:shd w:val="clear" w:color="auto" w:fill="FFFFCC"/>
            <w:vAlign w:val="center"/>
          </w:tcPr>
          <w:p w14:paraId="02AA3CB6" w14:textId="77777777" w:rsidR="00115026" w:rsidRPr="001D36B2" w:rsidRDefault="00115026" w:rsidP="00E14100">
            <w:pPr>
              <w:jc w:val="center"/>
            </w:pPr>
          </w:p>
        </w:tc>
        <w:tc>
          <w:tcPr>
            <w:tcW w:w="1701" w:type="dxa"/>
            <w:vMerge/>
            <w:vAlign w:val="center"/>
          </w:tcPr>
          <w:p w14:paraId="57E7CAB0" w14:textId="77777777" w:rsidR="00115026" w:rsidRPr="001D36B2" w:rsidRDefault="00115026" w:rsidP="00E14100">
            <w:pPr>
              <w:jc w:val="center"/>
            </w:pPr>
          </w:p>
        </w:tc>
      </w:tr>
      <w:tr w:rsidR="00115026" w:rsidRPr="004647CC" w14:paraId="7EC49E62" w14:textId="77777777" w:rsidTr="00E14100">
        <w:trPr>
          <w:trHeight w:val="806"/>
        </w:trPr>
        <w:tc>
          <w:tcPr>
            <w:tcW w:w="814" w:type="dxa"/>
            <w:shd w:val="clear" w:color="auto" w:fill="auto"/>
            <w:noWrap/>
            <w:vAlign w:val="center"/>
            <w:hideMark/>
          </w:tcPr>
          <w:p w14:paraId="26CC20CA" w14:textId="77777777" w:rsidR="00115026" w:rsidRPr="001D36B2" w:rsidRDefault="00115026" w:rsidP="00E14100">
            <w:pPr>
              <w:jc w:val="center"/>
            </w:pPr>
            <w:r w:rsidRPr="001D36B2">
              <w:t>1.1</w:t>
            </w:r>
          </w:p>
        </w:tc>
        <w:tc>
          <w:tcPr>
            <w:tcW w:w="4148" w:type="dxa"/>
            <w:shd w:val="clear" w:color="auto" w:fill="auto"/>
            <w:vAlign w:val="center"/>
            <w:hideMark/>
          </w:tcPr>
          <w:p w14:paraId="00129DA8" w14:textId="77777777" w:rsidR="00115026" w:rsidRPr="001D36B2" w:rsidRDefault="00115026" w:rsidP="00E14100">
            <w:r w:rsidRPr="001D36B2">
              <w:t>Расходы на оплату услуг, оказываемых организациями, осуществляющими регулируемые виды деятельности</w:t>
            </w:r>
          </w:p>
        </w:tc>
        <w:tc>
          <w:tcPr>
            <w:tcW w:w="1565" w:type="dxa"/>
            <w:vAlign w:val="center"/>
          </w:tcPr>
          <w:p w14:paraId="6536F951" w14:textId="77777777" w:rsidR="00115026" w:rsidRPr="00FD540C" w:rsidRDefault="00115026" w:rsidP="00E14100">
            <w:pPr>
              <w:jc w:val="center"/>
            </w:pPr>
            <w:r w:rsidRPr="00FD540C">
              <w:t>0</w:t>
            </w:r>
          </w:p>
        </w:tc>
        <w:tc>
          <w:tcPr>
            <w:tcW w:w="1560" w:type="dxa"/>
            <w:shd w:val="clear" w:color="auto" w:fill="auto"/>
            <w:noWrap/>
            <w:vAlign w:val="center"/>
          </w:tcPr>
          <w:p w14:paraId="0907769E" w14:textId="77777777" w:rsidR="00115026" w:rsidRPr="00FD540C" w:rsidRDefault="00115026" w:rsidP="00E14100">
            <w:pPr>
              <w:jc w:val="center"/>
            </w:pPr>
            <w:r w:rsidRPr="00FD540C">
              <w:t>0</w:t>
            </w:r>
          </w:p>
        </w:tc>
        <w:tc>
          <w:tcPr>
            <w:tcW w:w="1701" w:type="dxa"/>
            <w:vAlign w:val="center"/>
          </w:tcPr>
          <w:p w14:paraId="7E5E3282" w14:textId="77777777" w:rsidR="00115026" w:rsidRPr="00FD540C" w:rsidRDefault="00115026" w:rsidP="00E14100">
            <w:pPr>
              <w:jc w:val="center"/>
            </w:pPr>
            <w:r w:rsidRPr="00FD540C">
              <w:t>0</w:t>
            </w:r>
          </w:p>
        </w:tc>
      </w:tr>
      <w:tr w:rsidR="00115026" w:rsidRPr="004647CC" w14:paraId="0AFF1BE6" w14:textId="77777777" w:rsidTr="00E14100">
        <w:trPr>
          <w:trHeight w:val="137"/>
        </w:trPr>
        <w:tc>
          <w:tcPr>
            <w:tcW w:w="814" w:type="dxa"/>
            <w:shd w:val="clear" w:color="auto" w:fill="auto"/>
            <w:noWrap/>
            <w:vAlign w:val="center"/>
            <w:hideMark/>
          </w:tcPr>
          <w:p w14:paraId="57FD0ADD" w14:textId="77777777" w:rsidR="00115026" w:rsidRPr="001D36B2" w:rsidRDefault="00115026" w:rsidP="00E14100">
            <w:pPr>
              <w:jc w:val="center"/>
            </w:pPr>
            <w:r w:rsidRPr="001D36B2">
              <w:t>1.2</w:t>
            </w:r>
          </w:p>
        </w:tc>
        <w:tc>
          <w:tcPr>
            <w:tcW w:w="4148" w:type="dxa"/>
            <w:shd w:val="clear" w:color="auto" w:fill="auto"/>
            <w:noWrap/>
            <w:vAlign w:val="center"/>
            <w:hideMark/>
          </w:tcPr>
          <w:p w14:paraId="2196A477" w14:textId="77777777" w:rsidR="00115026" w:rsidRPr="001D36B2" w:rsidRDefault="00115026" w:rsidP="00E14100">
            <w:r w:rsidRPr="001D36B2">
              <w:t>Арендная плата</w:t>
            </w:r>
          </w:p>
        </w:tc>
        <w:tc>
          <w:tcPr>
            <w:tcW w:w="1565" w:type="dxa"/>
            <w:vAlign w:val="center"/>
          </w:tcPr>
          <w:p w14:paraId="2B303D74" w14:textId="77777777" w:rsidR="00115026" w:rsidRPr="00FD540C" w:rsidRDefault="00115026" w:rsidP="00E14100">
            <w:pPr>
              <w:jc w:val="center"/>
            </w:pPr>
            <w:r>
              <w:t>456</w:t>
            </w:r>
          </w:p>
        </w:tc>
        <w:tc>
          <w:tcPr>
            <w:tcW w:w="1560" w:type="dxa"/>
            <w:shd w:val="clear" w:color="auto" w:fill="auto"/>
            <w:noWrap/>
            <w:vAlign w:val="center"/>
          </w:tcPr>
          <w:p w14:paraId="74B244E8" w14:textId="77777777" w:rsidR="00115026" w:rsidRPr="00FD540C" w:rsidRDefault="00115026" w:rsidP="00E14100">
            <w:pPr>
              <w:jc w:val="center"/>
            </w:pPr>
            <w:r>
              <w:t>454</w:t>
            </w:r>
          </w:p>
        </w:tc>
        <w:tc>
          <w:tcPr>
            <w:tcW w:w="1701" w:type="dxa"/>
            <w:vAlign w:val="center"/>
          </w:tcPr>
          <w:p w14:paraId="760A7A34" w14:textId="77777777" w:rsidR="00115026" w:rsidRPr="00FD540C" w:rsidRDefault="00115026" w:rsidP="00E14100">
            <w:pPr>
              <w:jc w:val="center"/>
            </w:pPr>
            <w:r>
              <w:t>-2</w:t>
            </w:r>
          </w:p>
        </w:tc>
      </w:tr>
      <w:tr w:rsidR="00115026" w:rsidRPr="004647CC" w14:paraId="618B406E" w14:textId="77777777" w:rsidTr="00E14100">
        <w:trPr>
          <w:trHeight w:val="227"/>
        </w:trPr>
        <w:tc>
          <w:tcPr>
            <w:tcW w:w="814" w:type="dxa"/>
            <w:shd w:val="clear" w:color="auto" w:fill="auto"/>
            <w:noWrap/>
            <w:vAlign w:val="center"/>
            <w:hideMark/>
          </w:tcPr>
          <w:p w14:paraId="77DDF588" w14:textId="77777777" w:rsidR="00115026" w:rsidRPr="001D36B2" w:rsidRDefault="00115026" w:rsidP="00E14100">
            <w:pPr>
              <w:jc w:val="center"/>
            </w:pPr>
            <w:r w:rsidRPr="001D36B2">
              <w:t>1.3</w:t>
            </w:r>
          </w:p>
        </w:tc>
        <w:tc>
          <w:tcPr>
            <w:tcW w:w="4148" w:type="dxa"/>
            <w:shd w:val="clear" w:color="auto" w:fill="auto"/>
            <w:noWrap/>
            <w:vAlign w:val="center"/>
            <w:hideMark/>
          </w:tcPr>
          <w:p w14:paraId="19215E57" w14:textId="77777777" w:rsidR="00115026" w:rsidRPr="001D36B2" w:rsidRDefault="00115026" w:rsidP="00E14100">
            <w:r w:rsidRPr="001D36B2">
              <w:t>Концессионная плата</w:t>
            </w:r>
          </w:p>
        </w:tc>
        <w:tc>
          <w:tcPr>
            <w:tcW w:w="1565" w:type="dxa"/>
            <w:vAlign w:val="center"/>
          </w:tcPr>
          <w:p w14:paraId="302CF3DE" w14:textId="77777777" w:rsidR="00115026" w:rsidRPr="00FD540C" w:rsidRDefault="00115026" w:rsidP="00E14100">
            <w:pPr>
              <w:jc w:val="center"/>
            </w:pPr>
            <w:r>
              <w:t>0</w:t>
            </w:r>
          </w:p>
        </w:tc>
        <w:tc>
          <w:tcPr>
            <w:tcW w:w="1560" w:type="dxa"/>
            <w:shd w:val="clear" w:color="auto" w:fill="auto"/>
            <w:noWrap/>
            <w:vAlign w:val="center"/>
          </w:tcPr>
          <w:p w14:paraId="47945155" w14:textId="77777777" w:rsidR="00115026" w:rsidRPr="00FD540C" w:rsidRDefault="00115026" w:rsidP="00E14100">
            <w:pPr>
              <w:jc w:val="center"/>
            </w:pPr>
            <w:r w:rsidRPr="00FD540C">
              <w:t>0</w:t>
            </w:r>
          </w:p>
        </w:tc>
        <w:tc>
          <w:tcPr>
            <w:tcW w:w="1701" w:type="dxa"/>
            <w:vAlign w:val="center"/>
          </w:tcPr>
          <w:p w14:paraId="200100DF" w14:textId="77777777" w:rsidR="00115026" w:rsidRPr="00FD540C" w:rsidRDefault="00115026" w:rsidP="00E14100">
            <w:pPr>
              <w:jc w:val="center"/>
            </w:pPr>
            <w:r w:rsidRPr="00FD540C">
              <w:t>0</w:t>
            </w:r>
          </w:p>
        </w:tc>
      </w:tr>
      <w:tr w:rsidR="00115026" w:rsidRPr="004647CC" w14:paraId="681E024F" w14:textId="77777777" w:rsidTr="00E14100">
        <w:trPr>
          <w:trHeight w:val="673"/>
        </w:trPr>
        <w:tc>
          <w:tcPr>
            <w:tcW w:w="814" w:type="dxa"/>
            <w:shd w:val="clear" w:color="auto" w:fill="auto"/>
            <w:noWrap/>
            <w:vAlign w:val="center"/>
            <w:hideMark/>
          </w:tcPr>
          <w:p w14:paraId="36339880" w14:textId="77777777" w:rsidR="00115026" w:rsidRPr="001D36B2" w:rsidRDefault="00115026" w:rsidP="00E14100">
            <w:pPr>
              <w:jc w:val="center"/>
            </w:pPr>
            <w:r w:rsidRPr="001D36B2">
              <w:t>1.4</w:t>
            </w:r>
          </w:p>
        </w:tc>
        <w:tc>
          <w:tcPr>
            <w:tcW w:w="4148" w:type="dxa"/>
            <w:shd w:val="clear" w:color="auto" w:fill="auto"/>
            <w:vAlign w:val="center"/>
            <w:hideMark/>
          </w:tcPr>
          <w:p w14:paraId="746E267C" w14:textId="77777777" w:rsidR="00115026" w:rsidRPr="001D36B2" w:rsidRDefault="00115026" w:rsidP="00E14100">
            <w:r w:rsidRPr="001D36B2">
              <w:t>Расходы на уплату налогов, сборов и других обязательных платежей, в том числе:</w:t>
            </w:r>
          </w:p>
        </w:tc>
        <w:tc>
          <w:tcPr>
            <w:tcW w:w="1565" w:type="dxa"/>
            <w:vAlign w:val="center"/>
          </w:tcPr>
          <w:p w14:paraId="40C767E5" w14:textId="77777777" w:rsidR="00115026" w:rsidRPr="00FD540C" w:rsidRDefault="00115026" w:rsidP="00E14100">
            <w:pPr>
              <w:jc w:val="center"/>
            </w:pPr>
            <w:r>
              <w:t>20 646</w:t>
            </w:r>
          </w:p>
        </w:tc>
        <w:tc>
          <w:tcPr>
            <w:tcW w:w="1560" w:type="dxa"/>
            <w:shd w:val="clear" w:color="auto" w:fill="auto"/>
            <w:noWrap/>
            <w:vAlign w:val="center"/>
          </w:tcPr>
          <w:p w14:paraId="3CE997FB" w14:textId="77777777" w:rsidR="00115026" w:rsidRPr="00FD540C" w:rsidRDefault="00115026" w:rsidP="00E14100">
            <w:pPr>
              <w:jc w:val="center"/>
            </w:pPr>
            <w:r>
              <w:t>20 604</w:t>
            </w:r>
          </w:p>
        </w:tc>
        <w:tc>
          <w:tcPr>
            <w:tcW w:w="1701" w:type="dxa"/>
            <w:vAlign w:val="center"/>
          </w:tcPr>
          <w:p w14:paraId="68783F37" w14:textId="77777777" w:rsidR="00115026" w:rsidRPr="00FD540C" w:rsidRDefault="00115026" w:rsidP="00E14100">
            <w:pPr>
              <w:jc w:val="center"/>
            </w:pPr>
            <w:r>
              <w:t>-42</w:t>
            </w:r>
          </w:p>
        </w:tc>
      </w:tr>
      <w:tr w:rsidR="00115026" w:rsidRPr="004647CC" w14:paraId="6DC03632" w14:textId="77777777" w:rsidTr="00E14100">
        <w:trPr>
          <w:trHeight w:val="1846"/>
        </w:trPr>
        <w:tc>
          <w:tcPr>
            <w:tcW w:w="814" w:type="dxa"/>
            <w:shd w:val="clear" w:color="auto" w:fill="auto"/>
            <w:noWrap/>
            <w:vAlign w:val="center"/>
            <w:hideMark/>
          </w:tcPr>
          <w:p w14:paraId="624B8F07" w14:textId="77777777" w:rsidR="00115026" w:rsidRPr="001D36B2" w:rsidRDefault="00115026" w:rsidP="00E14100">
            <w:pPr>
              <w:jc w:val="center"/>
            </w:pPr>
            <w:r w:rsidRPr="001D36B2">
              <w:t>1.4.1</w:t>
            </w:r>
          </w:p>
        </w:tc>
        <w:tc>
          <w:tcPr>
            <w:tcW w:w="4148" w:type="dxa"/>
            <w:shd w:val="clear" w:color="auto" w:fill="auto"/>
            <w:vAlign w:val="center"/>
            <w:hideMark/>
          </w:tcPr>
          <w:p w14:paraId="07BAE2D4" w14:textId="77777777" w:rsidR="00115026" w:rsidRPr="001D36B2" w:rsidRDefault="00115026" w:rsidP="00E14100">
            <w:r w:rsidRPr="001D36B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279C85FB" w14:textId="77777777" w:rsidR="00115026" w:rsidRPr="00FD540C" w:rsidRDefault="00115026" w:rsidP="00E14100">
            <w:pPr>
              <w:jc w:val="center"/>
            </w:pPr>
            <w:r>
              <w:t>1 502</w:t>
            </w:r>
          </w:p>
        </w:tc>
        <w:tc>
          <w:tcPr>
            <w:tcW w:w="1560" w:type="dxa"/>
            <w:shd w:val="clear" w:color="auto" w:fill="auto"/>
            <w:noWrap/>
            <w:vAlign w:val="center"/>
          </w:tcPr>
          <w:p w14:paraId="3ACCB30B" w14:textId="77777777" w:rsidR="00115026" w:rsidRPr="00FD540C" w:rsidRDefault="00115026" w:rsidP="00E14100">
            <w:pPr>
              <w:jc w:val="center"/>
            </w:pPr>
            <w:r>
              <w:t>1 502</w:t>
            </w:r>
          </w:p>
        </w:tc>
        <w:tc>
          <w:tcPr>
            <w:tcW w:w="1701" w:type="dxa"/>
            <w:vAlign w:val="center"/>
          </w:tcPr>
          <w:p w14:paraId="59FD8410" w14:textId="77777777" w:rsidR="00115026" w:rsidRPr="00FD540C" w:rsidRDefault="00115026" w:rsidP="00E14100">
            <w:pPr>
              <w:jc w:val="center"/>
            </w:pPr>
            <w:r>
              <w:t>0</w:t>
            </w:r>
          </w:p>
        </w:tc>
      </w:tr>
      <w:tr w:rsidR="00115026" w:rsidRPr="004647CC" w14:paraId="0E85453E" w14:textId="77777777" w:rsidTr="00E14100">
        <w:trPr>
          <w:trHeight w:val="70"/>
        </w:trPr>
        <w:tc>
          <w:tcPr>
            <w:tcW w:w="814" w:type="dxa"/>
            <w:shd w:val="clear" w:color="auto" w:fill="auto"/>
            <w:noWrap/>
            <w:vAlign w:val="center"/>
            <w:hideMark/>
          </w:tcPr>
          <w:p w14:paraId="01EC1AF2" w14:textId="77777777" w:rsidR="00115026" w:rsidRPr="001D36B2" w:rsidRDefault="00115026" w:rsidP="00E14100">
            <w:pPr>
              <w:jc w:val="center"/>
            </w:pPr>
            <w:r w:rsidRPr="001D36B2">
              <w:t>1.4.2</w:t>
            </w:r>
          </w:p>
        </w:tc>
        <w:tc>
          <w:tcPr>
            <w:tcW w:w="4148" w:type="dxa"/>
            <w:shd w:val="clear" w:color="auto" w:fill="auto"/>
            <w:vAlign w:val="center"/>
            <w:hideMark/>
          </w:tcPr>
          <w:p w14:paraId="59D27647" w14:textId="77777777" w:rsidR="00115026" w:rsidRPr="001D36B2" w:rsidRDefault="00115026" w:rsidP="00E14100">
            <w:r w:rsidRPr="001D36B2">
              <w:t>расходы на обязательное страхование</w:t>
            </w:r>
          </w:p>
        </w:tc>
        <w:tc>
          <w:tcPr>
            <w:tcW w:w="1565" w:type="dxa"/>
            <w:vAlign w:val="center"/>
          </w:tcPr>
          <w:p w14:paraId="7A105CC1" w14:textId="77777777" w:rsidR="00115026" w:rsidRPr="00FD540C" w:rsidRDefault="00115026" w:rsidP="00E14100">
            <w:pPr>
              <w:jc w:val="center"/>
            </w:pPr>
            <w:r>
              <w:t>537</w:t>
            </w:r>
          </w:p>
        </w:tc>
        <w:tc>
          <w:tcPr>
            <w:tcW w:w="1560" w:type="dxa"/>
            <w:shd w:val="clear" w:color="auto" w:fill="auto"/>
            <w:noWrap/>
            <w:vAlign w:val="center"/>
          </w:tcPr>
          <w:p w14:paraId="60C35C96" w14:textId="77777777" w:rsidR="00115026" w:rsidRPr="00FD540C" w:rsidRDefault="00115026" w:rsidP="00E14100">
            <w:pPr>
              <w:jc w:val="center"/>
            </w:pPr>
            <w:r>
              <w:t>495</w:t>
            </w:r>
          </w:p>
        </w:tc>
        <w:tc>
          <w:tcPr>
            <w:tcW w:w="1701" w:type="dxa"/>
            <w:vAlign w:val="center"/>
          </w:tcPr>
          <w:p w14:paraId="41C3C5BA" w14:textId="77777777" w:rsidR="00115026" w:rsidRPr="00FD540C" w:rsidRDefault="00115026" w:rsidP="00E14100">
            <w:pPr>
              <w:jc w:val="center"/>
            </w:pPr>
            <w:r>
              <w:t>-42</w:t>
            </w:r>
          </w:p>
        </w:tc>
      </w:tr>
      <w:tr w:rsidR="00115026" w:rsidRPr="004647CC" w14:paraId="79883BBB" w14:textId="77777777" w:rsidTr="00E14100">
        <w:trPr>
          <w:trHeight w:val="70"/>
        </w:trPr>
        <w:tc>
          <w:tcPr>
            <w:tcW w:w="814" w:type="dxa"/>
            <w:shd w:val="clear" w:color="auto" w:fill="auto"/>
            <w:noWrap/>
            <w:vAlign w:val="center"/>
            <w:hideMark/>
          </w:tcPr>
          <w:p w14:paraId="29BE18BE" w14:textId="77777777" w:rsidR="00115026" w:rsidRPr="001D36B2" w:rsidRDefault="00115026" w:rsidP="00E14100">
            <w:pPr>
              <w:jc w:val="center"/>
            </w:pPr>
            <w:r w:rsidRPr="001D36B2">
              <w:t>1.4.3</w:t>
            </w:r>
          </w:p>
        </w:tc>
        <w:tc>
          <w:tcPr>
            <w:tcW w:w="4148" w:type="dxa"/>
            <w:shd w:val="clear" w:color="auto" w:fill="auto"/>
            <w:noWrap/>
            <w:vAlign w:val="center"/>
            <w:hideMark/>
          </w:tcPr>
          <w:p w14:paraId="7CC7F3DB" w14:textId="77777777" w:rsidR="00115026" w:rsidRPr="001D36B2" w:rsidRDefault="00115026" w:rsidP="00E14100">
            <w:r w:rsidRPr="001D36B2">
              <w:t>иные расходы</w:t>
            </w:r>
          </w:p>
        </w:tc>
        <w:tc>
          <w:tcPr>
            <w:tcW w:w="1565" w:type="dxa"/>
            <w:vAlign w:val="center"/>
          </w:tcPr>
          <w:p w14:paraId="1DE319AA" w14:textId="77777777" w:rsidR="00115026" w:rsidRPr="00FD540C" w:rsidRDefault="00115026" w:rsidP="00E14100">
            <w:pPr>
              <w:jc w:val="center"/>
            </w:pPr>
            <w:r>
              <w:t>18 607</w:t>
            </w:r>
          </w:p>
        </w:tc>
        <w:tc>
          <w:tcPr>
            <w:tcW w:w="1560" w:type="dxa"/>
            <w:shd w:val="clear" w:color="auto" w:fill="auto"/>
            <w:noWrap/>
            <w:vAlign w:val="center"/>
          </w:tcPr>
          <w:p w14:paraId="2C5C4109" w14:textId="77777777" w:rsidR="00115026" w:rsidRPr="00FD540C" w:rsidRDefault="00115026" w:rsidP="00E14100">
            <w:pPr>
              <w:jc w:val="center"/>
            </w:pPr>
            <w:r>
              <w:t>18 607</w:t>
            </w:r>
          </w:p>
        </w:tc>
        <w:tc>
          <w:tcPr>
            <w:tcW w:w="1701" w:type="dxa"/>
            <w:vAlign w:val="center"/>
          </w:tcPr>
          <w:p w14:paraId="6A37CB89" w14:textId="77777777" w:rsidR="00115026" w:rsidRPr="00FD540C" w:rsidRDefault="00115026" w:rsidP="00E14100">
            <w:pPr>
              <w:jc w:val="center"/>
            </w:pPr>
            <w:r>
              <w:t>0</w:t>
            </w:r>
          </w:p>
        </w:tc>
      </w:tr>
      <w:tr w:rsidR="00115026" w:rsidRPr="004647CC" w14:paraId="744CFFAB" w14:textId="77777777" w:rsidTr="00E14100">
        <w:trPr>
          <w:trHeight w:val="183"/>
        </w:trPr>
        <w:tc>
          <w:tcPr>
            <w:tcW w:w="814" w:type="dxa"/>
            <w:shd w:val="clear" w:color="auto" w:fill="auto"/>
            <w:noWrap/>
            <w:vAlign w:val="center"/>
            <w:hideMark/>
          </w:tcPr>
          <w:p w14:paraId="7A686386" w14:textId="77777777" w:rsidR="00115026" w:rsidRPr="001D36B2" w:rsidRDefault="00115026" w:rsidP="00E14100">
            <w:pPr>
              <w:jc w:val="center"/>
            </w:pPr>
            <w:r w:rsidRPr="001D36B2">
              <w:t>1.5</w:t>
            </w:r>
          </w:p>
        </w:tc>
        <w:tc>
          <w:tcPr>
            <w:tcW w:w="4148" w:type="dxa"/>
            <w:shd w:val="clear" w:color="auto" w:fill="auto"/>
            <w:vAlign w:val="center"/>
            <w:hideMark/>
          </w:tcPr>
          <w:p w14:paraId="11BF0FC8" w14:textId="77777777" w:rsidR="00115026" w:rsidRPr="001D36B2" w:rsidRDefault="00115026" w:rsidP="00E14100">
            <w:r w:rsidRPr="001D36B2">
              <w:t>Отчисления на социальные нужды</w:t>
            </w:r>
          </w:p>
        </w:tc>
        <w:tc>
          <w:tcPr>
            <w:tcW w:w="1565" w:type="dxa"/>
            <w:vAlign w:val="center"/>
          </w:tcPr>
          <w:p w14:paraId="69CD281F" w14:textId="77777777" w:rsidR="00115026" w:rsidRPr="00FD540C" w:rsidRDefault="00115026" w:rsidP="00E14100">
            <w:pPr>
              <w:jc w:val="center"/>
            </w:pPr>
            <w:r>
              <w:t>17 628</w:t>
            </w:r>
          </w:p>
        </w:tc>
        <w:tc>
          <w:tcPr>
            <w:tcW w:w="1560" w:type="dxa"/>
            <w:shd w:val="clear" w:color="auto" w:fill="auto"/>
            <w:noWrap/>
            <w:vAlign w:val="center"/>
          </w:tcPr>
          <w:p w14:paraId="7E891D80" w14:textId="77777777" w:rsidR="00115026" w:rsidRPr="00FD540C" w:rsidRDefault="00115026" w:rsidP="00E14100">
            <w:pPr>
              <w:jc w:val="center"/>
            </w:pPr>
            <w:r>
              <w:t>17 492</w:t>
            </w:r>
          </w:p>
        </w:tc>
        <w:tc>
          <w:tcPr>
            <w:tcW w:w="1701" w:type="dxa"/>
            <w:vAlign w:val="center"/>
          </w:tcPr>
          <w:p w14:paraId="6D3DBB72" w14:textId="77777777" w:rsidR="00115026" w:rsidRPr="00FD540C" w:rsidRDefault="00115026" w:rsidP="00E14100">
            <w:pPr>
              <w:jc w:val="center"/>
            </w:pPr>
            <w:r>
              <w:t>-136</w:t>
            </w:r>
          </w:p>
        </w:tc>
      </w:tr>
      <w:tr w:rsidR="00115026" w:rsidRPr="004647CC" w14:paraId="7CDC6BE7" w14:textId="77777777" w:rsidTr="00E14100">
        <w:trPr>
          <w:trHeight w:val="70"/>
        </w:trPr>
        <w:tc>
          <w:tcPr>
            <w:tcW w:w="814" w:type="dxa"/>
            <w:shd w:val="clear" w:color="auto" w:fill="auto"/>
            <w:noWrap/>
            <w:vAlign w:val="center"/>
            <w:hideMark/>
          </w:tcPr>
          <w:p w14:paraId="48F93BAE" w14:textId="77777777" w:rsidR="00115026" w:rsidRPr="001D36B2" w:rsidRDefault="00115026" w:rsidP="00E14100">
            <w:pPr>
              <w:jc w:val="center"/>
            </w:pPr>
            <w:r w:rsidRPr="001D36B2">
              <w:t>1.6</w:t>
            </w:r>
          </w:p>
        </w:tc>
        <w:tc>
          <w:tcPr>
            <w:tcW w:w="4148" w:type="dxa"/>
            <w:shd w:val="clear" w:color="auto" w:fill="auto"/>
            <w:vAlign w:val="center"/>
            <w:hideMark/>
          </w:tcPr>
          <w:p w14:paraId="1C736618" w14:textId="77777777" w:rsidR="00115026" w:rsidRPr="001D36B2" w:rsidRDefault="00115026" w:rsidP="00E14100">
            <w:r w:rsidRPr="001D36B2">
              <w:t>Расходы по сомнительным долгам</w:t>
            </w:r>
          </w:p>
        </w:tc>
        <w:tc>
          <w:tcPr>
            <w:tcW w:w="1565" w:type="dxa"/>
            <w:vAlign w:val="center"/>
          </w:tcPr>
          <w:p w14:paraId="12205F11" w14:textId="77777777" w:rsidR="00115026" w:rsidRPr="00FD540C" w:rsidRDefault="00115026" w:rsidP="00E14100">
            <w:pPr>
              <w:jc w:val="center"/>
            </w:pPr>
            <w:r w:rsidRPr="00FD540C">
              <w:t>0</w:t>
            </w:r>
          </w:p>
        </w:tc>
        <w:tc>
          <w:tcPr>
            <w:tcW w:w="1560" w:type="dxa"/>
            <w:shd w:val="clear" w:color="auto" w:fill="auto"/>
            <w:noWrap/>
            <w:vAlign w:val="center"/>
          </w:tcPr>
          <w:p w14:paraId="7EEBD96D" w14:textId="77777777" w:rsidR="00115026" w:rsidRPr="00FD540C" w:rsidRDefault="00115026" w:rsidP="00E14100">
            <w:pPr>
              <w:jc w:val="center"/>
            </w:pPr>
            <w:r w:rsidRPr="00FD540C">
              <w:t>0</w:t>
            </w:r>
          </w:p>
        </w:tc>
        <w:tc>
          <w:tcPr>
            <w:tcW w:w="1701" w:type="dxa"/>
            <w:vAlign w:val="center"/>
          </w:tcPr>
          <w:p w14:paraId="39012B07" w14:textId="77777777" w:rsidR="00115026" w:rsidRPr="00FD540C" w:rsidRDefault="00115026" w:rsidP="00E14100">
            <w:pPr>
              <w:jc w:val="center"/>
            </w:pPr>
            <w:r w:rsidRPr="00FD540C">
              <w:t>0</w:t>
            </w:r>
          </w:p>
        </w:tc>
      </w:tr>
      <w:tr w:rsidR="00115026" w:rsidRPr="004647CC" w14:paraId="0358290B" w14:textId="77777777" w:rsidTr="00E14100">
        <w:trPr>
          <w:trHeight w:val="279"/>
        </w:trPr>
        <w:tc>
          <w:tcPr>
            <w:tcW w:w="814" w:type="dxa"/>
            <w:shd w:val="clear" w:color="auto" w:fill="auto"/>
            <w:noWrap/>
            <w:vAlign w:val="center"/>
            <w:hideMark/>
          </w:tcPr>
          <w:p w14:paraId="2F247E3F" w14:textId="77777777" w:rsidR="00115026" w:rsidRPr="001D36B2" w:rsidRDefault="00115026" w:rsidP="00E14100">
            <w:pPr>
              <w:jc w:val="center"/>
            </w:pPr>
            <w:r w:rsidRPr="001D36B2">
              <w:t>1.7</w:t>
            </w:r>
          </w:p>
        </w:tc>
        <w:tc>
          <w:tcPr>
            <w:tcW w:w="4148" w:type="dxa"/>
            <w:shd w:val="clear" w:color="auto" w:fill="auto"/>
            <w:vAlign w:val="center"/>
            <w:hideMark/>
          </w:tcPr>
          <w:p w14:paraId="260BFE25" w14:textId="77777777" w:rsidR="00115026" w:rsidRPr="001D36B2" w:rsidRDefault="00115026" w:rsidP="00E14100">
            <w:r w:rsidRPr="001D36B2">
              <w:t>Амортизация основных средств и нематериальных активов</w:t>
            </w:r>
          </w:p>
        </w:tc>
        <w:tc>
          <w:tcPr>
            <w:tcW w:w="1565" w:type="dxa"/>
            <w:vAlign w:val="center"/>
          </w:tcPr>
          <w:p w14:paraId="3521A151" w14:textId="77777777" w:rsidR="00115026" w:rsidRPr="00FD540C" w:rsidRDefault="00115026" w:rsidP="00E14100">
            <w:pPr>
              <w:jc w:val="center"/>
            </w:pPr>
            <w:r>
              <w:t>36 218</w:t>
            </w:r>
          </w:p>
        </w:tc>
        <w:tc>
          <w:tcPr>
            <w:tcW w:w="1560" w:type="dxa"/>
            <w:shd w:val="clear" w:color="auto" w:fill="auto"/>
            <w:noWrap/>
            <w:vAlign w:val="center"/>
          </w:tcPr>
          <w:p w14:paraId="66366C07" w14:textId="77777777" w:rsidR="00115026" w:rsidRPr="00FD540C" w:rsidRDefault="00115026" w:rsidP="00E14100">
            <w:pPr>
              <w:jc w:val="center"/>
            </w:pPr>
            <w:r>
              <w:t>36 218</w:t>
            </w:r>
          </w:p>
        </w:tc>
        <w:tc>
          <w:tcPr>
            <w:tcW w:w="1701" w:type="dxa"/>
            <w:vAlign w:val="center"/>
          </w:tcPr>
          <w:p w14:paraId="50DB2CF2" w14:textId="77777777" w:rsidR="00115026" w:rsidRPr="00FD540C" w:rsidRDefault="00115026" w:rsidP="00E14100">
            <w:pPr>
              <w:jc w:val="center"/>
            </w:pPr>
            <w:r>
              <w:t>0</w:t>
            </w:r>
          </w:p>
        </w:tc>
      </w:tr>
      <w:tr w:rsidR="00115026" w:rsidRPr="004647CC" w14:paraId="56287B9A" w14:textId="77777777" w:rsidTr="00E14100">
        <w:trPr>
          <w:trHeight w:val="545"/>
        </w:trPr>
        <w:tc>
          <w:tcPr>
            <w:tcW w:w="814" w:type="dxa"/>
            <w:shd w:val="clear" w:color="auto" w:fill="auto"/>
            <w:noWrap/>
            <w:vAlign w:val="center"/>
            <w:hideMark/>
          </w:tcPr>
          <w:p w14:paraId="682B3867" w14:textId="77777777" w:rsidR="00115026" w:rsidRPr="001D36B2" w:rsidRDefault="00115026" w:rsidP="00E14100">
            <w:pPr>
              <w:jc w:val="center"/>
            </w:pPr>
            <w:r w:rsidRPr="001D36B2">
              <w:t>1.8</w:t>
            </w:r>
          </w:p>
        </w:tc>
        <w:tc>
          <w:tcPr>
            <w:tcW w:w="4148" w:type="dxa"/>
            <w:shd w:val="clear" w:color="auto" w:fill="auto"/>
            <w:noWrap/>
            <w:vAlign w:val="center"/>
            <w:hideMark/>
          </w:tcPr>
          <w:p w14:paraId="5D1FA41A" w14:textId="77777777" w:rsidR="00115026" w:rsidRPr="001D36B2" w:rsidRDefault="00115026" w:rsidP="00E14100">
            <w:r w:rsidRPr="001D36B2">
              <w:t>Расходы на выплаты по договорам займа и кредитным договорам, включая проценты по ним</w:t>
            </w:r>
          </w:p>
        </w:tc>
        <w:tc>
          <w:tcPr>
            <w:tcW w:w="1565" w:type="dxa"/>
            <w:vAlign w:val="center"/>
          </w:tcPr>
          <w:p w14:paraId="21E76DBC" w14:textId="77777777" w:rsidR="00115026" w:rsidRPr="00FD540C" w:rsidRDefault="00115026" w:rsidP="00E14100">
            <w:pPr>
              <w:jc w:val="center"/>
            </w:pPr>
            <w:r w:rsidRPr="00FD540C">
              <w:t>0</w:t>
            </w:r>
          </w:p>
        </w:tc>
        <w:tc>
          <w:tcPr>
            <w:tcW w:w="1560" w:type="dxa"/>
            <w:shd w:val="clear" w:color="auto" w:fill="auto"/>
            <w:noWrap/>
            <w:vAlign w:val="center"/>
          </w:tcPr>
          <w:p w14:paraId="46699B8A" w14:textId="77777777" w:rsidR="00115026" w:rsidRPr="00FD540C" w:rsidRDefault="00115026" w:rsidP="00E14100">
            <w:pPr>
              <w:jc w:val="center"/>
            </w:pPr>
            <w:r>
              <w:t>0</w:t>
            </w:r>
          </w:p>
        </w:tc>
        <w:tc>
          <w:tcPr>
            <w:tcW w:w="1701" w:type="dxa"/>
            <w:vAlign w:val="center"/>
          </w:tcPr>
          <w:p w14:paraId="5C80D998" w14:textId="77777777" w:rsidR="00115026" w:rsidRPr="00FD540C" w:rsidRDefault="00115026" w:rsidP="00E14100">
            <w:pPr>
              <w:jc w:val="center"/>
            </w:pPr>
            <w:r w:rsidRPr="00FD540C">
              <w:t>0</w:t>
            </w:r>
          </w:p>
        </w:tc>
      </w:tr>
      <w:tr w:rsidR="00115026" w:rsidRPr="004647CC" w14:paraId="537D4B24" w14:textId="77777777" w:rsidTr="00E14100">
        <w:trPr>
          <w:trHeight w:val="141"/>
        </w:trPr>
        <w:tc>
          <w:tcPr>
            <w:tcW w:w="814" w:type="dxa"/>
            <w:shd w:val="clear" w:color="auto" w:fill="auto"/>
            <w:noWrap/>
            <w:vAlign w:val="center"/>
            <w:hideMark/>
          </w:tcPr>
          <w:p w14:paraId="6A1AA58C" w14:textId="77777777" w:rsidR="00115026" w:rsidRPr="001D36B2" w:rsidRDefault="00115026" w:rsidP="00E14100">
            <w:pPr>
              <w:jc w:val="center"/>
            </w:pPr>
          </w:p>
        </w:tc>
        <w:tc>
          <w:tcPr>
            <w:tcW w:w="4148" w:type="dxa"/>
            <w:shd w:val="clear" w:color="auto" w:fill="auto"/>
            <w:noWrap/>
            <w:vAlign w:val="center"/>
            <w:hideMark/>
          </w:tcPr>
          <w:p w14:paraId="1B4DED90" w14:textId="77777777" w:rsidR="00115026" w:rsidRPr="001D36B2" w:rsidRDefault="00115026" w:rsidP="00E14100">
            <w:r w:rsidRPr="001D36B2">
              <w:t>ИТОГО</w:t>
            </w:r>
          </w:p>
        </w:tc>
        <w:tc>
          <w:tcPr>
            <w:tcW w:w="1565" w:type="dxa"/>
            <w:vAlign w:val="center"/>
          </w:tcPr>
          <w:p w14:paraId="179F70E7" w14:textId="77777777" w:rsidR="00115026" w:rsidRPr="00FD540C" w:rsidRDefault="00115026" w:rsidP="00E14100">
            <w:pPr>
              <w:jc w:val="center"/>
            </w:pPr>
            <w:r>
              <w:t>74 948</w:t>
            </w:r>
          </w:p>
        </w:tc>
        <w:tc>
          <w:tcPr>
            <w:tcW w:w="1560" w:type="dxa"/>
            <w:shd w:val="clear" w:color="auto" w:fill="auto"/>
            <w:noWrap/>
            <w:vAlign w:val="center"/>
          </w:tcPr>
          <w:p w14:paraId="5ABAFB40" w14:textId="77777777" w:rsidR="00115026" w:rsidRPr="00FD540C" w:rsidRDefault="00115026" w:rsidP="00E14100">
            <w:pPr>
              <w:jc w:val="center"/>
            </w:pPr>
            <w:r>
              <w:t>74 768</w:t>
            </w:r>
          </w:p>
        </w:tc>
        <w:tc>
          <w:tcPr>
            <w:tcW w:w="1701" w:type="dxa"/>
            <w:vAlign w:val="center"/>
          </w:tcPr>
          <w:p w14:paraId="52459BF8" w14:textId="77777777" w:rsidR="00115026" w:rsidRPr="00FD540C" w:rsidRDefault="00115026" w:rsidP="00E14100">
            <w:pPr>
              <w:jc w:val="center"/>
            </w:pPr>
            <w:r>
              <w:t>-180</w:t>
            </w:r>
          </w:p>
        </w:tc>
      </w:tr>
      <w:tr w:rsidR="00115026" w:rsidRPr="004647CC" w14:paraId="302F4186" w14:textId="77777777" w:rsidTr="00E14100">
        <w:trPr>
          <w:trHeight w:val="70"/>
        </w:trPr>
        <w:tc>
          <w:tcPr>
            <w:tcW w:w="814" w:type="dxa"/>
            <w:shd w:val="clear" w:color="auto" w:fill="auto"/>
            <w:noWrap/>
            <w:vAlign w:val="center"/>
            <w:hideMark/>
          </w:tcPr>
          <w:p w14:paraId="08B879F3" w14:textId="77777777" w:rsidR="00115026" w:rsidRPr="001D36B2" w:rsidRDefault="00115026" w:rsidP="00E14100">
            <w:pPr>
              <w:jc w:val="center"/>
            </w:pPr>
            <w:r w:rsidRPr="001D36B2">
              <w:t>2</w:t>
            </w:r>
          </w:p>
        </w:tc>
        <w:tc>
          <w:tcPr>
            <w:tcW w:w="4148" w:type="dxa"/>
            <w:shd w:val="clear" w:color="auto" w:fill="auto"/>
            <w:noWrap/>
            <w:vAlign w:val="center"/>
            <w:hideMark/>
          </w:tcPr>
          <w:p w14:paraId="282B18E6" w14:textId="77777777" w:rsidR="00115026" w:rsidRPr="001D36B2" w:rsidRDefault="00115026" w:rsidP="00E14100">
            <w:r w:rsidRPr="001D36B2">
              <w:t>Налог на прибыль</w:t>
            </w:r>
          </w:p>
        </w:tc>
        <w:tc>
          <w:tcPr>
            <w:tcW w:w="1565" w:type="dxa"/>
            <w:vAlign w:val="center"/>
          </w:tcPr>
          <w:p w14:paraId="1866FD2F" w14:textId="77777777" w:rsidR="00115026" w:rsidRPr="00FD540C" w:rsidRDefault="00115026" w:rsidP="00E14100">
            <w:pPr>
              <w:jc w:val="center"/>
            </w:pPr>
            <w:r>
              <w:t>2 365</w:t>
            </w:r>
          </w:p>
        </w:tc>
        <w:tc>
          <w:tcPr>
            <w:tcW w:w="1560" w:type="dxa"/>
            <w:shd w:val="clear" w:color="auto" w:fill="auto"/>
            <w:noWrap/>
            <w:vAlign w:val="center"/>
          </w:tcPr>
          <w:p w14:paraId="420BAE72" w14:textId="77777777" w:rsidR="00115026" w:rsidRPr="00FD540C" w:rsidRDefault="00115026" w:rsidP="00E14100">
            <w:pPr>
              <w:jc w:val="center"/>
            </w:pPr>
            <w:r>
              <w:t>2 289</w:t>
            </w:r>
          </w:p>
        </w:tc>
        <w:tc>
          <w:tcPr>
            <w:tcW w:w="1701" w:type="dxa"/>
            <w:vAlign w:val="center"/>
          </w:tcPr>
          <w:p w14:paraId="553011FF" w14:textId="77777777" w:rsidR="00115026" w:rsidRPr="00FD540C" w:rsidRDefault="00115026" w:rsidP="00E14100">
            <w:pPr>
              <w:jc w:val="center"/>
            </w:pPr>
            <w:r>
              <w:t>-76</w:t>
            </w:r>
          </w:p>
        </w:tc>
      </w:tr>
      <w:tr w:rsidR="00115026" w:rsidRPr="004647CC" w14:paraId="6125B180" w14:textId="77777777" w:rsidTr="00E14100">
        <w:trPr>
          <w:trHeight w:val="70"/>
        </w:trPr>
        <w:tc>
          <w:tcPr>
            <w:tcW w:w="814" w:type="dxa"/>
            <w:shd w:val="clear" w:color="auto" w:fill="auto"/>
            <w:noWrap/>
            <w:vAlign w:val="center"/>
            <w:hideMark/>
          </w:tcPr>
          <w:p w14:paraId="1FF17C03" w14:textId="77777777" w:rsidR="00115026" w:rsidRPr="001D36B2" w:rsidRDefault="00115026" w:rsidP="00E14100">
            <w:pPr>
              <w:jc w:val="center"/>
            </w:pPr>
            <w:r w:rsidRPr="001D36B2">
              <w:t>3</w:t>
            </w:r>
          </w:p>
        </w:tc>
        <w:tc>
          <w:tcPr>
            <w:tcW w:w="4148" w:type="dxa"/>
            <w:shd w:val="clear" w:color="auto" w:fill="auto"/>
            <w:noWrap/>
            <w:vAlign w:val="center"/>
            <w:hideMark/>
          </w:tcPr>
          <w:p w14:paraId="0E2F39C3" w14:textId="77777777" w:rsidR="00115026" w:rsidRPr="001D36B2" w:rsidRDefault="00115026" w:rsidP="00E14100">
            <w:r w:rsidRPr="001D36B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44C7A9EF" w14:textId="77777777" w:rsidR="00115026" w:rsidRPr="00FD540C" w:rsidRDefault="00115026" w:rsidP="00E14100">
            <w:pPr>
              <w:jc w:val="center"/>
            </w:pPr>
            <w:r>
              <w:t>0</w:t>
            </w:r>
          </w:p>
        </w:tc>
        <w:tc>
          <w:tcPr>
            <w:tcW w:w="1560" w:type="dxa"/>
            <w:shd w:val="clear" w:color="auto" w:fill="auto"/>
            <w:noWrap/>
            <w:vAlign w:val="center"/>
          </w:tcPr>
          <w:p w14:paraId="3ACF033A" w14:textId="77777777" w:rsidR="00115026" w:rsidRPr="00FD540C" w:rsidRDefault="00115026" w:rsidP="00E14100">
            <w:pPr>
              <w:jc w:val="center"/>
            </w:pPr>
            <w:r w:rsidRPr="00FD540C">
              <w:t>0</w:t>
            </w:r>
          </w:p>
        </w:tc>
        <w:tc>
          <w:tcPr>
            <w:tcW w:w="1701" w:type="dxa"/>
            <w:vAlign w:val="center"/>
          </w:tcPr>
          <w:p w14:paraId="32BB93E6" w14:textId="77777777" w:rsidR="00115026" w:rsidRPr="00FD540C" w:rsidRDefault="00115026" w:rsidP="00E14100">
            <w:pPr>
              <w:jc w:val="center"/>
            </w:pPr>
            <w:r w:rsidRPr="00FD540C">
              <w:t>0</w:t>
            </w:r>
          </w:p>
        </w:tc>
      </w:tr>
      <w:tr w:rsidR="00115026" w:rsidRPr="004647CC" w14:paraId="5EA45C2D" w14:textId="77777777" w:rsidTr="00E14100">
        <w:trPr>
          <w:trHeight w:val="199"/>
        </w:trPr>
        <w:tc>
          <w:tcPr>
            <w:tcW w:w="814" w:type="dxa"/>
            <w:shd w:val="clear" w:color="auto" w:fill="auto"/>
            <w:noWrap/>
            <w:vAlign w:val="center"/>
            <w:hideMark/>
          </w:tcPr>
          <w:p w14:paraId="7E175842" w14:textId="77777777" w:rsidR="00115026" w:rsidRPr="001D36B2" w:rsidRDefault="00115026" w:rsidP="00E14100">
            <w:pPr>
              <w:jc w:val="center"/>
            </w:pPr>
            <w:r w:rsidRPr="001D36B2">
              <w:t>4</w:t>
            </w:r>
          </w:p>
        </w:tc>
        <w:tc>
          <w:tcPr>
            <w:tcW w:w="4148" w:type="dxa"/>
            <w:shd w:val="clear" w:color="auto" w:fill="auto"/>
            <w:vAlign w:val="center"/>
            <w:hideMark/>
          </w:tcPr>
          <w:p w14:paraId="60A1D73B" w14:textId="77777777" w:rsidR="00115026" w:rsidRPr="001D36B2" w:rsidRDefault="00115026" w:rsidP="00E14100">
            <w:r w:rsidRPr="001D36B2">
              <w:t>Итого неподконтрольных расходов</w:t>
            </w:r>
          </w:p>
        </w:tc>
        <w:tc>
          <w:tcPr>
            <w:tcW w:w="1565" w:type="dxa"/>
            <w:vAlign w:val="center"/>
          </w:tcPr>
          <w:p w14:paraId="3BCAEAFE" w14:textId="77777777" w:rsidR="00115026" w:rsidRPr="00FD540C" w:rsidRDefault="00115026" w:rsidP="00E14100">
            <w:pPr>
              <w:jc w:val="center"/>
            </w:pPr>
            <w:r>
              <w:t>77 313</w:t>
            </w:r>
          </w:p>
        </w:tc>
        <w:tc>
          <w:tcPr>
            <w:tcW w:w="1560" w:type="dxa"/>
            <w:shd w:val="clear" w:color="auto" w:fill="auto"/>
            <w:noWrap/>
            <w:vAlign w:val="center"/>
          </w:tcPr>
          <w:p w14:paraId="72A5F613" w14:textId="77777777" w:rsidR="00115026" w:rsidRPr="00FD540C" w:rsidRDefault="00115026" w:rsidP="00E14100">
            <w:pPr>
              <w:jc w:val="center"/>
            </w:pPr>
            <w:r>
              <w:t>77 057</w:t>
            </w:r>
          </w:p>
        </w:tc>
        <w:tc>
          <w:tcPr>
            <w:tcW w:w="1701" w:type="dxa"/>
            <w:vAlign w:val="center"/>
          </w:tcPr>
          <w:p w14:paraId="63DE3501" w14:textId="77777777" w:rsidR="00115026" w:rsidRDefault="00115026" w:rsidP="00E14100">
            <w:pPr>
              <w:jc w:val="center"/>
            </w:pPr>
            <w:r>
              <w:t>-256</w:t>
            </w:r>
          </w:p>
        </w:tc>
      </w:tr>
    </w:tbl>
    <w:p w14:paraId="62710B01" w14:textId="77777777" w:rsidR="00115026" w:rsidRPr="0039310C" w:rsidRDefault="00115026" w:rsidP="00115026">
      <w:pPr>
        <w:autoSpaceDE w:val="0"/>
        <w:autoSpaceDN w:val="0"/>
        <w:adjustRightInd w:val="0"/>
        <w:ind w:firstLine="709"/>
        <w:jc w:val="both"/>
      </w:pPr>
    </w:p>
    <w:p w14:paraId="25C00B58" w14:textId="77777777" w:rsidR="00115026" w:rsidRPr="0039310C" w:rsidRDefault="00115026" w:rsidP="00115026">
      <w:pPr>
        <w:tabs>
          <w:tab w:val="left" w:pos="1890"/>
        </w:tabs>
        <w:ind w:firstLine="851"/>
        <w:jc w:val="both"/>
      </w:pPr>
      <w:r w:rsidRPr="0039310C">
        <w:t xml:space="preserve">Расчет неподконтрольных расходов произведен в соответствии </w:t>
      </w:r>
      <w:r>
        <w:br/>
      </w:r>
      <w:r w:rsidRPr="0039310C">
        <w:t>с Методическими указаниями по расчету регулируемых цен (тарифов) в сфере теплоснабжения, утвержденными Приказом ФСТ России от 13.06.2013 № 760-э.</w:t>
      </w:r>
    </w:p>
    <w:p w14:paraId="537FEA9C" w14:textId="77777777" w:rsidR="00115026" w:rsidRPr="0039310C" w:rsidRDefault="00115026" w:rsidP="00115026">
      <w:r>
        <w:br w:type="page"/>
      </w:r>
    </w:p>
    <w:p w14:paraId="6D5852FD" w14:textId="77777777" w:rsidR="00115026" w:rsidRPr="0039310C" w:rsidRDefault="00115026" w:rsidP="00293073">
      <w:pPr>
        <w:numPr>
          <w:ilvl w:val="0"/>
          <w:numId w:val="10"/>
        </w:numPr>
        <w:tabs>
          <w:tab w:val="left" w:pos="1890"/>
        </w:tabs>
        <w:spacing w:line="360" w:lineRule="auto"/>
        <w:ind w:right="-284"/>
        <w:jc w:val="right"/>
      </w:pPr>
    </w:p>
    <w:p w14:paraId="70749876" w14:textId="77777777" w:rsidR="00115026" w:rsidRPr="0039310C" w:rsidRDefault="00115026" w:rsidP="00115026">
      <w:pPr>
        <w:pStyle w:val="3"/>
      </w:pPr>
      <w:bookmarkStart w:id="63" w:name="_Toc53751113"/>
      <w:r w:rsidRPr="0039310C">
        <w:t xml:space="preserve">Реестр расходов на приобретение энергетических ресурсов, </w:t>
      </w:r>
      <w:r w:rsidRPr="0039310C">
        <w:br/>
        <w:t xml:space="preserve">холодной воды и теплоносителя (далее - ресурсы) </w:t>
      </w:r>
      <w:r>
        <w:t>на</w:t>
      </w:r>
      <w:r w:rsidRPr="0039310C">
        <w:t xml:space="preserve"> производств</w:t>
      </w:r>
      <w:r>
        <w:t>о</w:t>
      </w:r>
      <w:r w:rsidRPr="0039310C">
        <w:t xml:space="preserve"> тепловой энергии</w:t>
      </w:r>
      <w:r>
        <w:t xml:space="preserve"> на 2021 год</w:t>
      </w:r>
      <w:bookmarkEnd w:id="63"/>
    </w:p>
    <w:p w14:paraId="4409DE14" w14:textId="77777777" w:rsidR="00115026" w:rsidRPr="0039310C" w:rsidRDefault="00115026" w:rsidP="00115026">
      <w:pPr>
        <w:spacing w:line="360" w:lineRule="auto"/>
        <w:jc w:val="center"/>
      </w:pPr>
      <w:r w:rsidRPr="0039310C">
        <w:t>(Приложение 5.4 к Методическим указаниям)</w:t>
      </w:r>
    </w:p>
    <w:p w14:paraId="49997ECE" w14:textId="77777777" w:rsidR="00115026" w:rsidRPr="0039310C" w:rsidRDefault="00115026" w:rsidP="00115026">
      <w:pPr>
        <w:spacing w:line="360" w:lineRule="auto"/>
        <w:ind w:firstLine="851"/>
        <w:jc w:val="right"/>
      </w:pPr>
      <w:r w:rsidRPr="0039310C">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073"/>
        <w:gridCol w:w="1557"/>
        <w:gridCol w:w="1557"/>
        <w:gridCol w:w="1712"/>
      </w:tblGrid>
      <w:tr w:rsidR="00115026" w:rsidRPr="00B82D10" w14:paraId="33CA6144" w14:textId="77777777" w:rsidTr="00E14100">
        <w:trPr>
          <w:trHeight w:val="670"/>
        </w:trPr>
        <w:tc>
          <w:tcPr>
            <w:tcW w:w="630" w:type="dxa"/>
            <w:shd w:val="clear" w:color="auto" w:fill="auto"/>
            <w:vAlign w:val="center"/>
            <w:hideMark/>
          </w:tcPr>
          <w:p w14:paraId="20A28100" w14:textId="77777777" w:rsidR="00115026" w:rsidRPr="00FA4EA8" w:rsidRDefault="00115026" w:rsidP="00E14100">
            <w:pPr>
              <w:jc w:val="center"/>
            </w:pPr>
            <w:r w:rsidRPr="00FA4EA8">
              <w:t>№ п/п</w:t>
            </w:r>
          </w:p>
        </w:tc>
        <w:tc>
          <w:tcPr>
            <w:tcW w:w="4298" w:type="dxa"/>
            <w:shd w:val="clear" w:color="auto" w:fill="auto"/>
            <w:vAlign w:val="center"/>
            <w:hideMark/>
          </w:tcPr>
          <w:p w14:paraId="153BA083" w14:textId="77777777" w:rsidR="00115026" w:rsidRPr="00FA4EA8" w:rsidRDefault="00115026" w:rsidP="00E14100">
            <w:pPr>
              <w:jc w:val="center"/>
            </w:pPr>
            <w:r w:rsidRPr="00FA4EA8">
              <w:t>Наименование ресурса</w:t>
            </w:r>
          </w:p>
        </w:tc>
        <w:tc>
          <w:tcPr>
            <w:tcW w:w="1500" w:type="dxa"/>
          </w:tcPr>
          <w:p w14:paraId="2B898E51" w14:textId="77777777" w:rsidR="00115026" w:rsidRPr="00256796" w:rsidRDefault="00115026" w:rsidP="00E14100">
            <w:pPr>
              <w:ind w:left="-57" w:right="-57"/>
              <w:jc w:val="center"/>
            </w:pPr>
            <w:r w:rsidRPr="006229FF">
              <w:t>Предложение предприятия на 202</w:t>
            </w:r>
            <w:r>
              <w:t>1</w:t>
            </w:r>
            <w:r w:rsidRPr="006229FF">
              <w:t xml:space="preserve"> год</w:t>
            </w:r>
          </w:p>
        </w:tc>
        <w:tc>
          <w:tcPr>
            <w:tcW w:w="1500" w:type="dxa"/>
          </w:tcPr>
          <w:p w14:paraId="57259344" w14:textId="77777777" w:rsidR="00115026" w:rsidRPr="00256796" w:rsidRDefault="00115026" w:rsidP="00E14100">
            <w:pPr>
              <w:ind w:left="-57" w:right="-57"/>
              <w:jc w:val="center"/>
            </w:pPr>
            <w:r w:rsidRPr="006229FF">
              <w:t>Предложение экспертов на 202</w:t>
            </w:r>
            <w:r>
              <w:t>1</w:t>
            </w:r>
            <w:r w:rsidRPr="006229FF">
              <w:t xml:space="preserve"> год</w:t>
            </w:r>
          </w:p>
        </w:tc>
        <w:tc>
          <w:tcPr>
            <w:tcW w:w="1655" w:type="dxa"/>
          </w:tcPr>
          <w:p w14:paraId="578F6960" w14:textId="77777777" w:rsidR="00115026" w:rsidRPr="00256796" w:rsidRDefault="00115026" w:rsidP="00E14100">
            <w:pPr>
              <w:ind w:left="-57" w:right="-57"/>
              <w:jc w:val="center"/>
            </w:pPr>
            <w:r w:rsidRPr="006229FF">
              <w:t>Корректировка предложения предприятия</w:t>
            </w:r>
          </w:p>
        </w:tc>
      </w:tr>
      <w:tr w:rsidR="00115026" w:rsidRPr="00B82D10" w14:paraId="62E3D222" w14:textId="77777777" w:rsidTr="00E14100">
        <w:trPr>
          <w:trHeight w:val="163"/>
        </w:trPr>
        <w:tc>
          <w:tcPr>
            <w:tcW w:w="630" w:type="dxa"/>
            <w:shd w:val="clear" w:color="auto" w:fill="auto"/>
            <w:vAlign w:val="center"/>
            <w:hideMark/>
          </w:tcPr>
          <w:p w14:paraId="76023BED" w14:textId="77777777" w:rsidR="00115026" w:rsidRPr="00FA4EA8" w:rsidRDefault="00115026" w:rsidP="00E14100">
            <w:pPr>
              <w:jc w:val="center"/>
            </w:pPr>
            <w:r w:rsidRPr="00FA4EA8">
              <w:t>1</w:t>
            </w:r>
          </w:p>
        </w:tc>
        <w:tc>
          <w:tcPr>
            <w:tcW w:w="4298" w:type="dxa"/>
            <w:shd w:val="clear" w:color="auto" w:fill="auto"/>
            <w:vAlign w:val="center"/>
            <w:hideMark/>
          </w:tcPr>
          <w:p w14:paraId="4EC1E536" w14:textId="77777777" w:rsidR="00115026" w:rsidRPr="00FA4EA8" w:rsidRDefault="00115026" w:rsidP="00E14100">
            <w:r w:rsidRPr="00FA4EA8">
              <w:t>Расходы на топливо</w:t>
            </w:r>
          </w:p>
        </w:tc>
        <w:tc>
          <w:tcPr>
            <w:tcW w:w="1500" w:type="dxa"/>
            <w:vAlign w:val="center"/>
          </w:tcPr>
          <w:p w14:paraId="7F833B07" w14:textId="77777777" w:rsidR="00115026" w:rsidRPr="006C268E" w:rsidRDefault="00115026" w:rsidP="00E14100">
            <w:pPr>
              <w:jc w:val="center"/>
            </w:pPr>
            <w:r>
              <w:t>564 839</w:t>
            </w:r>
          </w:p>
        </w:tc>
        <w:tc>
          <w:tcPr>
            <w:tcW w:w="1500" w:type="dxa"/>
            <w:shd w:val="clear" w:color="auto" w:fill="auto"/>
            <w:vAlign w:val="center"/>
          </w:tcPr>
          <w:p w14:paraId="687C89C1" w14:textId="77777777" w:rsidR="00115026" w:rsidRPr="006C268E" w:rsidRDefault="00115026" w:rsidP="00E14100">
            <w:pPr>
              <w:jc w:val="center"/>
            </w:pPr>
            <w:r>
              <w:t>559 648</w:t>
            </w:r>
          </w:p>
        </w:tc>
        <w:tc>
          <w:tcPr>
            <w:tcW w:w="1655" w:type="dxa"/>
            <w:vAlign w:val="center"/>
          </w:tcPr>
          <w:p w14:paraId="0CBDA807" w14:textId="77777777" w:rsidR="00115026" w:rsidRPr="006C268E" w:rsidRDefault="00115026" w:rsidP="00E14100">
            <w:pPr>
              <w:jc w:val="center"/>
            </w:pPr>
            <w:r>
              <w:t>-5 191</w:t>
            </w:r>
          </w:p>
        </w:tc>
      </w:tr>
      <w:tr w:rsidR="00115026" w:rsidRPr="00B82D10" w14:paraId="351FF5A9" w14:textId="77777777" w:rsidTr="00E14100">
        <w:trPr>
          <w:trHeight w:val="253"/>
        </w:trPr>
        <w:tc>
          <w:tcPr>
            <w:tcW w:w="630" w:type="dxa"/>
            <w:shd w:val="clear" w:color="auto" w:fill="auto"/>
            <w:vAlign w:val="center"/>
            <w:hideMark/>
          </w:tcPr>
          <w:p w14:paraId="59014807" w14:textId="77777777" w:rsidR="00115026" w:rsidRPr="00FA4EA8" w:rsidRDefault="00115026" w:rsidP="00E14100">
            <w:pPr>
              <w:jc w:val="center"/>
            </w:pPr>
            <w:r w:rsidRPr="00FA4EA8">
              <w:t>2</w:t>
            </w:r>
          </w:p>
        </w:tc>
        <w:tc>
          <w:tcPr>
            <w:tcW w:w="4298" w:type="dxa"/>
            <w:shd w:val="clear" w:color="auto" w:fill="auto"/>
            <w:vAlign w:val="center"/>
            <w:hideMark/>
          </w:tcPr>
          <w:p w14:paraId="2135210B" w14:textId="77777777" w:rsidR="00115026" w:rsidRPr="00FA4EA8" w:rsidRDefault="00115026" w:rsidP="00E14100">
            <w:r w:rsidRPr="00FA4EA8">
              <w:t>Расходы на электрическую энергию</w:t>
            </w:r>
          </w:p>
        </w:tc>
        <w:tc>
          <w:tcPr>
            <w:tcW w:w="1500" w:type="dxa"/>
            <w:vAlign w:val="center"/>
          </w:tcPr>
          <w:p w14:paraId="0E415713" w14:textId="77777777" w:rsidR="00115026" w:rsidRPr="006C268E" w:rsidRDefault="00115026" w:rsidP="00E14100">
            <w:pPr>
              <w:jc w:val="center"/>
            </w:pPr>
            <w:r>
              <w:t>14 687</w:t>
            </w:r>
          </w:p>
        </w:tc>
        <w:tc>
          <w:tcPr>
            <w:tcW w:w="1500" w:type="dxa"/>
            <w:shd w:val="clear" w:color="auto" w:fill="auto"/>
            <w:vAlign w:val="center"/>
          </w:tcPr>
          <w:p w14:paraId="7BB63097" w14:textId="77777777" w:rsidR="00115026" w:rsidRPr="006C268E" w:rsidRDefault="00115026" w:rsidP="00E14100">
            <w:pPr>
              <w:jc w:val="center"/>
            </w:pPr>
            <w:r>
              <w:t>14 680</w:t>
            </w:r>
          </w:p>
        </w:tc>
        <w:tc>
          <w:tcPr>
            <w:tcW w:w="1655" w:type="dxa"/>
            <w:vAlign w:val="center"/>
          </w:tcPr>
          <w:p w14:paraId="17731601" w14:textId="77777777" w:rsidR="00115026" w:rsidRPr="006C268E" w:rsidRDefault="00115026" w:rsidP="00E14100">
            <w:pPr>
              <w:jc w:val="center"/>
            </w:pPr>
            <w:r>
              <w:t>-7</w:t>
            </w:r>
          </w:p>
        </w:tc>
      </w:tr>
      <w:tr w:rsidR="00115026" w:rsidRPr="00B82D10" w14:paraId="0C4389B8" w14:textId="77777777" w:rsidTr="00E14100">
        <w:trPr>
          <w:trHeight w:val="187"/>
        </w:trPr>
        <w:tc>
          <w:tcPr>
            <w:tcW w:w="630" w:type="dxa"/>
            <w:shd w:val="clear" w:color="auto" w:fill="auto"/>
            <w:vAlign w:val="center"/>
            <w:hideMark/>
          </w:tcPr>
          <w:p w14:paraId="2620314F" w14:textId="77777777" w:rsidR="00115026" w:rsidRPr="00FA4EA8" w:rsidRDefault="00115026" w:rsidP="00E14100">
            <w:pPr>
              <w:jc w:val="center"/>
            </w:pPr>
            <w:r w:rsidRPr="00FA4EA8">
              <w:t>3</w:t>
            </w:r>
          </w:p>
        </w:tc>
        <w:tc>
          <w:tcPr>
            <w:tcW w:w="4298" w:type="dxa"/>
            <w:shd w:val="clear" w:color="auto" w:fill="auto"/>
            <w:vAlign w:val="center"/>
            <w:hideMark/>
          </w:tcPr>
          <w:p w14:paraId="3C10602B" w14:textId="77777777" w:rsidR="00115026" w:rsidRPr="00FA4EA8" w:rsidRDefault="00115026" w:rsidP="00E14100">
            <w:r w:rsidRPr="00FA4EA8">
              <w:t>Расходы на тепловую энергию</w:t>
            </w:r>
          </w:p>
        </w:tc>
        <w:tc>
          <w:tcPr>
            <w:tcW w:w="1500" w:type="dxa"/>
            <w:vAlign w:val="center"/>
          </w:tcPr>
          <w:p w14:paraId="5B461B80" w14:textId="77777777" w:rsidR="00115026" w:rsidRPr="006C268E" w:rsidRDefault="00115026" w:rsidP="00E14100">
            <w:pPr>
              <w:jc w:val="center"/>
            </w:pPr>
            <w:r w:rsidRPr="006C268E">
              <w:t>0</w:t>
            </w:r>
          </w:p>
        </w:tc>
        <w:tc>
          <w:tcPr>
            <w:tcW w:w="1500" w:type="dxa"/>
            <w:shd w:val="clear" w:color="auto" w:fill="auto"/>
            <w:vAlign w:val="center"/>
          </w:tcPr>
          <w:p w14:paraId="2B99DB16" w14:textId="77777777" w:rsidR="00115026" w:rsidRPr="006C268E" w:rsidRDefault="00115026" w:rsidP="00E14100">
            <w:pPr>
              <w:jc w:val="center"/>
            </w:pPr>
            <w:r w:rsidRPr="006C268E">
              <w:t>0</w:t>
            </w:r>
          </w:p>
        </w:tc>
        <w:tc>
          <w:tcPr>
            <w:tcW w:w="1655" w:type="dxa"/>
            <w:vAlign w:val="center"/>
          </w:tcPr>
          <w:p w14:paraId="4876AFD0" w14:textId="77777777" w:rsidR="00115026" w:rsidRPr="006C268E" w:rsidRDefault="00115026" w:rsidP="00E14100">
            <w:pPr>
              <w:jc w:val="center"/>
            </w:pPr>
            <w:r w:rsidRPr="006C268E">
              <w:t>0</w:t>
            </w:r>
          </w:p>
        </w:tc>
      </w:tr>
      <w:tr w:rsidR="00115026" w:rsidRPr="00B82D10" w14:paraId="4FE07C08" w14:textId="77777777" w:rsidTr="00E14100">
        <w:trPr>
          <w:trHeight w:val="121"/>
        </w:trPr>
        <w:tc>
          <w:tcPr>
            <w:tcW w:w="630" w:type="dxa"/>
            <w:shd w:val="clear" w:color="auto" w:fill="auto"/>
            <w:vAlign w:val="center"/>
            <w:hideMark/>
          </w:tcPr>
          <w:p w14:paraId="16071271" w14:textId="77777777" w:rsidR="00115026" w:rsidRPr="00FA4EA8" w:rsidRDefault="00115026" w:rsidP="00E14100">
            <w:pPr>
              <w:jc w:val="center"/>
            </w:pPr>
            <w:r w:rsidRPr="00FA4EA8">
              <w:t>4</w:t>
            </w:r>
          </w:p>
        </w:tc>
        <w:tc>
          <w:tcPr>
            <w:tcW w:w="4298" w:type="dxa"/>
            <w:shd w:val="clear" w:color="auto" w:fill="auto"/>
            <w:vAlign w:val="center"/>
            <w:hideMark/>
          </w:tcPr>
          <w:p w14:paraId="285B2E2D" w14:textId="77777777" w:rsidR="00115026" w:rsidRPr="00FA4EA8" w:rsidRDefault="00115026" w:rsidP="00E14100">
            <w:r w:rsidRPr="00FA4EA8">
              <w:t>Расходы на холодную воду</w:t>
            </w:r>
          </w:p>
        </w:tc>
        <w:tc>
          <w:tcPr>
            <w:tcW w:w="1500" w:type="dxa"/>
            <w:vAlign w:val="center"/>
          </w:tcPr>
          <w:p w14:paraId="4D0745DF" w14:textId="77777777" w:rsidR="00115026" w:rsidRPr="006C268E" w:rsidRDefault="00115026" w:rsidP="00E14100">
            <w:pPr>
              <w:jc w:val="center"/>
            </w:pPr>
            <w:r w:rsidRPr="006C268E">
              <w:t>0</w:t>
            </w:r>
          </w:p>
        </w:tc>
        <w:tc>
          <w:tcPr>
            <w:tcW w:w="1500" w:type="dxa"/>
            <w:shd w:val="clear" w:color="auto" w:fill="auto"/>
            <w:vAlign w:val="center"/>
          </w:tcPr>
          <w:p w14:paraId="2B104777" w14:textId="77777777" w:rsidR="00115026" w:rsidRPr="006C268E" w:rsidRDefault="00115026" w:rsidP="00E14100">
            <w:pPr>
              <w:jc w:val="center"/>
            </w:pPr>
            <w:r w:rsidRPr="006C268E">
              <w:t>0</w:t>
            </w:r>
          </w:p>
        </w:tc>
        <w:tc>
          <w:tcPr>
            <w:tcW w:w="1655" w:type="dxa"/>
            <w:vAlign w:val="center"/>
          </w:tcPr>
          <w:p w14:paraId="2A9276B3" w14:textId="77777777" w:rsidR="00115026" w:rsidRPr="006C268E" w:rsidRDefault="00115026" w:rsidP="00E14100">
            <w:pPr>
              <w:jc w:val="center"/>
            </w:pPr>
            <w:r w:rsidRPr="006C268E">
              <w:t>0</w:t>
            </w:r>
          </w:p>
        </w:tc>
      </w:tr>
      <w:tr w:rsidR="00115026" w:rsidRPr="00B82D10" w14:paraId="36711370" w14:textId="77777777" w:rsidTr="00E14100">
        <w:trPr>
          <w:trHeight w:val="169"/>
        </w:trPr>
        <w:tc>
          <w:tcPr>
            <w:tcW w:w="630" w:type="dxa"/>
            <w:shd w:val="clear" w:color="auto" w:fill="auto"/>
            <w:vAlign w:val="center"/>
            <w:hideMark/>
          </w:tcPr>
          <w:p w14:paraId="720311ED" w14:textId="77777777" w:rsidR="00115026" w:rsidRPr="00FA4EA8" w:rsidRDefault="00115026" w:rsidP="00E14100">
            <w:pPr>
              <w:jc w:val="center"/>
            </w:pPr>
            <w:r w:rsidRPr="00FA4EA8">
              <w:t>5</w:t>
            </w:r>
          </w:p>
        </w:tc>
        <w:tc>
          <w:tcPr>
            <w:tcW w:w="4298" w:type="dxa"/>
            <w:shd w:val="clear" w:color="auto" w:fill="auto"/>
            <w:vAlign w:val="center"/>
            <w:hideMark/>
          </w:tcPr>
          <w:p w14:paraId="7AD394D3" w14:textId="77777777" w:rsidR="00115026" w:rsidRPr="00FA4EA8" w:rsidRDefault="00115026" w:rsidP="00E14100">
            <w:r w:rsidRPr="00FA4EA8">
              <w:t>Расходы на теплоноситель</w:t>
            </w:r>
          </w:p>
        </w:tc>
        <w:tc>
          <w:tcPr>
            <w:tcW w:w="1500" w:type="dxa"/>
            <w:vAlign w:val="center"/>
          </w:tcPr>
          <w:p w14:paraId="220159DE" w14:textId="77777777" w:rsidR="00115026" w:rsidRPr="006C268E" w:rsidRDefault="00115026" w:rsidP="00E14100">
            <w:pPr>
              <w:jc w:val="center"/>
            </w:pPr>
            <w:r w:rsidRPr="006C268E">
              <w:t>0</w:t>
            </w:r>
          </w:p>
        </w:tc>
        <w:tc>
          <w:tcPr>
            <w:tcW w:w="1500" w:type="dxa"/>
            <w:shd w:val="clear" w:color="auto" w:fill="auto"/>
            <w:vAlign w:val="center"/>
          </w:tcPr>
          <w:p w14:paraId="28E14CD4" w14:textId="77777777" w:rsidR="00115026" w:rsidRPr="006C268E" w:rsidRDefault="00115026" w:rsidP="00E14100">
            <w:pPr>
              <w:jc w:val="center"/>
            </w:pPr>
            <w:r w:rsidRPr="006C268E">
              <w:t>0</w:t>
            </w:r>
          </w:p>
        </w:tc>
        <w:tc>
          <w:tcPr>
            <w:tcW w:w="1655" w:type="dxa"/>
            <w:vAlign w:val="center"/>
          </w:tcPr>
          <w:p w14:paraId="664D16D0" w14:textId="77777777" w:rsidR="00115026" w:rsidRPr="006C268E" w:rsidRDefault="00115026" w:rsidP="00E14100">
            <w:pPr>
              <w:jc w:val="center"/>
            </w:pPr>
            <w:r w:rsidRPr="006C268E">
              <w:t>0</w:t>
            </w:r>
          </w:p>
        </w:tc>
      </w:tr>
      <w:tr w:rsidR="00115026" w:rsidRPr="00B82D10" w14:paraId="0B7BAE5D" w14:textId="77777777" w:rsidTr="00E14100">
        <w:trPr>
          <w:trHeight w:val="201"/>
        </w:trPr>
        <w:tc>
          <w:tcPr>
            <w:tcW w:w="630" w:type="dxa"/>
            <w:shd w:val="clear" w:color="auto" w:fill="auto"/>
            <w:vAlign w:val="center"/>
            <w:hideMark/>
          </w:tcPr>
          <w:p w14:paraId="2B037C6A" w14:textId="77777777" w:rsidR="00115026" w:rsidRPr="00FA4EA8" w:rsidRDefault="00115026" w:rsidP="00E14100">
            <w:pPr>
              <w:jc w:val="center"/>
            </w:pPr>
            <w:r w:rsidRPr="00FA4EA8">
              <w:t>6</w:t>
            </w:r>
          </w:p>
        </w:tc>
        <w:tc>
          <w:tcPr>
            <w:tcW w:w="4298" w:type="dxa"/>
            <w:shd w:val="clear" w:color="auto" w:fill="auto"/>
            <w:vAlign w:val="center"/>
            <w:hideMark/>
          </w:tcPr>
          <w:p w14:paraId="3FC8C859" w14:textId="77777777" w:rsidR="00115026" w:rsidRPr="00FA4EA8" w:rsidRDefault="00115026" w:rsidP="00E14100">
            <w:r w:rsidRPr="00FA4EA8">
              <w:t>ИТОГО</w:t>
            </w:r>
          </w:p>
        </w:tc>
        <w:tc>
          <w:tcPr>
            <w:tcW w:w="1500" w:type="dxa"/>
            <w:vAlign w:val="center"/>
          </w:tcPr>
          <w:p w14:paraId="14BAD002" w14:textId="77777777" w:rsidR="00115026" w:rsidRPr="006C268E" w:rsidRDefault="00115026" w:rsidP="00E14100">
            <w:pPr>
              <w:jc w:val="center"/>
            </w:pPr>
            <w:r>
              <w:t>579 526</w:t>
            </w:r>
          </w:p>
        </w:tc>
        <w:tc>
          <w:tcPr>
            <w:tcW w:w="1500" w:type="dxa"/>
            <w:shd w:val="clear" w:color="auto" w:fill="auto"/>
            <w:vAlign w:val="center"/>
          </w:tcPr>
          <w:p w14:paraId="5DCA8FC0" w14:textId="77777777" w:rsidR="00115026" w:rsidRPr="006C268E" w:rsidRDefault="00115026" w:rsidP="00E14100">
            <w:pPr>
              <w:jc w:val="center"/>
            </w:pPr>
            <w:r>
              <w:t>574 328</w:t>
            </w:r>
          </w:p>
        </w:tc>
        <w:tc>
          <w:tcPr>
            <w:tcW w:w="1655" w:type="dxa"/>
            <w:vAlign w:val="center"/>
          </w:tcPr>
          <w:p w14:paraId="3EF9AD57" w14:textId="77777777" w:rsidR="00115026" w:rsidRDefault="00115026" w:rsidP="00E14100">
            <w:pPr>
              <w:jc w:val="center"/>
            </w:pPr>
            <w:r>
              <w:t>-5 198</w:t>
            </w:r>
          </w:p>
        </w:tc>
      </w:tr>
    </w:tbl>
    <w:p w14:paraId="22DCCB67" w14:textId="77777777" w:rsidR="00115026" w:rsidRPr="0039310C" w:rsidRDefault="00115026" w:rsidP="00115026">
      <w:pPr>
        <w:tabs>
          <w:tab w:val="left" w:pos="1890"/>
        </w:tabs>
        <w:ind w:firstLine="720"/>
        <w:jc w:val="both"/>
      </w:pPr>
    </w:p>
    <w:p w14:paraId="0B73E8F1" w14:textId="77777777" w:rsidR="00115026" w:rsidRPr="0039310C" w:rsidRDefault="00115026" w:rsidP="00115026">
      <w:pPr>
        <w:tabs>
          <w:tab w:val="left" w:pos="1890"/>
        </w:tabs>
        <w:ind w:firstLine="851"/>
        <w:jc w:val="both"/>
      </w:pPr>
      <w:r w:rsidRPr="0039310C">
        <w:t xml:space="preserve">Расчет расходов на приобретение энергетических ресурсов произведен </w:t>
      </w:r>
      <w:r>
        <w:br/>
      </w:r>
      <w:r w:rsidRPr="0039310C">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br/>
      </w:r>
      <w:r w:rsidRPr="0039310C">
        <w:t>от 13.06.2013 № 760-э.</w:t>
      </w:r>
    </w:p>
    <w:p w14:paraId="78BC13B4" w14:textId="77777777" w:rsidR="00115026" w:rsidRPr="0039310C" w:rsidRDefault="00115026" w:rsidP="00115026"/>
    <w:p w14:paraId="624CDC65" w14:textId="77777777" w:rsidR="00115026" w:rsidRPr="0039310C" w:rsidRDefault="00115026" w:rsidP="00115026">
      <w:pPr>
        <w:spacing w:line="360" w:lineRule="auto"/>
        <w:jc w:val="both"/>
      </w:pPr>
      <w:r w:rsidRPr="0039310C">
        <w:br w:type="page"/>
      </w:r>
    </w:p>
    <w:p w14:paraId="39B00035" w14:textId="77777777" w:rsidR="00115026" w:rsidRPr="0039310C" w:rsidRDefault="00115026" w:rsidP="00293073">
      <w:pPr>
        <w:numPr>
          <w:ilvl w:val="0"/>
          <w:numId w:val="10"/>
        </w:numPr>
        <w:tabs>
          <w:tab w:val="left" w:pos="1890"/>
        </w:tabs>
        <w:spacing w:line="360" w:lineRule="auto"/>
        <w:ind w:right="-142"/>
        <w:jc w:val="right"/>
      </w:pPr>
    </w:p>
    <w:p w14:paraId="3004D236" w14:textId="77777777" w:rsidR="00115026" w:rsidRPr="0039310C" w:rsidRDefault="00115026" w:rsidP="00115026">
      <w:pPr>
        <w:pStyle w:val="3"/>
      </w:pPr>
      <w:bookmarkStart w:id="64" w:name="_Toc53751114"/>
      <w:r w:rsidRPr="0039310C">
        <w:t>Расчёт необходимой валовой выручки на производство тепловой энергии методом индексации установленных тарифов</w:t>
      </w:r>
      <w:r>
        <w:t xml:space="preserve"> на 2021 год</w:t>
      </w:r>
      <w:bookmarkEnd w:id="64"/>
    </w:p>
    <w:p w14:paraId="44013D1B" w14:textId="77777777" w:rsidR="00115026" w:rsidRPr="0039310C" w:rsidRDefault="00115026" w:rsidP="00115026">
      <w:pPr>
        <w:spacing w:line="360" w:lineRule="auto"/>
        <w:jc w:val="center"/>
      </w:pPr>
      <w:r w:rsidRPr="0039310C">
        <w:t>(Приложение 5.9 к Методическим указаниям)</w:t>
      </w:r>
    </w:p>
    <w:p w14:paraId="7E920654" w14:textId="77777777" w:rsidR="00115026" w:rsidRPr="0039310C" w:rsidRDefault="00115026" w:rsidP="00115026">
      <w:pPr>
        <w:jc w:val="right"/>
      </w:pPr>
      <w:r w:rsidRPr="0039310C">
        <w:t>тыс. руб.</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tblGrid>
      <w:tr w:rsidR="00115026" w:rsidRPr="00B82D10" w14:paraId="40DCDCAE" w14:textId="77777777" w:rsidTr="00E14100">
        <w:trPr>
          <w:trHeight w:val="458"/>
          <w:tblHeader/>
        </w:trPr>
        <w:tc>
          <w:tcPr>
            <w:tcW w:w="658" w:type="dxa"/>
            <w:vMerge w:val="restart"/>
            <w:shd w:val="clear" w:color="auto" w:fill="auto"/>
            <w:vAlign w:val="center"/>
            <w:hideMark/>
          </w:tcPr>
          <w:p w14:paraId="4309B655" w14:textId="77777777" w:rsidR="00115026" w:rsidRPr="00420B52" w:rsidRDefault="00115026" w:rsidP="00E14100">
            <w:pPr>
              <w:jc w:val="center"/>
            </w:pPr>
            <w:r w:rsidRPr="00420B52">
              <w:t>№ п/п</w:t>
            </w:r>
          </w:p>
        </w:tc>
        <w:tc>
          <w:tcPr>
            <w:tcW w:w="4162" w:type="dxa"/>
            <w:vMerge w:val="restart"/>
            <w:shd w:val="clear" w:color="auto" w:fill="auto"/>
            <w:vAlign w:val="center"/>
            <w:hideMark/>
          </w:tcPr>
          <w:p w14:paraId="66A4B16B" w14:textId="77777777" w:rsidR="00115026" w:rsidRPr="00420B52" w:rsidRDefault="00115026" w:rsidP="00E14100">
            <w:pPr>
              <w:jc w:val="center"/>
            </w:pPr>
            <w:r w:rsidRPr="00420B52">
              <w:t>Наименование расхода</w:t>
            </w:r>
          </w:p>
        </w:tc>
        <w:tc>
          <w:tcPr>
            <w:tcW w:w="1599" w:type="dxa"/>
            <w:vMerge w:val="restart"/>
          </w:tcPr>
          <w:p w14:paraId="57374E34" w14:textId="77777777" w:rsidR="00115026" w:rsidRPr="00256796" w:rsidRDefault="00115026" w:rsidP="00E14100">
            <w:pPr>
              <w:ind w:left="-57" w:right="-57"/>
              <w:jc w:val="center"/>
            </w:pPr>
            <w:r>
              <w:t>Предложение предприятия на 2021</w:t>
            </w:r>
            <w:r w:rsidRPr="006229FF">
              <w:t xml:space="preserve"> год</w:t>
            </w:r>
          </w:p>
        </w:tc>
        <w:tc>
          <w:tcPr>
            <w:tcW w:w="1560" w:type="dxa"/>
            <w:vMerge w:val="restart"/>
          </w:tcPr>
          <w:p w14:paraId="7FC01626" w14:textId="77777777" w:rsidR="00115026" w:rsidRPr="00256796" w:rsidRDefault="00115026" w:rsidP="00E14100">
            <w:pPr>
              <w:ind w:left="-57" w:right="-57"/>
              <w:jc w:val="center"/>
            </w:pPr>
            <w:r>
              <w:t>Предложение экспертов на 2021</w:t>
            </w:r>
            <w:r w:rsidRPr="006229FF">
              <w:t xml:space="preserve"> год</w:t>
            </w:r>
          </w:p>
        </w:tc>
        <w:tc>
          <w:tcPr>
            <w:tcW w:w="1701" w:type="dxa"/>
            <w:vMerge w:val="restart"/>
          </w:tcPr>
          <w:p w14:paraId="071EBA47" w14:textId="77777777" w:rsidR="00115026" w:rsidRPr="00256796" w:rsidRDefault="00115026" w:rsidP="00E14100">
            <w:pPr>
              <w:ind w:left="-57" w:right="-57"/>
              <w:jc w:val="center"/>
            </w:pPr>
            <w:r w:rsidRPr="006229FF">
              <w:t>Корректировка предложения предприятия</w:t>
            </w:r>
          </w:p>
        </w:tc>
      </w:tr>
      <w:tr w:rsidR="00115026" w:rsidRPr="00B82D10" w14:paraId="6975163C" w14:textId="77777777" w:rsidTr="00E14100">
        <w:trPr>
          <w:trHeight w:val="458"/>
          <w:tblHeader/>
        </w:trPr>
        <w:tc>
          <w:tcPr>
            <w:tcW w:w="658" w:type="dxa"/>
            <w:vMerge/>
            <w:shd w:val="clear" w:color="auto" w:fill="auto"/>
            <w:vAlign w:val="center"/>
            <w:hideMark/>
          </w:tcPr>
          <w:p w14:paraId="740AE376" w14:textId="77777777" w:rsidR="00115026" w:rsidRPr="00420B52" w:rsidRDefault="00115026" w:rsidP="00E14100">
            <w:pPr>
              <w:jc w:val="center"/>
            </w:pPr>
          </w:p>
        </w:tc>
        <w:tc>
          <w:tcPr>
            <w:tcW w:w="4162" w:type="dxa"/>
            <w:vMerge/>
            <w:shd w:val="clear" w:color="auto" w:fill="auto"/>
            <w:vAlign w:val="center"/>
            <w:hideMark/>
          </w:tcPr>
          <w:p w14:paraId="60C5276B" w14:textId="77777777" w:rsidR="00115026" w:rsidRPr="00420B52" w:rsidRDefault="00115026" w:rsidP="00E14100">
            <w:pPr>
              <w:jc w:val="center"/>
            </w:pPr>
          </w:p>
        </w:tc>
        <w:tc>
          <w:tcPr>
            <w:tcW w:w="1599" w:type="dxa"/>
            <w:vMerge/>
            <w:vAlign w:val="center"/>
          </w:tcPr>
          <w:p w14:paraId="06860FF6" w14:textId="77777777" w:rsidR="00115026" w:rsidRPr="00420B52" w:rsidRDefault="00115026" w:rsidP="00E14100">
            <w:pPr>
              <w:jc w:val="center"/>
            </w:pPr>
          </w:p>
        </w:tc>
        <w:tc>
          <w:tcPr>
            <w:tcW w:w="1560" w:type="dxa"/>
            <w:vMerge/>
            <w:shd w:val="clear" w:color="auto" w:fill="FFFFCC"/>
            <w:vAlign w:val="center"/>
          </w:tcPr>
          <w:p w14:paraId="601F0CE8" w14:textId="77777777" w:rsidR="00115026" w:rsidRPr="00420B52" w:rsidRDefault="00115026" w:rsidP="00E14100">
            <w:pPr>
              <w:jc w:val="center"/>
            </w:pPr>
          </w:p>
        </w:tc>
        <w:tc>
          <w:tcPr>
            <w:tcW w:w="1701" w:type="dxa"/>
            <w:vMerge/>
            <w:vAlign w:val="center"/>
          </w:tcPr>
          <w:p w14:paraId="223F177F" w14:textId="77777777" w:rsidR="00115026" w:rsidRPr="00420B52" w:rsidRDefault="00115026" w:rsidP="00E14100">
            <w:pPr>
              <w:jc w:val="center"/>
            </w:pPr>
          </w:p>
        </w:tc>
      </w:tr>
      <w:tr w:rsidR="00115026" w:rsidRPr="00B82D10" w14:paraId="0ECB0CCF" w14:textId="77777777" w:rsidTr="00E14100">
        <w:trPr>
          <w:trHeight w:val="349"/>
        </w:trPr>
        <w:tc>
          <w:tcPr>
            <w:tcW w:w="658" w:type="dxa"/>
            <w:shd w:val="clear" w:color="auto" w:fill="auto"/>
            <w:vAlign w:val="center"/>
            <w:hideMark/>
          </w:tcPr>
          <w:p w14:paraId="4BE2F75A" w14:textId="77777777" w:rsidR="00115026" w:rsidRPr="00420B52" w:rsidRDefault="00115026" w:rsidP="00E14100">
            <w:pPr>
              <w:jc w:val="center"/>
            </w:pPr>
            <w:r w:rsidRPr="00420B52">
              <w:t>1</w:t>
            </w:r>
          </w:p>
        </w:tc>
        <w:tc>
          <w:tcPr>
            <w:tcW w:w="4162" w:type="dxa"/>
            <w:shd w:val="clear" w:color="auto" w:fill="auto"/>
            <w:vAlign w:val="center"/>
            <w:hideMark/>
          </w:tcPr>
          <w:p w14:paraId="5D3825B0" w14:textId="77777777" w:rsidR="00115026" w:rsidRPr="00420B52" w:rsidRDefault="00115026" w:rsidP="00E14100">
            <w:r w:rsidRPr="00420B52">
              <w:t>Операционные (подконтрольные) расходы</w:t>
            </w:r>
          </w:p>
        </w:tc>
        <w:tc>
          <w:tcPr>
            <w:tcW w:w="1599" w:type="dxa"/>
            <w:vAlign w:val="center"/>
          </w:tcPr>
          <w:p w14:paraId="4E0AC3A7" w14:textId="77777777" w:rsidR="00115026" w:rsidRPr="003A6D3C" w:rsidRDefault="00115026" w:rsidP="00E14100">
            <w:pPr>
              <w:jc w:val="center"/>
            </w:pPr>
            <w:r>
              <w:t>186 579</w:t>
            </w:r>
          </w:p>
        </w:tc>
        <w:tc>
          <w:tcPr>
            <w:tcW w:w="1560" w:type="dxa"/>
            <w:shd w:val="clear" w:color="auto" w:fill="auto"/>
            <w:vAlign w:val="center"/>
          </w:tcPr>
          <w:p w14:paraId="0E00BB08" w14:textId="77777777" w:rsidR="00115026" w:rsidRPr="003A6D3C" w:rsidRDefault="00115026" w:rsidP="00E14100">
            <w:pPr>
              <w:jc w:val="center"/>
            </w:pPr>
            <w:r>
              <w:t>185 143</w:t>
            </w:r>
          </w:p>
        </w:tc>
        <w:tc>
          <w:tcPr>
            <w:tcW w:w="1701" w:type="dxa"/>
            <w:vAlign w:val="center"/>
          </w:tcPr>
          <w:p w14:paraId="4D13E1D2" w14:textId="77777777" w:rsidR="00115026" w:rsidRPr="003A6D3C" w:rsidRDefault="00115026" w:rsidP="00E14100">
            <w:pPr>
              <w:jc w:val="center"/>
            </w:pPr>
            <w:r>
              <w:t>-1 436</w:t>
            </w:r>
          </w:p>
        </w:tc>
      </w:tr>
      <w:tr w:rsidR="00115026" w:rsidRPr="00B82D10" w14:paraId="48DA7792" w14:textId="77777777" w:rsidTr="00E14100">
        <w:trPr>
          <w:trHeight w:val="204"/>
        </w:trPr>
        <w:tc>
          <w:tcPr>
            <w:tcW w:w="658" w:type="dxa"/>
            <w:shd w:val="clear" w:color="auto" w:fill="auto"/>
            <w:vAlign w:val="center"/>
            <w:hideMark/>
          </w:tcPr>
          <w:p w14:paraId="1EB71AAC" w14:textId="77777777" w:rsidR="00115026" w:rsidRPr="00420B52" w:rsidRDefault="00115026" w:rsidP="00E14100">
            <w:pPr>
              <w:jc w:val="center"/>
            </w:pPr>
            <w:r w:rsidRPr="00420B52">
              <w:t>2</w:t>
            </w:r>
          </w:p>
        </w:tc>
        <w:tc>
          <w:tcPr>
            <w:tcW w:w="4162" w:type="dxa"/>
            <w:shd w:val="clear" w:color="auto" w:fill="auto"/>
            <w:vAlign w:val="center"/>
            <w:hideMark/>
          </w:tcPr>
          <w:p w14:paraId="7186F82C" w14:textId="77777777" w:rsidR="00115026" w:rsidRPr="00420B52" w:rsidRDefault="00115026" w:rsidP="00E14100">
            <w:r w:rsidRPr="00420B52">
              <w:t>Неподконтрольные расходы</w:t>
            </w:r>
          </w:p>
        </w:tc>
        <w:tc>
          <w:tcPr>
            <w:tcW w:w="1599" w:type="dxa"/>
            <w:vAlign w:val="center"/>
          </w:tcPr>
          <w:p w14:paraId="61EB98F5" w14:textId="77777777" w:rsidR="00115026" w:rsidRPr="003A6D3C" w:rsidRDefault="00115026" w:rsidP="00E14100">
            <w:pPr>
              <w:jc w:val="center"/>
            </w:pPr>
            <w:r>
              <w:t>77 313</w:t>
            </w:r>
          </w:p>
        </w:tc>
        <w:tc>
          <w:tcPr>
            <w:tcW w:w="1560" w:type="dxa"/>
            <w:shd w:val="clear" w:color="auto" w:fill="auto"/>
            <w:vAlign w:val="center"/>
          </w:tcPr>
          <w:p w14:paraId="2657DB47" w14:textId="77777777" w:rsidR="00115026" w:rsidRPr="003A6D3C" w:rsidRDefault="00115026" w:rsidP="00E14100">
            <w:pPr>
              <w:jc w:val="center"/>
            </w:pPr>
            <w:r>
              <w:t>77 057</w:t>
            </w:r>
          </w:p>
        </w:tc>
        <w:tc>
          <w:tcPr>
            <w:tcW w:w="1701" w:type="dxa"/>
            <w:vAlign w:val="center"/>
          </w:tcPr>
          <w:p w14:paraId="1383F854" w14:textId="77777777" w:rsidR="00115026" w:rsidRPr="003A6D3C" w:rsidRDefault="00115026" w:rsidP="00E14100">
            <w:pPr>
              <w:jc w:val="center"/>
            </w:pPr>
            <w:r>
              <w:t>-256</w:t>
            </w:r>
          </w:p>
        </w:tc>
      </w:tr>
      <w:tr w:rsidR="00115026" w:rsidRPr="00B82D10" w14:paraId="35E291B1" w14:textId="77777777" w:rsidTr="00E14100">
        <w:trPr>
          <w:trHeight w:val="818"/>
        </w:trPr>
        <w:tc>
          <w:tcPr>
            <w:tcW w:w="658" w:type="dxa"/>
            <w:shd w:val="clear" w:color="auto" w:fill="auto"/>
            <w:vAlign w:val="center"/>
            <w:hideMark/>
          </w:tcPr>
          <w:p w14:paraId="0029F9B4" w14:textId="77777777" w:rsidR="00115026" w:rsidRPr="00420B52" w:rsidRDefault="00115026" w:rsidP="00E14100">
            <w:pPr>
              <w:jc w:val="center"/>
            </w:pPr>
            <w:r w:rsidRPr="00420B52">
              <w:t>3</w:t>
            </w:r>
          </w:p>
        </w:tc>
        <w:tc>
          <w:tcPr>
            <w:tcW w:w="4162" w:type="dxa"/>
            <w:shd w:val="clear" w:color="auto" w:fill="auto"/>
            <w:vAlign w:val="center"/>
            <w:hideMark/>
          </w:tcPr>
          <w:p w14:paraId="655D23D0" w14:textId="77777777" w:rsidR="00115026" w:rsidRPr="00420B52" w:rsidRDefault="00115026" w:rsidP="00E14100">
            <w:r w:rsidRPr="00420B52">
              <w:t>Расходы на приобретение (производство) энергетических ресурсов, холодной воды и теплоносителя</w:t>
            </w:r>
          </w:p>
        </w:tc>
        <w:tc>
          <w:tcPr>
            <w:tcW w:w="1599" w:type="dxa"/>
            <w:vAlign w:val="center"/>
          </w:tcPr>
          <w:p w14:paraId="4133CFF6" w14:textId="77777777" w:rsidR="00115026" w:rsidRPr="003A6D3C" w:rsidRDefault="00115026" w:rsidP="00E14100">
            <w:pPr>
              <w:jc w:val="center"/>
            </w:pPr>
            <w:r>
              <w:t>579 526</w:t>
            </w:r>
          </w:p>
        </w:tc>
        <w:tc>
          <w:tcPr>
            <w:tcW w:w="1560" w:type="dxa"/>
            <w:shd w:val="clear" w:color="auto" w:fill="auto"/>
            <w:vAlign w:val="center"/>
          </w:tcPr>
          <w:p w14:paraId="7BBDD9B8" w14:textId="77777777" w:rsidR="00115026" w:rsidRPr="003A6D3C" w:rsidRDefault="00115026" w:rsidP="00E14100">
            <w:pPr>
              <w:jc w:val="center"/>
            </w:pPr>
            <w:r>
              <w:t>574 328</w:t>
            </w:r>
          </w:p>
        </w:tc>
        <w:tc>
          <w:tcPr>
            <w:tcW w:w="1701" w:type="dxa"/>
            <w:vAlign w:val="center"/>
          </w:tcPr>
          <w:p w14:paraId="3D566161" w14:textId="77777777" w:rsidR="00115026" w:rsidRPr="003A6D3C" w:rsidRDefault="00115026" w:rsidP="00E14100">
            <w:pPr>
              <w:jc w:val="center"/>
            </w:pPr>
            <w:r>
              <w:t>-5 198</w:t>
            </w:r>
          </w:p>
        </w:tc>
      </w:tr>
      <w:tr w:rsidR="00115026" w:rsidRPr="00B82D10" w14:paraId="5BD8CC8B" w14:textId="77777777" w:rsidTr="00E14100">
        <w:trPr>
          <w:trHeight w:val="183"/>
        </w:trPr>
        <w:tc>
          <w:tcPr>
            <w:tcW w:w="658" w:type="dxa"/>
            <w:shd w:val="clear" w:color="auto" w:fill="auto"/>
            <w:vAlign w:val="center"/>
            <w:hideMark/>
          </w:tcPr>
          <w:p w14:paraId="4FFC09C4" w14:textId="77777777" w:rsidR="00115026" w:rsidRPr="00420B52" w:rsidRDefault="00115026" w:rsidP="00E14100">
            <w:pPr>
              <w:jc w:val="center"/>
            </w:pPr>
            <w:r w:rsidRPr="00420B52">
              <w:t>4</w:t>
            </w:r>
          </w:p>
        </w:tc>
        <w:tc>
          <w:tcPr>
            <w:tcW w:w="4162" w:type="dxa"/>
            <w:shd w:val="clear" w:color="auto" w:fill="auto"/>
            <w:vAlign w:val="center"/>
            <w:hideMark/>
          </w:tcPr>
          <w:p w14:paraId="130F9593" w14:textId="77777777" w:rsidR="00115026" w:rsidRPr="00420B52" w:rsidRDefault="00115026" w:rsidP="00E14100">
            <w:r w:rsidRPr="00420B52">
              <w:t>Прибыль</w:t>
            </w:r>
          </w:p>
        </w:tc>
        <w:tc>
          <w:tcPr>
            <w:tcW w:w="1599" w:type="dxa"/>
            <w:vAlign w:val="center"/>
          </w:tcPr>
          <w:p w14:paraId="57E9D50F" w14:textId="77777777" w:rsidR="00115026" w:rsidRPr="003A6D3C" w:rsidRDefault="00115026" w:rsidP="00E14100">
            <w:pPr>
              <w:jc w:val="center"/>
            </w:pPr>
            <w:r>
              <w:t>9 462</w:t>
            </w:r>
          </w:p>
        </w:tc>
        <w:tc>
          <w:tcPr>
            <w:tcW w:w="1560" w:type="dxa"/>
            <w:shd w:val="clear" w:color="auto" w:fill="auto"/>
            <w:vAlign w:val="center"/>
          </w:tcPr>
          <w:p w14:paraId="409F842E" w14:textId="77777777" w:rsidR="00115026" w:rsidRPr="003A6D3C" w:rsidRDefault="00115026" w:rsidP="00E14100">
            <w:pPr>
              <w:jc w:val="center"/>
            </w:pPr>
            <w:r>
              <w:t>9 156</w:t>
            </w:r>
          </w:p>
        </w:tc>
        <w:tc>
          <w:tcPr>
            <w:tcW w:w="1701" w:type="dxa"/>
            <w:vAlign w:val="center"/>
          </w:tcPr>
          <w:p w14:paraId="429EA97C" w14:textId="77777777" w:rsidR="00115026" w:rsidRPr="003A6D3C" w:rsidRDefault="00115026" w:rsidP="00E14100">
            <w:pPr>
              <w:jc w:val="center"/>
            </w:pPr>
            <w:r>
              <w:t>-306</w:t>
            </w:r>
          </w:p>
        </w:tc>
      </w:tr>
      <w:tr w:rsidR="00115026" w:rsidRPr="00B82D10" w14:paraId="2B259A47" w14:textId="77777777" w:rsidTr="00E14100">
        <w:trPr>
          <w:trHeight w:val="515"/>
        </w:trPr>
        <w:tc>
          <w:tcPr>
            <w:tcW w:w="658" w:type="dxa"/>
            <w:shd w:val="clear" w:color="auto" w:fill="auto"/>
            <w:vAlign w:val="center"/>
          </w:tcPr>
          <w:p w14:paraId="272BC9D0" w14:textId="77777777" w:rsidR="00115026" w:rsidRPr="00420B52" w:rsidRDefault="00115026" w:rsidP="00E14100">
            <w:pPr>
              <w:jc w:val="center"/>
            </w:pPr>
            <w:r w:rsidRPr="00420B52">
              <w:t>5</w:t>
            </w:r>
          </w:p>
        </w:tc>
        <w:tc>
          <w:tcPr>
            <w:tcW w:w="4162" w:type="dxa"/>
            <w:shd w:val="clear" w:color="auto" w:fill="auto"/>
            <w:vAlign w:val="center"/>
          </w:tcPr>
          <w:p w14:paraId="55E9F7D1" w14:textId="77777777" w:rsidR="00115026" w:rsidRPr="00420B52" w:rsidRDefault="00115026" w:rsidP="00E14100">
            <w:r w:rsidRPr="00420B52">
              <w:t>Расчетная предпринимательская прибыль</w:t>
            </w:r>
          </w:p>
        </w:tc>
        <w:tc>
          <w:tcPr>
            <w:tcW w:w="1599" w:type="dxa"/>
            <w:vAlign w:val="center"/>
          </w:tcPr>
          <w:p w14:paraId="0BD5032B" w14:textId="77777777" w:rsidR="00115026" w:rsidRPr="003A6D3C" w:rsidRDefault="00115026" w:rsidP="00E14100">
            <w:pPr>
              <w:jc w:val="center"/>
            </w:pPr>
            <w:r>
              <w:t>13 811</w:t>
            </w:r>
          </w:p>
        </w:tc>
        <w:tc>
          <w:tcPr>
            <w:tcW w:w="1560" w:type="dxa"/>
            <w:shd w:val="clear" w:color="auto" w:fill="auto"/>
            <w:vAlign w:val="center"/>
          </w:tcPr>
          <w:p w14:paraId="05E72DDD" w14:textId="77777777" w:rsidR="00115026" w:rsidRPr="003A6D3C" w:rsidRDefault="00115026" w:rsidP="00E14100">
            <w:pPr>
              <w:jc w:val="center"/>
            </w:pPr>
            <w:r>
              <w:t>13 730</w:t>
            </w:r>
          </w:p>
        </w:tc>
        <w:tc>
          <w:tcPr>
            <w:tcW w:w="1701" w:type="dxa"/>
            <w:vAlign w:val="center"/>
          </w:tcPr>
          <w:p w14:paraId="10D73554" w14:textId="77777777" w:rsidR="00115026" w:rsidRPr="003A6D3C" w:rsidRDefault="00115026" w:rsidP="00E14100">
            <w:pPr>
              <w:jc w:val="center"/>
            </w:pPr>
            <w:r>
              <w:t>-81</w:t>
            </w:r>
          </w:p>
        </w:tc>
      </w:tr>
      <w:tr w:rsidR="00115026" w:rsidRPr="00B82D10" w14:paraId="15EB1AB6" w14:textId="77777777" w:rsidTr="00E14100">
        <w:trPr>
          <w:trHeight w:val="992"/>
        </w:trPr>
        <w:tc>
          <w:tcPr>
            <w:tcW w:w="658" w:type="dxa"/>
            <w:shd w:val="clear" w:color="auto" w:fill="auto"/>
            <w:vAlign w:val="center"/>
            <w:hideMark/>
          </w:tcPr>
          <w:p w14:paraId="5C9C6990" w14:textId="77777777" w:rsidR="00115026" w:rsidRPr="00420B52" w:rsidRDefault="00115026" w:rsidP="00E14100">
            <w:pPr>
              <w:jc w:val="center"/>
            </w:pPr>
            <w:r w:rsidRPr="00420B52">
              <w:t>6</w:t>
            </w:r>
          </w:p>
        </w:tc>
        <w:tc>
          <w:tcPr>
            <w:tcW w:w="4162" w:type="dxa"/>
            <w:shd w:val="clear" w:color="auto" w:fill="auto"/>
            <w:vAlign w:val="center"/>
            <w:hideMark/>
          </w:tcPr>
          <w:p w14:paraId="778A95FF" w14:textId="77777777" w:rsidR="00115026" w:rsidRPr="00420B52" w:rsidRDefault="00115026" w:rsidP="00E14100">
            <w:r w:rsidRPr="00420B52">
              <w:t xml:space="preserve">Результаты деятельности до перехода к регулированию цен (тарифов) </w:t>
            </w:r>
            <w:r>
              <w:br/>
            </w:r>
            <w:r w:rsidRPr="00420B52">
              <w:t>на основе долгосрочных параметров регулирования</w:t>
            </w:r>
          </w:p>
        </w:tc>
        <w:tc>
          <w:tcPr>
            <w:tcW w:w="1599" w:type="dxa"/>
            <w:vAlign w:val="center"/>
          </w:tcPr>
          <w:p w14:paraId="1AA94BEE" w14:textId="77777777" w:rsidR="00115026" w:rsidRPr="003A6D3C" w:rsidRDefault="00115026" w:rsidP="00E14100">
            <w:pPr>
              <w:jc w:val="center"/>
            </w:pPr>
            <w:r w:rsidRPr="003A6D3C">
              <w:t>0</w:t>
            </w:r>
          </w:p>
        </w:tc>
        <w:tc>
          <w:tcPr>
            <w:tcW w:w="1560" w:type="dxa"/>
            <w:shd w:val="clear" w:color="auto" w:fill="auto"/>
            <w:vAlign w:val="center"/>
          </w:tcPr>
          <w:p w14:paraId="6BD29956" w14:textId="77777777" w:rsidR="00115026" w:rsidRPr="003A6D3C" w:rsidRDefault="00115026" w:rsidP="00E14100">
            <w:pPr>
              <w:jc w:val="center"/>
            </w:pPr>
            <w:r w:rsidRPr="003A6D3C">
              <w:t>0</w:t>
            </w:r>
          </w:p>
        </w:tc>
        <w:tc>
          <w:tcPr>
            <w:tcW w:w="1701" w:type="dxa"/>
            <w:vAlign w:val="center"/>
          </w:tcPr>
          <w:p w14:paraId="09517B12" w14:textId="77777777" w:rsidR="00115026" w:rsidRPr="003A6D3C" w:rsidRDefault="00115026" w:rsidP="00E14100">
            <w:pPr>
              <w:jc w:val="center"/>
            </w:pPr>
            <w:r w:rsidRPr="003A6D3C">
              <w:t>0</w:t>
            </w:r>
          </w:p>
        </w:tc>
      </w:tr>
      <w:tr w:rsidR="00115026" w:rsidRPr="00B82D10" w14:paraId="7964B193" w14:textId="77777777" w:rsidTr="00E14100">
        <w:trPr>
          <w:trHeight w:val="1292"/>
        </w:trPr>
        <w:tc>
          <w:tcPr>
            <w:tcW w:w="658" w:type="dxa"/>
            <w:shd w:val="clear" w:color="auto" w:fill="auto"/>
            <w:vAlign w:val="center"/>
            <w:hideMark/>
          </w:tcPr>
          <w:p w14:paraId="776C824B" w14:textId="77777777" w:rsidR="00115026" w:rsidRPr="00420B52" w:rsidRDefault="00115026" w:rsidP="00E14100">
            <w:pPr>
              <w:jc w:val="center"/>
            </w:pPr>
            <w:r w:rsidRPr="00420B52">
              <w:t>7</w:t>
            </w:r>
          </w:p>
        </w:tc>
        <w:tc>
          <w:tcPr>
            <w:tcW w:w="4162" w:type="dxa"/>
            <w:shd w:val="clear" w:color="auto" w:fill="auto"/>
            <w:vAlign w:val="center"/>
            <w:hideMark/>
          </w:tcPr>
          <w:p w14:paraId="18CF70B5" w14:textId="77777777" w:rsidR="00115026" w:rsidRPr="00420B52" w:rsidRDefault="00115026" w:rsidP="00E14100">
            <w:r w:rsidRPr="00420B52">
              <w:t xml:space="preserve">Корректировка с целью учета отклонения фактических значений параметров расчета тарифов </w:t>
            </w:r>
            <w:r>
              <w:br/>
            </w:r>
            <w:r w:rsidRPr="00420B52">
              <w:t>от значений, учтенных при установлении тарифов</w:t>
            </w:r>
          </w:p>
        </w:tc>
        <w:tc>
          <w:tcPr>
            <w:tcW w:w="1599" w:type="dxa"/>
            <w:vAlign w:val="center"/>
          </w:tcPr>
          <w:p w14:paraId="69239429" w14:textId="77777777" w:rsidR="00115026" w:rsidRPr="003A6D3C" w:rsidRDefault="00115026" w:rsidP="00E14100">
            <w:pPr>
              <w:jc w:val="center"/>
            </w:pPr>
            <w:r>
              <w:t>72 260</w:t>
            </w:r>
          </w:p>
        </w:tc>
        <w:tc>
          <w:tcPr>
            <w:tcW w:w="1560" w:type="dxa"/>
            <w:shd w:val="clear" w:color="auto" w:fill="auto"/>
            <w:vAlign w:val="center"/>
          </w:tcPr>
          <w:p w14:paraId="14F7E2E1" w14:textId="77777777" w:rsidR="00115026" w:rsidRPr="003A6D3C" w:rsidRDefault="00115026" w:rsidP="00E14100">
            <w:pPr>
              <w:jc w:val="center"/>
            </w:pPr>
            <w:r>
              <w:t>28 025</w:t>
            </w:r>
          </w:p>
        </w:tc>
        <w:tc>
          <w:tcPr>
            <w:tcW w:w="1701" w:type="dxa"/>
            <w:vAlign w:val="center"/>
          </w:tcPr>
          <w:p w14:paraId="04C7A07E" w14:textId="77777777" w:rsidR="00115026" w:rsidRPr="003A6D3C" w:rsidRDefault="00115026" w:rsidP="00E14100">
            <w:pPr>
              <w:jc w:val="center"/>
            </w:pPr>
            <w:r>
              <w:t>-44 235</w:t>
            </w:r>
          </w:p>
        </w:tc>
      </w:tr>
      <w:tr w:rsidR="00115026" w:rsidRPr="00B82D10" w14:paraId="7BD4CB4B" w14:textId="77777777" w:rsidTr="00E14100">
        <w:trPr>
          <w:trHeight w:val="987"/>
        </w:trPr>
        <w:tc>
          <w:tcPr>
            <w:tcW w:w="658" w:type="dxa"/>
            <w:shd w:val="clear" w:color="auto" w:fill="auto"/>
            <w:vAlign w:val="center"/>
            <w:hideMark/>
          </w:tcPr>
          <w:p w14:paraId="26FD5043" w14:textId="77777777" w:rsidR="00115026" w:rsidRPr="00420B52" w:rsidRDefault="00115026" w:rsidP="00E14100">
            <w:pPr>
              <w:jc w:val="center"/>
            </w:pPr>
            <w:r w:rsidRPr="00420B52">
              <w:t>8</w:t>
            </w:r>
          </w:p>
        </w:tc>
        <w:tc>
          <w:tcPr>
            <w:tcW w:w="4162" w:type="dxa"/>
            <w:shd w:val="clear" w:color="auto" w:fill="auto"/>
            <w:vAlign w:val="center"/>
            <w:hideMark/>
          </w:tcPr>
          <w:p w14:paraId="5EFCD78E" w14:textId="77777777" w:rsidR="00115026" w:rsidRPr="00420B52" w:rsidRDefault="00115026" w:rsidP="00E14100">
            <w:r w:rsidRPr="00420B52">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24E64BCA" w14:textId="77777777" w:rsidR="00115026" w:rsidRPr="003A6D3C" w:rsidRDefault="00115026" w:rsidP="00E14100">
            <w:pPr>
              <w:jc w:val="center"/>
            </w:pPr>
            <w:r w:rsidRPr="003A6D3C">
              <w:t>0</w:t>
            </w:r>
          </w:p>
        </w:tc>
        <w:tc>
          <w:tcPr>
            <w:tcW w:w="1560" w:type="dxa"/>
            <w:shd w:val="clear" w:color="auto" w:fill="auto"/>
            <w:vAlign w:val="center"/>
          </w:tcPr>
          <w:p w14:paraId="31F638C2" w14:textId="77777777" w:rsidR="00115026" w:rsidRPr="003A6D3C" w:rsidRDefault="00115026" w:rsidP="00E14100">
            <w:pPr>
              <w:jc w:val="center"/>
            </w:pPr>
            <w:r w:rsidRPr="003A6D3C">
              <w:t>0</w:t>
            </w:r>
          </w:p>
        </w:tc>
        <w:tc>
          <w:tcPr>
            <w:tcW w:w="1701" w:type="dxa"/>
            <w:vAlign w:val="center"/>
          </w:tcPr>
          <w:p w14:paraId="4DEC430B" w14:textId="77777777" w:rsidR="00115026" w:rsidRPr="003A6D3C" w:rsidRDefault="00115026" w:rsidP="00E14100">
            <w:pPr>
              <w:jc w:val="center"/>
            </w:pPr>
            <w:r w:rsidRPr="003A6D3C">
              <w:t>0</w:t>
            </w:r>
          </w:p>
        </w:tc>
      </w:tr>
      <w:tr w:rsidR="00115026" w:rsidRPr="00B82D10" w14:paraId="4CDC4B5B" w14:textId="77777777" w:rsidTr="00E14100">
        <w:trPr>
          <w:trHeight w:val="495"/>
        </w:trPr>
        <w:tc>
          <w:tcPr>
            <w:tcW w:w="658" w:type="dxa"/>
            <w:shd w:val="clear" w:color="auto" w:fill="auto"/>
            <w:vAlign w:val="center"/>
            <w:hideMark/>
          </w:tcPr>
          <w:p w14:paraId="2D87F555" w14:textId="77777777" w:rsidR="00115026" w:rsidRPr="00420B52" w:rsidRDefault="00115026" w:rsidP="00E14100">
            <w:pPr>
              <w:jc w:val="center"/>
            </w:pPr>
            <w:r w:rsidRPr="00420B52">
              <w:t>9</w:t>
            </w:r>
          </w:p>
        </w:tc>
        <w:tc>
          <w:tcPr>
            <w:tcW w:w="4162" w:type="dxa"/>
            <w:shd w:val="clear" w:color="auto" w:fill="auto"/>
            <w:vAlign w:val="center"/>
            <w:hideMark/>
          </w:tcPr>
          <w:p w14:paraId="53DB85BC" w14:textId="77777777" w:rsidR="00115026" w:rsidRPr="00420B52" w:rsidRDefault="00115026" w:rsidP="00E14100">
            <w:r w:rsidRPr="00420B52">
              <w:t xml:space="preserve">Корректировка НВВ в связи </w:t>
            </w:r>
            <w:r>
              <w:br/>
            </w:r>
            <w:r w:rsidRPr="00420B52">
              <w:t>с изменением (неисполнением) инвестиционной программы</w:t>
            </w:r>
          </w:p>
        </w:tc>
        <w:tc>
          <w:tcPr>
            <w:tcW w:w="1599" w:type="dxa"/>
            <w:vAlign w:val="center"/>
          </w:tcPr>
          <w:p w14:paraId="27A65E8E" w14:textId="77777777" w:rsidR="00115026" w:rsidRPr="003A6D3C" w:rsidRDefault="00115026" w:rsidP="00E14100">
            <w:pPr>
              <w:jc w:val="center"/>
            </w:pPr>
            <w:r>
              <w:t>42 017</w:t>
            </w:r>
          </w:p>
        </w:tc>
        <w:tc>
          <w:tcPr>
            <w:tcW w:w="1560" w:type="dxa"/>
            <w:shd w:val="clear" w:color="auto" w:fill="auto"/>
            <w:vAlign w:val="center"/>
          </w:tcPr>
          <w:p w14:paraId="34863E96" w14:textId="77777777" w:rsidR="00115026" w:rsidRPr="003A6D3C" w:rsidRDefault="00115026" w:rsidP="00E14100">
            <w:pPr>
              <w:jc w:val="center"/>
            </w:pPr>
            <w:r>
              <w:t>41 430</w:t>
            </w:r>
          </w:p>
        </w:tc>
        <w:tc>
          <w:tcPr>
            <w:tcW w:w="1701" w:type="dxa"/>
            <w:vAlign w:val="center"/>
          </w:tcPr>
          <w:p w14:paraId="1D1BC188" w14:textId="77777777" w:rsidR="00115026" w:rsidRPr="003A6D3C" w:rsidRDefault="00115026" w:rsidP="00E14100">
            <w:pPr>
              <w:jc w:val="center"/>
            </w:pPr>
            <w:r>
              <w:t>-587</w:t>
            </w:r>
          </w:p>
        </w:tc>
      </w:tr>
      <w:tr w:rsidR="00115026" w:rsidRPr="00B82D10" w14:paraId="0FD79BB5" w14:textId="77777777" w:rsidTr="00E14100">
        <w:trPr>
          <w:cantSplit/>
          <w:trHeight w:val="488"/>
        </w:trPr>
        <w:tc>
          <w:tcPr>
            <w:tcW w:w="658" w:type="dxa"/>
            <w:shd w:val="clear" w:color="auto" w:fill="auto"/>
            <w:vAlign w:val="center"/>
            <w:hideMark/>
          </w:tcPr>
          <w:p w14:paraId="3A43D0CE" w14:textId="77777777" w:rsidR="00115026" w:rsidRPr="00420B52" w:rsidRDefault="00115026" w:rsidP="00E14100">
            <w:pPr>
              <w:jc w:val="center"/>
            </w:pPr>
            <w:r w:rsidRPr="00420B52">
              <w:t>10</w:t>
            </w:r>
          </w:p>
        </w:tc>
        <w:tc>
          <w:tcPr>
            <w:tcW w:w="4162" w:type="dxa"/>
            <w:shd w:val="clear" w:color="auto" w:fill="auto"/>
            <w:vAlign w:val="center"/>
            <w:hideMark/>
          </w:tcPr>
          <w:p w14:paraId="56AE3425" w14:textId="77777777" w:rsidR="00115026" w:rsidRPr="00420B52" w:rsidRDefault="00115026" w:rsidP="00E14100">
            <w:r w:rsidRPr="00420B52">
              <w:t xml:space="preserve">Корректировка, подлежащая учету </w:t>
            </w:r>
            <w:r>
              <w:br/>
            </w:r>
            <w:r w:rsidRPr="00420B52">
              <w:t xml:space="preserve">в НВВ и учитывающая отклонение фактических показателей энергосбережения и повышения энергетической эффективности </w:t>
            </w:r>
            <w:r>
              <w:br/>
            </w:r>
            <w:r w:rsidRPr="00420B52">
              <w:t xml:space="preserve">от установленных плановых (расчетных) показателей </w:t>
            </w:r>
          </w:p>
        </w:tc>
        <w:tc>
          <w:tcPr>
            <w:tcW w:w="1599" w:type="dxa"/>
            <w:vAlign w:val="center"/>
          </w:tcPr>
          <w:p w14:paraId="741349F4" w14:textId="77777777" w:rsidR="00115026" w:rsidRPr="003A6D3C" w:rsidRDefault="00115026" w:rsidP="00E14100">
            <w:pPr>
              <w:jc w:val="center"/>
            </w:pPr>
            <w:r w:rsidRPr="003A6D3C">
              <w:t>0</w:t>
            </w:r>
          </w:p>
        </w:tc>
        <w:tc>
          <w:tcPr>
            <w:tcW w:w="1560" w:type="dxa"/>
            <w:shd w:val="clear" w:color="auto" w:fill="auto"/>
            <w:vAlign w:val="center"/>
          </w:tcPr>
          <w:p w14:paraId="2308FFAB" w14:textId="77777777" w:rsidR="00115026" w:rsidRPr="003A6D3C" w:rsidRDefault="00115026" w:rsidP="00E14100">
            <w:pPr>
              <w:jc w:val="center"/>
            </w:pPr>
            <w:r w:rsidRPr="003A6D3C">
              <w:t>0</w:t>
            </w:r>
          </w:p>
        </w:tc>
        <w:tc>
          <w:tcPr>
            <w:tcW w:w="1701" w:type="dxa"/>
            <w:vAlign w:val="center"/>
          </w:tcPr>
          <w:p w14:paraId="2B44F77F" w14:textId="77777777" w:rsidR="00115026" w:rsidRPr="003A6D3C" w:rsidRDefault="00115026" w:rsidP="00E14100">
            <w:pPr>
              <w:jc w:val="center"/>
            </w:pPr>
            <w:r w:rsidRPr="003A6D3C">
              <w:t>0</w:t>
            </w:r>
          </w:p>
        </w:tc>
      </w:tr>
      <w:tr w:rsidR="00115026" w:rsidRPr="00B82D10" w14:paraId="00F379DB" w14:textId="77777777" w:rsidTr="00E14100">
        <w:trPr>
          <w:trHeight w:val="336"/>
        </w:trPr>
        <w:tc>
          <w:tcPr>
            <w:tcW w:w="658" w:type="dxa"/>
            <w:shd w:val="clear" w:color="auto" w:fill="auto"/>
            <w:vAlign w:val="center"/>
          </w:tcPr>
          <w:p w14:paraId="5D7D16B0" w14:textId="77777777" w:rsidR="00115026" w:rsidRPr="00420B52" w:rsidRDefault="00115026" w:rsidP="00E14100">
            <w:pPr>
              <w:jc w:val="center"/>
            </w:pPr>
            <w:r w:rsidRPr="00420B52">
              <w:t>11</w:t>
            </w:r>
          </w:p>
        </w:tc>
        <w:tc>
          <w:tcPr>
            <w:tcW w:w="4162" w:type="dxa"/>
            <w:shd w:val="clear" w:color="auto" w:fill="auto"/>
            <w:vAlign w:val="center"/>
          </w:tcPr>
          <w:p w14:paraId="22DC5706" w14:textId="77777777" w:rsidR="00115026" w:rsidRPr="00420B52" w:rsidRDefault="00115026" w:rsidP="00E14100">
            <w:r w:rsidRPr="00420B52">
              <w:t xml:space="preserve">Корректировка НВВ связанная </w:t>
            </w:r>
            <w:r>
              <w:br/>
            </w:r>
            <w:r w:rsidRPr="00420B52">
              <w:t>с тарифными ограничениями</w:t>
            </w:r>
          </w:p>
        </w:tc>
        <w:tc>
          <w:tcPr>
            <w:tcW w:w="1599" w:type="dxa"/>
            <w:vAlign w:val="center"/>
          </w:tcPr>
          <w:p w14:paraId="7A034908" w14:textId="77777777" w:rsidR="00115026" w:rsidRPr="003A6D3C" w:rsidRDefault="00115026" w:rsidP="00E14100">
            <w:pPr>
              <w:jc w:val="center"/>
            </w:pPr>
            <w:r>
              <w:t>29 402</w:t>
            </w:r>
          </w:p>
        </w:tc>
        <w:tc>
          <w:tcPr>
            <w:tcW w:w="1560" w:type="dxa"/>
            <w:shd w:val="clear" w:color="auto" w:fill="auto"/>
            <w:vAlign w:val="center"/>
          </w:tcPr>
          <w:p w14:paraId="6B15BF86" w14:textId="77777777" w:rsidR="00115026" w:rsidRPr="003A6D3C" w:rsidRDefault="00115026" w:rsidP="00E14100">
            <w:pPr>
              <w:jc w:val="center"/>
            </w:pPr>
            <w:r>
              <w:t>-24 121</w:t>
            </w:r>
          </w:p>
        </w:tc>
        <w:tc>
          <w:tcPr>
            <w:tcW w:w="1701" w:type="dxa"/>
            <w:vAlign w:val="center"/>
          </w:tcPr>
          <w:p w14:paraId="3C616F31" w14:textId="77777777" w:rsidR="00115026" w:rsidRPr="003A6D3C" w:rsidRDefault="00115026" w:rsidP="00E14100">
            <w:pPr>
              <w:jc w:val="center"/>
            </w:pPr>
            <w:r>
              <w:t>-53 523</w:t>
            </w:r>
          </w:p>
        </w:tc>
      </w:tr>
      <w:tr w:rsidR="00115026" w:rsidRPr="00B82D10" w14:paraId="38E3795E" w14:textId="77777777" w:rsidTr="00E14100">
        <w:trPr>
          <w:trHeight w:val="337"/>
        </w:trPr>
        <w:tc>
          <w:tcPr>
            <w:tcW w:w="658" w:type="dxa"/>
            <w:shd w:val="clear" w:color="auto" w:fill="auto"/>
            <w:vAlign w:val="center"/>
            <w:hideMark/>
          </w:tcPr>
          <w:p w14:paraId="17966BE0" w14:textId="77777777" w:rsidR="00115026" w:rsidRPr="00420B52" w:rsidRDefault="00115026" w:rsidP="00E14100">
            <w:pPr>
              <w:jc w:val="center"/>
            </w:pPr>
            <w:r w:rsidRPr="00420B52">
              <w:t>12</w:t>
            </w:r>
          </w:p>
        </w:tc>
        <w:tc>
          <w:tcPr>
            <w:tcW w:w="4162" w:type="dxa"/>
            <w:shd w:val="clear" w:color="auto" w:fill="auto"/>
            <w:vAlign w:val="center"/>
            <w:hideMark/>
          </w:tcPr>
          <w:p w14:paraId="00B53564" w14:textId="77777777" w:rsidR="00115026" w:rsidRPr="00420B52" w:rsidRDefault="00115026" w:rsidP="00E14100">
            <w:r w:rsidRPr="00420B52">
              <w:t>ИТОГО необходимая валовая выручка</w:t>
            </w:r>
          </w:p>
        </w:tc>
        <w:tc>
          <w:tcPr>
            <w:tcW w:w="1599" w:type="dxa"/>
            <w:vAlign w:val="center"/>
          </w:tcPr>
          <w:p w14:paraId="42CDE11B" w14:textId="77777777" w:rsidR="00115026" w:rsidRPr="003A6D3C" w:rsidRDefault="00115026" w:rsidP="00E14100">
            <w:pPr>
              <w:jc w:val="center"/>
            </w:pPr>
            <w:r>
              <w:t>1 010 370</w:t>
            </w:r>
          </w:p>
        </w:tc>
        <w:tc>
          <w:tcPr>
            <w:tcW w:w="1560" w:type="dxa"/>
            <w:shd w:val="clear" w:color="auto" w:fill="auto"/>
            <w:vAlign w:val="center"/>
          </w:tcPr>
          <w:p w14:paraId="6F41AB9A" w14:textId="77777777" w:rsidR="00115026" w:rsidRPr="003A6D3C" w:rsidRDefault="00115026" w:rsidP="00E14100">
            <w:pPr>
              <w:jc w:val="center"/>
            </w:pPr>
            <w:r>
              <w:t>904 748</w:t>
            </w:r>
          </w:p>
        </w:tc>
        <w:tc>
          <w:tcPr>
            <w:tcW w:w="1701" w:type="dxa"/>
            <w:vAlign w:val="center"/>
          </w:tcPr>
          <w:p w14:paraId="45611806" w14:textId="77777777" w:rsidR="00115026" w:rsidRDefault="00115026" w:rsidP="00E14100">
            <w:pPr>
              <w:jc w:val="center"/>
            </w:pPr>
            <w:r>
              <w:t>-105 622</w:t>
            </w:r>
          </w:p>
        </w:tc>
      </w:tr>
    </w:tbl>
    <w:p w14:paraId="09B3E72A" w14:textId="77777777" w:rsidR="00115026" w:rsidRDefault="00115026" w:rsidP="00115026">
      <w:pPr>
        <w:tabs>
          <w:tab w:val="left" w:pos="1890"/>
        </w:tabs>
        <w:ind w:firstLine="720"/>
        <w:jc w:val="both"/>
      </w:pPr>
    </w:p>
    <w:p w14:paraId="55B7EBD5" w14:textId="77777777" w:rsidR="00115026" w:rsidRPr="0039310C" w:rsidRDefault="00115026" w:rsidP="00115026">
      <w:pPr>
        <w:tabs>
          <w:tab w:val="left" w:pos="1890"/>
        </w:tabs>
        <w:ind w:firstLine="720"/>
        <w:jc w:val="both"/>
      </w:pPr>
    </w:p>
    <w:p w14:paraId="0BDF1F5A" w14:textId="77777777" w:rsidR="00115026" w:rsidRPr="0039310C" w:rsidRDefault="00115026" w:rsidP="00115026">
      <w:pPr>
        <w:tabs>
          <w:tab w:val="left" w:pos="1890"/>
        </w:tabs>
        <w:ind w:firstLine="851"/>
        <w:jc w:val="both"/>
      </w:pPr>
      <w:r w:rsidRPr="0039310C">
        <w:t xml:space="preserve">Расчет необходимой валовой выручки произведен в соответствии </w:t>
      </w:r>
      <w:r>
        <w:br/>
      </w:r>
      <w:r w:rsidRPr="0039310C">
        <w:t>с Методическими указаниями по расчету регулируемых цен (тарифов) в сфере теплоснабжения, утвержденными Приказом ФСТ России от 13.06.2013 № 760-э.</w:t>
      </w:r>
    </w:p>
    <w:p w14:paraId="09C2726D" w14:textId="77777777" w:rsidR="00115026" w:rsidRPr="0039310C" w:rsidRDefault="00115026" w:rsidP="00115026">
      <w:pPr>
        <w:ind w:firstLine="851"/>
        <w:jc w:val="both"/>
      </w:pPr>
    </w:p>
    <w:p w14:paraId="03AC71F4" w14:textId="77777777" w:rsidR="00115026" w:rsidRPr="0039310C" w:rsidRDefault="00115026" w:rsidP="00115026">
      <w:pPr>
        <w:ind w:firstLine="851"/>
        <w:jc w:val="both"/>
      </w:pPr>
      <w:r w:rsidRPr="0039310C">
        <w:t xml:space="preserve">В соответствии с подпунктом 5 статьи 3 и статьей 7 Закона </w:t>
      </w:r>
      <w:r>
        <w:br/>
      </w:r>
      <w:r w:rsidRPr="0039310C">
        <w:t xml:space="preserve">о теплоснабжении общими принципами организации отношений </w:t>
      </w:r>
      <w:r>
        <w:br/>
      </w:r>
      <w:r w:rsidRPr="0039310C">
        <w:t>в регулировании цен (тарифов) в сфере теплоснабжения явля</w:t>
      </w:r>
      <w:r>
        <w:t>е</w:t>
      </w:r>
      <w:r w:rsidRPr="0039310C">
        <w:t>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099C5385" w14:textId="77777777" w:rsidR="00115026" w:rsidRPr="0039310C" w:rsidRDefault="00115026" w:rsidP="00115026">
      <w:pPr>
        <w:ind w:firstLine="851"/>
        <w:jc w:val="both"/>
      </w:pPr>
      <w:r w:rsidRPr="0039310C">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14:paraId="4D3CB96E" w14:textId="77777777" w:rsidR="00115026" w:rsidRPr="0039310C" w:rsidRDefault="00115026" w:rsidP="00115026">
      <w:pPr>
        <w:ind w:firstLine="851"/>
        <w:jc w:val="both"/>
      </w:pPr>
      <w:r w:rsidRPr="0039310C">
        <w:t xml:space="preserve">Предельные индексы устанавливаются на основании индексов изменения вносимой гражданами платы за коммунальные услуги в среднем </w:t>
      </w:r>
      <w:r>
        <w:br/>
      </w:r>
      <w:r w:rsidRPr="0039310C">
        <w:t>по субъектам Российской Федерации.</w:t>
      </w:r>
    </w:p>
    <w:p w14:paraId="2DA29FEE" w14:textId="77777777" w:rsidR="00115026" w:rsidRPr="0039310C" w:rsidRDefault="00115026" w:rsidP="00115026">
      <w:pPr>
        <w:ind w:firstLine="851"/>
        <w:jc w:val="both"/>
      </w:pPr>
      <w:r w:rsidRPr="00F270E2">
        <w:t xml:space="preserve">По расчётам </w:t>
      </w:r>
      <w:r>
        <w:t>Р</w:t>
      </w:r>
      <w:r w:rsidRPr="00F270E2">
        <w:t xml:space="preserve">егиональной энергетической комиссии </w:t>
      </w:r>
      <w:r>
        <w:t>Кузбасса</w:t>
      </w:r>
      <w:r w:rsidRPr="00F270E2">
        <w:t xml:space="preserve">, в целях непревышения утверждённого индекса изменения размера вносимой гражданами платы за коммунальные услуги, рост тарифов на тепловую энергию в среднем по Кемеровской области не должен превышать </w:t>
      </w:r>
      <w:r>
        <w:t>4,8</w:t>
      </w:r>
      <w:r w:rsidRPr="00F270E2">
        <w:t xml:space="preserve">% </w:t>
      </w:r>
      <w:r>
        <w:br/>
      </w:r>
      <w:r w:rsidRPr="00F270E2">
        <w:t>к тарифам, утверждённым с 1 июля 202</w:t>
      </w:r>
      <w:r>
        <w:t>1</w:t>
      </w:r>
      <w:r w:rsidRPr="00F270E2">
        <w:t xml:space="preserve"> года.</w:t>
      </w:r>
    </w:p>
    <w:p w14:paraId="52DE47AC" w14:textId="77777777" w:rsidR="00115026" w:rsidRPr="0039310C" w:rsidRDefault="00115026" w:rsidP="00115026">
      <w:pPr>
        <w:ind w:firstLine="851"/>
        <w:jc w:val="both"/>
      </w:pPr>
      <w:r w:rsidRPr="0039310C">
        <w:t xml:space="preserve">В связи с вышеизложенным, на очередной период регулирования эксперты предлагают </w:t>
      </w:r>
      <w:r>
        <w:t>вычесть из</w:t>
      </w:r>
      <w:r w:rsidRPr="0039310C">
        <w:t xml:space="preserve"> необходимой валовой в</w:t>
      </w:r>
      <w:r>
        <w:t>ыручки 2021</w:t>
      </w:r>
      <w:r w:rsidRPr="0039310C">
        <w:t xml:space="preserve"> года</w:t>
      </w:r>
      <w:r>
        <w:t xml:space="preserve"> </w:t>
      </w:r>
      <w:r>
        <w:br/>
      </w:r>
      <w:r w:rsidRPr="0039310C">
        <w:t xml:space="preserve">в размере </w:t>
      </w:r>
      <w:r>
        <w:t xml:space="preserve">24 121 </w:t>
      </w:r>
      <w:r w:rsidRPr="0039310C">
        <w:t>тыс. руб.</w:t>
      </w:r>
    </w:p>
    <w:p w14:paraId="34708600" w14:textId="77777777" w:rsidR="00115026" w:rsidRPr="0039310C" w:rsidRDefault="00115026" w:rsidP="00115026">
      <w:pPr>
        <w:ind w:firstLine="720"/>
        <w:jc w:val="both"/>
      </w:pPr>
    </w:p>
    <w:p w14:paraId="5BD172C8" w14:textId="77777777" w:rsidR="00115026" w:rsidRPr="0039310C" w:rsidRDefault="00115026" w:rsidP="00115026">
      <w:pPr>
        <w:autoSpaceDE w:val="0"/>
        <w:autoSpaceDN w:val="0"/>
        <w:adjustRightInd w:val="0"/>
        <w:ind w:firstLine="540"/>
        <w:jc w:val="both"/>
      </w:pPr>
    </w:p>
    <w:p w14:paraId="0D2D591F" w14:textId="77777777" w:rsidR="00115026" w:rsidRPr="0039310C" w:rsidRDefault="00115026" w:rsidP="00115026">
      <w:pPr>
        <w:autoSpaceDE w:val="0"/>
        <w:autoSpaceDN w:val="0"/>
        <w:adjustRightInd w:val="0"/>
        <w:ind w:firstLine="540"/>
        <w:jc w:val="both"/>
      </w:pPr>
    </w:p>
    <w:p w14:paraId="1FC0B469" w14:textId="77777777" w:rsidR="00115026" w:rsidRPr="0039310C" w:rsidRDefault="00115026" w:rsidP="00115026">
      <w:pPr>
        <w:autoSpaceDE w:val="0"/>
        <w:autoSpaceDN w:val="0"/>
        <w:adjustRightInd w:val="0"/>
        <w:ind w:firstLine="540"/>
        <w:jc w:val="both"/>
      </w:pPr>
      <w:r>
        <w:br w:type="page"/>
      </w:r>
    </w:p>
    <w:p w14:paraId="3ED5D1D3" w14:textId="77777777" w:rsidR="00115026" w:rsidRPr="0039310C" w:rsidRDefault="00115026" w:rsidP="00115026">
      <w:pPr>
        <w:pStyle w:val="21"/>
      </w:pPr>
      <w:bookmarkStart w:id="65" w:name="_Toc53751115"/>
      <w:r w:rsidRPr="0039310C">
        <w:t xml:space="preserve">Расчет необходимой валовой выручки методом индексации установленных тарифов </w:t>
      </w:r>
      <w:r>
        <w:t>на</w:t>
      </w:r>
      <w:r w:rsidRPr="0039310C">
        <w:t xml:space="preserve"> производств</w:t>
      </w:r>
      <w:r>
        <w:t>о</w:t>
      </w:r>
      <w:r w:rsidRPr="0039310C">
        <w:t xml:space="preserve"> </w:t>
      </w:r>
      <w:r>
        <w:t>теплоносителя на 2021 год</w:t>
      </w:r>
      <w:bookmarkEnd w:id="65"/>
    </w:p>
    <w:p w14:paraId="2BDF4F8A" w14:textId="77777777" w:rsidR="00115026" w:rsidRPr="0039310C" w:rsidRDefault="00115026" w:rsidP="00293073">
      <w:pPr>
        <w:numPr>
          <w:ilvl w:val="0"/>
          <w:numId w:val="10"/>
        </w:numPr>
        <w:tabs>
          <w:tab w:val="left" w:pos="1890"/>
        </w:tabs>
        <w:spacing w:line="360" w:lineRule="auto"/>
        <w:ind w:right="-425"/>
        <w:jc w:val="right"/>
        <w:rPr>
          <w:lang w:eastAsia="en-US"/>
        </w:rPr>
      </w:pPr>
    </w:p>
    <w:p w14:paraId="30FB2A57" w14:textId="77777777" w:rsidR="00115026" w:rsidRPr="0039310C" w:rsidRDefault="00115026" w:rsidP="00115026">
      <w:pPr>
        <w:autoSpaceDE w:val="0"/>
        <w:autoSpaceDN w:val="0"/>
        <w:adjustRightInd w:val="0"/>
        <w:ind w:firstLine="539"/>
        <w:jc w:val="both"/>
      </w:pPr>
    </w:p>
    <w:p w14:paraId="2E9410D7" w14:textId="77777777" w:rsidR="00115026" w:rsidRDefault="00115026" w:rsidP="00115026">
      <w:pPr>
        <w:pStyle w:val="3"/>
        <w:rPr>
          <w:szCs w:val="24"/>
        </w:rPr>
      </w:pPr>
      <w:bookmarkStart w:id="66" w:name="_Toc53751116"/>
      <w:r w:rsidRPr="0039310C">
        <w:t xml:space="preserve">Расчёт операционных (подконтрольных) расходов </w:t>
      </w:r>
      <w:r>
        <w:t>на 2021 год</w:t>
      </w:r>
      <w:r w:rsidRPr="0039310C">
        <w:t xml:space="preserve"> долгосрочного периода регулирования </w:t>
      </w:r>
      <w:r>
        <w:t>на</w:t>
      </w:r>
      <w:r w:rsidRPr="0039310C">
        <w:t xml:space="preserve"> производств</w:t>
      </w:r>
      <w:r>
        <w:t>о</w:t>
      </w:r>
      <w:r w:rsidRPr="0039310C">
        <w:t xml:space="preserve"> </w:t>
      </w:r>
      <w:r>
        <w:t xml:space="preserve">теплоносителя </w:t>
      </w:r>
      <w:r>
        <w:br/>
      </w:r>
      <w:r w:rsidRPr="0039310C">
        <w:rPr>
          <w:szCs w:val="24"/>
        </w:rPr>
        <w:t>(приложение 5.2 к Методическим указаниям)</w:t>
      </w:r>
      <w:bookmarkEnd w:id="66"/>
    </w:p>
    <w:p w14:paraId="0156DBA8" w14:textId="77777777" w:rsidR="00115026" w:rsidRPr="0039310C" w:rsidRDefault="00115026" w:rsidP="00115026">
      <w:pPr>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115026" w:rsidRPr="00A937AA" w14:paraId="63080CE9" w14:textId="77777777" w:rsidTr="00E14100">
        <w:trPr>
          <w:trHeight w:val="283"/>
          <w:tblHeader/>
        </w:trPr>
        <w:tc>
          <w:tcPr>
            <w:tcW w:w="644" w:type="dxa"/>
            <w:shd w:val="clear" w:color="auto" w:fill="auto"/>
            <w:vAlign w:val="center"/>
            <w:hideMark/>
          </w:tcPr>
          <w:p w14:paraId="7C355D72" w14:textId="77777777" w:rsidR="00115026" w:rsidRPr="00256796" w:rsidRDefault="00115026" w:rsidP="00E14100">
            <w:pPr>
              <w:jc w:val="center"/>
            </w:pPr>
            <w:r w:rsidRPr="00256796">
              <w:t>№ п/п</w:t>
            </w:r>
          </w:p>
        </w:tc>
        <w:tc>
          <w:tcPr>
            <w:tcW w:w="3147" w:type="dxa"/>
            <w:shd w:val="clear" w:color="auto" w:fill="auto"/>
            <w:vAlign w:val="center"/>
            <w:hideMark/>
          </w:tcPr>
          <w:p w14:paraId="264EDF12" w14:textId="77777777" w:rsidR="00115026" w:rsidRPr="00256796" w:rsidRDefault="00115026" w:rsidP="00E14100">
            <w:pPr>
              <w:jc w:val="center"/>
            </w:pPr>
            <w:r w:rsidRPr="00256796">
              <w:t>Параметры расчета расходов</w:t>
            </w:r>
          </w:p>
        </w:tc>
        <w:tc>
          <w:tcPr>
            <w:tcW w:w="992" w:type="dxa"/>
            <w:shd w:val="clear" w:color="auto" w:fill="auto"/>
            <w:vAlign w:val="center"/>
            <w:hideMark/>
          </w:tcPr>
          <w:p w14:paraId="3AD06FE9" w14:textId="77777777" w:rsidR="00115026" w:rsidRPr="00256796" w:rsidRDefault="00115026" w:rsidP="00E14100">
            <w:pPr>
              <w:ind w:left="-113" w:right="-113"/>
              <w:jc w:val="center"/>
            </w:pPr>
            <w:r w:rsidRPr="00256796">
              <w:t>Ед.</w:t>
            </w:r>
            <w:r>
              <w:t xml:space="preserve"> </w:t>
            </w:r>
            <w:r w:rsidRPr="00256796">
              <w:t>изм.</w:t>
            </w:r>
          </w:p>
        </w:tc>
        <w:tc>
          <w:tcPr>
            <w:tcW w:w="1596" w:type="dxa"/>
          </w:tcPr>
          <w:p w14:paraId="6962043A" w14:textId="77777777" w:rsidR="00115026" w:rsidRPr="00256796" w:rsidRDefault="00115026" w:rsidP="00E14100">
            <w:pPr>
              <w:ind w:left="-57" w:right="-57"/>
              <w:jc w:val="center"/>
            </w:pPr>
            <w:r w:rsidRPr="006229FF">
              <w:t>Предложение предприятия на 202</w:t>
            </w:r>
            <w:r>
              <w:t>1</w:t>
            </w:r>
            <w:r w:rsidRPr="006229FF">
              <w:t xml:space="preserve"> год</w:t>
            </w:r>
          </w:p>
        </w:tc>
        <w:tc>
          <w:tcPr>
            <w:tcW w:w="1559" w:type="dxa"/>
          </w:tcPr>
          <w:p w14:paraId="704902F4" w14:textId="77777777" w:rsidR="00115026" w:rsidRPr="00256796" w:rsidRDefault="00115026" w:rsidP="00E14100">
            <w:pPr>
              <w:ind w:left="-57" w:right="-57"/>
              <w:jc w:val="center"/>
            </w:pPr>
            <w:r w:rsidRPr="006229FF">
              <w:t>Предложение экспертов на 202</w:t>
            </w:r>
            <w:r>
              <w:t>1</w:t>
            </w:r>
            <w:r w:rsidRPr="006229FF">
              <w:t xml:space="preserve"> год</w:t>
            </w:r>
          </w:p>
        </w:tc>
        <w:tc>
          <w:tcPr>
            <w:tcW w:w="1701" w:type="dxa"/>
          </w:tcPr>
          <w:p w14:paraId="3C033B55" w14:textId="77777777" w:rsidR="00115026" w:rsidRPr="00256796" w:rsidRDefault="00115026" w:rsidP="00E14100">
            <w:pPr>
              <w:ind w:left="-57" w:right="-57"/>
              <w:jc w:val="center"/>
            </w:pPr>
            <w:r w:rsidRPr="006229FF">
              <w:t>Корректировка предложения предприятия</w:t>
            </w:r>
          </w:p>
        </w:tc>
      </w:tr>
      <w:tr w:rsidR="00115026" w:rsidRPr="00A937AA" w14:paraId="6D3D461D" w14:textId="77777777" w:rsidTr="00E14100">
        <w:trPr>
          <w:trHeight w:val="895"/>
          <w:tblHeader/>
        </w:trPr>
        <w:tc>
          <w:tcPr>
            <w:tcW w:w="644" w:type="dxa"/>
            <w:shd w:val="clear" w:color="auto" w:fill="auto"/>
            <w:vAlign w:val="center"/>
            <w:hideMark/>
          </w:tcPr>
          <w:p w14:paraId="46E4291A" w14:textId="77777777" w:rsidR="00115026" w:rsidRPr="00256796" w:rsidRDefault="00115026" w:rsidP="00E14100">
            <w:pPr>
              <w:jc w:val="center"/>
            </w:pPr>
            <w:r w:rsidRPr="00256796">
              <w:t>1</w:t>
            </w:r>
          </w:p>
        </w:tc>
        <w:tc>
          <w:tcPr>
            <w:tcW w:w="3147" w:type="dxa"/>
            <w:shd w:val="clear" w:color="auto" w:fill="auto"/>
            <w:vAlign w:val="center"/>
            <w:hideMark/>
          </w:tcPr>
          <w:p w14:paraId="3A0997D9" w14:textId="77777777" w:rsidR="00115026" w:rsidRPr="00256796" w:rsidRDefault="00115026" w:rsidP="00E14100">
            <w:r w:rsidRPr="00256796">
              <w:t>Индекс потребительских цен на расчетный период регулирования (ИПЦ)</w:t>
            </w:r>
          </w:p>
        </w:tc>
        <w:tc>
          <w:tcPr>
            <w:tcW w:w="992" w:type="dxa"/>
            <w:shd w:val="clear" w:color="auto" w:fill="auto"/>
            <w:vAlign w:val="center"/>
            <w:hideMark/>
          </w:tcPr>
          <w:p w14:paraId="1D132BA9" w14:textId="77777777" w:rsidR="00115026" w:rsidRPr="00256796" w:rsidRDefault="00115026" w:rsidP="00E14100">
            <w:pPr>
              <w:ind w:left="-113" w:right="-113"/>
              <w:jc w:val="center"/>
            </w:pPr>
          </w:p>
        </w:tc>
        <w:tc>
          <w:tcPr>
            <w:tcW w:w="1596" w:type="dxa"/>
            <w:vAlign w:val="center"/>
          </w:tcPr>
          <w:p w14:paraId="037EC558" w14:textId="77777777" w:rsidR="00115026" w:rsidRPr="004F22E2" w:rsidRDefault="00115026" w:rsidP="00E14100">
            <w:pPr>
              <w:jc w:val="center"/>
            </w:pPr>
            <w:r>
              <w:t>1,037</w:t>
            </w:r>
          </w:p>
        </w:tc>
        <w:tc>
          <w:tcPr>
            <w:tcW w:w="1559" w:type="dxa"/>
            <w:shd w:val="clear" w:color="auto" w:fill="auto"/>
            <w:vAlign w:val="center"/>
          </w:tcPr>
          <w:p w14:paraId="3165775E" w14:textId="77777777" w:rsidR="00115026" w:rsidRPr="00F02BE8" w:rsidRDefault="00115026" w:rsidP="00E14100">
            <w:pPr>
              <w:jc w:val="center"/>
            </w:pPr>
            <w:r w:rsidRPr="00F02BE8">
              <w:t>1,03</w:t>
            </w:r>
            <w:r>
              <w:t>6</w:t>
            </w:r>
          </w:p>
        </w:tc>
        <w:tc>
          <w:tcPr>
            <w:tcW w:w="1701" w:type="dxa"/>
            <w:vAlign w:val="center"/>
          </w:tcPr>
          <w:p w14:paraId="1CA1260B" w14:textId="77777777" w:rsidR="00115026" w:rsidRPr="00077267" w:rsidRDefault="00115026" w:rsidP="00E14100">
            <w:pPr>
              <w:jc w:val="center"/>
            </w:pPr>
            <w:r>
              <w:t>-0,001</w:t>
            </w:r>
          </w:p>
        </w:tc>
      </w:tr>
      <w:tr w:rsidR="00115026" w:rsidRPr="00A937AA" w14:paraId="011449CB" w14:textId="77777777" w:rsidTr="00E14100">
        <w:trPr>
          <w:trHeight w:val="575"/>
          <w:tblHeader/>
        </w:trPr>
        <w:tc>
          <w:tcPr>
            <w:tcW w:w="644" w:type="dxa"/>
            <w:shd w:val="clear" w:color="auto" w:fill="auto"/>
            <w:vAlign w:val="center"/>
            <w:hideMark/>
          </w:tcPr>
          <w:p w14:paraId="62B7C9BC" w14:textId="77777777" w:rsidR="00115026" w:rsidRPr="00256796" w:rsidRDefault="00115026" w:rsidP="00E14100">
            <w:pPr>
              <w:jc w:val="center"/>
            </w:pPr>
            <w:r w:rsidRPr="00256796">
              <w:t>2</w:t>
            </w:r>
          </w:p>
        </w:tc>
        <w:tc>
          <w:tcPr>
            <w:tcW w:w="3147" w:type="dxa"/>
            <w:shd w:val="clear" w:color="auto" w:fill="auto"/>
            <w:vAlign w:val="center"/>
            <w:hideMark/>
          </w:tcPr>
          <w:p w14:paraId="3FC30D3C" w14:textId="77777777" w:rsidR="00115026" w:rsidRPr="00256796" w:rsidRDefault="00115026" w:rsidP="00E14100">
            <w:r w:rsidRPr="00256796">
              <w:t>Индекс эффективности операционных расходов (ИР)</w:t>
            </w:r>
          </w:p>
        </w:tc>
        <w:tc>
          <w:tcPr>
            <w:tcW w:w="992" w:type="dxa"/>
            <w:shd w:val="clear" w:color="auto" w:fill="auto"/>
            <w:vAlign w:val="center"/>
            <w:hideMark/>
          </w:tcPr>
          <w:p w14:paraId="38DF8BC4" w14:textId="77777777" w:rsidR="00115026" w:rsidRPr="00256796" w:rsidRDefault="00115026" w:rsidP="00E14100">
            <w:pPr>
              <w:ind w:left="-113" w:right="-113"/>
              <w:jc w:val="center"/>
            </w:pPr>
            <w:r w:rsidRPr="00256796">
              <w:t>%</w:t>
            </w:r>
          </w:p>
        </w:tc>
        <w:tc>
          <w:tcPr>
            <w:tcW w:w="1596" w:type="dxa"/>
            <w:vAlign w:val="center"/>
          </w:tcPr>
          <w:p w14:paraId="7301B74A" w14:textId="77777777" w:rsidR="00115026" w:rsidRPr="004F22E2" w:rsidRDefault="00115026" w:rsidP="00E14100">
            <w:pPr>
              <w:jc w:val="center"/>
            </w:pPr>
            <w:r w:rsidRPr="004F22E2">
              <w:t>1%</w:t>
            </w:r>
          </w:p>
        </w:tc>
        <w:tc>
          <w:tcPr>
            <w:tcW w:w="1559" w:type="dxa"/>
            <w:shd w:val="clear" w:color="auto" w:fill="auto"/>
            <w:vAlign w:val="center"/>
          </w:tcPr>
          <w:p w14:paraId="23E190F7" w14:textId="77777777" w:rsidR="00115026" w:rsidRPr="00F02BE8" w:rsidRDefault="00115026" w:rsidP="00E14100">
            <w:pPr>
              <w:jc w:val="center"/>
            </w:pPr>
            <w:r w:rsidRPr="00F02BE8">
              <w:t>1%</w:t>
            </w:r>
          </w:p>
        </w:tc>
        <w:tc>
          <w:tcPr>
            <w:tcW w:w="1701" w:type="dxa"/>
            <w:vAlign w:val="center"/>
          </w:tcPr>
          <w:p w14:paraId="1F83099B" w14:textId="77777777" w:rsidR="00115026" w:rsidRPr="00077267" w:rsidRDefault="00115026" w:rsidP="00E14100">
            <w:pPr>
              <w:jc w:val="center"/>
            </w:pPr>
            <w:r>
              <w:t>0%</w:t>
            </w:r>
          </w:p>
        </w:tc>
      </w:tr>
      <w:tr w:rsidR="00115026" w:rsidRPr="00A937AA" w14:paraId="01A0E821" w14:textId="77777777" w:rsidTr="00E14100">
        <w:trPr>
          <w:trHeight w:val="461"/>
          <w:tblHeader/>
        </w:trPr>
        <w:tc>
          <w:tcPr>
            <w:tcW w:w="644" w:type="dxa"/>
            <w:shd w:val="clear" w:color="auto" w:fill="auto"/>
            <w:vAlign w:val="center"/>
            <w:hideMark/>
          </w:tcPr>
          <w:p w14:paraId="025F92FE" w14:textId="77777777" w:rsidR="00115026" w:rsidRPr="00256796" w:rsidRDefault="00115026" w:rsidP="00E14100">
            <w:pPr>
              <w:jc w:val="center"/>
            </w:pPr>
            <w:r w:rsidRPr="00256796">
              <w:t>3</w:t>
            </w:r>
          </w:p>
        </w:tc>
        <w:tc>
          <w:tcPr>
            <w:tcW w:w="3147" w:type="dxa"/>
            <w:shd w:val="clear" w:color="auto" w:fill="auto"/>
            <w:vAlign w:val="center"/>
            <w:hideMark/>
          </w:tcPr>
          <w:p w14:paraId="2796CE20" w14:textId="77777777" w:rsidR="00115026" w:rsidRPr="00256796" w:rsidRDefault="00115026" w:rsidP="00E14100">
            <w:r w:rsidRPr="00256796">
              <w:t>Индекс изменения количества активов (ИКА)</w:t>
            </w:r>
          </w:p>
        </w:tc>
        <w:tc>
          <w:tcPr>
            <w:tcW w:w="992" w:type="dxa"/>
            <w:shd w:val="clear" w:color="auto" w:fill="auto"/>
            <w:vAlign w:val="center"/>
            <w:hideMark/>
          </w:tcPr>
          <w:p w14:paraId="5F6E7B46" w14:textId="77777777" w:rsidR="00115026" w:rsidRPr="00256796" w:rsidRDefault="00115026" w:rsidP="00E14100">
            <w:pPr>
              <w:ind w:left="-113" w:right="-113"/>
              <w:jc w:val="center"/>
            </w:pPr>
          </w:p>
        </w:tc>
        <w:tc>
          <w:tcPr>
            <w:tcW w:w="1596" w:type="dxa"/>
            <w:vAlign w:val="center"/>
          </w:tcPr>
          <w:p w14:paraId="2C7C0F39" w14:textId="77777777" w:rsidR="00115026" w:rsidRPr="004F22E2" w:rsidRDefault="00115026" w:rsidP="00E14100">
            <w:pPr>
              <w:jc w:val="center"/>
            </w:pPr>
            <w:r w:rsidRPr="004F22E2">
              <w:t>0</w:t>
            </w:r>
          </w:p>
        </w:tc>
        <w:tc>
          <w:tcPr>
            <w:tcW w:w="1559" w:type="dxa"/>
            <w:shd w:val="clear" w:color="auto" w:fill="auto"/>
            <w:vAlign w:val="center"/>
          </w:tcPr>
          <w:p w14:paraId="2E60D753" w14:textId="77777777" w:rsidR="00115026" w:rsidRPr="00F02BE8" w:rsidRDefault="00115026" w:rsidP="00E14100">
            <w:pPr>
              <w:jc w:val="center"/>
            </w:pPr>
            <w:r w:rsidRPr="00F02BE8">
              <w:t>0</w:t>
            </w:r>
          </w:p>
        </w:tc>
        <w:tc>
          <w:tcPr>
            <w:tcW w:w="1701" w:type="dxa"/>
            <w:vAlign w:val="center"/>
          </w:tcPr>
          <w:p w14:paraId="543147EB" w14:textId="77777777" w:rsidR="00115026" w:rsidRPr="00077267" w:rsidRDefault="00115026" w:rsidP="00E14100">
            <w:pPr>
              <w:jc w:val="center"/>
            </w:pPr>
            <w:r>
              <w:t>0</w:t>
            </w:r>
          </w:p>
        </w:tc>
      </w:tr>
      <w:tr w:rsidR="00115026" w:rsidRPr="00A937AA" w14:paraId="3AED79CC" w14:textId="77777777" w:rsidTr="00E14100">
        <w:trPr>
          <w:trHeight w:val="1468"/>
          <w:tblHeader/>
        </w:trPr>
        <w:tc>
          <w:tcPr>
            <w:tcW w:w="644" w:type="dxa"/>
            <w:shd w:val="clear" w:color="auto" w:fill="auto"/>
            <w:vAlign w:val="center"/>
            <w:hideMark/>
          </w:tcPr>
          <w:p w14:paraId="14F5E0BB" w14:textId="77777777" w:rsidR="00115026" w:rsidRPr="00256796" w:rsidRDefault="00115026" w:rsidP="00E14100">
            <w:pPr>
              <w:jc w:val="center"/>
            </w:pPr>
            <w:r w:rsidRPr="00256796">
              <w:t>3.1</w:t>
            </w:r>
          </w:p>
        </w:tc>
        <w:tc>
          <w:tcPr>
            <w:tcW w:w="3147" w:type="dxa"/>
            <w:shd w:val="clear" w:color="auto" w:fill="auto"/>
            <w:vAlign w:val="center"/>
            <w:hideMark/>
          </w:tcPr>
          <w:p w14:paraId="37BB15E4" w14:textId="77777777" w:rsidR="00115026" w:rsidRPr="00256796" w:rsidRDefault="00115026" w:rsidP="00E14100">
            <w:r w:rsidRPr="00256796">
              <w:t xml:space="preserve">количество условных единиц, относящихся к активам, необходимым </w:t>
            </w:r>
            <w:r>
              <w:br/>
            </w:r>
            <w:r w:rsidRPr="00256796">
              <w:t>для осуществления регулируемой деятельности</w:t>
            </w:r>
          </w:p>
        </w:tc>
        <w:tc>
          <w:tcPr>
            <w:tcW w:w="992" w:type="dxa"/>
            <w:shd w:val="clear" w:color="auto" w:fill="auto"/>
            <w:vAlign w:val="center"/>
            <w:hideMark/>
          </w:tcPr>
          <w:p w14:paraId="1F439466" w14:textId="77777777" w:rsidR="00115026" w:rsidRPr="00256796" w:rsidRDefault="00115026" w:rsidP="00E14100">
            <w:pPr>
              <w:ind w:left="-113" w:right="-113"/>
              <w:jc w:val="center"/>
            </w:pPr>
            <w:r w:rsidRPr="00256796">
              <w:t>у.е.</w:t>
            </w:r>
          </w:p>
        </w:tc>
        <w:tc>
          <w:tcPr>
            <w:tcW w:w="1596" w:type="dxa"/>
            <w:vAlign w:val="center"/>
          </w:tcPr>
          <w:p w14:paraId="7EA0D0A3" w14:textId="77777777" w:rsidR="00115026" w:rsidRPr="004F22E2" w:rsidRDefault="00115026" w:rsidP="00E14100">
            <w:pPr>
              <w:jc w:val="center"/>
            </w:pPr>
            <w:r w:rsidRPr="004F22E2">
              <w:t>-</w:t>
            </w:r>
          </w:p>
        </w:tc>
        <w:tc>
          <w:tcPr>
            <w:tcW w:w="1559" w:type="dxa"/>
            <w:shd w:val="clear" w:color="auto" w:fill="auto"/>
            <w:vAlign w:val="center"/>
          </w:tcPr>
          <w:p w14:paraId="7A70F745" w14:textId="77777777" w:rsidR="00115026" w:rsidRPr="00F02BE8" w:rsidRDefault="00115026" w:rsidP="00E14100">
            <w:pPr>
              <w:jc w:val="center"/>
            </w:pPr>
            <w:r w:rsidRPr="00F02BE8">
              <w:t>-</w:t>
            </w:r>
          </w:p>
        </w:tc>
        <w:tc>
          <w:tcPr>
            <w:tcW w:w="1701" w:type="dxa"/>
            <w:vAlign w:val="center"/>
          </w:tcPr>
          <w:p w14:paraId="5ACB0E39" w14:textId="77777777" w:rsidR="00115026" w:rsidRPr="00077267" w:rsidRDefault="00115026" w:rsidP="00E14100">
            <w:pPr>
              <w:jc w:val="center"/>
            </w:pPr>
            <w:r>
              <w:t>-</w:t>
            </w:r>
          </w:p>
        </w:tc>
      </w:tr>
      <w:tr w:rsidR="00115026" w:rsidRPr="00A937AA" w14:paraId="29E6178D" w14:textId="77777777" w:rsidTr="00E14100">
        <w:trPr>
          <w:trHeight w:val="737"/>
          <w:tblHeader/>
        </w:trPr>
        <w:tc>
          <w:tcPr>
            <w:tcW w:w="644" w:type="dxa"/>
            <w:shd w:val="clear" w:color="auto" w:fill="auto"/>
            <w:vAlign w:val="center"/>
            <w:hideMark/>
          </w:tcPr>
          <w:p w14:paraId="43665FD3" w14:textId="77777777" w:rsidR="00115026" w:rsidRPr="00256796" w:rsidRDefault="00115026" w:rsidP="00E14100">
            <w:pPr>
              <w:jc w:val="center"/>
            </w:pPr>
            <w:r w:rsidRPr="00256796">
              <w:t>3.2</w:t>
            </w:r>
          </w:p>
        </w:tc>
        <w:tc>
          <w:tcPr>
            <w:tcW w:w="3147" w:type="dxa"/>
            <w:shd w:val="clear" w:color="auto" w:fill="auto"/>
            <w:vAlign w:val="center"/>
            <w:hideMark/>
          </w:tcPr>
          <w:p w14:paraId="4976FDE4" w14:textId="77777777" w:rsidR="00115026" w:rsidRPr="00256796" w:rsidRDefault="00115026" w:rsidP="00E14100">
            <w:r w:rsidRPr="00256796">
              <w:t>установленная тепловая мощность источника тепловой энергии</w:t>
            </w:r>
          </w:p>
        </w:tc>
        <w:tc>
          <w:tcPr>
            <w:tcW w:w="992" w:type="dxa"/>
            <w:shd w:val="clear" w:color="auto" w:fill="auto"/>
            <w:vAlign w:val="center"/>
            <w:hideMark/>
          </w:tcPr>
          <w:p w14:paraId="74F6DE4E" w14:textId="77777777" w:rsidR="00115026" w:rsidRPr="00256796" w:rsidRDefault="00115026" w:rsidP="00E14100">
            <w:pPr>
              <w:ind w:left="-113" w:right="-113"/>
              <w:jc w:val="center"/>
            </w:pPr>
            <w:r w:rsidRPr="00256796">
              <w:t>Гкал/ч</w:t>
            </w:r>
          </w:p>
        </w:tc>
        <w:tc>
          <w:tcPr>
            <w:tcW w:w="1596" w:type="dxa"/>
            <w:vAlign w:val="center"/>
          </w:tcPr>
          <w:p w14:paraId="3DBB454E" w14:textId="77777777" w:rsidR="00115026" w:rsidRPr="004F22E2" w:rsidRDefault="00115026" w:rsidP="00E14100">
            <w:pPr>
              <w:jc w:val="center"/>
            </w:pPr>
            <w:r>
              <w:t>-</w:t>
            </w:r>
          </w:p>
        </w:tc>
        <w:tc>
          <w:tcPr>
            <w:tcW w:w="1559" w:type="dxa"/>
            <w:shd w:val="clear" w:color="auto" w:fill="auto"/>
            <w:vAlign w:val="center"/>
          </w:tcPr>
          <w:p w14:paraId="545E9BA0" w14:textId="77777777" w:rsidR="00115026" w:rsidRPr="00F02BE8" w:rsidRDefault="00115026" w:rsidP="00E14100">
            <w:pPr>
              <w:jc w:val="center"/>
            </w:pPr>
            <w:r>
              <w:t>-</w:t>
            </w:r>
          </w:p>
        </w:tc>
        <w:tc>
          <w:tcPr>
            <w:tcW w:w="1701" w:type="dxa"/>
            <w:vAlign w:val="center"/>
          </w:tcPr>
          <w:p w14:paraId="4C851E3E" w14:textId="77777777" w:rsidR="00115026" w:rsidRPr="00077267" w:rsidRDefault="00115026" w:rsidP="00E14100">
            <w:pPr>
              <w:jc w:val="center"/>
            </w:pPr>
            <w:r>
              <w:t>-</w:t>
            </w:r>
          </w:p>
        </w:tc>
      </w:tr>
      <w:tr w:rsidR="00115026" w:rsidRPr="00A937AA" w14:paraId="7F35C425" w14:textId="77777777" w:rsidTr="00E14100">
        <w:trPr>
          <w:trHeight w:val="843"/>
          <w:tblHeader/>
        </w:trPr>
        <w:tc>
          <w:tcPr>
            <w:tcW w:w="644" w:type="dxa"/>
            <w:shd w:val="clear" w:color="auto" w:fill="auto"/>
            <w:vAlign w:val="center"/>
            <w:hideMark/>
          </w:tcPr>
          <w:p w14:paraId="7B224CB1" w14:textId="77777777" w:rsidR="00115026" w:rsidRPr="00256796" w:rsidRDefault="00115026" w:rsidP="00E14100">
            <w:pPr>
              <w:jc w:val="center"/>
            </w:pPr>
            <w:r w:rsidRPr="00256796">
              <w:t>4</w:t>
            </w:r>
          </w:p>
        </w:tc>
        <w:tc>
          <w:tcPr>
            <w:tcW w:w="3147" w:type="dxa"/>
            <w:shd w:val="clear" w:color="auto" w:fill="auto"/>
            <w:vAlign w:val="center"/>
            <w:hideMark/>
          </w:tcPr>
          <w:p w14:paraId="6DE525A6" w14:textId="77777777" w:rsidR="00115026" w:rsidRPr="00256796" w:rsidRDefault="00115026" w:rsidP="00E14100">
            <w:r w:rsidRPr="00256796">
              <w:t>Коэффициент эластичности затрат по росту активов (К</w:t>
            </w:r>
            <w:r w:rsidRPr="00256796">
              <w:rPr>
                <w:vertAlign w:val="subscript"/>
              </w:rPr>
              <w:t>эл</w:t>
            </w:r>
            <w:r w:rsidRPr="00256796">
              <w:t>)</w:t>
            </w:r>
          </w:p>
        </w:tc>
        <w:tc>
          <w:tcPr>
            <w:tcW w:w="992" w:type="dxa"/>
            <w:shd w:val="clear" w:color="auto" w:fill="auto"/>
            <w:vAlign w:val="center"/>
            <w:hideMark/>
          </w:tcPr>
          <w:p w14:paraId="0AE23B2F" w14:textId="77777777" w:rsidR="00115026" w:rsidRPr="00256796" w:rsidRDefault="00115026" w:rsidP="00E14100">
            <w:pPr>
              <w:ind w:left="-113" w:right="-113"/>
              <w:jc w:val="center"/>
            </w:pPr>
          </w:p>
        </w:tc>
        <w:tc>
          <w:tcPr>
            <w:tcW w:w="1596" w:type="dxa"/>
            <w:vAlign w:val="center"/>
          </w:tcPr>
          <w:p w14:paraId="24052084" w14:textId="77777777" w:rsidR="00115026" w:rsidRPr="004F22E2" w:rsidRDefault="00115026" w:rsidP="00E14100">
            <w:pPr>
              <w:jc w:val="center"/>
            </w:pPr>
            <w:r w:rsidRPr="004F22E2">
              <w:t>0,75</w:t>
            </w:r>
          </w:p>
        </w:tc>
        <w:tc>
          <w:tcPr>
            <w:tcW w:w="1559" w:type="dxa"/>
            <w:shd w:val="clear" w:color="auto" w:fill="auto"/>
            <w:vAlign w:val="center"/>
          </w:tcPr>
          <w:p w14:paraId="73BD2265" w14:textId="77777777" w:rsidR="00115026" w:rsidRPr="00F02BE8" w:rsidRDefault="00115026" w:rsidP="00E14100">
            <w:pPr>
              <w:jc w:val="center"/>
            </w:pPr>
            <w:r w:rsidRPr="00F02BE8">
              <w:t>0,75</w:t>
            </w:r>
          </w:p>
        </w:tc>
        <w:tc>
          <w:tcPr>
            <w:tcW w:w="1701" w:type="dxa"/>
            <w:vAlign w:val="center"/>
          </w:tcPr>
          <w:p w14:paraId="39DD709B" w14:textId="77777777" w:rsidR="00115026" w:rsidRPr="00077267" w:rsidRDefault="00115026" w:rsidP="00E14100">
            <w:pPr>
              <w:jc w:val="center"/>
            </w:pPr>
            <w:r>
              <w:t>0</w:t>
            </w:r>
          </w:p>
        </w:tc>
      </w:tr>
      <w:tr w:rsidR="00115026" w:rsidRPr="00A937AA" w14:paraId="214624BE" w14:textId="77777777" w:rsidTr="00E14100">
        <w:trPr>
          <w:trHeight w:val="250"/>
          <w:tblHeader/>
        </w:trPr>
        <w:tc>
          <w:tcPr>
            <w:tcW w:w="644" w:type="dxa"/>
            <w:shd w:val="clear" w:color="auto" w:fill="auto"/>
            <w:vAlign w:val="center"/>
            <w:hideMark/>
          </w:tcPr>
          <w:p w14:paraId="4CB2B77A" w14:textId="77777777" w:rsidR="00115026" w:rsidRPr="00256796" w:rsidRDefault="00115026" w:rsidP="00E14100">
            <w:pPr>
              <w:jc w:val="center"/>
            </w:pPr>
            <w:r w:rsidRPr="00256796">
              <w:t>5</w:t>
            </w:r>
          </w:p>
        </w:tc>
        <w:tc>
          <w:tcPr>
            <w:tcW w:w="3147" w:type="dxa"/>
            <w:shd w:val="clear" w:color="auto" w:fill="auto"/>
            <w:vAlign w:val="center"/>
            <w:hideMark/>
          </w:tcPr>
          <w:p w14:paraId="7F359CDB" w14:textId="77777777" w:rsidR="00115026" w:rsidRPr="00256796" w:rsidRDefault="00115026" w:rsidP="00E14100">
            <w:r w:rsidRPr="00256796">
              <w:t>Операционные (подконтрольные)</w:t>
            </w:r>
            <w:r w:rsidRPr="00256796">
              <w:br/>
              <w:t>расходы</w:t>
            </w:r>
          </w:p>
        </w:tc>
        <w:tc>
          <w:tcPr>
            <w:tcW w:w="992" w:type="dxa"/>
            <w:shd w:val="clear" w:color="auto" w:fill="auto"/>
            <w:vAlign w:val="center"/>
            <w:hideMark/>
          </w:tcPr>
          <w:p w14:paraId="46CF8015" w14:textId="77777777" w:rsidR="00115026" w:rsidRPr="00256796" w:rsidRDefault="00115026" w:rsidP="00E14100">
            <w:pPr>
              <w:ind w:left="-113" w:right="-113"/>
              <w:jc w:val="center"/>
            </w:pPr>
            <w:r w:rsidRPr="00256796">
              <w:t>тыс. руб.</w:t>
            </w:r>
          </w:p>
        </w:tc>
        <w:tc>
          <w:tcPr>
            <w:tcW w:w="1596" w:type="dxa"/>
            <w:vAlign w:val="center"/>
          </w:tcPr>
          <w:p w14:paraId="21718FA8" w14:textId="77777777" w:rsidR="00115026" w:rsidRPr="00112A19" w:rsidRDefault="00115026" w:rsidP="00E14100">
            <w:pPr>
              <w:jc w:val="center"/>
            </w:pPr>
            <w:r>
              <w:t>33 033</w:t>
            </w:r>
          </w:p>
        </w:tc>
        <w:tc>
          <w:tcPr>
            <w:tcW w:w="1559" w:type="dxa"/>
            <w:shd w:val="clear" w:color="auto" w:fill="auto"/>
            <w:vAlign w:val="center"/>
          </w:tcPr>
          <w:p w14:paraId="1CA0D455" w14:textId="77777777" w:rsidR="00115026" w:rsidRPr="00112A19" w:rsidRDefault="00115026" w:rsidP="00E14100">
            <w:pPr>
              <w:jc w:val="center"/>
            </w:pPr>
            <w:r>
              <w:t>32 779</w:t>
            </w:r>
          </w:p>
        </w:tc>
        <w:tc>
          <w:tcPr>
            <w:tcW w:w="1701" w:type="dxa"/>
            <w:vAlign w:val="center"/>
          </w:tcPr>
          <w:p w14:paraId="60FE9279" w14:textId="77777777" w:rsidR="00115026" w:rsidRDefault="00115026" w:rsidP="00E14100">
            <w:pPr>
              <w:jc w:val="center"/>
            </w:pPr>
            <w:r w:rsidRPr="00112A19">
              <w:t>-</w:t>
            </w:r>
            <w:r>
              <w:t>254</w:t>
            </w:r>
          </w:p>
        </w:tc>
      </w:tr>
    </w:tbl>
    <w:p w14:paraId="1AFC5F5F" w14:textId="77777777" w:rsidR="00115026" w:rsidRPr="0039310C" w:rsidRDefault="00115026" w:rsidP="00115026">
      <w:pPr>
        <w:autoSpaceDE w:val="0"/>
        <w:autoSpaceDN w:val="0"/>
        <w:adjustRightInd w:val="0"/>
        <w:ind w:firstLine="851"/>
        <w:jc w:val="both"/>
      </w:pPr>
    </w:p>
    <w:p w14:paraId="5EE38AE3" w14:textId="77777777" w:rsidR="00115026" w:rsidRDefault="00115026" w:rsidP="00115026">
      <w:pPr>
        <w:autoSpaceDE w:val="0"/>
        <w:autoSpaceDN w:val="0"/>
        <w:adjustRightInd w:val="0"/>
        <w:ind w:firstLine="851"/>
        <w:jc w:val="both"/>
      </w:pPr>
      <w:r w:rsidRPr="0039310C">
        <w:t xml:space="preserve">Расчет </w:t>
      </w:r>
      <w:r>
        <w:t>операционных</w:t>
      </w:r>
      <w:r w:rsidRPr="0039310C">
        <w:t xml:space="preserve"> расходов произведен в соответствии </w:t>
      </w:r>
      <w:r>
        <w:br/>
      </w:r>
      <w:r w:rsidRPr="0039310C">
        <w:t>с Методическими указаниями</w:t>
      </w:r>
      <w:r>
        <w:t xml:space="preserve"> по формуле:</w:t>
      </w:r>
    </w:p>
    <w:p w14:paraId="5A541C53" w14:textId="6946ECC4" w:rsidR="00115026" w:rsidRDefault="00115026" w:rsidP="00115026">
      <w:pPr>
        <w:autoSpaceDE w:val="0"/>
        <w:autoSpaceDN w:val="0"/>
        <w:adjustRightInd w:val="0"/>
        <w:ind w:right="-426"/>
        <w:jc w:val="both"/>
      </w:pPr>
      <w:r>
        <w:rPr>
          <w:noProof/>
          <w:position w:val="-33"/>
        </w:rPr>
        <w:drawing>
          <wp:inline distT="0" distB="0" distL="0" distR="0" wp14:anchorId="78BFD3F5" wp14:editId="202C946D">
            <wp:extent cx="5991225" cy="600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t xml:space="preserve"> (10)</w:t>
      </w:r>
    </w:p>
    <w:p w14:paraId="67CF91A3" w14:textId="77777777" w:rsidR="00115026" w:rsidRDefault="00115026" w:rsidP="00115026">
      <w:pPr>
        <w:ind w:firstLine="851"/>
        <w:jc w:val="both"/>
        <w:rPr>
          <w:lang w:eastAsia="en-US"/>
        </w:rPr>
      </w:pPr>
      <w:r>
        <w:rPr>
          <w:lang w:eastAsia="en-US"/>
        </w:rPr>
        <w:t xml:space="preserve">Операционные расходы 2021 года = </w:t>
      </w:r>
      <w:r w:rsidRPr="00E76894">
        <w:rPr>
          <w:lang w:eastAsia="en-US"/>
        </w:rPr>
        <w:t>31</w:t>
      </w:r>
      <w:r>
        <w:rPr>
          <w:lang w:eastAsia="en-US"/>
        </w:rPr>
        <w:t xml:space="preserve"> 959 тыс. руб. (операционные расходы 2020 года) × (1 – 1%÷100%) × 1,036 × (1 + 0,75×0) = </w:t>
      </w:r>
      <w:r>
        <w:t xml:space="preserve">32 779 </w:t>
      </w:r>
      <w:r>
        <w:rPr>
          <w:lang w:eastAsia="en-US"/>
        </w:rPr>
        <w:t>тыс. руб.</w:t>
      </w:r>
    </w:p>
    <w:p w14:paraId="2113133A" w14:textId="77777777" w:rsidR="00115026" w:rsidRPr="0039310C" w:rsidRDefault="00115026" w:rsidP="00115026">
      <w:pPr>
        <w:autoSpaceDE w:val="0"/>
        <w:autoSpaceDN w:val="0"/>
        <w:adjustRightInd w:val="0"/>
        <w:ind w:firstLine="567"/>
        <w:jc w:val="both"/>
      </w:pPr>
      <w:r w:rsidRPr="0039310C">
        <w:br w:type="page"/>
      </w:r>
    </w:p>
    <w:p w14:paraId="73D558F5" w14:textId="77777777" w:rsidR="00115026" w:rsidRPr="0039310C" w:rsidRDefault="00115026" w:rsidP="00293073">
      <w:pPr>
        <w:numPr>
          <w:ilvl w:val="0"/>
          <w:numId w:val="10"/>
        </w:numPr>
        <w:tabs>
          <w:tab w:val="left" w:pos="1890"/>
        </w:tabs>
        <w:spacing w:line="360" w:lineRule="auto"/>
        <w:ind w:right="-425"/>
        <w:jc w:val="right"/>
      </w:pPr>
    </w:p>
    <w:p w14:paraId="5AC29461" w14:textId="77777777" w:rsidR="00115026" w:rsidRPr="0039310C" w:rsidRDefault="00115026" w:rsidP="00115026">
      <w:pPr>
        <w:pStyle w:val="3"/>
      </w:pPr>
      <w:bookmarkStart w:id="67" w:name="_Toc53751117"/>
      <w:r w:rsidRPr="0039310C">
        <w:t xml:space="preserve">Реестр неподконтрольных расходов </w:t>
      </w:r>
      <w:r>
        <w:t>на</w:t>
      </w:r>
      <w:r w:rsidRPr="0039310C">
        <w:t xml:space="preserve"> производств</w:t>
      </w:r>
      <w:r>
        <w:t>о</w:t>
      </w:r>
      <w:r w:rsidRPr="0039310C">
        <w:t xml:space="preserve"> </w:t>
      </w:r>
      <w:r>
        <w:t>теплоносителя</w:t>
      </w:r>
      <w:r>
        <w:br/>
        <w:t>на 2021 год</w:t>
      </w:r>
      <w:bookmarkEnd w:id="67"/>
    </w:p>
    <w:p w14:paraId="75C3444C" w14:textId="77777777" w:rsidR="00115026" w:rsidRPr="0039310C" w:rsidRDefault="00115026" w:rsidP="00115026">
      <w:pPr>
        <w:jc w:val="center"/>
      </w:pPr>
      <w:r w:rsidRPr="0039310C">
        <w:t>(приложение 5.3 к Методическим указаниям)</w:t>
      </w:r>
    </w:p>
    <w:p w14:paraId="5F200980" w14:textId="77777777" w:rsidR="00115026" w:rsidRPr="0039310C" w:rsidRDefault="00115026" w:rsidP="00115026">
      <w:pPr>
        <w:jc w:val="right"/>
      </w:pPr>
      <w:r w:rsidRPr="0039310C">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115026" w:rsidRPr="004647CC" w14:paraId="5A7B9E76" w14:textId="77777777" w:rsidTr="00E14100">
        <w:trPr>
          <w:trHeight w:val="458"/>
        </w:trPr>
        <w:tc>
          <w:tcPr>
            <w:tcW w:w="814" w:type="dxa"/>
            <w:vMerge w:val="restart"/>
            <w:shd w:val="clear" w:color="auto" w:fill="auto"/>
            <w:vAlign w:val="center"/>
            <w:hideMark/>
          </w:tcPr>
          <w:p w14:paraId="6B1950EF" w14:textId="77777777" w:rsidR="00115026" w:rsidRPr="001D36B2" w:rsidRDefault="00115026" w:rsidP="00E14100">
            <w:pPr>
              <w:jc w:val="center"/>
            </w:pPr>
            <w:r w:rsidRPr="001D36B2">
              <w:t>№ п/п</w:t>
            </w:r>
          </w:p>
        </w:tc>
        <w:tc>
          <w:tcPr>
            <w:tcW w:w="4148" w:type="dxa"/>
            <w:vMerge w:val="restart"/>
            <w:shd w:val="clear" w:color="auto" w:fill="auto"/>
            <w:vAlign w:val="center"/>
            <w:hideMark/>
          </w:tcPr>
          <w:p w14:paraId="4542CE12" w14:textId="77777777" w:rsidR="00115026" w:rsidRPr="001D36B2" w:rsidRDefault="00115026" w:rsidP="00E14100">
            <w:pPr>
              <w:jc w:val="center"/>
            </w:pPr>
            <w:r w:rsidRPr="001D36B2">
              <w:t>Наименование расхода</w:t>
            </w:r>
          </w:p>
        </w:tc>
        <w:tc>
          <w:tcPr>
            <w:tcW w:w="1565" w:type="dxa"/>
            <w:vMerge w:val="restart"/>
          </w:tcPr>
          <w:p w14:paraId="2EE85C16" w14:textId="77777777" w:rsidR="00115026" w:rsidRPr="00256796" w:rsidRDefault="00115026" w:rsidP="00E14100">
            <w:pPr>
              <w:ind w:left="-57" w:right="-57"/>
              <w:jc w:val="center"/>
            </w:pPr>
            <w:r w:rsidRPr="006229FF">
              <w:t>Предложение предприятия на 202</w:t>
            </w:r>
            <w:r>
              <w:t>1</w:t>
            </w:r>
            <w:r w:rsidRPr="006229FF">
              <w:t xml:space="preserve"> год</w:t>
            </w:r>
          </w:p>
        </w:tc>
        <w:tc>
          <w:tcPr>
            <w:tcW w:w="1560" w:type="dxa"/>
            <w:vMerge w:val="restart"/>
          </w:tcPr>
          <w:p w14:paraId="23217FC7" w14:textId="77777777" w:rsidR="00115026" w:rsidRPr="00256796" w:rsidRDefault="00115026" w:rsidP="00E14100">
            <w:pPr>
              <w:ind w:left="-57" w:right="-57"/>
              <w:jc w:val="center"/>
            </w:pPr>
            <w:r w:rsidRPr="006229FF">
              <w:t>Предложение экспертов на 202</w:t>
            </w:r>
            <w:r>
              <w:t>1</w:t>
            </w:r>
            <w:r w:rsidRPr="006229FF">
              <w:t xml:space="preserve"> год</w:t>
            </w:r>
          </w:p>
        </w:tc>
        <w:tc>
          <w:tcPr>
            <w:tcW w:w="1701" w:type="dxa"/>
            <w:vMerge w:val="restart"/>
          </w:tcPr>
          <w:p w14:paraId="572FA938" w14:textId="77777777" w:rsidR="00115026" w:rsidRPr="00256796" w:rsidRDefault="00115026" w:rsidP="00E14100">
            <w:pPr>
              <w:ind w:left="-57" w:right="-57"/>
              <w:jc w:val="center"/>
            </w:pPr>
            <w:r w:rsidRPr="006229FF">
              <w:t>Корректировка предложения предприятия</w:t>
            </w:r>
          </w:p>
        </w:tc>
      </w:tr>
      <w:tr w:rsidR="00115026" w:rsidRPr="004647CC" w14:paraId="67CBDE1B" w14:textId="77777777" w:rsidTr="00E14100">
        <w:trPr>
          <w:trHeight w:val="458"/>
        </w:trPr>
        <w:tc>
          <w:tcPr>
            <w:tcW w:w="814" w:type="dxa"/>
            <w:vMerge/>
            <w:shd w:val="clear" w:color="auto" w:fill="auto"/>
            <w:vAlign w:val="center"/>
            <w:hideMark/>
          </w:tcPr>
          <w:p w14:paraId="537AFBE5" w14:textId="77777777" w:rsidR="00115026" w:rsidRPr="001D36B2" w:rsidRDefault="00115026" w:rsidP="00E14100">
            <w:pPr>
              <w:jc w:val="center"/>
            </w:pPr>
          </w:p>
        </w:tc>
        <w:tc>
          <w:tcPr>
            <w:tcW w:w="4148" w:type="dxa"/>
            <w:vMerge/>
            <w:shd w:val="clear" w:color="auto" w:fill="auto"/>
            <w:vAlign w:val="center"/>
            <w:hideMark/>
          </w:tcPr>
          <w:p w14:paraId="301E50AA" w14:textId="77777777" w:rsidR="00115026" w:rsidRPr="001D36B2" w:rsidRDefault="00115026" w:rsidP="00E14100">
            <w:pPr>
              <w:jc w:val="center"/>
            </w:pPr>
          </w:p>
        </w:tc>
        <w:tc>
          <w:tcPr>
            <w:tcW w:w="1565" w:type="dxa"/>
            <w:vMerge/>
            <w:vAlign w:val="center"/>
          </w:tcPr>
          <w:p w14:paraId="160966BF" w14:textId="77777777" w:rsidR="00115026" w:rsidRPr="001D36B2" w:rsidRDefault="00115026" w:rsidP="00E14100">
            <w:pPr>
              <w:jc w:val="center"/>
            </w:pPr>
          </w:p>
        </w:tc>
        <w:tc>
          <w:tcPr>
            <w:tcW w:w="1560" w:type="dxa"/>
            <w:vMerge/>
            <w:shd w:val="clear" w:color="auto" w:fill="FFFFCC"/>
            <w:vAlign w:val="center"/>
          </w:tcPr>
          <w:p w14:paraId="01B770D4" w14:textId="77777777" w:rsidR="00115026" w:rsidRPr="001D36B2" w:rsidRDefault="00115026" w:rsidP="00E14100">
            <w:pPr>
              <w:jc w:val="center"/>
            </w:pPr>
          </w:p>
        </w:tc>
        <w:tc>
          <w:tcPr>
            <w:tcW w:w="1701" w:type="dxa"/>
            <w:vMerge/>
            <w:vAlign w:val="center"/>
          </w:tcPr>
          <w:p w14:paraId="75701468" w14:textId="77777777" w:rsidR="00115026" w:rsidRPr="001D36B2" w:rsidRDefault="00115026" w:rsidP="00E14100">
            <w:pPr>
              <w:jc w:val="center"/>
            </w:pPr>
          </w:p>
        </w:tc>
      </w:tr>
      <w:tr w:rsidR="00115026" w:rsidRPr="004647CC" w14:paraId="0C479947" w14:textId="77777777" w:rsidTr="00E14100">
        <w:trPr>
          <w:trHeight w:val="806"/>
        </w:trPr>
        <w:tc>
          <w:tcPr>
            <w:tcW w:w="814" w:type="dxa"/>
            <w:shd w:val="clear" w:color="auto" w:fill="auto"/>
            <w:noWrap/>
            <w:vAlign w:val="center"/>
            <w:hideMark/>
          </w:tcPr>
          <w:p w14:paraId="13149A30" w14:textId="77777777" w:rsidR="00115026" w:rsidRPr="001D36B2" w:rsidRDefault="00115026" w:rsidP="00E14100">
            <w:pPr>
              <w:jc w:val="center"/>
            </w:pPr>
            <w:r w:rsidRPr="001D36B2">
              <w:t>1.1</w:t>
            </w:r>
          </w:p>
        </w:tc>
        <w:tc>
          <w:tcPr>
            <w:tcW w:w="4148" w:type="dxa"/>
            <w:shd w:val="clear" w:color="auto" w:fill="auto"/>
            <w:vAlign w:val="center"/>
            <w:hideMark/>
          </w:tcPr>
          <w:p w14:paraId="186BD7E4" w14:textId="77777777" w:rsidR="00115026" w:rsidRPr="001D36B2" w:rsidRDefault="00115026" w:rsidP="00E14100">
            <w:r w:rsidRPr="001D36B2">
              <w:t>Расходы на оплату услуг, оказываемых организациями, осуществляющими регулируемые виды деятельности</w:t>
            </w:r>
          </w:p>
        </w:tc>
        <w:tc>
          <w:tcPr>
            <w:tcW w:w="1565" w:type="dxa"/>
            <w:vAlign w:val="center"/>
          </w:tcPr>
          <w:p w14:paraId="7C45FEFF" w14:textId="77777777" w:rsidR="00115026" w:rsidRPr="00F00E4A" w:rsidRDefault="00115026" w:rsidP="00E14100">
            <w:pPr>
              <w:jc w:val="center"/>
            </w:pPr>
            <w:r w:rsidRPr="00F00E4A">
              <w:t>0</w:t>
            </w:r>
          </w:p>
        </w:tc>
        <w:tc>
          <w:tcPr>
            <w:tcW w:w="1560" w:type="dxa"/>
            <w:shd w:val="clear" w:color="auto" w:fill="auto"/>
            <w:noWrap/>
            <w:vAlign w:val="center"/>
          </w:tcPr>
          <w:p w14:paraId="24546D2E" w14:textId="77777777" w:rsidR="00115026" w:rsidRPr="00F00E4A" w:rsidRDefault="00115026" w:rsidP="00E14100">
            <w:pPr>
              <w:jc w:val="center"/>
            </w:pPr>
            <w:r w:rsidRPr="00F00E4A">
              <w:t>0</w:t>
            </w:r>
          </w:p>
        </w:tc>
        <w:tc>
          <w:tcPr>
            <w:tcW w:w="1701" w:type="dxa"/>
            <w:vAlign w:val="center"/>
          </w:tcPr>
          <w:p w14:paraId="55ED50F5" w14:textId="77777777" w:rsidR="00115026" w:rsidRPr="00F00E4A" w:rsidRDefault="00115026" w:rsidP="00E14100">
            <w:pPr>
              <w:jc w:val="center"/>
            </w:pPr>
            <w:r w:rsidRPr="00F00E4A">
              <w:t>0</w:t>
            </w:r>
          </w:p>
        </w:tc>
      </w:tr>
      <w:tr w:rsidR="00115026" w:rsidRPr="004647CC" w14:paraId="328F2D7B" w14:textId="77777777" w:rsidTr="00E14100">
        <w:trPr>
          <w:trHeight w:val="137"/>
        </w:trPr>
        <w:tc>
          <w:tcPr>
            <w:tcW w:w="814" w:type="dxa"/>
            <w:shd w:val="clear" w:color="auto" w:fill="auto"/>
            <w:noWrap/>
            <w:vAlign w:val="center"/>
            <w:hideMark/>
          </w:tcPr>
          <w:p w14:paraId="31CFFD34" w14:textId="77777777" w:rsidR="00115026" w:rsidRPr="001D36B2" w:rsidRDefault="00115026" w:rsidP="00E14100">
            <w:pPr>
              <w:jc w:val="center"/>
            </w:pPr>
            <w:r w:rsidRPr="001D36B2">
              <w:t>1.2</w:t>
            </w:r>
          </w:p>
        </w:tc>
        <w:tc>
          <w:tcPr>
            <w:tcW w:w="4148" w:type="dxa"/>
            <w:shd w:val="clear" w:color="auto" w:fill="auto"/>
            <w:noWrap/>
            <w:vAlign w:val="center"/>
            <w:hideMark/>
          </w:tcPr>
          <w:p w14:paraId="13318783" w14:textId="77777777" w:rsidR="00115026" w:rsidRPr="001D36B2" w:rsidRDefault="00115026" w:rsidP="00E14100">
            <w:r w:rsidRPr="001D36B2">
              <w:t>Арендная плата</w:t>
            </w:r>
          </w:p>
        </w:tc>
        <w:tc>
          <w:tcPr>
            <w:tcW w:w="1565" w:type="dxa"/>
            <w:vAlign w:val="center"/>
          </w:tcPr>
          <w:p w14:paraId="6E287B56" w14:textId="77777777" w:rsidR="00115026" w:rsidRPr="00F00E4A" w:rsidRDefault="00115026" w:rsidP="00E14100">
            <w:pPr>
              <w:jc w:val="center"/>
            </w:pPr>
            <w:r w:rsidRPr="00F00E4A">
              <w:t>0</w:t>
            </w:r>
          </w:p>
        </w:tc>
        <w:tc>
          <w:tcPr>
            <w:tcW w:w="1560" w:type="dxa"/>
            <w:shd w:val="clear" w:color="auto" w:fill="auto"/>
            <w:noWrap/>
            <w:vAlign w:val="center"/>
          </w:tcPr>
          <w:p w14:paraId="22108EC6" w14:textId="77777777" w:rsidR="00115026" w:rsidRPr="00F00E4A" w:rsidRDefault="00115026" w:rsidP="00E14100">
            <w:pPr>
              <w:jc w:val="center"/>
            </w:pPr>
            <w:r w:rsidRPr="00F00E4A">
              <w:t>0</w:t>
            </w:r>
          </w:p>
        </w:tc>
        <w:tc>
          <w:tcPr>
            <w:tcW w:w="1701" w:type="dxa"/>
            <w:vAlign w:val="center"/>
          </w:tcPr>
          <w:p w14:paraId="70421792" w14:textId="77777777" w:rsidR="00115026" w:rsidRPr="00F00E4A" w:rsidRDefault="00115026" w:rsidP="00E14100">
            <w:pPr>
              <w:jc w:val="center"/>
            </w:pPr>
            <w:r w:rsidRPr="00F00E4A">
              <w:t>0</w:t>
            </w:r>
          </w:p>
        </w:tc>
      </w:tr>
      <w:tr w:rsidR="00115026" w:rsidRPr="004647CC" w14:paraId="0ACCF1C3" w14:textId="77777777" w:rsidTr="00E14100">
        <w:trPr>
          <w:trHeight w:val="227"/>
        </w:trPr>
        <w:tc>
          <w:tcPr>
            <w:tcW w:w="814" w:type="dxa"/>
            <w:shd w:val="clear" w:color="auto" w:fill="auto"/>
            <w:noWrap/>
            <w:vAlign w:val="center"/>
            <w:hideMark/>
          </w:tcPr>
          <w:p w14:paraId="39D0A1D3" w14:textId="77777777" w:rsidR="00115026" w:rsidRPr="001D36B2" w:rsidRDefault="00115026" w:rsidP="00E14100">
            <w:pPr>
              <w:jc w:val="center"/>
            </w:pPr>
            <w:r w:rsidRPr="001D36B2">
              <w:t>1.3</w:t>
            </w:r>
          </w:p>
        </w:tc>
        <w:tc>
          <w:tcPr>
            <w:tcW w:w="4148" w:type="dxa"/>
            <w:shd w:val="clear" w:color="auto" w:fill="auto"/>
            <w:noWrap/>
            <w:vAlign w:val="center"/>
            <w:hideMark/>
          </w:tcPr>
          <w:p w14:paraId="13DCE2D6" w14:textId="77777777" w:rsidR="00115026" w:rsidRPr="001D36B2" w:rsidRDefault="00115026" w:rsidP="00E14100">
            <w:r w:rsidRPr="001D36B2">
              <w:t>Концессионная плата</w:t>
            </w:r>
          </w:p>
        </w:tc>
        <w:tc>
          <w:tcPr>
            <w:tcW w:w="1565" w:type="dxa"/>
            <w:vAlign w:val="center"/>
          </w:tcPr>
          <w:p w14:paraId="1BF6F4A6" w14:textId="77777777" w:rsidR="00115026" w:rsidRPr="00F00E4A" w:rsidRDefault="00115026" w:rsidP="00E14100">
            <w:pPr>
              <w:jc w:val="center"/>
            </w:pPr>
            <w:r w:rsidRPr="00F00E4A">
              <w:t>0</w:t>
            </w:r>
          </w:p>
        </w:tc>
        <w:tc>
          <w:tcPr>
            <w:tcW w:w="1560" w:type="dxa"/>
            <w:shd w:val="clear" w:color="auto" w:fill="auto"/>
            <w:noWrap/>
            <w:vAlign w:val="center"/>
          </w:tcPr>
          <w:p w14:paraId="6C145407" w14:textId="77777777" w:rsidR="00115026" w:rsidRPr="00F00E4A" w:rsidRDefault="00115026" w:rsidP="00E14100">
            <w:pPr>
              <w:jc w:val="center"/>
            </w:pPr>
            <w:r w:rsidRPr="00F00E4A">
              <w:t>0</w:t>
            </w:r>
          </w:p>
        </w:tc>
        <w:tc>
          <w:tcPr>
            <w:tcW w:w="1701" w:type="dxa"/>
            <w:vAlign w:val="center"/>
          </w:tcPr>
          <w:p w14:paraId="62E87492" w14:textId="77777777" w:rsidR="00115026" w:rsidRPr="00F00E4A" w:rsidRDefault="00115026" w:rsidP="00E14100">
            <w:pPr>
              <w:jc w:val="center"/>
            </w:pPr>
            <w:r w:rsidRPr="00F00E4A">
              <w:t>0</w:t>
            </w:r>
          </w:p>
        </w:tc>
      </w:tr>
      <w:tr w:rsidR="00115026" w:rsidRPr="004647CC" w14:paraId="718A1357" w14:textId="77777777" w:rsidTr="00E14100">
        <w:trPr>
          <w:trHeight w:val="673"/>
        </w:trPr>
        <w:tc>
          <w:tcPr>
            <w:tcW w:w="814" w:type="dxa"/>
            <w:shd w:val="clear" w:color="auto" w:fill="auto"/>
            <w:noWrap/>
            <w:vAlign w:val="center"/>
            <w:hideMark/>
          </w:tcPr>
          <w:p w14:paraId="73638ED1" w14:textId="77777777" w:rsidR="00115026" w:rsidRPr="001D36B2" w:rsidRDefault="00115026" w:rsidP="00E14100">
            <w:pPr>
              <w:jc w:val="center"/>
            </w:pPr>
            <w:r w:rsidRPr="001D36B2">
              <w:t>1.4</w:t>
            </w:r>
          </w:p>
        </w:tc>
        <w:tc>
          <w:tcPr>
            <w:tcW w:w="4148" w:type="dxa"/>
            <w:shd w:val="clear" w:color="auto" w:fill="auto"/>
            <w:vAlign w:val="center"/>
            <w:hideMark/>
          </w:tcPr>
          <w:p w14:paraId="4D6AE4FB" w14:textId="77777777" w:rsidR="00115026" w:rsidRPr="001D36B2" w:rsidRDefault="00115026" w:rsidP="00E14100">
            <w:r w:rsidRPr="001D36B2">
              <w:t>Расходы на уплату налогов, сборов и других обязательных платежей, в том числе:</w:t>
            </w:r>
          </w:p>
        </w:tc>
        <w:tc>
          <w:tcPr>
            <w:tcW w:w="1565" w:type="dxa"/>
            <w:vAlign w:val="center"/>
          </w:tcPr>
          <w:p w14:paraId="18DF512B" w14:textId="77777777" w:rsidR="00115026" w:rsidRPr="00F00E4A" w:rsidRDefault="00115026" w:rsidP="00E14100">
            <w:pPr>
              <w:jc w:val="center"/>
            </w:pPr>
            <w:r>
              <w:t>2 187</w:t>
            </w:r>
          </w:p>
        </w:tc>
        <w:tc>
          <w:tcPr>
            <w:tcW w:w="1560" w:type="dxa"/>
            <w:shd w:val="clear" w:color="auto" w:fill="auto"/>
            <w:noWrap/>
            <w:vAlign w:val="center"/>
          </w:tcPr>
          <w:p w14:paraId="4A39AC3F" w14:textId="77777777" w:rsidR="00115026" w:rsidRPr="00F00E4A" w:rsidRDefault="00115026" w:rsidP="00E14100">
            <w:pPr>
              <w:jc w:val="center"/>
            </w:pPr>
            <w:r>
              <w:t>2 178</w:t>
            </w:r>
          </w:p>
        </w:tc>
        <w:tc>
          <w:tcPr>
            <w:tcW w:w="1701" w:type="dxa"/>
            <w:vAlign w:val="center"/>
          </w:tcPr>
          <w:p w14:paraId="2191CD9F" w14:textId="77777777" w:rsidR="00115026" w:rsidRPr="00F00E4A" w:rsidRDefault="00115026" w:rsidP="00E14100">
            <w:pPr>
              <w:jc w:val="center"/>
            </w:pPr>
            <w:r>
              <w:t>-9</w:t>
            </w:r>
          </w:p>
        </w:tc>
      </w:tr>
      <w:tr w:rsidR="00115026" w:rsidRPr="004647CC" w14:paraId="3E7BDCF5" w14:textId="77777777" w:rsidTr="00E14100">
        <w:trPr>
          <w:trHeight w:val="1846"/>
        </w:trPr>
        <w:tc>
          <w:tcPr>
            <w:tcW w:w="814" w:type="dxa"/>
            <w:shd w:val="clear" w:color="auto" w:fill="auto"/>
            <w:noWrap/>
            <w:vAlign w:val="center"/>
            <w:hideMark/>
          </w:tcPr>
          <w:p w14:paraId="5914F4DA" w14:textId="77777777" w:rsidR="00115026" w:rsidRPr="001D36B2" w:rsidRDefault="00115026" w:rsidP="00E14100">
            <w:pPr>
              <w:jc w:val="center"/>
            </w:pPr>
            <w:r w:rsidRPr="001D36B2">
              <w:t>1.4.1</w:t>
            </w:r>
          </w:p>
        </w:tc>
        <w:tc>
          <w:tcPr>
            <w:tcW w:w="4148" w:type="dxa"/>
            <w:shd w:val="clear" w:color="auto" w:fill="auto"/>
            <w:vAlign w:val="center"/>
            <w:hideMark/>
          </w:tcPr>
          <w:p w14:paraId="14023FF7" w14:textId="77777777" w:rsidR="00115026" w:rsidRPr="001D36B2" w:rsidRDefault="00115026" w:rsidP="00E14100">
            <w:r w:rsidRPr="001D36B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355CA85E" w14:textId="77777777" w:rsidR="00115026" w:rsidRPr="00F00E4A" w:rsidRDefault="00115026" w:rsidP="00E14100">
            <w:pPr>
              <w:jc w:val="center"/>
            </w:pPr>
            <w:r w:rsidRPr="00F00E4A">
              <w:t>0</w:t>
            </w:r>
          </w:p>
        </w:tc>
        <w:tc>
          <w:tcPr>
            <w:tcW w:w="1560" w:type="dxa"/>
            <w:shd w:val="clear" w:color="auto" w:fill="auto"/>
            <w:noWrap/>
            <w:vAlign w:val="center"/>
          </w:tcPr>
          <w:p w14:paraId="3EB3FC7C" w14:textId="77777777" w:rsidR="00115026" w:rsidRPr="00F00E4A" w:rsidRDefault="00115026" w:rsidP="00E14100">
            <w:pPr>
              <w:jc w:val="center"/>
            </w:pPr>
            <w:r w:rsidRPr="00F00E4A">
              <w:t>0</w:t>
            </w:r>
          </w:p>
        </w:tc>
        <w:tc>
          <w:tcPr>
            <w:tcW w:w="1701" w:type="dxa"/>
            <w:vAlign w:val="center"/>
          </w:tcPr>
          <w:p w14:paraId="19E9EED3" w14:textId="77777777" w:rsidR="00115026" w:rsidRPr="00F00E4A" w:rsidRDefault="00115026" w:rsidP="00E14100">
            <w:pPr>
              <w:jc w:val="center"/>
            </w:pPr>
            <w:r w:rsidRPr="00F00E4A">
              <w:t>0</w:t>
            </w:r>
          </w:p>
        </w:tc>
      </w:tr>
      <w:tr w:rsidR="00115026" w:rsidRPr="004647CC" w14:paraId="22BEE231" w14:textId="77777777" w:rsidTr="00E14100">
        <w:trPr>
          <w:trHeight w:val="70"/>
        </w:trPr>
        <w:tc>
          <w:tcPr>
            <w:tcW w:w="814" w:type="dxa"/>
            <w:shd w:val="clear" w:color="auto" w:fill="auto"/>
            <w:noWrap/>
            <w:vAlign w:val="center"/>
            <w:hideMark/>
          </w:tcPr>
          <w:p w14:paraId="30D887B5" w14:textId="77777777" w:rsidR="00115026" w:rsidRPr="001D36B2" w:rsidRDefault="00115026" w:rsidP="00E14100">
            <w:pPr>
              <w:jc w:val="center"/>
            </w:pPr>
            <w:r w:rsidRPr="001D36B2">
              <w:t>1.4.2</w:t>
            </w:r>
          </w:p>
        </w:tc>
        <w:tc>
          <w:tcPr>
            <w:tcW w:w="4148" w:type="dxa"/>
            <w:shd w:val="clear" w:color="auto" w:fill="auto"/>
            <w:vAlign w:val="center"/>
            <w:hideMark/>
          </w:tcPr>
          <w:p w14:paraId="7DDB0963" w14:textId="77777777" w:rsidR="00115026" w:rsidRPr="001D36B2" w:rsidRDefault="00115026" w:rsidP="00E14100">
            <w:r w:rsidRPr="001D36B2">
              <w:t>расходы на обязательное страхование</w:t>
            </w:r>
          </w:p>
        </w:tc>
        <w:tc>
          <w:tcPr>
            <w:tcW w:w="1565" w:type="dxa"/>
            <w:vAlign w:val="center"/>
          </w:tcPr>
          <w:p w14:paraId="5704049D" w14:textId="77777777" w:rsidR="00115026" w:rsidRPr="00F00E4A" w:rsidRDefault="00115026" w:rsidP="00E14100">
            <w:pPr>
              <w:jc w:val="center"/>
            </w:pPr>
            <w:r>
              <w:t>31</w:t>
            </w:r>
          </w:p>
        </w:tc>
        <w:tc>
          <w:tcPr>
            <w:tcW w:w="1560" w:type="dxa"/>
            <w:shd w:val="clear" w:color="auto" w:fill="auto"/>
            <w:noWrap/>
            <w:vAlign w:val="center"/>
          </w:tcPr>
          <w:p w14:paraId="5031D95F" w14:textId="77777777" w:rsidR="00115026" w:rsidRPr="00F00E4A" w:rsidRDefault="00115026" w:rsidP="00E14100">
            <w:pPr>
              <w:jc w:val="center"/>
            </w:pPr>
            <w:r>
              <w:t>23</w:t>
            </w:r>
          </w:p>
        </w:tc>
        <w:tc>
          <w:tcPr>
            <w:tcW w:w="1701" w:type="dxa"/>
            <w:vAlign w:val="center"/>
          </w:tcPr>
          <w:p w14:paraId="236CDF4A" w14:textId="77777777" w:rsidR="00115026" w:rsidRPr="00F00E4A" w:rsidRDefault="00115026" w:rsidP="00E14100">
            <w:pPr>
              <w:jc w:val="center"/>
            </w:pPr>
            <w:r>
              <w:t>-8</w:t>
            </w:r>
          </w:p>
        </w:tc>
      </w:tr>
      <w:tr w:rsidR="00115026" w:rsidRPr="004647CC" w14:paraId="40A4812B" w14:textId="77777777" w:rsidTr="00E14100">
        <w:trPr>
          <w:trHeight w:val="70"/>
        </w:trPr>
        <w:tc>
          <w:tcPr>
            <w:tcW w:w="814" w:type="dxa"/>
            <w:shd w:val="clear" w:color="auto" w:fill="auto"/>
            <w:noWrap/>
            <w:vAlign w:val="center"/>
            <w:hideMark/>
          </w:tcPr>
          <w:p w14:paraId="0FF83025" w14:textId="77777777" w:rsidR="00115026" w:rsidRPr="001D36B2" w:rsidRDefault="00115026" w:rsidP="00E14100">
            <w:pPr>
              <w:jc w:val="center"/>
            </w:pPr>
            <w:r w:rsidRPr="001D36B2">
              <w:t>1.4.3</w:t>
            </w:r>
          </w:p>
        </w:tc>
        <w:tc>
          <w:tcPr>
            <w:tcW w:w="4148" w:type="dxa"/>
            <w:shd w:val="clear" w:color="auto" w:fill="auto"/>
            <w:noWrap/>
            <w:vAlign w:val="center"/>
            <w:hideMark/>
          </w:tcPr>
          <w:p w14:paraId="3F5BB3B7" w14:textId="77777777" w:rsidR="00115026" w:rsidRPr="001D36B2" w:rsidRDefault="00115026" w:rsidP="00E14100">
            <w:r w:rsidRPr="001D36B2">
              <w:t>иные расходы</w:t>
            </w:r>
          </w:p>
        </w:tc>
        <w:tc>
          <w:tcPr>
            <w:tcW w:w="1565" w:type="dxa"/>
            <w:vAlign w:val="center"/>
          </w:tcPr>
          <w:p w14:paraId="3C0A36C4" w14:textId="77777777" w:rsidR="00115026" w:rsidRPr="00F00E4A" w:rsidRDefault="00115026" w:rsidP="00E14100">
            <w:pPr>
              <w:jc w:val="center"/>
            </w:pPr>
            <w:r>
              <w:t>2 156</w:t>
            </w:r>
          </w:p>
        </w:tc>
        <w:tc>
          <w:tcPr>
            <w:tcW w:w="1560" w:type="dxa"/>
            <w:shd w:val="clear" w:color="auto" w:fill="auto"/>
            <w:noWrap/>
            <w:vAlign w:val="center"/>
          </w:tcPr>
          <w:p w14:paraId="6EE3DB63" w14:textId="77777777" w:rsidR="00115026" w:rsidRPr="00F00E4A" w:rsidRDefault="00115026" w:rsidP="00E14100">
            <w:pPr>
              <w:jc w:val="center"/>
            </w:pPr>
            <w:r>
              <w:t>2 155</w:t>
            </w:r>
          </w:p>
        </w:tc>
        <w:tc>
          <w:tcPr>
            <w:tcW w:w="1701" w:type="dxa"/>
            <w:vAlign w:val="center"/>
          </w:tcPr>
          <w:p w14:paraId="36644B2B" w14:textId="77777777" w:rsidR="00115026" w:rsidRPr="00F00E4A" w:rsidRDefault="00115026" w:rsidP="00E14100">
            <w:pPr>
              <w:jc w:val="center"/>
            </w:pPr>
            <w:r>
              <w:t>-1</w:t>
            </w:r>
          </w:p>
        </w:tc>
      </w:tr>
      <w:tr w:rsidR="00115026" w:rsidRPr="004647CC" w14:paraId="44165720" w14:textId="77777777" w:rsidTr="00E14100">
        <w:trPr>
          <w:trHeight w:val="183"/>
        </w:trPr>
        <w:tc>
          <w:tcPr>
            <w:tcW w:w="814" w:type="dxa"/>
            <w:shd w:val="clear" w:color="auto" w:fill="auto"/>
            <w:noWrap/>
            <w:vAlign w:val="center"/>
            <w:hideMark/>
          </w:tcPr>
          <w:p w14:paraId="01FC3294" w14:textId="77777777" w:rsidR="00115026" w:rsidRPr="001D36B2" w:rsidRDefault="00115026" w:rsidP="00E14100">
            <w:pPr>
              <w:jc w:val="center"/>
            </w:pPr>
            <w:r w:rsidRPr="001D36B2">
              <w:t>1.5</w:t>
            </w:r>
          </w:p>
        </w:tc>
        <w:tc>
          <w:tcPr>
            <w:tcW w:w="4148" w:type="dxa"/>
            <w:shd w:val="clear" w:color="auto" w:fill="auto"/>
            <w:vAlign w:val="center"/>
            <w:hideMark/>
          </w:tcPr>
          <w:p w14:paraId="432D1715" w14:textId="77777777" w:rsidR="00115026" w:rsidRPr="001D36B2" w:rsidRDefault="00115026" w:rsidP="00E14100">
            <w:r w:rsidRPr="001D36B2">
              <w:t>Отчисления на социальные нужды</w:t>
            </w:r>
          </w:p>
        </w:tc>
        <w:tc>
          <w:tcPr>
            <w:tcW w:w="1565" w:type="dxa"/>
            <w:vAlign w:val="center"/>
          </w:tcPr>
          <w:p w14:paraId="33DB46C4" w14:textId="77777777" w:rsidR="00115026" w:rsidRPr="00F00E4A" w:rsidRDefault="00115026" w:rsidP="00E14100">
            <w:pPr>
              <w:jc w:val="center"/>
            </w:pPr>
            <w:r>
              <w:t>3 650</w:t>
            </w:r>
          </w:p>
        </w:tc>
        <w:tc>
          <w:tcPr>
            <w:tcW w:w="1560" w:type="dxa"/>
            <w:shd w:val="clear" w:color="auto" w:fill="auto"/>
            <w:noWrap/>
            <w:vAlign w:val="center"/>
          </w:tcPr>
          <w:p w14:paraId="7E369847" w14:textId="77777777" w:rsidR="00115026" w:rsidRPr="00F00E4A" w:rsidRDefault="00115026" w:rsidP="00E14100">
            <w:pPr>
              <w:jc w:val="center"/>
            </w:pPr>
            <w:r>
              <w:t>3 631</w:t>
            </w:r>
          </w:p>
        </w:tc>
        <w:tc>
          <w:tcPr>
            <w:tcW w:w="1701" w:type="dxa"/>
            <w:vAlign w:val="center"/>
          </w:tcPr>
          <w:p w14:paraId="0F7CDC26" w14:textId="77777777" w:rsidR="00115026" w:rsidRPr="00F00E4A" w:rsidRDefault="00115026" w:rsidP="00E14100">
            <w:pPr>
              <w:jc w:val="center"/>
            </w:pPr>
            <w:r>
              <w:t>-19</w:t>
            </w:r>
          </w:p>
        </w:tc>
      </w:tr>
      <w:tr w:rsidR="00115026" w:rsidRPr="004647CC" w14:paraId="6B55B7F9" w14:textId="77777777" w:rsidTr="00E14100">
        <w:trPr>
          <w:trHeight w:val="70"/>
        </w:trPr>
        <w:tc>
          <w:tcPr>
            <w:tcW w:w="814" w:type="dxa"/>
            <w:shd w:val="clear" w:color="auto" w:fill="auto"/>
            <w:noWrap/>
            <w:vAlign w:val="center"/>
            <w:hideMark/>
          </w:tcPr>
          <w:p w14:paraId="28193EBE" w14:textId="77777777" w:rsidR="00115026" w:rsidRPr="001D36B2" w:rsidRDefault="00115026" w:rsidP="00E14100">
            <w:pPr>
              <w:jc w:val="center"/>
            </w:pPr>
            <w:r w:rsidRPr="001D36B2">
              <w:t>1.6</w:t>
            </w:r>
          </w:p>
        </w:tc>
        <w:tc>
          <w:tcPr>
            <w:tcW w:w="4148" w:type="dxa"/>
            <w:shd w:val="clear" w:color="auto" w:fill="auto"/>
            <w:vAlign w:val="center"/>
            <w:hideMark/>
          </w:tcPr>
          <w:p w14:paraId="6B88C9E0" w14:textId="77777777" w:rsidR="00115026" w:rsidRPr="001D36B2" w:rsidRDefault="00115026" w:rsidP="00E14100">
            <w:r w:rsidRPr="001D36B2">
              <w:t>Расходы по сомнительным долгам</w:t>
            </w:r>
          </w:p>
        </w:tc>
        <w:tc>
          <w:tcPr>
            <w:tcW w:w="1565" w:type="dxa"/>
            <w:vAlign w:val="center"/>
          </w:tcPr>
          <w:p w14:paraId="79B581D2" w14:textId="77777777" w:rsidR="00115026" w:rsidRPr="00F00E4A" w:rsidRDefault="00115026" w:rsidP="00E14100">
            <w:pPr>
              <w:jc w:val="center"/>
            </w:pPr>
            <w:r>
              <w:t>0</w:t>
            </w:r>
          </w:p>
        </w:tc>
        <w:tc>
          <w:tcPr>
            <w:tcW w:w="1560" w:type="dxa"/>
            <w:shd w:val="clear" w:color="auto" w:fill="auto"/>
            <w:noWrap/>
            <w:vAlign w:val="center"/>
          </w:tcPr>
          <w:p w14:paraId="43424169" w14:textId="77777777" w:rsidR="00115026" w:rsidRPr="00F00E4A" w:rsidRDefault="00115026" w:rsidP="00E14100">
            <w:pPr>
              <w:jc w:val="center"/>
            </w:pPr>
            <w:r>
              <w:t>0</w:t>
            </w:r>
          </w:p>
        </w:tc>
        <w:tc>
          <w:tcPr>
            <w:tcW w:w="1701" w:type="dxa"/>
            <w:vAlign w:val="center"/>
          </w:tcPr>
          <w:p w14:paraId="5FD4372E" w14:textId="77777777" w:rsidR="00115026" w:rsidRPr="00F00E4A" w:rsidRDefault="00115026" w:rsidP="00E14100">
            <w:pPr>
              <w:jc w:val="center"/>
            </w:pPr>
            <w:r w:rsidRPr="00F00E4A">
              <w:t>0</w:t>
            </w:r>
          </w:p>
        </w:tc>
      </w:tr>
      <w:tr w:rsidR="00115026" w:rsidRPr="004647CC" w14:paraId="7E22CB23" w14:textId="77777777" w:rsidTr="00E14100">
        <w:trPr>
          <w:trHeight w:val="279"/>
        </w:trPr>
        <w:tc>
          <w:tcPr>
            <w:tcW w:w="814" w:type="dxa"/>
            <w:shd w:val="clear" w:color="auto" w:fill="auto"/>
            <w:noWrap/>
            <w:vAlign w:val="center"/>
            <w:hideMark/>
          </w:tcPr>
          <w:p w14:paraId="527FCA9C" w14:textId="77777777" w:rsidR="00115026" w:rsidRPr="001D36B2" w:rsidRDefault="00115026" w:rsidP="00E14100">
            <w:pPr>
              <w:jc w:val="center"/>
            </w:pPr>
            <w:r w:rsidRPr="001D36B2">
              <w:t>1.7</w:t>
            </w:r>
          </w:p>
        </w:tc>
        <w:tc>
          <w:tcPr>
            <w:tcW w:w="4148" w:type="dxa"/>
            <w:shd w:val="clear" w:color="auto" w:fill="auto"/>
            <w:vAlign w:val="center"/>
            <w:hideMark/>
          </w:tcPr>
          <w:p w14:paraId="0B8CA5F5" w14:textId="77777777" w:rsidR="00115026" w:rsidRPr="001D36B2" w:rsidRDefault="00115026" w:rsidP="00E14100">
            <w:r w:rsidRPr="001D36B2">
              <w:t>Амортизация основных средств и нематериальных активов</w:t>
            </w:r>
          </w:p>
        </w:tc>
        <w:tc>
          <w:tcPr>
            <w:tcW w:w="1565" w:type="dxa"/>
            <w:vAlign w:val="center"/>
          </w:tcPr>
          <w:p w14:paraId="2DC74EF8" w14:textId="77777777" w:rsidR="00115026" w:rsidRPr="00F00E4A" w:rsidRDefault="00115026" w:rsidP="00E14100">
            <w:pPr>
              <w:jc w:val="center"/>
            </w:pPr>
            <w:r>
              <w:t>4 562</w:t>
            </w:r>
          </w:p>
        </w:tc>
        <w:tc>
          <w:tcPr>
            <w:tcW w:w="1560" w:type="dxa"/>
            <w:shd w:val="clear" w:color="auto" w:fill="auto"/>
            <w:noWrap/>
            <w:vAlign w:val="center"/>
          </w:tcPr>
          <w:p w14:paraId="522D44F4" w14:textId="77777777" w:rsidR="00115026" w:rsidRPr="00F00E4A" w:rsidRDefault="00115026" w:rsidP="00E14100">
            <w:pPr>
              <w:jc w:val="center"/>
            </w:pPr>
            <w:r>
              <w:t>4 562</w:t>
            </w:r>
          </w:p>
        </w:tc>
        <w:tc>
          <w:tcPr>
            <w:tcW w:w="1701" w:type="dxa"/>
            <w:vAlign w:val="center"/>
          </w:tcPr>
          <w:p w14:paraId="2DBB1BB5" w14:textId="77777777" w:rsidR="00115026" w:rsidRPr="00F00E4A" w:rsidRDefault="00115026" w:rsidP="00E14100">
            <w:pPr>
              <w:jc w:val="center"/>
            </w:pPr>
            <w:r>
              <w:t>0</w:t>
            </w:r>
          </w:p>
        </w:tc>
      </w:tr>
      <w:tr w:rsidR="00115026" w:rsidRPr="004647CC" w14:paraId="6FEDA457" w14:textId="77777777" w:rsidTr="00E14100">
        <w:trPr>
          <w:trHeight w:val="545"/>
        </w:trPr>
        <w:tc>
          <w:tcPr>
            <w:tcW w:w="814" w:type="dxa"/>
            <w:shd w:val="clear" w:color="auto" w:fill="auto"/>
            <w:noWrap/>
            <w:vAlign w:val="center"/>
            <w:hideMark/>
          </w:tcPr>
          <w:p w14:paraId="17D7FC7F" w14:textId="77777777" w:rsidR="00115026" w:rsidRPr="001D36B2" w:rsidRDefault="00115026" w:rsidP="00E14100">
            <w:pPr>
              <w:jc w:val="center"/>
            </w:pPr>
            <w:r w:rsidRPr="001D36B2">
              <w:t>1.8</w:t>
            </w:r>
          </w:p>
        </w:tc>
        <w:tc>
          <w:tcPr>
            <w:tcW w:w="4148" w:type="dxa"/>
            <w:shd w:val="clear" w:color="auto" w:fill="auto"/>
            <w:noWrap/>
            <w:vAlign w:val="center"/>
            <w:hideMark/>
          </w:tcPr>
          <w:p w14:paraId="53FE5480" w14:textId="77777777" w:rsidR="00115026" w:rsidRPr="001D36B2" w:rsidRDefault="00115026" w:rsidP="00E14100">
            <w:r w:rsidRPr="001D36B2">
              <w:t>Расходы на выплаты по договорам займа и кредитным договорам, включая проценты по ним</w:t>
            </w:r>
          </w:p>
        </w:tc>
        <w:tc>
          <w:tcPr>
            <w:tcW w:w="1565" w:type="dxa"/>
            <w:vAlign w:val="center"/>
          </w:tcPr>
          <w:p w14:paraId="5EFC8D76" w14:textId="77777777" w:rsidR="00115026" w:rsidRPr="00F00E4A" w:rsidRDefault="00115026" w:rsidP="00E14100">
            <w:pPr>
              <w:jc w:val="center"/>
            </w:pPr>
            <w:r w:rsidRPr="00F00E4A">
              <w:t>0</w:t>
            </w:r>
          </w:p>
        </w:tc>
        <w:tc>
          <w:tcPr>
            <w:tcW w:w="1560" w:type="dxa"/>
            <w:shd w:val="clear" w:color="auto" w:fill="auto"/>
            <w:noWrap/>
            <w:vAlign w:val="center"/>
          </w:tcPr>
          <w:p w14:paraId="19CBD557" w14:textId="77777777" w:rsidR="00115026" w:rsidRPr="00F00E4A" w:rsidRDefault="00115026" w:rsidP="00E14100">
            <w:pPr>
              <w:jc w:val="center"/>
            </w:pPr>
            <w:r w:rsidRPr="00F00E4A">
              <w:t>0</w:t>
            </w:r>
          </w:p>
        </w:tc>
        <w:tc>
          <w:tcPr>
            <w:tcW w:w="1701" w:type="dxa"/>
            <w:vAlign w:val="center"/>
          </w:tcPr>
          <w:p w14:paraId="3BC42C8B" w14:textId="77777777" w:rsidR="00115026" w:rsidRPr="00F00E4A" w:rsidRDefault="00115026" w:rsidP="00E14100">
            <w:pPr>
              <w:jc w:val="center"/>
            </w:pPr>
            <w:r w:rsidRPr="00F00E4A">
              <w:t>0</w:t>
            </w:r>
          </w:p>
        </w:tc>
      </w:tr>
      <w:tr w:rsidR="00115026" w:rsidRPr="004647CC" w14:paraId="2E6F00F5" w14:textId="77777777" w:rsidTr="00E14100">
        <w:trPr>
          <w:trHeight w:val="141"/>
        </w:trPr>
        <w:tc>
          <w:tcPr>
            <w:tcW w:w="814" w:type="dxa"/>
            <w:shd w:val="clear" w:color="auto" w:fill="auto"/>
            <w:noWrap/>
            <w:vAlign w:val="center"/>
            <w:hideMark/>
          </w:tcPr>
          <w:p w14:paraId="0AC68144" w14:textId="77777777" w:rsidR="00115026" w:rsidRPr="001D36B2" w:rsidRDefault="00115026" w:rsidP="00E14100">
            <w:pPr>
              <w:jc w:val="center"/>
            </w:pPr>
          </w:p>
        </w:tc>
        <w:tc>
          <w:tcPr>
            <w:tcW w:w="4148" w:type="dxa"/>
            <w:shd w:val="clear" w:color="auto" w:fill="auto"/>
            <w:noWrap/>
            <w:vAlign w:val="center"/>
            <w:hideMark/>
          </w:tcPr>
          <w:p w14:paraId="7C59B14A" w14:textId="77777777" w:rsidR="00115026" w:rsidRPr="001D36B2" w:rsidRDefault="00115026" w:rsidP="00E14100">
            <w:r w:rsidRPr="001D36B2">
              <w:t>ИТОГО</w:t>
            </w:r>
          </w:p>
        </w:tc>
        <w:tc>
          <w:tcPr>
            <w:tcW w:w="1565" w:type="dxa"/>
            <w:vAlign w:val="center"/>
          </w:tcPr>
          <w:p w14:paraId="17F36ECD" w14:textId="77777777" w:rsidR="00115026" w:rsidRPr="00F00E4A" w:rsidRDefault="00115026" w:rsidP="00E14100">
            <w:pPr>
              <w:jc w:val="center"/>
            </w:pPr>
            <w:r>
              <w:t>10 399</w:t>
            </w:r>
          </w:p>
        </w:tc>
        <w:tc>
          <w:tcPr>
            <w:tcW w:w="1560" w:type="dxa"/>
            <w:shd w:val="clear" w:color="auto" w:fill="auto"/>
            <w:noWrap/>
            <w:vAlign w:val="center"/>
          </w:tcPr>
          <w:p w14:paraId="70EE7F51" w14:textId="77777777" w:rsidR="00115026" w:rsidRPr="00F00E4A" w:rsidRDefault="00115026" w:rsidP="00E14100">
            <w:pPr>
              <w:jc w:val="center"/>
            </w:pPr>
            <w:r>
              <w:t>10 371</w:t>
            </w:r>
          </w:p>
        </w:tc>
        <w:tc>
          <w:tcPr>
            <w:tcW w:w="1701" w:type="dxa"/>
            <w:vAlign w:val="center"/>
          </w:tcPr>
          <w:p w14:paraId="08974642" w14:textId="77777777" w:rsidR="00115026" w:rsidRPr="00F00E4A" w:rsidRDefault="00115026" w:rsidP="00E14100">
            <w:pPr>
              <w:jc w:val="center"/>
            </w:pPr>
            <w:r>
              <w:t>-28</w:t>
            </w:r>
          </w:p>
        </w:tc>
      </w:tr>
      <w:tr w:rsidR="00115026" w:rsidRPr="004647CC" w14:paraId="58CC1795" w14:textId="77777777" w:rsidTr="00E14100">
        <w:trPr>
          <w:trHeight w:val="70"/>
        </w:trPr>
        <w:tc>
          <w:tcPr>
            <w:tcW w:w="814" w:type="dxa"/>
            <w:shd w:val="clear" w:color="auto" w:fill="auto"/>
            <w:noWrap/>
            <w:vAlign w:val="center"/>
            <w:hideMark/>
          </w:tcPr>
          <w:p w14:paraId="73848C92" w14:textId="77777777" w:rsidR="00115026" w:rsidRPr="001D36B2" w:rsidRDefault="00115026" w:rsidP="00E14100">
            <w:pPr>
              <w:jc w:val="center"/>
            </w:pPr>
            <w:r w:rsidRPr="001D36B2">
              <w:t>2</w:t>
            </w:r>
          </w:p>
        </w:tc>
        <w:tc>
          <w:tcPr>
            <w:tcW w:w="4148" w:type="dxa"/>
            <w:shd w:val="clear" w:color="auto" w:fill="auto"/>
            <w:noWrap/>
            <w:vAlign w:val="center"/>
            <w:hideMark/>
          </w:tcPr>
          <w:p w14:paraId="3F11A783" w14:textId="77777777" w:rsidR="00115026" w:rsidRPr="001D36B2" w:rsidRDefault="00115026" w:rsidP="00E14100">
            <w:r w:rsidRPr="001D36B2">
              <w:t>Налог на прибыль</w:t>
            </w:r>
          </w:p>
        </w:tc>
        <w:tc>
          <w:tcPr>
            <w:tcW w:w="1565" w:type="dxa"/>
            <w:vAlign w:val="center"/>
          </w:tcPr>
          <w:p w14:paraId="23542AC7" w14:textId="77777777" w:rsidR="00115026" w:rsidRPr="00F00E4A" w:rsidRDefault="00115026" w:rsidP="00E14100">
            <w:pPr>
              <w:jc w:val="center"/>
            </w:pPr>
            <w:r>
              <w:t>105</w:t>
            </w:r>
          </w:p>
        </w:tc>
        <w:tc>
          <w:tcPr>
            <w:tcW w:w="1560" w:type="dxa"/>
            <w:shd w:val="clear" w:color="auto" w:fill="auto"/>
            <w:noWrap/>
            <w:vAlign w:val="center"/>
          </w:tcPr>
          <w:p w14:paraId="6EF9D421" w14:textId="77777777" w:rsidR="00115026" w:rsidRPr="00F00E4A" w:rsidRDefault="00115026" w:rsidP="00E14100">
            <w:pPr>
              <w:jc w:val="center"/>
            </w:pPr>
            <w:r>
              <w:t>104</w:t>
            </w:r>
          </w:p>
        </w:tc>
        <w:tc>
          <w:tcPr>
            <w:tcW w:w="1701" w:type="dxa"/>
            <w:vAlign w:val="center"/>
          </w:tcPr>
          <w:p w14:paraId="014BECE7" w14:textId="77777777" w:rsidR="00115026" w:rsidRPr="00F00E4A" w:rsidRDefault="00115026" w:rsidP="00E14100">
            <w:pPr>
              <w:jc w:val="center"/>
            </w:pPr>
            <w:r>
              <w:t>-1</w:t>
            </w:r>
          </w:p>
        </w:tc>
      </w:tr>
      <w:tr w:rsidR="00115026" w:rsidRPr="004647CC" w14:paraId="6D4233A5" w14:textId="77777777" w:rsidTr="00E14100">
        <w:trPr>
          <w:trHeight w:val="70"/>
        </w:trPr>
        <w:tc>
          <w:tcPr>
            <w:tcW w:w="814" w:type="dxa"/>
            <w:shd w:val="clear" w:color="auto" w:fill="auto"/>
            <w:noWrap/>
            <w:vAlign w:val="center"/>
            <w:hideMark/>
          </w:tcPr>
          <w:p w14:paraId="28B19BC7" w14:textId="77777777" w:rsidR="00115026" w:rsidRPr="001D36B2" w:rsidRDefault="00115026" w:rsidP="00E14100">
            <w:pPr>
              <w:jc w:val="center"/>
            </w:pPr>
            <w:r w:rsidRPr="001D36B2">
              <w:t>3</w:t>
            </w:r>
          </w:p>
        </w:tc>
        <w:tc>
          <w:tcPr>
            <w:tcW w:w="4148" w:type="dxa"/>
            <w:shd w:val="clear" w:color="auto" w:fill="auto"/>
            <w:noWrap/>
            <w:vAlign w:val="center"/>
            <w:hideMark/>
          </w:tcPr>
          <w:p w14:paraId="40B1EEC5" w14:textId="77777777" w:rsidR="00115026" w:rsidRPr="001D36B2" w:rsidRDefault="00115026" w:rsidP="00E14100">
            <w:r w:rsidRPr="001D36B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0521CE5E" w14:textId="77777777" w:rsidR="00115026" w:rsidRPr="00F00E4A" w:rsidRDefault="00115026" w:rsidP="00E14100">
            <w:pPr>
              <w:jc w:val="center"/>
            </w:pPr>
            <w:r w:rsidRPr="00F00E4A">
              <w:t>0</w:t>
            </w:r>
          </w:p>
        </w:tc>
        <w:tc>
          <w:tcPr>
            <w:tcW w:w="1560" w:type="dxa"/>
            <w:shd w:val="clear" w:color="auto" w:fill="auto"/>
            <w:noWrap/>
            <w:vAlign w:val="center"/>
          </w:tcPr>
          <w:p w14:paraId="7CF6949B" w14:textId="77777777" w:rsidR="00115026" w:rsidRPr="00F00E4A" w:rsidRDefault="00115026" w:rsidP="00E14100">
            <w:pPr>
              <w:jc w:val="center"/>
            </w:pPr>
            <w:r w:rsidRPr="00F00E4A">
              <w:t>0</w:t>
            </w:r>
          </w:p>
        </w:tc>
        <w:tc>
          <w:tcPr>
            <w:tcW w:w="1701" w:type="dxa"/>
            <w:vAlign w:val="center"/>
          </w:tcPr>
          <w:p w14:paraId="1AB001CF" w14:textId="77777777" w:rsidR="00115026" w:rsidRPr="00F00E4A" w:rsidRDefault="00115026" w:rsidP="00E14100">
            <w:pPr>
              <w:jc w:val="center"/>
            </w:pPr>
            <w:r w:rsidRPr="00F00E4A">
              <w:t>0</w:t>
            </w:r>
          </w:p>
        </w:tc>
      </w:tr>
      <w:tr w:rsidR="00115026" w:rsidRPr="004647CC" w14:paraId="0572A2AA" w14:textId="77777777" w:rsidTr="00E14100">
        <w:trPr>
          <w:trHeight w:val="199"/>
        </w:trPr>
        <w:tc>
          <w:tcPr>
            <w:tcW w:w="814" w:type="dxa"/>
            <w:shd w:val="clear" w:color="auto" w:fill="auto"/>
            <w:noWrap/>
            <w:vAlign w:val="center"/>
            <w:hideMark/>
          </w:tcPr>
          <w:p w14:paraId="1FC42BCB" w14:textId="77777777" w:rsidR="00115026" w:rsidRPr="001D36B2" w:rsidRDefault="00115026" w:rsidP="00E14100">
            <w:pPr>
              <w:jc w:val="center"/>
            </w:pPr>
            <w:r w:rsidRPr="001D36B2">
              <w:t>4</w:t>
            </w:r>
          </w:p>
        </w:tc>
        <w:tc>
          <w:tcPr>
            <w:tcW w:w="4148" w:type="dxa"/>
            <w:shd w:val="clear" w:color="auto" w:fill="auto"/>
            <w:vAlign w:val="center"/>
            <w:hideMark/>
          </w:tcPr>
          <w:p w14:paraId="43D0BF1F" w14:textId="77777777" w:rsidR="00115026" w:rsidRPr="001D36B2" w:rsidRDefault="00115026" w:rsidP="00E14100">
            <w:r w:rsidRPr="001D36B2">
              <w:t>Итого неподконтрольных расходов</w:t>
            </w:r>
          </w:p>
        </w:tc>
        <w:tc>
          <w:tcPr>
            <w:tcW w:w="1565" w:type="dxa"/>
            <w:vAlign w:val="center"/>
          </w:tcPr>
          <w:p w14:paraId="3A40E0D4" w14:textId="77777777" w:rsidR="00115026" w:rsidRPr="00F00E4A" w:rsidRDefault="00115026" w:rsidP="00E14100">
            <w:pPr>
              <w:jc w:val="center"/>
            </w:pPr>
            <w:r>
              <w:t>10 504</w:t>
            </w:r>
          </w:p>
        </w:tc>
        <w:tc>
          <w:tcPr>
            <w:tcW w:w="1560" w:type="dxa"/>
            <w:shd w:val="clear" w:color="auto" w:fill="auto"/>
            <w:noWrap/>
            <w:vAlign w:val="center"/>
          </w:tcPr>
          <w:p w14:paraId="65FDF350" w14:textId="77777777" w:rsidR="00115026" w:rsidRPr="00F00E4A" w:rsidRDefault="00115026" w:rsidP="00E14100">
            <w:pPr>
              <w:jc w:val="center"/>
            </w:pPr>
            <w:r>
              <w:t>10 475</w:t>
            </w:r>
          </w:p>
        </w:tc>
        <w:tc>
          <w:tcPr>
            <w:tcW w:w="1701" w:type="dxa"/>
            <w:vAlign w:val="center"/>
          </w:tcPr>
          <w:p w14:paraId="5A6C3D25" w14:textId="77777777" w:rsidR="00115026" w:rsidRDefault="00115026" w:rsidP="00E14100">
            <w:pPr>
              <w:jc w:val="center"/>
            </w:pPr>
            <w:r>
              <w:t>-29</w:t>
            </w:r>
          </w:p>
        </w:tc>
      </w:tr>
    </w:tbl>
    <w:p w14:paraId="19D70EA7" w14:textId="77777777" w:rsidR="00115026" w:rsidRPr="0039310C" w:rsidRDefault="00115026" w:rsidP="00115026">
      <w:pPr>
        <w:autoSpaceDE w:val="0"/>
        <w:autoSpaceDN w:val="0"/>
        <w:adjustRightInd w:val="0"/>
        <w:ind w:firstLine="709"/>
        <w:jc w:val="both"/>
      </w:pPr>
    </w:p>
    <w:p w14:paraId="6A59EDAA" w14:textId="77777777" w:rsidR="00115026" w:rsidRPr="0039310C" w:rsidRDefault="00115026" w:rsidP="00115026">
      <w:pPr>
        <w:tabs>
          <w:tab w:val="left" w:pos="1890"/>
        </w:tabs>
        <w:ind w:firstLine="851"/>
        <w:jc w:val="both"/>
      </w:pPr>
      <w:r w:rsidRPr="0039310C">
        <w:t xml:space="preserve">Расчет неподконтрольных расходов произведен в соответствии </w:t>
      </w:r>
      <w:r>
        <w:br/>
      </w:r>
      <w:r w:rsidRPr="0039310C">
        <w:t>с Методическими указаниями по расчету регулируемых цен (тарифов) в сфере теплоснабжения, утвержденными Приказом ФСТ России от 13.06.2013 № 760-э.</w:t>
      </w:r>
    </w:p>
    <w:p w14:paraId="16FF7A29" w14:textId="77777777" w:rsidR="00115026" w:rsidRPr="0039310C" w:rsidRDefault="00115026" w:rsidP="00115026">
      <w:r>
        <w:br w:type="page"/>
      </w:r>
    </w:p>
    <w:p w14:paraId="61FE43D8" w14:textId="77777777" w:rsidR="00115026" w:rsidRPr="0039310C" w:rsidRDefault="00115026" w:rsidP="00293073">
      <w:pPr>
        <w:numPr>
          <w:ilvl w:val="0"/>
          <w:numId w:val="10"/>
        </w:numPr>
        <w:tabs>
          <w:tab w:val="left" w:pos="1890"/>
        </w:tabs>
        <w:spacing w:line="360" w:lineRule="auto"/>
        <w:ind w:right="-425"/>
        <w:jc w:val="right"/>
      </w:pPr>
    </w:p>
    <w:p w14:paraId="727DA436" w14:textId="77777777" w:rsidR="00115026" w:rsidRPr="0039310C" w:rsidRDefault="00115026" w:rsidP="00115026">
      <w:pPr>
        <w:pStyle w:val="3"/>
      </w:pPr>
      <w:bookmarkStart w:id="68" w:name="_Toc53751118"/>
      <w:r w:rsidRPr="0039310C">
        <w:t xml:space="preserve">Реестр расходов на приобретение энергетических ресурсов, </w:t>
      </w:r>
      <w:r w:rsidRPr="0039310C">
        <w:br/>
        <w:t xml:space="preserve">холодной воды и теплоносителя (далее - ресурсы) </w:t>
      </w:r>
      <w:r>
        <w:t>на</w:t>
      </w:r>
      <w:r w:rsidRPr="0039310C">
        <w:t xml:space="preserve"> производств</w:t>
      </w:r>
      <w:r>
        <w:t>о</w:t>
      </w:r>
      <w:r w:rsidRPr="0039310C">
        <w:t xml:space="preserve"> </w:t>
      </w:r>
      <w:r>
        <w:t>теплоносителя на 2021 год</w:t>
      </w:r>
      <w:bookmarkEnd w:id="68"/>
    </w:p>
    <w:p w14:paraId="5911974A" w14:textId="77777777" w:rsidR="00115026" w:rsidRPr="0039310C" w:rsidRDefault="00115026" w:rsidP="00115026">
      <w:pPr>
        <w:spacing w:line="360" w:lineRule="auto"/>
        <w:jc w:val="center"/>
      </w:pPr>
      <w:r w:rsidRPr="0039310C">
        <w:t>(Приложение 5.4 к Методическим указаниям)</w:t>
      </w:r>
    </w:p>
    <w:p w14:paraId="12E5CC79" w14:textId="77777777" w:rsidR="00115026" w:rsidRPr="0039310C" w:rsidRDefault="00115026" w:rsidP="00115026">
      <w:pPr>
        <w:spacing w:line="360" w:lineRule="auto"/>
        <w:ind w:firstLine="851"/>
        <w:jc w:val="right"/>
      </w:pPr>
      <w:r w:rsidRPr="0039310C">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073"/>
        <w:gridCol w:w="1557"/>
        <w:gridCol w:w="1557"/>
        <w:gridCol w:w="1712"/>
      </w:tblGrid>
      <w:tr w:rsidR="00115026" w:rsidRPr="00B82D10" w14:paraId="4BB99ECD" w14:textId="77777777" w:rsidTr="00E14100">
        <w:trPr>
          <w:trHeight w:val="670"/>
        </w:trPr>
        <w:tc>
          <w:tcPr>
            <w:tcW w:w="630" w:type="dxa"/>
            <w:shd w:val="clear" w:color="auto" w:fill="auto"/>
            <w:vAlign w:val="center"/>
            <w:hideMark/>
          </w:tcPr>
          <w:p w14:paraId="14E20897" w14:textId="77777777" w:rsidR="00115026" w:rsidRPr="00FA4EA8" w:rsidRDefault="00115026" w:rsidP="00E14100">
            <w:pPr>
              <w:jc w:val="center"/>
            </w:pPr>
            <w:r w:rsidRPr="00FA4EA8">
              <w:t>№ п/п</w:t>
            </w:r>
          </w:p>
        </w:tc>
        <w:tc>
          <w:tcPr>
            <w:tcW w:w="4298" w:type="dxa"/>
            <w:shd w:val="clear" w:color="auto" w:fill="auto"/>
            <w:vAlign w:val="center"/>
            <w:hideMark/>
          </w:tcPr>
          <w:p w14:paraId="3E703909" w14:textId="77777777" w:rsidR="00115026" w:rsidRPr="00FA4EA8" w:rsidRDefault="00115026" w:rsidP="00E14100">
            <w:pPr>
              <w:jc w:val="center"/>
            </w:pPr>
            <w:r w:rsidRPr="00FA4EA8">
              <w:t>Наименование ресурса</w:t>
            </w:r>
          </w:p>
        </w:tc>
        <w:tc>
          <w:tcPr>
            <w:tcW w:w="1500" w:type="dxa"/>
          </w:tcPr>
          <w:p w14:paraId="7248E03D" w14:textId="77777777" w:rsidR="00115026" w:rsidRPr="00256796" w:rsidRDefault="00115026" w:rsidP="00E14100">
            <w:pPr>
              <w:ind w:left="-57" w:right="-57"/>
              <w:jc w:val="center"/>
            </w:pPr>
            <w:r>
              <w:t>Предложение предприятия на 2021</w:t>
            </w:r>
            <w:r w:rsidRPr="006229FF">
              <w:t xml:space="preserve"> год</w:t>
            </w:r>
          </w:p>
        </w:tc>
        <w:tc>
          <w:tcPr>
            <w:tcW w:w="1500" w:type="dxa"/>
          </w:tcPr>
          <w:p w14:paraId="70CF796C" w14:textId="77777777" w:rsidR="00115026" w:rsidRPr="00256796" w:rsidRDefault="00115026" w:rsidP="00E14100">
            <w:pPr>
              <w:ind w:left="-57" w:right="-57"/>
              <w:jc w:val="center"/>
            </w:pPr>
            <w:r>
              <w:t>Предложение экспертов на 2021</w:t>
            </w:r>
            <w:r w:rsidRPr="006229FF">
              <w:t xml:space="preserve"> год</w:t>
            </w:r>
          </w:p>
        </w:tc>
        <w:tc>
          <w:tcPr>
            <w:tcW w:w="1655" w:type="dxa"/>
          </w:tcPr>
          <w:p w14:paraId="62720869" w14:textId="77777777" w:rsidR="00115026" w:rsidRPr="00256796" w:rsidRDefault="00115026" w:rsidP="00E14100">
            <w:pPr>
              <w:ind w:left="-57" w:right="-57"/>
              <w:jc w:val="center"/>
            </w:pPr>
            <w:r w:rsidRPr="006229FF">
              <w:t>Корректировка предложения предприятия</w:t>
            </w:r>
          </w:p>
        </w:tc>
      </w:tr>
      <w:tr w:rsidR="00115026" w:rsidRPr="00B82D10" w14:paraId="20B9D982" w14:textId="77777777" w:rsidTr="00E14100">
        <w:trPr>
          <w:trHeight w:val="163"/>
        </w:trPr>
        <w:tc>
          <w:tcPr>
            <w:tcW w:w="630" w:type="dxa"/>
            <w:shd w:val="clear" w:color="auto" w:fill="auto"/>
            <w:vAlign w:val="center"/>
            <w:hideMark/>
          </w:tcPr>
          <w:p w14:paraId="2B0E0593" w14:textId="77777777" w:rsidR="00115026" w:rsidRPr="00FA4EA8" w:rsidRDefault="00115026" w:rsidP="00E14100">
            <w:pPr>
              <w:jc w:val="center"/>
            </w:pPr>
            <w:r w:rsidRPr="00FA4EA8">
              <w:t>1</w:t>
            </w:r>
          </w:p>
        </w:tc>
        <w:tc>
          <w:tcPr>
            <w:tcW w:w="4298" w:type="dxa"/>
            <w:shd w:val="clear" w:color="auto" w:fill="auto"/>
            <w:vAlign w:val="center"/>
            <w:hideMark/>
          </w:tcPr>
          <w:p w14:paraId="53F8AFD8" w14:textId="77777777" w:rsidR="00115026" w:rsidRPr="00FA4EA8" w:rsidRDefault="00115026" w:rsidP="00E14100">
            <w:r w:rsidRPr="00FA4EA8">
              <w:t>Расходы на топливо</w:t>
            </w:r>
          </w:p>
        </w:tc>
        <w:tc>
          <w:tcPr>
            <w:tcW w:w="1500" w:type="dxa"/>
            <w:vAlign w:val="center"/>
          </w:tcPr>
          <w:p w14:paraId="067ECA56" w14:textId="77777777" w:rsidR="00115026" w:rsidRPr="00314CF2" w:rsidRDefault="00115026" w:rsidP="00E14100">
            <w:pPr>
              <w:jc w:val="center"/>
            </w:pPr>
            <w:r w:rsidRPr="00314CF2">
              <w:t>0</w:t>
            </w:r>
          </w:p>
        </w:tc>
        <w:tc>
          <w:tcPr>
            <w:tcW w:w="1500" w:type="dxa"/>
            <w:shd w:val="clear" w:color="auto" w:fill="auto"/>
            <w:vAlign w:val="center"/>
          </w:tcPr>
          <w:p w14:paraId="4925090D" w14:textId="77777777" w:rsidR="00115026" w:rsidRPr="00314CF2" w:rsidRDefault="00115026" w:rsidP="00E14100">
            <w:pPr>
              <w:jc w:val="center"/>
            </w:pPr>
            <w:r w:rsidRPr="00314CF2">
              <w:t>0</w:t>
            </w:r>
          </w:p>
        </w:tc>
        <w:tc>
          <w:tcPr>
            <w:tcW w:w="1655" w:type="dxa"/>
            <w:vAlign w:val="center"/>
          </w:tcPr>
          <w:p w14:paraId="2CD92053" w14:textId="77777777" w:rsidR="00115026" w:rsidRPr="00314CF2" w:rsidRDefault="00115026" w:rsidP="00E14100">
            <w:pPr>
              <w:jc w:val="center"/>
            </w:pPr>
            <w:r w:rsidRPr="00314CF2">
              <w:t>0</w:t>
            </w:r>
          </w:p>
        </w:tc>
      </w:tr>
      <w:tr w:rsidR="00115026" w:rsidRPr="00B82D10" w14:paraId="1F3A2013" w14:textId="77777777" w:rsidTr="00E14100">
        <w:trPr>
          <w:trHeight w:val="253"/>
        </w:trPr>
        <w:tc>
          <w:tcPr>
            <w:tcW w:w="630" w:type="dxa"/>
            <w:shd w:val="clear" w:color="auto" w:fill="auto"/>
            <w:vAlign w:val="center"/>
            <w:hideMark/>
          </w:tcPr>
          <w:p w14:paraId="14DA2366" w14:textId="77777777" w:rsidR="00115026" w:rsidRPr="00FA4EA8" w:rsidRDefault="00115026" w:rsidP="00E14100">
            <w:pPr>
              <w:jc w:val="center"/>
            </w:pPr>
            <w:r w:rsidRPr="00FA4EA8">
              <w:t>2</w:t>
            </w:r>
          </w:p>
        </w:tc>
        <w:tc>
          <w:tcPr>
            <w:tcW w:w="4298" w:type="dxa"/>
            <w:shd w:val="clear" w:color="auto" w:fill="auto"/>
            <w:vAlign w:val="center"/>
            <w:hideMark/>
          </w:tcPr>
          <w:p w14:paraId="0F8CCB5C" w14:textId="77777777" w:rsidR="00115026" w:rsidRPr="00FA4EA8" w:rsidRDefault="00115026" w:rsidP="00E14100">
            <w:r w:rsidRPr="00FA4EA8">
              <w:t>Расходы на электрическую энергию</w:t>
            </w:r>
          </w:p>
        </w:tc>
        <w:tc>
          <w:tcPr>
            <w:tcW w:w="1500" w:type="dxa"/>
            <w:vAlign w:val="center"/>
          </w:tcPr>
          <w:p w14:paraId="276250F4" w14:textId="77777777" w:rsidR="00115026" w:rsidRPr="00314CF2" w:rsidRDefault="00115026" w:rsidP="00E14100">
            <w:pPr>
              <w:jc w:val="center"/>
            </w:pPr>
            <w:r>
              <w:t>23 876</w:t>
            </w:r>
          </w:p>
        </w:tc>
        <w:tc>
          <w:tcPr>
            <w:tcW w:w="1500" w:type="dxa"/>
            <w:shd w:val="clear" w:color="auto" w:fill="auto"/>
            <w:vAlign w:val="center"/>
          </w:tcPr>
          <w:p w14:paraId="01C873E4" w14:textId="77777777" w:rsidR="00115026" w:rsidRPr="00314CF2" w:rsidRDefault="00115026" w:rsidP="00E14100">
            <w:pPr>
              <w:jc w:val="center"/>
            </w:pPr>
            <w:r>
              <w:t>23 868</w:t>
            </w:r>
          </w:p>
        </w:tc>
        <w:tc>
          <w:tcPr>
            <w:tcW w:w="1655" w:type="dxa"/>
            <w:vAlign w:val="center"/>
          </w:tcPr>
          <w:p w14:paraId="02129DBD" w14:textId="77777777" w:rsidR="00115026" w:rsidRPr="00314CF2" w:rsidRDefault="00115026" w:rsidP="00E14100">
            <w:pPr>
              <w:jc w:val="center"/>
            </w:pPr>
            <w:r>
              <w:t>-8</w:t>
            </w:r>
          </w:p>
        </w:tc>
      </w:tr>
      <w:tr w:rsidR="00115026" w:rsidRPr="00B82D10" w14:paraId="3B294549" w14:textId="77777777" w:rsidTr="00E14100">
        <w:trPr>
          <w:trHeight w:val="187"/>
        </w:trPr>
        <w:tc>
          <w:tcPr>
            <w:tcW w:w="630" w:type="dxa"/>
            <w:shd w:val="clear" w:color="auto" w:fill="auto"/>
            <w:vAlign w:val="center"/>
            <w:hideMark/>
          </w:tcPr>
          <w:p w14:paraId="13ED3D29" w14:textId="77777777" w:rsidR="00115026" w:rsidRPr="00FA4EA8" w:rsidRDefault="00115026" w:rsidP="00E14100">
            <w:pPr>
              <w:jc w:val="center"/>
            </w:pPr>
            <w:r w:rsidRPr="00FA4EA8">
              <w:t>3</w:t>
            </w:r>
          </w:p>
        </w:tc>
        <w:tc>
          <w:tcPr>
            <w:tcW w:w="4298" w:type="dxa"/>
            <w:shd w:val="clear" w:color="auto" w:fill="auto"/>
            <w:vAlign w:val="center"/>
            <w:hideMark/>
          </w:tcPr>
          <w:p w14:paraId="0F500BF0" w14:textId="77777777" w:rsidR="00115026" w:rsidRPr="00FA4EA8" w:rsidRDefault="00115026" w:rsidP="00E14100">
            <w:r w:rsidRPr="00FA4EA8">
              <w:t>Расходы на тепловую энергию</w:t>
            </w:r>
          </w:p>
        </w:tc>
        <w:tc>
          <w:tcPr>
            <w:tcW w:w="1500" w:type="dxa"/>
            <w:vAlign w:val="center"/>
          </w:tcPr>
          <w:p w14:paraId="0CE6B8F4" w14:textId="77777777" w:rsidR="00115026" w:rsidRPr="00314CF2" w:rsidRDefault="00115026" w:rsidP="00E14100">
            <w:pPr>
              <w:jc w:val="center"/>
            </w:pPr>
            <w:r w:rsidRPr="00314CF2">
              <w:t>0</w:t>
            </w:r>
          </w:p>
        </w:tc>
        <w:tc>
          <w:tcPr>
            <w:tcW w:w="1500" w:type="dxa"/>
            <w:shd w:val="clear" w:color="auto" w:fill="auto"/>
            <w:vAlign w:val="center"/>
          </w:tcPr>
          <w:p w14:paraId="0A52160D" w14:textId="77777777" w:rsidR="00115026" w:rsidRPr="00314CF2" w:rsidRDefault="00115026" w:rsidP="00E14100">
            <w:pPr>
              <w:jc w:val="center"/>
            </w:pPr>
            <w:r w:rsidRPr="00314CF2">
              <w:t>0</w:t>
            </w:r>
          </w:p>
        </w:tc>
        <w:tc>
          <w:tcPr>
            <w:tcW w:w="1655" w:type="dxa"/>
            <w:vAlign w:val="center"/>
          </w:tcPr>
          <w:p w14:paraId="0A24A70D" w14:textId="77777777" w:rsidR="00115026" w:rsidRPr="00314CF2" w:rsidRDefault="00115026" w:rsidP="00E14100">
            <w:pPr>
              <w:jc w:val="center"/>
            </w:pPr>
            <w:r w:rsidRPr="00314CF2">
              <w:t>0</w:t>
            </w:r>
          </w:p>
        </w:tc>
      </w:tr>
      <w:tr w:rsidR="00115026" w:rsidRPr="00B82D10" w14:paraId="66710DBE" w14:textId="77777777" w:rsidTr="00E14100">
        <w:trPr>
          <w:trHeight w:val="121"/>
        </w:trPr>
        <w:tc>
          <w:tcPr>
            <w:tcW w:w="630" w:type="dxa"/>
            <w:shd w:val="clear" w:color="auto" w:fill="auto"/>
            <w:vAlign w:val="center"/>
            <w:hideMark/>
          </w:tcPr>
          <w:p w14:paraId="3953D7C3" w14:textId="77777777" w:rsidR="00115026" w:rsidRPr="00FA4EA8" w:rsidRDefault="00115026" w:rsidP="00E14100">
            <w:pPr>
              <w:jc w:val="center"/>
            </w:pPr>
            <w:r w:rsidRPr="00FA4EA8">
              <w:t>4</w:t>
            </w:r>
          </w:p>
        </w:tc>
        <w:tc>
          <w:tcPr>
            <w:tcW w:w="4298" w:type="dxa"/>
            <w:shd w:val="clear" w:color="auto" w:fill="auto"/>
            <w:vAlign w:val="center"/>
            <w:hideMark/>
          </w:tcPr>
          <w:p w14:paraId="6089304D" w14:textId="77777777" w:rsidR="00115026" w:rsidRPr="00FA4EA8" w:rsidRDefault="00115026" w:rsidP="00E14100">
            <w:r w:rsidRPr="00FA4EA8">
              <w:t>Расходы на холодную воду</w:t>
            </w:r>
          </w:p>
        </w:tc>
        <w:tc>
          <w:tcPr>
            <w:tcW w:w="1500" w:type="dxa"/>
            <w:vAlign w:val="center"/>
          </w:tcPr>
          <w:p w14:paraId="0A0ED95C" w14:textId="77777777" w:rsidR="00115026" w:rsidRPr="00314CF2" w:rsidRDefault="00115026" w:rsidP="00E14100">
            <w:pPr>
              <w:jc w:val="center"/>
            </w:pPr>
            <w:r w:rsidRPr="00314CF2">
              <w:t>0</w:t>
            </w:r>
          </w:p>
        </w:tc>
        <w:tc>
          <w:tcPr>
            <w:tcW w:w="1500" w:type="dxa"/>
            <w:shd w:val="clear" w:color="auto" w:fill="auto"/>
            <w:vAlign w:val="center"/>
          </w:tcPr>
          <w:p w14:paraId="76B55AA9" w14:textId="77777777" w:rsidR="00115026" w:rsidRPr="00314CF2" w:rsidRDefault="00115026" w:rsidP="00E14100">
            <w:pPr>
              <w:jc w:val="center"/>
            </w:pPr>
            <w:r w:rsidRPr="00314CF2">
              <w:t>0</w:t>
            </w:r>
          </w:p>
        </w:tc>
        <w:tc>
          <w:tcPr>
            <w:tcW w:w="1655" w:type="dxa"/>
            <w:vAlign w:val="center"/>
          </w:tcPr>
          <w:p w14:paraId="26640719" w14:textId="77777777" w:rsidR="00115026" w:rsidRPr="00314CF2" w:rsidRDefault="00115026" w:rsidP="00E14100">
            <w:pPr>
              <w:jc w:val="center"/>
            </w:pPr>
            <w:r w:rsidRPr="00314CF2">
              <w:t>0</w:t>
            </w:r>
          </w:p>
        </w:tc>
      </w:tr>
      <w:tr w:rsidR="00115026" w:rsidRPr="00B82D10" w14:paraId="03AD1C94" w14:textId="77777777" w:rsidTr="00E14100">
        <w:trPr>
          <w:trHeight w:val="169"/>
        </w:trPr>
        <w:tc>
          <w:tcPr>
            <w:tcW w:w="630" w:type="dxa"/>
            <w:shd w:val="clear" w:color="auto" w:fill="auto"/>
            <w:vAlign w:val="center"/>
            <w:hideMark/>
          </w:tcPr>
          <w:p w14:paraId="1A290CB0" w14:textId="77777777" w:rsidR="00115026" w:rsidRPr="00FA4EA8" w:rsidRDefault="00115026" w:rsidP="00E14100">
            <w:pPr>
              <w:jc w:val="center"/>
            </w:pPr>
            <w:r w:rsidRPr="00FA4EA8">
              <w:t>5</w:t>
            </w:r>
          </w:p>
        </w:tc>
        <w:tc>
          <w:tcPr>
            <w:tcW w:w="4298" w:type="dxa"/>
            <w:shd w:val="clear" w:color="auto" w:fill="auto"/>
            <w:vAlign w:val="center"/>
            <w:hideMark/>
          </w:tcPr>
          <w:p w14:paraId="33D88D89" w14:textId="77777777" w:rsidR="00115026" w:rsidRPr="00FA4EA8" w:rsidRDefault="00115026" w:rsidP="00E14100">
            <w:r w:rsidRPr="00FA4EA8">
              <w:t>Расходы на теплоноситель</w:t>
            </w:r>
          </w:p>
        </w:tc>
        <w:tc>
          <w:tcPr>
            <w:tcW w:w="1500" w:type="dxa"/>
            <w:vAlign w:val="center"/>
          </w:tcPr>
          <w:p w14:paraId="15BA9332" w14:textId="77777777" w:rsidR="00115026" w:rsidRPr="00314CF2" w:rsidRDefault="00115026" w:rsidP="00E14100">
            <w:pPr>
              <w:jc w:val="center"/>
            </w:pPr>
            <w:r w:rsidRPr="00314CF2">
              <w:t>0</w:t>
            </w:r>
          </w:p>
        </w:tc>
        <w:tc>
          <w:tcPr>
            <w:tcW w:w="1500" w:type="dxa"/>
            <w:shd w:val="clear" w:color="auto" w:fill="auto"/>
            <w:vAlign w:val="center"/>
          </w:tcPr>
          <w:p w14:paraId="31AD9126" w14:textId="77777777" w:rsidR="00115026" w:rsidRPr="00314CF2" w:rsidRDefault="00115026" w:rsidP="00E14100">
            <w:pPr>
              <w:jc w:val="center"/>
            </w:pPr>
            <w:r w:rsidRPr="00314CF2">
              <w:t>0</w:t>
            </w:r>
          </w:p>
        </w:tc>
        <w:tc>
          <w:tcPr>
            <w:tcW w:w="1655" w:type="dxa"/>
            <w:vAlign w:val="center"/>
          </w:tcPr>
          <w:p w14:paraId="6AA62A2E" w14:textId="77777777" w:rsidR="00115026" w:rsidRPr="00314CF2" w:rsidRDefault="00115026" w:rsidP="00E14100">
            <w:pPr>
              <w:jc w:val="center"/>
            </w:pPr>
            <w:r w:rsidRPr="00314CF2">
              <w:t>0</w:t>
            </w:r>
          </w:p>
        </w:tc>
      </w:tr>
      <w:tr w:rsidR="00115026" w:rsidRPr="00B82D10" w14:paraId="0DBF3FBB" w14:textId="77777777" w:rsidTr="00E14100">
        <w:trPr>
          <w:trHeight w:val="201"/>
        </w:trPr>
        <w:tc>
          <w:tcPr>
            <w:tcW w:w="630" w:type="dxa"/>
            <w:shd w:val="clear" w:color="auto" w:fill="auto"/>
            <w:vAlign w:val="center"/>
            <w:hideMark/>
          </w:tcPr>
          <w:p w14:paraId="232E0287" w14:textId="77777777" w:rsidR="00115026" w:rsidRPr="00FA4EA8" w:rsidRDefault="00115026" w:rsidP="00E14100">
            <w:pPr>
              <w:jc w:val="center"/>
            </w:pPr>
            <w:r w:rsidRPr="00FA4EA8">
              <w:t>6</w:t>
            </w:r>
          </w:p>
        </w:tc>
        <w:tc>
          <w:tcPr>
            <w:tcW w:w="4298" w:type="dxa"/>
            <w:shd w:val="clear" w:color="auto" w:fill="auto"/>
            <w:vAlign w:val="center"/>
            <w:hideMark/>
          </w:tcPr>
          <w:p w14:paraId="3723C7B1" w14:textId="77777777" w:rsidR="00115026" w:rsidRPr="00FA4EA8" w:rsidRDefault="00115026" w:rsidP="00E14100">
            <w:r w:rsidRPr="00FA4EA8">
              <w:t>ИТОГО</w:t>
            </w:r>
          </w:p>
        </w:tc>
        <w:tc>
          <w:tcPr>
            <w:tcW w:w="1500" w:type="dxa"/>
            <w:vAlign w:val="center"/>
          </w:tcPr>
          <w:p w14:paraId="72B09230" w14:textId="77777777" w:rsidR="00115026" w:rsidRPr="00314CF2" w:rsidRDefault="00115026" w:rsidP="00E14100">
            <w:pPr>
              <w:jc w:val="center"/>
            </w:pPr>
            <w:r>
              <w:t>23 876</w:t>
            </w:r>
          </w:p>
        </w:tc>
        <w:tc>
          <w:tcPr>
            <w:tcW w:w="1500" w:type="dxa"/>
            <w:shd w:val="clear" w:color="auto" w:fill="auto"/>
            <w:vAlign w:val="center"/>
          </w:tcPr>
          <w:p w14:paraId="7AE520D0" w14:textId="77777777" w:rsidR="00115026" w:rsidRPr="00314CF2" w:rsidRDefault="00115026" w:rsidP="00E14100">
            <w:pPr>
              <w:jc w:val="center"/>
            </w:pPr>
            <w:r>
              <w:t>23 868</w:t>
            </w:r>
          </w:p>
        </w:tc>
        <w:tc>
          <w:tcPr>
            <w:tcW w:w="1655" w:type="dxa"/>
            <w:vAlign w:val="center"/>
          </w:tcPr>
          <w:p w14:paraId="4328C2A0" w14:textId="77777777" w:rsidR="00115026" w:rsidRDefault="00115026" w:rsidP="00E14100">
            <w:pPr>
              <w:jc w:val="center"/>
            </w:pPr>
            <w:r>
              <w:t>-8</w:t>
            </w:r>
          </w:p>
        </w:tc>
      </w:tr>
    </w:tbl>
    <w:p w14:paraId="7CFCA6F9" w14:textId="77777777" w:rsidR="00115026" w:rsidRPr="0039310C" w:rsidRDefault="00115026" w:rsidP="00115026">
      <w:pPr>
        <w:tabs>
          <w:tab w:val="left" w:pos="1890"/>
        </w:tabs>
        <w:ind w:firstLine="720"/>
        <w:jc w:val="both"/>
      </w:pPr>
    </w:p>
    <w:p w14:paraId="039E8796" w14:textId="77777777" w:rsidR="00115026" w:rsidRPr="0039310C" w:rsidRDefault="00115026" w:rsidP="00115026">
      <w:pPr>
        <w:tabs>
          <w:tab w:val="left" w:pos="1890"/>
        </w:tabs>
        <w:ind w:firstLine="851"/>
        <w:jc w:val="both"/>
      </w:pPr>
      <w:r w:rsidRPr="0039310C">
        <w:t xml:space="preserve">Расчет расходов на приобретение энергетических ресурсов произведен </w:t>
      </w:r>
      <w:r>
        <w:br/>
      </w:r>
      <w:r w:rsidRPr="0039310C">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br/>
      </w:r>
      <w:r w:rsidRPr="0039310C">
        <w:t>от 13.06.2013 № 760-э.</w:t>
      </w:r>
    </w:p>
    <w:p w14:paraId="73C432F9" w14:textId="77777777" w:rsidR="00115026" w:rsidRPr="0039310C" w:rsidRDefault="00115026" w:rsidP="00115026"/>
    <w:p w14:paraId="48E45E1D" w14:textId="77777777" w:rsidR="00115026" w:rsidRPr="0039310C" w:rsidRDefault="00115026" w:rsidP="00115026">
      <w:pPr>
        <w:spacing w:line="360" w:lineRule="auto"/>
        <w:jc w:val="both"/>
      </w:pPr>
    </w:p>
    <w:p w14:paraId="7BFB487C" w14:textId="77777777" w:rsidR="00115026" w:rsidRPr="0039310C" w:rsidRDefault="00115026" w:rsidP="00293073">
      <w:pPr>
        <w:numPr>
          <w:ilvl w:val="0"/>
          <w:numId w:val="10"/>
        </w:numPr>
        <w:tabs>
          <w:tab w:val="left" w:pos="1890"/>
        </w:tabs>
        <w:spacing w:line="360" w:lineRule="auto"/>
        <w:ind w:right="-425"/>
        <w:jc w:val="right"/>
      </w:pPr>
      <w:r>
        <w:br w:type="page"/>
      </w:r>
    </w:p>
    <w:p w14:paraId="7218C7F6" w14:textId="77777777" w:rsidR="00115026" w:rsidRPr="0039310C" w:rsidRDefault="00115026" w:rsidP="00115026">
      <w:pPr>
        <w:pStyle w:val="3"/>
      </w:pPr>
      <w:bookmarkStart w:id="69" w:name="_Toc53751119"/>
      <w:r w:rsidRPr="0039310C">
        <w:t xml:space="preserve">Расчёт необходимой валовой выручки </w:t>
      </w:r>
      <w:r>
        <w:t>на</w:t>
      </w:r>
      <w:r w:rsidRPr="0039310C">
        <w:t xml:space="preserve"> производств</w:t>
      </w:r>
      <w:r>
        <w:t>о</w:t>
      </w:r>
      <w:r w:rsidRPr="0039310C">
        <w:t xml:space="preserve"> </w:t>
      </w:r>
      <w:r>
        <w:t>теплоносителя</w:t>
      </w:r>
      <w:r w:rsidRPr="0039310C">
        <w:t xml:space="preserve"> методом индексации установленных тарифов</w:t>
      </w:r>
      <w:r>
        <w:t xml:space="preserve"> на 2021 год</w:t>
      </w:r>
      <w:bookmarkEnd w:id="69"/>
    </w:p>
    <w:p w14:paraId="3BBC1F94" w14:textId="77777777" w:rsidR="00115026" w:rsidRPr="0039310C" w:rsidRDefault="00115026" w:rsidP="00115026">
      <w:pPr>
        <w:spacing w:line="360" w:lineRule="auto"/>
        <w:jc w:val="center"/>
      </w:pPr>
      <w:r w:rsidRPr="0039310C">
        <w:t>(Приложение 5.9 к Методическим указаниям)</w:t>
      </w:r>
    </w:p>
    <w:p w14:paraId="3B144A4E" w14:textId="77777777" w:rsidR="00115026" w:rsidRPr="0039310C" w:rsidRDefault="00115026" w:rsidP="00115026">
      <w:pPr>
        <w:jc w:val="right"/>
      </w:pPr>
      <w:r w:rsidRPr="0039310C">
        <w:t>тыс. руб.</w:t>
      </w: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021"/>
        <w:gridCol w:w="1599"/>
        <w:gridCol w:w="1560"/>
        <w:gridCol w:w="1701"/>
      </w:tblGrid>
      <w:tr w:rsidR="00115026" w:rsidRPr="00B82D10" w14:paraId="47A040C4" w14:textId="77777777" w:rsidTr="00E14100">
        <w:trPr>
          <w:trHeight w:val="458"/>
          <w:tblHeader/>
        </w:trPr>
        <w:tc>
          <w:tcPr>
            <w:tcW w:w="658" w:type="dxa"/>
            <w:vMerge w:val="restart"/>
            <w:shd w:val="clear" w:color="auto" w:fill="auto"/>
            <w:vAlign w:val="center"/>
            <w:hideMark/>
          </w:tcPr>
          <w:p w14:paraId="14736E80" w14:textId="77777777" w:rsidR="00115026" w:rsidRPr="00420B52" w:rsidRDefault="00115026" w:rsidP="00E14100">
            <w:pPr>
              <w:jc w:val="center"/>
            </w:pPr>
            <w:r w:rsidRPr="00420B52">
              <w:t>№ п/п</w:t>
            </w:r>
          </w:p>
        </w:tc>
        <w:tc>
          <w:tcPr>
            <w:tcW w:w="4021" w:type="dxa"/>
            <w:vMerge w:val="restart"/>
            <w:shd w:val="clear" w:color="auto" w:fill="auto"/>
            <w:vAlign w:val="center"/>
            <w:hideMark/>
          </w:tcPr>
          <w:p w14:paraId="2B62E803" w14:textId="77777777" w:rsidR="00115026" w:rsidRPr="00420B52" w:rsidRDefault="00115026" w:rsidP="00E14100">
            <w:pPr>
              <w:jc w:val="center"/>
            </w:pPr>
            <w:r w:rsidRPr="00420B52">
              <w:t>Наименование расхода</w:t>
            </w:r>
          </w:p>
        </w:tc>
        <w:tc>
          <w:tcPr>
            <w:tcW w:w="1599" w:type="dxa"/>
            <w:vMerge w:val="restart"/>
          </w:tcPr>
          <w:p w14:paraId="0C6B87D2" w14:textId="77777777" w:rsidR="00115026" w:rsidRPr="00256796" w:rsidRDefault="00115026" w:rsidP="00E14100">
            <w:pPr>
              <w:ind w:left="-57" w:right="-57"/>
              <w:jc w:val="center"/>
            </w:pPr>
            <w:r w:rsidRPr="006229FF">
              <w:t>Предложение предприятия на 202</w:t>
            </w:r>
            <w:r>
              <w:t>1</w:t>
            </w:r>
            <w:r w:rsidRPr="006229FF">
              <w:t xml:space="preserve"> год</w:t>
            </w:r>
          </w:p>
        </w:tc>
        <w:tc>
          <w:tcPr>
            <w:tcW w:w="1560" w:type="dxa"/>
            <w:vMerge w:val="restart"/>
          </w:tcPr>
          <w:p w14:paraId="144636C5" w14:textId="77777777" w:rsidR="00115026" w:rsidRPr="00256796" w:rsidRDefault="00115026" w:rsidP="00E14100">
            <w:pPr>
              <w:ind w:left="-57" w:right="-57"/>
              <w:jc w:val="center"/>
            </w:pPr>
            <w:r w:rsidRPr="006229FF">
              <w:t>Предложение экспертов на 202</w:t>
            </w:r>
            <w:r>
              <w:t>1</w:t>
            </w:r>
            <w:r w:rsidRPr="006229FF">
              <w:t xml:space="preserve"> год</w:t>
            </w:r>
          </w:p>
        </w:tc>
        <w:tc>
          <w:tcPr>
            <w:tcW w:w="1701" w:type="dxa"/>
            <w:vMerge w:val="restart"/>
          </w:tcPr>
          <w:p w14:paraId="64AFCEE0" w14:textId="77777777" w:rsidR="00115026" w:rsidRPr="00256796" w:rsidRDefault="00115026" w:rsidP="00E14100">
            <w:pPr>
              <w:ind w:left="-57" w:right="-57"/>
              <w:jc w:val="center"/>
            </w:pPr>
            <w:r w:rsidRPr="006229FF">
              <w:t>Корректировка предложения предприятия</w:t>
            </w:r>
          </w:p>
        </w:tc>
      </w:tr>
      <w:tr w:rsidR="00115026" w:rsidRPr="00B82D10" w14:paraId="328C95B1" w14:textId="77777777" w:rsidTr="00E14100">
        <w:trPr>
          <w:trHeight w:val="458"/>
          <w:tblHeader/>
        </w:trPr>
        <w:tc>
          <w:tcPr>
            <w:tcW w:w="658" w:type="dxa"/>
            <w:vMerge/>
            <w:shd w:val="clear" w:color="auto" w:fill="auto"/>
            <w:vAlign w:val="center"/>
            <w:hideMark/>
          </w:tcPr>
          <w:p w14:paraId="69E16D6D" w14:textId="77777777" w:rsidR="00115026" w:rsidRPr="00420B52" w:rsidRDefault="00115026" w:rsidP="00E14100">
            <w:pPr>
              <w:jc w:val="center"/>
            </w:pPr>
          </w:p>
        </w:tc>
        <w:tc>
          <w:tcPr>
            <w:tcW w:w="4021" w:type="dxa"/>
            <w:vMerge/>
            <w:shd w:val="clear" w:color="auto" w:fill="auto"/>
            <w:vAlign w:val="center"/>
            <w:hideMark/>
          </w:tcPr>
          <w:p w14:paraId="082FE0B8" w14:textId="77777777" w:rsidR="00115026" w:rsidRPr="00420B52" w:rsidRDefault="00115026" w:rsidP="00E14100">
            <w:pPr>
              <w:jc w:val="center"/>
            </w:pPr>
          </w:p>
        </w:tc>
        <w:tc>
          <w:tcPr>
            <w:tcW w:w="1599" w:type="dxa"/>
            <w:vMerge/>
            <w:vAlign w:val="center"/>
          </w:tcPr>
          <w:p w14:paraId="2FCC9876" w14:textId="77777777" w:rsidR="00115026" w:rsidRPr="00420B52" w:rsidRDefault="00115026" w:rsidP="00E14100">
            <w:pPr>
              <w:jc w:val="center"/>
            </w:pPr>
          </w:p>
        </w:tc>
        <w:tc>
          <w:tcPr>
            <w:tcW w:w="1560" w:type="dxa"/>
            <w:vMerge/>
            <w:shd w:val="clear" w:color="auto" w:fill="FFFFCC"/>
            <w:vAlign w:val="center"/>
          </w:tcPr>
          <w:p w14:paraId="5701A163" w14:textId="77777777" w:rsidR="00115026" w:rsidRPr="00420B52" w:rsidRDefault="00115026" w:rsidP="00E14100">
            <w:pPr>
              <w:jc w:val="center"/>
            </w:pPr>
          </w:p>
        </w:tc>
        <w:tc>
          <w:tcPr>
            <w:tcW w:w="1701" w:type="dxa"/>
            <w:vMerge/>
            <w:vAlign w:val="center"/>
          </w:tcPr>
          <w:p w14:paraId="7499277B" w14:textId="77777777" w:rsidR="00115026" w:rsidRPr="00420B52" w:rsidRDefault="00115026" w:rsidP="00E14100">
            <w:pPr>
              <w:jc w:val="center"/>
            </w:pPr>
          </w:p>
        </w:tc>
      </w:tr>
      <w:tr w:rsidR="00115026" w:rsidRPr="00B82D10" w14:paraId="79A8238F" w14:textId="77777777" w:rsidTr="00E14100">
        <w:trPr>
          <w:trHeight w:val="349"/>
        </w:trPr>
        <w:tc>
          <w:tcPr>
            <w:tcW w:w="658" w:type="dxa"/>
            <w:shd w:val="clear" w:color="auto" w:fill="auto"/>
            <w:vAlign w:val="center"/>
            <w:hideMark/>
          </w:tcPr>
          <w:p w14:paraId="56577274" w14:textId="77777777" w:rsidR="00115026" w:rsidRPr="00420B52" w:rsidRDefault="00115026" w:rsidP="00E14100">
            <w:pPr>
              <w:jc w:val="center"/>
            </w:pPr>
            <w:r w:rsidRPr="00420B52">
              <w:t>1</w:t>
            </w:r>
          </w:p>
        </w:tc>
        <w:tc>
          <w:tcPr>
            <w:tcW w:w="4021" w:type="dxa"/>
            <w:shd w:val="clear" w:color="auto" w:fill="auto"/>
            <w:vAlign w:val="center"/>
            <w:hideMark/>
          </w:tcPr>
          <w:p w14:paraId="73CEAD18" w14:textId="77777777" w:rsidR="00115026" w:rsidRPr="00420B52" w:rsidRDefault="00115026" w:rsidP="00E14100">
            <w:r w:rsidRPr="00420B52">
              <w:t>Операционные (подконтрольные) расходы</w:t>
            </w:r>
          </w:p>
        </w:tc>
        <w:tc>
          <w:tcPr>
            <w:tcW w:w="1599" w:type="dxa"/>
            <w:vAlign w:val="center"/>
          </w:tcPr>
          <w:p w14:paraId="5AD37391" w14:textId="77777777" w:rsidR="00115026" w:rsidRPr="009041BF" w:rsidRDefault="00115026" w:rsidP="00E14100">
            <w:pPr>
              <w:jc w:val="center"/>
            </w:pPr>
            <w:r>
              <w:t>33 033</w:t>
            </w:r>
          </w:p>
        </w:tc>
        <w:tc>
          <w:tcPr>
            <w:tcW w:w="1560" w:type="dxa"/>
            <w:shd w:val="clear" w:color="auto" w:fill="auto"/>
            <w:vAlign w:val="center"/>
          </w:tcPr>
          <w:p w14:paraId="7D0579A2" w14:textId="77777777" w:rsidR="00115026" w:rsidRPr="009041BF" w:rsidRDefault="00115026" w:rsidP="00E14100">
            <w:pPr>
              <w:jc w:val="center"/>
            </w:pPr>
            <w:r>
              <w:t>32 779</w:t>
            </w:r>
          </w:p>
        </w:tc>
        <w:tc>
          <w:tcPr>
            <w:tcW w:w="1701" w:type="dxa"/>
            <w:vAlign w:val="center"/>
          </w:tcPr>
          <w:p w14:paraId="561834A3" w14:textId="77777777" w:rsidR="00115026" w:rsidRPr="009041BF" w:rsidRDefault="00115026" w:rsidP="00E14100">
            <w:pPr>
              <w:jc w:val="center"/>
            </w:pPr>
            <w:r>
              <w:t>-254</w:t>
            </w:r>
          </w:p>
        </w:tc>
      </w:tr>
      <w:tr w:rsidR="00115026" w:rsidRPr="00B82D10" w14:paraId="2FAA1BC7" w14:textId="77777777" w:rsidTr="00E14100">
        <w:trPr>
          <w:trHeight w:val="204"/>
        </w:trPr>
        <w:tc>
          <w:tcPr>
            <w:tcW w:w="658" w:type="dxa"/>
            <w:shd w:val="clear" w:color="auto" w:fill="auto"/>
            <w:vAlign w:val="center"/>
            <w:hideMark/>
          </w:tcPr>
          <w:p w14:paraId="426916B1" w14:textId="77777777" w:rsidR="00115026" w:rsidRPr="00420B52" w:rsidRDefault="00115026" w:rsidP="00E14100">
            <w:pPr>
              <w:jc w:val="center"/>
            </w:pPr>
            <w:r w:rsidRPr="00420B52">
              <w:t>2</w:t>
            </w:r>
          </w:p>
        </w:tc>
        <w:tc>
          <w:tcPr>
            <w:tcW w:w="4021" w:type="dxa"/>
            <w:shd w:val="clear" w:color="auto" w:fill="auto"/>
            <w:vAlign w:val="center"/>
            <w:hideMark/>
          </w:tcPr>
          <w:p w14:paraId="549853F3" w14:textId="77777777" w:rsidR="00115026" w:rsidRPr="00420B52" w:rsidRDefault="00115026" w:rsidP="00E14100">
            <w:r w:rsidRPr="00420B52">
              <w:t>Неподконтрольные расходы</w:t>
            </w:r>
          </w:p>
        </w:tc>
        <w:tc>
          <w:tcPr>
            <w:tcW w:w="1599" w:type="dxa"/>
            <w:vAlign w:val="center"/>
          </w:tcPr>
          <w:p w14:paraId="72D96E56" w14:textId="77777777" w:rsidR="00115026" w:rsidRPr="009041BF" w:rsidRDefault="00115026" w:rsidP="00E14100">
            <w:pPr>
              <w:jc w:val="center"/>
            </w:pPr>
            <w:r>
              <w:t>10 504</w:t>
            </w:r>
          </w:p>
        </w:tc>
        <w:tc>
          <w:tcPr>
            <w:tcW w:w="1560" w:type="dxa"/>
            <w:shd w:val="clear" w:color="auto" w:fill="auto"/>
            <w:vAlign w:val="center"/>
          </w:tcPr>
          <w:p w14:paraId="1A6ACA03" w14:textId="77777777" w:rsidR="00115026" w:rsidRPr="009041BF" w:rsidRDefault="00115026" w:rsidP="00E14100">
            <w:pPr>
              <w:jc w:val="center"/>
            </w:pPr>
            <w:r>
              <w:t>10 475</w:t>
            </w:r>
          </w:p>
        </w:tc>
        <w:tc>
          <w:tcPr>
            <w:tcW w:w="1701" w:type="dxa"/>
            <w:vAlign w:val="center"/>
          </w:tcPr>
          <w:p w14:paraId="0DD496CE" w14:textId="77777777" w:rsidR="00115026" w:rsidRPr="009041BF" w:rsidRDefault="00115026" w:rsidP="00E14100">
            <w:pPr>
              <w:jc w:val="center"/>
            </w:pPr>
            <w:r>
              <w:t>-29</w:t>
            </w:r>
          </w:p>
        </w:tc>
      </w:tr>
      <w:tr w:rsidR="00115026" w:rsidRPr="00B82D10" w14:paraId="37ECE195" w14:textId="77777777" w:rsidTr="00E14100">
        <w:trPr>
          <w:trHeight w:val="818"/>
        </w:trPr>
        <w:tc>
          <w:tcPr>
            <w:tcW w:w="658" w:type="dxa"/>
            <w:shd w:val="clear" w:color="auto" w:fill="auto"/>
            <w:vAlign w:val="center"/>
            <w:hideMark/>
          </w:tcPr>
          <w:p w14:paraId="2BF86AF3" w14:textId="77777777" w:rsidR="00115026" w:rsidRPr="00420B52" w:rsidRDefault="00115026" w:rsidP="00E14100">
            <w:pPr>
              <w:jc w:val="center"/>
            </w:pPr>
            <w:r w:rsidRPr="00420B52">
              <w:t>3</w:t>
            </w:r>
          </w:p>
        </w:tc>
        <w:tc>
          <w:tcPr>
            <w:tcW w:w="4021" w:type="dxa"/>
            <w:shd w:val="clear" w:color="auto" w:fill="auto"/>
            <w:vAlign w:val="center"/>
            <w:hideMark/>
          </w:tcPr>
          <w:p w14:paraId="742BB4F4" w14:textId="77777777" w:rsidR="00115026" w:rsidRPr="00420B52" w:rsidRDefault="00115026" w:rsidP="00E14100">
            <w:r w:rsidRPr="00420B52">
              <w:t>Расходы на приобретение (производство) энергетических ресурсов, холодной воды и теплоносителя</w:t>
            </w:r>
          </w:p>
        </w:tc>
        <w:tc>
          <w:tcPr>
            <w:tcW w:w="1599" w:type="dxa"/>
            <w:vAlign w:val="center"/>
          </w:tcPr>
          <w:p w14:paraId="4BC9FC2F" w14:textId="77777777" w:rsidR="00115026" w:rsidRPr="009041BF" w:rsidRDefault="00115026" w:rsidP="00E14100">
            <w:pPr>
              <w:jc w:val="center"/>
            </w:pPr>
            <w:r>
              <w:t>23 876</w:t>
            </w:r>
          </w:p>
        </w:tc>
        <w:tc>
          <w:tcPr>
            <w:tcW w:w="1560" w:type="dxa"/>
            <w:shd w:val="clear" w:color="auto" w:fill="auto"/>
            <w:vAlign w:val="center"/>
          </w:tcPr>
          <w:p w14:paraId="1EDC878B" w14:textId="77777777" w:rsidR="00115026" w:rsidRPr="009041BF" w:rsidRDefault="00115026" w:rsidP="00E14100">
            <w:pPr>
              <w:jc w:val="center"/>
            </w:pPr>
            <w:r>
              <w:t>23 868</w:t>
            </w:r>
          </w:p>
        </w:tc>
        <w:tc>
          <w:tcPr>
            <w:tcW w:w="1701" w:type="dxa"/>
            <w:vAlign w:val="center"/>
          </w:tcPr>
          <w:p w14:paraId="0D48ABA0" w14:textId="77777777" w:rsidR="00115026" w:rsidRPr="009041BF" w:rsidRDefault="00115026" w:rsidP="00E14100">
            <w:pPr>
              <w:jc w:val="center"/>
            </w:pPr>
            <w:r>
              <w:t>-8</w:t>
            </w:r>
          </w:p>
        </w:tc>
      </w:tr>
      <w:tr w:rsidR="00115026" w:rsidRPr="00B82D10" w14:paraId="2AE44E89" w14:textId="77777777" w:rsidTr="00E14100">
        <w:trPr>
          <w:trHeight w:val="183"/>
        </w:trPr>
        <w:tc>
          <w:tcPr>
            <w:tcW w:w="658" w:type="dxa"/>
            <w:shd w:val="clear" w:color="auto" w:fill="auto"/>
            <w:vAlign w:val="center"/>
            <w:hideMark/>
          </w:tcPr>
          <w:p w14:paraId="1596DD69" w14:textId="77777777" w:rsidR="00115026" w:rsidRPr="00420B52" w:rsidRDefault="00115026" w:rsidP="00E14100">
            <w:pPr>
              <w:jc w:val="center"/>
            </w:pPr>
            <w:r w:rsidRPr="00420B52">
              <w:t>4</w:t>
            </w:r>
          </w:p>
        </w:tc>
        <w:tc>
          <w:tcPr>
            <w:tcW w:w="4021" w:type="dxa"/>
            <w:shd w:val="clear" w:color="auto" w:fill="auto"/>
            <w:vAlign w:val="center"/>
            <w:hideMark/>
          </w:tcPr>
          <w:p w14:paraId="57B8B52C" w14:textId="77777777" w:rsidR="00115026" w:rsidRPr="00420B52" w:rsidRDefault="00115026" w:rsidP="00E14100">
            <w:r w:rsidRPr="00420B52">
              <w:t>Прибыль</w:t>
            </w:r>
          </w:p>
        </w:tc>
        <w:tc>
          <w:tcPr>
            <w:tcW w:w="1599" w:type="dxa"/>
            <w:vAlign w:val="center"/>
          </w:tcPr>
          <w:p w14:paraId="640B4361" w14:textId="77777777" w:rsidR="00115026" w:rsidRPr="009041BF" w:rsidRDefault="00115026" w:rsidP="00E14100">
            <w:pPr>
              <w:jc w:val="center"/>
            </w:pPr>
            <w:r>
              <w:t>422</w:t>
            </w:r>
          </w:p>
        </w:tc>
        <w:tc>
          <w:tcPr>
            <w:tcW w:w="1560" w:type="dxa"/>
            <w:shd w:val="clear" w:color="auto" w:fill="auto"/>
            <w:vAlign w:val="center"/>
          </w:tcPr>
          <w:p w14:paraId="1F24DDBF" w14:textId="77777777" w:rsidR="00115026" w:rsidRPr="009041BF" w:rsidRDefault="00115026" w:rsidP="00E14100">
            <w:pPr>
              <w:jc w:val="center"/>
            </w:pPr>
            <w:r>
              <w:t>417</w:t>
            </w:r>
          </w:p>
        </w:tc>
        <w:tc>
          <w:tcPr>
            <w:tcW w:w="1701" w:type="dxa"/>
            <w:vAlign w:val="center"/>
          </w:tcPr>
          <w:p w14:paraId="645BA560" w14:textId="77777777" w:rsidR="00115026" w:rsidRPr="009041BF" w:rsidRDefault="00115026" w:rsidP="00E14100">
            <w:pPr>
              <w:jc w:val="center"/>
            </w:pPr>
            <w:r>
              <w:t>-5</w:t>
            </w:r>
          </w:p>
        </w:tc>
      </w:tr>
      <w:tr w:rsidR="00115026" w:rsidRPr="00B82D10" w14:paraId="6AD3F2C4" w14:textId="77777777" w:rsidTr="00E14100">
        <w:trPr>
          <w:trHeight w:val="515"/>
        </w:trPr>
        <w:tc>
          <w:tcPr>
            <w:tcW w:w="658" w:type="dxa"/>
            <w:shd w:val="clear" w:color="auto" w:fill="auto"/>
            <w:vAlign w:val="center"/>
          </w:tcPr>
          <w:p w14:paraId="13A59E83" w14:textId="77777777" w:rsidR="00115026" w:rsidRPr="00420B52" w:rsidRDefault="00115026" w:rsidP="00E14100">
            <w:pPr>
              <w:jc w:val="center"/>
            </w:pPr>
            <w:r w:rsidRPr="00420B52">
              <w:t>5</w:t>
            </w:r>
          </w:p>
        </w:tc>
        <w:tc>
          <w:tcPr>
            <w:tcW w:w="4021" w:type="dxa"/>
            <w:shd w:val="clear" w:color="auto" w:fill="auto"/>
            <w:vAlign w:val="center"/>
          </w:tcPr>
          <w:p w14:paraId="53BEB8AB" w14:textId="77777777" w:rsidR="00115026" w:rsidRPr="00420B52" w:rsidRDefault="00115026" w:rsidP="00E14100">
            <w:r w:rsidRPr="00420B52">
              <w:t>Расчетная предпринимательская прибыль</w:t>
            </w:r>
          </w:p>
        </w:tc>
        <w:tc>
          <w:tcPr>
            <w:tcW w:w="1599" w:type="dxa"/>
            <w:vAlign w:val="center"/>
          </w:tcPr>
          <w:p w14:paraId="56BF50FC" w14:textId="77777777" w:rsidR="00115026" w:rsidRPr="009041BF" w:rsidRDefault="00115026" w:rsidP="00E14100">
            <w:pPr>
              <w:jc w:val="center"/>
            </w:pPr>
            <w:r>
              <w:t>3 365</w:t>
            </w:r>
          </w:p>
        </w:tc>
        <w:tc>
          <w:tcPr>
            <w:tcW w:w="1560" w:type="dxa"/>
            <w:shd w:val="clear" w:color="auto" w:fill="auto"/>
            <w:vAlign w:val="center"/>
          </w:tcPr>
          <w:p w14:paraId="0492BDB9" w14:textId="77777777" w:rsidR="00115026" w:rsidRPr="009041BF" w:rsidRDefault="00115026" w:rsidP="00E14100">
            <w:pPr>
              <w:jc w:val="center"/>
            </w:pPr>
            <w:r>
              <w:t>3 351</w:t>
            </w:r>
          </w:p>
        </w:tc>
        <w:tc>
          <w:tcPr>
            <w:tcW w:w="1701" w:type="dxa"/>
            <w:vAlign w:val="center"/>
          </w:tcPr>
          <w:p w14:paraId="0C852472" w14:textId="77777777" w:rsidR="00115026" w:rsidRPr="009041BF" w:rsidRDefault="00115026" w:rsidP="00E14100">
            <w:pPr>
              <w:jc w:val="center"/>
            </w:pPr>
            <w:r>
              <w:t>-14</w:t>
            </w:r>
          </w:p>
        </w:tc>
      </w:tr>
      <w:tr w:rsidR="00115026" w:rsidRPr="00B82D10" w14:paraId="2160964C" w14:textId="77777777" w:rsidTr="00E14100">
        <w:trPr>
          <w:trHeight w:val="992"/>
        </w:trPr>
        <w:tc>
          <w:tcPr>
            <w:tcW w:w="658" w:type="dxa"/>
            <w:shd w:val="clear" w:color="auto" w:fill="auto"/>
            <w:vAlign w:val="center"/>
            <w:hideMark/>
          </w:tcPr>
          <w:p w14:paraId="601542BC" w14:textId="77777777" w:rsidR="00115026" w:rsidRPr="00420B52" w:rsidRDefault="00115026" w:rsidP="00E14100">
            <w:pPr>
              <w:jc w:val="center"/>
            </w:pPr>
            <w:r w:rsidRPr="00420B52">
              <w:t>6</w:t>
            </w:r>
          </w:p>
        </w:tc>
        <w:tc>
          <w:tcPr>
            <w:tcW w:w="4021" w:type="dxa"/>
            <w:shd w:val="clear" w:color="auto" w:fill="auto"/>
            <w:vAlign w:val="center"/>
            <w:hideMark/>
          </w:tcPr>
          <w:p w14:paraId="2AAE181D" w14:textId="77777777" w:rsidR="00115026" w:rsidRPr="00420B52" w:rsidRDefault="00115026" w:rsidP="00E14100">
            <w:r w:rsidRPr="00420B52">
              <w:t xml:space="preserve">Результаты деятельности </w:t>
            </w:r>
            <w:r>
              <w:br/>
            </w:r>
            <w:r w:rsidRPr="00420B52">
              <w:t>до перехода к регулированию цен (тарифов) на основе долгосрочных параметров регулирования</w:t>
            </w:r>
          </w:p>
        </w:tc>
        <w:tc>
          <w:tcPr>
            <w:tcW w:w="1599" w:type="dxa"/>
            <w:vAlign w:val="center"/>
          </w:tcPr>
          <w:p w14:paraId="73DFE700" w14:textId="77777777" w:rsidR="00115026" w:rsidRPr="009041BF" w:rsidRDefault="00115026" w:rsidP="00E14100">
            <w:pPr>
              <w:jc w:val="center"/>
            </w:pPr>
            <w:r w:rsidRPr="009041BF">
              <w:t>0</w:t>
            </w:r>
          </w:p>
        </w:tc>
        <w:tc>
          <w:tcPr>
            <w:tcW w:w="1560" w:type="dxa"/>
            <w:shd w:val="clear" w:color="auto" w:fill="auto"/>
            <w:vAlign w:val="center"/>
          </w:tcPr>
          <w:p w14:paraId="6FADDC5D" w14:textId="77777777" w:rsidR="00115026" w:rsidRPr="009041BF" w:rsidRDefault="00115026" w:rsidP="00E14100">
            <w:pPr>
              <w:jc w:val="center"/>
            </w:pPr>
            <w:r w:rsidRPr="009041BF">
              <w:t>0</w:t>
            </w:r>
          </w:p>
        </w:tc>
        <w:tc>
          <w:tcPr>
            <w:tcW w:w="1701" w:type="dxa"/>
            <w:vAlign w:val="center"/>
          </w:tcPr>
          <w:p w14:paraId="7BEBD53E" w14:textId="77777777" w:rsidR="00115026" w:rsidRPr="009041BF" w:rsidRDefault="00115026" w:rsidP="00E14100">
            <w:pPr>
              <w:jc w:val="center"/>
            </w:pPr>
            <w:r w:rsidRPr="009041BF">
              <w:t>0</w:t>
            </w:r>
          </w:p>
        </w:tc>
      </w:tr>
      <w:tr w:rsidR="00115026" w:rsidRPr="00B82D10" w14:paraId="1EEAEE09" w14:textId="77777777" w:rsidTr="00E14100">
        <w:trPr>
          <w:trHeight w:val="1292"/>
        </w:trPr>
        <w:tc>
          <w:tcPr>
            <w:tcW w:w="658" w:type="dxa"/>
            <w:shd w:val="clear" w:color="auto" w:fill="auto"/>
            <w:vAlign w:val="center"/>
            <w:hideMark/>
          </w:tcPr>
          <w:p w14:paraId="1172B54F" w14:textId="77777777" w:rsidR="00115026" w:rsidRPr="00420B52" w:rsidRDefault="00115026" w:rsidP="00E14100">
            <w:pPr>
              <w:jc w:val="center"/>
            </w:pPr>
            <w:r w:rsidRPr="00420B52">
              <w:t>7</w:t>
            </w:r>
          </w:p>
        </w:tc>
        <w:tc>
          <w:tcPr>
            <w:tcW w:w="4021" w:type="dxa"/>
            <w:shd w:val="clear" w:color="auto" w:fill="auto"/>
            <w:vAlign w:val="center"/>
            <w:hideMark/>
          </w:tcPr>
          <w:p w14:paraId="78A2470D" w14:textId="77777777" w:rsidR="00115026" w:rsidRPr="00420B52" w:rsidRDefault="00115026" w:rsidP="00E14100">
            <w:r w:rsidRPr="00420B52">
              <w:t xml:space="preserve">Корректировка с целью учета отклонения фактических значений параметров расчета тарифов </w:t>
            </w:r>
            <w:r>
              <w:br/>
            </w:r>
            <w:r w:rsidRPr="00420B52">
              <w:t xml:space="preserve">от значений, учтенных </w:t>
            </w:r>
            <w:r>
              <w:br/>
            </w:r>
            <w:r w:rsidRPr="00420B52">
              <w:t>при установлении тарифов</w:t>
            </w:r>
          </w:p>
        </w:tc>
        <w:tc>
          <w:tcPr>
            <w:tcW w:w="1599" w:type="dxa"/>
            <w:vAlign w:val="center"/>
          </w:tcPr>
          <w:p w14:paraId="048CB623" w14:textId="77777777" w:rsidR="00115026" w:rsidRPr="009041BF" w:rsidRDefault="00115026" w:rsidP="00E14100">
            <w:pPr>
              <w:jc w:val="center"/>
            </w:pPr>
            <w:r>
              <w:t>33 663</w:t>
            </w:r>
          </w:p>
        </w:tc>
        <w:tc>
          <w:tcPr>
            <w:tcW w:w="1560" w:type="dxa"/>
            <w:shd w:val="clear" w:color="auto" w:fill="auto"/>
            <w:vAlign w:val="center"/>
          </w:tcPr>
          <w:p w14:paraId="25340C4C" w14:textId="77777777" w:rsidR="00115026" w:rsidRPr="009041BF" w:rsidRDefault="00115026" w:rsidP="00E14100">
            <w:pPr>
              <w:jc w:val="center"/>
            </w:pPr>
            <w:r>
              <w:t>1 398</w:t>
            </w:r>
          </w:p>
        </w:tc>
        <w:tc>
          <w:tcPr>
            <w:tcW w:w="1701" w:type="dxa"/>
            <w:vAlign w:val="center"/>
          </w:tcPr>
          <w:p w14:paraId="58C88032" w14:textId="77777777" w:rsidR="00115026" w:rsidRPr="009041BF" w:rsidRDefault="00115026" w:rsidP="00E14100">
            <w:pPr>
              <w:jc w:val="center"/>
            </w:pPr>
            <w:r>
              <w:t>-32 265</w:t>
            </w:r>
          </w:p>
        </w:tc>
      </w:tr>
      <w:tr w:rsidR="00115026" w:rsidRPr="00B82D10" w14:paraId="5E9C9DC1" w14:textId="77777777" w:rsidTr="00E14100">
        <w:trPr>
          <w:trHeight w:val="987"/>
        </w:trPr>
        <w:tc>
          <w:tcPr>
            <w:tcW w:w="658" w:type="dxa"/>
            <w:shd w:val="clear" w:color="auto" w:fill="auto"/>
            <w:vAlign w:val="center"/>
            <w:hideMark/>
          </w:tcPr>
          <w:p w14:paraId="35BA8A04" w14:textId="77777777" w:rsidR="00115026" w:rsidRPr="00420B52" w:rsidRDefault="00115026" w:rsidP="00E14100">
            <w:pPr>
              <w:jc w:val="center"/>
            </w:pPr>
            <w:r w:rsidRPr="00420B52">
              <w:t>8</w:t>
            </w:r>
          </w:p>
        </w:tc>
        <w:tc>
          <w:tcPr>
            <w:tcW w:w="4021" w:type="dxa"/>
            <w:shd w:val="clear" w:color="auto" w:fill="auto"/>
            <w:vAlign w:val="center"/>
            <w:hideMark/>
          </w:tcPr>
          <w:p w14:paraId="504D7E83" w14:textId="77777777" w:rsidR="00115026" w:rsidRPr="00420B52" w:rsidRDefault="00115026" w:rsidP="00E14100">
            <w:r w:rsidRPr="00420B52">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47FB573C" w14:textId="77777777" w:rsidR="00115026" w:rsidRPr="009041BF" w:rsidRDefault="00115026" w:rsidP="00E14100">
            <w:pPr>
              <w:jc w:val="center"/>
            </w:pPr>
            <w:r w:rsidRPr="009041BF">
              <w:t>0</w:t>
            </w:r>
          </w:p>
        </w:tc>
        <w:tc>
          <w:tcPr>
            <w:tcW w:w="1560" w:type="dxa"/>
            <w:shd w:val="clear" w:color="auto" w:fill="auto"/>
            <w:vAlign w:val="center"/>
          </w:tcPr>
          <w:p w14:paraId="104E6501" w14:textId="77777777" w:rsidR="00115026" w:rsidRPr="009041BF" w:rsidRDefault="00115026" w:rsidP="00E14100">
            <w:pPr>
              <w:jc w:val="center"/>
            </w:pPr>
            <w:r w:rsidRPr="009041BF">
              <w:t>0</w:t>
            </w:r>
          </w:p>
        </w:tc>
        <w:tc>
          <w:tcPr>
            <w:tcW w:w="1701" w:type="dxa"/>
            <w:vAlign w:val="center"/>
          </w:tcPr>
          <w:p w14:paraId="2A85806D" w14:textId="77777777" w:rsidR="00115026" w:rsidRPr="009041BF" w:rsidRDefault="00115026" w:rsidP="00E14100">
            <w:pPr>
              <w:jc w:val="center"/>
            </w:pPr>
            <w:r w:rsidRPr="009041BF">
              <w:t>0</w:t>
            </w:r>
          </w:p>
        </w:tc>
      </w:tr>
      <w:tr w:rsidR="00115026" w:rsidRPr="00B82D10" w14:paraId="25BA05E2" w14:textId="77777777" w:rsidTr="00E14100">
        <w:trPr>
          <w:trHeight w:val="495"/>
        </w:trPr>
        <w:tc>
          <w:tcPr>
            <w:tcW w:w="658" w:type="dxa"/>
            <w:shd w:val="clear" w:color="auto" w:fill="auto"/>
            <w:vAlign w:val="center"/>
            <w:hideMark/>
          </w:tcPr>
          <w:p w14:paraId="395CCBE2" w14:textId="77777777" w:rsidR="00115026" w:rsidRPr="00420B52" w:rsidRDefault="00115026" w:rsidP="00E14100">
            <w:pPr>
              <w:jc w:val="center"/>
            </w:pPr>
            <w:r w:rsidRPr="00420B52">
              <w:t>9</w:t>
            </w:r>
          </w:p>
        </w:tc>
        <w:tc>
          <w:tcPr>
            <w:tcW w:w="4021" w:type="dxa"/>
            <w:shd w:val="clear" w:color="auto" w:fill="auto"/>
            <w:vAlign w:val="center"/>
            <w:hideMark/>
          </w:tcPr>
          <w:p w14:paraId="38065D9E" w14:textId="77777777" w:rsidR="00115026" w:rsidRPr="00420B52" w:rsidRDefault="00115026" w:rsidP="00E14100">
            <w:r w:rsidRPr="00420B52">
              <w:t xml:space="preserve">Корректировка НВВ в связи </w:t>
            </w:r>
            <w:r>
              <w:br/>
            </w:r>
            <w:r w:rsidRPr="00420B52">
              <w:t>с изменением (неисполнением) инвестиционной программы</w:t>
            </w:r>
          </w:p>
        </w:tc>
        <w:tc>
          <w:tcPr>
            <w:tcW w:w="1599" w:type="dxa"/>
            <w:vAlign w:val="center"/>
          </w:tcPr>
          <w:p w14:paraId="674238EF" w14:textId="77777777" w:rsidR="00115026" w:rsidRPr="009041BF" w:rsidRDefault="00115026" w:rsidP="00E14100">
            <w:pPr>
              <w:jc w:val="center"/>
            </w:pPr>
            <w:r w:rsidRPr="009041BF">
              <w:t>0</w:t>
            </w:r>
          </w:p>
        </w:tc>
        <w:tc>
          <w:tcPr>
            <w:tcW w:w="1560" w:type="dxa"/>
            <w:shd w:val="clear" w:color="auto" w:fill="auto"/>
            <w:vAlign w:val="center"/>
          </w:tcPr>
          <w:p w14:paraId="728F0E0D" w14:textId="77777777" w:rsidR="00115026" w:rsidRPr="009041BF" w:rsidRDefault="00115026" w:rsidP="00E14100">
            <w:pPr>
              <w:jc w:val="center"/>
            </w:pPr>
            <w:r w:rsidRPr="009041BF">
              <w:t>0</w:t>
            </w:r>
          </w:p>
        </w:tc>
        <w:tc>
          <w:tcPr>
            <w:tcW w:w="1701" w:type="dxa"/>
            <w:vAlign w:val="center"/>
          </w:tcPr>
          <w:p w14:paraId="751AF1C5" w14:textId="77777777" w:rsidR="00115026" w:rsidRPr="009041BF" w:rsidRDefault="00115026" w:rsidP="00E14100">
            <w:pPr>
              <w:jc w:val="center"/>
            </w:pPr>
            <w:r w:rsidRPr="009041BF">
              <w:t>0</w:t>
            </w:r>
          </w:p>
        </w:tc>
      </w:tr>
      <w:tr w:rsidR="00115026" w:rsidRPr="00B82D10" w14:paraId="63A5B63A" w14:textId="77777777" w:rsidTr="00E14100">
        <w:trPr>
          <w:cantSplit/>
          <w:trHeight w:val="488"/>
        </w:trPr>
        <w:tc>
          <w:tcPr>
            <w:tcW w:w="658" w:type="dxa"/>
            <w:shd w:val="clear" w:color="auto" w:fill="auto"/>
            <w:vAlign w:val="center"/>
            <w:hideMark/>
          </w:tcPr>
          <w:p w14:paraId="6C80778E" w14:textId="77777777" w:rsidR="00115026" w:rsidRPr="00420B52" w:rsidRDefault="00115026" w:rsidP="00E14100">
            <w:pPr>
              <w:jc w:val="center"/>
            </w:pPr>
            <w:r w:rsidRPr="00420B52">
              <w:t>10</w:t>
            </w:r>
          </w:p>
        </w:tc>
        <w:tc>
          <w:tcPr>
            <w:tcW w:w="4021" w:type="dxa"/>
            <w:shd w:val="clear" w:color="auto" w:fill="auto"/>
            <w:vAlign w:val="center"/>
            <w:hideMark/>
          </w:tcPr>
          <w:p w14:paraId="1777753B" w14:textId="77777777" w:rsidR="00115026" w:rsidRPr="00420B52" w:rsidRDefault="00115026" w:rsidP="00E14100">
            <w:r w:rsidRPr="00420B52">
              <w:t xml:space="preserve">Корректировка, подлежащая учету </w:t>
            </w:r>
            <w:r>
              <w:br/>
            </w:r>
            <w:r w:rsidRPr="00420B52">
              <w:t xml:space="preserve">в НВВ и учитывающая отклонение фактических показателей энергосбережения и повышения энергетической эффективности </w:t>
            </w:r>
            <w:r>
              <w:br/>
            </w:r>
            <w:r w:rsidRPr="00420B52">
              <w:t xml:space="preserve">от установленных плановых (расчетных) показателей </w:t>
            </w:r>
          </w:p>
        </w:tc>
        <w:tc>
          <w:tcPr>
            <w:tcW w:w="1599" w:type="dxa"/>
            <w:vAlign w:val="center"/>
          </w:tcPr>
          <w:p w14:paraId="5CD9089C" w14:textId="77777777" w:rsidR="00115026" w:rsidRPr="009041BF" w:rsidRDefault="00115026" w:rsidP="00E14100">
            <w:pPr>
              <w:jc w:val="center"/>
            </w:pPr>
            <w:r w:rsidRPr="009041BF">
              <w:t>0</w:t>
            </w:r>
          </w:p>
        </w:tc>
        <w:tc>
          <w:tcPr>
            <w:tcW w:w="1560" w:type="dxa"/>
            <w:shd w:val="clear" w:color="auto" w:fill="auto"/>
            <w:vAlign w:val="center"/>
          </w:tcPr>
          <w:p w14:paraId="0D2C4103" w14:textId="77777777" w:rsidR="00115026" w:rsidRPr="009041BF" w:rsidRDefault="00115026" w:rsidP="00E14100">
            <w:pPr>
              <w:jc w:val="center"/>
            </w:pPr>
            <w:r w:rsidRPr="009041BF">
              <w:t>0</w:t>
            </w:r>
          </w:p>
        </w:tc>
        <w:tc>
          <w:tcPr>
            <w:tcW w:w="1701" w:type="dxa"/>
            <w:vAlign w:val="center"/>
          </w:tcPr>
          <w:p w14:paraId="75C6B8A0" w14:textId="77777777" w:rsidR="00115026" w:rsidRPr="009041BF" w:rsidRDefault="00115026" w:rsidP="00E14100">
            <w:pPr>
              <w:jc w:val="center"/>
            </w:pPr>
            <w:r w:rsidRPr="009041BF">
              <w:t>0</w:t>
            </w:r>
          </w:p>
        </w:tc>
      </w:tr>
      <w:tr w:rsidR="00115026" w:rsidRPr="00B82D10" w14:paraId="0C275888" w14:textId="77777777" w:rsidTr="00E14100">
        <w:trPr>
          <w:trHeight w:val="336"/>
        </w:trPr>
        <w:tc>
          <w:tcPr>
            <w:tcW w:w="658" w:type="dxa"/>
            <w:shd w:val="clear" w:color="auto" w:fill="auto"/>
            <w:vAlign w:val="center"/>
          </w:tcPr>
          <w:p w14:paraId="674CC2AF" w14:textId="77777777" w:rsidR="00115026" w:rsidRPr="00420B52" w:rsidRDefault="00115026" w:rsidP="00E14100">
            <w:pPr>
              <w:jc w:val="center"/>
            </w:pPr>
            <w:r w:rsidRPr="00420B52">
              <w:t>11</w:t>
            </w:r>
          </w:p>
        </w:tc>
        <w:tc>
          <w:tcPr>
            <w:tcW w:w="4021" w:type="dxa"/>
            <w:shd w:val="clear" w:color="auto" w:fill="auto"/>
            <w:vAlign w:val="center"/>
          </w:tcPr>
          <w:p w14:paraId="06D597D5" w14:textId="77777777" w:rsidR="00115026" w:rsidRPr="00420B52" w:rsidRDefault="00115026" w:rsidP="00E14100">
            <w:r w:rsidRPr="00420B52">
              <w:t xml:space="preserve">Корректировка НВВ связанная </w:t>
            </w:r>
            <w:r>
              <w:br/>
            </w:r>
            <w:r w:rsidRPr="00420B52">
              <w:t>с тарифными ограничениями</w:t>
            </w:r>
          </w:p>
        </w:tc>
        <w:tc>
          <w:tcPr>
            <w:tcW w:w="1599" w:type="dxa"/>
            <w:vAlign w:val="center"/>
          </w:tcPr>
          <w:p w14:paraId="4B2E7B34" w14:textId="77777777" w:rsidR="00115026" w:rsidRPr="009041BF" w:rsidRDefault="00115026" w:rsidP="00E14100">
            <w:pPr>
              <w:jc w:val="center"/>
            </w:pPr>
            <w:r>
              <w:t>0</w:t>
            </w:r>
          </w:p>
        </w:tc>
        <w:tc>
          <w:tcPr>
            <w:tcW w:w="1560" w:type="dxa"/>
            <w:shd w:val="clear" w:color="auto" w:fill="auto"/>
            <w:vAlign w:val="center"/>
          </w:tcPr>
          <w:p w14:paraId="513955E7" w14:textId="77777777" w:rsidR="00115026" w:rsidRPr="009041BF" w:rsidRDefault="00115026" w:rsidP="00E14100">
            <w:pPr>
              <w:jc w:val="center"/>
            </w:pPr>
            <w:r>
              <w:t>-15 021</w:t>
            </w:r>
          </w:p>
        </w:tc>
        <w:tc>
          <w:tcPr>
            <w:tcW w:w="1701" w:type="dxa"/>
            <w:vAlign w:val="center"/>
          </w:tcPr>
          <w:p w14:paraId="1FA15ADB" w14:textId="77777777" w:rsidR="00115026" w:rsidRPr="009041BF" w:rsidRDefault="00115026" w:rsidP="00E14100">
            <w:pPr>
              <w:jc w:val="center"/>
            </w:pPr>
            <w:r>
              <w:t>-15 021</w:t>
            </w:r>
          </w:p>
        </w:tc>
      </w:tr>
      <w:tr w:rsidR="00115026" w:rsidRPr="00B82D10" w14:paraId="65473D2A" w14:textId="77777777" w:rsidTr="00E14100">
        <w:trPr>
          <w:trHeight w:val="337"/>
        </w:trPr>
        <w:tc>
          <w:tcPr>
            <w:tcW w:w="658" w:type="dxa"/>
            <w:shd w:val="clear" w:color="auto" w:fill="auto"/>
            <w:vAlign w:val="center"/>
            <w:hideMark/>
          </w:tcPr>
          <w:p w14:paraId="5C7C0C22" w14:textId="77777777" w:rsidR="00115026" w:rsidRPr="00420B52" w:rsidRDefault="00115026" w:rsidP="00E14100">
            <w:pPr>
              <w:jc w:val="center"/>
            </w:pPr>
            <w:r w:rsidRPr="00420B52">
              <w:t>12</w:t>
            </w:r>
          </w:p>
        </w:tc>
        <w:tc>
          <w:tcPr>
            <w:tcW w:w="4021" w:type="dxa"/>
            <w:shd w:val="clear" w:color="auto" w:fill="auto"/>
            <w:vAlign w:val="center"/>
            <w:hideMark/>
          </w:tcPr>
          <w:p w14:paraId="1DEA4D12" w14:textId="77777777" w:rsidR="00115026" w:rsidRPr="00420B52" w:rsidRDefault="00115026" w:rsidP="00E14100">
            <w:r w:rsidRPr="00420B52">
              <w:t>ИТОГО необходимая валовая выручка</w:t>
            </w:r>
          </w:p>
        </w:tc>
        <w:tc>
          <w:tcPr>
            <w:tcW w:w="1599" w:type="dxa"/>
            <w:vAlign w:val="center"/>
          </w:tcPr>
          <w:p w14:paraId="409B616A" w14:textId="77777777" w:rsidR="00115026" w:rsidRPr="009041BF" w:rsidRDefault="00115026" w:rsidP="00E14100">
            <w:pPr>
              <w:jc w:val="center"/>
            </w:pPr>
            <w:r>
              <w:t>104 863</w:t>
            </w:r>
          </w:p>
        </w:tc>
        <w:tc>
          <w:tcPr>
            <w:tcW w:w="1560" w:type="dxa"/>
            <w:shd w:val="clear" w:color="auto" w:fill="auto"/>
            <w:vAlign w:val="center"/>
          </w:tcPr>
          <w:p w14:paraId="23F4E9FD" w14:textId="77777777" w:rsidR="00115026" w:rsidRPr="009041BF" w:rsidRDefault="00115026" w:rsidP="00E14100">
            <w:pPr>
              <w:jc w:val="center"/>
            </w:pPr>
            <w:r>
              <w:t>57 267</w:t>
            </w:r>
          </w:p>
        </w:tc>
        <w:tc>
          <w:tcPr>
            <w:tcW w:w="1701" w:type="dxa"/>
            <w:vAlign w:val="center"/>
          </w:tcPr>
          <w:p w14:paraId="05C15785" w14:textId="77777777" w:rsidR="00115026" w:rsidRDefault="00115026" w:rsidP="00E14100">
            <w:pPr>
              <w:jc w:val="center"/>
            </w:pPr>
            <w:r>
              <w:t>-47 596</w:t>
            </w:r>
          </w:p>
        </w:tc>
      </w:tr>
    </w:tbl>
    <w:p w14:paraId="790268C5" w14:textId="77777777" w:rsidR="00115026" w:rsidRPr="0039310C" w:rsidRDefault="00115026" w:rsidP="00115026">
      <w:pPr>
        <w:tabs>
          <w:tab w:val="left" w:pos="1890"/>
        </w:tabs>
        <w:ind w:firstLine="720"/>
        <w:jc w:val="both"/>
      </w:pPr>
    </w:p>
    <w:p w14:paraId="6C7A38B6" w14:textId="77777777" w:rsidR="00115026" w:rsidRPr="0039310C" w:rsidRDefault="00115026" w:rsidP="00115026">
      <w:pPr>
        <w:tabs>
          <w:tab w:val="left" w:pos="1890"/>
        </w:tabs>
        <w:ind w:firstLine="851"/>
        <w:jc w:val="both"/>
      </w:pPr>
      <w:r w:rsidRPr="0039310C">
        <w:t xml:space="preserve">Расчет необходимой валовой выручки произведен в соответствии </w:t>
      </w:r>
      <w:r>
        <w:br/>
      </w:r>
      <w:r w:rsidRPr="0039310C">
        <w:t>с Методическими указаниями по расчету регулируемых цен (тарифов) в сфере теплоснабжения, утвержденными Приказом ФСТ России от 13.06.2013 № 760-э.</w:t>
      </w:r>
    </w:p>
    <w:p w14:paraId="27DE94BB" w14:textId="77777777" w:rsidR="00115026" w:rsidRPr="0039310C" w:rsidRDefault="00115026" w:rsidP="00115026">
      <w:pPr>
        <w:ind w:firstLine="851"/>
        <w:jc w:val="both"/>
      </w:pPr>
    </w:p>
    <w:p w14:paraId="20FC9217" w14:textId="77777777" w:rsidR="00115026" w:rsidRPr="0039310C" w:rsidRDefault="00115026" w:rsidP="00115026">
      <w:pPr>
        <w:ind w:firstLine="851"/>
        <w:jc w:val="both"/>
      </w:pPr>
      <w:r w:rsidRPr="0039310C">
        <w:t xml:space="preserve">В соответствии с подпунктом 5 статьи 3 и статьей 7 Закона </w:t>
      </w:r>
      <w:r>
        <w:br/>
      </w:r>
      <w:r w:rsidRPr="0039310C">
        <w:t xml:space="preserve">о теплоснабжении общими принципами организации отношений </w:t>
      </w:r>
      <w:r>
        <w:br/>
      </w:r>
      <w:r w:rsidRPr="0039310C">
        <w:t>в регулировании цен (тарифов) в сфере теплоснабжения явля</w:t>
      </w:r>
      <w:r>
        <w:t>е</w:t>
      </w:r>
      <w:r w:rsidRPr="0039310C">
        <w:t>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147D5320" w14:textId="77777777" w:rsidR="00115026" w:rsidRPr="0039310C" w:rsidRDefault="00115026" w:rsidP="00115026">
      <w:pPr>
        <w:ind w:firstLine="851"/>
        <w:jc w:val="both"/>
      </w:pPr>
      <w:r w:rsidRPr="0039310C">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14:paraId="26EAB324" w14:textId="77777777" w:rsidR="00115026" w:rsidRPr="0039310C" w:rsidRDefault="00115026" w:rsidP="00115026">
      <w:pPr>
        <w:ind w:firstLine="851"/>
        <w:jc w:val="both"/>
      </w:pPr>
      <w:r w:rsidRPr="0039310C">
        <w:t xml:space="preserve">Предельные индексы устанавливаются на основании индексов изменения вносимой гражданами платы за коммунальные услуги в среднем </w:t>
      </w:r>
      <w:r>
        <w:br/>
      </w:r>
      <w:r w:rsidRPr="0039310C">
        <w:t>по субъектам Российской Федерации.</w:t>
      </w:r>
    </w:p>
    <w:p w14:paraId="14E72E9E" w14:textId="77777777" w:rsidR="00115026" w:rsidRDefault="00115026" w:rsidP="00115026">
      <w:pPr>
        <w:ind w:firstLine="851"/>
        <w:jc w:val="both"/>
      </w:pPr>
      <w:r w:rsidRPr="00F270E2">
        <w:t xml:space="preserve">По расчётам </w:t>
      </w:r>
      <w:r>
        <w:t>Р</w:t>
      </w:r>
      <w:r w:rsidRPr="00F270E2">
        <w:t xml:space="preserve">егиональной энергетической комиссии </w:t>
      </w:r>
      <w:r>
        <w:t>Кузбасса</w:t>
      </w:r>
      <w:r w:rsidRPr="00F270E2">
        <w:t xml:space="preserve">, в целях непревышения утверждённого индекса изменения размера вносимой гражданами платы за коммунальные услуги, рост тарифов </w:t>
      </w:r>
      <w:r>
        <w:br/>
      </w:r>
      <w:r w:rsidRPr="00F270E2">
        <w:t xml:space="preserve">на </w:t>
      </w:r>
      <w:r>
        <w:t>теплоноситель</w:t>
      </w:r>
      <w:r w:rsidRPr="00F270E2">
        <w:t xml:space="preserve"> в среднем по Кемеровской области не должен превышать </w:t>
      </w:r>
      <w:r>
        <w:t>12</w:t>
      </w:r>
      <w:r w:rsidRPr="00F270E2">
        <w:t>% к тар</w:t>
      </w:r>
      <w:r>
        <w:t>ифам, утверждённым с 1 июля 2021</w:t>
      </w:r>
      <w:r w:rsidRPr="00F270E2">
        <w:t xml:space="preserve"> года.</w:t>
      </w:r>
    </w:p>
    <w:p w14:paraId="03F42244" w14:textId="77777777" w:rsidR="00115026" w:rsidRDefault="00115026" w:rsidP="00115026">
      <w:pPr>
        <w:ind w:firstLine="851"/>
        <w:jc w:val="both"/>
      </w:pPr>
      <w:r w:rsidRPr="0039310C">
        <w:t xml:space="preserve">В связи с вышеизложенным, на очередной период регулирования эксперты предлагают </w:t>
      </w:r>
      <w:r>
        <w:t xml:space="preserve">исключить из </w:t>
      </w:r>
      <w:r w:rsidRPr="0039310C">
        <w:t>необходимой валовой в</w:t>
      </w:r>
      <w:r>
        <w:t>ыручки 2021</w:t>
      </w:r>
      <w:r w:rsidRPr="0039310C">
        <w:t xml:space="preserve"> года </w:t>
      </w:r>
      <w:r>
        <w:t>часть экономически обоснованных расходов</w:t>
      </w:r>
      <w:r w:rsidRPr="0039310C">
        <w:t xml:space="preserve"> в размере </w:t>
      </w:r>
      <w:r>
        <w:t xml:space="preserve">15 021 </w:t>
      </w:r>
      <w:r w:rsidRPr="0039310C">
        <w:t xml:space="preserve">тыс. руб. </w:t>
      </w:r>
    </w:p>
    <w:p w14:paraId="47D34D64" w14:textId="77777777" w:rsidR="00115026" w:rsidRPr="0039310C" w:rsidRDefault="00115026" w:rsidP="00115026">
      <w:pPr>
        <w:pStyle w:val="21"/>
      </w:pPr>
      <w:r w:rsidRPr="0039310C">
        <w:br w:type="page"/>
      </w:r>
      <w:bookmarkStart w:id="70" w:name="_Toc495595253"/>
      <w:bookmarkStart w:id="71" w:name="_Toc53751120"/>
      <w:r w:rsidRPr="00C1290F">
        <w:rPr>
          <w:snapToGrid w:val="0"/>
        </w:rPr>
        <w:t xml:space="preserve">Тарифы на производство тепловой энергии и теплоносителя </w:t>
      </w:r>
      <w:r w:rsidRPr="00C1290F">
        <w:rPr>
          <w:snapToGrid w:val="0"/>
        </w:rPr>
        <w:br/>
        <w:t>ЗС ТЭЦ – филиала АО «ЕВРАЗ ЗСМК»</w:t>
      </w:r>
      <w:bookmarkEnd w:id="70"/>
      <w:bookmarkEnd w:id="71"/>
    </w:p>
    <w:p w14:paraId="104CC222" w14:textId="77777777" w:rsidR="00115026" w:rsidRPr="0039310C" w:rsidRDefault="00115026" w:rsidP="00115026">
      <w:pPr>
        <w:ind w:firstLine="851"/>
        <w:jc w:val="both"/>
      </w:pPr>
      <w:r w:rsidRPr="0039310C">
        <w:t xml:space="preserve">Тарифы на производство тепловой энергии, реализуемой </w:t>
      </w:r>
      <w:r>
        <w:br/>
      </w:r>
      <w:r w:rsidRPr="0039310C">
        <w:t xml:space="preserve">на потребительском рынке, рассчитанные на основании скорректированной необходимой валовой выручки </w:t>
      </w:r>
      <w:r>
        <w:t>на 2021</w:t>
      </w:r>
      <w:r w:rsidRPr="0039310C">
        <w:t xml:space="preserve"> год рассчитаны следующим образом:</w:t>
      </w:r>
    </w:p>
    <w:p w14:paraId="6BC04CCB" w14:textId="77777777" w:rsidR="00115026" w:rsidRPr="0039310C" w:rsidRDefault="00115026" w:rsidP="00115026">
      <w:pPr>
        <w:ind w:firstLine="851"/>
        <w:jc w:val="both"/>
      </w:pPr>
    </w:p>
    <w:p w14:paraId="4B4EFBA9" w14:textId="77777777" w:rsidR="00115026" w:rsidRPr="008B524D" w:rsidRDefault="00115026" w:rsidP="00293073">
      <w:pPr>
        <w:numPr>
          <w:ilvl w:val="0"/>
          <w:numId w:val="10"/>
        </w:numPr>
        <w:tabs>
          <w:tab w:val="left" w:pos="1890"/>
        </w:tabs>
        <w:spacing w:line="360" w:lineRule="auto"/>
        <w:ind w:right="-425"/>
        <w:jc w:val="right"/>
      </w:pPr>
    </w:p>
    <w:tbl>
      <w:tblPr>
        <w:tblW w:w="9699" w:type="dxa"/>
        <w:tblInd w:w="113" w:type="dxa"/>
        <w:tblLook w:val="04A0" w:firstRow="1" w:lastRow="0" w:firstColumn="1" w:lastColumn="0" w:noHBand="0" w:noVBand="1"/>
      </w:tblPr>
      <w:tblGrid>
        <w:gridCol w:w="3539"/>
        <w:gridCol w:w="1540"/>
        <w:gridCol w:w="1540"/>
        <w:gridCol w:w="1540"/>
        <w:gridCol w:w="1540"/>
      </w:tblGrid>
      <w:tr w:rsidR="00115026" w:rsidRPr="008B524D" w14:paraId="346CA9FA" w14:textId="77777777" w:rsidTr="00E14100">
        <w:trPr>
          <w:trHeight w:val="420"/>
        </w:trPr>
        <w:tc>
          <w:tcPr>
            <w:tcW w:w="353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30195C3C" w14:textId="77777777" w:rsidR="00115026" w:rsidRPr="008B524D" w:rsidRDefault="00115026" w:rsidP="00E14100">
            <w:pPr>
              <w:jc w:val="center"/>
              <w:rPr>
                <w:bCs/>
              </w:rPr>
            </w:pPr>
            <w:r>
              <w:rPr>
                <w:bCs/>
              </w:rPr>
              <w:t>2021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57F43B78" w14:textId="77777777" w:rsidR="00115026" w:rsidRPr="008B524D" w:rsidRDefault="00115026" w:rsidP="00E14100">
            <w:pPr>
              <w:jc w:val="center"/>
            </w:pPr>
            <w:r w:rsidRPr="008B524D">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4F9A43FC" w14:textId="77777777" w:rsidR="00115026" w:rsidRPr="008B524D" w:rsidRDefault="00115026" w:rsidP="00E14100">
            <w:pPr>
              <w:jc w:val="center"/>
            </w:pPr>
            <w:r w:rsidRPr="008B524D">
              <w:t>Тариф</w:t>
            </w:r>
          </w:p>
          <w:p w14:paraId="6C2EE8C5" w14:textId="77777777" w:rsidR="00115026" w:rsidRPr="008B524D" w:rsidRDefault="00115026" w:rsidP="00E14100">
            <w:pPr>
              <w:jc w:val="center"/>
            </w:pPr>
            <w:r w:rsidRPr="008B524D">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5EA4BFAE" w14:textId="77777777" w:rsidR="00115026" w:rsidRPr="008B524D" w:rsidRDefault="00115026" w:rsidP="00E14100">
            <w:pPr>
              <w:jc w:val="center"/>
            </w:pPr>
            <w:r w:rsidRPr="008B524D">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715A68A0" w14:textId="77777777" w:rsidR="00115026" w:rsidRPr="008B524D" w:rsidRDefault="00115026" w:rsidP="00E14100">
            <w:pPr>
              <w:jc w:val="center"/>
            </w:pPr>
            <w:r w:rsidRPr="008B524D">
              <w:t>НВВ</w:t>
            </w:r>
          </w:p>
        </w:tc>
      </w:tr>
      <w:tr w:rsidR="00115026" w:rsidRPr="008B524D" w14:paraId="4BB53FF4" w14:textId="77777777" w:rsidTr="00E14100">
        <w:trPr>
          <w:trHeight w:val="255"/>
        </w:trPr>
        <w:tc>
          <w:tcPr>
            <w:tcW w:w="3539" w:type="dxa"/>
            <w:vMerge/>
            <w:tcBorders>
              <w:top w:val="single" w:sz="4" w:space="0" w:color="auto"/>
              <w:left w:val="single" w:sz="4" w:space="0" w:color="auto"/>
              <w:bottom w:val="single" w:sz="4" w:space="0" w:color="000000"/>
              <w:right w:val="single" w:sz="4" w:space="0" w:color="auto"/>
            </w:tcBorders>
            <w:vAlign w:val="center"/>
            <w:hideMark/>
          </w:tcPr>
          <w:p w14:paraId="47C1AC5E" w14:textId="77777777" w:rsidR="00115026" w:rsidRPr="008B524D" w:rsidRDefault="00115026" w:rsidP="00E14100">
            <w:pPr>
              <w:rPr>
                <w:b/>
                <w:bCs/>
              </w:rPr>
            </w:pPr>
          </w:p>
        </w:tc>
        <w:tc>
          <w:tcPr>
            <w:tcW w:w="1540" w:type="dxa"/>
            <w:tcBorders>
              <w:top w:val="nil"/>
              <w:left w:val="nil"/>
              <w:bottom w:val="single" w:sz="4" w:space="0" w:color="auto"/>
              <w:right w:val="single" w:sz="4" w:space="0" w:color="auto"/>
            </w:tcBorders>
            <w:shd w:val="clear" w:color="000000" w:fill="FFFFCC"/>
            <w:vAlign w:val="center"/>
            <w:hideMark/>
          </w:tcPr>
          <w:p w14:paraId="6BFE761A" w14:textId="77777777" w:rsidR="00115026" w:rsidRPr="008B524D" w:rsidRDefault="00115026" w:rsidP="00E14100">
            <w:pPr>
              <w:jc w:val="center"/>
            </w:pPr>
            <w:r w:rsidRPr="008B524D">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1C05A920" w14:textId="77777777" w:rsidR="00115026" w:rsidRPr="008B524D" w:rsidRDefault="00115026" w:rsidP="00E14100">
            <w:pPr>
              <w:jc w:val="center"/>
            </w:pPr>
            <w:r w:rsidRPr="008B524D">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2035F6D6" w14:textId="77777777" w:rsidR="00115026" w:rsidRPr="008B524D" w:rsidRDefault="00115026" w:rsidP="00E14100">
            <w:pPr>
              <w:jc w:val="center"/>
            </w:pPr>
            <w:r w:rsidRPr="008B524D">
              <w:t>%</w:t>
            </w:r>
          </w:p>
        </w:tc>
        <w:tc>
          <w:tcPr>
            <w:tcW w:w="1540" w:type="dxa"/>
            <w:tcBorders>
              <w:top w:val="nil"/>
              <w:left w:val="nil"/>
              <w:bottom w:val="single" w:sz="4" w:space="0" w:color="auto"/>
              <w:right w:val="single" w:sz="4" w:space="0" w:color="auto"/>
            </w:tcBorders>
            <w:shd w:val="clear" w:color="000000" w:fill="FFFFCC"/>
            <w:vAlign w:val="center"/>
            <w:hideMark/>
          </w:tcPr>
          <w:p w14:paraId="514B2AC9" w14:textId="77777777" w:rsidR="00115026" w:rsidRPr="008B524D" w:rsidRDefault="00115026" w:rsidP="00E14100">
            <w:pPr>
              <w:jc w:val="center"/>
            </w:pPr>
            <w:r w:rsidRPr="008B524D">
              <w:t>тыс. руб.</w:t>
            </w:r>
          </w:p>
        </w:tc>
      </w:tr>
      <w:tr w:rsidR="00115026" w:rsidRPr="008B524D" w14:paraId="6627923B" w14:textId="77777777" w:rsidTr="00E14100">
        <w:trPr>
          <w:trHeight w:val="255"/>
        </w:trPr>
        <w:tc>
          <w:tcPr>
            <w:tcW w:w="3539" w:type="dxa"/>
            <w:tcBorders>
              <w:top w:val="nil"/>
              <w:left w:val="single" w:sz="4" w:space="0" w:color="auto"/>
              <w:bottom w:val="single" w:sz="4" w:space="0" w:color="auto"/>
              <w:right w:val="single" w:sz="4" w:space="0" w:color="auto"/>
            </w:tcBorders>
            <w:shd w:val="clear" w:color="auto" w:fill="auto"/>
            <w:vAlign w:val="center"/>
          </w:tcPr>
          <w:p w14:paraId="036352CE" w14:textId="77777777" w:rsidR="00115026" w:rsidRPr="008B524D" w:rsidRDefault="00115026" w:rsidP="00E14100">
            <w:pPr>
              <w:jc w:val="center"/>
            </w:pPr>
            <w:r w:rsidRPr="008B524D">
              <w:t>1</w:t>
            </w:r>
          </w:p>
        </w:tc>
        <w:tc>
          <w:tcPr>
            <w:tcW w:w="1540" w:type="dxa"/>
            <w:tcBorders>
              <w:top w:val="nil"/>
              <w:left w:val="nil"/>
              <w:bottom w:val="single" w:sz="4" w:space="0" w:color="auto"/>
              <w:right w:val="single" w:sz="4" w:space="0" w:color="auto"/>
            </w:tcBorders>
            <w:shd w:val="clear" w:color="auto" w:fill="auto"/>
            <w:vAlign w:val="center"/>
          </w:tcPr>
          <w:p w14:paraId="146C502D" w14:textId="77777777" w:rsidR="00115026" w:rsidRPr="008B524D" w:rsidRDefault="00115026" w:rsidP="00E14100">
            <w:pPr>
              <w:jc w:val="center"/>
            </w:pPr>
            <w:r w:rsidRPr="008B524D">
              <w:t>2</w:t>
            </w:r>
          </w:p>
        </w:tc>
        <w:tc>
          <w:tcPr>
            <w:tcW w:w="1540" w:type="dxa"/>
            <w:tcBorders>
              <w:top w:val="nil"/>
              <w:left w:val="nil"/>
              <w:bottom w:val="single" w:sz="4" w:space="0" w:color="auto"/>
              <w:right w:val="single" w:sz="4" w:space="0" w:color="auto"/>
            </w:tcBorders>
            <w:shd w:val="clear" w:color="auto" w:fill="auto"/>
            <w:vAlign w:val="center"/>
          </w:tcPr>
          <w:p w14:paraId="1A4C8FB0" w14:textId="77777777" w:rsidR="00115026" w:rsidRPr="008B524D" w:rsidRDefault="00115026" w:rsidP="00E14100">
            <w:pPr>
              <w:jc w:val="center"/>
            </w:pPr>
            <w:r w:rsidRPr="008B524D">
              <w:t>3</w:t>
            </w:r>
          </w:p>
        </w:tc>
        <w:tc>
          <w:tcPr>
            <w:tcW w:w="1540" w:type="dxa"/>
            <w:tcBorders>
              <w:top w:val="nil"/>
              <w:left w:val="nil"/>
              <w:bottom w:val="single" w:sz="4" w:space="0" w:color="auto"/>
              <w:right w:val="single" w:sz="4" w:space="0" w:color="auto"/>
            </w:tcBorders>
            <w:shd w:val="clear" w:color="auto" w:fill="auto"/>
            <w:vAlign w:val="center"/>
          </w:tcPr>
          <w:p w14:paraId="06311567" w14:textId="77777777" w:rsidR="00115026" w:rsidRPr="008B524D" w:rsidRDefault="00115026" w:rsidP="00E14100">
            <w:pPr>
              <w:jc w:val="center"/>
            </w:pPr>
            <w:r w:rsidRPr="008B524D">
              <w:t>4</w:t>
            </w:r>
          </w:p>
        </w:tc>
        <w:tc>
          <w:tcPr>
            <w:tcW w:w="1540" w:type="dxa"/>
            <w:tcBorders>
              <w:top w:val="nil"/>
              <w:left w:val="nil"/>
              <w:bottom w:val="single" w:sz="4" w:space="0" w:color="auto"/>
              <w:right w:val="single" w:sz="4" w:space="0" w:color="auto"/>
            </w:tcBorders>
            <w:shd w:val="clear" w:color="auto" w:fill="auto"/>
            <w:vAlign w:val="center"/>
          </w:tcPr>
          <w:p w14:paraId="240EC851" w14:textId="77777777" w:rsidR="00115026" w:rsidRPr="008B524D" w:rsidRDefault="00115026" w:rsidP="00E14100">
            <w:pPr>
              <w:jc w:val="center"/>
            </w:pPr>
            <w:r w:rsidRPr="008B524D">
              <w:t>5</w:t>
            </w:r>
          </w:p>
        </w:tc>
      </w:tr>
      <w:tr w:rsidR="00115026" w:rsidRPr="008B524D" w14:paraId="49B9A486" w14:textId="77777777" w:rsidTr="00E14100">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721D43A" w14:textId="77777777" w:rsidR="00115026" w:rsidRPr="008B524D" w:rsidRDefault="00115026" w:rsidP="00E14100">
            <w:r w:rsidRPr="008B524D">
              <w:t xml:space="preserve">Январь </w:t>
            </w:r>
            <w:r>
              <w:t>–</w:t>
            </w:r>
            <w:r w:rsidRPr="008B524D">
              <w:t xml:space="preserve"> июнь</w:t>
            </w:r>
          </w:p>
        </w:tc>
        <w:tc>
          <w:tcPr>
            <w:tcW w:w="1540" w:type="dxa"/>
            <w:tcBorders>
              <w:top w:val="nil"/>
              <w:left w:val="nil"/>
              <w:bottom w:val="single" w:sz="4" w:space="0" w:color="auto"/>
              <w:right w:val="single" w:sz="4" w:space="0" w:color="auto"/>
            </w:tcBorders>
            <w:shd w:val="clear" w:color="auto" w:fill="auto"/>
            <w:vAlign w:val="center"/>
          </w:tcPr>
          <w:p w14:paraId="07D7730A" w14:textId="77777777" w:rsidR="00115026" w:rsidRPr="008B524D" w:rsidRDefault="00115026" w:rsidP="00E14100">
            <w:pPr>
              <w:jc w:val="center"/>
            </w:pPr>
            <w:r>
              <w:t>918,738</w:t>
            </w:r>
          </w:p>
        </w:tc>
        <w:tc>
          <w:tcPr>
            <w:tcW w:w="1540" w:type="dxa"/>
            <w:tcBorders>
              <w:top w:val="nil"/>
              <w:left w:val="nil"/>
              <w:bottom w:val="single" w:sz="4" w:space="0" w:color="auto"/>
              <w:right w:val="single" w:sz="4" w:space="0" w:color="auto"/>
            </w:tcBorders>
            <w:shd w:val="clear" w:color="auto" w:fill="auto"/>
            <w:vAlign w:val="center"/>
          </w:tcPr>
          <w:p w14:paraId="6F65026C" w14:textId="77777777" w:rsidR="00115026" w:rsidRPr="0045175A" w:rsidRDefault="00115026" w:rsidP="00E14100">
            <w:pPr>
              <w:jc w:val="center"/>
              <w:rPr>
                <w:b/>
              </w:rPr>
            </w:pPr>
            <w:r>
              <w:rPr>
                <w:b/>
              </w:rPr>
              <w:t>534,25</w:t>
            </w:r>
          </w:p>
        </w:tc>
        <w:tc>
          <w:tcPr>
            <w:tcW w:w="1540" w:type="dxa"/>
            <w:tcBorders>
              <w:top w:val="nil"/>
              <w:left w:val="nil"/>
              <w:bottom w:val="single" w:sz="4" w:space="0" w:color="auto"/>
              <w:right w:val="single" w:sz="4" w:space="0" w:color="auto"/>
            </w:tcBorders>
            <w:shd w:val="clear" w:color="auto" w:fill="auto"/>
            <w:vAlign w:val="center"/>
          </w:tcPr>
          <w:p w14:paraId="111AE77E" w14:textId="77777777" w:rsidR="00115026" w:rsidRPr="008B524D" w:rsidRDefault="00115026" w:rsidP="00E14100">
            <w:pPr>
              <w:jc w:val="center"/>
            </w:pPr>
            <w:r>
              <w:t>0,00%</w:t>
            </w:r>
          </w:p>
        </w:tc>
        <w:tc>
          <w:tcPr>
            <w:tcW w:w="1540" w:type="dxa"/>
            <w:tcBorders>
              <w:top w:val="nil"/>
              <w:left w:val="nil"/>
              <w:bottom w:val="single" w:sz="4" w:space="0" w:color="auto"/>
              <w:right w:val="single" w:sz="4" w:space="0" w:color="auto"/>
            </w:tcBorders>
            <w:shd w:val="clear" w:color="auto" w:fill="auto"/>
            <w:vAlign w:val="center"/>
          </w:tcPr>
          <w:p w14:paraId="502F82CC" w14:textId="77777777" w:rsidR="00115026" w:rsidRPr="008B524D" w:rsidRDefault="00115026" w:rsidP="00E14100">
            <w:pPr>
              <w:jc w:val="center"/>
            </w:pPr>
            <w:r>
              <w:t>490 835,87</w:t>
            </w:r>
          </w:p>
        </w:tc>
      </w:tr>
      <w:tr w:rsidR="00115026" w:rsidRPr="008B524D" w14:paraId="75170A72" w14:textId="77777777" w:rsidTr="00E14100">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1E98F67" w14:textId="77777777" w:rsidR="00115026" w:rsidRPr="008B524D" w:rsidRDefault="00115026" w:rsidP="00E14100">
            <w:r w:rsidRPr="008B524D">
              <w:t xml:space="preserve">Июль </w:t>
            </w:r>
            <w:r>
              <w:t>–</w:t>
            </w:r>
            <w:r w:rsidRPr="008B524D">
              <w:t xml:space="preserve"> декабрь</w:t>
            </w:r>
          </w:p>
        </w:tc>
        <w:tc>
          <w:tcPr>
            <w:tcW w:w="1540" w:type="dxa"/>
            <w:tcBorders>
              <w:top w:val="nil"/>
              <w:left w:val="nil"/>
              <w:bottom w:val="single" w:sz="4" w:space="0" w:color="auto"/>
              <w:right w:val="single" w:sz="4" w:space="0" w:color="auto"/>
            </w:tcBorders>
            <w:shd w:val="clear" w:color="auto" w:fill="auto"/>
            <w:vAlign w:val="center"/>
          </w:tcPr>
          <w:p w14:paraId="282F63BF" w14:textId="77777777" w:rsidR="00115026" w:rsidRPr="008B524D" w:rsidRDefault="00115026" w:rsidP="00E14100">
            <w:pPr>
              <w:jc w:val="center"/>
            </w:pPr>
            <w:r>
              <w:t>739,274</w:t>
            </w:r>
          </w:p>
        </w:tc>
        <w:tc>
          <w:tcPr>
            <w:tcW w:w="1540" w:type="dxa"/>
            <w:tcBorders>
              <w:top w:val="nil"/>
              <w:left w:val="nil"/>
              <w:bottom w:val="single" w:sz="4" w:space="0" w:color="auto"/>
              <w:right w:val="single" w:sz="4" w:space="0" w:color="auto"/>
            </w:tcBorders>
            <w:shd w:val="clear" w:color="auto" w:fill="auto"/>
            <w:vAlign w:val="center"/>
          </w:tcPr>
          <w:p w14:paraId="3D125DA5" w14:textId="77777777" w:rsidR="00115026" w:rsidRPr="0045175A" w:rsidRDefault="00115026" w:rsidP="00E14100">
            <w:pPr>
              <w:jc w:val="center"/>
              <w:rPr>
                <w:b/>
              </w:rPr>
            </w:pPr>
            <w:r>
              <w:rPr>
                <w:b/>
              </w:rPr>
              <w:t>559,89</w:t>
            </w:r>
          </w:p>
        </w:tc>
        <w:tc>
          <w:tcPr>
            <w:tcW w:w="1540" w:type="dxa"/>
            <w:tcBorders>
              <w:top w:val="nil"/>
              <w:left w:val="nil"/>
              <w:bottom w:val="single" w:sz="4" w:space="0" w:color="auto"/>
              <w:right w:val="single" w:sz="4" w:space="0" w:color="auto"/>
            </w:tcBorders>
            <w:shd w:val="clear" w:color="auto" w:fill="auto"/>
            <w:vAlign w:val="center"/>
          </w:tcPr>
          <w:p w14:paraId="049F52D2" w14:textId="77777777" w:rsidR="00115026" w:rsidRPr="008B524D" w:rsidRDefault="00115026" w:rsidP="00E14100">
            <w:pPr>
              <w:jc w:val="center"/>
            </w:pPr>
            <w:r>
              <w:t>4,80%</w:t>
            </w:r>
          </w:p>
        </w:tc>
        <w:tc>
          <w:tcPr>
            <w:tcW w:w="1540" w:type="dxa"/>
            <w:tcBorders>
              <w:top w:val="nil"/>
              <w:left w:val="nil"/>
              <w:bottom w:val="single" w:sz="4" w:space="0" w:color="auto"/>
              <w:right w:val="single" w:sz="4" w:space="0" w:color="auto"/>
            </w:tcBorders>
            <w:shd w:val="clear" w:color="auto" w:fill="auto"/>
            <w:vAlign w:val="center"/>
          </w:tcPr>
          <w:p w14:paraId="6F38E787" w14:textId="77777777" w:rsidR="00115026" w:rsidRPr="008B524D" w:rsidRDefault="00115026" w:rsidP="00E14100">
            <w:pPr>
              <w:jc w:val="center"/>
            </w:pPr>
            <w:r>
              <w:t>413 912,02</w:t>
            </w:r>
          </w:p>
        </w:tc>
      </w:tr>
      <w:tr w:rsidR="00115026" w:rsidRPr="008B524D" w14:paraId="24725277" w14:textId="77777777" w:rsidTr="00E14100">
        <w:trPr>
          <w:trHeight w:val="255"/>
        </w:trPr>
        <w:tc>
          <w:tcPr>
            <w:tcW w:w="3539" w:type="dxa"/>
            <w:tcBorders>
              <w:top w:val="nil"/>
              <w:left w:val="nil"/>
              <w:bottom w:val="single" w:sz="4" w:space="0" w:color="auto"/>
              <w:right w:val="nil"/>
            </w:tcBorders>
            <w:shd w:val="clear" w:color="auto" w:fill="auto"/>
            <w:vAlign w:val="center"/>
            <w:hideMark/>
          </w:tcPr>
          <w:p w14:paraId="0FF8A08B" w14:textId="77777777" w:rsidR="00115026" w:rsidRPr="008B524D" w:rsidRDefault="00115026" w:rsidP="00E14100">
            <w:r w:rsidRPr="008B524D">
              <w:t> </w:t>
            </w:r>
          </w:p>
        </w:tc>
        <w:tc>
          <w:tcPr>
            <w:tcW w:w="1540" w:type="dxa"/>
            <w:tcBorders>
              <w:top w:val="nil"/>
              <w:left w:val="nil"/>
              <w:bottom w:val="single" w:sz="4" w:space="0" w:color="auto"/>
              <w:right w:val="nil"/>
            </w:tcBorders>
            <w:shd w:val="clear" w:color="auto" w:fill="auto"/>
            <w:vAlign w:val="center"/>
            <w:hideMark/>
          </w:tcPr>
          <w:p w14:paraId="5033A1FA" w14:textId="77777777" w:rsidR="00115026" w:rsidRPr="008B524D" w:rsidRDefault="00115026" w:rsidP="00E14100">
            <w:pPr>
              <w:jc w:val="center"/>
            </w:pPr>
          </w:p>
        </w:tc>
        <w:tc>
          <w:tcPr>
            <w:tcW w:w="1540" w:type="dxa"/>
            <w:tcBorders>
              <w:top w:val="nil"/>
              <w:left w:val="nil"/>
              <w:bottom w:val="single" w:sz="4" w:space="0" w:color="auto"/>
              <w:right w:val="nil"/>
            </w:tcBorders>
            <w:shd w:val="clear" w:color="auto" w:fill="auto"/>
            <w:vAlign w:val="center"/>
            <w:hideMark/>
          </w:tcPr>
          <w:p w14:paraId="67D9D779" w14:textId="77777777" w:rsidR="00115026" w:rsidRPr="008B524D" w:rsidRDefault="00115026" w:rsidP="00E14100">
            <w:pPr>
              <w:jc w:val="center"/>
            </w:pPr>
          </w:p>
        </w:tc>
        <w:tc>
          <w:tcPr>
            <w:tcW w:w="1540" w:type="dxa"/>
            <w:tcBorders>
              <w:top w:val="nil"/>
              <w:left w:val="nil"/>
              <w:bottom w:val="single" w:sz="4" w:space="0" w:color="auto"/>
              <w:right w:val="nil"/>
            </w:tcBorders>
            <w:shd w:val="clear" w:color="auto" w:fill="auto"/>
            <w:vAlign w:val="center"/>
            <w:hideMark/>
          </w:tcPr>
          <w:p w14:paraId="2B2C2D20" w14:textId="77777777" w:rsidR="00115026" w:rsidRPr="008B524D" w:rsidRDefault="00115026" w:rsidP="00E14100">
            <w:pPr>
              <w:jc w:val="center"/>
            </w:pPr>
          </w:p>
        </w:tc>
        <w:tc>
          <w:tcPr>
            <w:tcW w:w="1540" w:type="dxa"/>
            <w:tcBorders>
              <w:top w:val="nil"/>
              <w:left w:val="nil"/>
              <w:bottom w:val="single" w:sz="4" w:space="0" w:color="auto"/>
              <w:right w:val="nil"/>
            </w:tcBorders>
            <w:shd w:val="clear" w:color="auto" w:fill="auto"/>
            <w:vAlign w:val="center"/>
            <w:hideMark/>
          </w:tcPr>
          <w:p w14:paraId="58CBFB3E" w14:textId="77777777" w:rsidR="00115026" w:rsidRPr="008B524D" w:rsidRDefault="00115026" w:rsidP="00E14100">
            <w:pPr>
              <w:jc w:val="center"/>
            </w:pPr>
          </w:p>
        </w:tc>
      </w:tr>
      <w:tr w:rsidR="00115026" w:rsidRPr="008B524D" w14:paraId="4510BA79" w14:textId="77777777" w:rsidTr="00E14100">
        <w:trPr>
          <w:trHeight w:val="255"/>
        </w:trPr>
        <w:tc>
          <w:tcPr>
            <w:tcW w:w="3539" w:type="dxa"/>
            <w:tcBorders>
              <w:top w:val="nil"/>
              <w:left w:val="single" w:sz="4" w:space="0" w:color="auto"/>
              <w:bottom w:val="single" w:sz="4" w:space="0" w:color="auto"/>
              <w:right w:val="single" w:sz="4" w:space="0" w:color="auto"/>
            </w:tcBorders>
            <w:shd w:val="clear" w:color="000000" w:fill="CCFFCC"/>
            <w:vAlign w:val="center"/>
            <w:hideMark/>
          </w:tcPr>
          <w:p w14:paraId="50D26A02" w14:textId="77777777" w:rsidR="00115026" w:rsidRPr="008B524D" w:rsidRDefault="00115026" w:rsidP="00E14100">
            <w:pPr>
              <w:rPr>
                <w:b/>
                <w:bCs/>
              </w:rPr>
            </w:pPr>
            <w:r w:rsidRPr="008B524D">
              <w:rPr>
                <w:b/>
                <w:bCs/>
              </w:rPr>
              <w:t>Год (стр.2+стр.3)</w:t>
            </w:r>
          </w:p>
        </w:tc>
        <w:tc>
          <w:tcPr>
            <w:tcW w:w="1540" w:type="dxa"/>
            <w:tcBorders>
              <w:top w:val="nil"/>
              <w:left w:val="nil"/>
              <w:bottom w:val="single" w:sz="4" w:space="0" w:color="auto"/>
              <w:right w:val="single" w:sz="4" w:space="0" w:color="auto"/>
            </w:tcBorders>
            <w:shd w:val="clear" w:color="000000" w:fill="CCFFCC"/>
            <w:vAlign w:val="center"/>
          </w:tcPr>
          <w:p w14:paraId="3339B335" w14:textId="77777777" w:rsidR="00115026" w:rsidRPr="008B524D" w:rsidRDefault="00115026" w:rsidP="00E14100">
            <w:pPr>
              <w:jc w:val="center"/>
            </w:pPr>
            <w:r>
              <w:t>1 658,012</w:t>
            </w:r>
          </w:p>
        </w:tc>
        <w:tc>
          <w:tcPr>
            <w:tcW w:w="1540" w:type="dxa"/>
            <w:tcBorders>
              <w:top w:val="nil"/>
              <w:left w:val="nil"/>
              <w:bottom w:val="single" w:sz="4" w:space="0" w:color="auto"/>
              <w:right w:val="single" w:sz="4" w:space="0" w:color="auto"/>
            </w:tcBorders>
            <w:shd w:val="clear" w:color="000000" w:fill="CCFFCC"/>
            <w:vAlign w:val="center"/>
          </w:tcPr>
          <w:p w14:paraId="479CC1FC" w14:textId="77777777" w:rsidR="00115026" w:rsidRPr="008B524D" w:rsidRDefault="00115026" w:rsidP="00E14100">
            <w:pPr>
              <w:jc w:val="center"/>
            </w:pPr>
            <w:r>
              <w:t>545,68</w:t>
            </w:r>
          </w:p>
        </w:tc>
        <w:tc>
          <w:tcPr>
            <w:tcW w:w="1540" w:type="dxa"/>
            <w:tcBorders>
              <w:top w:val="nil"/>
              <w:left w:val="nil"/>
              <w:bottom w:val="single" w:sz="4" w:space="0" w:color="auto"/>
              <w:right w:val="single" w:sz="4" w:space="0" w:color="auto"/>
            </w:tcBorders>
            <w:shd w:val="clear" w:color="000000" w:fill="CCFFCC"/>
            <w:vAlign w:val="center"/>
          </w:tcPr>
          <w:p w14:paraId="63CAB032" w14:textId="77777777" w:rsidR="00115026" w:rsidRPr="008B524D" w:rsidRDefault="00115026" w:rsidP="00E14100">
            <w:pPr>
              <w:jc w:val="center"/>
            </w:pPr>
            <w:r>
              <w:t>2,14%</w:t>
            </w:r>
          </w:p>
        </w:tc>
        <w:tc>
          <w:tcPr>
            <w:tcW w:w="1540" w:type="dxa"/>
            <w:tcBorders>
              <w:top w:val="nil"/>
              <w:left w:val="nil"/>
              <w:bottom w:val="single" w:sz="4" w:space="0" w:color="auto"/>
              <w:right w:val="single" w:sz="4" w:space="0" w:color="auto"/>
            </w:tcBorders>
            <w:shd w:val="clear" w:color="000000" w:fill="CCFFCC"/>
            <w:vAlign w:val="center"/>
          </w:tcPr>
          <w:p w14:paraId="71D64B39" w14:textId="77777777" w:rsidR="00115026" w:rsidRPr="008B524D" w:rsidRDefault="00115026" w:rsidP="00E14100">
            <w:pPr>
              <w:jc w:val="center"/>
            </w:pPr>
            <w:r>
              <w:t>904 748</w:t>
            </w:r>
          </w:p>
        </w:tc>
      </w:tr>
    </w:tbl>
    <w:p w14:paraId="2DCE9C09" w14:textId="77777777" w:rsidR="00115026" w:rsidRPr="008B524D" w:rsidRDefault="00115026" w:rsidP="00115026"/>
    <w:p w14:paraId="6A44C435" w14:textId="77777777" w:rsidR="00115026" w:rsidRDefault="00115026" w:rsidP="00115026">
      <w:pPr>
        <w:ind w:firstLine="851"/>
        <w:jc w:val="both"/>
      </w:pPr>
      <w:r w:rsidRPr="008B524D">
        <w:t xml:space="preserve">Тарифы на производство теплоносителя, реализуемой </w:t>
      </w:r>
      <w:r>
        <w:br/>
      </w:r>
      <w:r w:rsidRPr="008B524D">
        <w:t xml:space="preserve">на потребительском рынке, рассчитанные на основании скорректированной необходимой валовой выручки на </w:t>
      </w:r>
      <w:r>
        <w:t>2021</w:t>
      </w:r>
      <w:r w:rsidRPr="008B524D">
        <w:t xml:space="preserve"> год рассчитаны следующим образом:</w:t>
      </w:r>
    </w:p>
    <w:p w14:paraId="6B281545" w14:textId="77777777" w:rsidR="00115026" w:rsidRPr="008B524D" w:rsidRDefault="00115026" w:rsidP="00115026">
      <w:pPr>
        <w:ind w:firstLine="851"/>
        <w:jc w:val="both"/>
      </w:pPr>
    </w:p>
    <w:p w14:paraId="7BC4E71B" w14:textId="77777777" w:rsidR="00115026" w:rsidRPr="008B524D" w:rsidRDefault="00115026" w:rsidP="00293073">
      <w:pPr>
        <w:numPr>
          <w:ilvl w:val="0"/>
          <w:numId w:val="10"/>
        </w:numPr>
        <w:tabs>
          <w:tab w:val="left" w:pos="1890"/>
        </w:tabs>
        <w:spacing w:line="360" w:lineRule="auto"/>
        <w:ind w:right="-425"/>
        <w:jc w:val="right"/>
      </w:pPr>
    </w:p>
    <w:tbl>
      <w:tblPr>
        <w:tblW w:w="9699" w:type="dxa"/>
        <w:tblInd w:w="113" w:type="dxa"/>
        <w:tblLook w:val="04A0" w:firstRow="1" w:lastRow="0" w:firstColumn="1" w:lastColumn="0" w:noHBand="0" w:noVBand="1"/>
      </w:tblPr>
      <w:tblGrid>
        <w:gridCol w:w="3539"/>
        <w:gridCol w:w="1540"/>
        <w:gridCol w:w="1540"/>
        <w:gridCol w:w="1540"/>
        <w:gridCol w:w="1540"/>
      </w:tblGrid>
      <w:tr w:rsidR="00115026" w:rsidRPr="008B524D" w14:paraId="12BFE9E5" w14:textId="77777777" w:rsidTr="00E14100">
        <w:trPr>
          <w:trHeight w:val="420"/>
        </w:trPr>
        <w:tc>
          <w:tcPr>
            <w:tcW w:w="353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4BE2FE81" w14:textId="77777777" w:rsidR="00115026" w:rsidRPr="008B524D" w:rsidRDefault="00115026" w:rsidP="00E14100">
            <w:pPr>
              <w:jc w:val="center"/>
              <w:rPr>
                <w:bCs/>
              </w:rPr>
            </w:pPr>
            <w:r>
              <w:rPr>
                <w:bCs/>
              </w:rPr>
              <w:t>2021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5E4A72E7" w14:textId="77777777" w:rsidR="00115026" w:rsidRPr="008B524D" w:rsidRDefault="00115026" w:rsidP="00E14100">
            <w:pPr>
              <w:jc w:val="center"/>
            </w:pPr>
            <w:r w:rsidRPr="008B524D">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926F22A" w14:textId="77777777" w:rsidR="00115026" w:rsidRPr="008B524D" w:rsidRDefault="00115026" w:rsidP="00E14100">
            <w:pPr>
              <w:jc w:val="center"/>
            </w:pPr>
            <w:r w:rsidRPr="008B524D">
              <w:t>Тариф</w:t>
            </w:r>
          </w:p>
          <w:p w14:paraId="162524D4" w14:textId="77777777" w:rsidR="00115026" w:rsidRPr="008B524D" w:rsidRDefault="00115026" w:rsidP="00E14100">
            <w:pPr>
              <w:jc w:val="center"/>
            </w:pPr>
            <w:r w:rsidRPr="008B524D">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A029E40" w14:textId="77777777" w:rsidR="00115026" w:rsidRPr="008B524D" w:rsidRDefault="00115026" w:rsidP="00E14100">
            <w:pPr>
              <w:jc w:val="center"/>
            </w:pPr>
            <w:r w:rsidRPr="008B524D">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417DD0CC" w14:textId="77777777" w:rsidR="00115026" w:rsidRPr="008B524D" w:rsidRDefault="00115026" w:rsidP="00E14100">
            <w:pPr>
              <w:jc w:val="center"/>
            </w:pPr>
            <w:r w:rsidRPr="008B524D">
              <w:t>НВВ</w:t>
            </w:r>
          </w:p>
        </w:tc>
      </w:tr>
      <w:tr w:rsidR="00115026" w:rsidRPr="008B524D" w14:paraId="27FE2DC1" w14:textId="77777777" w:rsidTr="00E14100">
        <w:trPr>
          <w:trHeight w:val="255"/>
        </w:trPr>
        <w:tc>
          <w:tcPr>
            <w:tcW w:w="3539" w:type="dxa"/>
            <w:vMerge/>
            <w:tcBorders>
              <w:top w:val="single" w:sz="4" w:space="0" w:color="auto"/>
              <w:left w:val="single" w:sz="4" w:space="0" w:color="auto"/>
              <w:bottom w:val="single" w:sz="4" w:space="0" w:color="000000"/>
              <w:right w:val="single" w:sz="4" w:space="0" w:color="auto"/>
            </w:tcBorders>
            <w:vAlign w:val="center"/>
            <w:hideMark/>
          </w:tcPr>
          <w:p w14:paraId="677CAA1D" w14:textId="77777777" w:rsidR="00115026" w:rsidRPr="008B524D" w:rsidRDefault="00115026" w:rsidP="00E14100">
            <w:pPr>
              <w:rPr>
                <w:b/>
                <w:bCs/>
              </w:rPr>
            </w:pPr>
          </w:p>
        </w:tc>
        <w:tc>
          <w:tcPr>
            <w:tcW w:w="1540" w:type="dxa"/>
            <w:tcBorders>
              <w:top w:val="nil"/>
              <w:left w:val="nil"/>
              <w:bottom w:val="single" w:sz="4" w:space="0" w:color="auto"/>
              <w:right w:val="single" w:sz="4" w:space="0" w:color="auto"/>
            </w:tcBorders>
            <w:shd w:val="clear" w:color="000000" w:fill="FFFFCC"/>
            <w:vAlign w:val="center"/>
            <w:hideMark/>
          </w:tcPr>
          <w:p w14:paraId="34971605" w14:textId="77777777" w:rsidR="00115026" w:rsidRPr="008B524D" w:rsidRDefault="00115026" w:rsidP="00E14100">
            <w:pPr>
              <w:jc w:val="center"/>
            </w:pPr>
            <w:r w:rsidRPr="008B524D">
              <w:t>тыс. куб. м</w:t>
            </w:r>
          </w:p>
        </w:tc>
        <w:tc>
          <w:tcPr>
            <w:tcW w:w="1540" w:type="dxa"/>
            <w:tcBorders>
              <w:top w:val="nil"/>
              <w:left w:val="nil"/>
              <w:bottom w:val="single" w:sz="4" w:space="0" w:color="auto"/>
              <w:right w:val="single" w:sz="4" w:space="0" w:color="auto"/>
            </w:tcBorders>
            <w:shd w:val="clear" w:color="000000" w:fill="FFFFCC"/>
            <w:vAlign w:val="center"/>
            <w:hideMark/>
          </w:tcPr>
          <w:p w14:paraId="23347E7B" w14:textId="77777777" w:rsidR="00115026" w:rsidRPr="008B524D" w:rsidRDefault="00115026" w:rsidP="00E14100">
            <w:pPr>
              <w:jc w:val="center"/>
            </w:pPr>
            <w:r w:rsidRPr="008B524D">
              <w:t>руб./куб. м</w:t>
            </w:r>
          </w:p>
        </w:tc>
        <w:tc>
          <w:tcPr>
            <w:tcW w:w="1540" w:type="dxa"/>
            <w:tcBorders>
              <w:top w:val="nil"/>
              <w:left w:val="nil"/>
              <w:bottom w:val="single" w:sz="4" w:space="0" w:color="auto"/>
              <w:right w:val="single" w:sz="4" w:space="0" w:color="auto"/>
            </w:tcBorders>
            <w:shd w:val="clear" w:color="000000" w:fill="FFFFCC"/>
            <w:vAlign w:val="center"/>
            <w:hideMark/>
          </w:tcPr>
          <w:p w14:paraId="2FE50528" w14:textId="77777777" w:rsidR="00115026" w:rsidRPr="008B524D" w:rsidRDefault="00115026" w:rsidP="00E14100">
            <w:pPr>
              <w:jc w:val="center"/>
            </w:pPr>
            <w:r w:rsidRPr="008B524D">
              <w:t>%</w:t>
            </w:r>
          </w:p>
        </w:tc>
        <w:tc>
          <w:tcPr>
            <w:tcW w:w="1540" w:type="dxa"/>
            <w:tcBorders>
              <w:top w:val="nil"/>
              <w:left w:val="nil"/>
              <w:bottom w:val="single" w:sz="4" w:space="0" w:color="auto"/>
              <w:right w:val="single" w:sz="4" w:space="0" w:color="auto"/>
            </w:tcBorders>
            <w:shd w:val="clear" w:color="000000" w:fill="FFFFCC"/>
            <w:vAlign w:val="center"/>
            <w:hideMark/>
          </w:tcPr>
          <w:p w14:paraId="0003AC86" w14:textId="77777777" w:rsidR="00115026" w:rsidRPr="008B524D" w:rsidRDefault="00115026" w:rsidP="00E14100">
            <w:pPr>
              <w:jc w:val="center"/>
            </w:pPr>
            <w:r w:rsidRPr="008B524D">
              <w:t>тыс. руб.</w:t>
            </w:r>
          </w:p>
        </w:tc>
      </w:tr>
      <w:tr w:rsidR="00115026" w:rsidRPr="008B524D" w14:paraId="3B280186" w14:textId="77777777" w:rsidTr="00E14100">
        <w:trPr>
          <w:trHeight w:val="255"/>
        </w:trPr>
        <w:tc>
          <w:tcPr>
            <w:tcW w:w="3539" w:type="dxa"/>
            <w:tcBorders>
              <w:top w:val="nil"/>
              <w:left w:val="single" w:sz="4" w:space="0" w:color="auto"/>
              <w:bottom w:val="single" w:sz="4" w:space="0" w:color="auto"/>
              <w:right w:val="single" w:sz="4" w:space="0" w:color="auto"/>
            </w:tcBorders>
            <w:shd w:val="clear" w:color="auto" w:fill="auto"/>
            <w:vAlign w:val="center"/>
          </w:tcPr>
          <w:p w14:paraId="5D2E0ADF" w14:textId="77777777" w:rsidR="00115026" w:rsidRPr="008B524D" w:rsidRDefault="00115026" w:rsidP="00E14100">
            <w:pPr>
              <w:jc w:val="center"/>
            </w:pPr>
            <w:r w:rsidRPr="008B524D">
              <w:t>1</w:t>
            </w:r>
          </w:p>
        </w:tc>
        <w:tc>
          <w:tcPr>
            <w:tcW w:w="1540" w:type="dxa"/>
            <w:tcBorders>
              <w:top w:val="nil"/>
              <w:left w:val="nil"/>
              <w:bottom w:val="single" w:sz="4" w:space="0" w:color="auto"/>
              <w:right w:val="single" w:sz="4" w:space="0" w:color="auto"/>
            </w:tcBorders>
            <w:shd w:val="clear" w:color="auto" w:fill="auto"/>
            <w:vAlign w:val="center"/>
          </w:tcPr>
          <w:p w14:paraId="4A63F8CC" w14:textId="77777777" w:rsidR="00115026" w:rsidRPr="008B524D" w:rsidRDefault="00115026" w:rsidP="00E14100">
            <w:pPr>
              <w:jc w:val="center"/>
            </w:pPr>
            <w:r w:rsidRPr="008B524D">
              <w:t>2</w:t>
            </w:r>
          </w:p>
        </w:tc>
        <w:tc>
          <w:tcPr>
            <w:tcW w:w="1540" w:type="dxa"/>
            <w:tcBorders>
              <w:top w:val="nil"/>
              <w:left w:val="nil"/>
              <w:bottom w:val="single" w:sz="4" w:space="0" w:color="auto"/>
              <w:right w:val="single" w:sz="4" w:space="0" w:color="auto"/>
            </w:tcBorders>
            <w:shd w:val="clear" w:color="auto" w:fill="auto"/>
            <w:vAlign w:val="center"/>
          </w:tcPr>
          <w:p w14:paraId="784C7BEE" w14:textId="77777777" w:rsidR="00115026" w:rsidRPr="008B524D" w:rsidRDefault="00115026" w:rsidP="00E14100">
            <w:pPr>
              <w:jc w:val="center"/>
            </w:pPr>
            <w:r w:rsidRPr="008B524D">
              <w:t>3</w:t>
            </w:r>
          </w:p>
        </w:tc>
        <w:tc>
          <w:tcPr>
            <w:tcW w:w="1540" w:type="dxa"/>
            <w:tcBorders>
              <w:top w:val="nil"/>
              <w:left w:val="nil"/>
              <w:bottom w:val="single" w:sz="4" w:space="0" w:color="auto"/>
              <w:right w:val="single" w:sz="4" w:space="0" w:color="auto"/>
            </w:tcBorders>
            <w:shd w:val="clear" w:color="auto" w:fill="auto"/>
            <w:vAlign w:val="center"/>
          </w:tcPr>
          <w:p w14:paraId="293B40CA" w14:textId="77777777" w:rsidR="00115026" w:rsidRPr="008B524D" w:rsidRDefault="00115026" w:rsidP="00E14100">
            <w:pPr>
              <w:jc w:val="center"/>
            </w:pPr>
            <w:r w:rsidRPr="008B524D">
              <w:t>4</w:t>
            </w:r>
          </w:p>
        </w:tc>
        <w:tc>
          <w:tcPr>
            <w:tcW w:w="1540" w:type="dxa"/>
            <w:tcBorders>
              <w:top w:val="nil"/>
              <w:left w:val="nil"/>
              <w:bottom w:val="single" w:sz="4" w:space="0" w:color="auto"/>
              <w:right w:val="single" w:sz="4" w:space="0" w:color="auto"/>
            </w:tcBorders>
            <w:shd w:val="clear" w:color="auto" w:fill="auto"/>
            <w:vAlign w:val="center"/>
          </w:tcPr>
          <w:p w14:paraId="61314B70" w14:textId="77777777" w:rsidR="00115026" w:rsidRPr="008B524D" w:rsidRDefault="00115026" w:rsidP="00E14100">
            <w:pPr>
              <w:jc w:val="center"/>
            </w:pPr>
            <w:r w:rsidRPr="008B524D">
              <w:t>5</w:t>
            </w:r>
          </w:p>
        </w:tc>
      </w:tr>
      <w:tr w:rsidR="00115026" w:rsidRPr="008B524D" w14:paraId="64B54061" w14:textId="77777777" w:rsidTr="00E14100">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8CF327F" w14:textId="77777777" w:rsidR="00115026" w:rsidRPr="008B524D" w:rsidRDefault="00115026" w:rsidP="00E14100">
            <w:r w:rsidRPr="008B524D">
              <w:t>Январь - июнь</w:t>
            </w:r>
          </w:p>
        </w:tc>
        <w:tc>
          <w:tcPr>
            <w:tcW w:w="1540" w:type="dxa"/>
            <w:tcBorders>
              <w:top w:val="nil"/>
              <w:left w:val="nil"/>
              <w:bottom w:val="single" w:sz="4" w:space="0" w:color="auto"/>
              <w:right w:val="single" w:sz="4" w:space="0" w:color="auto"/>
            </w:tcBorders>
            <w:shd w:val="clear" w:color="auto" w:fill="auto"/>
            <w:hideMark/>
          </w:tcPr>
          <w:p w14:paraId="0FD0EA30" w14:textId="77777777" w:rsidR="00115026" w:rsidRPr="00C613EA" w:rsidRDefault="00115026" w:rsidP="00E14100">
            <w:pPr>
              <w:jc w:val="center"/>
            </w:pPr>
            <w:r w:rsidRPr="00C613EA">
              <w:t>3 265,336</w:t>
            </w:r>
          </w:p>
        </w:tc>
        <w:tc>
          <w:tcPr>
            <w:tcW w:w="1540" w:type="dxa"/>
            <w:tcBorders>
              <w:top w:val="nil"/>
              <w:left w:val="nil"/>
              <w:bottom w:val="single" w:sz="4" w:space="0" w:color="auto"/>
              <w:right w:val="single" w:sz="4" w:space="0" w:color="auto"/>
            </w:tcBorders>
            <w:shd w:val="clear" w:color="auto" w:fill="auto"/>
            <w:hideMark/>
          </w:tcPr>
          <w:p w14:paraId="5CB4E1D1" w14:textId="77777777" w:rsidR="00115026" w:rsidRPr="00C613EA" w:rsidRDefault="00115026" w:rsidP="00E14100">
            <w:pPr>
              <w:jc w:val="center"/>
            </w:pPr>
            <w:r w:rsidRPr="00C613EA">
              <w:t>9,30</w:t>
            </w:r>
          </w:p>
        </w:tc>
        <w:tc>
          <w:tcPr>
            <w:tcW w:w="1540" w:type="dxa"/>
            <w:tcBorders>
              <w:top w:val="nil"/>
              <w:left w:val="nil"/>
              <w:bottom w:val="single" w:sz="4" w:space="0" w:color="auto"/>
              <w:right w:val="single" w:sz="4" w:space="0" w:color="auto"/>
            </w:tcBorders>
            <w:shd w:val="clear" w:color="auto" w:fill="auto"/>
            <w:hideMark/>
          </w:tcPr>
          <w:p w14:paraId="2247F97A" w14:textId="77777777" w:rsidR="00115026" w:rsidRPr="00C613EA" w:rsidRDefault="00115026" w:rsidP="00E14100">
            <w:pPr>
              <w:jc w:val="center"/>
            </w:pPr>
            <w:r w:rsidRPr="00C613EA">
              <w:t>0,00%</w:t>
            </w:r>
          </w:p>
        </w:tc>
        <w:tc>
          <w:tcPr>
            <w:tcW w:w="1540" w:type="dxa"/>
            <w:tcBorders>
              <w:top w:val="nil"/>
              <w:left w:val="nil"/>
              <w:bottom w:val="single" w:sz="4" w:space="0" w:color="auto"/>
              <w:right w:val="single" w:sz="4" w:space="0" w:color="auto"/>
            </w:tcBorders>
            <w:shd w:val="clear" w:color="auto" w:fill="auto"/>
            <w:hideMark/>
          </w:tcPr>
          <w:p w14:paraId="3E3A7C09" w14:textId="77777777" w:rsidR="00115026" w:rsidRPr="00C613EA" w:rsidRDefault="00115026" w:rsidP="00E14100">
            <w:pPr>
              <w:jc w:val="center"/>
            </w:pPr>
            <w:r w:rsidRPr="00C613EA">
              <w:t>30 354,56</w:t>
            </w:r>
          </w:p>
        </w:tc>
      </w:tr>
      <w:tr w:rsidR="00115026" w:rsidRPr="008B524D" w14:paraId="0AB9B49C" w14:textId="77777777" w:rsidTr="00E14100">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873C4A6" w14:textId="77777777" w:rsidR="00115026" w:rsidRPr="008B524D" w:rsidRDefault="00115026" w:rsidP="00E14100">
            <w:r w:rsidRPr="008B524D">
              <w:t>Июль - декабрь</w:t>
            </w:r>
          </w:p>
        </w:tc>
        <w:tc>
          <w:tcPr>
            <w:tcW w:w="1540" w:type="dxa"/>
            <w:tcBorders>
              <w:top w:val="nil"/>
              <w:left w:val="nil"/>
              <w:bottom w:val="single" w:sz="4" w:space="0" w:color="auto"/>
              <w:right w:val="single" w:sz="4" w:space="0" w:color="auto"/>
            </w:tcBorders>
            <w:shd w:val="clear" w:color="auto" w:fill="auto"/>
            <w:hideMark/>
          </w:tcPr>
          <w:p w14:paraId="2C4BCE00" w14:textId="77777777" w:rsidR="00115026" w:rsidRPr="00C613EA" w:rsidRDefault="00115026" w:rsidP="00E14100">
            <w:pPr>
              <w:jc w:val="center"/>
            </w:pPr>
            <w:r w:rsidRPr="00C613EA">
              <w:t>2 584,857</w:t>
            </w:r>
          </w:p>
        </w:tc>
        <w:tc>
          <w:tcPr>
            <w:tcW w:w="1540" w:type="dxa"/>
            <w:tcBorders>
              <w:top w:val="nil"/>
              <w:left w:val="nil"/>
              <w:bottom w:val="single" w:sz="4" w:space="0" w:color="auto"/>
              <w:right w:val="single" w:sz="4" w:space="0" w:color="auto"/>
            </w:tcBorders>
            <w:shd w:val="clear" w:color="auto" w:fill="auto"/>
            <w:hideMark/>
          </w:tcPr>
          <w:p w14:paraId="732AAA97" w14:textId="77777777" w:rsidR="00115026" w:rsidRPr="00C613EA" w:rsidRDefault="00115026" w:rsidP="00E14100">
            <w:pPr>
              <w:jc w:val="center"/>
            </w:pPr>
            <w:r w:rsidRPr="00C613EA">
              <w:t>10,41</w:t>
            </w:r>
          </w:p>
        </w:tc>
        <w:tc>
          <w:tcPr>
            <w:tcW w:w="1540" w:type="dxa"/>
            <w:tcBorders>
              <w:top w:val="nil"/>
              <w:left w:val="nil"/>
              <w:bottom w:val="single" w:sz="4" w:space="0" w:color="auto"/>
              <w:right w:val="single" w:sz="4" w:space="0" w:color="auto"/>
            </w:tcBorders>
            <w:shd w:val="clear" w:color="auto" w:fill="auto"/>
            <w:hideMark/>
          </w:tcPr>
          <w:p w14:paraId="46DF65D4" w14:textId="77777777" w:rsidR="00115026" w:rsidRPr="00C613EA" w:rsidRDefault="00115026" w:rsidP="00E14100">
            <w:pPr>
              <w:jc w:val="center"/>
            </w:pPr>
            <w:r w:rsidRPr="00C613EA">
              <w:t>12,00%</w:t>
            </w:r>
          </w:p>
        </w:tc>
        <w:tc>
          <w:tcPr>
            <w:tcW w:w="1540" w:type="dxa"/>
            <w:tcBorders>
              <w:top w:val="nil"/>
              <w:left w:val="nil"/>
              <w:bottom w:val="single" w:sz="4" w:space="0" w:color="auto"/>
              <w:right w:val="single" w:sz="4" w:space="0" w:color="auto"/>
            </w:tcBorders>
            <w:shd w:val="clear" w:color="auto" w:fill="auto"/>
            <w:hideMark/>
          </w:tcPr>
          <w:p w14:paraId="03526357" w14:textId="77777777" w:rsidR="00115026" w:rsidRDefault="00115026" w:rsidP="00E14100">
            <w:pPr>
              <w:jc w:val="center"/>
            </w:pPr>
            <w:r w:rsidRPr="00C613EA">
              <w:t>26 912,29</w:t>
            </w:r>
          </w:p>
        </w:tc>
      </w:tr>
      <w:tr w:rsidR="00115026" w:rsidRPr="008B524D" w14:paraId="2538A4E1" w14:textId="77777777" w:rsidTr="00E14100">
        <w:trPr>
          <w:trHeight w:val="255"/>
        </w:trPr>
        <w:tc>
          <w:tcPr>
            <w:tcW w:w="3539" w:type="dxa"/>
            <w:tcBorders>
              <w:top w:val="nil"/>
              <w:left w:val="nil"/>
              <w:bottom w:val="single" w:sz="4" w:space="0" w:color="auto"/>
              <w:right w:val="nil"/>
            </w:tcBorders>
            <w:shd w:val="clear" w:color="auto" w:fill="auto"/>
            <w:vAlign w:val="center"/>
            <w:hideMark/>
          </w:tcPr>
          <w:p w14:paraId="11527A67" w14:textId="77777777" w:rsidR="00115026" w:rsidRPr="008B524D" w:rsidRDefault="00115026" w:rsidP="00E14100">
            <w:r w:rsidRPr="008B524D">
              <w:t> </w:t>
            </w:r>
          </w:p>
        </w:tc>
        <w:tc>
          <w:tcPr>
            <w:tcW w:w="1540" w:type="dxa"/>
            <w:tcBorders>
              <w:top w:val="nil"/>
              <w:left w:val="nil"/>
              <w:bottom w:val="single" w:sz="4" w:space="0" w:color="auto"/>
              <w:right w:val="nil"/>
            </w:tcBorders>
            <w:shd w:val="clear" w:color="auto" w:fill="auto"/>
            <w:vAlign w:val="center"/>
            <w:hideMark/>
          </w:tcPr>
          <w:p w14:paraId="242E6E98" w14:textId="77777777" w:rsidR="00115026" w:rsidRPr="008B524D" w:rsidRDefault="00115026" w:rsidP="00E14100">
            <w:pPr>
              <w:jc w:val="center"/>
            </w:pPr>
          </w:p>
        </w:tc>
        <w:tc>
          <w:tcPr>
            <w:tcW w:w="1540" w:type="dxa"/>
            <w:tcBorders>
              <w:top w:val="nil"/>
              <w:left w:val="nil"/>
              <w:bottom w:val="single" w:sz="4" w:space="0" w:color="auto"/>
              <w:right w:val="nil"/>
            </w:tcBorders>
            <w:shd w:val="clear" w:color="auto" w:fill="auto"/>
            <w:vAlign w:val="center"/>
            <w:hideMark/>
          </w:tcPr>
          <w:p w14:paraId="245575C1" w14:textId="77777777" w:rsidR="00115026" w:rsidRPr="008B524D" w:rsidRDefault="00115026" w:rsidP="00E14100">
            <w:pPr>
              <w:jc w:val="center"/>
            </w:pPr>
          </w:p>
        </w:tc>
        <w:tc>
          <w:tcPr>
            <w:tcW w:w="1540" w:type="dxa"/>
            <w:tcBorders>
              <w:top w:val="nil"/>
              <w:left w:val="nil"/>
              <w:bottom w:val="single" w:sz="4" w:space="0" w:color="auto"/>
              <w:right w:val="nil"/>
            </w:tcBorders>
            <w:shd w:val="clear" w:color="auto" w:fill="auto"/>
            <w:vAlign w:val="center"/>
            <w:hideMark/>
          </w:tcPr>
          <w:p w14:paraId="7D93359A" w14:textId="77777777" w:rsidR="00115026" w:rsidRPr="008B524D" w:rsidRDefault="00115026" w:rsidP="00E14100">
            <w:pPr>
              <w:jc w:val="center"/>
            </w:pPr>
          </w:p>
        </w:tc>
        <w:tc>
          <w:tcPr>
            <w:tcW w:w="1540" w:type="dxa"/>
            <w:tcBorders>
              <w:top w:val="nil"/>
              <w:left w:val="nil"/>
              <w:bottom w:val="single" w:sz="4" w:space="0" w:color="auto"/>
              <w:right w:val="nil"/>
            </w:tcBorders>
            <w:shd w:val="clear" w:color="auto" w:fill="auto"/>
            <w:vAlign w:val="center"/>
            <w:hideMark/>
          </w:tcPr>
          <w:p w14:paraId="137C5E41" w14:textId="77777777" w:rsidR="00115026" w:rsidRPr="008B524D" w:rsidRDefault="00115026" w:rsidP="00E14100">
            <w:pPr>
              <w:jc w:val="center"/>
            </w:pPr>
          </w:p>
        </w:tc>
      </w:tr>
      <w:tr w:rsidR="00115026" w:rsidRPr="008B524D" w14:paraId="12F995EA" w14:textId="77777777" w:rsidTr="00E14100">
        <w:trPr>
          <w:trHeight w:val="255"/>
        </w:trPr>
        <w:tc>
          <w:tcPr>
            <w:tcW w:w="3539" w:type="dxa"/>
            <w:tcBorders>
              <w:top w:val="nil"/>
              <w:left w:val="single" w:sz="4" w:space="0" w:color="auto"/>
              <w:bottom w:val="single" w:sz="4" w:space="0" w:color="auto"/>
              <w:right w:val="single" w:sz="4" w:space="0" w:color="auto"/>
            </w:tcBorders>
            <w:shd w:val="clear" w:color="000000" w:fill="CCFFCC"/>
            <w:vAlign w:val="center"/>
            <w:hideMark/>
          </w:tcPr>
          <w:p w14:paraId="091A073C" w14:textId="77777777" w:rsidR="00115026" w:rsidRPr="008B524D" w:rsidRDefault="00115026" w:rsidP="00E14100">
            <w:pPr>
              <w:rPr>
                <w:b/>
                <w:bCs/>
              </w:rPr>
            </w:pPr>
            <w:r w:rsidRPr="008B524D">
              <w:rPr>
                <w:b/>
                <w:bCs/>
              </w:rPr>
              <w:t>Год (стр.2+стр.3)</w:t>
            </w:r>
          </w:p>
        </w:tc>
        <w:tc>
          <w:tcPr>
            <w:tcW w:w="1540" w:type="dxa"/>
            <w:tcBorders>
              <w:top w:val="nil"/>
              <w:left w:val="nil"/>
              <w:bottom w:val="single" w:sz="4" w:space="0" w:color="auto"/>
              <w:right w:val="single" w:sz="4" w:space="0" w:color="auto"/>
            </w:tcBorders>
            <w:shd w:val="clear" w:color="000000" w:fill="CCFFCC"/>
            <w:vAlign w:val="center"/>
            <w:hideMark/>
          </w:tcPr>
          <w:p w14:paraId="469444D0" w14:textId="77777777" w:rsidR="00115026" w:rsidRPr="008B524D" w:rsidRDefault="00115026" w:rsidP="00E14100">
            <w:pPr>
              <w:jc w:val="center"/>
            </w:pPr>
            <w:r w:rsidRPr="008B524D">
              <w:t>5 850,193</w:t>
            </w:r>
          </w:p>
        </w:tc>
        <w:tc>
          <w:tcPr>
            <w:tcW w:w="1540" w:type="dxa"/>
            <w:tcBorders>
              <w:top w:val="nil"/>
              <w:left w:val="nil"/>
              <w:bottom w:val="single" w:sz="4" w:space="0" w:color="auto"/>
              <w:right w:val="single" w:sz="4" w:space="0" w:color="auto"/>
            </w:tcBorders>
            <w:shd w:val="clear" w:color="000000" w:fill="CCFFCC"/>
            <w:vAlign w:val="center"/>
            <w:hideMark/>
          </w:tcPr>
          <w:p w14:paraId="4120CC5C" w14:textId="77777777" w:rsidR="00115026" w:rsidRPr="008B524D" w:rsidRDefault="00115026" w:rsidP="00E14100">
            <w:pPr>
              <w:jc w:val="center"/>
            </w:pPr>
            <w:r>
              <w:t>9,79</w:t>
            </w:r>
          </w:p>
        </w:tc>
        <w:tc>
          <w:tcPr>
            <w:tcW w:w="1540" w:type="dxa"/>
            <w:tcBorders>
              <w:top w:val="nil"/>
              <w:left w:val="nil"/>
              <w:bottom w:val="single" w:sz="4" w:space="0" w:color="auto"/>
              <w:right w:val="single" w:sz="4" w:space="0" w:color="auto"/>
            </w:tcBorders>
            <w:shd w:val="clear" w:color="000000" w:fill="CCFFCC"/>
            <w:vAlign w:val="center"/>
            <w:hideMark/>
          </w:tcPr>
          <w:p w14:paraId="224CB55F" w14:textId="77777777" w:rsidR="00115026" w:rsidRPr="008B524D" w:rsidRDefault="00115026" w:rsidP="00E14100">
            <w:pPr>
              <w:jc w:val="center"/>
            </w:pPr>
            <w:r w:rsidRPr="008B524D">
              <w:t>5,30%</w:t>
            </w:r>
          </w:p>
        </w:tc>
        <w:tc>
          <w:tcPr>
            <w:tcW w:w="1540" w:type="dxa"/>
            <w:tcBorders>
              <w:top w:val="nil"/>
              <w:left w:val="nil"/>
              <w:bottom w:val="single" w:sz="4" w:space="0" w:color="auto"/>
              <w:right w:val="single" w:sz="4" w:space="0" w:color="auto"/>
            </w:tcBorders>
            <w:shd w:val="clear" w:color="000000" w:fill="CCFFCC"/>
            <w:vAlign w:val="center"/>
            <w:hideMark/>
          </w:tcPr>
          <w:p w14:paraId="73D6D014" w14:textId="77777777" w:rsidR="00115026" w:rsidRPr="008B524D" w:rsidRDefault="00115026" w:rsidP="00E14100">
            <w:pPr>
              <w:jc w:val="center"/>
            </w:pPr>
            <w:r>
              <w:t>57 267</w:t>
            </w:r>
          </w:p>
        </w:tc>
      </w:tr>
    </w:tbl>
    <w:p w14:paraId="0BF8F539" w14:textId="77777777" w:rsidR="00115026" w:rsidRPr="0039310C" w:rsidRDefault="00115026" w:rsidP="00115026">
      <w:pPr>
        <w:ind w:firstLine="851"/>
        <w:jc w:val="both"/>
      </w:pPr>
    </w:p>
    <w:p w14:paraId="68E43C8F" w14:textId="77777777" w:rsidR="00115026" w:rsidRPr="00417AAA" w:rsidRDefault="00115026" w:rsidP="00115026">
      <w:pPr>
        <w:pStyle w:val="afffc"/>
        <w:spacing w:before="240" w:after="60"/>
        <w:ind w:left="720"/>
        <w:outlineLvl w:val="0"/>
        <w:rPr>
          <w:sz w:val="28"/>
        </w:rPr>
      </w:pPr>
      <w:bookmarkStart w:id="72" w:name="_Toc530586381"/>
      <w:r>
        <w:rPr>
          <w:sz w:val="28"/>
        </w:rPr>
        <w:br w:type="page"/>
      </w:r>
      <w:bookmarkStart w:id="73" w:name="_Toc53751121"/>
      <w:r w:rsidRPr="00D54871">
        <w:rPr>
          <w:sz w:val="28"/>
        </w:rPr>
        <w:t xml:space="preserve">Расчет тарифов на </w:t>
      </w:r>
      <w:r>
        <w:rPr>
          <w:sz w:val="28"/>
        </w:rPr>
        <w:t>производство горячей воды</w:t>
      </w:r>
      <w:r w:rsidRPr="00D54871">
        <w:rPr>
          <w:sz w:val="28"/>
        </w:rPr>
        <w:t xml:space="preserve"> </w:t>
      </w:r>
      <w:r>
        <w:rPr>
          <w:sz w:val="28"/>
        </w:rPr>
        <w:br/>
        <w:t>Западно-Сибирская ТЭЦ – филиала АО «ЕВРАЗ ЗСМК»</w:t>
      </w:r>
      <w:bookmarkEnd w:id="72"/>
      <w:bookmarkEnd w:id="73"/>
    </w:p>
    <w:p w14:paraId="16F42446" w14:textId="77777777" w:rsidR="00115026" w:rsidRDefault="00115026" w:rsidP="00115026"/>
    <w:p w14:paraId="2F20619B" w14:textId="77777777" w:rsidR="00115026" w:rsidRPr="00571131" w:rsidRDefault="00115026" w:rsidP="00115026">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Pr>
          <w:color w:val="000000"/>
        </w:rPr>
        <w:br/>
        <w:t>«</w:t>
      </w:r>
      <w:r w:rsidRPr="00571131">
        <w:rPr>
          <w:color w:val="000000"/>
        </w:rPr>
        <w:t>О 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 xml:space="preserve">состоит из компонента </w:t>
      </w:r>
      <w:r>
        <w:rPr>
          <w:color w:val="000000"/>
        </w:rPr>
        <w:br/>
      </w:r>
      <w:r w:rsidRPr="003B6088">
        <w:rPr>
          <w:color w:val="000000"/>
        </w:rPr>
        <w:t>на теплоноситель и компонента на тепловую энергию</w:t>
      </w:r>
      <w:r>
        <w:rPr>
          <w:color w:val="000000"/>
        </w:rPr>
        <w:t>.</w:t>
      </w:r>
    </w:p>
    <w:p w14:paraId="084D386D" w14:textId="77777777" w:rsidR="00115026" w:rsidRDefault="00115026" w:rsidP="00115026">
      <w:pPr>
        <w:tabs>
          <w:tab w:val="left" w:pos="0"/>
          <w:tab w:val="left" w:pos="9900"/>
        </w:tabs>
        <w:ind w:right="-1" w:firstLine="709"/>
        <w:jc w:val="both"/>
        <w:rPr>
          <w:color w:val="000000"/>
        </w:rPr>
      </w:pPr>
      <w:r w:rsidRPr="00571131">
        <w:rPr>
          <w:color w:val="000000"/>
        </w:rPr>
        <w:t xml:space="preserve">Нормативы расхода тепловой энергии, необходимый для осуществления горячего водоснабжения </w:t>
      </w:r>
      <w:r>
        <w:rPr>
          <w:color w:val="000000"/>
        </w:rPr>
        <w:t xml:space="preserve">АО «ЕВРАЗ ЗСМК» </w:t>
      </w:r>
      <w:r w:rsidRPr="00571131">
        <w:rPr>
          <w:color w:val="000000"/>
        </w:rPr>
        <w:t xml:space="preserve">приняты в соответствии </w:t>
      </w:r>
      <w:r>
        <w:rPr>
          <w:color w:val="000000"/>
        </w:rPr>
        <w:br/>
        <w:t>с постановлением р</w:t>
      </w:r>
      <w:r w:rsidRPr="00571131">
        <w:rPr>
          <w:color w:val="000000"/>
        </w:rPr>
        <w:t xml:space="preserve">егиональной энергетической комиссии </w:t>
      </w:r>
      <w:r>
        <w:rPr>
          <w:color w:val="000000"/>
        </w:rPr>
        <w:t>Кемеровской области от 13.11.2019 № 410</w:t>
      </w:r>
      <w:r w:rsidRPr="00571131">
        <w:rPr>
          <w:color w:val="000000"/>
        </w:rPr>
        <w:t>:</w:t>
      </w:r>
    </w:p>
    <w:p w14:paraId="157A5B28" w14:textId="77777777" w:rsidR="00115026" w:rsidRPr="00571131" w:rsidRDefault="00115026" w:rsidP="00115026">
      <w:pPr>
        <w:tabs>
          <w:tab w:val="left" w:pos="0"/>
          <w:tab w:val="left" w:pos="9900"/>
        </w:tabs>
        <w:ind w:right="-1" w:firstLine="709"/>
        <w:jc w:val="both"/>
        <w:rPr>
          <w:color w:val="000000"/>
        </w:rPr>
      </w:pPr>
    </w:p>
    <w:p w14:paraId="1207D1CB" w14:textId="77777777" w:rsidR="00115026" w:rsidRPr="00571131" w:rsidRDefault="00115026" w:rsidP="00293073">
      <w:pPr>
        <w:numPr>
          <w:ilvl w:val="0"/>
          <w:numId w:val="10"/>
        </w:numPr>
        <w:tabs>
          <w:tab w:val="left" w:pos="1890"/>
        </w:tabs>
        <w:spacing w:line="360" w:lineRule="auto"/>
        <w:ind w:right="-425"/>
        <w:jc w:val="right"/>
        <w:rPr>
          <w:color w:val="000000"/>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694"/>
      </w:tblGrid>
      <w:tr w:rsidR="00115026" w:rsidRPr="00624BA5" w14:paraId="4E89BE0F" w14:textId="77777777" w:rsidTr="00E14100">
        <w:trPr>
          <w:trHeight w:val="420"/>
          <w:jc w:val="center"/>
        </w:trPr>
        <w:tc>
          <w:tcPr>
            <w:tcW w:w="4676" w:type="dxa"/>
            <w:gridSpan w:val="2"/>
            <w:shd w:val="clear" w:color="auto" w:fill="auto"/>
            <w:vAlign w:val="center"/>
          </w:tcPr>
          <w:p w14:paraId="51081E6E" w14:textId="77777777" w:rsidR="00115026" w:rsidRPr="00624BA5" w:rsidRDefault="00115026" w:rsidP="00E14100">
            <w:pPr>
              <w:jc w:val="center"/>
            </w:pPr>
            <w:r w:rsidRPr="00624BA5">
              <w:t>С изолированными стояками</w:t>
            </w:r>
          </w:p>
        </w:tc>
        <w:tc>
          <w:tcPr>
            <w:tcW w:w="5103" w:type="dxa"/>
            <w:gridSpan w:val="2"/>
            <w:shd w:val="clear" w:color="auto" w:fill="auto"/>
            <w:vAlign w:val="center"/>
            <w:hideMark/>
          </w:tcPr>
          <w:p w14:paraId="3F8438F4" w14:textId="77777777" w:rsidR="00115026" w:rsidRPr="00624BA5" w:rsidRDefault="00115026" w:rsidP="00E14100">
            <w:pPr>
              <w:jc w:val="center"/>
            </w:pPr>
            <w:r w:rsidRPr="00624BA5">
              <w:t>С неизолированными стояками</w:t>
            </w:r>
          </w:p>
        </w:tc>
      </w:tr>
      <w:tr w:rsidR="00115026" w:rsidRPr="00624BA5" w14:paraId="78BFE965" w14:textId="77777777" w:rsidTr="00E14100">
        <w:trPr>
          <w:trHeight w:val="255"/>
          <w:jc w:val="center"/>
        </w:trPr>
        <w:tc>
          <w:tcPr>
            <w:tcW w:w="2410" w:type="dxa"/>
            <w:shd w:val="clear" w:color="auto" w:fill="auto"/>
            <w:vAlign w:val="center"/>
            <w:hideMark/>
          </w:tcPr>
          <w:p w14:paraId="154D21FD" w14:textId="77777777" w:rsidR="00115026" w:rsidRPr="00624BA5" w:rsidRDefault="00115026" w:rsidP="00E14100">
            <w:pPr>
              <w:jc w:val="center"/>
            </w:pPr>
            <w:r w:rsidRPr="00624BA5">
              <w:t xml:space="preserve">с </w:t>
            </w:r>
            <w:r w:rsidRPr="00624BA5">
              <w:br/>
              <w:t>полотенцесушителем</w:t>
            </w:r>
          </w:p>
        </w:tc>
        <w:tc>
          <w:tcPr>
            <w:tcW w:w="2266" w:type="dxa"/>
            <w:shd w:val="clear" w:color="auto" w:fill="auto"/>
            <w:vAlign w:val="center"/>
            <w:hideMark/>
          </w:tcPr>
          <w:p w14:paraId="4B1DA6E6" w14:textId="77777777" w:rsidR="00115026" w:rsidRPr="00624BA5" w:rsidRDefault="00115026" w:rsidP="00E14100">
            <w:pPr>
              <w:jc w:val="center"/>
            </w:pPr>
            <w:r w:rsidRPr="00624BA5">
              <w:t>без полотенцесушителя</w:t>
            </w:r>
          </w:p>
        </w:tc>
        <w:tc>
          <w:tcPr>
            <w:tcW w:w="2409" w:type="dxa"/>
            <w:shd w:val="clear" w:color="auto" w:fill="auto"/>
            <w:vAlign w:val="center"/>
            <w:hideMark/>
          </w:tcPr>
          <w:p w14:paraId="4B98A40A" w14:textId="77777777" w:rsidR="00115026" w:rsidRPr="00624BA5" w:rsidRDefault="00115026" w:rsidP="00E14100">
            <w:pPr>
              <w:jc w:val="center"/>
            </w:pPr>
            <w:r w:rsidRPr="00624BA5">
              <w:t xml:space="preserve">с </w:t>
            </w:r>
            <w:r w:rsidRPr="00624BA5">
              <w:br/>
              <w:t>полотенцесушителем</w:t>
            </w:r>
          </w:p>
        </w:tc>
        <w:tc>
          <w:tcPr>
            <w:tcW w:w="2694" w:type="dxa"/>
            <w:shd w:val="clear" w:color="auto" w:fill="auto"/>
            <w:vAlign w:val="center"/>
            <w:hideMark/>
          </w:tcPr>
          <w:p w14:paraId="39D9EF59" w14:textId="77777777" w:rsidR="00115026" w:rsidRPr="00624BA5" w:rsidRDefault="00115026" w:rsidP="00E14100">
            <w:pPr>
              <w:jc w:val="center"/>
            </w:pPr>
            <w:r w:rsidRPr="00624BA5">
              <w:t>без полотенцесушителя</w:t>
            </w:r>
          </w:p>
        </w:tc>
      </w:tr>
      <w:tr w:rsidR="00115026" w:rsidRPr="00624BA5" w14:paraId="28D3372B" w14:textId="77777777" w:rsidTr="00E14100">
        <w:trPr>
          <w:trHeight w:val="255"/>
          <w:jc w:val="center"/>
        </w:trPr>
        <w:tc>
          <w:tcPr>
            <w:tcW w:w="2410" w:type="dxa"/>
            <w:shd w:val="clear" w:color="auto" w:fill="auto"/>
            <w:vAlign w:val="center"/>
          </w:tcPr>
          <w:p w14:paraId="7569AD24" w14:textId="77777777" w:rsidR="00115026" w:rsidRPr="00624BA5" w:rsidRDefault="00115026" w:rsidP="00E14100">
            <w:pPr>
              <w:jc w:val="center"/>
            </w:pPr>
            <w:r w:rsidRPr="00624BA5">
              <w:t>0,0598</w:t>
            </w:r>
          </w:p>
        </w:tc>
        <w:tc>
          <w:tcPr>
            <w:tcW w:w="2266" w:type="dxa"/>
            <w:shd w:val="clear" w:color="auto" w:fill="auto"/>
            <w:vAlign w:val="center"/>
          </w:tcPr>
          <w:p w14:paraId="72243C2E" w14:textId="77777777" w:rsidR="00115026" w:rsidRPr="00624BA5" w:rsidRDefault="00115026" w:rsidP="00E14100">
            <w:pPr>
              <w:jc w:val="center"/>
            </w:pPr>
            <w:r w:rsidRPr="00624BA5">
              <w:t>0,0548</w:t>
            </w:r>
          </w:p>
        </w:tc>
        <w:tc>
          <w:tcPr>
            <w:tcW w:w="2409" w:type="dxa"/>
            <w:shd w:val="clear" w:color="auto" w:fill="auto"/>
            <w:vAlign w:val="center"/>
          </w:tcPr>
          <w:p w14:paraId="7325A585" w14:textId="77777777" w:rsidR="00115026" w:rsidRPr="00624BA5" w:rsidRDefault="00115026" w:rsidP="00E14100">
            <w:pPr>
              <w:jc w:val="center"/>
            </w:pPr>
            <w:r w:rsidRPr="00624BA5">
              <w:t>0,0647</w:t>
            </w:r>
          </w:p>
        </w:tc>
        <w:tc>
          <w:tcPr>
            <w:tcW w:w="2694" w:type="dxa"/>
            <w:shd w:val="clear" w:color="auto" w:fill="auto"/>
            <w:vAlign w:val="center"/>
          </w:tcPr>
          <w:p w14:paraId="064BE66A" w14:textId="77777777" w:rsidR="00115026" w:rsidRPr="00624BA5" w:rsidRDefault="00115026" w:rsidP="00E14100">
            <w:pPr>
              <w:jc w:val="center"/>
            </w:pPr>
            <w:r w:rsidRPr="00624BA5">
              <w:t>0,0598</w:t>
            </w:r>
          </w:p>
        </w:tc>
      </w:tr>
    </w:tbl>
    <w:p w14:paraId="49F82B1C" w14:textId="77777777" w:rsidR="00115026" w:rsidRPr="00571131" w:rsidRDefault="00115026" w:rsidP="00115026">
      <w:pPr>
        <w:tabs>
          <w:tab w:val="left" w:pos="0"/>
          <w:tab w:val="left" w:pos="9900"/>
        </w:tabs>
        <w:ind w:right="-1" w:firstLine="709"/>
        <w:jc w:val="both"/>
        <w:rPr>
          <w:color w:val="000000"/>
        </w:rPr>
      </w:pPr>
    </w:p>
    <w:p w14:paraId="509ABDBE" w14:textId="77777777" w:rsidR="00115026" w:rsidRPr="00571131" w:rsidRDefault="00115026" w:rsidP="00115026"/>
    <w:p w14:paraId="5B6E036E" w14:textId="77777777" w:rsidR="00115026" w:rsidRPr="00571131" w:rsidRDefault="00115026" w:rsidP="00115026">
      <w:pPr>
        <w:ind w:firstLine="851"/>
        <w:jc w:val="both"/>
      </w:pPr>
      <w:r w:rsidRPr="00571131">
        <w:t xml:space="preserve">На основании вышеуказанного эксперты предлагают принять, тарифы </w:t>
      </w:r>
      <w:r>
        <w:br/>
      </w:r>
      <w:r w:rsidRPr="00571131">
        <w:t>на горячую воду</w:t>
      </w:r>
      <w:r w:rsidRPr="00571131">
        <w:rPr>
          <w:color w:val="000000"/>
        </w:rPr>
        <w:t xml:space="preserve"> в </w:t>
      </w:r>
      <w:r w:rsidRPr="00571131">
        <w:rPr>
          <w:b/>
          <w:color w:val="000000"/>
        </w:rPr>
        <w:t>открытой системе</w:t>
      </w:r>
      <w:r w:rsidRPr="00571131">
        <w:rPr>
          <w:color w:val="000000"/>
        </w:rPr>
        <w:t xml:space="preserve"> горячего водоснабжения</w:t>
      </w:r>
      <w:r>
        <w:t xml:space="preserve"> на 2021 </w:t>
      </w:r>
      <w:r w:rsidRPr="00571131">
        <w:t xml:space="preserve">год </w:t>
      </w:r>
      <w:r>
        <w:br/>
      </w:r>
      <w:r w:rsidRPr="00571131">
        <w:t xml:space="preserve">для </w:t>
      </w:r>
      <w:r>
        <w:t>АО «ЕВРАЗ ЗСМК»</w:t>
      </w:r>
      <w:r w:rsidRPr="00571131">
        <w:t xml:space="preserve"> в следующем виде:</w:t>
      </w:r>
    </w:p>
    <w:p w14:paraId="268671E6" w14:textId="77777777" w:rsidR="00115026" w:rsidRDefault="00115026" w:rsidP="00115026">
      <w:pPr>
        <w:tabs>
          <w:tab w:val="left" w:pos="1890"/>
        </w:tabs>
        <w:spacing w:line="360" w:lineRule="auto"/>
        <w:ind w:right="-1"/>
        <w:jc w:val="center"/>
        <w:rPr>
          <w:b/>
        </w:rPr>
        <w:sectPr w:rsidR="00115026" w:rsidSect="00E14100">
          <w:pgSz w:w="11906" w:h="16838"/>
          <w:pgMar w:top="851" w:right="849" w:bottom="567" w:left="1418" w:header="720" w:footer="720" w:gutter="0"/>
          <w:cols w:space="720"/>
        </w:sectPr>
      </w:pPr>
    </w:p>
    <w:p w14:paraId="0ECC3D5B" w14:textId="77777777" w:rsidR="00115026" w:rsidRDefault="00115026" w:rsidP="00293073">
      <w:pPr>
        <w:numPr>
          <w:ilvl w:val="0"/>
          <w:numId w:val="10"/>
        </w:numPr>
        <w:tabs>
          <w:tab w:val="left" w:pos="1890"/>
        </w:tabs>
        <w:spacing w:line="360" w:lineRule="auto"/>
        <w:ind w:right="-314"/>
        <w:jc w:val="right"/>
        <w:rPr>
          <w:b/>
        </w:rPr>
      </w:pPr>
    </w:p>
    <w:p w14:paraId="4C5A7365" w14:textId="77777777" w:rsidR="00115026" w:rsidRDefault="00115026" w:rsidP="00115026">
      <w:pPr>
        <w:tabs>
          <w:tab w:val="left" w:pos="1890"/>
        </w:tabs>
        <w:ind w:right="-1"/>
        <w:jc w:val="center"/>
        <w:rPr>
          <w:b/>
        </w:rPr>
      </w:pPr>
      <w:r w:rsidRPr="00571131">
        <w:rPr>
          <w:b/>
        </w:rPr>
        <w:t xml:space="preserve">Тарифы на горячую воду </w:t>
      </w:r>
      <w:r>
        <w:rPr>
          <w:b/>
        </w:rPr>
        <w:t>АО «ЕВРЗ ЗСМК»</w:t>
      </w:r>
      <w:r w:rsidRPr="00571131">
        <w:rPr>
          <w:b/>
        </w:rPr>
        <w:t xml:space="preserve">, </w:t>
      </w:r>
      <w:r w:rsidRPr="00571131">
        <w:rPr>
          <w:b/>
        </w:rPr>
        <w:br/>
        <w:t xml:space="preserve">реализуемую в открытой системе горячего водоснабжения </w:t>
      </w:r>
      <w:r w:rsidRPr="00571131">
        <w:rPr>
          <w:b/>
        </w:rPr>
        <w:br/>
        <w:t>на потребительском рынке</w:t>
      </w:r>
    </w:p>
    <w:p w14:paraId="4509D164" w14:textId="77777777" w:rsidR="00115026" w:rsidRDefault="00115026" w:rsidP="00115026">
      <w:pPr>
        <w:tabs>
          <w:tab w:val="left" w:pos="1890"/>
        </w:tabs>
        <w:ind w:right="-1"/>
        <w:jc w:val="center"/>
        <w:rPr>
          <w:b/>
        </w:rPr>
      </w:pPr>
    </w:p>
    <w:tbl>
      <w:tblPr>
        <w:tblW w:w="15730" w:type="dxa"/>
        <w:tblInd w:w="113" w:type="dxa"/>
        <w:tblLayout w:type="fixed"/>
        <w:tblLook w:val="04A0" w:firstRow="1" w:lastRow="0" w:firstColumn="1" w:lastColumn="0" w:noHBand="0" w:noVBand="1"/>
      </w:tblPr>
      <w:tblGrid>
        <w:gridCol w:w="1715"/>
        <w:gridCol w:w="1296"/>
        <w:gridCol w:w="953"/>
        <w:gridCol w:w="993"/>
        <w:gridCol w:w="992"/>
        <w:gridCol w:w="992"/>
        <w:gridCol w:w="992"/>
        <w:gridCol w:w="993"/>
        <w:gridCol w:w="992"/>
        <w:gridCol w:w="992"/>
        <w:gridCol w:w="1134"/>
        <w:gridCol w:w="1134"/>
        <w:gridCol w:w="1276"/>
        <w:gridCol w:w="1276"/>
      </w:tblGrid>
      <w:tr w:rsidR="00115026" w:rsidRPr="000058FE" w14:paraId="54B4768A" w14:textId="77777777" w:rsidTr="00E14100">
        <w:trPr>
          <w:trHeight w:val="690"/>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B2D228" w14:textId="77777777" w:rsidR="00115026" w:rsidRPr="000058FE" w:rsidRDefault="00115026" w:rsidP="00E14100">
            <w:pPr>
              <w:jc w:val="center"/>
            </w:pPr>
            <w:r w:rsidRPr="000058FE">
              <w:t>Наименование регулируемой организации</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35006D" w14:textId="77777777" w:rsidR="00115026" w:rsidRPr="000058FE" w:rsidRDefault="00115026" w:rsidP="00E14100">
            <w:pPr>
              <w:jc w:val="center"/>
            </w:pPr>
            <w:r w:rsidRPr="000058FE">
              <w:t>Период</w:t>
            </w:r>
          </w:p>
        </w:tc>
        <w:tc>
          <w:tcPr>
            <w:tcW w:w="3930" w:type="dxa"/>
            <w:gridSpan w:val="4"/>
            <w:tcBorders>
              <w:top w:val="single" w:sz="4" w:space="0" w:color="auto"/>
              <w:left w:val="nil"/>
              <w:bottom w:val="single" w:sz="4" w:space="0" w:color="auto"/>
              <w:right w:val="single" w:sz="4" w:space="0" w:color="auto"/>
            </w:tcBorders>
            <w:shd w:val="clear" w:color="auto" w:fill="auto"/>
            <w:vAlign w:val="center"/>
            <w:hideMark/>
          </w:tcPr>
          <w:p w14:paraId="3B5E42C5" w14:textId="77777777" w:rsidR="00115026" w:rsidRPr="000058FE" w:rsidRDefault="00115026" w:rsidP="00E14100">
            <w:pPr>
              <w:jc w:val="center"/>
            </w:pPr>
            <w:r w:rsidRPr="000058FE">
              <w:t>Тариф на горячую воду для населения, руб./м</w:t>
            </w:r>
            <w:r w:rsidRPr="000058FE">
              <w:rPr>
                <w:vertAlign w:val="superscript"/>
              </w:rPr>
              <w:t xml:space="preserve">3 </w:t>
            </w:r>
            <w:r w:rsidRPr="000058FE">
              <w:t>(с НДС)</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2A344C12" w14:textId="77777777" w:rsidR="00115026" w:rsidRPr="000058FE" w:rsidRDefault="00115026" w:rsidP="00E14100">
            <w:pPr>
              <w:jc w:val="center"/>
            </w:pPr>
            <w:r w:rsidRPr="000058FE">
              <w:t>Тариф на горячую воду д</w:t>
            </w:r>
            <w:r>
              <w:t>ля прочих потребителей, руб./ м</w:t>
            </w:r>
            <w:r>
              <w:rPr>
                <w:vertAlign w:val="superscript"/>
              </w:rPr>
              <w:t>3</w:t>
            </w:r>
            <w:r w:rsidRPr="000058FE">
              <w:t xml:space="preserve">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71379" w14:textId="77777777" w:rsidR="00115026" w:rsidRPr="000058FE" w:rsidRDefault="00115026" w:rsidP="00E14100">
            <w:pPr>
              <w:jc w:val="center"/>
            </w:pPr>
            <w:r w:rsidRPr="000058FE">
              <w:t>Компо</w:t>
            </w:r>
            <w:r>
              <w:t>-нент на теплоно-ситель, руб./м</w:t>
            </w:r>
            <w:r>
              <w:rPr>
                <w:vertAlign w:val="superscript"/>
              </w:rPr>
              <w:t>3</w:t>
            </w:r>
            <w:r w:rsidRPr="000058FE">
              <w:t xml:space="preserve">  (без НДС)</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14:paraId="2E92E6FE" w14:textId="77777777" w:rsidR="00115026" w:rsidRPr="000058FE" w:rsidRDefault="00115026" w:rsidP="00E14100">
            <w:pPr>
              <w:jc w:val="center"/>
            </w:pPr>
            <w:r w:rsidRPr="000058FE">
              <w:t>Компонент на тепловую энергию</w:t>
            </w:r>
          </w:p>
        </w:tc>
      </w:tr>
      <w:tr w:rsidR="00115026" w:rsidRPr="000058FE" w14:paraId="2BF4327F" w14:textId="77777777" w:rsidTr="00E14100">
        <w:trPr>
          <w:trHeight w:val="60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2A3464ED" w14:textId="77777777" w:rsidR="00115026" w:rsidRPr="000058FE" w:rsidRDefault="00115026" w:rsidP="00E14100"/>
        </w:tc>
        <w:tc>
          <w:tcPr>
            <w:tcW w:w="1296" w:type="dxa"/>
            <w:vMerge/>
            <w:tcBorders>
              <w:top w:val="single" w:sz="4" w:space="0" w:color="auto"/>
              <w:left w:val="single" w:sz="4" w:space="0" w:color="auto"/>
              <w:bottom w:val="single" w:sz="4" w:space="0" w:color="auto"/>
              <w:right w:val="single" w:sz="4" w:space="0" w:color="auto"/>
            </w:tcBorders>
            <w:vAlign w:val="center"/>
            <w:hideMark/>
          </w:tcPr>
          <w:p w14:paraId="371094F1" w14:textId="77777777" w:rsidR="00115026" w:rsidRPr="000058FE" w:rsidRDefault="00115026" w:rsidP="00E14100"/>
        </w:tc>
        <w:tc>
          <w:tcPr>
            <w:tcW w:w="1946" w:type="dxa"/>
            <w:gridSpan w:val="2"/>
            <w:tcBorders>
              <w:top w:val="single" w:sz="4" w:space="0" w:color="auto"/>
              <w:left w:val="nil"/>
              <w:bottom w:val="single" w:sz="4" w:space="0" w:color="auto"/>
              <w:right w:val="single" w:sz="4" w:space="0" w:color="auto"/>
            </w:tcBorders>
            <w:shd w:val="clear" w:color="auto" w:fill="auto"/>
            <w:vAlign w:val="center"/>
            <w:hideMark/>
          </w:tcPr>
          <w:p w14:paraId="122EA7E9" w14:textId="77777777" w:rsidR="00115026" w:rsidRPr="000058FE" w:rsidRDefault="00115026" w:rsidP="00E14100">
            <w:pPr>
              <w:jc w:val="center"/>
            </w:pPr>
            <w:r w:rsidRPr="000058FE">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22EC5EA0" w14:textId="77777777" w:rsidR="00115026" w:rsidRPr="000058FE" w:rsidRDefault="00115026" w:rsidP="00E14100">
            <w:pPr>
              <w:ind w:left="-108" w:right="-108"/>
              <w:jc w:val="center"/>
            </w:pPr>
            <w:r w:rsidRPr="000058FE">
              <w:t>Неизолированные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0F6F6D1" w14:textId="77777777" w:rsidR="00115026" w:rsidRPr="000058FE" w:rsidRDefault="00115026" w:rsidP="00E14100">
            <w:pPr>
              <w:jc w:val="center"/>
            </w:pPr>
            <w:r w:rsidRPr="000058FE">
              <w:t>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7D678FD5" w14:textId="77777777" w:rsidR="00115026" w:rsidRPr="000058FE" w:rsidRDefault="00115026" w:rsidP="00E14100">
            <w:pPr>
              <w:ind w:left="-108" w:right="-108"/>
              <w:jc w:val="center"/>
            </w:pPr>
            <w:r w:rsidRPr="000058FE">
              <w:t>Неизолированные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05CB67" w14:textId="77777777" w:rsidR="00115026" w:rsidRPr="000058FE" w:rsidRDefault="00115026" w:rsidP="00E14100"/>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E58ECFC" w14:textId="77777777" w:rsidR="00115026" w:rsidRPr="000058FE" w:rsidRDefault="00115026" w:rsidP="00E14100">
            <w:pPr>
              <w:ind w:left="-57" w:right="-57"/>
              <w:jc w:val="center"/>
            </w:pPr>
            <w:r w:rsidRPr="000058FE">
              <w:t xml:space="preserve">Односта-вочный, руб./Гкал </w:t>
            </w:r>
            <w:r w:rsidRPr="000058FE">
              <w:br/>
              <w:t>(без НДС)</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74884CB8" w14:textId="77777777" w:rsidR="00115026" w:rsidRPr="000058FE" w:rsidRDefault="00115026" w:rsidP="00E14100">
            <w:pPr>
              <w:jc w:val="center"/>
            </w:pPr>
            <w:r w:rsidRPr="000058FE">
              <w:t>Двухставочный</w:t>
            </w:r>
          </w:p>
        </w:tc>
      </w:tr>
      <w:tr w:rsidR="00115026" w:rsidRPr="000058FE" w14:paraId="24E46B86" w14:textId="77777777" w:rsidTr="00E14100">
        <w:trPr>
          <w:trHeight w:val="130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5241EB28" w14:textId="77777777" w:rsidR="00115026" w:rsidRPr="000058FE" w:rsidRDefault="00115026" w:rsidP="00E14100"/>
        </w:tc>
        <w:tc>
          <w:tcPr>
            <w:tcW w:w="1296" w:type="dxa"/>
            <w:vMerge/>
            <w:tcBorders>
              <w:top w:val="single" w:sz="4" w:space="0" w:color="auto"/>
              <w:left w:val="single" w:sz="4" w:space="0" w:color="auto"/>
              <w:bottom w:val="single" w:sz="4" w:space="0" w:color="auto"/>
              <w:right w:val="single" w:sz="4" w:space="0" w:color="auto"/>
            </w:tcBorders>
            <w:vAlign w:val="center"/>
            <w:hideMark/>
          </w:tcPr>
          <w:p w14:paraId="45E74023" w14:textId="77777777" w:rsidR="00115026" w:rsidRPr="000058FE" w:rsidRDefault="00115026" w:rsidP="00E14100"/>
        </w:tc>
        <w:tc>
          <w:tcPr>
            <w:tcW w:w="953" w:type="dxa"/>
            <w:tcBorders>
              <w:top w:val="nil"/>
              <w:left w:val="nil"/>
              <w:bottom w:val="single" w:sz="4" w:space="0" w:color="auto"/>
              <w:right w:val="single" w:sz="4" w:space="0" w:color="auto"/>
            </w:tcBorders>
            <w:shd w:val="clear" w:color="auto" w:fill="auto"/>
            <w:vAlign w:val="center"/>
            <w:hideMark/>
          </w:tcPr>
          <w:p w14:paraId="53945A0D" w14:textId="77777777" w:rsidR="00115026" w:rsidRPr="000058FE" w:rsidRDefault="00115026" w:rsidP="00E14100">
            <w:pPr>
              <w:jc w:val="center"/>
            </w:pPr>
            <w:r w:rsidRPr="000058FE">
              <w:t>с поло-тенце-суши-телями</w:t>
            </w:r>
          </w:p>
        </w:tc>
        <w:tc>
          <w:tcPr>
            <w:tcW w:w="993" w:type="dxa"/>
            <w:tcBorders>
              <w:top w:val="nil"/>
              <w:left w:val="nil"/>
              <w:bottom w:val="single" w:sz="4" w:space="0" w:color="auto"/>
              <w:right w:val="single" w:sz="4" w:space="0" w:color="auto"/>
            </w:tcBorders>
            <w:shd w:val="clear" w:color="auto" w:fill="auto"/>
            <w:vAlign w:val="center"/>
            <w:hideMark/>
          </w:tcPr>
          <w:p w14:paraId="7D4F8EAB" w14:textId="77777777" w:rsidR="00115026" w:rsidRPr="000058FE" w:rsidRDefault="00115026" w:rsidP="00E14100">
            <w:pPr>
              <w:jc w:val="center"/>
            </w:pPr>
            <w:r w:rsidRPr="000058FE">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14:paraId="7021302D" w14:textId="77777777" w:rsidR="00115026" w:rsidRPr="000058FE" w:rsidRDefault="00115026" w:rsidP="00E14100">
            <w:pPr>
              <w:jc w:val="center"/>
            </w:pPr>
            <w:r w:rsidRPr="000058FE">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44422A81" w14:textId="77777777" w:rsidR="00115026" w:rsidRPr="000058FE" w:rsidRDefault="00115026" w:rsidP="00E14100">
            <w:pPr>
              <w:jc w:val="center"/>
            </w:pPr>
            <w:r w:rsidRPr="000058FE">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14:paraId="39656FF4" w14:textId="77777777" w:rsidR="00115026" w:rsidRPr="000058FE" w:rsidRDefault="00115026" w:rsidP="00E14100">
            <w:pPr>
              <w:jc w:val="center"/>
            </w:pPr>
            <w:r w:rsidRPr="000058FE">
              <w:t>с поло-тенце-суши-телями</w:t>
            </w:r>
          </w:p>
        </w:tc>
        <w:tc>
          <w:tcPr>
            <w:tcW w:w="993" w:type="dxa"/>
            <w:tcBorders>
              <w:top w:val="nil"/>
              <w:left w:val="nil"/>
              <w:bottom w:val="single" w:sz="4" w:space="0" w:color="auto"/>
              <w:right w:val="single" w:sz="4" w:space="0" w:color="auto"/>
            </w:tcBorders>
            <w:shd w:val="clear" w:color="auto" w:fill="auto"/>
            <w:vAlign w:val="center"/>
            <w:hideMark/>
          </w:tcPr>
          <w:p w14:paraId="0384BC5C" w14:textId="77777777" w:rsidR="00115026" w:rsidRPr="000058FE" w:rsidRDefault="00115026" w:rsidP="00E14100">
            <w:pPr>
              <w:jc w:val="center"/>
            </w:pPr>
            <w:r w:rsidRPr="000058FE">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14:paraId="163ACB4C" w14:textId="77777777" w:rsidR="00115026" w:rsidRPr="000058FE" w:rsidRDefault="00115026" w:rsidP="00E14100">
            <w:pPr>
              <w:jc w:val="center"/>
            </w:pPr>
            <w:r w:rsidRPr="000058FE">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6895ED16" w14:textId="77777777" w:rsidR="00115026" w:rsidRPr="000058FE" w:rsidRDefault="00115026" w:rsidP="00E14100">
            <w:pPr>
              <w:jc w:val="center"/>
            </w:pPr>
            <w:r w:rsidRPr="000058FE">
              <w:t>без поло-тенце-суши-теля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B553F6" w14:textId="77777777" w:rsidR="00115026" w:rsidRPr="000058FE" w:rsidRDefault="00115026" w:rsidP="00E14100"/>
        </w:tc>
        <w:tc>
          <w:tcPr>
            <w:tcW w:w="1134" w:type="dxa"/>
            <w:vMerge/>
            <w:tcBorders>
              <w:top w:val="nil"/>
              <w:left w:val="single" w:sz="4" w:space="0" w:color="auto"/>
              <w:bottom w:val="single" w:sz="4" w:space="0" w:color="auto"/>
              <w:right w:val="single" w:sz="4" w:space="0" w:color="auto"/>
            </w:tcBorders>
            <w:vAlign w:val="center"/>
            <w:hideMark/>
          </w:tcPr>
          <w:p w14:paraId="7962DE94" w14:textId="77777777" w:rsidR="00115026" w:rsidRPr="000058FE" w:rsidRDefault="00115026" w:rsidP="00E14100"/>
        </w:tc>
        <w:tc>
          <w:tcPr>
            <w:tcW w:w="1276" w:type="dxa"/>
            <w:tcBorders>
              <w:top w:val="nil"/>
              <w:left w:val="nil"/>
              <w:bottom w:val="single" w:sz="4" w:space="0" w:color="auto"/>
              <w:right w:val="single" w:sz="4" w:space="0" w:color="auto"/>
            </w:tcBorders>
            <w:shd w:val="clear" w:color="auto" w:fill="auto"/>
            <w:vAlign w:val="center"/>
            <w:hideMark/>
          </w:tcPr>
          <w:p w14:paraId="6101C847" w14:textId="77777777" w:rsidR="00115026" w:rsidRPr="000058FE" w:rsidRDefault="00115026" w:rsidP="00E14100">
            <w:pPr>
              <w:ind w:left="-57" w:right="-57"/>
              <w:jc w:val="center"/>
            </w:pPr>
            <w:r w:rsidRPr="000058FE">
              <w:t>Ставка за мощность, тыс. руб./Гкал/</w:t>
            </w:r>
            <w:r w:rsidRPr="000058FE">
              <w:br/>
              <w:t>час в мес.</w:t>
            </w:r>
          </w:p>
        </w:tc>
        <w:tc>
          <w:tcPr>
            <w:tcW w:w="1276" w:type="dxa"/>
            <w:tcBorders>
              <w:top w:val="nil"/>
              <w:left w:val="nil"/>
              <w:bottom w:val="single" w:sz="4" w:space="0" w:color="auto"/>
              <w:right w:val="single" w:sz="4" w:space="0" w:color="auto"/>
            </w:tcBorders>
            <w:shd w:val="clear" w:color="auto" w:fill="auto"/>
            <w:vAlign w:val="center"/>
            <w:hideMark/>
          </w:tcPr>
          <w:p w14:paraId="1C6D3705" w14:textId="77777777" w:rsidR="00115026" w:rsidRPr="000058FE" w:rsidRDefault="00115026" w:rsidP="00E14100">
            <w:pPr>
              <w:jc w:val="center"/>
            </w:pPr>
            <w:r w:rsidRPr="000058FE">
              <w:t>Ставка за тепловую энергию, руб./Гкал</w:t>
            </w:r>
          </w:p>
        </w:tc>
      </w:tr>
      <w:tr w:rsidR="00115026" w:rsidRPr="000058FE" w14:paraId="7EB81CC1" w14:textId="77777777" w:rsidTr="00E14100">
        <w:trPr>
          <w:trHeight w:val="345"/>
        </w:trPr>
        <w:tc>
          <w:tcPr>
            <w:tcW w:w="1715" w:type="dxa"/>
            <w:vMerge w:val="restart"/>
            <w:tcBorders>
              <w:top w:val="single" w:sz="4" w:space="0" w:color="auto"/>
              <w:left w:val="single" w:sz="4" w:space="0" w:color="auto"/>
              <w:bottom w:val="single" w:sz="4" w:space="0" w:color="000000"/>
              <w:right w:val="single" w:sz="4" w:space="0" w:color="auto"/>
            </w:tcBorders>
            <w:vAlign w:val="center"/>
            <w:hideMark/>
          </w:tcPr>
          <w:p w14:paraId="69FDA9B3" w14:textId="77777777" w:rsidR="00115026" w:rsidRPr="000058FE" w:rsidRDefault="00115026" w:rsidP="00E14100">
            <w:r w:rsidRPr="000058FE">
              <w:t xml:space="preserve">АО </w:t>
            </w:r>
            <w:r>
              <w:t>«</w:t>
            </w:r>
            <w:r w:rsidRPr="000058FE">
              <w:t>ЕВРАЗ ЗСМК</w:t>
            </w:r>
            <w:r>
              <w:t>»</w:t>
            </w:r>
          </w:p>
        </w:tc>
        <w:tc>
          <w:tcPr>
            <w:tcW w:w="1296" w:type="dxa"/>
            <w:tcBorders>
              <w:top w:val="nil"/>
              <w:left w:val="nil"/>
              <w:bottom w:val="single" w:sz="4" w:space="0" w:color="auto"/>
              <w:right w:val="single" w:sz="4" w:space="0" w:color="auto"/>
            </w:tcBorders>
            <w:shd w:val="clear" w:color="auto" w:fill="auto"/>
            <w:vAlign w:val="center"/>
            <w:hideMark/>
          </w:tcPr>
          <w:p w14:paraId="436436CE" w14:textId="77777777" w:rsidR="00115026" w:rsidRPr="000058FE" w:rsidRDefault="00115026" w:rsidP="00E14100">
            <w:pPr>
              <w:ind w:left="-113" w:right="-113"/>
              <w:jc w:val="center"/>
            </w:pPr>
            <w:r w:rsidRPr="000058FE">
              <w:t>с 01.01.202</w:t>
            </w:r>
            <w:r>
              <w:t>1</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638F" w14:textId="77777777" w:rsidR="00115026" w:rsidRDefault="00115026" w:rsidP="00E14100">
            <w:pPr>
              <w:jc w:val="center"/>
              <w:rPr>
                <w:color w:val="000000"/>
              </w:rPr>
            </w:pPr>
            <w:r>
              <w:rPr>
                <w:color w:val="000000"/>
              </w:rPr>
              <w:t>53,44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8D36647" w14:textId="77777777" w:rsidR="00115026" w:rsidRDefault="00115026" w:rsidP="00E14100">
            <w:pPr>
              <w:jc w:val="center"/>
              <w:rPr>
                <w:color w:val="000000"/>
              </w:rPr>
            </w:pPr>
            <w:r>
              <w:rPr>
                <w:color w:val="000000"/>
              </w:rPr>
              <w:t>49,93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07790D" w14:textId="77777777" w:rsidR="00115026" w:rsidRDefault="00115026" w:rsidP="00E14100">
            <w:pPr>
              <w:jc w:val="center"/>
              <w:rPr>
                <w:color w:val="000000"/>
              </w:rPr>
            </w:pPr>
            <w:r>
              <w:rPr>
                <w:color w:val="000000"/>
              </w:rPr>
              <w:t>56,52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BBB799" w14:textId="77777777" w:rsidR="00115026" w:rsidRDefault="00115026" w:rsidP="00E14100">
            <w:pPr>
              <w:jc w:val="center"/>
              <w:rPr>
                <w:color w:val="000000"/>
              </w:rPr>
            </w:pPr>
            <w:r>
              <w:rPr>
                <w:color w:val="000000"/>
              </w:rPr>
              <w:t>53,09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7F3430" w14:textId="77777777" w:rsidR="00115026" w:rsidRDefault="00115026" w:rsidP="00E14100">
            <w:pPr>
              <w:jc w:val="center"/>
              <w:rPr>
                <w:color w:val="000000"/>
              </w:rPr>
            </w:pPr>
            <w:r>
              <w:rPr>
                <w:color w:val="000000"/>
              </w:rPr>
              <w:t>44,53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D01D37A" w14:textId="77777777" w:rsidR="00115026" w:rsidRDefault="00115026" w:rsidP="00E14100">
            <w:pPr>
              <w:jc w:val="center"/>
              <w:rPr>
                <w:color w:val="000000"/>
              </w:rPr>
            </w:pPr>
            <w:r>
              <w:rPr>
                <w:color w:val="000000"/>
              </w:rPr>
              <w:t>41,61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1AD872" w14:textId="77777777" w:rsidR="00115026" w:rsidRDefault="00115026" w:rsidP="00E14100">
            <w:pPr>
              <w:jc w:val="center"/>
              <w:rPr>
                <w:color w:val="000000"/>
              </w:rPr>
            </w:pPr>
            <w:r>
              <w:rPr>
                <w:color w:val="000000"/>
              </w:rPr>
              <w:t>47,10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E612F" w14:textId="77777777" w:rsidR="00115026" w:rsidRDefault="00115026" w:rsidP="00E14100">
            <w:pPr>
              <w:jc w:val="center"/>
              <w:rPr>
                <w:color w:val="000000"/>
              </w:rPr>
            </w:pPr>
            <w:r>
              <w:rPr>
                <w:color w:val="000000"/>
              </w:rPr>
              <w:t>44,24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1324C3" w14:textId="77777777" w:rsidR="00115026" w:rsidRDefault="00115026" w:rsidP="00E14100">
            <w:pPr>
              <w:jc w:val="center"/>
            </w:pPr>
            <w:r>
              <w:t>9,30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761AC4" w14:textId="77777777" w:rsidR="00115026" w:rsidRDefault="00115026" w:rsidP="00E14100">
            <w:pPr>
              <w:jc w:val="center"/>
            </w:pPr>
            <w:r>
              <w:t>584,31</w:t>
            </w:r>
          </w:p>
        </w:tc>
        <w:tc>
          <w:tcPr>
            <w:tcW w:w="1276" w:type="dxa"/>
            <w:tcBorders>
              <w:top w:val="single" w:sz="4" w:space="0" w:color="auto"/>
              <w:left w:val="nil"/>
              <w:bottom w:val="single" w:sz="4" w:space="0" w:color="auto"/>
              <w:right w:val="single" w:sz="4" w:space="0" w:color="auto"/>
            </w:tcBorders>
            <w:shd w:val="clear" w:color="auto" w:fill="auto"/>
            <w:hideMark/>
          </w:tcPr>
          <w:p w14:paraId="50EDA772" w14:textId="77777777" w:rsidR="00115026" w:rsidRPr="004D3906" w:rsidRDefault="00115026" w:rsidP="00E14100">
            <w:pPr>
              <w:jc w:val="center"/>
            </w:pPr>
            <w:r w:rsidRPr="004D3906">
              <w:t>х</w:t>
            </w:r>
          </w:p>
        </w:tc>
        <w:tc>
          <w:tcPr>
            <w:tcW w:w="1276" w:type="dxa"/>
            <w:tcBorders>
              <w:top w:val="nil"/>
              <w:left w:val="nil"/>
              <w:bottom w:val="single" w:sz="4" w:space="0" w:color="auto"/>
              <w:right w:val="single" w:sz="4" w:space="0" w:color="auto"/>
            </w:tcBorders>
            <w:shd w:val="clear" w:color="auto" w:fill="auto"/>
            <w:hideMark/>
          </w:tcPr>
          <w:p w14:paraId="483D9CE0" w14:textId="77777777" w:rsidR="00115026" w:rsidRPr="004D3906" w:rsidRDefault="00115026" w:rsidP="00E14100">
            <w:pPr>
              <w:jc w:val="center"/>
            </w:pPr>
            <w:r w:rsidRPr="004D3906">
              <w:t>х</w:t>
            </w:r>
          </w:p>
        </w:tc>
      </w:tr>
      <w:tr w:rsidR="00115026" w:rsidRPr="000058FE" w14:paraId="4423AFC4" w14:textId="77777777" w:rsidTr="00E14100">
        <w:trPr>
          <w:trHeight w:val="345"/>
        </w:trPr>
        <w:tc>
          <w:tcPr>
            <w:tcW w:w="1715" w:type="dxa"/>
            <w:vMerge/>
            <w:tcBorders>
              <w:top w:val="nil"/>
              <w:left w:val="single" w:sz="4" w:space="0" w:color="auto"/>
              <w:bottom w:val="single" w:sz="4" w:space="0" w:color="auto"/>
              <w:right w:val="single" w:sz="4" w:space="0" w:color="auto"/>
            </w:tcBorders>
            <w:vAlign w:val="center"/>
            <w:hideMark/>
          </w:tcPr>
          <w:p w14:paraId="78342114" w14:textId="77777777" w:rsidR="00115026" w:rsidRPr="000058FE" w:rsidRDefault="00115026" w:rsidP="00E14100"/>
        </w:tc>
        <w:tc>
          <w:tcPr>
            <w:tcW w:w="1296" w:type="dxa"/>
            <w:tcBorders>
              <w:top w:val="nil"/>
              <w:left w:val="nil"/>
              <w:bottom w:val="single" w:sz="4" w:space="0" w:color="auto"/>
              <w:right w:val="single" w:sz="4" w:space="0" w:color="auto"/>
            </w:tcBorders>
            <w:shd w:val="clear" w:color="auto" w:fill="auto"/>
            <w:vAlign w:val="center"/>
            <w:hideMark/>
          </w:tcPr>
          <w:p w14:paraId="02E5FDF8" w14:textId="77777777" w:rsidR="00115026" w:rsidRPr="000058FE" w:rsidRDefault="00115026" w:rsidP="00E14100">
            <w:pPr>
              <w:ind w:left="-113" w:right="-113"/>
              <w:jc w:val="center"/>
            </w:pPr>
            <w:r w:rsidRPr="000058FE">
              <w:t>с 01.07.202</w:t>
            </w:r>
            <w:r>
              <w:t>1</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CD6C1" w14:textId="77777777" w:rsidR="00115026" w:rsidRDefault="00115026" w:rsidP="00E14100">
            <w:pPr>
              <w:jc w:val="center"/>
              <w:rPr>
                <w:color w:val="000000"/>
              </w:rPr>
            </w:pPr>
            <w:r>
              <w:rPr>
                <w:color w:val="000000"/>
              </w:rPr>
              <w:t>56,99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AD784C8" w14:textId="77777777" w:rsidR="00115026" w:rsidRDefault="00115026" w:rsidP="00E14100">
            <w:pPr>
              <w:jc w:val="center"/>
              <w:rPr>
                <w:color w:val="000000"/>
              </w:rPr>
            </w:pPr>
            <w:r>
              <w:rPr>
                <w:color w:val="000000"/>
              </w:rPr>
              <w:t>53,30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0DAEE4" w14:textId="77777777" w:rsidR="00115026" w:rsidRDefault="00115026" w:rsidP="00E14100">
            <w:pPr>
              <w:jc w:val="center"/>
              <w:rPr>
                <w:color w:val="000000"/>
              </w:rPr>
            </w:pPr>
            <w:r>
              <w:rPr>
                <w:color w:val="000000"/>
              </w:rPr>
              <w:t>60,24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FB508C" w14:textId="77777777" w:rsidR="00115026" w:rsidRDefault="00115026" w:rsidP="00E14100">
            <w:pPr>
              <w:jc w:val="center"/>
              <w:rPr>
                <w:color w:val="000000"/>
              </w:rPr>
            </w:pPr>
            <w:r>
              <w:rPr>
                <w:color w:val="000000"/>
              </w:rPr>
              <w:t>56,63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4DDE1A" w14:textId="77777777" w:rsidR="00115026" w:rsidRDefault="00115026" w:rsidP="00E14100">
            <w:pPr>
              <w:jc w:val="center"/>
              <w:rPr>
                <w:color w:val="000000"/>
              </w:rPr>
            </w:pPr>
            <w:r>
              <w:rPr>
                <w:color w:val="000000"/>
              </w:rPr>
              <w:t>47,49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64E8414" w14:textId="77777777" w:rsidR="00115026" w:rsidRDefault="00115026" w:rsidP="00E14100">
            <w:pPr>
              <w:jc w:val="center"/>
              <w:rPr>
                <w:color w:val="000000"/>
              </w:rPr>
            </w:pPr>
            <w:r>
              <w:rPr>
                <w:color w:val="000000"/>
              </w:rPr>
              <w:t>44,42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2DDE30" w14:textId="77777777" w:rsidR="00115026" w:rsidRDefault="00115026" w:rsidP="00E14100">
            <w:pPr>
              <w:jc w:val="center"/>
              <w:rPr>
                <w:color w:val="000000"/>
              </w:rPr>
            </w:pPr>
            <w:r>
              <w:rPr>
                <w:color w:val="000000"/>
              </w:rPr>
              <w:t>50,20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B1B912" w14:textId="77777777" w:rsidR="00115026" w:rsidRDefault="00115026" w:rsidP="00E14100">
            <w:pPr>
              <w:jc w:val="center"/>
              <w:rPr>
                <w:color w:val="000000"/>
              </w:rPr>
            </w:pPr>
            <w:r>
              <w:rPr>
                <w:color w:val="000000"/>
              </w:rPr>
              <w:t>47,19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15B503" w14:textId="77777777" w:rsidR="00115026" w:rsidRDefault="00115026" w:rsidP="00E14100">
            <w:pPr>
              <w:jc w:val="center"/>
            </w:pPr>
            <w:r>
              <w:t>10,41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CE2D3F" w14:textId="77777777" w:rsidR="00115026" w:rsidRDefault="00115026" w:rsidP="00E14100">
            <w:pPr>
              <w:jc w:val="center"/>
            </w:pPr>
            <w:r>
              <w:t>614,96</w:t>
            </w:r>
          </w:p>
        </w:tc>
        <w:tc>
          <w:tcPr>
            <w:tcW w:w="1276" w:type="dxa"/>
            <w:tcBorders>
              <w:top w:val="nil"/>
              <w:left w:val="nil"/>
              <w:bottom w:val="single" w:sz="4" w:space="0" w:color="auto"/>
              <w:right w:val="single" w:sz="4" w:space="0" w:color="auto"/>
            </w:tcBorders>
            <w:shd w:val="clear" w:color="auto" w:fill="auto"/>
            <w:hideMark/>
          </w:tcPr>
          <w:p w14:paraId="23AABF27" w14:textId="77777777" w:rsidR="00115026" w:rsidRPr="004D3906" w:rsidRDefault="00115026" w:rsidP="00E14100">
            <w:pPr>
              <w:jc w:val="center"/>
            </w:pPr>
            <w:r w:rsidRPr="004D3906">
              <w:t>х</w:t>
            </w:r>
          </w:p>
        </w:tc>
        <w:tc>
          <w:tcPr>
            <w:tcW w:w="1276" w:type="dxa"/>
            <w:tcBorders>
              <w:top w:val="nil"/>
              <w:left w:val="nil"/>
              <w:bottom w:val="single" w:sz="4" w:space="0" w:color="auto"/>
              <w:right w:val="single" w:sz="4" w:space="0" w:color="auto"/>
            </w:tcBorders>
            <w:shd w:val="clear" w:color="auto" w:fill="auto"/>
            <w:hideMark/>
          </w:tcPr>
          <w:p w14:paraId="6873F8FB" w14:textId="77777777" w:rsidR="00115026" w:rsidRDefault="00115026" w:rsidP="00E14100">
            <w:pPr>
              <w:jc w:val="center"/>
            </w:pPr>
            <w:r w:rsidRPr="004D3906">
              <w:t>х</w:t>
            </w:r>
          </w:p>
        </w:tc>
      </w:tr>
    </w:tbl>
    <w:p w14:paraId="281AD257" w14:textId="77777777" w:rsidR="00115026" w:rsidRDefault="00115026" w:rsidP="00115026">
      <w:pPr>
        <w:pStyle w:val="10"/>
        <w:sectPr w:rsidR="00115026" w:rsidSect="00E14100">
          <w:footerReference w:type="even" r:id="rId33"/>
          <w:pgSz w:w="16838" w:h="11906" w:orient="landscape"/>
          <w:pgMar w:top="1701" w:right="567" w:bottom="991" w:left="567" w:header="709" w:footer="709" w:gutter="0"/>
          <w:cols w:space="708"/>
          <w:docGrid w:linePitch="381"/>
        </w:sectPr>
      </w:pPr>
    </w:p>
    <w:p w14:paraId="280408CE" w14:textId="77777777" w:rsidR="00115026" w:rsidRDefault="00115026" w:rsidP="00115026">
      <w:pPr>
        <w:pStyle w:val="afffc"/>
        <w:spacing w:before="240" w:after="60"/>
        <w:ind w:left="720"/>
        <w:outlineLvl w:val="0"/>
        <w:rPr>
          <w:sz w:val="28"/>
        </w:rPr>
      </w:pPr>
      <w:bookmarkStart w:id="74" w:name="_Toc532896294"/>
      <w:bookmarkStart w:id="75" w:name="_Toc21094948"/>
      <w:bookmarkStart w:id="76" w:name="_Toc53751122"/>
      <w:bookmarkStart w:id="77" w:name="_Toc495595269"/>
      <w:r w:rsidRPr="003E609E">
        <w:rPr>
          <w:sz w:val="28"/>
        </w:rPr>
        <w:t xml:space="preserve">Динамика расходов в сравнении с предыдущими периодами регулирования </w:t>
      </w:r>
      <w:bookmarkEnd w:id="74"/>
      <w:r>
        <w:rPr>
          <w:sz w:val="28"/>
        </w:rPr>
        <w:t>ЗС ТЭЦ – филиала АО «ЕВРАЗ ЗСМК»</w:t>
      </w:r>
      <w:bookmarkEnd w:id="75"/>
      <w:bookmarkEnd w:id="76"/>
      <w:r w:rsidRPr="003E609E">
        <w:rPr>
          <w:sz w:val="28"/>
        </w:rPr>
        <w:t xml:space="preserve"> </w:t>
      </w:r>
    </w:p>
    <w:p w14:paraId="3DD29F54" w14:textId="77777777" w:rsidR="00115026" w:rsidRDefault="00115026" w:rsidP="00115026"/>
    <w:p w14:paraId="543720D9" w14:textId="77777777" w:rsidR="00115026" w:rsidRDefault="00115026" w:rsidP="00115026">
      <w:pPr>
        <w:jc w:val="center"/>
        <w:rPr>
          <w:b/>
        </w:rPr>
      </w:pPr>
      <w:r w:rsidRPr="00170C10">
        <w:rPr>
          <w:b/>
        </w:rPr>
        <w:t xml:space="preserve">Смета расходов </w:t>
      </w:r>
      <w:r>
        <w:rPr>
          <w:b/>
        </w:rPr>
        <w:t>на производство тепловой энергии</w:t>
      </w:r>
    </w:p>
    <w:p w14:paraId="61F3FBAC" w14:textId="77777777" w:rsidR="00115026" w:rsidRDefault="00115026" w:rsidP="00115026">
      <w:pPr>
        <w:jc w:val="center"/>
      </w:pPr>
    </w:p>
    <w:p w14:paraId="680AE354" w14:textId="77777777" w:rsidR="00115026" w:rsidRDefault="00115026" w:rsidP="00293073">
      <w:pPr>
        <w:numPr>
          <w:ilvl w:val="0"/>
          <w:numId w:val="10"/>
        </w:numPr>
        <w:tabs>
          <w:tab w:val="left" w:pos="1890"/>
        </w:tabs>
        <w:ind w:right="-142"/>
        <w:jc w:val="right"/>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15026" w:rsidRPr="00236717" w14:paraId="52BF0CD9" w14:textId="77777777" w:rsidTr="00E14100">
        <w:trPr>
          <w:trHeight w:val="705"/>
        </w:trPr>
        <w:tc>
          <w:tcPr>
            <w:tcW w:w="11084" w:type="dxa"/>
            <w:gridSpan w:val="9"/>
            <w:tcBorders>
              <w:top w:val="nil"/>
              <w:left w:val="nil"/>
              <w:bottom w:val="nil"/>
              <w:right w:val="nil"/>
            </w:tcBorders>
            <w:shd w:val="clear" w:color="auto" w:fill="auto"/>
            <w:noWrap/>
            <w:vAlign w:val="center"/>
            <w:hideMark/>
          </w:tcPr>
          <w:p w14:paraId="04BFF24C" w14:textId="77777777" w:rsidR="00115026" w:rsidRPr="00CD1739" w:rsidRDefault="00115026" w:rsidP="00E14100">
            <w:pPr>
              <w:ind w:right="1337"/>
              <w:jc w:val="center"/>
              <w:rPr>
                <w:bCs/>
                <w:sz w:val="20"/>
              </w:rPr>
            </w:pPr>
            <w:r w:rsidRPr="00CD1739">
              <w:rPr>
                <w:bCs/>
              </w:rPr>
              <w:t xml:space="preserve">Определение операционных (подконтрольных) расходов на </w:t>
            </w:r>
            <w:r>
              <w:rPr>
                <w:bCs/>
              </w:rPr>
              <w:t>очередной</w:t>
            </w:r>
            <w:r w:rsidRPr="00CD1739">
              <w:rPr>
                <w:bCs/>
              </w:rPr>
              <w:t xml:space="preserve"> год долгосрочного периода регулирования </w:t>
            </w:r>
          </w:p>
        </w:tc>
      </w:tr>
      <w:tr w:rsidR="00115026" w:rsidRPr="00236717" w14:paraId="2E8E1B4A" w14:textId="77777777" w:rsidTr="00E14100">
        <w:trPr>
          <w:trHeight w:val="300"/>
        </w:trPr>
        <w:tc>
          <w:tcPr>
            <w:tcW w:w="750" w:type="dxa"/>
            <w:tcBorders>
              <w:top w:val="nil"/>
              <w:left w:val="nil"/>
              <w:bottom w:val="nil"/>
              <w:right w:val="nil"/>
            </w:tcBorders>
            <w:shd w:val="clear" w:color="auto" w:fill="auto"/>
            <w:vAlign w:val="center"/>
            <w:hideMark/>
          </w:tcPr>
          <w:p w14:paraId="065CC65D" w14:textId="77777777" w:rsidR="00115026" w:rsidRPr="00236717" w:rsidRDefault="00115026" w:rsidP="00E14100">
            <w:pPr>
              <w:rPr>
                <w:b/>
                <w:bCs/>
                <w:sz w:val="20"/>
              </w:rPr>
            </w:pPr>
          </w:p>
        </w:tc>
        <w:tc>
          <w:tcPr>
            <w:tcW w:w="3361" w:type="dxa"/>
            <w:tcBorders>
              <w:top w:val="nil"/>
              <w:left w:val="nil"/>
              <w:bottom w:val="nil"/>
              <w:right w:val="nil"/>
            </w:tcBorders>
            <w:shd w:val="clear" w:color="auto" w:fill="auto"/>
            <w:vAlign w:val="center"/>
            <w:hideMark/>
          </w:tcPr>
          <w:p w14:paraId="303295FC" w14:textId="77777777" w:rsidR="00115026" w:rsidRPr="00236717" w:rsidRDefault="00115026" w:rsidP="00E14100">
            <w:pPr>
              <w:jc w:val="center"/>
              <w:rPr>
                <w:sz w:val="20"/>
              </w:rPr>
            </w:pPr>
          </w:p>
        </w:tc>
        <w:tc>
          <w:tcPr>
            <w:tcW w:w="1573" w:type="dxa"/>
            <w:tcBorders>
              <w:top w:val="nil"/>
              <w:left w:val="nil"/>
              <w:bottom w:val="nil"/>
              <w:right w:val="nil"/>
            </w:tcBorders>
            <w:shd w:val="clear" w:color="auto" w:fill="auto"/>
            <w:vAlign w:val="center"/>
            <w:hideMark/>
          </w:tcPr>
          <w:p w14:paraId="1FB0A0DE"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56182097"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76A726AE" w14:textId="77777777" w:rsidR="00115026" w:rsidRPr="00236717" w:rsidRDefault="00115026" w:rsidP="00E14100">
            <w:pPr>
              <w:jc w:val="right"/>
              <w:rPr>
                <w:sz w:val="20"/>
              </w:rPr>
            </w:pPr>
            <w:r w:rsidRPr="00341815">
              <w:t>тыс. руб.</w:t>
            </w:r>
          </w:p>
        </w:tc>
        <w:tc>
          <w:tcPr>
            <w:tcW w:w="1872" w:type="dxa"/>
            <w:gridSpan w:val="2"/>
            <w:tcBorders>
              <w:top w:val="nil"/>
              <w:left w:val="nil"/>
              <w:bottom w:val="nil"/>
              <w:right w:val="nil"/>
            </w:tcBorders>
            <w:shd w:val="clear" w:color="auto" w:fill="auto"/>
            <w:vAlign w:val="center"/>
            <w:hideMark/>
          </w:tcPr>
          <w:p w14:paraId="0583DBA6" w14:textId="77777777" w:rsidR="00115026" w:rsidRPr="00236717" w:rsidRDefault="00115026" w:rsidP="00E14100">
            <w:pPr>
              <w:jc w:val="right"/>
              <w:rPr>
                <w:sz w:val="20"/>
              </w:rPr>
            </w:pPr>
          </w:p>
        </w:tc>
      </w:tr>
      <w:tr w:rsidR="00115026" w:rsidRPr="00236717" w14:paraId="11C3DE56"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9B143" w14:textId="77777777" w:rsidR="00115026" w:rsidRPr="00341815" w:rsidRDefault="00115026" w:rsidP="00E14100">
            <w:pPr>
              <w:jc w:val="center"/>
            </w:pPr>
            <w:r w:rsidRPr="00341815">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D226D7" w14:textId="77777777" w:rsidR="00115026" w:rsidRPr="00341815" w:rsidRDefault="00115026" w:rsidP="00E14100">
            <w:pPr>
              <w:jc w:val="center"/>
            </w:pPr>
            <w:r w:rsidRPr="00341815">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B28D53C" w14:textId="77777777" w:rsidR="00115026" w:rsidRPr="00341815" w:rsidRDefault="00115026" w:rsidP="00E14100">
            <w:pPr>
              <w:jc w:val="center"/>
            </w:pPr>
            <w:r>
              <w:t>Утверждено на 2020</w:t>
            </w:r>
            <w:r w:rsidRPr="00341815">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8890B15" w14:textId="77777777" w:rsidR="00115026" w:rsidRPr="00341815" w:rsidRDefault="00115026" w:rsidP="00E14100">
            <w:pPr>
              <w:jc w:val="center"/>
            </w:pPr>
            <w:r w:rsidRPr="00341815">
              <w:t>Предложение экспертов на 20</w:t>
            </w:r>
            <w:r>
              <w:t>21</w:t>
            </w:r>
            <w:r w:rsidRPr="00341815">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7AE583" w14:textId="77777777" w:rsidR="00115026" w:rsidRPr="00341815" w:rsidRDefault="00115026" w:rsidP="00E14100">
            <w:pPr>
              <w:jc w:val="center"/>
            </w:pPr>
            <w:r w:rsidRPr="00341815">
              <w:t>Динамика расходов</w:t>
            </w:r>
          </w:p>
        </w:tc>
      </w:tr>
      <w:tr w:rsidR="00115026" w:rsidRPr="00236717" w14:paraId="0BD6D2A8"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53394" w14:textId="77777777" w:rsidR="00115026" w:rsidRPr="00341815" w:rsidRDefault="00115026" w:rsidP="00E14100">
            <w:pPr>
              <w:jc w:val="center"/>
            </w:pPr>
            <w:r w:rsidRPr="00341815">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08804A" w14:textId="77777777" w:rsidR="00115026" w:rsidRPr="00341815" w:rsidRDefault="00115026" w:rsidP="00E14100">
            <w:r w:rsidRPr="00341815">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572E9AAE" w14:textId="77777777" w:rsidR="00115026" w:rsidRPr="00341815" w:rsidRDefault="00115026" w:rsidP="00E14100">
            <w:pPr>
              <w:jc w:val="center"/>
            </w:pPr>
            <w:r w:rsidRPr="00341815">
              <w:t>7 084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1F0F288" w14:textId="77777777" w:rsidR="00115026" w:rsidRPr="006221DD" w:rsidRDefault="00115026" w:rsidP="00E14100">
            <w:pPr>
              <w:jc w:val="center"/>
            </w:pPr>
            <w:r w:rsidRPr="006221DD">
              <w:t>7 266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525C6" w14:textId="77777777" w:rsidR="00115026" w:rsidRPr="002503B3" w:rsidRDefault="00115026" w:rsidP="00E14100">
            <w:pPr>
              <w:jc w:val="center"/>
            </w:pPr>
            <w:r w:rsidRPr="002503B3">
              <w:t>182</w:t>
            </w:r>
          </w:p>
        </w:tc>
      </w:tr>
      <w:tr w:rsidR="00115026" w:rsidRPr="00236717" w14:paraId="6F9B46E8"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C3393" w14:textId="77777777" w:rsidR="00115026" w:rsidRPr="00341815" w:rsidRDefault="00115026" w:rsidP="00E14100">
            <w:pPr>
              <w:jc w:val="center"/>
            </w:pPr>
            <w:r w:rsidRPr="00341815">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335F40" w14:textId="77777777" w:rsidR="00115026" w:rsidRPr="00341815" w:rsidRDefault="00115026" w:rsidP="00E14100">
            <w:r w:rsidRPr="00341815">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6CD9F3B6" w14:textId="77777777" w:rsidR="00115026" w:rsidRPr="00341815" w:rsidRDefault="00115026" w:rsidP="00E14100">
            <w:pPr>
              <w:jc w:val="center"/>
            </w:pPr>
            <w:r w:rsidRPr="00341815">
              <w:t>81 097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06788AE" w14:textId="77777777" w:rsidR="00115026" w:rsidRPr="006221DD" w:rsidRDefault="00115026" w:rsidP="00E14100">
            <w:pPr>
              <w:jc w:val="center"/>
            </w:pPr>
            <w:r w:rsidRPr="006221DD">
              <w:t>83 176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1C8E" w14:textId="77777777" w:rsidR="00115026" w:rsidRPr="002503B3" w:rsidRDefault="00115026" w:rsidP="00E14100">
            <w:pPr>
              <w:jc w:val="center"/>
            </w:pPr>
            <w:r w:rsidRPr="002503B3">
              <w:t>2 079</w:t>
            </w:r>
          </w:p>
        </w:tc>
      </w:tr>
      <w:tr w:rsidR="00115026" w:rsidRPr="00236717" w14:paraId="55CCDFDB"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C19E9" w14:textId="77777777" w:rsidR="00115026" w:rsidRPr="00341815" w:rsidRDefault="00115026" w:rsidP="00E14100">
            <w:pPr>
              <w:jc w:val="center"/>
            </w:pPr>
            <w:r w:rsidRPr="00341815">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7ABB37" w14:textId="77777777" w:rsidR="00115026" w:rsidRPr="00341815" w:rsidRDefault="00115026" w:rsidP="00E14100">
            <w:r w:rsidRPr="00341815">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5B6CEFF7" w14:textId="77777777" w:rsidR="00115026" w:rsidRPr="00341815" w:rsidRDefault="00115026" w:rsidP="00E14100">
            <w:pPr>
              <w:jc w:val="center"/>
            </w:pPr>
            <w:r w:rsidRPr="00341815">
              <w:t>56 472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D3EBF67" w14:textId="77777777" w:rsidR="00115026" w:rsidRPr="006221DD" w:rsidRDefault="00115026" w:rsidP="00E14100">
            <w:pPr>
              <w:jc w:val="center"/>
            </w:pPr>
            <w:r w:rsidRPr="006221DD">
              <w:t>57 920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1C91A" w14:textId="77777777" w:rsidR="00115026" w:rsidRPr="002503B3" w:rsidRDefault="00115026" w:rsidP="00E14100">
            <w:pPr>
              <w:jc w:val="center"/>
            </w:pPr>
            <w:r w:rsidRPr="002503B3">
              <w:t>1 448</w:t>
            </w:r>
          </w:p>
        </w:tc>
      </w:tr>
      <w:tr w:rsidR="00115026" w:rsidRPr="00236717" w14:paraId="4874FF1F"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4C6AD" w14:textId="77777777" w:rsidR="00115026" w:rsidRPr="00341815" w:rsidRDefault="00115026" w:rsidP="00E14100">
            <w:pPr>
              <w:jc w:val="center"/>
            </w:pPr>
            <w:r w:rsidRPr="00341815">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36A6D3" w14:textId="77777777" w:rsidR="00115026" w:rsidRPr="00341815" w:rsidRDefault="00115026" w:rsidP="00E14100">
            <w:r w:rsidRPr="00341815">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CAACD88" w14:textId="77777777" w:rsidR="00115026" w:rsidRPr="00341815" w:rsidRDefault="00115026" w:rsidP="00E14100">
            <w:pPr>
              <w:jc w:val="center"/>
            </w:pPr>
            <w:r w:rsidRPr="00341815">
              <w:t>22 690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F9BD54A" w14:textId="77777777" w:rsidR="00115026" w:rsidRPr="006221DD" w:rsidRDefault="00115026" w:rsidP="00E14100">
            <w:pPr>
              <w:jc w:val="center"/>
            </w:pPr>
            <w:r w:rsidRPr="006221DD">
              <w:t>23 272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24D87" w14:textId="77777777" w:rsidR="00115026" w:rsidRPr="002503B3" w:rsidRDefault="00115026" w:rsidP="00E14100">
            <w:pPr>
              <w:jc w:val="center"/>
            </w:pPr>
            <w:r w:rsidRPr="002503B3">
              <w:t>582</w:t>
            </w:r>
          </w:p>
        </w:tc>
      </w:tr>
      <w:tr w:rsidR="00115026" w:rsidRPr="00236717" w14:paraId="71FB24E3"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C2240" w14:textId="77777777" w:rsidR="00115026" w:rsidRPr="00341815" w:rsidRDefault="00115026" w:rsidP="00E14100">
            <w:pPr>
              <w:jc w:val="center"/>
            </w:pPr>
            <w:r w:rsidRPr="00341815">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6AD0DD" w14:textId="77777777" w:rsidR="00115026" w:rsidRPr="00341815" w:rsidRDefault="00115026" w:rsidP="00E14100">
            <w:r w:rsidRPr="00341815">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2DB5912" w14:textId="77777777" w:rsidR="00115026" w:rsidRPr="00341815" w:rsidRDefault="00115026" w:rsidP="00E14100">
            <w:pPr>
              <w:jc w:val="center"/>
            </w:pPr>
            <w:r w:rsidRPr="00341815">
              <w:t>13 171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3F4D684" w14:textId="77777777" w:rsidR="00115026" w:rsidRDefault="00115026" w:rsidP="00E14100">
            <w:pPr>
              <w:jc w:val="center"/>
            </w:pPr>
            <w:r w:rsidRPr="006221DD">
              <w:t>13 509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64AAB" w14:textId="77777777" w:rsidR="00115026" w:rsidRDefault="00115026" w:rsidP="00E14100">
            <w:pPr>
              <w:jc w:val="center"/>
            </w:pPr>
            <w:r w:rsidRPr="002503B3">
              <w:t>338</w:t>
            </w:r>
          </w:p>
        </w:tc>
      </w:tr>
      <w:tr w:rsidR="00115026" w:rsidRPr="00236717" w14:paraId="69337806"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2FD18" w14:textId="77777777" w:rsidR="00115026" w:rsidRPr="00341815" w:rsidRDefault="00115026" w:rsidP="00E14100">
            <w:pPr>
              <w:jc w:val="center"/>
            </w:pPr>
            <w:r w:rsidRPr="00341815">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747064" w14:textId="77777777" w:rsidR="00115026" w:rsidRPr="00341815" w:rsidRDefault="00115026" w:rsidP="00E14100">
            <w:r w:rsidRPr="00341815">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4F086AAB" w14:textId="77777777" w:rsidR="00115026" w:rsidRPr="00341815" w:rsidRDefault="00115026" w:rsidP="00E14100">
            <w:pPr>
              <w:jc w:val="center"/>
            </w:pPr>
            <w:r w:rsidRPr="00341815">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0F100C2" w14:textId="77777777" w:rsidR="00115026" w:rsidRPr="00341815" w:rsidRDefault="00115026" w:rsidP="00E14100">
            <w:pPr>
              <w:jc w:val="center"/>
            </w:pPr>
            <w:r w:rsidRPr="00341815">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6D5C4" w14:textId="77777777" w:rsidR="00115026" w:rsidRPr="00341815" w:rsidRDefault="00115026" w:rsidP="00E14100">
            <w:pPr>
              <w:jc w:val="center"/>
            </w:pPr>
            <w:r w:rsidRPr="00341815">
              <w:t>0</w:t>
            </w:r>
          </w:p>
        </w:tc>
      </w:tr>
      <w:tr w:rsidR="00115026" w:rsidRPr="00236717" w14:paraId="673C8D66"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06461" w14:textId="77777777" w:rsidR="00115026" w:rsidRPr="00341815" w:rsidRDefault="00115026" w:rsidP="00E14100">
            <w:pPr>
              <w:jc w:val="center"/>
            </w:pPr>
            <w:r w:rsidRPr="00341815">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67D427" w14:textId="77777777" w:rsidR="00115026" w:rsidRPr="00341815" w:rsidRDefault="00115026" w:rsidP="00E14100">
            <w:r w:rsidRPr="00341815">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564299D5" w14:textId="77777777" w:rsidR="00115026" w:rsidRPr="00341815" w:rsidRDefault="00115026" w:rsidP="00E14100">
            <w:pPr>
              <w:jc w:val="center"/>
            </w:pPr>
            <w:r w:rsidRPr="00341815">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4146D06" w14:textId="77777777" w:rsidR="00115026" w:rsidRPr="00341815" w:rsidRDefault="00115026" w:rsidP="00E14100">
            <w:pPr>
              <w:jc w:val="center"/>
            </w:pPr>
            <w:r w:rsidRPr="00341815">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7678E" w14:textId="77777777" w:rsidR="00115026" w:rsidRPr="00341815" w:rsidRDefault="00115026" w:rsidP="00E14100">
            <w:pPr>
              <w:jc w:val="center"/>
            </w:pPr>
            <w:r w:rsidRPr="00341815">
              <w:t>0</w:t>
            </w:r>
          </w:p>
        </w:tc>
      </w:tr>
      <w:tr w:rsidR="00115026" w:rsidRPr="00236717" w14:paraId="038410E7"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96197" w14:textId="77777777" w:rsidR="00115026" w:rsidRPr="00341815" w:rsidRDefault="00115026" w:rsidP="00E14100">
            <w:pPr>
              <w:jc w:val="center"/>
            </w:pPr>
            <w:r w:rsidRPr="00341815">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F1A80A" w14:textId="77777777" w:rsidR="00115026" w:rsidRPr="00341815" w:rsidRDefault="00115026" w:rsidP="00E14100">
            <w:r w:rsidRPr="00341815">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2CC8345E" w14:textId="77777777" w:rsidR="00115026" w:rsidRPr="00341815" w:rsidRDefault="00115026" w:rsidP="00E14100">
            <w:pPr>
              <w:jc w:val="center"/>
            </w:pPr>
            <w:r w:rsidRPr="00341815">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78DBE7C" w14:textId="77777777" w:rsidR="00115026" w:rsidRPr="00341815" w:rsidRDefault="00115026" w:rsidP="00E14100">
            <w:pPr>
              <w:jc w:val="center"/>
            </w:pPr>
            <w:r w:rsidRPr="00341815">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167B3" w14:textId="77777777" w:rsidR="00115026" w:rsidRPr="00341815" w:rsidRDefault="00115026" w:rsidP="00E14100">
            <w:pPr>
              <w:jc w:val="center"/>
            </w:pPr>
            <w:r w:rsidRPr="00341815">
              <w:t>0</w:t>
            </w:r>
          </w:p>
        </w:tc>
      </w:tr>
      <w:tr w:rsidR="00115026" w:rsidRPr="00236717" w14:paraId="6EEFAE60"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91D58" w14:textId="77777777" w:rsidR="00115026" w:rsidRPr="00341815" w:rsidRDefault="00115026" w:rsidP="00E14100">
            <w:pPr>
              <w:jc w:val="center"/>
            </w:pPr>
            <w:r w:rsidRPr="00341815">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37B859" w14:textId="77777777" w:rsidR="00115026" w:rsidRPr="00341815" w:rsidRDefault="00115026" w:rsidP="00E14100">
            <w:r w:rsidRPr="00341815">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7BA80013" w14:textId="77777777" w:rsidR="00115026" w:rsidRPr="00341815" w:rsidRDefault="00115026" w:rsidP="00E14100">
            <w:pPr>
              <w:jc w:val="center"/>
            </w:pPr>
            <w:r w:rsidRPr="00341815">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717DF9F" w14:textId="77777777" w:rsidR="00115026" w:rsidRPr="00341815" w:rsidRDefault="00115026" w:rsidP="00E14100">
            <w:pPr>
              <w:jc w:val="center"/>
            </w:pPr>
            <w:r w:rsidRPr="00341815">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AC760" w14:textId="77777777" w:rsidR="00115026" w:rsidRPr="00341815" w:rsidRDefault="00115026" w:rsidP="00E14100">
            <w:pPr>
              <w:jc w:val="center"/>
            </w:pPr>
            <w:r w:rsidRPr="00341815">
              <w:t>0</w:t>
            </w:r>
          </w:p>
        </w:tc>
      </w:tr>
      <w:tr w:rsidR="00115026" w:rsidRPr="00236717" w14:paraId="1BF047C3"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1866B" w14:textId="77777777" w:rsidR="00115026" w:rsidRPr="00341815" w:rsidRDefault="00115026" w:rsidP="00E14100">
            <w:pPr>
              <w:jc w:val="center"/>
            </w:pPr>
            <w:r w:rsidRPr="00341815">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8EA64A" w14:textId="77777777" w:rsidR="00115026" w:rsidRPr="00341815" w:rsidRDefault="00115026" w:rsidP="00E14100">
            <w:r w:rsidRPr="00341815">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388E429E" w14:textId="77777777" w:rsidR="00115026" w:rsidRPr="00341815" w:rsidRDefault="00115026" w:rsidP="00E14100">
            <w:pPr>
              <w:jc w:val="center"/>
            </w:pPr>
            <w:r w:rsidRPr="00341815">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49E8A27" w14:textId="77777777" w:rsidR="00115026" w:rsidRPr="00341815" w:rsidRDefault="00115026" w:rsidP="00E14100">
            <w:pPr>
              <w:jc w:val="center"/>
            </w:pPr>
            <w:r w:rsidRPr="00341815">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6E372" w14:textId="77777777" w:rsidR="00115026" w:rsidRPr="00341815" w:rsidRDefault="00115026" w:rsidP="00E14100">
            <w:pPr>
              <w:jc w:val="center"/>
            </w:pPr>
            <w:r w:rsidRPr="00341815">
              <w:t>0</w:t>
            </w:r>
          </w:p>
        </w:tc>
      </w:tr>
      <w:tr w:rsidR="00115026" w:rsidRPr="00236717" w14:paraId="6C086006"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DB1EB" w14:textId="77777777" w:rsidR="00115026" w:rsidRPr="00341815" w:rsidRDefault="00115026" w:rsidP="00E14100">
            <w:pPr>
              <w:jc w:val="center"/>
            </w:pPr>
            <w:r w:rsidRPr="00341815">
              <w:t> 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9F7968" w14:textId="77777777" w:rsidR="00115026" w:rsidRPr="00341815" w:rsidRDefault="00115026" w:rsidP="00E14100">
            <w:r w:rsidRPr="00341815">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4701807E" w14:textId="77777777" w:rsidR="00115026" w:rsidRPr="00341815" w:rsidRDefault="00115026" w:rsidP="00E14100">
            <w:pPr>
              <w:jc w:val="center"/>
            </w:pPr>
            <w:r w:rsidRPr="00341815">
              <w:t>180 514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B4967" w14:textId="77777777" w:rsidR="00115026" w:rsidRPr="00341815" w:rsidRDefault="00115026" w:rsidP="00E14100">
            <w:pPr>
              <w:jc w:val="center"/>
            </w:pPr>
            <w:r>
              <w:t>185 143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92BAFEA" w14:textId="77777777" w:rsidR="00115026" w:rsidRPr="00341815" w:rsidRDefault="00115026" w:rsidP="00E14100">
            <w:pPr>
              <w:jc w:val="center"/>
            </w:pPr>
            <w:r>
              <w:t>4 629</w:t>
            </w:r>
          </w:p>
        </w:tc>
      </w:tr>
      <w:tr w:rsidR="00115026" w:rsidRPr="00236717" w14:paraId="50999FD0" w14:textId="77777777" w:rsidTr="00E14100">
        <w:trPr>
          <w:trHeight w:val="300"/>
        </w:trPr>
        <w:tc>
          <w:tcPr>
            <w:tcW w:w="750" w:type="dxa"/>
            <w:tcBorders>
              <w:top w:val="nil"/>
              <w:left w:val="nil"/>
              <w:bottom w:val="nil"/>
              <w:right w:val="nil"/>
            </w:tcBorders>
            <w:shd w:val="clear" w:color="auto" w:fill="auto"/>
            <w:vAlign w:val="center"/>
            <w:hideMark/>
          </w:tcPr>
          <w:p w14:paraId="1858B2FA" w14:textId="77777777" w:rsidR="00115026" w:rsidRPr="00236717" w:rsidRDefault="00115026" w:rsidP="00E14100">
            <w:pPr>
              <w:jc w:val="center"/>
              <w:rPr>
                <w:color w:val="FF0000"/>
                <w:sz w:val="20"/>
              </w:rPr>
            </w:pPr>
          </w:p>
        </w:tc>
        <w:tc>
          <w:tcPr>
            <w:tcW w:w="3361" w:type="dxa"/>
            <w:tcBorders>
              <w:top w:val="nil"/>
              <w:left w:val="nil"/>
              <w:bottom w:val="nil"/>
              <w:right w:val="nil"/>
            </w:tcBorders>
            <w:shd w:val="clear" w:color="auto" w:fill="auto"/>
            <w:vAlign w:val="center"/>
            <w:hideMark/>
          </w:tcPr>
          <w:p w14:paraId="1DD6F0C5"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59DF8823"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6F7686FF"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3125CE23" w14:textId="77777777" w:rsidR="00115026" w:rsidRPr="00236717" w:rsidRDefault="00115026" w:rsidP="00E14100">
            <w:pPr>
              <w:rPr>
                <w:sz w:val="20"/>
              </w:rPr>
            </w:pPr>
          </w:p>
        </w:tc>
        <w:tc>
          <w:tcPr>
            <w:tcW w:w="1872" w:type="dxa"/>
            <w:gridSpan w:val="2"/>
            <w:tcBorders>
              <w:top w:val="nil"/>
              <w:left w:val="nil"/>
              <w:bottom w:val="nil"/>
              <w:right w:val="nil"/>
            </w:tcBorders>
            <w:shd w:val="clear" w:color="auto" w:fill="auto"/>
            <w:vAlign w:val="center"/>
            <w:hideMark/>
          </w:tcPr>
          <w:p w14:paraId="1261E4F7" w14:textId="77777777" w:rsidR="00115026" w:rsidRPr="00236717" w:rsidRDefault="00115026" w:rsidP="00E14100">
            <w:pPr>
              <w:rPr>
                <w:sz w:val="20"/>
              </w:rPr>
            </w:pPr>
          </w:p>
        </w:tc>
      </w:tr>
      <w:tr w:rsidR="00115026" w:rsidRPr="00236717" w14:paraId="11D4B59C" w14:textId="77777777" w:rsidTr="00E14100">
        <w:trPr>
          <w:trHeight w:val="300"/>
        </w:trPr>
        <w:tc>
          <w:tcPr>
            <w:tcW w:w="750" w:type="dxa"/>
            <w:tcBorders>
              <w:top w:val="nil"/>
              <w:left w:val="nil"/>
              <w:bottom w:val="nil"/>
              <w:right w:val="nil"/>
            </w:tcBorders>
            <w:shd w:val="clear" w:color="auto" w:fill="auto"/>
            <w:vAlign w:val="center"/>
            <w:hideMark/>
          </w:tcPr>
          <w:p w14:paraId="3094BE5D" w14:textId="77777777" w:rsidR="00115026" w:rsidRPr="00236717" w:rsidRDefault="00115026" w:rsidP="00E14100">
            <w:pPr>
              <w:rPr>
                <w:sz w:val="20"/>
              </w:rPr>
            </w:pPr>
          </w:p>
        </w:tc>
        <w:tc>
          <w:tcPr>
            <w:tcW w:w="3361" w:type="dxa"/>
            <w:tcBorders>
              <w:top w:val="nil"/>
              <w:left w:val="nil"/>
              <w:bottom w:val="nil"/>
              <w:right w:val="nil"/>
            </w:tcBorders>
            <w:shd w:val="clear" w:color="auto" w:fill="auto"/>
            <w:vAlign w:val="center"/>
            <w:hideMark/>
          </w:tcPr>
          <w:p w14:paraId="5557BA6B"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21978366"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4C98A271"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169CA058" w14:textId="77777777" w:rsidR="00115026" w:rsidRPr="00236717" w:rsidRDefault="00115026" w:rsidP="00E14100">
            <w:pPr>
              <w:rPr>
                <w:sz w:val="20"/>
              </w:rPr>
            </w:pPr>
          </w:p>
        </w:tc>
        <w:tc>
          <w:tcPr>
            <w:tcW w:w="1872" w:type="dxa"/>
            <w:gridSpan w:val="2"/>
            <w:tcBorders>
              <w:top w:val="nil"/>
              <w:left w:val="nil"/>
              <w:bottom w:val="nil"/>
              <w:right w:val="nil"/>
            </w:tcBorders>
            <w:shd w:val="clear" w:color="auto" w:fill="auto"/>
            <w:vAlign w:val="center"/>
            <w:hideMark/>
          </w:tcPr>
          <w:p w14:paraId="11C01AE6" w14:textId="77777777" w:rsidR="00115026" w:rsidRPr="00236717" w:rsidRDefault="00115026" w:rsidP="00E14100">
            <w:pPr>
              <w:rPr>
                <w:sz w:val="20"/>
              </w:rPr>
            </w:pPr>
          </w:p>
        </w:tc>
      </w:tr>
    </w:tbl>
    <w:p w14:paraId="2847E329" w14:textId="77777777" w:rsidR="00115026" w:rsidRDefault="00115026" w:rsidP="00293073">
      <w:pPr>
        <w:numPr>
          <w:ilvl w:val="0"/>
          <w:numId w:val="10"/>
        </w:numPr>
        <w:tabs>
          <w:tab w:val="left" w:pos="1890"/>
        </w:tabs>
        <w:spacing w:line="360" w:lineRule="auto"/>
        <w:ind w:right="-142"/>
        <w:jc w:val="right"/>
      </w:pPr>
      <w:r>
        <w:br w:type="page"/>
      </w:r>
    </w:p>
    <w:tbl>
      <w:tblPr>
        <w:tblW w:w="11084" w:type="dxa"/>
        <w:tblInd w:w="108" w:type="dxa"/>
        <w:tblLook w:val="04A0" w:firstRow="1" w:lastRow="0" w:firstColumn="1" w:lastColumn="0" w:noHBand="0" w:noVBand="1"/>
      </w:tblPr>
      <w:tblGrid>
        <w:gridCol w:w="750"/>
        <w:gridCol w:w="3928"/>
        <w:gridCol w:w="1006"/>
        <w:gridCol w:w="553"/>
        <w:gridCol w:w="1211"/>
        <w:gridCol w:w="490"/>
        <w:gridCol w:w="1274"/>
        <w:gridCol w:w="299"/>
        <w:gridCol w:w="1573"/>
      </w:tblGrid>
      <w:tr w:rsidR="00115026" w:rsidRPr="00236717" w14:paraId="1D2AAB43" w14:textId="77777777" w:rsidTr="00E14100">
        <w:trPr>
          <w:trHeight w:val="315"/>
        </w:trPr>
        <w:tc>
          <w:tcPr>
            <w:tcW w:w="9212" w:type="dxa"/>
            <w:gridSpan w:val="7"/>
            <w:tcBorders>
              <w:top w:val="nil"/>
              <w:left w:val="nil"/>
              <w:bottom w:val="nil"/>
              <w:right w:val="nil"/>
            </w:tcBorders>
            <w:shd w:val="clear" w:color="auto" w:fill="auto"/>
            <w:noWrap/>
            <w:vAlign w:val="center"/>
            <w:hideMark/>
          </w:tcPr>
          <w:p w14:paraId="68E26C4A" w14:textId="77777777" w:rsidR="00115026" w:rsidRPr="00CD1739" w:rsidRDefault="00115026" w:rsidP="00E14100">
            <w:pPr>
              <w:jc w:val="center"/>
              <w:rPr>
                <w:sz w:val="20"/>
              </w:rPr>
            </w:pPr>
            <w:r w:rsidRPr="00CD1739">
              <w:rPr>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1614F43" w14:textId="77777777" w:rsidR="00115026" w:rsidRPr="00236717" w:rsidRDefault="00115026" w:rsidP="00E14100">
            <w:pPr>
              <w:rPr>
                <w:sz w:val="20"/>
              </w:rPr>
            </w:pPr>
          </w:p>
        </w:tc>
      </w:tr>
      <w:tr w:rsidR="00115026" w:rsidRPr="00236717" w14:paraId="6C7ECD92" w14:textId="77777777" w:rsidTr="00E14100">
        <w:trPr>
          <w:trHeight w:val="300"/>
        </w:trPr>
        <w:tc>
          <w:tcPr>
            <w:tcW w:w="750" w:type="dxa"/>
            <w:tcBorders>
              <w:top w:val="nil"/>
              <w:left w:val="nil"/>
              <w:bottom w:val="nil"/>
              <w:right w:val="nil"/>
            </w:tcBorders>
            <w:shd w:val="clear" w:color="auto" w:fill="auto"/>
            <w:noWrap/>
            <w:vAlign w:val="center"/>
            <w:hideMark/>
          </w:tcPr>
          <w:p w14:paraId="08F8EEBA" w14:textId="77777777" w:rsidR="00115026" w:rsidRPr="00236717" w:rsidRDefault="00115026" w:rsidP="00E14100">
            <w:pPr>
              <w:rPr>
                <w:sz w:val="20"/>
              </w:rPr>
            </w:pPr>
          </w:p>
        </w:tc>
        <w:tc>
          <w:tcPr>
            <w:tcW w:w="3928" w:type="dxa"/>
            <w:tcBorders>
              <w:top w:val="nil"/>
              <w:left w:val="nil"/>
              <w:bottom w:val="nil"/>
              <w:right w:val="nil"/>
            </w:tcBorders>
            <w:shd w:val="clear" w:color="auto" w:fill="auto"/>
            <w:noWrap/>
            <w:vAlign w:val="center"/>
            <w:hideMark/>
          </w:tcPr>
          <w:p w14:paraId="50EB10B0" w14:textId="77777777" w:rsidR="00115026" w:rsidRPr="00236717" w:rsidRDefault="00115026" w:rsidP="00E14100">
            <w:pPr>
              <w:rPr>
                <w:sz w:val="20"/>
              </w:rPr>
            </w:pPr>
          </w:p>
        </w:tc>
        <w:tc>
          <w:tcPr>
            <w:tcW w:w="1006" w:type="dxa"/>
            <w:tcBorders>
              <w:top w:val="nil"/>
              <w:left w:val="nil"/>
              <w:bottom w:val="nil"/>
              <w:right w:val="nil"/>
            </w:tcBorders>
            <w:shd w:val="clear" w:color="auto" w:fill="auto"/>
            <w:noWrap/>
            <w:vAlign w:val="center"/>
            <w:hideMark/>
          </w:tcPr>
          <w:p w14:paraId="64EC15D7"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noWrap/>
            <w:vAlign w:val="center"/>
            <w:hideMark/>
          </w:tcPr>
          <w:p w14:paraId="500EB425"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noWrap/>
            <w:vAlign w:val="center"/>
            <w:hideMark/>
          </w:tcPr>
          <w:p w14:paraId="5F21BD84" w14:textId="77777777" w:rsidR="00115026" w:rsidRPr="00236717" w:rsidRDefault="00115026" w:rsidP="00E14100">
            <w:pPr>
              <w:jc w:val="right"/>
              <w:rPr>
                <w:sz w:val="20"/>
              </w:rPr>
            </w:pPr>
            <w:r w:rsidRPr="00341815">
              <w:t>тыс. руб.</w:t>
            </w:r>
          </w:p>
        </w:tc>
        <w:tc>
          <w:tcPr>
            <w:tcW w:w="1872" w:type="dxa"/>
            <w:gridSpan w:val="2"/>
            <w:tcBorders>
              <w:top w:val="nil"/>
              <w:left w:val="nil"/>
              <w:bottom w:val="nil"/>
              <w:right w:val="nil"/>
            </w:tcBorders>
            <w:shd w:val="clear" w:color="auto" w:fill="auto"/>
            <w:noWrap/>
            <w:vAlign w:val="center"/>
            <w:hideMark/>
          </w:tcPr>
          <w:p w14:paraId="2C705522" w14:textId="77777777" w:rsidR="00115026" w:rsidRPr="00236717" w:rsidRDefault="00115026" w:rsidP="00E14100">
            <w:pPr>
              <w:rPr>
                <w:sz w:val="20"/>
              </w:rPr>
            </w:pPr>
          </w:p>
        </w:tc>
      </w:tr>
      <w:tr w:rsidR="00115026" w:rsidRPr="004F1DF4" w14:paraId="0BD1E3B1"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13A2C" w14:textId="77777777" w:rsidR="00115026" w:rsidRPr="00341815" w:rsidRDefault="00115026" w:rsidP="00E14100">
            <w:pPr>
              <w:jc w:val="center"/>
            </w:pPr>
            <w:r w:rsidRPr="00341815">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F41859F" w14:textId="77777777" w:rsidR="00115026" w:rsidRPr="00341815" w:rsidRDefault="00115026" w:rsidP="00E14100">
            <w:pPr>
              <w:jc w:val="center"/>
            </w:pPr>
            <w:r w:rsidRPr="00341815">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6FB00438" w14:textId="77777777" w:rsidR="00115026" w:rsidRPr="00341815" w:rsidRDefault="00115026" w:rsidP="00E14100">
            <w:pPr>
              <w:jc w:val="center"/>
            </w:pPr>
            <w:r w:rsidRPr="00341815">
              <w:t>Утверждено 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4E9EC1EB" w14:textId="77777777" w:rsidR="00115026" w:rsidRPr="00341815" w:rsidRDefault="00115026" w:rsidP="00E14100">
            <w:pPr>
              <w:jc w:val="center"/>
            </w:pPr>
            <w:r w:rsidRPr="00341815">
              <w:t>Предложение экспертов на 2021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2BAA" w14:textId="77777777" w:rsidR="00115026" w:rsidRPr="00341815" w:rsidRDefault="00115026" w:rsidP="00E14100">
            <w:pPr>
              <w:jc w:val="center"/>
            </w:pPr>
            <w:r w:rsidRPr="00341815">
              <w:t>Динамика расходов</w:t>
            </w:r>
          </w:p>
        </w:tc>
      </w:tr>
      <w:tr w:rsidR="00115026" w:rsidRPr="004F1DF4" w14:paraId="30CBAA74"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8A2FE" w14:textId="77777777" w:rsidR="00115026" w:rsidRPr="00341815" w:rsidRDefault="00115026" w:rsidP="00E14100">
            <w:pPr>
              <w:jc w:val="center"/>
            </w:pPr>
            <w:r w:rsidRPr="00341815">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231ABC2" w14:textId="77777777" w:rsidR="00115026" w:rsidRPr="00341815" w:rsidRDefault="00115026" w:rsidP="00E14100">
            <w:r w:rsidRPr="00341815">
              <w:t>Расходы на оплату услуг, оказываемых организациями, осуществляющими регулируемые виды деятельности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697283D" w14:textId="77777777" w:rsidR="00115026" w:rsidRPr="00341815" w:rsidRDefault="00115026" w:rsidP="00E14100">
            <w:pPr>
              <w:jc w:val="center"/>
            </w:pPr>
            <w:r w:rsidRPr="00341815">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FEF822E" w14:textId="77777777" w:rsidR="00115026" w:rsidRPr="00341815" w:rsidRDefault="00115026" w:rsidP="00E14100">
            <w:pPr>
              <w:jc w:val="center"/>
            </w:pPr>
            <w:r w:rsidRPr="00341815">
              <w:t>0</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7261E644" w14:textId="77777777" w:rsidR="00115026" w:rsidRPr="00341815" w:rsidRDefault="00115026" w:rsidP="00E14100">
            <w:pPr>
              <w:jc w:val="center"/>
            </w:pPr>
            <w:r w:rsidRPr="00341815">
              <w:t>0</w:t>
            </w:r>
          </w:p>
        </w:tc>
      </w:tr>
      <w:tr w:rsidR="00115026" w:rsidRPr="004F1DF4" w14:paraId="474F3270"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6DF6A" w14:textId="77777777" w:rsidR="00115026" w:rsidRPr="00341815" w:rsidRDefault="00115026" w:rsidP="00E14100">
            <w:pPr>
              <w:jc w:val="center"/>
            </w:pPr>
            <w:r w:rsidRPr="00341815">
              <w:t>1.2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6FC58C9E" w14:textId="77777777" w:rsidR="00115026" w:rsidRPr="00341815" w:rsidRDefault="00115026" w:rsidP="00E14100">
            <w:r w:rsidRPr="00341815">
              <w:t>Арендная плата</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08B08290" w14:textId="77777777" w:rsidR="00115026" w:rsidRPr="00341815" w:rsidRDefault="00115026" w:rsidP="00E14100">
            <w:pPr>
              <w:jc w:val="center"/>
            </w:pPr>
            <w:r w:rsidRPr="00341815">
              <w:t>443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68D76D9" w14:textId="77777777" w:rsidR="00115026" w:rsidRPr="00341815" w:rsidRDefault="00115026" w:rsidP="00E14100">
            <w:pPr>
              <w:jc w:val="center"/>
            </w:pPr>
            <w:r>
              <w:t>454</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2C1546F0" w14:textId="77777777" w:rsidR="00115026" w:rsidRPr="00341815" w:rsidRDefault="00115026" w:rsidP="00E14100">
            <w:pPr>
              <w:jc w:val="center"/>
            </w:pPr>
            <w:r>
              <w:t>11</w:t>
            </w:r>
          </w:p>
        </w:tc>
      </w:tr>
      <w:tr w:rsidR="00115026" w:rsidRPr="004F1DF4" w14:paraId="12CAC622"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ED6F1" w14:textId="77777777" w:rsidR="00115026" w:rsidRPr="00341815" w:rsidRDefault="00115026" w:rsidP="00E14100">
            <w:pPr>
              <w:jc w:val="center"/>
            </w:pPr>
            <w:r w:rsidRPr="00341815">
              <w:t>1.3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1F98B6BE" w14:textId="77777777" w:rsidR="00115026" w:rsidRPr="00341815" w:rsidRDefault="00115026" w:rsidP="00E14100">
            <w:r w:rsidRPr="00341815">
              <w:t>Концессионная плата</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0A74CAC" w14:textId="77777777" w:rsidR="00115026" w:rsidRPr="00341815" w:rsidRDefault="00115026" w:rsidP="00E14100">
            <w:pPr>
              <w:jc w:val="center"/>
            </w:pPr>
            <w:r w:rsidRPr="00341815">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6D353E6B" w14:textId="77777777" w:rsidR="00115026" w:rsidRPr="00341815" w:rsidRDefault="00115026" w:rsidP="00E14100">
            <w:pPr>
              <w:jc w:val="center"/>
            </w:pPr>
            <w:r w:rsidRPr="00341815">
              <w:t>0</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2EA88A34" w14:textId="77777777" w:rsidR="00115026" w:rsidRPr="00341815" w:rsidRDefault="00115026" w:rsidP="00E14100">
            <w:pPr>
              <w:jc w:val="center"/>
            </w:pPr>
            <w:r w:rsidRPr="00341815">
              <w:t>0</w:t>
            </w:r>
          </w:p>
        </w:tc>
      </w:tr>
      <w:tr w:rsidR="00115026" w:rsidRPr="004F1DF4" w14:paraId="2D995F46"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FC6A5" w14:textId="77777777" w:rsidR="00115026" w:rsidRPr="00341815" w:rsidRDefault="00115026" w:rsidP="00E14100">
            <w:pPr>
              <w:jc w:val="center"/>
            </w:pPr>
            <w:r w:rsidRPr="00341815">
              <w:t>1.4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6145593" w14:textId="77777777" w:rsidR="00115026" w:rsidRPr="00341815" w:rsidRDefault="00115026" w:rsidP="00E14100">
            <w:r w:rsidRPr="00341815">
              <w:t xml:space="preserve">Расходы на уплату налогов, сборов и других обязательных платежей, </w:t>
            </w:r>
            <w:r>
              <w:br/>
            </w:r>
            <w:r w:rsidRPr="00341815">
              <w:t>в том числе:</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523B3A2" w14:textId="77777777" w:rsidR="00115026" w:rsidRPr="00341815" w:rsidRDefault="00115026" w:rsidP="00E14100">
            <w:pPr>
              <w:jc w:val="center"/>
            </w:pPr>
            <w:r w:rsidRPr="00341815">
              <w:t>20 798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5AF0F6B" w14:textId="77777777" w:rsidR="00115026" w:rsidRPr="00341815" w:rsidRDefault="00115026" w:rsidP="00E14100">
            <w:pPr>
              <w:jc w:val="center"/>
            </w:pPr>
            <w:r>
              <w:t>20 604</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77EF2CDF" w14:textId="77777777" w:rsidR="00115026" w:rsidRPr="00341815" w:rsidRDefault="00115026" w:rsidP="00E14100">
            <w:pPr>
              <w:jc w:val="center"/>
            </w:pPr>
            <w:r>
              <w:t>-194</w:t>
            </w:r>
          </w:p>
        </w:tc>
      </w:tr>
      <w:tr w:rsidR="00115026" w:rsidRPr="004F1DF4" w14:paraId="090C7F28" w14:textId="77777777" w:rsidTr="00E1410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8C86F" w14:textId="77777777" w:rsidR="00115026" w:rsidRPr="00341815" w:rsidRDefault="00115026" w:rsidP="00E14100">
            <w:pPr>
              <w:jc w:val="center"/>
            </w:pPr>
            <w:r w:rsidRPr="00341815">
              <w:t>1.4.1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05E3984" w14:textId="77777777" w:rsidR="00115026" w:rsidRPr="00341815" w:rsidRDefault="00115026" w:rsidP="00E14100">
            <w:r w:rsidRPr="00341815">
              <w:t xml:space="preserve">плата за выбросы и сбросы загрязняющих веществ </w:t>
            </w:r>
            <w:r w:rsidRPr="00341815">
              <w:br/>
              <w:t xml:space="preserve">в окружающую среду, размещение отходов и другие виды негативного воздействия на окружающую среду </w:t>
            </w:r>
            <w:r w:rsidRPr="00341815">
              <w:br/>
              <w:t>в пределах установленных нормативов и (или) лимитов</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9D16C12" w14:textId="77777777" w:rsidR="00115026" w:rsidRPr="00341815" w:rsidRDefault="00115026" w:rsidP="00E14100">
            <w:pPr>
              <w:jc w:val="center"/>
            </w:pPr>
            <w:r w:rsidRPr="00341815">
              <w:t>1 089</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22BD6B2" w14:textId="77777777" w:rsidR="00115026" w:rsidRPr="00341815" w:rsidRDefault="00115026" w:rsidP="00E14100">
            <w:pPr>
              <w:jc w:val="center"/>
            </w:pPr>
            <w:r>
              <w:t>1 502</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66D80A35" w14:textId="77777777" w:rsidR="00115026" w:rsidRPr="00341815" w:rsidRDefault="00115026" w:rsidP="00E14100">
            <w:pPr>
              <w:jc w:val="center"/>
            </w:pPr>
            <w:r>
              <w:t>413</w:t>
            </w:r>
          </w:p>
        </w:tc>
      </w:tr>
      <w:tr w:rsidR="00115026" w:rsidRPr="004F1DF4" w14:paraId="25505118"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6DB3A" w14:textId="77777777" w:rsidR="00115026" w:rsidRPr="00341815" w:rsidRDefault="00115026" w:rsidP="00E14100">
            <w:pPr>
              <w:jc w:val="center"/>
            </w:pPr>
            <w:r w:rsidRPr="00341815">
              <w:t>1.4.2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DC514AA" w14:textId="77777777" w:rsidR="00115026" w:rsidRPr="00341815" w:rsidRDefault="00115026" w:rsidP="00E14100">
            <w:r w:rsidRPr="00341815">
              <w:t>расходы на обязательное страхование</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CB69A5F" w14:textId="77777777" w:rsidR="00115026" w:rsidRPr="00341815" w:rsidRDefault="00115026" w:rsidP="00E14100">
            <w:pPr>
              <w:jc w:val="center"/>
            </w:pPr>
            <w:r w:rsidRPr="00341815">
              <w:t>505</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44CF579" w14:textId="77777777" w:rsidR="00115026" w:rsidRPr="00341815" w:rsidRDefault="00115026" w:rsidP="00E14100">
            <w:pPr>
              <w:jc w:val="center"/>
            </w:pPr>
            <w:r>
              <w:t>495</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3771D6F5" w14:textId="77777777" w:rsidR="00115026" w:rsidRPr="00341815" w:rsidRDefault="00115026" w:rsidP="00E14100">
            <w:pPr>
              <w:jc w:val="center"/>
            </w:pPr>
            <w:r>
              <w:t>-10</w:t>
            </w:r>
          </w:p>
        </w:tc>
      </w:tr>
      <w:tr w:rsidR="00115026" w:rsidRPr="004F1DF4" w14:paraId="1360BFFA"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3C244" w14:textId="77777777" w:rsidR="00115026" w:rsidRPr="00341815" w:rsidRDefault="00115026" w:rsidP="00E14100">
            <w:pPr>
              <w:jc w:val="center"/>
            </w:pPr>
            <w:r w:rsidRPr="00341815">
              <w:t>1.4.3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63805530" w14:textId="77777777" w:rsidR="00115026" w:rsidRPr="00341815" w:rsidRDefault="00115026" w:rsidP="00E14100">
            <w:r w:rsidRPr="00341815">
              <w:t>иные расходы</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D50EBE7" w14:textId="77777777" w:rsidR="00115026" w:rsidRPr="00341815" w:rsidRDefault="00115026" w:rsidP="00E14100">
            <w:pPr>
              <w:jc w:val="center"/>
            </w:pPr>
            <w:r w:rsidRPr="00341815">
              <w:t>19 204</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476D21D" w14:textId="77777777" w:rsidR="00115026" w:rsidRPr="00341815" w:rsidRDefault="00115026" w:rsidP="00E14100">
            <w:pPr>
              <w:jc w:val="center"/>
            </w:pPr>
            <w:r>
              <w:t>18 607</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4D676A2B" w14:textId="77777777" w:rsidR="00115026" w:rsidRPr="00341815" w:rsidRDefault="00115026" w:rsidP="00E14100">
            <w:pPr>
              <w:jc w:val="center"/>
            </w:pPr>
            <w:r>
              <w:t>-597</w:t>
            </w:r>
          </w:p>
        </w:tc>
      </w:tr>
      <w:tr w:rsidR="00115026" w:rsidRPr="004F1DF4" w14:paraId="315ED967"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190D2" w14:textId="77777777" w:rsidR="00115026" w:rsidRPr="00341815" w:rsidRDefault="00115026" w:rsidP="00E14100">
            <w:pPr>
              <w:jc w:val="center"/>
            </w:pPr>
            <w:r w:rsidRPr="00341815">
              <w:t>1.5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40D8835" w14:textId="77777777" w:rsidR="00115026" w:rsidRPr="00341815" w:rsidRDefault="00115026" w:rsidP="00E14100">
            <w:r w:rsidRPr="00341815">
              <w:t>Отчисления на социальные нужды</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662F0A68" w14:textId="77777777" w:rsidR="00115026" w:rsidRPr="00341815" w:rsidRDefault="00115026" w:rsidP="00E14100">
            <w:pPr>
              <w:jc w:val="center"/>
            </w:pPr>
            <w:r w:rsidRPr="00341815">
              <w:t>17 055</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5AF2E9E" w14:textId="77777777" w:rsidR="00115026" w:rsidRPr="00341815" w:rsidRDefault="00115026" w:rsidP="00E14100">
            <w:pPr>
              <w:jc w:val="center"/>
            </w:pPr>
            <w:r>
              <w:t>17 492</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1C9C4063" w14:textId="77777777" w:rsidR="00115026" w:rsidRPr="00341815" w:rsidRDefault="00115026" w:rsidP="00E14100">
            <w:pPr>
              <w:jc w:val="center"/>
            </w:pPr>
            <w:r>
              <w:t>437</w:t>
            </w:r>
          </w:p>
        </w:tc>
      </w:tr>
      <w:tr w:rsidR="00115026" w:rsidRPr="004F1DF4" w14:paraId="1DB9652F"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70A2E" w14:textId="77777777" w:rsidR="00115026" w:rsidRPr="00341815" w:rsidRDefault="00115026" w:rsidP="00E14100">
            <w:pPr>
              <w:jc w:val="center"/>
            </w:pPr>
            <w:r w:rsidRPr="00341815">
              <w:t>1.6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4DE3E4F" w14:textId="77777777" w:rsidR="00115026" w:rsidRPr="00341815" w:rsidRDefault="00115026" w:rsidP="00E14100">
            <w:r w:rsidRPr="00341815">
              <w:t>Расходы по сомнительным долгам</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6D092DFE" w14:textId="77777777" w:rsidR="00115026" w:rsidRPr="00341815" w:rsidRDefault="00115026" w:rsidP="00E14100">
            <w:pPr>
              <w:jc w:val="center"/>
            </w:pPr>
            <w:r w:rsidRPr="00341815">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4366C8D" w14:textId="77777777" w:rsidR="00115026" w:rsidRPr="00341815" w:rsidRDefault="00115026" w:rsidP="00E14100">
            <w:pPr>
              <w:jc w:val="center"/>
            </w:pPr>
            <w:r w:rsidRPr="00341815">
              <w:t>0</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06EF19B2" w14:textId="77777777" w:rsidR="00115026" w:rsidRPr="00341815" w:rsidRDefault="00115026" w:rsidP="00E14100">
            <w:pPr>
              <w:jc w:val="center"/>
            </w:pPr>
            <w:r w:rsidRPr="00341815">
              <w:t>0</w:t>
            </w:r>
          </w:p>
        </w:tc>
      </w:tr>
      <w:tr w:rsidR="00115026" w:rsidRPr="004F1DF4" w14:paraId="53D341C0"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B734B" w14:textId="77777777" w:rsidR="00115026" w:rsidRPr="00341815" w:rsidRDefault="00115026" w:rsidP="00E14100">
            <w:pPr>
              <w:jc w:val="center"/>
            </w:pPr>
            <w:r w:rsidRPr="00341815">
              <w:t>1.7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132FF6D" w14:textId="77777777" w:rsidR="00115026" w:rsidRPr="00341815" w:rsidRDefault="00115026" w:rsidP="00E14100">
            <w:r w:rsidRPr="00341815">
              <w:t>Амортизация основных средств и нематериальных активов</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C7DEA1D" w14:textId="77777777" w:rsidR="00115026" w:rsidRPr="00341815" w:rsidRDefault="00115026" w:rsidP="00E14100">
            <w:pPr>
              <w:jc w:val="center"/>
            </w:pPr>
            <w:r w:rsidRPr="00341815">
              <w:t>35 637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58B3B92" w14:textId="77777777" w:rsidR="00115026" w:rsidRPr="00341815" w:rsidRDefault="00115026" w:rsidP="00E14100">
            <w:pPr>
              <w:jc w:val="center"/>
            </w:pPr>
            <w:r>
              <w:t>36 218</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19790C22" w14:textId="77777777" w:rsidR="00115026" w:rsidRPr="00341815" w:rsidRDefault="00115026" w:rsidP="00E14100">
            <w:pPr>
              <w:jc w:val="center"/>
            </w:pPr>
            <w:r>
              <w:t>581</w:t>
            </w:r>
          </w:p>
        </w:tc>
      </w:tr>
      <w:tr w:rsidR="00115026" w:rsidRPr="004F1DF4" w14:paraId="438AB52C"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E54F0" w14:textId="77777777" w:rsidR="00115026" w:rsidRPr="00341815" w:rsidRDefault="00115026" w:rsidP="00E14100">
            <w:pPr>
              <w:jc w:val="center"/>
            </w:pPr>
            <w:r w:rsidRPr="00341815">
              <w:t>1.8</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715D747E" w14:textId="77777777" w:rsidR="00115026" w:rsidRPr="00341815" w:rsidRDefault="00115026" w:rsidP="00E14100">
            <w:r w:rsidRPr="00341815">
              <w:t xml:space="preserve">Расходы на выплаты по договорам займа и кредитным договорам, включая проценты </w:t>
            </w:r>
            <w:r w:rsidRPr="00341815">
              <w:br/>
              <w:t>по ним</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94B08E6" w14:textId="77777777" w:rsidR="00115026" w:rsidRPr="00341815" w:rsidRDefault="00115026" w:rsidP="00E14100">
            <w:pPr>
              <w:jc w:val="center"/>
            </w:pPr>
            <w:r w:rsidRPr="00341815">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EA13499" w14:textId="77777777" w:rsidR="00115026" w:rsidRPr="00341815" w:rsidRDefault="00115026" w:rsidP="00E14100">
            <w:pPr>
              <w:jc w:val="center"/>
            </w:pPr>
            <w:r w:rsidRPr="00341815">
              <w:t>0</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496BB1A4" w14:textId="77777777" w:rsidR="00115026" w:rsidRPr="00341815" w:rsidRDefault="00115026" w:rsidP="00E14100">
            <w:pPr>
              <w:jc w:val="center"/>
            </w:pPr>
            <w:r w:rsidRPr="00341815">
              <w:t>0</w:t>
            </w:r>
          </w:p>
        </w:tc>
      </w:tr>
      <w:tr w:rsidR="00115026" w:rsidRPr="004F1DF4" w14:paraId="71C0A1E1"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53599" w14:textId="77777777" w:rsidR="00115026" w:rsidRPr="00341815" w:rsidRDefault="00115026" w:rsidP="00E14100">
            <w:pPr>
              <w:jc w:val="center"/>
            </w:pPr>
            <w:r w:rsidRPr="00341815">
              <w:t> </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4EF5F58A" w14:textId="77777777" w:rsidR="00115026" w:rsidRPr="00341815" w:rsidRDefault="00115026" w:rsidP="00E14100">
            <w:r w:rsidRPr="00341815">
              <w:t>ИТОГО</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CD9897F" w14:textId="77777777" w:rsidR="00115026" w:rsidRPr="00341815" w:rsidRDefault="00115026" w:rsidP="00E14100">
            <w:pPr>
              <w:jc w:val="center"/>
            </w:pPr>
            <w:r w:rsidRPr="00341815">
              <w:t>73 933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07CA939" w14:textId="77777777" w:rsidR="00115026" w:rsidRPr="00341815" w:rsidRDefault="00115026" w:rsidP="00E14100">
            <w:pPr>
              <w:jc w:val="center"/>
            </w:pPr>
            <w:r>
              <w:t>74 768</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5974D29C" w14:textId="77777777" w:rsidR="00115026" w:rsidRPr="00341815" w:rsidRDefault="00115026" w:rsidP="00E14100">
            <w:pPr>
              <w:jc w:val="center"/>
            </w:pPr>
            <w:r>
              <w:t>835</w:t>
            </w:r>
          </w:p>
        </w:tc>
      </w:tr>
      <w:tr w:rsidR="00115026" w:rsidRPr="004F1DF4" w14:paraId="74615452"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F3492" w14:textId="77777777" w:rsidR="00115026" w:rsidRPr="00341815" w:rsidRDefault="00115026" w:rsidP="00E14100">
            <w:pPr>
              <w:jc w:val="center"/>
            </w:pPr>
            <w:r w:rsidRPr="00341815">
              <w:t>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10607406" w14:textId="77777777" w:rsidR="00115026" w:rsidRPr="00341815" w:rsidRDefault="00115026" w:rsidP="00E14100">
            <w:r w:rsidRPr="00341815">
              <w:t>Налог на прибыль</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F4FB962" w14:textId="77777777" w:rsidR="00115026" w:rsidRPr="00341815" w:rsidRDefault="00115026" w:rsidP="00E14100">
            <w:pPr>
              <w:jc w:val="center"/>
            </w:pPr>
            <w:r w:rsidRPr="00341815">
              <w:t>5 258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087CF14" w14:textId="77777777" w:rsidR="00115026" w:rsidRPr="00341815" w:rsidRDefault="00115026" w:rsidP="00E14100">
            <w:pPr>
              <w:jc w:val="center"/>
            </w:pPr>
            <w:r>
              <w:t>2 289</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451FEA03" w14:textId="77777777" w:rsidR="00115026" w:rsidRPr="00341815" w:rsidRDefault="00115026" w:rsidP="00E14100">
            <w:pPr>
              <w:jc w:val="center"/>
            </w:pPr>
            <w:r>
              <w:t>-2 969</w:t>
            </w:r>
          </w:p>
        </w:tc>
      </w:tr>
      <w:tr w:rsidR="00115026" w:rsidRPr="004F1DF4" w14:paraId="6E32D758"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CC8D2" w14:textId="77777777" w:rsidR="00115026" w:rsidRPr="00341815" w:rsidRDefault="00115026" w:rsidP="00E14100">
            <w:pPr>
              <w:jc w:val="center"/>
            </w:pPr>
            <w:r w:rsidRPr="00341815">
              <w:t>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1AE10405" w14:textId="77777777" w:rsidR="00115026" w:rsidRPr="00341815" w:rsidRDefault="00115026" w:rsidP="00E14100">
            <w:r w:rsidRPr="00341815">
              <w:t xml:space="preserve">Экономия, определенная </w:t>
            </w:r>
            <w:r w:rsidRPr="00341815">
              <w:br/>
              <w:t xml:space="preserve">в прошедшем долгосрочном периоде регулирования </w:t>
            </w:r>
            <w:r w:rsidRPr="00341815">
              <w:br/>
              <w:t>и подлежащая учету в текущем долгосрочном периоде регулирования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5640497" w14:textId="77777777" w:rsidR="00115026" w:rsidRPr="00341815" w:rsidRDefault="00115026" w:rsidP="00E14100">
            <w:pPr>
              <w:jc w:val="center"/>
            </w:pPr>
            <w:r w:rsidRPr="00341815">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910E75A" w14:textId="77777777" w:rsidR="00115026" w:rsidRPr="00341815" w:rsidRDefault="00115026" w:rsidP="00E14100">
            <w:pPr>
              <w:jc w:val="center"/>
            </w:pPr>
            <w:r w:rsidRPr="00341815">
              <w:t>0</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08884103" w14:textId="77777777" w:rsidR="00115026" w:rsidRPr="00341815" w:rsidRDefault="00115026" w:rsidP="00E14100">
            <w:pPr>
              <w:jc w:val="center"/>
            </w:pPr>
            <w:r w:rsidRPr="00341815">
              <w:t>0</w:t>
            </w:r>
          </w:p>
        </w:tc>
      </w:tr>
      <w:tr w:rsidR="00115026" w:rsidRPr="004F1DF4" w14:paraId="4EAAC8EB"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C4135" w14:textId="77777777" w:rsidR="00115026" w:rsidRPr="00341815" w:rsidRDefault="00115026" w:rsidP="00E14100">
            <w:pPr>
              <w:jc w:val="center"/>
            </w:pPr>
            <w:r w:rsidRPr="00341815">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CDE5A02" w14:textId="77777777" w:rsidR="00115026" w:rsidRPr="00341815" w:rsidRDefault="00115026" w:rsidP="00E14100">
            <w:r w:rsidRPr="00341815">
              <w:t>Итого неподконтрольных расходов</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092FCAB5" w14:textId="77777777" w:rsidR="00115026" w:rsidRPr="00341815" w:rsidRDefault="00115026" w:rsidP="00E14100">
            <w:pPr>
              <w:jc w:val="center"/>
            </w:pPr>
            <w:r w:rsidRPr="00341815">
              <w:t>79 191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9803C47" w14:textId="77777777" w:rsidR="00115026" w:rsidRPr="00341815" w:rsidRDefault="00115026" w:rsidP="00E14100">
            <w:pPr>
              <w:jc w:val="center"/>
            </w:pPr>
            <w:r>
              <w:t>77 057</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17951DF4" w14:textId="77777777" w:rsidR="00115026" w:rsidRPr="00341815" w:rsidRDefault="00115026" w:rsidP="00E14100">
            <w:pPr>
              <w:jc w:val="center"/>
            </w:pPr>
            <w:r>
              <w:t>-2 134</w:t>
            </w:r>
          </w:p>
        </w:tc>
      </w:tr>
      <w:tr w:rsidR="00115026" w:rsidRPr="00236717" w14:paraId="74D16F2C" w14:textId="77777777" w:rsidTr="00E14100">
        <w:trPr>
          <w:trHeight w:val="300"/>
        </w:trPr>
        <w:tc>
          <w:tcPr>
            <w:tcW w:w="750" w:type="dxa"/>
            <w:tcBorders>
              <w:top w:val="nil"/>
              <w:left w:val="nil"/>
              <w:bottom w:val="nil"/>
              <w:right w:val="nil"/>
            </w:tcBorders>
            <w:shd w:val="clear" w:color="auto" w:fill="auto"/>
            <w:vAlign w:val="center"/>
            <w:hideMark/>
          </w:tcPr>
          <w:p w14:paraId="08EAD0D1" w14:textId="77777777" w:rsidR="00115026" w:rsidRPr="00236717" w:rsidRDefault="00115026" w:rsidP="00E14100">
            <w:pPr>
              <w:jc w:val="center"/>
              <w:rPr>
                <w:color w:val="FF0000"/>
                <w:sz w:val="20"/>
              </w:rPr>
            </w:pPr>
          </w:p>
        </w:tc>
        <w:tc>
          <w:tcPr>
            <w:tcW w:w="3928" w:type="dxa"/>
            <w:tcBorders>
              <w:top w:val="nil"/>
              <w:left w:val="nil"/>
              <w:bottom w:val="nil"/>
              <w:right w:val="nil"/>
            </w:tcBorders>
            <w:shd w:val="clear" w:color="auto" w:fill="auto"/>
            <w:vAlign w:val="center"/>
            <w:hideMark/>
          </w:tcPr>
          <w:p w14:paraId="3359958D" w14:textId="77777777" w:rsidR="00115026" w:rsidRPr="00236717" w:rsidRDefault="00115026" w:rsidP="00E14100">
            <w:pPr>
              <w:rPr>
                <w:sz w:val="20"/>
              </w:rPr>
            </w:pPr>
          </w:p>
        </w:tc>
        <w:tc>
          <w:tcPr>
            <w:tcW w:w="1006" w:type="dxa"/>
            <w:tcBorders>
              <w:top w:val="nil"/>
              <w:left w:val="nil"/>
              <w:bottom w:val="nil"/>
              <w:right w:val="nil"/>
            </w:tcBorders>
            <w:shd w:val="clear" w:color="auto" w:fill="auto"/>
            <w:vAlign w:val="center"/>
            <w:hideMark/>
          </w:tcPr>
          <w:p w14:paraId="0ECB21D6"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21DDB987"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52233F04" w14:textId="77777777" w:rsidR="00115026" w:rsidRPr="00236717" w:rsidRDefault="00115026" w:rsidP="00E14100">
            <w:pPr>
              <w:rPr>
                <w:sz w:val="20"/>
              </w:rPr>
            </w:pPr>
          </w:p>
        </w:tc>
        <w:tc>
          <w:tcPr>
            <w:tcW w:w="1872" w:type="dxa"/>
            <w:gridSpan w:val="2"/>
            <w:tcBorders>
              <w:top w:val="nil"/>
              <w:left w:val="nil"/>
              <w:bottom w:val="nil"/>
              <w:right w:val="nil"/>
            </w:tcBorders>
            <w:shd w:val="clear" w:color="auto" w:fill="auto"/>
            <w:vAlign w:val="center"/>
            <w:hideMark/>
          </w:tcPr>
          <w:p w14:paraId="2D356787" w14:textId="77777777" w:rsidR="00115026" w:rsidRPr="00236717" w:rsidRDefault="00115026" w:rsidP="00E14100">
            <w:pPr>
              <w:rPr>
                <w:sz w:val="20"/>
              </w:rPr>
            </w:pPr>
          </w:p>
        </w:tc>
      </w:tr>
    </w:tbl>
    <w:p w14:paraId="21A2CF9E" w14:textId="77777777" w:rsidR="00115026" w:rsidRDefault="00115026" w:rsidP="00293073">
      <w:pPr>
        <w:numPr>
          <w:ilvl w:val="0"/>
          <w:numId w:val="10"/>
        </w:numPr>
        <w:tabs>
          <w:tab w:val="left" w:pos="1890"/>
        </w:tabs>
        <w:spacing w:line="360" w:lineRule="auto"/>
        <w:ind w:right="-142"/>
        <w:jc w:val="right"/>
      </w:pPr>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15026" w:rsidRPr="00236717" w14:paraId="69FC4DAA" w14:textId="77777777" w:rsidTr="00E14100">
        <w:trPr>
          <w:trHeight w:val="630"/>
        </w:trPr>
        <w:tc>
          <w:tcPr>
            <w:tcW w:w="11084" w:type="dxa"/>
            <w:gridSpan w:val="9"/>
            <w:tcBorders>
              <w:top w:val="nil"/>
              <w:left w:val="nil"/>
              <w:bottom w:val="nil"/>
              <w:right w:val="nil"/>
            </w:tcBorders>
            <w:shd w:val="clear" w:color="auto" w:fill="auto"/>
            <w:noWrap/>
            <w:vAlign w:val="center"/>
            <w:hideMark/>
          </w:tcPr>
          <w:p w14:paraId="7E0391C6" w14:textId="77777777" w:rsidR="00115026" w:rsidRPr="00CD1739" w:rsidRDefault="00115026" w:rsidP="00E14100">
            <w:pPr>
              <w:ind w:right="1478"/>
              <w:jc w:val="center"/>
              <w:rPr>
                <w:bCs/>
                <w:sz w:val="20"/>
              </w:rPr>
            </w:pPr>
            <w:r w:rsidRPr="00CD1739">
              <w:rPr>
                <w:bCs/>
              </w:rPr>
              <w:t xml:space="preserve">Реестр расходов на приобретение энергетических ресурсов, холодной воды </w:t>
            </w:r>
            <w:r>
              <w:rPr>
                <w:bCs/>
              </w:rPr>
              <w:br/>
            </w:r>
            <w:r w:rsidRPr="00CD1739">
              <w:rPr>
                <w:bCs/>
              </w:rPr>
              <w:t>и теплоносителя</w:t>
            </w:r>
          </w:p>
        </w:tc>
      </w:tr>
      <w:tr w:rsidR="00115026" w:rsidRPr="00236717" w14:paraId="09A95E62" w14:textId="77777777" w:rsidTr="00E14100">
        <w:trPr>
          <w:trHeight w:val="300"/>
        </w:trPr>
        <w:tc>
          <w:tcPr>
            <w:tcW w:w="750" w:type="dxa"/>
            <w:tcBorders>
              <w:top w:val="nil"/>
              <w:left w:val="nil"/>
              <w:bottom w:val="nil"/>
              <w:right w:val="nil"/>
            </w:tcBorders>
            <w:shd w:val="clear" w:color="auto" w:fill="auto"/>
            <w:vAlign w:val="center"/>
            <w:hideMark/>
          </w:tcPr>
          <w:p w14:paraId="0F3C72F7" w14:textId="77777777" w:rsidR="00115026" w:rsidRPr="00236717" w:rsidRDefault="00115026" w:rsidP="00E14100">
            <w:pPr>
              <w:rPr>
                <w:b/>
                <w:bCs/>
                <w:sz w:val="20"/>
              </w:rPr>
            </w:pPr>
          </w:p>
        </w:tc>
        <w:tc>
          <w:tcPr>
            <w:tcW w:w="3361" w:type="dxa"/>
            <w:tcBorders>
              <w:top w:val="nil"/>
              <w:left w:val="nil"/>
              <w:bottom w:val="nil"/>
              <w:right w:val="nil"/>
            </w:tcBorders>
            <w:shd w:val="clear" w:color="auto" w:fill="auto"/>
            <w:vAlign w:val="center"/>
            <w:hideMark/>
          </w:tcPr>
          <w:p w14:paraId="1D13190B"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00B46E07"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24EDAA68"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4CAF2389" w14:textId="77777777" w:rsidR="00115026" w:rsidRPr="00236717" w:rsidRDefault="00115026" w:rsidP="00E14100">
            <w:pPr>
              <w:jc w:val="right"/>
              <w:rPr>
                <w:sz w:val="20"/>
              </w:rPr>
            </w:pPr>
            <w:r w:rsidRPr="008C4E09">
              <w:t>тыс. руб.</w:t>
            </w:r>
          </w:p>
        </w:tc>
        <w:tc>
          <w:tcPr>
            <w:tcW w:w="1872" w:type="dxa"/>
            <w:gridSpan w:val="2"/>
            <w:tcBorders>
              <w:top w:val="nil"/>
              <w:left w:val="nil"/>
              <w:bottom w:val="nil"/>
              <w:right w:val="nil"/>
            </w:tcBorders>
            <w:shd w:val="clear" w:color="auto" w:fill="auto"/>
            <w:vAlign w:val="center"/>
            <w:hideMark/>
          </w:tcPr>
          <w:p w14:paraId="75F3163F" w14:textId="77777777" w:rsidR="00115026" w:rsidRPr="00236717" w:rsidRDefault="00115026" w:rsidP="00E14100">
            <w:pPr>
              <w:rPr>
                <w:sz w:val="20"/>
              </w:rPr>
            </w:pPr>
          </w:p>
        </w:tc>
      </w:tr>
      <w:tr w:rsidR="00115026" w:rsidRPr="004F1DF4" w14:paraId="1B812F20"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693DE" w14:textId="77777777" w:rsidR="00115026" w:rsidRPr="008C4E09" w:rsidRDefault="00115026" w:rsidP="00E14100">
            <w:pPr>
              <w:jc w:val="center"/>
            </w:pPr>
            <w:r w:rsidRPr="008C4E09">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B38350" w14:textId="77777777" w:rsidR="00115026" w:rsidRPr="008C4E09" w:rsidRDefault="00115026" w:rsidP="00E14100">
            <w:pPr>
              <w:jc w:val="center"/>
            </w:pPr>
            <w:r w:rsidRPr="008C4E09">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9C181D6" w14:textId="77777777" w:rsidR="00115026" w:rsidRPr="008C4E09" w:rsidRDefault="00115026" w:rsidP="00E14100">
            <w:pPr>
              <w:jc w:val="center"/>
            </w:pPr>
            <w:r>
              <w:t>Утверждено на 2020</w:t>
            </w:r>
            <w:r w:rsidRPr="008C4E09">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F9EA630" w14:textId="77777777" w:rsidR="00115026" w:rsidRPr="008C4E09" w:rsidRDefault="00115026" w:rsidP="00E14100">
            <w:pPr>
              <w:jc w:val="center"/>
            </w:pPr>
            <w:r w:rsidRPr="008C4E09">
              <w:t>Предложение экспертов на 202</w:t>
            </w:r>
            <w:r>
              <w:t>1</w:t>
            </w:r>
            <w:r w:rsidRPr="008C4E09">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5A692A" w14:textId="77777777" w:rsidR="00115026" w:rsidRPr="008C4E09" w:rsidRDefault="00115026" w:rsidP="00E14100">
            <w:pPr>
              <w:jc w:val="center"/>
            </w:pPr>
            <w:r w:rsidRPr="008C4E09">
              <w:t>Динамика расходов</w:t>
            </w:r>
          </w:p>
        </w:tc>
      </w:tr>
      <w:tr w:rsidR="00115026" w:rsidRPr="004F1DF4" w14:paraId="3D793D07"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9A150" w14:textId="77777777" w:rsidR="00115026" w:rsidRPr="008C4E09" w:rsidRDefault="00115026" w:rsidP="00E14100">
            <w:pPr>
              <w:jc w:val="center"/>
            </w:pPr>
            <w:r w:rsidRPr="008C4E09">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AE46DE" w14:textId="77777777" w:rsidR="00115026" w:rsidRPr="008C4E09" w:rsidRDefault="00115026" w:rsidP="00E14100">
            <w:r w:rsidRPr="008C4E09">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E16D17" w14:textId="77777777" w:rsidR="00115026" w:rsidRPr="008C4E09" w:rsidRDefault="00115026" w:rsidP="00E14100">
            <w:pPr>
              <w:jc w:val="center"/>
            </w:pPr>
            <w:r w:rsidRPr="008C4E09">
              <w:t>493 051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F22FF44" w14:textId="77777777" w:rsidR="00115026" w:rsidRPr="008C4E09" w:rsidRDefault="00115026" w:rsidP="00E14100">
            <w:pPr>
              <w:jc w:val="center"/>
            </w:pPr>
            <w:r>
              <w:t>559 648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CA7D3E8" w14:textId="77777777" w:rsidR="00115026" w:rsidRPr="008C4E09" w:rsidRDefault="00115026" w:rsidP="00E14100">
            <w:pPr>
              <w:jc w:val="center"/>
            </w:pPr>
            <w:r>
              <w:t>66 597</w:t>
            </w:r>
          </w:p>
        </w:tc>
      </w:tr>
      <w:tr w:rsidR="00115026" w:rsidRPr="004F1DF4" w14:paraId="687A37CB"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715E6" w14:textId="77777777" w:rsidR="00115026" w:rsidRPr="008C4E09" w:rsidRDefault="00115026" w:rsidP="00E14100">
            <w:pPr>
              <w:jc w:val="center"/>
            </w:pPr>
            <w:r w:rsidRPr="008C4E09">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800906" w14:textId="77777777" w:rsidR="00115026" w:rsidRPr="008C4E09" w:rsidRDefault="00115026" w:rsidP="00E14100">
            <w:r w:rsidRPr="008C4E09">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E6F762" w14:textId="77777777" w:rsidR="00115026" w:rsidRPr="008C4E09" w:rsidRDefault="00115026" w:rsidP="00E14100">
            <w:pPr>
              <w:jc w:val="center"/>
            </w:pPr>
            <w:r w:rsidRPr="008C4E09">
              <w:t>13 737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AAD3A06" w14:textId="77777777" w:rsidR="00115026" w:rsidRPr="008C4E09" w:rsidRDefault="00115026" w:rsidP="00E14100">
            <w:pPr>
              <w:jc w:val="center"/>
            </w:pPr>
            <w:r>
              <w:t>14 680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297E6B4" w14:textId="77777777" w:rsidR="00115026" w:rsidRPr="008C4E09" w:rsidRDefault="00115026" w:rsidP="00E14100">
            <w:pPr>
              <w:jc w:val="center"/>
            </w:pPr>
            <w:r>
              <w:t>943</w:t>
            </w:r>
          </w:p>
        </w:tc>
      </w:tr>
      <w:tr w:rsidR="00115026" w:rsidRPr="004F1DF4" w14:paraId="769A6197"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4DA0" w14:textId="77777777" w:rsidR="00115026" w:rsidRPr="008C4E09" w:rsidRDefault="00115026" w:rsidP="00E14100">
            <w:pPr>
              <w:jc w:val="center"/>
            </w:pPr>
            <w:r w:rsidRPr="008C4E09">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9DB5AA" w14:textId="77777777" w:rsidR="00115026" w:rsidRPr="008C4E09" w:rsidRDefault="00115026" w:rsidP="00E14100">
            <w:pPr>
              <w:jc w:val="both"/>
            </w:pPr>
            <w:r w:rsidRPr="008C4E09">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4EF99F" w14:textId="77777777" w:rsidR="00115026" w:rsidRPr="008C4E09" w:rsidRDefault="00115026" w:rsidP="00E14100">
            <w:pPr>
              <w:jc w:val="center"/>
            </w:pPr>
            <w:r w:rsidRPr="008C4E09">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4CB31D0" w14:textId="77777777" w:rsidR="00115026" w:rsidRPr="008C4E09" w:rsidRDefault="00115026" w:rsidP="00E14100">
            <w:pPr>
              <w:jc w:val="center"/>
            </w:pPr>
            <w:r w:rsidRPr="008C4E09">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242C55E" w14:textId="77777777" w:rsidR="00115026" w:rsidRPr="008C4E09" w:rsidRDefault="00115026" w:rsidP="00E14100">
            <w:pPr>
              <w:jc w:val="center"/>
            </w:pPr>
            <w:r w:rsidRPr="008C4E09">
              <w:t>0</w:t>
            </w:r>
          </w:p>
        </w:tc>
      </w:tr>
      <w:tr w:rsidR="00115026" w:rsidRPr="004F1DF4" w14:paraId="7CD2879A"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ED1C6" w14:textId="77777777" w:rsidR="00115026" w:rsidRPr="008C4E09" w:rsidRDefault="00115026" w:rsidP="00E14100">
            <w:pPr>
              <w:jc w:val="center"/>
            </w:pPr>
            <w:r w:rsidRPr="008C4E09">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E24C68" w14:textId="77777777" w:rsidR="00115026" w:rsidRPr="008C4E09" w:rsidRDefault="00115026" w:rsidP="00E14100">
            <w:pPr>
              <w:jc w:val="both"/>
            </w:pPr>
            <w:r w:rsidRPr="008C4E09">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9A0375" w14:textId="77777777" w:rsidR="00115026" w:rsidRPr="008C4E09" w:rsidRDefault="00115026" w:rsidP="00E14100">
            <w:pPr>
              <w:jc w:val="center"/>
            </w:pPr>
            <w:r w:rsidRPr="008C4E09">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835289" w14:textId="77777777" w:rsidR="00115026" w:rsidRPr="008C4E09" w:rsidRDefault="00115026" w:rsidP="00E14100">
            <w:pPr>
              <w:jc w:val="center"/>
            </w:pPr>
            <w:r w:rsidRPr="008C4E09">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E01F9A2" w14:textId="77777777" w:rsidR="00115026" w:rsidRPr="008C4E09" w:rsidRDefault="00115026" w:rsidP="00E14100">
            <w:pPr>
              <w:jc w:val="center"/>
            </w:pPr>
            <w:r w:rsidRPr="008C4E09">
              <w:t>0</w:t>
            </w:r>
          </w:p>
        </w:tc>
      </w:tr>
      <w:tr w:rsidR="00115026" w:rsidRPr="004F1DF4" w14:paraId="4D89DC03"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91149" w14:textId="77777777" w:rsidR="00115026" w:rsidRPr="008C4E09" w:rsidRDefault="00115026" w:rsidP="00E14100">
            <w:pPr>
              <w:jc w:val="center"/>
            </w:pPr>
            <w:r w:rsidRPr="008C4E09">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08FE8C" w14:textId="77777777" w:rsidR="00115026" w:rsidRPr="008C4E09" w:rsidRDefault="00115026" w:rsidP="00E14100">
            <w:pPr>
              <w:jc w:val="both"/>
            </w:pPr>
            <w:r w:rsidRPr="008C4E09">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C1A49AF" w14:textId="77777777" w:rsidR="00115026" w:rsidRPr="008C4E09" w:rsidRDefault="00115026" w:rsidP="00E14100">
            <w:pPr>
              <w:jc w:val="center"/>
            </w:pPr>
            <w:r w:rsidRPr="008C4E09">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8965C2" w14:textId="77777777" w:rsidR="00115026" w:rsidRPr="008C4E09" w:rsidRDefault="00115026" w:rsidP="00E14100">
            <w:pPr>
              <w:jc w:val="center"/>
            </w:pPr>
            <w:r w:rsidRPr="008C4E09">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D11C39B" w14:textId="77777777" w:rsidR="00115026" w:rsidRPr="008C4E09" w:rsidRDefault="00115026" w:rsidP="00E14100">
            <w:pPr>
              <w:jc w:val="center"/>
            </w:pPr>
            <w:r w:rsidRPr="008C4E09">
              <w:t>0</w:t>
            </w:r>
          </w:p>
        </w:tc>
      </w:tr>
      <w:tr w:rsidR="00115026" w:rsidRPr="004F1DF4" w14:paraId="21B83FC2"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A3C9A" w14:textId="77777777" w:rsidR="00115026" w:rsidRPr="008C4E09" w:rsidRDefault="00115026" w:rsidP="00E14100">
            <w:pPr>
              <w:jc w:val="center"/>
            </w:pPr>
            <w:r w:rsidRPr="008C4E09">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83ADCC" w14:textId="77777777" w:rsidR="00115026" w:rsidRPr="008C4E09" w:rsidRDefault="00115026" w:rsidP="00E14100">
            <w:r w:rsidRPr="008C4E09">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AF3A63" w14:textId="77777777" w:rsidR="00115026" w:rsidRPr="008C4E09" w:rsidRDefault="00115026" w:rsidP="00E14100">
            <w:pPr>
              <w:jc w:val="center"/>
            </w:pPr>
            <w:r w:rsidRPr="008C4E09">
              <w:t>506 788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85FA22F" w14:textId="77777777" w:rsidR="00115026" w:rsidRPr="008C4E09" w:rsidRDefault="00115026" w:rsidP="00E14100">
            <w:pPr>
              <w:jc w:val="center"/>
            </w:pPr>
            <w:r>
              <w:t>574 328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7DDC415" w14:textId="77777777" w:rsidR="00115026" w:rsidRPr="008C4E09" w:rsidRDefault="00115026" w:rsidP="00E14100">
            <w:pPr>
              <w:jc w:val="center"/>
            </w:pPr>
            <w:r>
              <w:t>67 540</w:t>
            </w:r>
          </w:p>
        </w:tc>
      </w:tr>
      <w:tr w:rsidR="00115026" w:rsidRPr="00236717" w14:paraId="7FFEF560" w14:textId="77777777" w:rsidTr="00E14100">
        <w:trPr>
          <w:trHeight w:val="300"/>
        </w:trPr>
        <w:tc>
          <w:tcPr>
            <w:tcW w:w="750" w:type="dxa"/>
            <w:tcBorders>
              <w:top w:val="nil"/>
              <w:left w:val="nil"/>
              <w:bottom w:val="nil"/>
              <w:right w:val="nil"/>
            </w:tcBorders>
            <w:shd w:val="clear" w:color="auto" w:fill="auto"/>
            <w:vAlign w:val="center"/>
            <w:hideMark/>
          </w:tcPr>
          <w:p w14:paraId="3472BF0F" w14:textId="77777777" w:rsidR="00115026" w:rsidRPr="00236717" w:rsidRDefault="00115026" w:rsidP="00E14100">
            <w:pPr>
              <w:jc w:val="center"/>
              <w:rPr>
                <w:color w:val="FF0000"/>
                <w:sz w:val="20"/>
              </w:rPr>
            </w:pPr>
          </w:p>
        </w:tc>
        <w:tc>
          <w:tcPr>
            <w:tcW w:w="3361" w:type="dxa"/>
            <w:tcBorders>
              <w:top w:val="nil"/>
              <w:left w:val="nil"/>
              <w:bottom w:val="nil"/>
              <w:right w:val="nil"/>
            </w:tcBorders>
            <w:shd w:val="clear" w:color="auto" w:fill="auto"/>
            <w:vAlign w:val="center"/>
            <w:hideMark/>
          </w:tcPr>
          <w:p w14:paraId="3118642A"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0FC75E33"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6E75942E"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2FC297C2" w14:textId="77777777" w:rsidR="00115026" w:rsidRPr="00236717" w:rsidRDefault="00115026" w:rsidP="00E14100">
            <w:pPr>
              <w:jc w:val="center"/>
              <w:rPr>
                <w:sz w:val="20"/>
              </w:rPr>
            </w:pPr>
          </w:p>
        </w:tc>
        <w:tc>
          <w:tcPr>
            <w:tcW w:w="1872" w:type="dxa"/>
            <w:gridSpan w:val="2"/>
            <w:tcBorders>
              <w:top w:val="nil"/>
              <w:left w:val="nil"/>
              <w:bottom w:val="nil"/>
              <w:right w:val="nil"/>
            </w:tcBorders>
            <w:shd w:val="clear" w:color="auto" w:fill="auto"/>
            <w:vAlign w:val="center"/>
            <w:hideMark/>
          </w:tcPr>
          <w:p w14:paraId="5744A872" w14:textId="77777777" w:rsidR="00115026" w:rsidRPr="00236717" w:rsidRDefault="00115026" w:rsidP="00E14100">
            <w:pPr>
              <w:jc w:val="center"/>
              <w:rPr>
                <w:sz w:val="20"/>
              </w:rPr>
            </w:pPr>
          </w:p>
        </w:tc>
      </w:tr>
      <w:tr w:rsidR="00115026" w:rsidRPr="00236717" w14:paraId="0C26BBF0" w14:textId="77777777" w:rsidTr="00E14100">
        <w:trPr>
          <w:trHeight w:val="300"/>
        </w:trPr>
        <w:tc>
          <w:tcPr>
            <w:tcW w:w="750" w:type="dxa"/>
            <w:tcBorders>
              <w:top w:val="nil"/>
              <w:left w:val="nil"/>
              <w:bottom w:val="nil"/>
              <w:right w:val="nil"/>
            </w:tcBorders>
            <w:shd w:val="clear" w:color="auto" w:fill="auto"/>
            <w:vAlign w:val="center"/>
            <w:hideMark/>
          </w:tcPr>
          <w:p w14:paraId="73186D84" w14:textId="77777777" w:rsidR="00115026" w:rsidRPr="00236717" w:rsidRDefault="00115026" w:rsidP="00E14100">
            <w:pPr>
              <w:rPr>
                <w:sz w:val="20"/>
              </w:rPr>
            </w:pPr>
          </w:p>
        </w:tc>
        <w:tc>
          <w:tcPr>
            <w:tcW w:w="3361" w:type="dxa"/>
            <w:tcBorders>
              <w:top w:val="nil"/>
              <w:left w:val="nil"/>
              <w:bottom w:val="nil"/>
              <w:right w:val="nil"/>
            </w:tcBorders>
            <w:shd w:val="clear" w:color="auto" w:fill="auto"/>
            <w:vAlign w:val="center"/>
            <w:hideMark/>
          </w:tcPr>
          <w:p w14:paraId="0B2E54B9"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0B74E2C0"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1E2B934E"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08BEC99E" w14:textId="77777777" w:rsidR="00115026" w:rsidRPr="00236717" w:rsidRDefault="00115026" w:rsidP="00E14100">
            <w:pPr>
              <w:jc w:val="center"/>
              <w:rPr>
                <w:sz w:val="20"/>
              </w:rPr>
            </w:pPr>
          </w:p>
        </w:tc>
        <w:tc>
          <w:tcPr>
            <w:tcW w:w="1872" w:type="dxa"/>
            <w:gridSpan w:val="2"/>
            <w:tcBorders>
              <w:top w:val="nil"/>
              <w:left w:val="nil"/>
              <w:bottom w:val="nil"/>
              <w:right w:val="nil"/>
            </w:tcBorders>
            <w:shd w:val="clear" w:color="auto" w:fill="auto"/>
            <w:vAlign w:val="center"/>
            <w:hideMark/>
          </w:tcPr>
          <w:p w14:paraId="1A49614E" w14:textId="77777777" w:rsidR="00115026" w:rsidRPr="00236717" w:rsidRDefault="00115026" w:rsidP="00E14100">
            <w:pPr>
              <w:jc w:val="center"/>
              <w:rPr>
                <w:sz w:val="20"/>
              </w:rPr>
            </w:pPr>
          </w:p>
        </w:tc>
      </w:tr>
    </w:tbl>
    <w:p w14:paraId="4504AE6B" w14:textId="77777777" w:rsidR="00115026" w:rsidRDefault="00115026" w:rsidP="00293073">
      <w:pPr>
        <w:numPr>
          <w:ilvl w:val="0"/>
          <w:numId w:val="10"/>
        </w:numPr>
        <w:tabs>
          <w:tab w:val="left" w:pos="1890"/>
        </w:tabs>
        <w:spacing w:line="360" w:lineRule="auto"/>
        <w:ind w:right="-142"/>
        <w:jc w:val="right"/>
      </w:pPr>
      <w:r>
        <w:br w:type="page"/>
      </w:r>
    </w:p>
    <w:tbl>
      <w:tblPr>
        <w:tblW w:w="11084" w:type="dxa"/>
        <w:tblInd w:w="108" w:type="dxa"/>
        <w:tblLook w:val="04A0" w:firstRow="1" w:lastRow="0" w:firstColumn="1" w:lastColumn="0" w:noHBand="0" w:noVBand="1"/>
      </w:tblPr>
      <w:tblGrid>
        <w:gridCol w:w="750"/>
        <w:gridCol w:w="3928"/>
        <w:gridCol w:w="1006"/>
        <w:gridCol w:w="695"/>
        <w:gridCol w:w="1069"/>
        <w:gridCol w:w="490"/>
        <w:gridCol w:w="1274"/>
        <w:gridCol w:w="299"/>
        <w:gridCol w:w="1573"/>
      </w:tblGrid>
      <w:tr w:rsidR="00115026" w:rsidRPr="00236717" w14:paraId="7801D415" w14:textId="77777777" w:rsidTr="00E14100">
        <w:trPr>
          <w:trHeight w:val="315"/>
        </w:trPr>
        <w:tc>
          <w:tcPr>
            <w:tcW w:w="9212" w:type="dxa"/>
            <w:gridSpan w:val="7"/>
            <w:tcBorders>
              <w:top w:val="nil"/>
              <w:left w:val="nil"/>
              <w:bottom w:val="nil"/>
              <w:right w:val="nil"/>
            </w:tcBorders>
            <w:shd w:val="clear" w:color="auto" w:fill="auto"/>
            <w:noWrap/>
            <w:vAlign w:val="center"/>
            <w:hideMark/>
          </w:tcPr>
          <w:p w14:paraId="5FA41C9B" w14:textId="77777777" w:rsidR="00115026" w:rsidRPr="00CD1739" w:rsidRDefault="00115026" w:rsidP="00E14100">
            <w:pPr>
              <w:ind w:right="-394"/>
              <w:jc w:val="center"/>
              <w:rPr>
                <w:bCs/>
              </w:rPr>
            </w:pPr>
            <w:r w:rsidRPr="00CD1739">
              <w:rPr>
                <w:bCs/>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5EA4911" w14:textId="77777777" w:rsidR="00115026" w:rsidRPr="00236717" w:rsidRDefault="00115026" w:rsidP="00E14100">
            <w:pPr>
              <w:jc w:val="center"/>
              <w:rPr>
                <w:sz w:val="20"/>
              </w:rPr>
            </w:pPr>
          </w:p>
        </w:tc>
      </w:tr>
      <w:tr w:rsidR="00115026" w:rsidRPr="00236717" w14:paraId="3D82D5A2" w14:textId="77777777" w:rsidTr="00E14100">
        <w:trPr>
          <w:trHeight w:val="300"/>
        </w:trPr>
        <w:tc>
          <w:tcPr>
            <w:tcW w:w="750" w:type="dxa"/>
            <w:tcBorders>
              <w:top w:val="nil"/>
              <w:left w:val="nil"/>
              <w:bottom w:val="nil"/>
              <w:right w:val="nil"/>
            </w:tcBorders>
            <w:shd w:val="clear" w:color="auto" w:fill="auto"/>
            <w:vAlign w:val="center"/>
            <w:hideMark/>
          </w:tcPr>
          <w:p w14:paraId="793231B2" w14:textId="77777777" w:rsidR="00115026" w:rsidRPr="00236717" w:rsidRDefault="00115026" w:rsidP="00E14100">
            <w:pPr>
              <w:rPr>
                <w:sz w:val="20"/>
              </w:rPr>
            </w:pPr>
          </w:p>
        </w:tc>
        <w:tc>
          <w:tcPr>
            <w:tcW w:w="3928" w:type="dxa"/>
            <w:tcBorders>
              <w:top w:val="nil"/>
              <w:left w:val="nil"/>
              <w:bottom w:val="nil"/>
              <w:right w:val="nil"/>
            </w:tcBorders>
            <w:shd w:val="clear" w:color="auto" w:fill="auto"/>
            <w:vAlign w:val="center"/>
            <w:hideMark/>
          </w:tcPr>
          <w:p w14:paraId="15A97479" w14:textId="77777777" w:rsidR="00115026" w:rsidRPr="00236717" w:rsidRDefault="00115026" w:rsidP="00E14100">
            <w:pPr>
              <w:rPr>
                <w:sz w:val="20"/>
              </w:rPr>
            </w:pPr>
          </w:p>
        </w:tc>
        <w:tc>
          <w:tcPr>
            <w:tcW w:w="1006" w:type="dxa"/>
            <w:tcBorders>
              <w:top w:val="nil"/>
              <w:left w:val="nil"/>
              <w:bottom w:val="nil"/>
              <w:right w:val="nil"/>
            </w:tcBorders>
            <w:shd w:val="clear" w:color="auto" w:fill="auto"/>
            <w:vAlign w:val="center"/>
            <w:hideMark/>
          </w:tcPr>
          <w:p w14:paraId="20E614B5"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35B539EC"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047BE83B" w14:textId="77777777" w:rsidR="00115026" w:rsidRPr="00236717" w:rsidRDefault="00115026" w:rsidP="00E14100">
            <w:pPr>
              <w:jc w:val="right"/>
              <w:rPr>
                <w:sz w:val="20"/>
              </w:rPr>
            </w:pPr>
            <w:r w:rsidRPr="008C4E09">
              <w:t>тыс. руб.</w:t>
            </w:r>
          </w:p>
        </w:tc>
        <w:tc>
          <w:tcPr>
            <w:tcW w:w="1872" w:type="dxa"/>
            <w:gridSpan w:val="2"/>
            <w:tcBorders>
              <w:top w:val="nil"/>
              <w:left w:val="nil"/>
              <w:bottom w:val="nil"/>
              <w:right w:val="nil"/>
            </w:tcBorders>
            <w:shd w:val="clear" w:color="auto" w:fill="auto"/>
            <w:vAlign w:val="center"/>
            <w:hideMark/>
          </w:tcPr>
          <w:p w14:paraId="2088DC94" w14:textId="77777777" w:rsidR="00115026" w:rsidRPr="00236717" w:rsidRDefault="00115026" w:rsidP="00E14100">
            <w:pPr>
              <w:jc w:val="center"/>
              <w:rPr>
                <w:sz w:val="20"/>
              </w:rPr>
            </w:pPr>
          </w:p>
        </w:tc>
      </w:tr>
      <w:tr w:rsidR="00115026" w:rsidRPr="004F1DF4" w14:paraId="56A584C0"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A86B6" w14:textId="77777777" w:rsidR="00115026" w:rsidRPr="008C4E09" w:rsidRDefault="00115026" w:rsidP="00E14100">
            <w:pPr>
              <w:jc w:val="center"/>
              <w:rPr>
                <w:sz w:val="22"/>
                <w:szCs w:val="22"/>
              </w:rPr>
            </w:pPr>
            <w:r w:rsidRPr="008C4E09">
              <w:rPr>
                <w:sz w:val="22"/>
                <w:szCs w:val="22"/>
              </w:rPr>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91ECC4F" w14:textId="77777777" w:rsidR="00115026" w:rsidRPr="008C4E09" w:rsidRDefault="00115026" w:rsidP="00E14100">
            <w:pPr>
              <w:jc w:val="center"/>
              <w:rPr>
                <w:sz w:val="22"/>
                <w:szCs w:val="22"/>
              </w:rPr>
            </w:pPr>
            <w:r w:rsidRPr="008C4E09">
              <w:rPr>
                <w:sz w:val="22"/>
                <w:szCs w:val="22"/>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3D90C485" w14:textId="77777777" w:rsidR="00115026" w:rsidRPr="008C4E09" w:rsidRDefault="00115026" w:rsidP="00E14100">
            <w:pPr>
              <w:jc w:val="center"/>
              <w:rPr>
                <w:sz w:val="22"/>
                <w:szCs w:val="22"/>
              </w:rPr>
            </w:pPr>
            <w:r>
              <w:rPr>
                <w:sz w:val="22"/>
                <w:szCs w:val="22"/>
              </w:rPr>
              <w:t>Утверждено на 2020</w:t>
            </w:r>
            <w:r w:rsidRPr="008C4E09">
              <w:rPr>
                <w:sz w:val="22"/>
                <w:szCs w:val="22"/>
              </w:rPr>
              <w:t xml:space="preserve">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75D009A4" w14:textId="77777777" w:rsidR="00115026" w:rsidRPr="008C4E09" w:rsidRDefault="00115026" w:rsidP="00E14100">
            <w:pPr>
              <w:jc w:val="center"/>
              <w:rPr>
                <w:sz w:val="22"/>
                <w:szCs w:val="22"/>
              </w:rPr>
            </w:pPr>
            <w:r w:rsidRPr="008C4E09">
              <w:rPr>
                <w:sz w:val="22"/>
                <w:szCs w:val="22"/>
              </w:rPr>
              <w:t>Предложение экспертов на 20</w:t>
            </w:r>
            <w:r>
              <w:rPr>
                <w:sz w:val="22"/>
                <w:szCs w:val="22"/>
              </w:rPr>
              <w:t>21</w:t>
            </w:r>
            <w:r w:rsidRPr="008C4E09">
              <w:rPr>
                <w:sz w:val="22"/>
                <w:szCs w:val="22"/>
              </w:rPr>
              <w:t xml:space="preserve">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0EC4ED" w14:textId="77777777" w:rsidR="00115026" w:rsidRPr="008C4E09" w:rsidRDefault="00115026" w:rsidP="00E14100">
            <w:pPr>
              <w:jc w:val="center"/>
              <w:rPr>
                <w:sz w:val="22"/>
                <w:szCs w:val="22"/>
              </w:rPr>
            </w:pPr>
            <w:r w:rsidRPr="008C4E09">
              <w:rPr>
                <w:sz w:val="22"/>
                <w:szCs w:val="22"/>
              </w:rPr>
              <w:t>Динамика расходов</w:t>
            </w:r>
          </w:p>
        </w:tc>
      </w:tr>
      <w:tr w:rsidR="00115026" w:rsidRPr="004F1DF4" w14:paraId="1BFD2D80"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28C9F" w14:textId="77777777" w:rsidR="00115026" w:rsidRPr="008C4E09" w:rsidRDefault="00115026" w:rsidP="00E14100">
            <w:pPr>
              <w:jc w:val="center"/>
              <w:rPr>
                <w:sz w:val="22"/>
                <w:szCs w:val="22"/>
              </w:rPr>
            </w:pPr>
            <w:r w:rsidRPr="008C4E09">
              <w:rPr>
                <w:sz w:val="22"/>
                <w:szCs w:val="22"/>
              </w:rPr>
              <w:t>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C39858E" w14:textId="77777777" w:rsidR="00115026" w:rsidRPr="008C4E09" w:rsidRDefault="00115026" w:rsidP="00E14100">
            <w:pPr>
              <w:rPr>
                <w:sz w:val="22"/>
                <w:szCs w:val="22"/>
              </w:rPr>
            </w:pPr>
            <w:r w:rsidRPr="008C4E09">
              <w:rPr>
                <w:sz w:val="22"/>
                <w:szCs w:val="22"/>
              </w:rPr>
              <w:t>Операционные (подконтрольные) расходы</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5C5719A" w14:textId="77777777" w:rsidR="00115026" w:rsidRPr="008C4E09" w:rsidRDefault="00115026" w:rsidP="00E14100">
            <w:pPr>
              <w:jc w:val="center"/>
              <w:rPr>
                <w:sz w:val="22"/>
                <w:szCs w:val="22"/>
              </w:rPr>
            </w:pPr>
            <w:r w:rsidRPr="008C4E09">
              <w:rPr>
                <w:sz w:val="22"/>
                <w:szCs w:val="22"/>
              </w:rPr>
              <w:t>180 514</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2A3F2B2" w14:textId="77777777" w:rsidR="00115026" w:rsidRPr="008C4E09" w:rsidRDefault="00115026" w:rsidP="00E14100">
            <w:pPr>
              <w:jc w:val="center"/>
              <w:rPr>
                <w:sz w:val="22"/>
                <w:szCs w:val="22"/>
              </w:rPr>
            </w:pPr>
            <w:r>
              <w:rPr>
                <w:sz w:val="22"/>
                <w:szCs w:val="22"/>
              </w:rPr>
              <w:t>185 143</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06A250AA" w14:textId="77777777" w:rsidR="00115026" w:rsidRPr="008C4E09" w:rsidRDefault="00115026" w:rsidP="00E14100">
            <w:pPr>
              <w:jc w:val="center"/>
              <w:rPr>
                <w:sz w:val="22"/>
                <w:szCs w:val="22"/>
              </w:rPr>
            </w:pPr>
            <w:r>
              <w:rPr>
                <w:sz w:val="22"/>
                <w:szCs w:val="22"/>
              </w:rPr>
              <w:t>4 629</w:t>
            </w:r>
          </w:p>
        </w:tc>
      </w:tr>
      <w:tr w:rsidR="00115026" w:rsidRPr="004F1DF4" w14:paraId="527522AB"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753A0" w14:textId="77777777" w:rsidR="00115026" w:rsidRPr="008C4E09" w:rsidRDefault="00115026" w:rsidP="00E14100">
            <w:pPr>
              <w:jc w:val="center"/>
              <w:rPr>
                <w:sz w:val="22"/>
                <w:szCs w:val="22"/>
              </w:rPr>
            </w:pPr>
            <w:r w:rsidRPr="008C4E09">
              <w:rPr>
                <w:sz w:val="22"/>
                <w:szCs w:val="22"/>
              </w:rPr>
              <w:t>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2BE00FF2" w14:textId="77777777" w:rsidR="00115026" w:rsidRPr="008C4E09" w:rsidRDefault="00115026" w:rsidP="00E14100">
            <w:pPr>
              <w:rPr>
                <w:sz w:val="22"/>
                <w:szCs w:val="22"/>
              </w:rPr>
            </w:pPr>
            <w:r w:rsidRPr="008C4E09">
              <w:rPr>
                <w:sz w:val="22"/>
                <w:szCs w:val="22"/>
              </w:rPr>
              <w:t>Неподконтрольные расходы</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DD08331" w14:textId="77777777" w:rsidR="00115026" w:rsidRPr="008C4E09" w:rsidRDefault="00115026" w:rsidP="00E14100">
            <w:pPr>
              <w:jc w:val="center"/>
              <w:rPr>
                <w:sz w:val="22"/>
                <w:szCs w:val="22"/>
              </w:rPr>
            </w:pPr>
            <w:r w:rsidRPr="008C4E09">
              <w:rPr>
                <w:sz w:val="22"/>
                <w:szCs w:val="22"/>
              </w:rPr>
              <w:t>79 191</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5345C531" w14:textId="77777777" w:rsidR="00115026" w:rsidRPr="008C4E09" w:rsidRDefault="00115026" w:rsidP="00E14100">
            <w:pPr>
              <w:jc w:val="center"/>
              <w:rPr>
                <w:sz w:val="22"/>
                <w:szCs w:val="22"/>
              </w:rPr>
            </w:pPr>
            <w:r>
              <w:rPr>
                <w:sz w:val="22"/>
                <w:szCs w:val="22"/>
              </w:rPr>
              <w:t>77 057</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36AAD333" w14:textId="77777777" w:rsidR="00115026" w:rsidRPr="008C4E09" w:rsidRDefault="00115026" w:rsidP="00E14100">
            <w:pPr>
              <w:jc w:val="center"/>
              <w:rPr>
                <w:sz w:val="22"/>
                <w:szCs w:val="22"/>
              </w:rPr>
            </w:pPr>
            <w:r>
              <w:rPr>
                <w:sz w:val="22"/>
                <w:szCs w:val="22"/>
              </w:rPr>
              <w:t>-2 134</w:t>
            </w:r>
          </w:p>
        </w:tc>
      </w:tr>
      <w:tr w:rsidR="00115026" w:rsidRPr="004F1DF4" w14:paraId="6DD75911"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FDD79" w14:textId="77777777" w:rsidR="00115026" w:rsidRPr="008C4E09" w:rsidRDefault="00115026" w:rsidP="00E14100">
            <w:pPr>
              <w:jc w:val="center"/>
              <w:rPr>
                <w:sz w:val="22"/>
                <w:szCs w:val="22"/>
              </w:rPr>
            </w:pPr>
            <w:r w:rsidRPr="008C4E09">
              <w:rPr>
                <w:sz w:val="22"/>
                <w:szCs w:val="22"/>
              </w:rPr>
              <w:t>3</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5A0659D" w14:textId="77777777" w:rsidR="00115026" w:rsidRPr="008C4E09" w:rsidRDefault="00115026" w:rsidP="00E14100">
            <w:pPr>
              <w:rPr>
                <w:sz w:val="22"/>
                <w:szCs w:val="22"/>
              </w:rPr>
            </w:pPr>
            <w:r w:rsidRPr="008C4E09">
              <w:rPr>
                <w:sz w:val="22"/>
                <w:szCs w:val="22"/>
              </w:rPr>
              <w:t>Расходы на приобретение (производство) энергетических ресурсов, холодной воды и теплоносителя</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5671F36" w14:textId="77777777" w:rsidR="00115026" w:rsidRPr="008C4E09" w:rsidRDefault="00115026" w:rsidP="00E14100">
            <w:pPr>
              <w:jc w:val="center"/>
              <w:rPr>
                <w:sz w:val="22"/>
                <w:szCs w:val="22"/>
              </w:rPr>
            </w:pPr>
            <w:r w:rsidRPr="008C4E09">
              <w:rPr>
                <w:sz w:val="22"/>
                <w:szCs w:val="22"/>
              </w:rPr>
              <w:t>506 788</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50253907" w14:textId="77777777" w:rsidR="00115026" w:rsidRPr="008C4E09" w:rsidRDefault="00115026" w:rsidP="00E14100">
            <w:pPr>
              <w:jc w:val="center"/>
              <w:rPr>
                <w:sz w:val="22"/>
                <w:szCs w:val="22"/>
              </w:rPr>
            </w:pPr>
            <w:r>
              <w:rPr>
                <w:sz w:val="22"/>
                <w:szCs w:val="22"/>
              </w:rPr>
              <w:t>574 328</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3F09964A" w14:textId="77777777" w:rsidR="00115026" w:rsidRPr="008C4E09" w:rsidRDefault="00115026" w:rsidP="00E14100">
            <w:pPr>
              <w:jc w:val="center"/>
              <w:rPr>
                <w:sz w:val="22"/>
                <w:szCs w:val="22"/>
              </w:rPr>
            </w:pPr>
            <w:r>
              <w:rPr>
                <w:sz w:val="22"/>
                <w:szCs w:val="22"/>
              </w:rPr>
              <w:t>67 540</w:t>
            </w:r>
          </w:p>
        </w:tc>
      </w:tr>
      <w:tr w:rsidR="00115026" w:rsidRPr="004F1DF4" w14:paraId="79706351"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0C640" w14:textId="77777777" w:rsidR="00115026" w:rsidRPr="008C4E09" w:rsidRDefault="00115026" w:rsidP="00E14100">
            <w:pPr>
              <w:jc w:val="center"/>
              <w:rPr>
                <w:sz w:val="22"/>
                <w:szCs w:val="22"/>
              </w:rPr>
            </w:pPr>
            <w:r w:rsidRPr="008C4E09">
              <w:rPr>
                <w:sz w:val="22"/>
                <w:szCs w:val="22"/>
              </w:rPr>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C4286CD" w14:textId="77777777" w:rsidR="00115026" w:rsidRPr="008C4E09" w:rsidRDefault="00115026" w:rsidP="00E14100">
            <w:pPr>
              <w:rPr>
                <w:sz w:val="22"/>
                <w:szCs w:val="22"/>
              </w:rPr>
            </w:pPr>
            <w:r w:rsidRPr="008C4E09">
              <w:rPr>
                <w:sz w:val="22"/>
                <w:szCs w:val="22"/>
              </w:rPr>
              <w:t>Прибыль</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F3A428E" w14:textId="77777777" w:rsidR="00115026" w:rsidRPr="008C4E09" w:rsidRDefault="00115026" w:rsidP="00E14100">
            <w:pPr>
              <w:jc w:val="center"/>
              <w:rPr>
                <w:sz w:val="22"/>
                <w:szCs w:val="22"/>
              </w:rPr>
            </w:pPr>
            <w:r w:rsidRPr="008C4E09">
              <w:rPr>
                <w:sz w:val="22"/>
                <w:szCs w:val="22"/>
              </w:rPr>
              <w:t>21 030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9184ADA" w14:textId="77777777" w:rsidR="00115026" w:rsidRPr="008C4E09" w:rsidRDefault="00115026" w:rsidP="00E14100">
            <w:pPr>
              <w:jc w:val="center"/>
              <w:rPr>
                <w:sz w:val="22"/>
                <w:szCs w:val="22"/>
              </w:rPr>
            </w:pPr>
            <w:r>
              <w:rPr>
                <w:sz w:val="22"/>
                <w:szCs w:val="22"/>
              </w:rPr>
              <w:t>9 156</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33FC8468" w14:textId="77777777" w:rsidR="00115026" w:rsidRPr="008C4E09" w:rsidRDefault="00115026" w:rsidP="00E14100">
            <w:pPr>
              <w:jc w:val="center"/>
              <w:rPr>
                <w:sz w:val="22"/>
                <w:szCs w:val="22"/>
              </w:rPr>
            </w:pPr>
            <w:r>
              <w:rPr>
                <w:sz w:val="22"/>
                <w:szCs w:val="22"/>
              </w:rPr>
              <w:t>-11 874</w:t>
            </w:r>
          </w:p>
        </w:tc>
      </w:tr>
      <w:tr w:rsidR="00115026" w:rsidRPr="004F1DF4" w14:paraId="6F47A0E4"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F1CF3" w14:textId="77777777" w:rsidR="00115026" w:rsidRPr="008C4E09" w:rsidRDefault="00115026" w:rsidP="00E14100">
            <w:pPr>
              <w:jc w:val="center"/>
              <w:rPr>
                <w:sz w:val="22"/>
                <w:szCs w:val="22"/>
              </w:rPr>
            </w:pPr>
            <w:r w:rsidRPr="008C4E09">
              <w:rPr>
                <w:sz w:val="22"/>
                <w:szCs w:val="22"/>
              </w:rPr>
              <w:t>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E26804D" w14:textId="77777777" w:rsidR="00115026" w:rsidRPr="008C4E09" w:rsidRDefault="00115026" w:rsidP="00E14100">
            <w:pPr>
              <w:rPr>
                <w:sz w:val="22"/>
                <w:szCs w:val="22"/>
              </w:rPr>
            </w:pPr>
            <w:r w:rsidRPr="008C4E09">
              <w:rPr>
                <w:sz w:val="22"/>
                <w:szCs w:val="22"/>
              </w:rPr>
              <w:t>Расчетная предпринимательская прибыль</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614E4A4" w14:textId="77777777" w:rsidR="00115026" w:rsidRPr="008C4E09" w:rsidRDefault="00115026" w:rsidP="00E14100">
            <w:pPr>
              <w:jc w:val="center"/>
              <w:rPr>
                <w:sz w:val="22"/>
                <w:szCs w:val="22"/>
              </w:rPr>
            </w:pPr>
            <w:r w:rsidRPr="008C4E09">
              <w:rPr>
                <w:sz w:val="22"/>
                <w:szCs w:val="22"/>
              </w:rPr>
              <w:t>13 409</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A9412CF" w14:textId="77777777" w:rsidR="00115026" w:rsidRPr="008C4E09" w:rsidRDefault="00115026" w:rsidP="00E14100">
            <w:pPr>
              <w:jc w:val="center"/>
              <w:rPr>
                <w:sz w:val="22"/>
                <w:szCs w:val="22"/>
              </w:rPr>
            </w:pPr>
            <w:r>
              <w:rPr>
                <w:sz w:val="22"/>
                <w:szCs w:val="22"/>
              </w:rPr>
              <w:t>13 730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4DA287FC" w14:textId="77777777" w:rsidR="00115026" w:rsidRPr="008C4E09" w:rsidRDefault="00115026" w:rsidP="00E14100">
            <w:pPr>
              <w:jc w:val="center"/>
              <w:rPr>
                <w:sz w:val="22"/>
                <w:szCs w:val="22"/>
              </w:rPr>
            </w:pPr>
            <w:r>
              <w:rPr>
                <w:sz w:val="22"/>
                <w:szCs w:val="22"/>
              </w:rPr>
              <w:t>321</w:t>
            </w:r>
          </w:p>
        </w:tc>
      </w:tr>
      <w:tr w:rsidR="00115026" w:rsidRPr="004F1DF4" w14:paraId="1B388935"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43C92" w14:textId="77777777" w:rsidR="00115026" w:rsidRPr="008C4E09" w:rsidRDefault="00115026" w:rsidP="00E14100">
            <w:pPr>
              <w:jc w:val="center"/>
              <w:rPr>
                <w:sz w:val="22"/>
                <w:szCs w:val="22"/>
              </w:rPr>
            </w:pPr>
            <w:r w:rsidRPr="008C4E09">
              <w:rPr>
                <w:sz w:val="22"/>
                <w:szCs w:val="22"/>
              </w:rPr>
              <w:t>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9C47CB1" w14:textId="77777777" w:rsidR="00115026" w:rsidRPr="008C4E09" w:rsidRDefault="00115026" w:rsidP="00E14100">
            <w:pPr>
              <w:rPr>
                <w:sz w:val="22"/>
                <w:szCs w:val="22"/>
              </w:rPr>
            </w:pPr>
            <w:r w:rsidRPr="008C4E09">
              <w:rPr>
                <w:sz w:val="22"/>
                <w:szCs w:val="22"/>
              </w:rPr>
              <w:t xml:space="preserve">Результаты деятельности до перехода к регулированию цен (тарифов) </w:t>
            </w:r>
            <w:r>
              <w:rPr>
                <w:sz w:val="22"/>
                <w:szCs w:val="22"/>
              </w:rPr>
              <w:br/>
            </w:r>
            <w:r w:rsidRPr="008C4E09">
              <w:rPr>
                <w:sz w:val="22"/>
                <w:szCs w:val="22"/>
              </w:rPr>
              <w:t>на основе долгосрочных параметров регулирования</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1F04900" w14:textId="77777777" w:rsidR="00115026" w:rsidRPr="008C4E09" w:rsidRDefault="00115026" w:rsidP="00E14100">
            <w:pPr>
              <w:jc w:val="center"/>
              <w:rPr>
                <w:sz w:val="22"/>
                <w:szCs w:val="22"/>
              </w:rPr>
            </w:pPr>
            <w:r w:rsidRPr="008C4E09">
              <w:rPr>
                <w:sz w:val="22"/>
                <w:szCs w:val="22"/>
              </w:rPr>
              <w:t>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A2D4F68" w14:textId="77777777" w:rsidR="00115026" w:rsidRPr="008C4E09" w:rsidRDefault="00115026" w:rsidP="00E14100">
            <w:pPr>
              <w:jc w:val="center"/>
              <w:rPr>
                <w:sz w:val="22"/>
                <w:szCs w:val="22"/>
              </w:rPr>
            </w:pPr>
            <w:r w:rsidRPr="008C4E09">
              <w:rPr>
                <w:sz w:val="22"/>
                <w:szCs w:val="22"/>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574C0A6B" w14:textId="77777777" w:rsidR="00115026" w:rsidRPr="008C4E09" w:rsidRDefault="00115026" w:rsidP="00E14100">
            <w:pPr>
              <w:jc w:val="center"/>
              <w:rPr>
                <w:sz w:val="22"/>
                <w:szCs w:val="22"/>
              </w:rPr>
            </w:pPr>
            <w:r w:rsidRPr="008C4E09">
              <w:rPr>
                <w:sz w:val="22"/>
                <w:szCs w:val="22"/>
              </w:rPr>
              <w:t>0</w:t>
            </w:r>
          </w:p>
        </w:tc>
      </w:tr>
      <w:tr w:rsidR="00115026" w:rsidRPr="004F1DF4" w14:paraId="1396E74A"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48407" w14:textId="77777777" w:rsidR="00115026" w:rsidRPr="008C4E09" w:rsidRDefault="00115026" w:rsidP="00E14100">
            <w:pPr>
              <w:jc w:val="center"/>
              <w:rPr>
                <w:sz w:val="22"/>
                <w:szCs w:val="22"/>
              </w:rPr>
            </w:pPr>
            <w:r w:rsidRPr="008C4E09">
              <w:rPr>
                <w:sz w:val="22"/>
                <w:szCs w:val="22"/>
              </w:rPr>
              <w:t>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979EF36" w14:textId="77777777" w:rsidR="00115026" w:rsidRPr="008C4E09" w:rsidRDefault="00115026" w:rsidP="00E14100">
            <w:pPr>
              <w:rPr>
                <w:sz w:val="22"/>
                <w:szCs w:val="22"/>
              </w:rPr>
            </w:pPr>
            <w:r w:rsidRPr="008C4E09">
              <w:rPr>
                <w:sz w:val="22"/>
                <w:szCs w:val="22"/>
              </w:rPr>
              <w:t xml:space="preserve">Корректировка с целью учета отклонения фактических значений параметров расчета тарифов </w:t>
            </w:r>
            <w:r>
              <w:rPr>
                <w:sz w:val="22"/>
                <w:szCs w:val="22"/>
              </w:rPr>
              <w:br/>
            </w:r>
            <w:r w:rsidRPr="008C4E09">
              <w:rPr>
                <w:sz w:val="22"/>
                <w:szCs w:val="22"/>
              </w:rPr>
              <w:t xml:space="preserve">от значений, учтенных </w:t>
            </w:r>
            <w:r>
              <w:rPr>
                <w:sz w:val="22"/>
                <w:szCs w:val="22"/>
              </w:rPr>
              <w:br/>
            </w:r>
            <w:r w:rsidRPr="008C4E09">
              <w:rPr>
                <w:sz w:val="22"/>
                <w:szCs w:val="22"/>
              </w:rPr>
              <w:t>при установлении тарифов</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5DACF52" w14:textId="77777777" w:rsidR="00115026" w:rsidRPr="008C4E09" w:rsidRDefault="00115026" w:rsidP="00E14100">
            <w:pPr>
              <w:jc w:val="center"/>
              <w:rPr>
                <w:sz w:val="22"/>
                <w:szCs w:val="22"/>
              </w:rPr>
            </w:pPr>
            <w:r w:rsidRPr="008C4E09">
              <w:rPr>
                <w:sz w:val="22"/>
                <w:szCs w:val="22"/>
              </w:rPr>
              <w:t>-30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6505B6D" w14:textId="77777777" w:rsidR="00115026" w:rsidRPr="008C4E09" w:rsidRDefault="00115026" w:rsidP="00E14100">
            <w:pPr>
              <w:jc w:val="center"/>
              <w:rPr>
                <w:sz w:val="22"/>
                <w:szCs w:val="22"/>
              </w:rPr>
            </w:pPr>
            <w:r>
              <w:rPr>
                <w:sz w:val="22"/>
                <w:szCs w:val="22"/>
              </w:rPr>
              <w:t>28 025</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73D027E1" w14:textId="77777777" w:rsidR="00115026" w:rsidRPr="008C4E09" w:rsidRDefault="00115026" w:rsidP="00E14100">
            <w:pPr>
              <w:jc w:val="center"/>
              <w:rPr>
                <w:sz w:val="22"/>
                <w:szCs w:val="22"/>
              </w:rPr>
            </w:pPr>
            <w:r>
              <w:rPr>
                <w:sz w:val="22"/>
                <w:szCs w:val="22"/>
              </w:rPr>
              <w:t>28 055</w:t>
            </w:r>
          </w:p>
        </w:tc>
      </w:tr>
      <w:tr w:rsidR="00115026" w:rsidRPr="004F1DF4" w14:paraId="4C41CDA5"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3C1CD" w14:textId="77777777" w:rsidR="00115026" w:rsidRPr="008C4E09" w:rsidRDefault="00115026" w:rsidP="00E14100">
            <w:pPr>
              <w:jc w:val="center"/>
              <w:rPr>
                <w:sz w:val="22"/>
                <w:szCs w:val="22"/>
              </w:rPr>
            </w:pPr>
            <w:r w:rsidRPr="008C4E09">
              <w:rPr>
                <w:sz w:val="22"/>
                <w:szCs w:val="22"/>
              </w:rPr>
              <w:t>8</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F9E86A1" w14:textId="77777777" w:rsidR="00115026" w:rsidRPr="008C4E09" w:rsidRDefault="00115026" w:rsidP="00E14100">
            <w:pPr>
              <w:rPr>
                <w:sz w:val="22"/>
                <w:szCs w:val="22"/>
              </w:rPr>
            </w:pPr>
            <w:r w:rsidRPr="008C4E09">
              <w:rPr>
                <w:sz w:val="22"/>
                <w:szCs w:val="22"/>
              </w:rPr>
              <w:t xml:space="preserve">Корректировка с учетом надежности </w:t>
            </w:r>
            <w:r>
              <w:rPr>
                <w:sz w:val="22"/>
                <w:szCs w:val="22"/>
              </w:rPr>
              <w:br/>
            </w:r>
            <w:r w:rsidRPr="008C4E09">
              <w:rPr>
                <w:sz w:val="22"/>
                <w:szCs w:val="22"/>
              </w:rPr>
              <w:t>и качества реализуемых товаров (оказываемых услуг), подлежащая учету в НВВ</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F9F87F6" w14:textId="77777777" w:rsidR="00115026" w:rsidRPr="008C4E09" w:rsidRDefault="00115026" w:rsidP="00E14100">
            <w:pPr>
              <w:jc w:val="center"/>
              <w:rPr>
                <w:sz w:val="22"/>
                <w:szCs w:val="22"/>
              </w:rPr>
            </w:pPr>
            <w:r w:rsidRPr="008C4E09">
              <w:rPr>
                <w:sz w:val="22"/>
                <w:szCs w:val="22"/>
              </w:rPr>
              <w:t>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62FA80E" w14:textId="77777777" w:rsidR="00115026" w:rsidRPr="008C4E09" w:rsidRDefault="00115026" w:rsidP="00E14100">
            <w:pPr>
              <w:jc w:val="center"/>
              <w:rPr>
                <w:sz w:val="22"/>
                <w:szCs w:val="22"/>
              </w:rPr>
            </w:pPr>
            <w:r w:rsidRPr="008C4E09">
              <w:rPr>
                <w:sz w:val="22"/>
                <w:szCs w:val="22"/>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2D4F0A10" w14:textId="77777777" w:rsidR="00115026" w:rsidRPr="008C4E09" w:rsidRDefault="00115026" w:rsidP="00E14100">
            <w:pPr>
              <w:jc w:val="center"/>
              <w:rPr>
                <w:sz w:val="22"/>
                <w:szCs w:val="22"/>
              </w:rPr>
            </w:pPr>
            <w:r w:rsidRPr="008C4E09">
              <w:rPr>
                <w:sz w:val="22"/>
                <w:szCs w:val="22"/>
              </w:rPr>
              <w:t>0</w:t>
            </w:r>
          </w:p>
        </w:tc>
      </w:tr>
      <w:tr w:rsidR="00115026" w:rsidRPr="004F1DF4" w14:paraId="04FEC235"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B17DF" w14:textId="77777777" w:rsidR="00115026" w:rsidRPr="008C4E09" w:rsidRDefault="00115026" w:rsidP="00E14100">
            <w:pPr>
              <w:jc w:val="center"/>
              <w:rPr>
                <w:sz w:val="22"/>
                <w:szCs w:val="22"/>
              </w:rPr>
            </w:pPr>
            <w:r w:rsidRPr="008C4E09">
              <w:rPr>
                <w:sz w:val="22"/>
                <w:szCs w:val="22"/>
              </w:rPr>
              <w:t>9</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44F932F" w14:textId="77777777" w:rsidR="00115026" w:rsidRPr="008C4E09" w:rsidRDefault="00115026" w:rsidP="00E14100">
            <w:pPr>
              <w:rPr>
                <w:sz w:val="22"/>
                <w:szCs w:val="22"/>
              </w:rPr>
            </w:pPr>
            <w:r w:rsidRPr="008C4E09">
              <w:rPr>
                <w:sz w:val="22"/>
                <w:szCs w:val="22"/>
              </w:rPr>
              <w:t>Корректировка НВВ в связи</w:t>
            </w:r>
            <w:r>
              <w:rPr>
                <w:sz w:val="22"/>
                <w:szCs w:val="22"/>
              </w:rPr>
              <w:br/>
            </w:r>
            <w:r w:rsidRPr="008C4E09">
              <w:rPr>
                <w:sz w:val="22"/>
                <w:szCs w:val="22"/>
              </w:rPr>
              <w:t xml:space="preserve"> с изменением (неисполнением) инвестиционной программы</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BCE75BA" w14:textId="77777777" w:rsidR="00115026" w:rsidRPr="008C4E09" w:rsidRDefault="00115026" w:rsidP="00E14100">
            <w:pPr>
              <w:jc w:val="center"/>
              <w:rPr>
                <w:sz w:val="22"/>
                <w:szCs w:val="22"/>
              </w:rPr>
            </w:pPr>
            <w:r w:rsidRPr="008C4E09">
              <w:rPr>
                <w:sz w:val="22"/>
                <w:szCs w:val="22"/>
              </w:rPr>
              <w:t>32 101</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A871998" w14:textId="77777777" w:rsidR="00115026" w:rsidRPr="008C4E09" w:rsidRDefault="00115026" w:rsidP="00E14100">
            <w:pPr>
              <w:jc w:val="center"/>
              <w:rPr>
                <w:sz w:val="22"/>
                <w:szCs w:val="22"/>
              </w:rPr>
            </w:pPr>
            <w:r>
              <w:rPr>
                <w:sz w:val="22"/>
                <w:szCs w:val="22"/>
              </w:rPr>
              <w:t>41 430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1BED9877" w14:textId="77777777" w:rsidR="00115026" w:rsidRPr="008C4E09" w:rsidRDefault="00115026" w:rsidP="00E14100">
            <w:pPr>
              <w:jc w:val="center"/>
              <w:rPr>
                <w:sz w:val="22"/>
                <w:szCs w:val="22"/>
              </w:rPr>
            </w:pPr>
            <w:r>
              <w:rPr>
                <w:sz w:val="22"/>
                <w:szCs w:val="22"/>
              </w:rPr>
              <w:t>9 329</w:t>
            </w:r>
          </w:p>
        </w:tc>
      </w:tr>
      <w:tr w:rsidR="00115026" w:rsidRPr="004F1DF4" w14:paraId="1CEEED03" w14:textId="77777777" w:rsidTr="00E1410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D2ED7" w14:textId="77777777" w:rsidR="00115026" w:rsidRPr="008C4E09" w:rsidRDefault="00115026" w:rsidP="00E14100">
            <w:pPr>
              <w:jc w:val="center"/>
              <w:rPr>
                <w:sz w:val="22"/>
                <w:szCs w:val="22"/>
              </w:rPr>
            </w:pPr>
            <w:r w:rsidRPr="008C4E09">
              <w:rPr>
                <w:sz w:val="22"/>
                <w:szCs w:val="22"/>
              </w:rPr>
              <w:t>10</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3AAC1CD" w14:textId="77777777" w:rsidR="00115026" w:rsidRPr="008C4E09" w:rsidRDefault="00115026" w:rsidP="00E14100">
            <w:pPr>
              <w:rPr>
                <w:sz w:val="22"/>
                <w:szCs w:val="22"/>
              </w:rPr>
            </w:pPr>
            <w:r w:rsidRPr="008C4E09">
              <w:rPr>
                <w:sz w:val="22"/>
                <w:szCs w:val="22"/>
              </w:rPr>
              <w:t xml:space="preserve">Корректировка, подлежащая учету </w:t>
            </w:r>
            <w:r>
              <w:rPr>
                <w:sz w:val="22"/>
                <w:szCs w:val="22"/>
              </w:rPr>
              <w:br/>
            </w:r>
            <w:r w:rsidRPr="008C4E09">
              <w:rPr>
                <w:sz w:val="22"/>
                <w:szCs w:val="22"/>
              </w:rPr>
              <w:t xml:space="preserve">в НВВ и учитывающая отклонение фактических показателей энергосбережения и повышения энергетической эффективности </w:t>
            </w:r>
            <w:r>
              <w:rPr>
                <w:sz w:val="22"/>
                <w:szCs w:val="22"/>
              </w:rPr>
              <w:br/>
            </w:r>
            <w:r w:rsidRPr="008C4E09">
              <w:rPr>
                <w:sz w:val="22"/>
                <w:szCs w:val="22"/>
              </w:rPr>
              <w:t xml:space="preserve">от установленных плановых (расчетных) показателей и отклонение сроков реализации программы </w:t>
            </w:r>
            <w:r>
              <w:rPr>
                <w:sz w:val="22"/>
                <w:szCs w:val="22"/>
              </w:rPr>
              <w:br/>
            </w:r>
            <w:r w:rsidRPr="008C4E09">
              <w:rPr>
                <w:sz w:val="22"/>
                <w:szCs w:val="22"/>
              </w:rPr>
              <w:t xml:space="preserve">в области энергосбережения </w:t>
            </w:r>
            <w:r>
              <w:rPr>
                <w:sz w:val="22"/>
                <w:szCs w:val="22"/>
              </w:rPr>
              <w:br/>
            </w:r>
            <w:r w:rsidRPr="008C4E09">
              <w:rPr>
                <w:sz w:val="22"/>
                <w:szCs w:val="22"/>
              </w:rPr>
              <w:t>и повышения энергетической эффективности от установленных сроков реализации такой программы</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8D9AB32" w14:textId="77777777" w:rsidR="00115026" w:rsidRPr="008C4E09" w:rsidRDefault="00115026" w:rsidP="00E14100">
            <w:pPr>
              <w:jc w:val="center"/>
              <w:rPr>
                <w:sz w:val="22"/>
                <w:szCs w:val="22"/>
              </w:rPr>
            </w:pPr>
            <w:r w:rsidRPr="008C4E09">
              <w:rPr>
                <w:sz w:val="22"/>
                <w:szCs w:val="22"/>
              </w:rPr>
              <w:t>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18948D9" w14:textId="77777777" w:rsidR="00115026" w:rsidRPr="008C4E09" w:rsidRDefault="00115026" w:rsidP="00E14100">
            <w:pPr>
              <w:jc w:val="center"/>
              <w:rPr>
                <w:sz w:val="22"/>
                <w:szCs w:val="22"/>
              </w:rPr>
            </w:pPr>
            <w:r w:rsidRPr="008C4E09">
              <w:rPr>
                <w:sz w:val="22"/>
                <w:szCs w:val="22"/>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2ABC82B4" w14:textId="77777777" w:rsidR="00115026" w:rsidRPr="008C4E09" w:rsidRDefault="00115026" w:rsidP="00E14100">
            <w:pPr>
              <w:jc w:val="center"/>
              <w:rPr>
                <w:sz w:val="22"/>
                <w:szCs w:val="22"/>
              </w:rPr>
            </w:pPr>
            <w:r w:rsidRPr="008C4E09">
              <w:rPr>
                <w:sz w:val="22"/>
                <w:szCs w:val="22"/>
              </w:rPr>
              <w:t>0</w:t>
            </w:r>
          </w:p>
        </w:tc>
      </w:tr>
      <w:tr w:rsidR="00115026" w:rsidRPr="004F1DF4" w14:paraId="60B78097"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59B8" w14:textId="77777777" w:rsidR="00115026" w:rsidRPr="008C4E09" w:rsidRDefault="00115026" w:rsidP="00E14100">
            <w:pPr>
              <w:jc w:val="center"/>
              <w:rPr>
                <w:sz w:val="22"/>
                <w:szCs w:val="22"/>
              </w:rPr>
            </w:pPr>
            <w:r w:rsidRPr="008C4E09">
              <w:rPr>
                <w:sz w:val="22"/>
                <w:szCs w:val="22"/>
              </w:rPr>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609A236" w14:textId="77777777" w:rsidR="00115026" w:rsidRPr="008C4E09" w:rsidRDefault="00115026" w:rsidP="00E14100">
            <w:pPr>
              <w:rPr>
                <w:sz w:val="22"/>
                <w:szCs w:val="22"/>
              </w:rPr>
            </w:pPr>
            <w:r w:rsidRPr="008C4E09">
              <w:rPr>
                <w:sz w:val="22"/>
                <w:szCs w:val="22"/>
              </w:rPr>
              <w:t xml:space="preserve">Корректировка НВВ связанная </w:t>
            </w:r>
            <w:r>
              <w:rPr>
                <w:sz w:val="22"/>
                <w:szCs w:val="22"/>
              </w:rPr>
              <w:br/>
            </w:r>
            <w:r w:rsidRPr="008C4E09">
              <w:rPr>
                <w:sz w:val="22"/>
                <w:szCs w:val="22"/>
              </w:rPr>
              <w:t>с тарифными ограничениями</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AA0DE90" w14:textId="77777777" w:rsidR="00115026" w:rsidRPr="008C4E09" w:rsidRDefault="00115026" w:rsidP="00E14100">
            <w:pPr>
              <w:jc w:val="center"/>
              <w:rPr>
                <w:sz w:val="22"/>
                <w:szCs w:val="22"/>
              </w:rPr>
            </w:pPr>
            <w:r w:rsidRPr="008C4E09">
              <w:rPr>
                <w:sz w:val="22"/>
                <w:szCs w:val="22"/>
              </w:rPr>
              <w:t>33 815</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8871833" w14:textId="77777777" w:rsidR="00115026" w:rsidRPr="008C4E09" w:rsidRDefault="00115026" w:rsidP="00E14100">
            <w:pPr>
              <w:jc w:val="center"/>
              <w:rPr>
                <w:sz w:val="22"/>
                <w:szCs w:val="22"/>
              </w:rPr>
            </w:pPr>
            <w:r>
              <w:rPr>
                <w:sz w:val="22"/>
                <w:szCs w:val="22"/>
              </w:rPr>
              <w:t>-24 121</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11B826DC" w14:textId="77777777" w:rsidR="00115026" w:rsidRPr="008C4E09" w:rsidRDefault="00115026" w:rsidP="00E14100">
            <w:pPr>
              <w:jc w:val="center"/>
              <w:rPr>
                <w:sz w:val="22"/>
                <w:szCs w:val="22"/>
              </w:rPr>
            </w:pPr>
            <w:r>
              <w:rPr>
                <w:sz w:val="22"/>
                <w:szCs w:val="22"/>
              </w:rPr>
              <w:t>-57 936</w:t>
            </w:r>
          </w:p>
        </w:tc>
      </w:tr>
      <w:tr w:rsidR="00115026" w:rsidRPr="004F1DF4" w14:paraId="3573223D"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D034F" w14:textId="77777777" w:rsidR="00115026" w:rsidRPr="008C4E09" w:rsidRDefault="00115026" w:rsidP="00E14100">
            <w:pPr>
              <w:jc w:val="center"/>
              <w:rPr>
                <w:sz w:val="22"/>
                <w:szCs w:val="22"/>
              </w:rPr>
            </w:pPr>
            <w:r w:rsidRPr="008C4E09">
              <w:rPr>
                <w:sz w:val="22"/>
                <w:szCs w:val="22"/>
              </w:rPr>
              <w:t>12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2604E177" w14:textId="77777777" w:rsidR="00115026" w:rsidRPr="008C4E09" w:rsidRDefault="00115026" w:rsidP="00E14100">
            <w:pPr>
              <w:rPr>
                <w:sz w:val="22"/>
                <w:szCs w:val="22"/>
              </w:rPr>
            </w:pPr>
            <w:r w:rsidRPr="008C4E09">
              <w:rPr>
                <w:sz w:val="22"/>
                <w:szCs w:val="22"/>
              </w:rPr>
              <w:t>ИТОГО необходимая валовая выручка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44A5E23" w14:textId="77777777" w:rsidR="00115026" w:rsidRPr="008C4E09" w:rsidRDefault="00115026" w:rsidP="00E14100">
            <w:pPr>
              <w:jc w:val="center"/>
              <w:rPr>
                <w:sz w:val="22"/>
                <w:szCs w:val="22"/>
              </w:rPr>
            </w:pPr>
            <w:r w:rsidRPr="008C4E09">
              <w:rPr>
                <w:sz w:val="22"/>
                <w:szCs w:val="22"/>
              </w:rPr>
              <w:t>866 818</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540A1844" w14:textId="77777777" w:rsidR="00115026" w:rsidRPr="008C4E09" w:rsidRDefault="00115026" w:rsidP="00E14100">
            <w:pPr>
              <w:jc w:val="center"/>
              <w:rPr>
                <w:sz w:val="22"/>
                <w:szCs w:val="22"/>
              </w:rPr>
            </w:pPr>
            <w:r>
              <w:rPr>
                <w:sz w:val="22"/>
                <w:szCs w:val="22"/>
              </w:rPr>
              <w:t>904 748</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2251C158" w14:textId="77777777" w:rsidR="00115026" w:rsidRPr="008C4E09" w:rsidRDefault="00115026" w:rsidP="00E14100">
            <w:pPr>
              <w:jc w:val="center"/>
              <w:rPr>
                <w:sz w:val="22"/>
                <w:szCs w:val="22"/>
              </w:rPr>
            </w:pPr>
            <w:r>
              <w:rPr>
                <w:sz w:val="22"/>
                <w:szCs w:val="22"/>
              </w:rPr>
              <w:t>37 930</w:t>
            </w:r>
          </w:p>
        </w:tc>
      </w:tr>
    </w:tbl>
    <w:p w14:paraId="1CF54CC3" w14:textId="77777777" w:rsidR="00115026" w:rsidRPr="00170C10" w:rsidRDefault="00115026" w:rsidP="00115026">
      <w:pPr>
        <w:jc w:val="center"/>
      </w:pPr>
    </w:p>
    <w:p w14:paraId="098E9D13" w14:textId="77777777" w:rsidR="00115026" w:rsidRDefault="00115026" w:rsidP="00115026">
      <w:pPr>
        <w:jc w:val="center"/>
        <w:rPr>
          <w:b/>
        </w:rPr>
      </w:pPr>
      <w:r>
        <w:br w:type="page"/>
      </w:r>
      <w:r w:rsidRPr="00170C10">
        <w:rPr>
          <w:b/>
        </w:rPr>
        <w:t xml:space="preserve">Смета расходов </w:t>
      </w:r>
      <w:r>
        <w:rPr>
          <w:b/>
        </w:rPr>
        <w:t>на производство теплоносителя</w:t>
      </w:r>
    </w:p>
    <w:p w14:paraId="3F2C9946" w14:textId="77777777" w:rsidR="00115026" w:rsidRDefault="00115026" w:rsidP="00115026">
      <w:pPr>
        <w:jc w:val="center"/>
      </w:pPr>
    </w:p>
    <w:p w14:paraId="2D00F530" w14:textId="77777777" w:rsidR="00115026" w:rsidRDefault="00115026" w:rsidP="00293073">
      <w:pPr>
        <w:numPr>
          <w:ilvl w:val="0"/>
          <w:numId w:val="10"/>
        </w:numPr>
        <w:tabs>
          <w:tab w:val="left" w:pos="1890"/>
        </w:tabs>
        <w:ind w:right="-142"/>
        <w:jc w:val="right"/>
      </w:pPr>
    </w:p>
    <w:tbl>
      <w:tblPr>
        <w:tblW w:w="11084" w:type="dxa"/>
        <w:tblInd w:w="108" w:type="dxa"/>
        <w:tblLook w:val="04A0" w:firstRow="1" w:lastRow="0" w:firstColumn="1" w:lastColumn="0" w:noHBand="0" w:noVBand="1"/>
      </w:tblPr>
      <w:tblGrid>
        <w:gridCol w:w="750"/>
        <w:gridCol w:w="3361"/>
        <w:gridCol w:w="1573"/>
        <w:gridCol w:w="191"/>
        <w:gridCol w:w="1573"/>
        <w:gridCol w:w="207"/>
        <w:gridCol w:w="1557"/>
        <w:gridCol w:w="299"/>
        <w:gridCol w:w="1573"/>
      </w:tblGrid>
      <w:tr w:rsidR="00115026" w:rsidRPr="00236717" w14:paraId="3D33390A" w14:textId="77777777" w:rsidTr="00E14100">
        <w:trPr>
          <w:trHeight w:val="705"/>
        </w:trPr>
        <w:tc>
          <w:tcPr>
            <w:tcW w:w="11084" w:type="dxa"/>
            <w:gridSpan w:val="9"/>
            <w:tcBorders>
              <w:top w:val="nil"/>
              <w:left w:val="nil"/>
              <w:bottom w:val="nil"/>
              <w:right w:val="nil"/>
            </w:tcBorders>
            <w:shd w:val="clear" w:color="auto" w:fill="auto"/>
            <w:noWrap/>
            <w:vAlign w:val="center"/>
            <w:hideMark/>
          </w:tcPr>
          <w:p w14:paraId="18CAF55A" w14:textId="77777777" w:rsidR="00115026" w:rsidRPr="00CD1739" w:rsidRDefault="00115026" w:rsidP="00E14100">
            <w:pPr>
              <w:ind w:right="1337"/>
              <w:jc w:val="center"/>
              <w:rPr>
                <w:bCs/>
                <w:sz w:val="20"/>
              </w:rPr>
            </w:pPr>
            <w:r w:rsidRPr="00CD1739">
              <w:rPr>
                <w:bCs/>
              </w:rPr>
              <w:t xml:space="preserve">Определение операционных (подконтрольных) расходов на </w:t>
            </w:r>
            <w:r>
              <w:rPr>
                <w:bCs/>
              </w:rPr>
              <w:t>очередной</w:t>
            </w:r>
            <w:r w:rsidRPr="00CD1739">
              <w:rPr>
                <w:bCs/>
              </w:rPr>
              <w:t xml:space="preserve"> год долгосрочного периода регулирования </w:t>
            </w:r>
          </w:p>
        </w:tc>
      </w:tr>
      <w:tr w:rsidR="00115026" w:rsidRPr="00236717" w14:paraId="15921FC7" w14:textId="77777777" w:rsidTr="00E14100">
        <w:trPr>
          <w:trHeight w:val="300"/>
        </w:trPr>
        <w:tc>
          <w:tcPr>
            <w:tcW w:w="750" w:type="dxa"/>
            <w:tcBorders>
              <w:top w:val="nil"/>
              <w:left w:val="nil"/>
              <w:bottom w:val="nil"/>
              <w:right w:val="nil"/>
            </w:tcBorders>
            <w:shd w:val="clear" w:color="auto" w:fill="auto"/>
            <w:vAlign w:val="center"/>
            <w:hideMark/>
          </w:tcPr>
          <w:p w14:paraId="71200913" w14:textId="77777777" w:rsidR="00115026" w:rsidRPr="00236717" w:rsidRDefault="00115026" w:rsidP="00E14100">
            <w:pPr>
              <w:rPr>
                <w:b/>
                <w:bCs/>
                <w:sz w:val="20"/>
              </w:rPr>
            </w:pPr>
          </w:p>
        </w:tc>
        <w:tc>
          <w:tcPr>
            <w:tcW w:w="3361" w:type="dxa"/>
            <w:tcBorders>
              <w:top w:val="nil"/>
              <w:left w:val="nil"/>
              <w:bottom w:val="nil"/>
              <w:right w:val="nil"/>
            </w:tcBorders>
            <w:shd w:val="clear" w:color="auto" w:fill="auto"/>
            <w:vAlign w:val="center"/>
            <w:hideMark/>
          </w:tcPr>
          <w:p w14:paraId="750912F0" w14:textId="77777777" w:rsidR="00115026" w:rsidRPr="00236717" w:rsidRDefault="00115026" w:rsidP="00E14100">
            <w:pPr>
              <w:jc w:val="center"/>
              <w:rPr>
                <w:sz w:val="20"/>
              </w:rPr>
            </w:pPr>
          </w:p>
        </w:tc>
        <w:tc>
          <w:tcPr>
            <w:tcW w:w="1573" w:type="dxa"/>
            <w:tcBorders>
              <w:top w:val="nil"/>
              <w:left w:val="nil"/>
              <w:bottom w:val="nil"/>
              <w:right w:val="nil"/>
            </w:tcBorders>
            <w:shd w:val="clear" w:color="auto" w:fill="auto"/>
            <w:vAlign w:val="center"/>
            <w:hideMark/>
          </w:tcPr>
          <w:p w14:paraId="782876E6"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43663D2E"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4445EFA4" w14:textId="77777777" w:rsidR="00115026" w:rsidRPr="00236717" w:rsidRDefault="00115026" w:rsidP="00E14100">
            <w:pPr>
              <w:jc w:val="right"/>
              <w:rPr>
                <w:sz w:val="20"/>
              </w:rPr>
            </w:pPr>
            <w:r w:rsidRPr="0075439F">
              <w:t>тыс. руб</w:t>
            </w:r>
            <w:r>
              <w:rPr>
                <w:sz w:val="20"/>
              </w:rPr>
              <w:t>.</w:t>
            </w:r>
          </w:p>
        </w:tc>
        <w:tc>
          <w:tcPr>
            <w:tcW w:w="1872" w:type="dxa"/>
            <w:gridSpan w:val="2"/>
            <w:tcBorders>
              <w:top w:val="nil"/>
              <w:left w:val="nil"/>
              <w:bottom w:val="nil"/>
              <w:right w:val="nil"/>
            </w:tcBorders>
            <w:shd w:val="clear" w:color="auto" w:fill="auto"/>
            <w:vAlign w:val="center"/>
            <w:hideMark/>
          </w:tcPr>
          <w:p w14:paraId="4A074FED" w14:textId="77777777" w:rsidR="00115026" w:rsidRPr="00236717" w:rsidRDefault="00115026" w:rsidP="00E14100">
            <w:pPr>
              <w:jc w:val="right"/>
              <w:rPr>
                <w:sz w:val="20"/>
              </w:rPr>
            </w:pPr>
          </w:p>
        </w:tc>
      </w:tr>
      <w:tr w:rsidR="00115026" w:rsidRPr="00236717" w14:paraId="33964E44"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9BF41" w14:textId="77777777" w:rsidR="00115026" w:rsidRPr="0075439F" w:rsidRDefault="00115026" w:rsidP="00E14100">
            <w:pPr>
              <w:jc w:val="center"/>
            </w:pPr>
            <w:r w:rsidRPr="0075439F">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8AEFAA" w14:textId="77777777" w:rsidR="00115026" w:rsidRPr="0075439F" w:rsidRDefault="00115026" w:rsidP="00E14100">
            <w:pPr>
              <w:jc w:val="center"/>
            </w:pPr>
            <w:r w:rsidRPr="0075439F">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2191870" w14:textId="77777777" w:rsidR="00115026" w:rsidRPr="0075439F" w:rsidRDefault="00115026" w:rsidP="00E14100">
            <w:pPr>
              <w:jc w:val="center"/>
            </w:pPr>
            <w:r w:rsidRPr="0075439F">
              <w:t>Утверждено на 2020 год</w:t>
            </w:r>
          </w:p>
        </w:tc>
        <w:tc>
          <w:tcPr>
            <w:tcW w:w="1780" w:type="dxa"/>
            <w:gridSpan w:val="2"/>
            <w:tcBorders>
              <w:top w:val="single" w:sz="4" w:space="0" w:color="auto"/>
              <w:left w:val="single" w:sz="4" w:space="0" w:color="auto"/>
              <w:bottom w:val="single" w:sz="4" w:space="0" w:color="auto"/>
              <w:right w:val="nil"/>
            </w:tcBorders>
            <w:shd w:val="clear" w:color="auto" w:fill="auto"/>
            <w:vAlign w:val="center"/>
            <w:hideMark/>
          </w:tcPr>
          <w:p w14:paraId="37CB45B3" w14:textId="77777777" w:rsidR="00115026" w:rsidRPr="0075439F" w:rsidRDefault="00115026" w:rsidP="00E14100">
            <w:pPr>
              <w:jc w:val="center"/>
            </w:pPr>
            <w:r w:rsidRPr="0075439F">
              <w:t>Предложение экспертов на 2021 год</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3DA2AC" w14:textId="77777777" w:rsidR="00115026" w:rsidRPr="0075439F" w:rsidRDefault="00115026" w:rsidP="00E14100">
            <w:pPr>
              <w:jc w:val="center"/>
            </w:pPr>
            <w:r w:rsidRPr="0075439F">
              <w:t>Динамика расходов</w:t>
            </w:r>
          </w:p>
        </w:tc>
      </w:tr>
      <w:tr w:rsidR="00115026" w:rsidRPr="00236717" w14:paraId="765E0F87"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55FDF" w14:textId="77777777" w:rsidR="00115026" w:rsidRPr="0075439F" w:rsidRDefault="00115026" w:rsidP="00E14100">
            <w:pPr>
              <w:jc w:val="center"/>
            </w:pPr>
            <w:r w:rsidRPr="0075439F">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7BA756" w14:textId="77777777" w:rsidR="00115026" w:rsidRPr="0075439F" w:rsidRDefault="00115026" w:rsidP="00E14100">
            <w:r w:rsidRPr="0075439F">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0ACF4000" w14:textId="77777777" w:rsidR="00115026" w:rsidRPr="0075439F" w:rsidRDefault="00115026" w:rsidP="00E14100">
            <w:pPr>
              <w:jc w:val="center"/>
            </w:pPr>
            <w:r w:rsidRPr="0075439F">
              <w:t>16 692</w:t>
            </w:r>
          </w:p>
        </w:tc>
        <w:tc>
          <w:tcPr>
            <w:tcW w:w="1780" w:type="dxa"/>
            <w:gridSpan w:val="2"/>
            <w:tcBorders>
              <w:top w:val="single" w:sz="4" w:space="0" w:color="auto"/>
              <w:left w:val="single" w:sz="4" w:space="0" w:color="auto"/>
              <w:bottom w:val="single" w:sz="4" w:space="0" w:color="auto"/>
              <w:right w:val="nil"/>
            </w:tcBorders>
            <w:shd w:val="clear" w:color="auto" w:fill="auto"/>
            <w:vAlign w:val="center"/>
          </w:tcPr>
          <w:p w14:paraId="4BD6E47D" w14:textId="77777777" w:rsidR="00115026" w:rsidRPr="00CE05B9" w:rsidRDefault="00115026" w:rsidP="00E14100">
            <w:pPr>
              <w:jc w:val="center"/>
            </w:pPr>
            <w:r w:rsidRPr="00CE05B9">
              <w:t>17 120</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87ADC" w14:textId="77777777" w:rsidR="00115026" w:rsidRPr="00462B54" w:rsidRDefault="00115026" w:rsidP="00E14100">
            <w:pPr>
              <w:jc w:val="center"/>
            </w:pPr>
            <w:r w:rsidRPr="00462B54">
              <w:t>428</w:t>
            </w:r>
          </w:p>
        </w:tc>
      </w:tr>
      <w:tr w:rsidR="00115026" w:rsidRPr="00236717" w14:paraId="3D0C205E"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6A46F" w14:textId="77777777" w:rsidR="00115026" w:rsidRPr="0075439F" w:rsidRDefault="00115026" w:rsidP="00E14100">
            <w:pPr>
              <w:jc w:val="center"/>
            </w:pPr>
            <w:r w:rsidRPr="0075439F">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5EE97F" w14:textId="77777777" w:rsidR="00115026" w:rsidRPr="0075439F" w:rsidRDefault="00115026" w:rsidP="00E14100">
            <w:r w:rsidRPr="0075439F">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5530AFA9" w14:textId="77777777" w:rsidR="00115026" w:rsidRPr="0075439F" w:rsidRDefault="00115026" w:rsidP="00E14100">
            <w:pPr>
              <w:jc w:val="center"/>
            </w:pPr>
            <w:r w:rsidRPr="0075439F">
              <w:t>2 148</w:t>
            </w:r>
          </w:p>
        </w:tc>
        <w:tc>
          <w:tcPr>
            <w:tcW w:w="1780" w:type="dxa"/>
            <w:gridSpan w:val="2"/>
            <w:tcBorders>
              <w:top w:val="single" w:sz="4" w:space="0" w:color="auto"/>
              <w:left w:val="single" w:sz="4" w:space="0" w:color="auto"/>
              <w:bottom w:val="single" w:sz="4" w:space="0" w:color="auto"/>
              <w:right w:val="nil"/>
            </w:tcBorders>
            <w:shd w:val="clear" w:color="auto" w:fill="auto"/>
            <w:vAlign w:val="center"/>
          </w:tcPr>
          <w:p w14:paraId="47CFD06B" w14:textId="77777777" w:rsidR="00115026" w:rsidRPr="00CE05B9" w:rsidRDefault="00115026" w:rsidP="00E14100">
            <w:pPr>
              <w:jc w:val="center"/>
            </w:pPr>
            <w:r w:rsidRPr="00CE05B9">
              <w:t>2 203</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B738A" w14:textId="77777777" w:rsidR="00115026" w:rsidRPr="00462B54" w:rsidRDefault="00115026" w:rsidP="00E14100">
            <w:pPr>
              <w:jc w:val="center"/>
            </w:pPr>
            <w:r w:rsidRPr="00462B54">
              <w:t>55</w:t>
            </w:r>
          </w:p>
        </w:tc>
      </w:tr>
      <w:tr w:rsidR="00115026" w:rsidRPr="00236717" w14:paraId="09232E7E"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28893" w14:textId="77777777" w:rsidR="00115026" w:rsidRPr="0075439F" w:rsidRDefault="00115026" w:rsidP="00E14100">
            <w:pPr>
              <w:jc w:val="center"/>
            </w:pPr>
            <w:r w:rsidRPr="0075439F">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7E1B63" w14:textId="77777777" w:rsidR="00115026" w:rsidRPr="0075439F" w:rsidRDefault="00115026" w:rsidP="00E14100">
            <w:r w:rsidRPr="0075439F">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64ED7057" w14:textId="77777777" w:rsidR="00115026" w:rsidRPr="0075439F" w:rsidRDefault="00115026" w:rsidP="00E14100">
            <w:pPr>
              <w:jc w:val="center"/>
            </w:pPr>
            <w:r w:rsidRPr="0075439F">
              <w:t>11 070</w:t>
            </w:r>
          </w:p>
        </w:tc>
        <w:tc>
          <w:tcPr>
            <w:tcW w:w="1780" w:type="dxa"/>
            <w:gridSpan w:val="2"/>
            <w:tcBorders>
              <w:top w:val="single" w:sz="4" w:space="0" w:color="auto"/>
              <w:left w:val="single" w:sz="4" w:space="0" w:color="auto"/>
              <w:bottom w:val="single" w:sz="4" w:space="0" w:color="auto"/>
              <w:right w:val="nil"/>
            </w:tcBorders>
            <w:shd w:val="clear" w:color="auto" w:fill="auto"/>
            <w:vAlign w:val="center"/>
          </w:tcPr>
          <w:p w14:paraId="03FBAF79" w14:textId="77777777" w:rsidR="00115026" w:rsidRPr="00CE05B9" w:rsidRDefault="00115026" w:rsidP="00E14100">
            <w:pPr>
              <w:jc w:val="center"/>
            </w:pPr>
            <w:r w:rsidRPr="00CE05B9">
              <w:t>11 354</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75DB7" w14:textId="77777777" w:rsidR="00115026" w:rsidRPr="00462B54" w:rsidRDefault="00115026" w:rsidP="00E14100">
            <w:pPr>
              <w:jc w:val="center"/>
            </w:pPr>
            <w:r w:rsidRPr="00462B54">
              <w:t>284</w:t>
            </w:r>
          </w:p>
        </w:tc>
      </w:tr>
      <w:tr w:rsidR="00115026" w:rsidRPr="00236717" w14:paraId="5C046782"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B58AA" w14:textId="77777777" w:rsidR="00115026" w:rsidRPr="0075439F" w:rsidRDefault="00115026" w:rsidP="00E14100">
            <w:pPr>
              <w:jc w:val="center"/>
            </w:pPr>
            <w:r w:rsidRPr="0075439F">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4530C6" w14:textId="77777777" w:rsidR="00115026" w:rsidRPr="0075439F" w:rsidRDefault="00115026" w:rsidP="00E14100">
            <w:r w:rsidRPr="0075439F">
              <w:t xml:space="preserve">Расходы на оплату работ и услуг производственного характера, выполняемых </w:t>
            </w:r>
            <w:r>
              <w:br/>
            </w:r>
            <w:r w:rsidRPr="0075439F">
              <w:t>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C6CEC8E" w14:textId="77777777" w:rsidR="00115026" w:rsidRPr="0075439F" w:rsidRDefault="00115026" w:rsidP="00E14100">
            <w:pPr>
              <w:jc w:val="center"/>
            </w:pPr>
            <w:r w:rsidRPr="0075439F">
              <w:t>2 033</w:t>
            </w:r>
          </w:p>
        </w:tc>
        <w:tc>
          <w:tcPr>
            <w:tcW w:w="1780" w:type="dxa"/>
            <w:gridSpan w:val="2"/>
            <w:tcBorders>
              <w:top w:val="single" w:sz="4" w:space="0" w:color="auto"/>
              <w:left w:val="single" w:sz="4" w:space="0" w:color="auto"/>
              <w:bottom w:val="single" w:sz="4" w:space="0" w:color="auto"/>
              <w:right w:val="nil"/>
            </w:tcBorders>
            <w:shd w:val="clear" w:color="auto" w:fill="auto"/>
            <w:vAlign w:val="center"/>
          </w:tcPr>
          <w:p w14:paraId="39BBC825" w14:textId="77777777" w:rsidR="00115026" w:rsidRPr="00CE05B9" w:rsidRDefault="00115026" w:rsidP="00E14100">
            <w:pPr>
              <w:jc w:val="center"/>
            </w:pPr>
            <w:r w:rsidRPr="00CE05B9">
              <w:t>2 085</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A14FF" w14:textId="77777777" w:rsidR="00115026" w:rsidRPr="00462B54" w:rsidRDefault="00115026" w:rsidP="00E14100">
            <w:pPr>
              <w:jc w:val="center"/>
            </w:pPr>
            <w:r w:rsidRPr="00462B54">
              <w:t>52</w:t>
            </w:r>
          </w:p>
        </w:tc>
      </w:tr>
      <w:tr w:rsidR="00115026" w:rsidRPr="00236717" w14:paraId="2F41524D"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3BD38" w14:textId="77777777" w:rsidR="00115026" w:rsidRPr="0075439F" w:rsidRDefault="00115026" w:rsidP="00E14100">
            <w:pPr>
              <w:jc w:val="center"/>
            </w:pPr>
            <w:r w:rsidRPr="0075439F">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7EE2C4" w14:textId="77777777" w:rsidR="00115026" w:rsidRPr="0075439F" w:rsidRDefault="00115026" w:rsidP="00E14100">
            <w:r w:rsidRPr="0075439F">
              <w:t xml:space="preserve">Расходы на оплату иных работ и услуг, выполняемых по договорам </w:t>
            </w:r>
            <w:r>
              <w:br/>
            </w:r>
            <w:r w:rsidRPr="0075439F">
              <w:t>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0CE2F61" w14:textId="77777777" w:rsidR="00115026" w:rsidRPr="0075439F" w:rsidRDefault="00115026" w:rsidP="00E14100">
            <w:pPr>
              <w:jc w:val="center"/>
            </w:pPr>
            <w:r w:rsidRPr="0075439F">
              <w:t>15</w:t>
            </w:r>
          </w:p>
        </w:tc>
        <w:tc>
          <w:tcPr>
            <w:tcW w:w="1780" w:type="dxa"/>
            <w:gridSpan w:val="2"/>
            <w:tcBorders>
              <w:top w:val="single" w:sz="4" w:space="0" w:color="auto"/>
              <w:left w:val="single" w:sz="4" w:space="0" w:color="auto"/>
              <w:bottom w:val="single" w:sz="4" w:space="0" w:color="auto"/>
              <w:right w:val="nil"/>
            </w:tcBorders>
            <w:shd w:val="clear" w:color="auto" w:fill="auto"/>
            <w:vAlign w:val="center"/>
          </w:tcPr>
          <w:p w14:paraId="50FC5C3A" w14:textId="77777777" w:rsidR="00115026" w:rsidRDefault="00115026" w:rsidP="00E14100">
            <w:pPr>
              <w:jc w:val="center"/>
            </w:pPr>
            <w:r w:rsidRPr="00CE05B9">
              <w:t>15</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AFB8D" w14:textId="77777777" w:rsidR="00115026" w:rsidRDefault="00115026" w:rsidP="00E14100">
            <w:pPr>
              <w:jc w:val="center"/>
            </w:pPr>
            <w:r w:rsidRPr="00462B54">
              <w:t>0</w:t>
            </w:r>
          </w:p>
        </w:tc>
      </w:tr>
      <w:tr w:rsidR="00115026" w:rsidRPr="00236717" w14:paraId="0ACCE2AA"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F1409" w14:textId="77777777" w:rsidR="00115026" w:rsidRPr="0075439F" w:rsidRDefault="00115026" w:rsidP="00E14100">
            <w:pPr>
              <w:jc w:val="center"/>
            </w:pPr>
            <w:r w:rsidRPr="0075439F">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B082BA" w14:textId="77777777" w:rsidR="00115026" w:rsidRPr="0075439F" w:rsidRDefault="00115026" w:rsidP="00E14100">
            <w:r w:rsidRPr="0075439F">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0193CAF4" w14:textId="77777777" w:rsidR="00115026" w:rsidRPr="0075439F" w:rsidRDefault="00115026" w:rsidP="00E14100">
            <w:pPr>
              <w:jc w:val="center"/>
            </w:pPr>
            <w:r w:rsidRPr="0075439F">
              <w:t>0</w:t>
            </w:r>
          </w:p>
        </w:tc>
        <w:tc>
          <w:tcPr>
            <w:tcW w:w="1780" w:type="dxa"/>
            <w:gridSpan w:val="2"/>
            <w:tcBorders>
              <w:top w:val="single" w:sz="4" w:space="0" w:color="auto"/>
              <w:left w:val="single" w:sz="4" w:space="0" w:color="auto"/>
              <w:bottom w:val="single" w:sz="4" w:space="0" w:color="auto"/>
              <w:right w:val="nil"/>
            </w:tcBorders>
            <w:shd w:val="clear" w:color="auto" w:fill="auto"/>
            <w:vAlign w:val="center"/>
          </w:tcPr>
          <w:p w14:paraId="1DDD9AA8" w14:textId="77777777" w:rsidR="00115026" w:rsidRPr="0075439F" w:rsidRDefault="00115026" w:rsidP="00E14100">
            <w:pPr>
              <w:jc w:val="center"/>
            </w:pPr>
            <w:r w:rsidRPr="0075439F">
              <w:t>0</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2D25B" w14:textId="77777777" w:rsidR="00115026" w:rsidRPr="0075439F" w:rsidRDefault="00115026" w:rsidP="00E14100">
            <w:pPr>
              <w:jc w:val="center"/>
            </w:pPr>
            <w:r w:rsidRPr="0075439F">
              <w:t>0</w:t>
            </w:r>
          </w:p>
        </w:tc>
      </w:tr>
      <w:tr w:rsidR="00115026" w:rsidRPr="00236717" w14:paraId="27D30693"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03745" w14:textId="77777777" w:rsidR="00115026" w:rsidRPr="0075439F" w:rsidRDefault="00115026" w:rsidP="00E14100">
            <w:pPr>
              <w:jc w:val="center"/>
            </w:pPr>
            <w:r w:rsidRPr="0075439F">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F55603" w14:textId="77777777" w:rsidR="00115026" w:rsidRPr="0075439F" w:rsidRDefault="00115026" w:rsidP="00E14100">
            <w:r w:rsidRPr="0075439F">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0DF1AC5A" w14:textId="77777777" w:rsidR="00115026" w:rsidRPr="0075439F" w:rsidRDefault="00115026" w:rsidP="00E14100">
            <w:pPr>
              <w:jc w:val="center"/>
            </w:pPr>
            <w:r w:rsidRPr="0075439F">
              <w:t>0</w:t>
            </w:r>
          </w:p>
        </w:tc>
        <w:tc>
          <w:tcPr>
            <w:tcW w:w="1780" w:type="dxa"/>
            <w:gridSpan w:val="2"/>
            <w:tcBorders>
              <w:top w:val="single" w:sz="4" w:space="0" w:color="auto"/>
              <w:left w:val="single" w:sz="4" w:space="0" w:color="auto"/>
              <w:bottom w:val="single" w:sz="4" w:space="0" w:color="auto"/>
              <w:right w:val="nil"/>
            </w:tcBorders>
            <w:shd w:val="clear" w:color="auto" w:fill="auto"/>
            <w:vAlign w:val="center"/>
          </w:tcPr>
          <w:p w14:paraId="0B6DA488" w14:textId="77777777" w:rsidR="00115026" w:rsidRPr="0075439F" w:rsidRDefault="00115026" w:rsidP="00E14100">
            <w:pPr>
              <w:jc w:val="center"/>
            </w:pPr>
            <w:r w:rsidRPr="0075439F">
              <w:t>0</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DB2DA" w14:textId="77777777" w:rsidR="00115026" w:rsidRPr="0075439F" w:rsidRDefault="00115026" w:rsidP="00E14100">
            <w:pPr>
              <w:jc w:val="center"/>
            </w:pPr>
            <w:r w:rsidRPr="0075439F">
              <w:t>0</w:t>
            </w:r>
          </w:p>
        </w:tc>
      </w:tr>
      <w:tr w:rsidR="00115026" w:rsidRPr="00236717" w14:paraId="21919CB8"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003C6" w14:textId="77777777" w:rsidR="00115026" w:rsidRPr="0075439F" w:rsidRDefault="00115026" w:rsidP="00E14100">
            <w:pPr>
              <w:jc w:val="center"/>
            </w:pPr>
            <w:r w:rsidRPr="0075439F">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8DC2FC" w14:textId="77777777" w:rsidR="00115026" w:rsidRPr="0075439F" w:rsidRDefault="00115026" w:rsidP="00E14100">
            <w:r w:rsidRPr="0075439F">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557E0148" w14:textId="77777777" w:rsidR="00115026" w:rsidRPr="0075439F" w:rsidRDefault="00115026" w:rsidP="00E14100">
            <w:pPr>
              <w:jc w:val="center"/>
            </w:pPr>
            <w:r w:rsidRPr="0075439F">
              <w:t>0</w:t>
            </w:r>
          </w:p>
        </w:tc>
        <w:tc>
          <w:tcPr>
            <w:tcW w:w="1780" w:type="dxa"/>
            <w:gridSpan w:val="2"/>
            <w:tcBorders>
              <w:top w:val="single" w:sz="4" w:space="0" w:color="auto"/>
              <w:left w:val="single" w:sz="4" w:space="0" w:color="auto"/>
              <w:bottom w:val="single" w:sz="4" w:space="0" w:color="auto"/>
              <w:right w:val="nil"/>
            </w:tcBorders>
            <w:shd w:val="clear" w:color="auto" w:fill="auto"/>
            <w:vAlign w:val="center"/>
          </w:tcPr>
          <w:p w14:paraId="5E0408C9" w14:textId="77777777" w:rsidR="00115026" w:rsidRPr="0075439F" w:rsidRDefault="00115026" w:rsidP="00E14100">
            <w:pPr>
              <w:jc w:val="center"/>
            </w:pPr>
            <w:r w:rsidRPr="0075439F">
              <w:t>0</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1FADB" w14:textId="77777777" w:rsidR="00115026" w:rsidRPr="0075439F" w:rsidRDefault="00115026" w:rsidP="00E14100">
            <w:pPr>
              <w:jc w:val="center"/>
            </w:pPr>
            <w:r w:rsidRPr="0075439F">
              <w:t>0</w:t>
            </w:r>
          </w:p>
        </w:tc>
      </w:tr>
      <w:tr w:rsidR="00115026" w:rsidRPr="00236717" w14:paraId="0ECAE7C6"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60DAB" w14:textId="77777777" w:rsidR="00115026" w:rsidRPr="0075439F" w:rsidRDefault="00115026" w:rsidP="00E14100">
            <w:pPr>
              <w:jc w:val="center"/>
            </w:pPr>
            <w:r w:rsidRPr="0075439F">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B73642" w14:textId="77777777" w:rsidR="00115026" w:rsidRPr="0075439F" w:rsidRDefault="00115026" w:rsidP="00E14100">
            <w:r w:rsidRPr="0075439F">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2DA9535A" w14:textId="77777777" w:rsidR="00115026" w:rsidRPr="0075439F" w:rsidRDefault="00115026" w:rsidP="00E14100">
            <w:pPr>
              <w:jc w:val="center"/>
            </w:pPr>
            <w:r w:rsidRPr="0075439F">
              <w:t>0</w:t>
            </w:r>
          </w:p>
        </w:tc>
        <w:tc>
          <w:tcPr>
            <w:tcW w:w="1780" w:type="dxa"/>
            <w:gridSpan w:val="2"/>
            <w:tcBorders>
              <w:top w:val="single" w:sz="4" w:space="0" w:color="auto"/>
              <w:left w:val="single" w:sz="4" w:space="0" w:color="auto"/>
              <w:bottom w:val="single" w:sz="4" w:space="0" w:color="auto"/>
              <w:right w:val="nil"/>
            </w:tcBorders>
            <w:shd w:val="clear" w:color="auto" w:fill="auto"/>
            <w:vAlign w:val="center"/>
          </w:tcPr>
          <w:p w14:paraId="53EF6136" w14:textId="77777777" w:rsidR="00115026" w:rsidRPr="0075439F" w:rsidRDefault="00115026" w:rsidP="00E14100">
            <w:pPr>
              <w:jc w:val="center"/>
            </w:pPr>
            <w:r w:rsidRPr="0075439F">
              <w:t>0</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13354" w14:textId="77777777" w:rsidR="00115026" w:rsidRPr="0075439F" w:rsidRDefault="00115026" w:rsidP="00E14100">
            <w:pPr>
              <w:jc w:val="center"/>
            </w:pPr>
            <w:r w:rsidRPr="0075439F">
              <w:t>0</w:t>
            </w:r>
          </w:p>
        </w:tc>
      </w:tr>
      <w:tr w:rsidR="00115026" w:rsidRPr="00236717" w14:paraId="0C0A0002"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A4AA2" w14:textId="77777777" w:rsidR="00115026" w:rsidRPr="0075439F" w:rsidRDefault="00115026" w:rsidP="00E14100">
            <w:pPr>
              <w:jc w:val="center"/>
            </w:pPr>
            <w:r w:rsidRPr="0075439F">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7DE912" w14:textId="77777777" w:rsidR="00115026" w:rsidRPr="0075439F" w:rsidRDefault="00115026" w:rsidP="00E14100">
            <w:r w:rsidRPr="0075439F">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2762FE34" w14:textId="77777777" w:rsidR="00115026" w:rsidRPr="0075439F" w:rsidRDefault="00115026" w:rsidP="00E14100">
            <w:pPr>
              <w:jc w:val="center"/>
            </w:pPr>
            <w:r w:rsidRPr="0075439F">
              <w:t>0</w:t>
            </w:r>
          </w:p>
        </w:tc>
        <w:tc>
          <w:tcPr>
            <w:tcW w:w="1780" w:type="dxa"/>
            <w:gridSpan w:val="2"/>
            <w:tcBorders>
              <w:top w:val="single" w:sz="4" w:space="0" w:color="auto"/>
              <w:left w:val="single" w:sz="4" w:space="0" w:color="auto"/>
              <w:bottom w:val="single" w:sz="4" w:space="0" w:color="auto"/>
              <w:right w:val="nil"/>
            </w:tcBorders>
            <w:shd w:val="clear" w:color="auto" w:fill="auto"/>
            <w:vAlign w:val="center"/>
          </w:tcPr>
          <w:p w14:paraId="1BBEE03E" w14:textId="77777777" w:rsidR="00115026" w:rsidRPr="0075439F" w:rsidRDefault="00115026" w:rsidP="00E14100">
            <w:pPr>
              <w:jc w:val="center"/>
            </w:pPr>
            <w:r w:rsidRPr="0075439F">
              <w:t>0</w:t>
            </w:r>
          </w:p>
        </w:tc>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D6BB7" w14:textId="77777777" w:rsidR="00115026" w:rsidRPr="0075439F" w:rsidRDefault="00115026" w:rsidP="00E14100">
            <w:pPr>
              <w:jc w:val="center"/>
            </w:pPr>
            <w:r w:rsidRPr="0075439F">
              <w:t>0</w:t>
            </w:r>
          </w:p>
        </w:tc>
      </w:tr>
      <w:tr w:rsidR="00115026" w:rsidRPr="00236717" w14:paraId="67ABD089"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F0CDD" w14:textId="77777777" w:rsidR="00115026" w:rsidRPr="0075439F" w:rsidRDefault="00115026" w:rsidP="00E14100">
            <w:pPr>
              <w:jc w:val="center"/>
            </w:pPr>
            <w:r w:rsidRPr="0075439F">
              <w:t> </w:t>
            </w:r>
            <w: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8D66B5" w14:textId="77777777" w:rsidR="00115026" w:rsidRPr="0075439F" w:rsidRDefault="00115026" w:rsidP="00E14100">
            <w:r w:rsidRPr="0075439F">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2FAA014D" w14:textId="77777777" w:rsidR="00115026" w:rsidRPr="0075439F" w:rsidRDefault="00115026" w:rsidP="00E14100">
            <w:pPr>
              <w:jc w:val="center"/>
            </w:pPr>
            <w:r w:rsidRPr="0075439F">
              <w:t>31 958</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0AEC1" w14:textId="77777777" w:rsidR="00115026" w:rsidRPr="0075439F" w:rsidRDefault="00115026" w:rsidP="00E14100">
            <w:pPr>
              <w:jc w:val="center"/>
            </w:pPr>
            <w:r>
              <w:t>32 779</w:t>
            </w:r>
          </w:p>
        </w:tc>
        <w:tc>
          <w:tcPr>
            <w:tcW w:w="1856" w:type="dxa"/>
            <w:gridSpan w:val="2"/>
            <w:tcBorders>
              <w:top w:val="single" w:sz="4" w:space="0" w:color="auto"/>
              <w:left w:val="nil"/>
              <w:bottom w:val="single" w:sz="4" w:space="0" w:color="auto"/>
              <w:right w:val="single" w:sz="4" w:space="0" w:color="auto"/>
            </w:tcBorders>
            <w:shd w:val="clear" w:color="auto" w:fill="auto"/>
            <w:vAlign w:val="center"/>
          </w:tcPr>
          <w:p w14:paraId="3D3CFC67" w14:textId="77777777" w:rsidR="00115026" w:rsidRPr="0075439F" w:rsidRDefault="00115026" w:rsidP="00E14100">
            <w:pPr>
              <w:jc w:val="center"/>
            </w:pPr>
            <w:r>
              <w:t>819</w:t>
            </w:r>
          </w:p>
        </w:tc>
      </w:tr>
      <w:tr w:rsidR="00115026" w:rsidRPr="00236717" w14:paraId="1BFC7BD1" w14:textId="77777777" w:rsidTr="00E14100">
        <w:trPr>
          <w:trHeight w:val="300"/>
        </w:trPr>
        <w:tc>
          <w:tcPr>
            <w:tcW w:w="750" w:type="dxa"/>
            <w:tcBorders>
              <w:top w:val="nil"/>
              <w:left w:val="nil"/>
              <w:bottom w:val="nil"/>
              <w:right w:val="nil"/>
            </w:tcBorders>
            <w:shd w:val="clear" w:color="auto" w:fill="auto"/>
            <w:vAlign w:val="center"/>
            <w:hideMark/>
          </w:tcPr>
          <w:p w14:paraId="456BFECC" w14:textId="77777777" w:rsidR="00115026" w:rsidRPr="00236717" w:rsidRDefault="00115026" w:rsidP="00E14100">
            <w:pPr>
              <w:jc w:val="center"/>
              <w:rPr>
                <w:color w:val="FF0000"/>
                <w:sz w:val="20"/>
              </w:rPr>
            </w:pPr>
          </w:p>
        </w:tc>
        <w:tc>
          <w:tcPr>
            <w:tcW w:w="3361" w:type="dxa"/>
            <w:tcBorders>
              <w:top w:val="nil"/>
              <w:left w:val="nil"/>
              <w:bottom w:val="nil"/>
              <w:right w:val="nil"/>
            </w:tcBorders>
            <w:shd w:val="clear" w:color="auto" w:fill="auto"/>
            <w:vAlign w:val="center"/>
            <w:hideMark/>
          </w:tcPr>
          <w:p w14:paraId="5B1AA895"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28C2391E"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3E15F756"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6BBE6400" w14:textId="77777777" w:rsidR="00115026" w:rsidRPr="00236717" w:rsidRDefault="00115026" w:rsidP="00E14100">
            <w:pPr>
              <w:rPr>
                <w:sz w:val="20"/>
              </w:rPr>
            </w:pPr>
          </w:p>
        </w:tc>
        <w:tc>
          <w:tcPr>
            <w:tcW w:w="1872" w:type="dxa"/>
            <w:gridSpan w:val="2"/>
            <w:tcBorders>
              <w:top w:val="nil"/>
              <w:left w:val="nil"/>
              <w:bottom w:val="nil"/>
              <w:right w:val="nil"/>
            </w:tcBorders>
            <w:shd w:val="clear" w:color="auto" w:fill="auto"/>
            <w:vAlign w:val="center"/>
            <w:hideMark/>
          </w:tcPr>
          <w:p w14:paraId="020F31F7" w14:textId="77777777" w:rsidR="00115026" w:rsidRPr="00236717" w:rsidRDefault="00115026" w:rsidP="00E14100">
            <w:pPr>
              <w:rPr>
                <w:sz w:val="20"/>
              </w:rPr>
            </w:pPr>
          </w:p>
        </w:tc>
      </w:tr>
      <w:tr w:rsidR="00115026" w:rsidRPr="00236717" w14:paraId="25B9F5A5" w14:textId="77777777" w:rsidTr="00E14100">
        <w:trPr>
          <w:trHeight w:val="300"/>
        </w:trPr>
        <w:tc>
          <w:tcPr>
            <w:tcW w:w="750" w:type="dxa"/>
            <w:tcBorders>
              <w:top w:val="nil"/>
              <w:left w:val="nil"/>
              <w:bottom w:val="nil"/>
              <w:right w:val="nil"/>
            </w:tcBorders>
            <w:shd w:val="clear" w:color="auto" w:fill="auto"/>
            <w:vAlign w:val="center"/>
            <w:hideMark/>
          </w:tcPr>
          <w:p w14:paraId="4026C56A" w14:textId="77777777" w:rsidR="00115026" w:rsidRPr="00236717" w:rsidRDefault="00115026" w:rsidP="00E14100">
            <w:pPr>
              <w:rPr>
                <w:sz w:val="20"/>
              </w:rPr>
            </w:pPr>
          </w:p>
        </w:tc>
        <w:tc>
          <w:tcPr>
            <w:tcW w:w="3361" w:type="dxa"/>
            <w:tcBorders>
              <w:top w:val="nil"/>
              <w:left w:val="nil"/>
              <w:bottom w:val="nil"/>
              <w:right w:val="nil"/>
            </w:tcBorders>
            <w:shd w:val="clear" w:color="auto" w:fill="auto"/>
            <w:vAlign w:val="center"/>
            <w:hideMark/>
          </w:tcPr>
          <w:p w14:paraId="2A703EBD"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2F239A39"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03E05414"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50062ECC" w14:textId="77777777" w:rsidR="00115026" w:rsidRPr="00236717" w:rsidRDefault="00115026" w:rsidP="00E14100">
            <w:pPr>
              <w:rPr>
                <w:sz w:val="20"/>
              </w:rPr>
            </w:pPr>
          </w:p>
        </w:tc>
        <w:tc>
          <w:tcPr>
            <w:tcW w:w="1872" w:type="dxa"/>
            <w:gridSpan w:val="2"/>
            <w:tcBorders>
              <w:top w:val="nil"/>
              <w:left w:val="nil"/>
              <w:bottom w:val="nil"/>
              <w:right w:val="nil"/>
            </w:tcBorders>
            <w:shd w:val="clear" w:color="auto" w:fill="auto"/>
            <w:vAlign w:val="center"/>
            <w:hideMark/>
          </w:tcPr>
          <w:p w14:paraId="183E3668" w14:textId="77777777" w:rsidR="00115026" w:rsidRPr="00236717" w:rsidRDefault="00115026" w:rsidP="00E14100">
            <w:pPr>
              <w:rPr>
                <w:sz w:val="20"/>
              </w:rPr>
            </w:pPr>
          </w:p>
        </w:tc>
      </w:tr>
    </w:tbl>
    <w:p w14:paraId="6A1187D1" w14:textId="77777777" w:rsidR="00115026" w:rsidRDefault="00115026" w:rsidP="00293073">
      <w:pPr>
        <w:numPr>
          <w:ilvl w:val="0"/>
          <w:numId w:val="10"/>
        </w:numPr>
        <w:tabs>
          <w:tab w:val="left" w:pos="1890"/>
        </w:tabs>
        <w:spacing w:line="360" w:lineRule="auto"/>
        <w:ind w:right="-142"/>
        <w:jc w:val="right"/>
      </w:pPr>
      <w:r>
        <w:br w:type="page"/>
      </w:r>
    </w:p>
    <w:tbl>
      <w:tblPr>
        <w:tblW w:w="11084" w:type="dxa"/>
        <w:tblInd w:w="108" w:type="dxa"/>
        <w:tblLook w:val="04A0" w:firstRow="1" w:lastRow="0" w:firstColumn="1" w:lastColumn="0" w:noHBand="0" w:noVBand="1"/>
      </w:tblPr>
      <w:tblGrid>
        <w:gridCol w:w="750"/>
        <w:gridCol w:w="3928"/>
        <w:gridCol w:w="1006"/>
        <w:gridCol w:w="553"/>
        <w:gridCol w:w="1211"/>
        <w:gridCol w:w="490"/>
        <w:gridCol w:w="1274"/>
        <w:gridCol w:w="299"/>
        <w:gridCol w:w="1573"/>
      </w:tblGrid>
      <w:tr w:rsidR="00115026" w:rsidRPr="00236717" w14:paraId="6B07306D" w14:textId="77777777" w:rsidTr="00E14100">
        <w:trPr>
          <w:trHeight w:val="315"/>
        </w:trPr>
        <w:tc>
          <w:tcPr>
            <w:tcW w:w="9212" w:type="dxa"/>
            <w:gridSpan w:val="7"/>
            <w:tcBorders>
              <w:top w:val="nil"/>
              <w:left w:val="nil"/>
              <w:bottom w:val="nil"/>
              <w:right w:val="nil"/>
            </w:tcBorders>
            <w:shd w:val="clear" w:color="auto" w:fill="auto"/>
            <w:noWrap/>
            <w:vAlign w:val="center"/>
            <w:hideMark/>
          </w:tcPr>
          <w:p w14:paraId="3D9444B4" w14:textId="77777777" w:rsidR="00115026" w:rsidRPr="00CD1739" w:rsidRDefault="00115026" w:rsidP="00E14100">
            <w:pPr>
              <w:jc w:val="center"/>
              <w:rPr>
                <w:sz w:val="20"/>
              </w:rPr>
            </w:pPr>
            <w:r w:rsidRPr="00CD1739">
              <w:rPr>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C1C76D1" w14:textId="77777777" w:rsidR="00115026" w:rsidRPr="00236717" w:rsidRDefault="00115026" w:rsidP="00E14100">
            <w:pPr>
              <w:rPr>
                <w:sz w:val="20"/>
              </w:rPr>
            </w:pPr>
          </w:p>
        </w:tc>
      </w:tr>
      <w:tr w:rsidR="00115026" w:rsidRPr="00236717" w14:paraId="2933A659" w14:textId="77777777" w:rsidTr="00E14100">
        <w:trPr>
          <w:trHeight w:val="300"/>
        </w:trPr>
        <w:tc>
          <w:tcPr>
            <w:tcW w:w="750" w:type="dxa"/>
            <w:tcBorders>
              <w:top w:val="nil"/>
              <w:left w:val="nil"/>
              <w:bottom w:val="nil"/>
              <w:right w:val="nil"/>
            </w:tcBorders>
            <w:shd w:val="clear" w:color="auto" w:fill="auto"/>
            <w:noWrap/>
            <w:vAlign w:val="center"/>
            <w:hideMark/>
          </w:tcPr>
          <w:p w14:paraId="0DD9B339" w14:textId="77777777" w:rsidR="00115026" w:rsidRPr="00236717" w:rsidRDefault="00115026" w:rsidP="00E14100">
            <w:pPr>
              <w:rPr>
                <w:sz w:val="20"/>
              </w:rPr>
            </w:pPr>
          </w:p>
        </w:tc>
        <w:tc>
          <w:tcPr>
            <w:tcW w:w="3928" w:type="dxa"/>
            <w:tcBorders>
              <w:top w:val="nil"/>
              <w:left w:val="nil"/>
              <w:bottom w:val="nil"/>
              <w:right w:val="nil"/>
            </w:tcBorders>
            <w:shd w:val="clear" w:color="auto" w:fill="auto"/>
            <w:noWrap/>
            <w:vAlign w:val="center"/>
            <w:hideMark/>
          </w:tcPr>
          <w:p w14:paraId="73BD3B4A" w14:textId="77777777" w:rsidR="00115026" w:rsidRPr="00236717" w:rsidRDefault="00115026" w:rsidP="00E14100">
            <w:pPr>
              <w:rPr>
                <w:sz w:val="20"/>
              </w:rPr>
            </w:pPr>
          </w:p>
        </w:tc>
        <w:tc>
          <w:tcPr>
            <w:tcW w:w="1006" w:type="dxa"/>
            <w:tcBorders>
              <w:top w:val="nil"/>
              <w:left w:val="nil"/>
              <w:bottom w:val="nil"/>
              <w:right w:val="nil"/>
            </w:tcBorders>
            <w:shd w:val="clear" w:color="auto" w:fill="auto"/>
            <w:noWrap/>
            <w:vAlign w:val="center"/>
            <w:hideMark/>
          </w:tcPr>
          <w:p w14:paraId="3D987ED1"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noWrap/>
            <w:vAlign w:val="center"/>
            <w:hideMark/>
          </w:tcPr>
          <w:p w14:paraId="1E45F85C"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noWrap/>
            <w:vAlign w:val="center"/>
            <w:hideMark/>
          </w:tcPr>
          <w:p w14:paraId="7D55B27E" w14:textId="77777777" w:rsidR="00115026" w:rsidRPr="00236717" w:rsidRDefault="00115026" w:rsidP="00E14100">
            <w:pPr>
              <w:jc w:val="right"/>
              <w:rPr>
                <w:sz w:val="20"/>
              </w:rPr>
            </w:pPr>
            <w:r w:rsidRPr="0075439F">
              <w:t>тыс. руб.</w:t>
            </w:r>
          </w:p>
        </w:tc>
        <w:tc>
          <w:tcPr>
            <w:tcW w:w="1872" w:type="dxa"/>
            <w:gridSpan w:val="2"/>
            <w:tcBorders>
              <w:top w:val="nil"/>
              <w:left w:val="nil"/>
              <w:bottom w:val="nil"/>
              <w:right w:val="nil"/>
            </w:tcBorders>
            <w:shd w:val="clear" w:color="auto" w:fill="auto"/>
            <w:noWrap/>
            <w:vAlign w:val="center"/>
            <w:hideMark/>
          </w:tcPr>
          <w:p w14:paraId="5BAD7A24" w14:textId="77777777" w:rsidR="00115026" w:rsidRPr="00236717" w:rsidRDefault="00115026" w:rsidP="00E14100">
            <w:pPr>
              <w:rPr>
                <w:sz w:val="20"/>
              </w:rPr>
            </w:pPr>
          </w:p>
        </w:tc>
      </w:tr>
      <w:tr w:rsidR="00115026" w:rsidRPr="004F1DF4" w14:paraId="26E0CB5F"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1740E" w14:textId="77777777" w:rsidR="00115026" w:rsidRPr="0075439F" w:rsidRDefault="00115026" w:rsidP="00E14100">
            <w:pPr>
              <w:jc w:val="center"/>
            </w:pPr>
            <w:r w:rsidRPr="0075439F">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2A4E211E" w14:textId="77777777" w:rsidR="00115026" w:rsidRPr="0075439F" w:rsidRDefault="00115026" w:rsidP="00E14100">
            <w:pPr>
              <w:jc w:val="center"/>
            </w:pPr>
            <w:r w:rsidRPr="0075439F">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1259422F" w14:textId="77777777" w:rsidR="00115026" w:rsidRPr="0075439F" w:rsidRDefault="00115026" w:rsidP="00E14100">
            <w:pPr>
              <w:jc w:val="center"/>
            </w:pPr>
            <w:r w:rsidRPr="0075439F">
              <w:t>Утверждено 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054CC717" w14:textId="77777777" w:rsidR="00115026" w:rsidRPr="0075439F" w:rsidRDefault="00115026" w:rsidP="00E14100">
            <w:pPr>
              <w:jc w:val="center"/>
            </w:pPr>
            <w:r w:rsidRPr="0075439F">
              <w:t xml:space="preserve">Предложение экспертов </w:t>
            </w:r>
            <w:r>
              <w:br/>
            </w:r>
            <w:r w:rsidRPr="0075439F">
              <w:t>на 2021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7E71CE" w14:textId="77777777" w:rsidR="00115026" w:rsidRPr="0075439F" w:rsidRDefault="00115026" w:rsidP="00E14100">
            <w:pPr>
              <w:jc w:val="center"/>
            </w:pPr>
            <w:r w:rsidRPr="0075439F">
              <w:t>Динамика расходов</w:t>
            </w:r>
          </w:p>
        </w:tc>
      </w:tr>
      <w:tr w:rsidR="00115026" w:rsidRPr="004F1DF4" w14:paraId="79D334C8"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6C5C5" w14:textId="77777777" w:rsidR="00115026" w:rsidRPr="0075439F" w:rsidRDefault="00115026" w:rsidP="00E14100">
            <w:pPr>
              <w:jc w:val="center"/>
            </w:pPr>
            <w:r w:rsidRPr="0075439F">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83DCA44" w14:textId="77777777" w:rsidR="00115026" w:rsidRPr="0075439F" w:rsidRDefault="00115026" w:rsidP="00E14100">
            <w:r w:rsidRPr="0075439F">
              <w:t>Расходы на оплату услуг, оказываемых организациями, осуществляющими регулируемые виды деятельности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5857948" w14:textId="77777777" w:rsidR="00115026" w:rsidRPr="0075439F" w:rsidRDefault="00115026" w:rsidP="00E14100">
            <w:pPr>
              <w:jc w:val="center"/>
            </w:pPr>
            <w:r w:rsidRPr="0075439F">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C8A8C30" w14:textId="77777777" w:rsidR="00115026" w:rsidRPr="0075439F" w:rsidRDefault="00115026" w:rsidP="00E14100">
            <w:pPr>
              <w:jc w:val="center"/>
            </w:pPr>
            <w:r w:rsidRPr="0075439F">
              <w:t>0</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3A30B66D" w14:textId="77777777" w:rsidR="00115026" w:rsidRPr="0075439F" w:rsidRDefault="00115026" w:rsidP="00E14100">
            <w:pPr>
              <w:jc w:val="center"/>
            </w:pPr>
            <w:r w:rsidRPr="0075439F">
              <w:t>0</w:t>
            </w:r>
          </w:p>
        </w:tc>
      </w:tr>
      <w:tr w:rsidR="00115026" w:rsidRPr="004F1DF4" w14:paraId="14867CBD"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CDDE9" w14:textId="77777777" w:rsidR="00115026" w:rsidRPr="0075439F" w:rsidRDefault="00115026" w:rsidP="00E14100">
            <w:pPr>
              <w:jc w:val="center"/>
            </w:pPr>
            <w:r w:rsidRPr="0075439F">
              <w:t>1.2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3AF9F3DC" w14:textId="77777777" w:rsidR="00115026" w:rsidRPr="0075439F" w:rsidRDefault="00115026" w:rsidP="00E14100">
            <w:r w:rsidRPr="0075439F">
              <w:t>Арендная плата</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20D0BF3" w14:textId="77777777" w:rsidR="00115026" w:rsidRPr="0075439F" w:rsidRDefault="00115026" w:rsidP="00E14100">
            <w:pPr>
              <w:jc w:val="center"/>
            </w:pPr>
            <w:r w:rsidRPr="0075439F">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699038A0" w14:textId="77777777" w:rsidR="00115026" w:rsidRPr="0075439F" w:rsidRDefault="00115026" w:rsidP="00E14100">
            <w:pPr>
              <w:jc w:val="center"/>
            </w:pPr>
            <w:r w:rsidRPr="0075439F">
              <w:t>0</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5CD939AD" w14:textId="77777777" w:rsidR="00115026" w:rsidRPr="0075439F" w:rsidRDefault="00115026" w:rsidP="00E14100">
            <w:pPr>
              <w:jc w:val="center"/>
            </w:pPr>
            <w:r w:rsidRPr="0075439F">
              <w:t>0</w:t>
            </w:r>
          </w:p>
        </w:tc>
      </w:tr>
      <w:tr w:rsidR="00115026" w:rsidRPr="004F1DF4" w14:paraId="0B937261"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C1ECD" w14:textId="77777777" w:rsidR="00115026" w:rsidRPr="0075439F" w:rsidRDefault="00115026" w:rsidP="00E14100">
            <w:pPr>
              <w:jc w:val="center"/>
            </w:pPr>
            <w:r w:rsidRPr="0075439F">
              <w:t>1.3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7CE66487" w14:textId="77777777" w:rsidR="00115026" w:rsidRPr="0075439F" w:rsidRDefault="00115026" w:rsidP="00E14100">
            <w:r w:rsidRPr="0075439F">
              <w:t>Концессионная плата</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DAB88E1" w14:textId="77777777" w:rsidR="00115026" w:rsidRPr="0075439F" w:rsidRDefault="00115026" w:rsidP="00E14100">
            <w:pPr>
              <w:jc w:val="center"/>
            </w:pPr>
            <w:r w:rsidRPr="0075439F">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8AEE0B4" w14:textId="77777777" w:rsidR="00115026" w:rsidRPr="0075439F" w:rsidRDefault="00115026" w:rsidP="00E14100">
            <w:pPr>
              <w:jc w:val="center"/>
            </w:pPr>
            <w:r w:rsidRPr="0075439F">
              <w:t>0</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57EF1F5F" w14:textId="77777777" w:rsidR="00115026" w:rsidRPr="0075439F" w:rsidRDefault="00115026" w:rsidP="00E14100">
            <w:pPr>
              <w:jc w:val="center"/>
            </w:pPr>
            <w:r w:rsidRPr="0075439F">
              <w:t>0</w:t>
            </w:r>
          </w:p>
        </w:tc>
      </w:tr>
      <w:tr w:rsidR="00115026" w:rsidRPr="004F1DF4" w14:paraId="405C61D6"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B82C" w14:textId="77777777" w:rsidR="00115026" w:rsidRPr="0075439F" w:rsidRDefault="00115026" w:rsidP="00E14100">
            <w:pPr>
              <w:jc w:val="center"/>
            </w:pPr>
            <w:r w:rsidRPr="0075439F">
              <w:t>1.4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1814E06" w14:textId="77777777" w:rsidR="00115026" w:rsidRPr="0075439F" w:rsidRDefault="00115026" w:rsidP="00E14100">
            <w:r w:rsidRPr="0075439F">
              <w:t xml:space="preserve">Расходы на уплату налогов, сборов и других обязательных платежей, </w:t>
            </w:r>
            <w:r>
              <w:br/>
            </w:r>
            <w:r w:rsidRPr="0075439F">
              <w:t>в том числе:</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89AEE15" w14:textId="77777777" w:rsidR="00115026" w:rsidRPr="0075439F" w:rsidRDefault="00115026" w:rsidP="00E14100">
            <w:pPr>
              <w:jc w:val="center"/>
            </w:pPr>
            <w:r w:rsidRPr="0075439F">
              <w:t>2 016</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AAC746B" w14:textId="77777777" w:rsidR="00115026" w:rsidRPr="0075439F" w:rsidRDefault="00115026" w:rsidP="00E14100">
            <w:pPr>
              <w:jc w:val="center"/>
            </w:pPr>
            <w:r>
              <w:t>2 178</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54FB1B8A" w14:textId="77777777" w:rsidR="00115026" w:rsidRPr="0075439F" w:rsidRDefault="00115026" w:rsidP="00E14100">
            <w:pPr>
              <w:jc w:val="center"/>
            </w:pPr>
            <w:r>
              <w:t>162</w:t>
            </w:r>
          </w:p>
        </w:tc>
      </w:tr>
      <w:tr w:rsidR="00115026" w:rsidRPr="004F1DF4" w14:paraId="4D9FACF5" w14:textId="77777777" w:rsidTr="00E1410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22D61" w14:textId="77777777" w:rsidR="00115026" w:rsidRPr="0075439F" w:rsidRDefault="00115026" w:rsidP="00E14100">
            <w:pPr>
              <w:jc w:val="center"/>
            </w:pPr>
            <w:r w:rsidRPr="0075439F">
              <w:t>1.4.1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133A586" w14:textId="77777777" w:rsidR="00115026" w:rsidRPr="0075439F" w:rsidRDefault="00115026" w:rsidP="00E14100">
            <w:r w:rsidRPr="0075439F">
              <w:t xml:space="preserve">плата за выбросы и сбросы загрязняющих веществ </w:t>
            </w:r>
            <w:r>
              <w:br/>
            </w:r>
            <w:r w:rsidRPr="0075439F">
              <w:t>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7561E3DD" w14:textId="77777777" w:rsidR="00115026" w:rsidRPr="0075439F" w:rsidRDefault="00115026" w:rsidP="00E14100">
            <w:pPr>
              <w:jc w:val="center"/>
            </w:pPr>
            <w:r w:rsidRPr="0075439F">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76F7B7D" w14:textId="77777777" w:rsidR="00115026" w:rsidRPr="0075439F" w:rsidRDefault="00115026" w:rsidP="00E14100">
            <w:pPr>
              <w:jc w:val="center"/>
            </w:pPr>
            <w:r w:rsidRPr="0075439F">
              <w:t>0</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1AE13AF6" w14:textId="77777777" w:rsidR="00115026" w:rsidRPr="0075439F" w:rsidRDefault="00115026" w:rsidP="00E14100">
            <w:pPr>
              <w:jc w:val="center"/>
            </w:pPr>
            <w:r w:rsidRPr="0075439F">
              <w:t>0</w:t>
            </w:r>
          </w:p>
        </w:tc>
      </w:tr>
      <w:tr w:rsidR="00115026" w:rsidRPr="004F1DF4" w14:paraId="4E6ED008"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B18B0" w14:textId="77777777" w:rsidR="00115026" w:rsidRPr="0075439F" w:rsidRDefault="00115026" w:rsidP="00E14100">
            <w:pPr>
              <w:jc w:val="center"/>
            </w:pPr>
            <w:r w:rsidRPr="0075439F">
              <w:t>1.4.2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1AEB7B6" w14:textId="77777777" w:rsidR="00115026" w:rsidRPr="0075439F" w:rsidRDefault="00115026" w:rsidP="00E14100">
            <w:r w:rsidRPr="0075439F">
              <w:t>расходы на обязательное страхование</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6CA7532" w14:textId="77777777" w:rsidR="00115026" w:rsidRPr="0075439F" w:rsidRDefault="00115026" w:rsidP="00E14100">
            <w:pPr>
              <w:jc w:val="center"/>
            </w:pPr>
            <w:r w:rsidRPr="0075439F">
              <w:t>23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FFED2DB" w14:textId="77777777" w:rsidR="00115026" w:rsidRPr="0075439F" w:rsidRDefault="00115026" w:rsidP="00E14100">
            <w:pPr>
              <w:jc w:val="center"/>
            </w:pPr>
            <w:r>
              <w:t>23</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2DEBE9A3" w14:textId="77777777" w:rsidR="00115026" w:rsidRPr="0075439F" w:rsidRDefault="00115026" w:rsidP="00E14100">
            <w:pPr>
              <w:jc w:val="center"/>
            </w:pPr>
            <w:r>
              <w:t>0</w:t>
            </w:r>
          </w:p>
        </w:tc>
      </w:tr>
      <w:tr w:rsidR="00115026" w:rsidRPr="004F1DF4" w14:paraId="6F6B9BCA"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F9721" w14:textId="77777777" w:rsidR="00115026" w:rsidRPr="0075439F" w:rsidRDefault="00115026" w:rsidP="00E14100">
            <w:pPr>
              <w:jc w:val="center"/>
            </w:pPr>
            <w:r w:rsidRPr="0075439F">
              <w:t>1.4.3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18C586C3" w14:textId="77777777" w:rsidR="00115026" w:rsidRPr="0075439F" w:rsidRDefault="00115026" w:rsidP="00E14100">
            <w:r w:rsidRPr="0075439F">
              <w:t>иные расходы</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6CCF9C09" w14:textId="77777777" w:rsidR="00115026" w:rsidRPr="0075439F" w:rsidRDefault="00115026" w:rsidP="00E14100">
            <w:pPr>
              <w:jc w:val="center"/>
            </w:pPr>
            <w:r w:rsidRPr="0075439F">
              <w:t>1 993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3A2041F" w14:textId="77777777" w:rsidR="00115026" w:rsidRPr="0075439F" w:rsidRDefault="00115026" w:rsidP="00E14100">
            <w:pPr>
              <w:jc w:val="center"/>
            </w:pPr>
            <w:r>
              <w:t>2 155</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29850709" w14:textId="77777777" w:rsidR="00115026" w:rsidRPr="0075439F" w:rsidRDefault="00115026" w:rsidP="00E14100">
            <w:pPr>
              <w:jc w:val="center"/>
            </w:pPr>
            <w:r>
              <w:t>162</w:t>
            </w:r>
          </w:p>
        </w:tc>
      </w:tr>
      <w:tr w:rsidR="00115026" w:rsidRPr="004F1DF4" w14:paraId="55C86605"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48514" w14:textId="77777777" w:rsidR="00115026" w:rsidRPr="0075439F" w:rsidRDefault="00115026" w:rsidP="00E14100">
            <w:pPr>
              <w:jc w:val="center"/>
            </w:pPr>
            <w:r w:rsidRPr="0075439F">
              <w:t>1.5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5B20AEE" w14:textId="77777777" w:rsidR="00115026" w:rsidRPr="0075439F" w:rsidRDefault="00115026" w:rsidP="00E14100">
            <w:r w:rsidRPr="0075439F">
              <w:t>Отчисления на социальные нужды</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A5A5548" w14:textId="77777777" w:rsidR="00115026" w:rsidRPr="0075439F" w:rsidRDefault="00115026" w:rsidP="00E14100">
            <w:pPr>
              <w:jc w:val="center"/>
            </w:pPr>
            <w:r w:rsidRPr="0075439F">
              <w:t>3 343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68678B6" w14:textId="77777777" w:rsidR="00115026" w:rsidRPr="0075439F" w:rsidRDefault="00115026" w:rsidP="00E14100">
            <w:pPr>
              <w:jc w:val="center"/>
            </w:pPr>
            <w:r>
              <w:t>3 631</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6FD19184" w14:textId="77777777" w:rsidR="00115026" w:rsidRPr="0075439F" w:rsidRDefault="00115026" w:rsidP="00E14100">
            <w:pPr>
              <w:jc w:val="center"/>
            </w:pPr>
            <w:r>
              <w:t>288</w:t>
            </w:r>
          </w:p>
        </w:tc>
      </w:tr>
      <w:tr w:rsidR="00115026" w:rsidRPr="004F1DF4" w14:paraId="53659CDB"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EAB68" w14:textId="77777777" w:rsidR="00115026" w:rsidRPr="0075439F" w:rsidRDefault="00115026" w:rsidP="00E14100">
            <w:pPr>
              <w:jc w:val="center"/>
            </w:pPr>
            <w:r w:rsidRPr="0075439F">
              <w:t>1.6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C02633C" w14:textId="77777777" w:rsidR="00115026" w:rsidRPr="0075439F" w:rsidRDefault="00115026" w:rsidP="00E14100">
            <w:r w:rsidRPr="0075439F">
              <w:t>Расходы по сомнительным долгам</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62A5E650" w14:textId="77777777" w:rsidR="00115026" w:rsidRPr="0075439F" w:rsidRDefault="00115026" w:rsidP="00E14100">
            <w:pPr>
              <w:jc w:val="center"/>
            </w:pPr>
            <w: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1816C06" w14:textId="77777777" w:rsidR="00115026" w:rsidRPr="0075439F" w:rsidRDefault="00115026" w:rsidP="00E14100">
            <w:pPr>
              <w:jc w:val="center"/>
            </w:pPr>
            <w:r>
              <w:t>0</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2D19D74E" w14:textId="77777777" w:rsidR="00115026" w:rsidRPr="0075439F" w:rsidRDefault="00115026" w:rsidP="00E14100">
            <w:pPr>
              <w:jc w:val="center"/>
            </w:pPr>
            <w:r w:rsidRPr="0075439F">
              <w:t>0</w:t>
            </w:r>
          </w:p>
        </w:tc>
      </w:tr>
      <w:tr w:rsidR="00115026" w:rsidRPr="004F1DF4" w14:paraId="3BEF08E7"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F6F5F" w14:textId="77777777" w:rsidR="00115026" w:rsidRPr="0075439F" w:rsidRDefault="00115026" w:rsidP="00E14100">
            <w:pPr>
              <w:jc w:val="center"/>
            </w:pPr>
            <w:r w:rsidRPr="0075439F">
              <w:t>1.7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28A08C58" w14:textId="77777777" w:rsidR="00115026" w:rsidRPr="0075439F" w:rsidRDefault="00115026" w:rsidP="00E14100">
            <w:r w:rsidRPr="0075439F">
              <w:t xml:space="preserve">Амортизация основных средств </w:t>
            </w:r>
            <w:r>
              <w:br/>
            </w:r>
            <w:r w:rsidRPr="0075439F">
              <w:t>и нематериальных активов</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3234D71F" w14:textId="77777777" w:rsidR="00115026" w:rsidRPr="0075439F" w:rsidRDefault="00115026" w:rsidP="00E14100">
            <w:pPr>
              <w:jc w:val="center"/>
            </w:pPr>
            <w:r w:rsidRPr="0075439F">
              <w:t>1 858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02DA138" w14:textId="77777777" w:rsidR="00115026" w:rsidRPr="0075439F" w:rsidRDefault="00115026" w:rsidP="00E14100">
            <w:pPr>
              <w:jc w:val="center"/>
            </w:pPr>
            <w:r>
              <w:t>4 562</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618EBCD4" w14:textId="77777777" w:rsidR="00115026" w:rsidRPr="0075439F" w:rsidRDefault="00115026" w:rsidP="00E14100">
            <w:pPr>
              <w:jc w:val="center"/>
            </w:pPr>
            <w:r>
              <w:t>2 704</w:t>
            </w:r>
          </w:p>
        </w:tc>
      </w:tr>
      <w:tr w:rsidR="00115026" w:rsidRPr="004F1DF4" w14:paraId="7841E591"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5515F" w14:textId="77777777" w:rsidR="00115026" w:rsidRPr="0075439F" w:rsidRDefault="00115026" w:rsidP="00E14100">
            <w:pPr>
              <w:jc w:val="center"/>
            </w:pPr>
            <w:r w:rsidRPr="0075439F">
              <w:t>1.8</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047F7FFC" w14:textId="77777777" w:rsidR="00115026" w:rsidRPr="0075439F" w:rsidRDefault="00115026" w:rsidP="00E14100">
            <w:r w:rsidRPr="0075439F">
              <w:t>Расходы на выплаты по договорам займа и кредитным договорам, включая проценты по ним</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A5D8B30" w14:textId="77777777" w:rsidR="00115026" w:rsidRPr="0075439F" w:rsidRDefault="00115026" w:rsidP="00E14100">
            <w:pPr>
              <w:jc w:val="center"/>
            </w:pPr>
            <w:r w:rsidRPr="0075439F">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61B18375" w14:textId="77777777" w:rsidR="00115026" w:rsidRPr="0075439F" w:rsidRDefault="00115026" w:rsidP="00E14100">
            <w:pPr>
              <w:jc w:val="center"/>
            </w:pPr>
            <w:r w:rsidRPr="0075439F">
              <w:t>0</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720D033B" w14:textId="77777777" w:rsidR="00115026" w:rsidRPr="0075439F" w:rsidRDefault="00115026" w:rsidP="00E14100">
            <w:pPr>
              <w:jc w:val="center"/>
            </w:pPr>
            <w:r w:rsidRPr="0075439F">
              <w:t>0</w:t>
            </w:r>
          </w:p>
        </w:tc>
      </w:tr>
      <w:tr w:rsidR="00115026" w:rsidRPr="004F1DF4" w14:paraId="457550A8"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0E4B0" w14:textId="77777777" w:rsidR="00115026" w:rsidRPr="0075439F" w:rsidRDefault="00115026" w:rsidP="00E14100">
            <w:pPr>
              <w:jc w:val="center"/>
            </w:pPr>
            <w:r w:rsidRPr="0075439F">
              <w:t> </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0A21F4E7" w14:textId="77777777" w:rsidR="00115026" w:rsidRPr="0075439F" w:rsidRDefault="00115026" w:rsidP="00E14100">
            <w:r w:rsidRPr="0075439F">
              <w:t>ИТОГО</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3BD07E6" w14:textId="77777777" w:rsidR="00115026" w:rsidRPr="0075439F" w:rsidRDefault="00115026" w:rsidP="00E14100">
            <w:pPr>
              <w:jc w:val="center"/>
            </w:pPr>
            <w:r w:rsidRPr="0075439F">
              <w:t>7 217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5E4F56C" w14:textId="77777777" w:rsidR="00115026" w:rsidRPr="0075439F" w:rsidRDefault="00115026" w:rsidP="00E14100">
            <w:pPr>
              <w:jc w:val="center"/>
            </w:pPr>
            <w:r>
              <w:t>10 371</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0BA7F52C" w14:textId="77777777" w:rsidR="00115026" w:rsidRPr="0075439F" w:rsidRDefault="00115026" w:rsidP="00E14100">
            <w:pPr>
              <w:jc w:val="center"/>
            </w:pPr>
            <w:r>
              <w:t>3 154</w:t>
            </w:r>
          </w:p>
        </w:tc>
      </w:tr>
      <w:tr w:rsidR="00115026" w:rsidRPr="004F1DF4" w14:paraId="703F686A"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4154C" w14:textId="77777777" w:rsidR="00115026" w:rsidRPr="0075439F" w:rsidRDefault="00115026" w:rsidP="00E14100">
            <w:pPr>
              <w:jc w:val="center"/>
            </w:pPr>
            <w:r w:rsidRPr="0075439F">
              <w:t>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71D1DD66" w14:textId="77777777" w:rsidR="00115026" w:rsidRPr="0075439F" w:rsidRDefault="00115026" w:rsidP="00E14100">
            <w:r w:rsidRPr="0075439F">
              <w:t>Налог на прибыль</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B277543" w14:textId="77777777" w:rsidR="00115026" w:rsidRPr="0075439F" w:rsidRDefault="00115026" w:rsidP="00E14100">
            <w:pPr>
              <w:jc w:val="center"/>
            </w:pPr>
            <w:r w:rsidRPr="0075439F">
              <w:t>63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3CA51B2" w14:textId="77777777" w:rsidR="00115026" w:rsidRPr="0075439F" w:rsidRDefault="00115026" w:rsidP="00E14100">
            <w:pPr>
              <w:jc w:val="center"/>
            </w:pPr>
            <w:r>
              <w:t>104</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13AD0903" w14:textId="77777777" w:rsidR="00115026" w:rsidRPr="0075439F" w:rsidRDefault="00115026" w:rsidP="00E14100">
            <w:pPr>
              <w:jc w:val="center"/>
            </w:pPr>
            <w:r>
              <w:t>41</w:t>
            </w:r>
          </w:p>
        </w:tc>
      </w:tr>
      <w:tr w:rsidR="00115026" w:rsidRPr="004F1DF4" w14:paraId="665AB2CA"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5B0C7" w14:textId="77777777" w:rsidR="00115026" w:rsidRPr="0075439F" w:rsidRDefault="00115026" w:rsidP="00E14100">
            <w:pPr>
              <w:jc w:val="center"/>
            </w:pPr>
            <w:r w:rsidRPr="0075439F">
              <w:t>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48ABAF50" w14:textId="77777777" w:rsidR="00115026" w:rsidRPr="0075439F" w:rsidRDefault="00115026" w:rsidP="00E14100">
            <w:r w:rsidRPr="0075439F">
              <w:t xml:space="preserve">Экономия, определенная </w:t>
            </w:r>
            <w:r>
              <w:br/>
            </w:r>
            <w:r w:rsidRPr="0075439F">
              <w:t>в прошедшем долгосрочном периоде регулирования и подлежащая учету в текущем долгосрочном периоде регулирования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7D7174EA" w14:textId="77777777" w:rsidR="00115026" w:rsidRPr="0075439F" w:rsidRDefault="00115026" w:rsidP="00E14100">
            <w:pPr>
              <w:jc w:val="center"/>
            </w:pPr>
            <w:r w:rsidRPr="0075439F">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49F2195" w14:textId="77777777" w:rsidR="00115026" w:rsidRPr="0075439F" w:rsidRDefault="00115026" w:rsidP="00E14100">
            <w:pPr>
              <w:jc w:val="center"/>
            </w:pPr>
            <w:r w:rsidRPr="0075439F">
              <w:t>0</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67D80C3F" w14:textId="77777777" w:rsidR="00115026" w:rsidRPr="0075439F" w:rsidRDefault="00115026" w:rsidP="00E14100">
            <w:pPr>
              <w:jc w:val="center"/>
            </w:pPr>
            <w:r w:rsidRPr="0075439F">
              <w:t>0</w:t>
            </w:r>
          </w:p>
        </w:tc>
      </w:tr>
      <w:tr w:rsidR="00115026" w:rsidRPr="004F1DF4" w14:paraId="128B157E" w14:textId="77777777" w:rsidTr="00E14100">
        <w:trPr>
          <w:gridAfter w:val="1"/>
          <w:wAfter w:w="1573" w:type="dxa"/>
          <w:trHeight w:val="7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9CA6C" w14:textId="77777777" w:rsidR="00115026" w:rsidRPr="0075439F" w:rsidRDefault="00115026" w:rsidP="00E14100">
            <w:pPr>
              <w:jc w:val="center"/>
            </w:pPr>
            <w:r w:rsidRPr="0075439F">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1275F50" w14:textId="77777777" w:rsidR="00115026" w:rsidRPr="0075439F" w:rsidRDefault="00115026" w:rsidP="00E14100">
            <w:r w:rsidRPr="0075439F">
              <w:t>Итого неподконтрольных расходов</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E803DE0" w14:textId="77777777" w:rsidR="00115026" w:rsidRPr="0075439F" w:rsidRDefault="00115026" w:rsidP="00E14100">
            <w:pPr>
              <w:jc w:val="center"/>
            </w:pPr>
            <w:r w:rsidRPr="0075439F">
              <w:t>7 280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8D2B4F5" w14:textId="77777777" w:rsidR="00115026" w:rsidRPr="0075439F" w:rsidRDefault="00115026" w:rsidP="00E14100">
            <w:pPr>
              <w:jc w:val="center"/>
            </w:pPr>
            <w:r>
              <w:t>10 475</w:t>
            </w:r>
          </w:p>
        </w:tc>
        <w:tc>
          <w:tcPr>
            <w:tcW w:w="1573" w:type="dxa"/>
            <w:gridSpan w:val="2"/>
            <w:tcBorders>
              <w:top w:val="single" w:sz="4" w:space="0" w:color="auto"/>
              <w:left w:val="nil"/>
              <w:bottom w:val="single" w:sz="4" w:space="0" w:color="auto"/>
              <w:right w:val="single" w:sz="4" w:space="0" w:color="auto"/>
            </w:tcBorders>
            <w:shd w:val="clear" w:color="auto" w:fill="auto"/>
            <w:noWrap/>
            <w:vAlign w:val="center"/>
          </w:tcPr>
          <w:p w14:paraId="4675069A" w14:textId="77777777" w:rsidR="00115026" w:rsidRPr="0075439F" w:rsidRDefault="00115026" w:rsidP="00E14100">
            <w:pPr>
              <w:jc w:val="center"/>
            </w:pPr>
            <w:r>
              <w:t>3 195</w:t>
            </w:r>
          </w:p>
        </w:tc>
      </w:tr>
      <w:tr w:rsidR="00115026" w:rsidRPr="00236717" w14:paraId="47E895B9" w14:textId="77777777" w:rsidTr="00E14100">
        <w:trPr>
          <w:trHeight w:val="300"/>
        </w:trPr>
        <w:tc>
          <w:tcPr>
            <w:tcW w:w="750" w:type="dxa"/>
            <w:tcBorders>
              <w:top w:val="nil"/>
              <w:left w:val="nil"/>
              <w:bottom w:val="nil"/>
              <w:right w:val="nil"/>
            </w:tcBorders>
            <w:shd w:val="clear" w:color="auto" w:fill="auto"/>
            <w:vAlign w:val="center"/>
            <w:hideMark/>
          </w:tcPr>
          <w:p w14:paraId="7CC44A8D" w14:textId="77777777" w:rsidR="00115026" w:rsidRPr="00236717" w:rsidRDefault="00115026" w:rsidP="00E14100">
            <w:pPr>
              <w:jc w:val="center"/>
              <w:rPr>
                <w:color w:val="FF0000"/>
                <w:sz w:val="20"/>
              </w:rPr>
            </w:pPr>
          </w:p>
        </w:tc>
        <w:tc>
          <w:tcPr>
            <w:tcW w:w="3928" w:type="dxa"/>
            <w:tcBorders>
              <w:top w:val="nil"/>
              <w:left w:val="nil"/>
              <w:bottom w:val="nil"/>
              <w:right w:val="nil"/>
            </w:tcBorders>
            <w:shd w:val="clear" w:color="auto" w:fill="auto"/>
            <w:vAlign w:val="center"/>
            <w:hideMark/>
          </w:tcPr>
          <w:p w14:paraId="116D03E1" w14:textId="77777777" w:rsidR="00115026" w:rsidRPr="00236717" w:rsidRDefault="00115026" w:rsidP="00E14100">
            <w:pPr>
              <w:rPr>
                <w:sz w:val="20"/>
              </w:rPr>
            </w:pPr>
          </w:p>
        </w:tc>
        <w:tc>
          <w:tcPr>
            <w:tcW w:w="1006" w:type="dxa"/>
            <w:tcBorders>
              <w:top w:val="nil"/>
              <w:left w:val="nil"/>
              <w:bottom w:val="nil"/>
              <w:right w:val="nil"/>
            </w:tcBorders>
            <w:shd w:val="clear" w:color="auto" w:fill="auto"/>
            <w:vAlign w:val="center"/>
            <w:hideMark/>
          </w:tcPr>
          <w:p w14:paraId="1E3A7D92"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44F011AC"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48E2BFD6" w14:textId="77777777" w:rsidR="00115026" w:rsidRPr="00236717" w:rsidRDefault="00115026" w:rsidP="00E14100">
            <w:pPr>
              <w:rPr>
                <w:sz w:val="20"/>
              </w:rPr>
            </w:pPr>
          </w:p>
        </w:tc>
        <w:tc>
          <w:tcPr>
            <w:tcW w:w="1872" w:type="dxa"/>
            <w:gridSpan w:val="2"/>
            <w:tcBorders>
              <w:top w:val="nil"/>
              <w:left w:val="nil"/>
              <w:bottom w:val="nil"/>
              <w:right w:val="nil"/>
            </w:tcBorders>
            <w:shd w:val="clear" w:color="auto" w:fill="auto"/>
            <w:vAlign w:val="center"/>
            <w:hideMark/>
          </w:tcPr>
          <w:p w14:paraId="3DE6521A" w14:textId="77777777" w:rsidR="00115026" w:rsidRPr="00236717" w:rsidRDefault="00115026" w:rsidP="00E14100">
            <w:pPr>
              <w:rPr>
                <w:sz w:val="20"/>
              </w:rPr>
            </w:pPr>
          </w:p>
        </w:tc>
      </w:tr>
    </w:tbl>
    <w:p w14:paraId="40C4B1B9" w14:textId="77777777" w:rsidR="00115026" w:rsidRDefault="00115026" w:rsidP="00293073">
      <w:pPr>
        <w:numPr>
          <w:ilvl w:val="0"/>
          <w:numId w:val="10"/>
        </w:numPr>
        <w:tabs>
          <w:tab w:val="left" w:pos="1890"/>
        </w:tabs>
        <w:spacing w:line="360" w:lineRule="auto"/>
        <w:ind w:right="-142"/>
        <w:jc w:val="right"/>
      </w:pPr>
      <w:r>
        <w:br w:type="page"/>
      </w:r>
      <w:bookmarkStart w:id="78" w:name="_Hlk21333496"/>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15026" w:rsidRPr="00236717" w14:paraId="1F9FF3B0" w14:textId="77777777" w:rsidTr="00E14100">
        <w:trPr>
          <w:trHeight w:val="630"/>
        </w:trPr>
        <w:tc>
          <w:tcPr>
            <w:tcW w:w="11084" w:type="dxa"/>
            <w:gridSpan w:val="9"/>
            <w:tcBorders>
              <w:top w:val="nil"/>
              <w:left w:val="nil"/>
              <w:bottom w:val="nil"/>
              <w:right w:val="nil"/>
            </w:tcBorders>
            <w:shd w:val="clear" w:color="auto" w:fill="auto"/>
            <w:noWrap/>
            <w:vAlign w:val="center"/>
            <w:hideMark/>
          </w:tcPr>
          <w:p w14:paraId="54E2E60A" w14:textId="77777777" w:rsidR="00115026" w:rsidRPr="00CD1739" w:rsidRDefault="00115026" w:rsidP="00E14100">
            <w:pPr>
              <w:ind w:right="1478"/>
              <w:jc w:val="center"/>
              <w:rPr>
                <w:bCs/>
                <w:sz w:val="20"/>
              </w:rPr>
            </w:pPr>
            <w:r w:rsidRPr="00CD1739">
              <w:rPr>
                <w:bCs/>
              </w:rPr>
              <w:t>Реестр расходов на приобретение энергетических ресурсов, холодной воды и теплоносителя</w:t>
            </w:r>
          </w:p>
        </w:tc>
      </w:tr>
      <w:tr w:rsidR="00115026" w:rsidRPr="00236717" w14:paraId="248A55E5" w14:textId="77777777" w:rsidTr="00E14100">
        <w:trPr>
          <w:trHeight w:val="300"/>
        </w:trPr>
        <w:tc>
          <w:tcPr>
            <w:tcW w:w="750" w:type="dxa"/>
            <w:tcBorders>
              <w:top w:val="nil"/>
              <w:left w:val="nil"/>
              <w:bottom w:val="nil"/>
              <w:right w:val="nil"/>
            </w:tcBorders>
            <w:shd w:val="clear" w:color="auto" w:fill="auto"/>
            <w:vAlign w:val="center"/>
            <w:hideMark/>
          </w:tcPr>
          <w:p w14:paraId="5654698C" w14:textId="77777777" w:rsidR="00115026" w:rsidRPr="00236717" w:rsidRDefault="00115026" w:rsidP="00E14100">
            <w:pPr>
              <w:rPr>
                <w:b/>
                <w:bCs/>
                <w:sz w:val="20"/>
              </w:rPr>
            </w:pPr>
          </w:p>
        </w:tc>
        <w:tc>
          <w:tcPr>
            <w:tcW w:w="3361" w:type="dxa"/>
            <w:tcBorders>
              <w:top w:val="nil"/>
              <w:left w:val="nil"/>
              <w:bottom w:val="nil"/>
              <w:right w:val="nil"/>
            </w:tcBorders>
            <w:shd w:val="clear" w:color="auto" w:fill="auto"/>
            <w:vAlign w:val="center"/>
            <w:hideMark/>
          </w:tcPr>
          <w:p w14:paraId="7F620C0D"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6F755A03"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040B18B5"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38BF95B8" w14:textId="77777777" w:rsidR="00115026" w:rsidRPr="00236717" w:rsidRDefault="00115026" w:rsidP="00E14100">
            <w:pPr>
              <w:jc w:val="right"/>
              <w:rPr>
                <w:sz w:val="20"/>
              </w:rPr>
            </w:pPr>
            <w:r w:rsidRPr="00D4446F">
              <w:t>тыс. руб.</w:t>
            </w:r>
          </w:p>
        </w:tc>
        <w:tc>
          <w:tcPr>
            <w:tcW w:w="1872" w:type="dxa"/>
            <w:gridSpan w:val="2"/>
            <w:tcBorders>
              <w:top w:val="nil"/>
              <w:left w:val="nil"/>
              <w:bottom w:val="nil"/>
              <w:right w:val="nil"/>
            </w:tcBorders>
            <w:shd w:val="clear" w:color="auto" w:fill="auto"/>
            <w:vAlign w:val="center"/>
            <w:hideMark/>
          </w:tcPr>
          <w:p w14:paraId="28DF9600" w14:textId="77777777" w:rsidR="00115026" w:rsidRPr="00236717" w:rsidRDefault="00115026" w:rsidP="00E14100">
            <w:pPr>
              <w:rPr>
                <w:sz w:val="20"/>
              </w:rPr>
            </w:pPr>
          </w:p>
        </w:tc>
      </w:tr>
      <w:tr w:rsidR="00115026" w:rsidRPr="004F1DF4" w14:paraId="1B4BC83B"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DE823" w14:textId="77777777" w:rsidR="00115026" w:rsidRPr="00D4446F" w:rsidRDefault="00115026" w:rsidP="00E14100">
            <w:pPr>
              <w:jc w:val="center"/>
            </w:pPr>
            <w:r w:rsidRPr="00D4446F">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8F7E87" w14:textId="77777777" w:rsidR="00115026" w:rsidRPr="00D4446F" w:rsidRDefault="00115026" w:rsidP="00E14100">
            <w:pPr>
              <w:jc w:val="center"/>
            </w:pPr>
            <w:r w:rsidRPr="00D4446F">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5F5C587" w14:textId="77777777" w:rsidR="00115026" w:rsidRPr="00D4446F" w:rsidRDefault="00115026" w:rsidP="00E14100">
            <w:pPr>
              <w:jc w:val="center"/>
            </w:pPr>
            <w:r>
              <w:t>Утверждено на 2020</w:t>
            </w:r>
            <w:r w:rsidRPr="00D4446F">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0A7A6A3" w14:textId="77777777" w:rsidR="00115026" w:rsidRPr="00D4446F" w:rsidRDefault="00115026" w:rsidP="00E14100">
            <w:pPr>
              <w:jc w:val="center"/>
            </w:pPr>
            <w:r w:rsidRPr="00D4446F">
              <w:t>Предложение экспертов на 202</w:t>
            </w:r>
            <w:r>
              <w:t>1</w:t>
            </w:r>
            <w:r w:rsidRPr="00D4446F">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B05F7B" w14:textId="77777777" w:rsidR="00115026" w:rsidRPr="00D4446F" w:rsidRDefault="00115026" w:rsidP="00E14100">
            <w:pPr>
              <w:jc w:val="center"/>
            </w:pPr>
            <w:r w:rsidRPr="00D4446F">
              <w:t>Динамика расходов</w:t>
            </w:r>
          </w:p>
        </w:tc>
      </w:tr>
      <w:tr w:rsidR="00115026" w:rsidRPr="004F1DF4" w14:paraId="0DC1BE3A"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D3682" w14:textId="77777777" w:rsidR="00115026" w:rsidRPr="00D4446F" w:rsidRDefault="00115026" w:rsidP="00E14100">
            <w:pPr>
              <w:jc w:val="center"/>
            </w:pPr>
            <w:r w:rsidRPr="00D4446F">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30E01C" w14:textId="77777777" w:rsidR="00115026" w:rsidRPr="00D4446F" w:rsidRDefault="00115026" w:rsidP="00E14100">
            <w:r w:rsidRPr="00D4446F">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126590" w14:textId="77777777" w:rsidR="00115026" w:rsidRPr="00D4446F" w:rsidRDefault="00115026" w:rsidP="00E14100">
            <w:pPr>
              <w:jc w:val="center"/>
            </w:pPr>
            <w:r w:rsidRPr="00D4446F">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CF4BE3" w14:textId="77777777" w:rsidR="00115026" w:rsidRPr="00D4446F" w:rsidRDefault="00115026" w:rsidP="00E14100">
            <w:pPr>
              <w:jc w:val="center"/>
            </w:pPr>
            <w:r w:rsidRPr="00D4446F">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B9EFFA2" w14:textId="77777777" w:rsidR="00115026" w:rsidRPr="00D4446F" w:rsidRDefault="00115026" w:rsidP="00E14100">
            <w:pPr>
              <w:jc w:val="center"/>
            </w:pPr>
            <w:r w:rsidRPr="00D4446F">
              <w:t>0</w:t>
            </w:r>
          </w:p>
        </w:tc>
      </w:tr>
      <w:tr w:rsidR="00115026" w:rsidRPr="004F1DF4" w14:paraId="38741F4B"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B63EA" w14:textId="77777777" w:rsidR="00115026" w:rsidRPr="00D4446F" w:rsidRDefault="00115026" w:rsidP="00E14100">
            <w:pPr>
              <w:jc w:val="center"/>
            </w:pPr>
            <w:r w:rsidRPr="00D4446F">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24E9FA" w14:textId="77777777" w:rsidR="00115026" w:rsidRPr="00D4446F" w:rsidRDefault="00115026" w:rsidP="00E14100">
            <w:r w:rsidRPr="00D4446F">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130F56F" w14:textId="77777777" w:rsidR="00115026" w:rsidRPr="00D4446F" w:rsidRDefault="00115026" w:rsidP="00E14100">
            <w:pPr>
              <w:jc w:val="center"/>
            </w:pPr>
            <w:r w:rsidRPr="00D4446F">
              <w:t>21 828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E448675" w14:textId="77777777" w:rsidR="00115026" w:rsidRPr="00D4446F" w:rsidRDefault="00115026" w:rsidP="00E14100">
            <w:pPr>
              <w:jc w:val="center"/>
            </w:pPr>
            <w:r>
              <w:t>23 868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5E6F5E4" w14:textId="77777777" w:rsidR="00115026" w:rsidRPr="00D4446F" w:rsidRDefault="00115026" w:rsidP="00E14100">
            <w:pPr>
              <w:jc w:val="center"/>
            </w:pPr>
            <w:r>
              <w:t>2 040</w:t>
            </w:r>
          </w:p>
        </w:tc>
      </w:tr>
      <w:tr w:rsidR="00115026" w:rsidRPr="004F1DF4" w14:paraId="5FB87DAD"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156A3" w14:textId="77777777" w:rsidR="00115026" w:rsidRPr="00D4446F" w:rsidRDefault="00115026" w:rsidP="00E14100">
            <w:pPr>
              <w:jc w:val="center"/>
            </w:pPr>
            <w:r w:rsidRPr="00D4446F">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C5959D" w14:textId="77777777" w:rsidR="00115026" w:rsidRPr="00D4446F" w:rsidRDefault="00115026" w:rsidP="00E14100">
            <w:pPr>
              <w:jc w:val="both"/>
            </w:pPr>
            <w:r w:rsidRPr="00D4446F">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097F2E" w14:textId="77777777" w:rsidR="00115026" w:rsidRPr="00D4446F" w:rsidRDefault="00115026" w:rsidP="00E14100">
            <w:pPr>
              <w:jc w:val="center"/>
            </w:pPr>
            <w:r w:rsidRPr="00D4446F">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60C4B4" w14:textId="77777777" w:rsidR="00115026" w:rsidRPr="00D4446F" w:rsidRDefault="00115026" w:rsidP="00E14100">
            <w:pPr>
              <w:jc w:val="center"/>
            </w:pPr>
            <w:r w:rsidRPr="00D4446F">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96701AF" w14:textId="77777777" w:rsidR="00115026" w:rsidRPr="00D4446F" w:rsidRDefault="00115026" w:rsidP="00E14100">
            <w:pPr>
              <w:jc w:val="center"/>
            </w:pPr>
            <w:r w:rsidRPr="00D4446F">
              <w:t>0</w:t>
            </w:r>
          </w:p>
        </w:tc>
      </w:tr>
      <w:tr w:rsidR="00115026" w:rsidRPr="004F1DF4" w14:paraId="5896FDEF"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A2D4A" w14:textId="77777777" w:rsidR="00115026" w:rsidRPr="00D4446F" w:rsidRDefault="00115026" w:rsidP="00E14100">
            <w:pPr>
              <w:jc w:val="center"/>
            </w:pPr>
            <w:r w:rsidRPr="00D4446F">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6848BF" w14:textId="77777777" w:rsidR="00115026" w:rsidRPr="00D4446F" w:rsidRDefault="00115026" w:rsidP="00E14100">
            <w:pPr>
              <w:jc w:val="both"/>
            </w:pPr>
            <w:r w:rsidRPr="00D4446F">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BBB190" w14:textId="77777777" w:rsidR="00115026" w:rsidRPr="00D4446F" w:rsidRDefault="00115026" w:rsidP="00E14100">
            <w:pPr>
              <w:jc w:val="center"/>
            </w:pPr>
            <w:r w:rsidRPr="00D4446F">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97A38D" w14:textId="77777777" w:rsidR="00115026" w:rsidRPr="00D4446F" w:rsidRDefault="00115026" w:rsidP="00E14100">
            <w:pPr>
              <w:jc w:val="center"/>
            </w:pPr>
            <w:r w:rsidRPr="00D4446F">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E6A2194" w14:textId="77777777" w:rsidR="00115026" w:rsidRPr="00D4446F" w:rsidRDefault="00115026" w:rsidP="00E14100">
            <w:pPr>
              <w:jc w:val="center"/>
            </w:pPr>
            <w:r w:rsidRPr="00D4446F">
              <w:t>0</w:t>
            </w:r>
          </w:p>
        </w:tc>
      </w:tr>
      <w:tr w:rsidR="00115026" w:rsidRPr="004F1DF4" w14:paraId="2815F5CE"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8AB7E" w14:textId="77777777" w:rsidR="00115026" w:rsidRPr="00D4446F" w:rsidRDefault="00115026" w:rsidP="00E14100">
            <w:pPr>
              <w:jc w:val="center"/>
            </w:pPr>
            <w:r w:rsidRPr="00D4446F">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F7C94F" w14:textId="77777777" w:rsidR="00115026" w:rsidRPr="00D4446F" w:rsidRDefault="00115026" w:rsidP="00E14100">
            <w:pPr>
              <w:jc w:val="both"/>
            </w:pPr>
            <w:r w:rsidRPr="00D4446F">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F28894" w14:textId="77777777" w:rsidR="00115026" w:rsidRPr="00D4446F" w:rsidRDefault="00115026" w:rsidP="00E14100">
            <w:pPr>
              <w:jc w:val="center"/>
            </w:pPr>
            <w:r w:rsidRPr="00D4446F">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6E8E67" w14:textId="77777777" w:rsidR="00115026" w:rsidRPr="00D4446F" w:rsidRDefault="00115026" w:rsidP="00E14100">
            <w:pPr>
              <w:jc w:val="center"/>
            </w:pPr>
            <w:r w:rsidRPr="00D4446F">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959E0E8" w14:textId="77777777" w:rsidR="00115026" w:rsidRPr="00D4446F" w:rsidRDefault="00115026" w:rsidP="00E14100">
            <w:pPr>
              <w:jc w:val="center"/>
            </w:pPr>
            <w:r w:rsidRPr="00D4446F">
              <w:t>0</w:t>
            </w:r>
          </w:p>
        </w:tc>
      </w:tr>
      <w:tr w:rsidR="00115026" w:rsidRPr="004F1DF4" w14:paraId="456CC26D"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3AB49" w14:textId="77777777" w:rsidR="00115026" w:rsidRPr="00D4446F" w:rsidRDefault="00115026" w:rsidP="00E14100">
            <w:pPr>
              <w:jc w:val="center"/>
            </w:pPr>
            <w:r w:rsidRPr="00D4446F">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4F0C59" w14:textId="77777777" w:rsidR="00115026" w:rsidRPr="00D4446F" w:rsidRDefault="00115026" w:rsidP="00E14100">
            <w:r w:rsidRPr="00D4446F">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99A3D9" w14:textId="77777777" w:rsidR="00115026" w:rsidRPr="00D4446F" w:rsidRDefault="00115026" w:rsidP="00E14100">
            <w:pPr>
              <w:jc w:val="center"/>
            </w:pPr>
            <w:r w:rsidRPr="00D4446F">
              <w:t>21 828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F2F9CDE" w14:textId="77777777" w:rsidR="00115026" w:rsidRPr="00D4446F" w:rsidRDefault="00115026" w:rsidP="00E14100">
            <w:pPr>
              <w:jc w:val="center"/>
            </w:pPr>
            <w:r>
              <w:t>23 868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A1ACBE" w14:textId="77777777" w:rsidR="00115026" w:rsidRPr="00D4446F" w:rsidRDefault="00115026" w:rsidP="00E14100">
            <w:pPr>
              <w:jc w:val="center"/>
            </w:pPr>
            <w:r>
              <w:t>2 040</w:t>
            </w:r>
          </w:p>
        </w:tc>
      </w:tr>
      <w:bookmarkEnd w:id="78"/>
      <w:tr w:rsidR="00115026" w:rsidRPr="00236717" w14:paraId="2A36E274" w14:textId="77777777" w:rsidTr="00E14100">
        <w:trPr>
          <w:trHeight w:val="300"/>
        </w:trPr>
        <w:tc>
          <w:tcPr>
            <w:tcW w:w="750" w:type="dxa"/>
            <w:tcBorders>
              <w:top w:val="nil"/>
              <w:left w:val="nil"/>
              <w:bottom w:val="nil"/>
              <w:right w:val="nil"/>
            </w:tcBorders>
            <w:shd w:val="clear" w:color="auto" w:fill="auto"/>
            <w:vAlign w:val="center"/>
            <w:hideMark/>
          </w:tcPr>
          <w:p w14:paraId="786B9B6C" w14:textId="77777777" w:rsidR="00115026" w:rsidRPr="00236717" w:rsidRDefault="00115026" w:rsidP="00E14100">
            <w:pPr>
              <w:jc w:val="center"/>
              <w:rPr>
                <w:color w:val="FF0000"/>
                <w:sz w:val="20"/>
              </w:rPr>
            </w:pPr>
          </w:p>
        </w:tc>
        <w:tc>
          <w:tcPr>
            <w:tcW w:w="3361" w:type="dxa"/>
            <w:tcBorders>
              <w:top w:val="nil"/>
              <w:left w:val="nil"/>
              <w:bottom w:val="nil"/>
              <w:right w:val="nil"/>
            </w:tcBorders>
            <w:shd w:val="clear" w:color="auto" w:fill="auto"/>
            <w:vAlign w:val="center"/>
            <w:hideMark/>
          </w:tcPr>
          <w:p w14:paraId="5336778B"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6B94EC54"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4B3B54BE"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3E2ECB2D" w14:textId="77777777" w:rsidR="00115026" w:rsidRPr="00236717" w:rsidRDefault="00115026" w:rsidP="00E14100">
            <w:pPr>
              <w:jc w:val="center"/>
              <w:rPr>
                <w:sz w:val="20"/>
              </w:rPr>
            </w:pPr>
          </w:p>
        </w:tc>
        <w:tc>
          <w:tcPr>
            <w:tcW w:w="1872" w:type="dxa"/>
            <w:gridSpan w:val="2"/>
            <w:tcBorders>
              <w:top w:val="nil"/>
              <w:left w:val="nil"/>
              <w:bottom w:val="nil"/>
              <w:right w:val="nil"/>
            </w:tcBorders>
            <w:shd w:val="clear" w:color="auto" w:fill="auto"/>
            <w:vAlign w:val="center"/>
            <w:hideMark/>
          </w:tcPr>
          <w:p w14:paraId="24354222" w14:textId="77777777" w:rsidR="00115026" w:rsidRPr="00236717" w:rsidRDefault="00115026" w:rsidP="00E14100">
            <w:pPr>
              <w:jc w:val="center"/>
              <w:rPr>
                <w:sz w:val="20"/>
              </w:rPr>
            </w:pPr>
          </w:p>
        </w:tc>
      </w:tr>
      <w:tr w:rsidR="00115026" w:rsidRPr="00236717" w14:paraId="16DEDC80" w14:textId="77777777" w:rsidTr="00E14100">
        <w:trPr>
          <w:trHeight w:val="300"/>
        </w:trPr>
        <w:tc>
          <w:tcPr>
            <w:tcW w:w="750" w:type="dxa"/>
            <w:tcBorders>
              <w:top w:val="nil"/>
              <w:left w:val="nil"/>
              <w:bottom w:val="nil"/>
              <w:right w:val="nil"/>
            </w:tcBorders>
            <w:shd w:val="clear" w:color="auto" w:fill="auto"/>
            <w:vAlign w:val="center"/>
            <w:hideMark/>
          </w:tcPr>
          <w:p w14:paraId="169A364A" w14:textId="77777777" w:rsidR="00115026" w:rsidRPr="00236717" w:rsidRDefault="00115026" w:rsidP="00E14100">
            <w:pPr>
              <w:rPr>
                <w:sz w:val="20"/>
              </w:rPr>
            </w:pPr>
          </w:p>
        </w:tc>
        <w:tc>
          <w:tcPr>
            <w:tcW w:w="3361" w:type="dxa"/>
            <w:tcBorders>
              <w:top w:val="nil"/>
              <w:left w:val="nil"/>
              <w:bottom w:val="nil"/>
              <w:right w:val="nil"/>
            </w:tcBorders>
            <w:shd w:val="clear" w:color="auto" w:fill="auto"/>
            <w:vAlign w:val="center"/>
            <w:hideMark/>
          </w:tcPr>
          <w:p w14:paraId="35216690"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5D686632"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09257BBC"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7E08A087" w14:textId="77777777" w:rsidR="00115026" w:rsidRPr="00236717" w:rsidRDefault="00115026" w:rsidP="00E14100">
            <w:pPr>
              <w:jc w:val="center"/>
              <w:rPr>
                <w:sz w:val="20"/>
              </w:rPr>
            </w:pPr>
          </w:p>
        </w:tc>
        <w:tc>
          <w:tcPr>
            <w:tcW w:w="1872" w:type="dxa"/>
            <w:gridSpan w:val="2"/>
            <w:tcBorders>
              <w:top w:val="nil"/>
              <w:left w:val="nil"/>
              <w:bottom w:val="nil"/>
              <w:right w:val="nil"/>
            </w:tcBorders>
            <w:shd w:val="clear" w:color="auto" w:fill="auto"/>
            <w:vAlign w:val="center"/>
            <w:hideMark/>
          </w:tcPr>
          <w:p w14:paraId="2C0354F4" w14:textId="77777777" w:rsidR="00115026" w:rsidRPr="00236717" w:rsidRDefault="00115026" w:rsidP="00E14100">
            <w:pPr>
              <w:jc w:val="center"/>
              <w:rPr>
                <w:sz w:val="20"/>
              </w:rPr>
            </w:pPr>
          </w:p>
        </w:tc>
      </w:tr>
    </w:tbl>
    <w:p w14:paraId="7EBDD564" w14:textId="77777777" w:rsidR="00115026" w:rsidRDefault="00115026" w:rsidP="00293073">
      <w:pPr>
        <w:numPr>
          <w:ilvl w:val="0"/>
          <w:numId w:val="10"/>
        </w:numPr>
        <w:tabs>
          <w:tab w:val="left" w:pos="1890"/>
        </w:tabs>
        <w:spacing w:line="360" w:lineRule="auto"/>
        <w:ind w:right="-142"/>
        <w:jc w:val="right"/>
      </w:pPr>
      <w:r>
        <w:br w:type="page"/>
      </w:r>
    </w:p>
    <w:tbl>
      <w:tblPr>
        <w:tblW w:w="11084" w:type="dxa"/>
        <w:tblInd w:w="108" w:type="dxa"/>
        <w:tblLook w:val="04A0" w:firstRow="1" w:lastRow="0" w:firstColumn="1" w:lastColumn="0" w:noHBand="0" w:noVBand="1"/>
      </w:tblPr>
      <w:tblGrid>
        <w:gridCol w:w="750"/>
        <w:gridCol w:w="3928"/>
        <w:gridCol w:w="1006"/>
        <w:gridCol w:w="553"/>
        <w:gridCol w:w="1211"/>
        <w:gridCol w:w="490"/>
        <w:gridCol w:w="1274"/>
        <w:gridCol w:w="299"/>
        <w:gridCol w:w="1573"/>
      </w:tblGrid>
      <w:tr w:rsidR="00115026" w:rsidRPr="00236717" w14:paraId="5C61756D" w14:textId="77777777" w:rsidTr="00E14100">
        <w:trPr>
          <w:trHeight w:val="315"/>
        </w:trPr>
        <w:tc>
          <w:tcPr>
            <w:tcW w:w="9212" w:type="dxa"/>
            <w:gridSpan w:val="7"/>
            <w:tcBorders>
              <w:top w:val="nil"/>
              <w:left w:val="nil"/>
              <w:bottom w:val="nil"/>
              <w:right w:val="nil"/>
            </w:tcBorders>
            <w:shd w:val="clear" w:color="auto" w:fill="auto"/>
            <w:noWrap/>
            <w:vAlign w:val="center"/>
            <w:hideMark/>
          </w:tcPr>
          <w:p w14:paraId="53B054B0" w14:textId="77777777" w:rsidR="00115026" w:rsidRPr="00CD1739" w:rsidRDefault="00115026" w:rsidP="00E14100">
            <w:pPr>
              <w:ind w:right="-394"/>
              <w:jc w:val="center"/>
              <w:rPr>
                <w:bCs/>
              </w:rPr>
            </w:pPr>
            <w:r w:rsidRPr="00CD1739">
              <w:rPr>
                <w:bCs/>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EADCB6A" w14:textId="77777777" w:rsidR="00115026" w:rsidRPr="00236717" w:rsidRDefault="00115026" w:rsidP="00E14100">
            <w:pPr>
              <w:jc w:val="center"/>
              <w:rPr>
                <w:sz w:val="20"/>
              </w:rPr>
            </w:pPr>
          </w:p>
        </w:tc>
      </w:tr>
      <w:tr w:rsidR="00115026" w:rsidRPr="00236717" w14:paraId="46A965C8" w14:textId="77777777" w:rsidTr="00E14100">
        <w:trPr>
          <w:trHeight w:val="300"/>
        </w:trPr>
        <w:tc>
          <w:tcPr>
            <w:tcW w:w="750" w:type="dxa"/>
            <w:tcBorders>
              <w:top w:val="nil"/>
              <w:left w:val="nil"/>
              <w:bottom w:val="nil"/>
              <w:right w:val="nil"/>
            </w:tcBorders>
            <w:shd w:val="clear" w:color="auto" w:fill="auto"/>
            <w:vAlign w:val="center"/>
            <w:hideMark/>
          </w:tcPr>
          <w:p w14:paraId="21E2C139" w14:textId="77777777" w:rsidR="00115026" w:rsidRPr="00236717" w:rsidRDefault="00115026" w:rsidP="00E14100">
            <w:pPr>
              <w:rPr>
                <w:sz w:val="20"/>
              </w:rPr>
            </w:pPr>
          </w:p>
        </w:tc>
        <w:tc>
          <w:tcPr>
            <w:tcW w:w="3928" w:type="dxa"/>
            <w:tcBorders>
              <w:top w:val="nil"/>
              <w:left w:val="nil"/>
              <w:bottom w:val="nil"/>
              <w:right w:val="nil"/>
            </w:tcBorders>
            <w:shd w:val="clear" w:color="auto" w:fill="auto"/>
            <w:vAlign w:val="center"/>
            <w:hideMark/>
          </w:tcPr>
          <w:p w14:paraId="131B6D65" w14:textId="77777777" w:rsidR="00115026" w:rsidRPr="00236717" w:rsidRDefault="00115026" w:rsidP="00E14100">
            <w:pPr>
              <w:rPr>
                <w:sz w:val="20"/>
              </w:rPr>
            </w:pPr>
          </w:p>
        </w:tc>
        <w:tc>
          <w:tcPr>
            <w:tcW w:w="1006" w:type="dxa"/>
            <w:tcBorders>
              <w:top w:val="nil"/>
              <w:left w:val="nil"/>
              <w:bottom w:val="nil"/>
              <w:right w:val="nil"/>
            </w:tcBorders>
            <w:shd w:val="clear" w:color="auto" w:fill="auto"/>
            <w:vAlign w:val="center"/>
            <w:hideMark/>
          </w:tcPr>
          <w:p w14:paraId="1E406C52"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28885B36"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121FDCCB" w14:textId="77777777" w:rsidR="00115026" w:rsidRPr="00236717" w:rsidRDefault="00115026" w:rsidP="00E14100">
            <w:pPr>
              <w:jc w:val="right"/>
              <w:rPr>
                <w:sz w:val="20"/>
              </w:rPr>
            </w:pPr>
            <w:r w:rsidRPr="00CA126A">
              <w:t>тыс. руб.</w:t>
            </w:r>
          </w:p>
        </w:tc>
        <w:tc>
          <w:tcPr>
            <w:tcW w:w="1872" w:type="dxa"/>
            <w:gridSpan w:val="2"/>
            <w:tcBorders>
              <w:top w:val="nil"/>
              <w:left w:val="nil"/>
              <w:bottom w:val="nil"/>
              <w:right w:val="nil"/>
            </w:tcBorders>
            <w:shd w:val="clear" w:color="auto" w:fill="auto"/>
            <w:vAlign w:val="center"/>
            <w:hideMark/>
          </w:tcPr>
          <w:p w14:paraId="6B6617BC" w14:textId="77777777" w:rsidR="00115026" w:rsidRPr="00236717" w:rsidRDefault="00115026" w:rsidP="00E14100">
            <w:pPr>
              <w:jc w:val="center"/>
              <w:rPr>
                <w:sz w:val="20"/>
              </w:rPr>
            </w:pPr>
          </w:p>
        </w:tc>
      </w:tr>
      <w:tr w:rsidR="00115026" w:rsidRPr="004F1DF4" w14:paraId="23EB80E4"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8571" w14:textId="77777777" w:rsidR="00115026" w:rsidRPr="00CA126A" w:rsidRDefault="00115026" w:rsidP="00E14100">
            <w:pPr>
              <w:jc w:val="center"/>
              <w:rPr>
                <w:sz w:val="22"/>
                <w:szCs w:val="22"/>
              </w:rPr>
            </w:pPr>
            <w:r w:rsidRPr="00CA126A">
              <w:rPr>
                <w:sz w:val="22"/>
                <w:szCs w:val="22"/>
              </w:rPr>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AB62D72" w14:textId="77777777" w:rsidR="00115026" w:rsidRPr="00CA126A" w:rsidRDefault="00115026" w:rsidP="00E14100">
            <w:pPr>
              <w:jc w:val="center"/>
              <w:rPr>
                <w:sz w:val="22"/>
                <w:szCs w:val="22"/>
              </w:rPr>
            </w:pPr>
            <w:r w:rsidRPr="00CA126A">
              <w:rPr>
                <w:sz w:val="22"/>
                <w:szCs w:val="22"/>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79FA4FBE" w14:textId="77777777" w:rsidR="00115026" w:rsidRPr="00CA126A" w:rsidRDefault="00115026" w:rsidP="00E14100">
            <w:pPr>
              <w:jc w:val="center"/>
              <w:rPr>
                <w:sz w:val="22"/>
                <w:szCs w:val="22"/>
              </w:rPr>
            </w:pPr>
            <w:r>
              <w:rPr>
                <w:sz w:val="22"/>
                <w:szCs w:val="22"/>
              </w:rPr>
              <w:t>Утверждено на 2020</w:t>
            </w:r>
            <w:r w:rsidRPr="00CA126A">
              <w:rPr>
                <w:sz w:val="22"/>
                <w:szCs w:val="22"/>
              </w:rPr>
              <w:t xml:space="preserve">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12D22A5B" w14:textId="77777777" w:rsidR="00115026" w:rsidRPr="00CA126A" w:rsidRDefault="00115026" w:rsidP="00E14100">
            <w:pPr>
              <w:jc w:val="center"/>
              <w:rPr>
                <w:sz w:val="22"/>
                <w:szCs w:val="22"/>
              </w:rPr>
            </w:pPr>
            <w:r w:rsidRPr="00CA126A">
              <w:rPr>
                <w:sz w:val="22"/>
                <w:szCs w:val="22"/>
              </w:rPr>
              <w:t>Предложение экспертов на 202</w:t>
            </w:r>
            <w:r>
              <w:rPr>
                <w:sz w:val="22"/>
                <w:szCs w:val="22"/>
              </w:rPr>
              <w:t>1</w:t>
            </w:r>
            <w:r w:rsidRPr="00CA126A">
              <w:rPr>
                <w:sz w:val="22"/>
                <w:szCs w:val="22"/>
              </w:rPr>
              <w:t xml:space="preserve">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AFA221" w14:textId="77777777" w:rsidR="00115026" w:rsidRPr="00CA126A" w:rsidRDefault="00115026" w:rsidP="00E14100">
            <w:pPr>
              <w:jc w:val="center"/>
              <w:rPr>
                <w:sz w:val="22"/>
                <w:szCs w:val="22"/>
              </w:rPr>
            </w:pPr>
            <w:r w:rsidRPr="00CA126A">
              <w:rPr>
                <w:sz w:val="22"/>
                <w:szCs w:val="22"/>
              </w:rPr>
              <w:t>Динамика расходов</w:t>
            </w:r>
          </w:p>
        </w:tc>
      </w:tr>
      <w:tr w:rsidR="00115026" w:rsidRPr="004F1DF4" w14:paraId="3832E619"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C6773" w14:textId="77777777" w:rsidR="00115026" w:rsidRPr="00CA126A" w:rsidRDefault="00115026" w:rsidP="00E14100">
            <w:pPr>
              <w:jc w:val="center"/>
              <w:rPr>
                <w:sz w:val="22"/>
                <w:szCs w:val="22"/>
              </w:rPr>
            </w:pPr>
            <w:r w:rsidRPr="00CA126A">
              <w:rPr>
                <w:sz w:val="22"/>
                <w:szCs w:val="22"/>
              </w:rPr>
              <w:t>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2D9583C" w14:textId="77777777" w:rsidR="00115026" w:rsidRPr="00CA126A" w:rsidRDefault="00115026" w:rsidP="00E14100">
            <w:pPr>
              <w:rPr>
                <w:sz w:val="22"/>
                <w:szCs w:val="22"/>
              </w:rPr>
            </w:pPr>
            <w:r w:rsidRPr="00CA126A">
              <w:rPr>
                <w:sz w:val="22"/>
                <w:szCs w:val="22"/>
              </w:rPr>
              <w:t>Операционные (подконтрольные) расходы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71AA4C6" w14:textId="77777777" w:rsidR="00115026" w:rsidRPr="00CA126A" w:rsidRDefault="00115026" w:rsidP="00E14100">
            <w:pPr>
              <w:jc w:val="center"/>
              <w:rPr>
                <w:sz w:val="22"/>
                <w:szCs w:val="22"/>
              </w:rPr>
            </w:pPr>
            <w:r w:rsidRPr="00CA126A">
              <w:rPr>
                <w:sz w:val="22"/>
                <w:szCs w:val="22"/>
              </w:rPr>
              <w:t>31 959</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4303BDE" w14:textId="77777777" w:rsidR="00115026" w:rsidRPr="00CA126A" w:rsidRDefault="00115026" w:rsidP="00E14100">
            <w:pPr>
              <w:jc w:val="center"/>
              <w:rPr>
                <w:sz w:val="22"/>
                <w:szCs w:val="22"/>
              </w:rPr>
            </w:pPr>
            <w:r>
              <w:rPr>
                <w:sz w:val="22"/>
                <w:szCs w:val="22"/>
              </w:rPr>
              <w:t>32 779</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49756866" w14:textId="77777777" w:rsidR="00115026" w:rsidRPr="00CA126A" w:rsidRDefault="00115026" w:rsidP="00E14100">
            <w:pPr>
              <w:jc w:val="center"/>
              <w:rPr>
                <w:sz w:val="22"/>
                <w:szCs w:val="22"/>
              </w:rPr>
            </w:pPr>
            <w:r>
              <w:rPr>
                <w:sz w:val="22"/>
                <w:szCs w:val="22"/>
              </w:rPr>
              <w:t>820</w:t>
            </w:r>
          </w:p>
        </w:tc>
      </w:tr>
      <w:tr w:rsidR="00115026" w:rsidRPr="004F1DF4" w14:paraId="476EFEB9"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22D25" w14:textId="77777777" w:rsidR="00115026" w:rsidRPr="00CA126A" w:rsidRDefault="00115026" w:rsidP="00E14100">
            <w:pPr>
              <w:jc w:val="center"/>
              <w:rPr>
                <w:sz w:val="22"/>
                <w:szCs w:val="22"/>
              </w:rPr>
            </w:pPr>
            <w:r w:rsidRPr="00CA126A">
              <w:rPr>
                <w:sz w:val="22"/>
                <w:szCs w:val="22"/>
              </w:rPr>
              <w:t>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57A92AC" w14:textId="77777777" w:rsidR="00115026" w:rsidRPr="00CA126A" w:rsidRDefault="00115026" w:rsidP="00E14100">
            <w:pPr>
              <w:rPr>
                <w:sz w:val="22"/>
                <w:szCs w:val="22"/>
              </w:rPr>
            </w:pPr>
            <w:r w:rsidRPr="00CA126A">
              <w:rPr>
                <w:sz w:val="22"/>
                <w:szCs w:val="22"/>
              </w:rPr>
              <w:t>Неподконтрольные расходы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A59AD19" w14:textId="77777777" w:rsidR="00115026" w:rsidRPr="00CA126A" w:rsidRDefault="00115026" w:rsidP="00E14100">
            <w:pPr>
              <w:jc w:val="center"/>
              <w:rPr>
                <w:sz w:val="22"/>
                <w:szCs w:val="22"/>
              </w:rPr>
            </w:pPr>
            <w:r w:rsidRPr="00CA126A">
              <w:rPr>
                <w:sz w:val="22"/>
                <w:szCs w:val="22"/>
              </w:rPr>
              <w:t>7 280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D525F0B" w14:textId="77777777" w:rsidR="00115026" w:rsidRPr="00CA126A" w:rsidRDefault="00115026" w:rsidP="00E14100">
            <w:pPr>
              <w:jc w:val="center"/>
              <w:rPr>
                <w:sz w:val="22"/>
                <w:szCs w:val="22"/>
              </w:rPr>
            </w:pPr>
            <w:r>
              <w:rPr>
                <w:sz w:val="22"/>
                <w:szCs w:val="22"/>
              </w:rPr>
              <w:t>10 475</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7C14DCFE" w14:textId="77777777" w:rsidR="00115026" w:rsidRPr="00CA126A" w:rsidRDefault="00115026" w:rsidP="00E14100">
            <w:pPr>
              <w:jc w:val="center"/>
              <w:rPr>
                <w:sz w:val="22"/>
                <w:szCs w:val="22"/>
              </w:rPr>
            </w:pPr>
            <w:r>
              <w:rPr>
                <w:sz w:val="22"/>
                <w:szCs w:val="22"/>
              </w:rPr>
              <w:t>3 195</w:t>
            </w:r>
          </w:p>
        </w:tc>
      </w:tr>
      <w:tr w:rsidR="00115026" w:rsidRPr="004F1DF4" w14:paraId="6B0397B3"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EE231" w14:textId="77777777" w:rsidR="00115026" w:rsidRPr="00CA126A" w:rsidRDefault="00115026" w:rsidP="00E14100">
            <w:pPr>
              <w:jc w:val="center"/>
              <w:rPr>
                <w:sz w:val="22"/>
                <w:szCs w:val="22"/>
              </w:rPr>
            </w:pPr>
            <w:r w:rsidRPr="00CA126A">
              <w:rPr>
                <w:sz w:val="22"/>
                <w:szCs w:val="22"/>
              </w:rPr>
              <w:t>3</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9A82342" w14:textId="77777777" w:rsidR="00115026" w:rsidRPr="00CA126A" w:rsidRDefault="00115026" w:rsidP="00E14100">
            <w:pPr>
              <w:rPr>
                <w:sz w:val="22"/>
                <w:szCs w:val="22"/>
              </w:rPr>
            </w:pPr>
            <w:r w:rsidRPr="00CA126A">
              <w:rPr>
                <w:sz w:val="22"/>
                <w:szCs w:val="22"/>
              </w:rPr>
              <w:t xml:space="preserve">Расходы на приобретение (производство) энергетических ресурсов, холодной воды </w:t>
            </w:r>
            <w:r>
              <w:rPr>
                <w:sz w:val="22"/>
                <w:szCs w:val="22"/>
              </w:rPr>
              <w:br/>
            </w:r>
            <w:r w:rsidRPr="00CA126A">
              <w:rPr>
                <w:sz w:val="22"/>
                <w:szCs w:val="22"/>
              </w:rPr>
              <w:t>и теплоносителя</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25D49F6" w14:textId="77777777" w:rsidR="00115026" w:rsidRPr="00CA126A" w:rsidRDefault="00115026" w:rsidP="00E14100">
            <w:pPr>
              <w:jc w:val="center"/>
              <w:rPr>
                <w:sz w:val="22"/>
                <w:szCs w:val="22"/>
              </w:rPr>
            </w:pPr>
            <w:r w:rsidRPr="00CA126A">
              <w:rPr>
                <w:sz w:val="22"/>
                <w:szCs w:val="22"/>
              </w:rPr>
              <w:t>21 828</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FEB1193" w14:textId="77777777" w:rsidR="00115026" w:rsidRPr="00CA126A" w:rsidRDefault="00115026" w:rsidP="00E14100">
            <w:pPr>
              <w:jc w:val="center"/>
              <w:rPr>
                <w:sz w:val="22"/>
                <w:szCs w:val="22"/>
              </w:rPr>
            </w:pPr>
            <w:r>
              <w:rPr>
                <w:sz w:val="22"/>
                <w:szCs w:val="22"/>
              </w:rPr>
              <w:t>23 868</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180DF884" w14:textId="77777777" w:rsidR="00115026" w:rsidRPr="00CA126A" w:rsidRDefault="00115026" w:rsidP="00E14100">
            <w:pPr>
              <w:jc w:val="center"/>
              <w:rPr>
                <w:sz w:val="22"/>
                <w:szCs w:val="22"/>
              </w:rPr>
            </w:pPr>
            <w:r>
              <w:rPr>
                <w:sz w:val="22"/>
                <w:szCs w:val="22"/>
              </w:rPr>
              <w:t>2 040</w:t>
            </w:r>
          </w:p>
        </w:tc>
      </w:tr>
      <w:tr w:rsidR="00115026" w:rsidRPr="004F1DF4" w14:paraId="355B6E29"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8D44" w14:textId="77777777" w:rsidR="00115026" w:rsidRPr="00CA126A" w:rsidRDefault="00115026" w:rsidP="00E14100">
            <w:pPr>
              <w:jc w:val="center"/>
              <w:rPr>
                <w:sz w:val="22"/>
                <w:szCs w:val="22"/>
              </w:rPr>
            </w:pPr>
            <w:r w:rsidRPr="00CA126A">
              <w:rPr>
                <w:sz w:val="22"/>
                <w:szCs w:val="22"/>
              </w:rPr>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23B1816" w14:textId="77777777" w:rsidR="00115026" w:rsidRPr="00CA126A" w:rsidRDefault="00115026" w:rsidP="00E14100">
            <w:pPr>
              <w:rPr>
                <w:sz w:val="22"/>
                <w:szCs w:val="22"/>
              </w:rPr>
            </w:pPr>
            <w:r w:rsidRPr="00CA126A">
              <w:rPr>
                <w:sz w:val="22"/>
                <w:szCs w:val="22"/>
              </w:rPr>
              <w:t>Прибыль</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017C82E" w14:textId="77777777" w:rsidR="00115026" w:rsidRPr="00CA126A" w:rsidRDefault="00115026" w:rsidP="00E14100">
            <w:pPr>
              <w:jc w:val="center"/>
              <w:rPr>
                <w:sz w:val="22"/>
                <w:szCs w:val="22"/>
              </w:rPr>
            </w:pPr>
            <w:r w:rsidRPr="00CA126A">
              <w:rPr>
                <w:sz w:val="22"/>
                <w:szCs w:val="22"/>
              </w:rPr>
              <w:t>253</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B674B6D" w14:textId="77777777" w:rsidR="00115026" w:rsidRPr="00CA126A" w:rsidRDefault="00115026" w:rsidP="00E14100">
            <w:pPr>
              <w:jc w:val="center"/>
              <w:rPr>
                <w:sz w:val="22"/>
                <w:szCs w:val="22"/>
              </w:rPr>
            </w:pPr>
            <w:r>
              <w:rPr>
                <w:sz w:val="22"/>
                <w:szCs w:val="22"/>
              </w:rPr>
              <w:t>417</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54C56FB6" w14:textId="77777777" w:rsidR="00115026" w:rsidRPr="00CA126A" w:rsidRDefault="00115026" w:rsidP="00E14100">
            <w:pPr>
              <w:jc w:val="center"/>
              <w:rPr>
                <w:sz w:val="22"/>
                <w:szCs w:val="22"/>
              </w:rPr>
            </w:pPr>
            <w:r>
              <w:rPr>
                <w:sz w:val="22"/>
                <w:szCs w:val="22"/>
              </w:rPr>
              <w:t>164</w:t>
            </w:r>
          </w:p>
        </w:tc>
      </w:tr>
      <w:tr w:rsidR="00115026" w:rsidRPr="004F1DF4" w14:paraId="5F414849"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DFAF5" w14:textId="77777777" w:rsidR="00115026" w:rsidRPr="00CA126A" w:rsidRDefault="00115026" w:rsidP="00E14100">
            <w:pPr>
              <w:jc w:val="center"/>
              <w:rPr>
                <w:sz w:val="22"/>
                <w:szCs w:val="22"/>
              </w:rPr>
            </w:pPr>
            <w:r w:rsidRPr="00CA126A">
              <w:rPr>
                <w:sz w:val="22"/>
                <w:szCs w:val="22"/>
              </w:rPr>
              <w:t>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AB1373C" w14:textId="77777777" w:rsidR="00115026" w:rsidRPr="00CA126A" w:rsidRDefault="00115026" w:rsidP="00E14100">
            <w:pPr>
              <w:rPr>
                <w:sz w:val="22"/>
                <w:szCs w:val="22"/>
              </w:rPr>
            </w:pPr>
            <w:r w:rsidRPr="00CA126A">
              <w:rPr>
                <w:sz w:val="22"/>
                <w:szCs w:val="22"/>
              </w:rPr>
              <w:t>Расчетная предпринимательская прибыль</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BA0D569" w14:textId="77777777" w:rsidR="00115026" w:rsidRPr="00CA126A" w:rsidRDefault="00115026" w:rsidP="00E14100">
            <w:pPr>
              <w:jc w:val="center"/>
              <w:rPr>
                <w:sz w:val="22"/>
                <w:szCs w:val="22"/>
              </w:rPr>
            </w:pPr>
            <w:r w:rsidRPr="00CA126A">
              <w:rPr>
                <w:sz w:val="22"/>
                <w:szCs w:val="22"/>
              </w:rPr>
              <w:t>3 050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427E41B" w14:textId="77777777" w:rsidR="00115026" w:rsidRPr="00CA126A" w:rsidRDefault="00115026" w:rsidP="00E14100">
            <w:pPr>
              <w:jc w:val="center"/>
              <w:rPr>
                <w:sz w:val="22"/>
                <w:szCs w:val="22"/>
              </w:rPr>
            </w:pPr>
            <w:r>
              <w:rPr>
                <w:sz w:val="22"/>
                <w:szCs w:val="22"/>
              </w:rPr>
              <w:t>3 351</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296693CF" w14:textId="77777777" w:rsidR="00115026" w:rsidRPr="00CA126A" w:rsidRDefault="00115026" w:rsidP="00E14100">
            <w:pPr>
              <w:jc w:val="center"/>
              <w:rPr>
                <w:sz w:val="22"/>
                <w:szCs w:val="22"/>
              </w:rPr>
            </w:pPr>
            <w:r>
              <w:rPr>
                <w:sz w:val="22"/>
                <w:szCs w:val="22"/>
              </w:rPr>
              <w:t>301</w:t>
            </w:r>
          </w:p>
        </w:tc>
      </w:tr>
      <w:tr w:rsidR="00115026" w:rsidRPr="004F1DF4" w14:paraId="49BB83DB"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EFB6C" w14:textId="77777777" w:rsidR="00115026" w:rsidRPr="00CA126A" w:rsidRDefault="00115026" w:rsidP="00E14100">
            <w:pPr>
              <w:jc w:val="center"/>
              <w:rPr>
                <w:sz w:val="22"/>
                <w:szCs w:val="22"/>
              </w:rPr>
            </w:pPr>
            <w:r w:rsidRPr="00CA126A">
              <w:rPr>
                <w:sz w:val="22"/>
                <w:szCs w:val="22"/>
              </w:rPr>
              <w:t>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0805572" w14:textId="77777777" w:rsidR="00115026" w:rsidRPr="00CA126A" w:rsidRDefault="00115026" w:rsidP="00E14100">
            <w:pPr>
              <w:rPr>
                <w:sz w:val="22"/>
                <w:szCs w:val="22"/>
              </w:rPr>
            </w:pPr>
            <w:r w:rsidRPr="00CA126A">
              <w:rPr>
                <w:sz w:val="22"/>
                <w:szCs w:val="22"/>
              </w:rPr>
              <w:t xml:space="preserve">Результаты деятельности до перехода к регулированию цен (тарифов) </w:t>
            </w:r>
            <w:r>
              <w:rPr>
                <w:sz w:val="22"/>
                <w:szCs w:val="22"/>
              </w:rPr>
              <w:br/>
            </w:r>
            <w:r w:rsidRPr="00CA126A">
              <w:rPr>
                <w:sz w:val="22"/>
                <w:szCs w:val="22"/>
              </w:rPr>
              <w:t>на основе долгосрочных параметров регулирования</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65ACFE1" w14:textId="77777777" w:rsidR="00115026" w:rsidRPr="00CA126A" w:rsidRDefault="00115026" w:rsidP="00E14100">
            <w:pPr>
              <w:jc w:val="center"/>
              <w:rPr>
                <w:sz w:val="22"/>
                <w:szCs w:val="22"/>
              </w:rPr>
            </w:pPr>
            <w:r w:rsidRPr="00CA126A">
              <w:rPr>
                <w:sz w:val="22"/>
                <w:szCs w:val="22"/>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4E5BFEF" w14:textId="77777777" w:rsidR="00115026" w:rsidRPr="00CA126A" w:rsidRDefault="00115026" w:rsidP="00E14100">
            <w:pPr>
              <w:jc w:val="center"/>
              <w:rPr>
                <w:sz w:val="22"/>
                <w:szCs w:val="22"/>
              </w:rPr>
            </w:pPr>
            <w:r w:rsidRPr="00CA126A">
              <w:rPr>
                <w:sz w:val="22"/>
                <w:szCs w:val="22"/>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1D00FB75" w14:textId="77777777" w:rsidR="00115026" w:rsidRPr="00CA126A" w:rsidRDefault="00115026" w:rsidP="00E14100">
            <w:pPr>
              <w:jc w:val="center"/>
              <w:rPr>
                <w:sz w:val="22"/>
                <w:szCs w:val="22"/>
              </w:rPr>
            </w:pPr>
            <w:r w:rsidRPr="00CA126A">
              <w:rPr>
                <w:sz w:val="22"/>
                <w:szCs w:val="22"/>
              </w:rPr>
              <w:t>0</w:t>
            </w:r>
          </w:p>
        </w:tc>
      </w:tr>
      <w:tr w:rsidR="00115026" w:rsidRPr="004F1DF4" w14:paraId="5D5C9E09"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E45EC" w14:textId="77777777" w:rsidR="00115026" w:rsidRPr="00CA126A" w:rsidRDefault="00115026" w:rsidP="00E14100">
            <w:pPr>
              <w:jc w:val="center"/>
              <w:rPr>
                <w:sz w:val="22"/>
                <w:szCs w:val="22"/>
              </w:rPr>
            </w:pPr>
            <w:r w:rsidRPr="00CA126A">
              <w:rPr>
                <w:sz w:val="22"/>
                <w:szCs w:val="22"/>
              </w:rPr>
              <w:t>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38D2EA6" w14:textId="77777777" w:rsidR="00115026" w:rsidRPr="00CA126A" w:rsidRDefault="00115026" w:rsidP="00E14100">
            <w:pPr>
              <w:rPr>
                <w:sz w:val="22"/>
                <w:szCs w:val="22"/>
              </w:rPr>
            </w:pPr>
            <w:r w:rsidRPr="00CA126A">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A436DD2" w14:textId="77777777" w:rsidR="00115026" w:rsidRPr="00CA126A" w:rsidRDefault="00115026" w:rsidP="00E14100">
            <w:pPr>
              <w:jc w:val="center"/>
              <w:rPr>
                <w:sz w:val="22"/>
                <w:szCs w:val="22"/>
              </w:rPr>
            </w:pPr>
            <w:r>
              <w:rPr>
                <w:sz w:val="22"/>
                <w:szCs w:val="22"/>
              </w:rPr>
              <w:t>31 469</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7D8F120" w14:textId="77777777" w:rsidR="00115026" w:rsidRPr="00CA126A" w:rsidRDefault="00115026" w:rsidP="00E14100">
            <w:pPr>
              <w:jc w:val="center"/>
              <w:rPr>
                <w:sz w:val="22"/>
                <w:szCs w:val="22"/>
              </w:rPr>
            </w:pPr>
            <w:r>
              <w:rPr>
                <w:sz w:val="22"/>
                <w:szCs w:val="22"/>
              </w:rPr>
              <w:t>1 398</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18A71851" w14:textId="77777777" w:rsidR="00115026" w:rsidRPr="00CA126A" w:rsidRDefault="00115026" w:rsidP="00E14100">
            <w:pPr>
              <w:jc w:val="center"/>
              <w:rPr>
                <w:sz w:val="22"/>
                <w:szCs w:val="22"/>
              </w:rPr>
            </w:pPr>
            <w:r>
              <w:rPr>
                <w:sz w:val="22"/>
                <w:szCs w:val="22"/>
              </w:rPr>
              <w:t>-30 071</w:t>
            </w:r>
          </w:p>
        </w:tc>
      </w:tr>
      <w:tr w:rsidR="00115026" w:rsidRPr="004F1DF4" w14:paraId="6E5B4C01"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7AB77" w14:textId="77777777" w:rsidR="00115026" w:rsidRPr="00CA126A" w:rsidRDefault="00115026" w:rsidP="00E14100">
            <w:pPr>
              <w:jc w:val="center"/>
              <w:rPr>
                <w:sz w:val="22"/>
                <w:szCs w:val="22"/>
              </w:rPr>
            </w:pPr>
            <w:r w:rsidRPr="00CA126A">
              <w:rPr>
                <w:sz w:val="22"/>
                <w:szCs w:val="22"/>
              </w:rPr>
              <w:t>8</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DE9D929" w14:textId="77777777" w:rsidR="00115026" w:rsidRPr="00CA126A" w:rsidRDefault="00115026" w:rsidP="00E14100">
            <w:pPr>
              <w:rPr>
                <w:sz w:val="22"/>
                <w:szCs w:val="22"/>
              </w:rPr>
            </w:pPr>
            <w:r w:rsidRPr="00CA126A">
              <w:rPr>
                <w:sz w:val="22"/>
                <w:szCs w:val="22"/>
              </w:rPr>
              <w:t xml:space="preserve">Корректировка с учетом надежности </w:t>
            </w:r>
            <w:r>
              <w:rPr>
                <w:sz w:val="22"/>
                <w:szCs w:val="22"/>
              </w:rPr>
              <w:br/>
            </w:r>
            <w:r w:rsidRPr="00CA126A">
              <w:rPr>
                <w:sz w:val="22"/>
                <w:szCs w:val="22"/>
              </w:rPr>
              <w:t>и качества реализуемых товаров (оказываемых услуг), подлежащая учету в НВВ</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F3CC712" w14:textId="77777777" w:rsidR="00115026" w:rsidRPr="00CA126A" w:rsidRDefault="00115026" w:rsidP="00E14100">
            <w:pPr>
              <w:jc w:val="center"/>
              <w:rPr>
                <w:sz w:val="22"/>
                <w:szCs w:val="22"/>
              </w:rPr>
            </w:pPr>
            <w:r w:rsidRPr="00CA126A">
              <w:rPr>
                <w:sz w:val="22"/>
                <w:szCs w:val="22"/>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9ADDAD3" w14:textId="77777777" w:rsidR="00115026" w:rsidRPr="00CA126A" w:rsidRDefault="00115026" w:rsidP="00E14100">
            <w:pPr>
              <w:jc w:val="center"/>
              <w:rPr>
                <w:sz w:val="22"/>
                <w:szCs w:val="22"/>
              </w:rPr>
            </w:pPr>
            <w:r w:rsidRPr="00CA126A">
              <w:rPr>
                <w:sz w:val="22"/>
                <w:szCs w:val="22"/>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2DB0AFF6" w14:textId="77777777" w:rsidR="00115026" w:rsidRPr="00CA126A" w:rsidRDefault="00115026" w:rsidP="00E14100">
            <w:pPr>
              <w:jc w:val="center"/>
              <w:rPr>
                <w:sz w:val="22"/>
                <w:szCs w:val="22"/>
              </w:rPr>
            </w:pPr>
            <w:r w:rsidRPr="00CA126A">
              <w:rPr>
                <w:sz w:val="22"/>
                <w:szCs w:val="22"/>
              </w:rPr>
              <w:t>0</w:t>
            </w:r>
          </w:p>
        </w:tc>
      </w:tr>
      <w:tr w:rsidR="00115026" w:rsidRPr="004F1DF4" w14:paraId="7FC509DD"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FA1D3" w14:textId="77777777" w:rsidR="00115026" w:rsidRPr="00CA126A" w:rsidRDefault="00115026" w:rsidP="00E14100">
            <w:pPr>
              <w:jc w:val="center"/>
              <w:rPr>
                <w:sz w:val="22"/>
                <w:szCs w:val="22"/>
              </w:rPr>
            </w:pPr>
            <w:r w:rsidRPr="00CA126A">
              <w:rPr>
                <w:sz w:val="22"/>
                <w:szCs w:val="22"/>
              </w:rPr>
              <w:t>9</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E6FDF04" w14:textId="77777777" w:rsidR="00115026" w:rsidRPr="00CA126A" w:rsidRDefault="00115026" w:rsidP="00E14100">
            <w:pPr>
              <w:rPr>
                <w:sz w:val="22"/>
                <w:szCs w:val="22"/>
              </w:rPr>
            </w:pPr>
            <w:r w:rsidRPr="00CA126A">
              <w:rPr>
                <w:sz w:val="22"/>
                <w:szCs w:val="22"/>
              </w:rPr>
              <w:t xml:space="preserve">Корректировка НВВ в связи </w:t>
            </w:r>
            <w:r>
              <w:rPr>
                <w:sz w:val="22"/>
                <w:szCs w:val="22"/>
              </w:rPr>
              <w:br/>
            </w:r>
            <w:r w:rsidRPr="00CA126A">
              <w:rPr>
                <w:sz w:val="22"/>
                <w:szCs w:val="22"/>
              </w:rPr>
              <w:t>с изменением (неисполнением) инвестиционной программы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4CB5B3E" w14:textId="77777777" w:rsidR="00115026" w:rsidRPr="00CA126A" w:rsidRDefault="00115026" w:rsidP="00E14100">
            <w:pPr>
              <w:jc w:val="center"/>
              <w:rPr>
                <w:sz w:val="22"/>
                <w:szCs w:val="22"/>
              </w:rPr>
            </w:pPr>
            <w:r w:rsidRPr="00CA126A">
              <w:rPr>
                <w:sz w:val="22"/>
                <w:szCs w:val="22"/>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8783B9B" w14:textId="77777777" w:rsidR="00115026" w:rsidRPr="00CA126A" w:rsidRDefault="00115026" w:rsidP="00E14100">
            <w:pPr>
              <w:jc w:val="center"/>
              <w:rPr>
                <w:sz w:val="22"/>
                <w:szCs w:val="22"/>
              </w:rPr>
            </w:pPr>
            <w:r w:rsidRPr="00CA126A">
              <w:rPr>
                <w:sz w:val="22"/>
                <w:szCs w:val="22"/>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47937A3B" w14:textId="77777777" w:rsidR="00115026" w:rsidRPr="00CA126A" w:rsidRDefault="00115026" w:rsidP="00E14100">
            <w:pPr>
              <w:jc w:val="center"/>
              <w:rPr>
                <w:sz w:val="22"/>
                <w:szCs w:val="22"/>
              </w:rPr>
            </w:pPr>
            <w:r w:rsidRPr="00CA126A">
              <w:rPr>
                <w:sz w:val="22"/>
                <w:szCs w:val="22"/>
              </w:rPr>
              <w:t>0</w:t>
            </w:r>
          </w:p>
        </w:tc>
      </w:tr>
      <w:tr w:rsidR="00115026" w:rsidRPr="004F1DF4" w14:paraId="107AF66A" w14:textId="77777777" w:rsidTr="00E1410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85AB9" w14:textId="77777777" w:rsidR="00115026" w:rsidRPr="00CA126A" w:rsidRDefault="00115026" w:rsidP="00E14100">
            <w:pPr>
              <w:jc w:val="center"/>
              <w:rPr>
                <w:sz w:val="22"/>
                <w:szCs w:val="22"/>
              </w:rPr>
            </w:pPr>
            <w:r w:rsidRPr="00CA126A">
              <w:rPr>
                <w:sz w:val="22"/>
                <w:szCs w:val="22"/>
              </w:rPr>
              <w:t>10</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25D335D" w14:textId="77777777" w:rsidR="00115026" w:rsidRPr="00CA126A" w:rsidRDefault="00115026" w:rsidP="00E14100">
            <w:pPr>
              <w:rPr>
                <w:sz w:val="22"/>
                <w:szCs w:val="22"/>
              </w:rPr>
            </w:pPr>
            <w:r w:rsidRPr="00CA126A">
              <w:rPr>
                <w:sz w:val="22"/>
                <w:szCs w:val="22"/>
              </w:rPr>
              <w:t xml:space="preserve">Корректировка, подлежащая учету </w:t>
            </w:r>
            <w:r>
              <w:rPr>
                <w:sz w:val="22"/>
                <w:szCs w:val="22"/>
              </w:rPr>
              <w:br/>
            </w:r>
            <w:r w:rsidRPr="00CA126A">
              <w:rPr>
                <w:sz w:val="22"/>
                <w:szCs w:val="22"/>
              </w:rPr>
              <w:t xml:space="preserve">в НВВ и учитывающая отклонение фактических показателей энергосбережения и повышения энергетической эффективности </w:t>
            </w:r>
            <w:r>
              <w:rPr>
                <w:sz w:val="22"/>
                <w:szCs w:val="22"/>
              </w:rPr>
              <w:br/>
            </w:r>
            <w:r w:rsidRPr="00CA126A">
              <w:rPr>
                <w:sz w:val="22"/>
                <w:szCs w:val="22"/>
              </w:rPr>
              <w:t xml:space="preserve">от установленных плановых (расчетных) показателей и отклонение сроков реализации программы </w:t>
            </w:r>
            <w:r>
              <w:rPr>
                <w:sz w:val="22"/>
                <w:szCs w:val="22"/>
              </w:rPr>
              <w:br/>
            </w:r>
            <w:r w:rsidRPr="00CA126A">
              <w:rPr>
                <w:sz w:val="22"/>
                <w:szCs w:val="22"/>
              </w:rPr>
              <w:t>в области энергосбережения и повышения энергетической эффективности от установленных сроков реализации такой программы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5C884D8D" w14:textId="77777777" w:rsidR="00115026" w:rsidRPr="00CA126A" w:rsidRDefault="00115026" w:rsidP="00E14100">
            <w:pPr>
              <w:jc w:val="center"/>
              <w:rPr>
                <w:sz w:val="22"/>
                <w:szCs w:val="22"/>
              </w:rPr>
            </w:pPr>
            <w:r w:rsidRPr="00CA126A">
              <w:rPr>
                <w:sz w:val="22"/>
                <w:szCs w:val="22"/>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4140119" w14:textId="77777777" w:rsidR="00115026" w:rsidRPr="00CA126A" w:rsidRDefault="00115026" w:rsidP="00E14100">
            <w:pPr>
              <w:jc w:val="center"/>
              <w:rPr>
                <w:sz w:val="22"/>
                <w:szCs w:val="22"/>
              </w:rPr>
            </w:pPr>
            <w:r w:rsidRPr="00CA126A">
              <w:rPr>
                <w:sz w:val="22"/>
                <w:szCs w:val="22"/>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3E7B04FB" w14:textId="77777777" w:rsidR="00115026" w:rsidRPr="00CA126A" w:rsidRDefault="00115026" w:rsidP="00E14100">
            <w:pPr>
              <w:jc w:val="center"/>
              <w:rPr>
                <w:sz w:val="22"/>
                <w:szCs w:val="22"/>
              </w:rPr>
            </w:pPr>
            <w:r w:rsidRPr="00CA126A">
              <w:rPr>
                <w:sz w:val="22"/>
                <w:szCs w:val="22"/>
              </w:rPr>
              <w:t>0</w:t>
            </w:r>
          </w:p>
        </w:tc>
      </w:tr>
      <w:tr w:rsidR="00115026" w:rsidRPr="004F1DF4" w14:paraId="1D38F376"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C0331" w14:textId="77777777" w:rsidR="00115026" w:rsidRPr="00CA126A" w:rsidRDefault="00115026" w:rsidP="00E14100">
            <w:pPr>
              <w:jc w:val="center"/>
              <w:rPr>
                <w:sz w:val="22"/>
                <w:szCs w:val="22"/>
              </w:rPr>
            </w:pPr>
            <w:r w:rsidRPr="00CA126A">
              <w:rPr>
                <w:sz w:val="22"/>
                <w:szCs w:val="22"/>
              </w:rPr>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72361F6" w14:textId="77777777" w:rsidR="00115026" w:rsidRPr="00CA126A" w:rsidRDefault="00115026" w:rsidP="00E14100">
            <w:pPr>
              <w:rPr>
                <w:sz w:val="22"/>
                <w:szCs w:val="22"/>
              </w:rPr>
            </w:pPr>
            <w:r w:rsidRPr="00CA126A">
              <w:rPr>
                <w:sz w:val="22"/>
                <w:szCs w:val="22"/>
              </w:rPr>
              <w:t xml:space="preserve">Корректировка НВВ связанная </w:t>
            </w:r>
            <w:r>
              <w:rPr>
                <w:sz w:val="22"/>
                <w:szCs w:val="22"/>
              </w:rPr>
              <w:br/>
            </w:r>
            <w:r w:rsidRPr="00CA126A">
              <w:rPr>
                <w:sz w:val="22"/>
                <w:szCs w:val="22"/>
              </w:rPr>
              <w:t>с тарифными ограничениями</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372218A" w14:textId="77777777" w:rsidR="00115026" w:rsidRPr="00CA126A" w:rsidRDefault="00115026" w:rsidP="00E14100">
            <w:pPr>
              <w:jc w:val="center"/>
              <w:rPr>
                <w:sz w:val="22"/>
                <w:szCs w:val="22"/>
              </w:rPr>
            </w:pPr>
            <w:r>
              <w:rPr>
                <w:sz w:val="22"/>
                <w:szCs w:val="22"/>
              </w:rPr>
              <w:t>-44 712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C7D78AE" w14:textId="77777777" w:rsidR="00115026" w:rsidRPr="00CA126A" w:rsidRDefault="00115026" w:rsidP="00E14100">
            <w:pPr>
              <w:jc w:val="center"/>
              <w:rPr>
                <w:sz w:val="22"/>
                <w:szCs w:val="22"/>
              </w:rPr>
            </w:pPr>
            <w:r>
              <w:rPr>
                <w:sz w:val="22"/>
                <w:szCs w:val="22"/>
              </w:rPr>
              <w:t>-15 021</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248BAB57" w14:textId="77777777" w:rsidR="00115026" w:rsidRPr="00CA126A" w:rsidRDefault="00115026" w:rsidP="00E14100">
            <w:pPr>
              <w:jc w:val="center"/>
              <w:rPr>
                <w:sz w:val="22"/>
                <w:szCs w:val="22"/>
              </w:rPr>
            </w:pPr>
            <w:r>
              <w:rPr>
                <w:sz w:val="22"/>
                <w:szCs w:val="22"/>
              </w:rPr>
              <w:t>29 691</w:t>
            </w:r>
          </w:p>
        </w:tc>
      </w:tr>
      <w:tr w:rsidR="00115026" w:rsidRPr="004F1DF4" w14:paraId="4D64C6A3"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BAF4" w14:textId="77777777" w:rsidR="00115026" w:rsidRPr="00CA126A" w:rsidRDefault="00115026" w:rsidP="00E14100">
            <w:pPr>
              <w:jc w:val="center"/>
              <w:rPr>
                <w:sz w:val="22"/>
                <w:szCs w:val="22"/>
              </w:rPr>
            </w:pPr>
            <w:r w:rsidRPr="00CA126A">
              <w:rPr>
                <w:sz w:val="22"/>
                <w:szCs w:val="22"/>
              </w:rPr>
              <w:t>12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470E840" w14:textId="77777777" w:rsidR="00115026" w:rsidRPr="00CA126A" w:rsidRDefault="00115026" w:rsidP="00E14100">
            <w:pPr>
              <w:rPr>
                <w:sz w:val="22"/>
                <w:szCs w:val="22"/>
              </w:rPr>
            </w:pPr>
            <w:r w:rsidRPr="00CA126A">
              <w:rPr>
                <w:sz w:val="22"/>
                <w:szCs w:val="22"/>
              </w:rPr>
              <w:t>ИТОГО необходимая валовая выручка</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A8AAF46" w14:textId="77777777" w:rsidR="00115026" w:rsidRPr="00CA126A" w:rsidRDefault="00115026" w:rsidP="00E14100">
            <w:pPr>
              <w:jc w:val="center"/>
              <w:rPr>
                <w:sz w:val="22"/>
                <w:szCs w:val="22"/>
              </w:rPr>
            </w:pPr>
            <w:r>
              <w:rPr>
                <w:sz w:val="22"/>
                <w:szCs w:val="22"/>
              </w:rPr>
              <w:t>51 127</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572E9F7" w14:textId="77777777" w:rsidR="00115026" w:rsidRPr="00CA126A" w:rsidRDefault="00115026" w:rsidP="00E14100">
            <w:pPr>
              <w:jc w:val="center"/>
              <w:rPr>
                <w:sz w:val="22"/>
                <w:szCs w:val="22"/>
              </w:rPr>
            </w:pPr>
            <w:r>
              <w:rPr>
                <w:sz w:val="22"/>
                <w:szCs w:val="22"/>
              </w:rPr>
              <w:t>57 267</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5486AB41" w14:textId="77777777" w:rsidR="00115026" w:rsidRPr="00CA126A" w:rsidRDefault="00115026" w:rsidP="00E14100">
            <w:pPr>
              <w:jc w:val="center"/>
              <w:rPr>
                <w:sz w:val="22"/>
                <w:szCs w:val="22"/>
              </w:rPr>
            </w:pPr>
            <w:r>
              <w:rPr>
                <w:sz w:val="22"/>
                <w:szCs w:val="22"/>
              </w:rPr>
              <w:t>6 140</w:t>
            </w:r>
          </w:p>
        </w:tc>
      </w:tr>
    </w:tbl>
    <w:p w14:paraId="2E2535E1" w14:textId="77777777" w:rsidR="00115026" w:rsidRPr="00170C10" w:rsidRDefault="00115026" w:rsidP="00115026">
      <w:pPr>
        <w:jc w:val="center"/>
      </w:pPr>
    </w:p>
    <w:p w14:paraId="6490CA55" w14:textId="77777777" w:rsidR="00115026" w:rsidRPr="0039310C" w:rsidRDefault="00115026" w:rsidP="00293073">
      <w:pPr>
        <w:pStyle w:val="10"/>
        <w:numPr>
          <w:ilvl w:val="0"/>
          <w:numId w:val="11"/>
        </w:numPr>
        <w:tabs>
          <w:tab w:val="left" w:pos="284"/>
        </w:tabs>
        <w:spacing w:before="0" w:after="0"/>
        <w:jc w:val="center"/>
      </w:pPr>
      <w:r>
        <w:br w:type="page"/>
      </w:r>
      <w:bookmarkStart w:id="79" w:name="_Toc53751123"/>
      <w:bookmarkEnd w:id="77"/>
      <w:r>
        <w:t>Цех теплогазоснабжения</w:t>
      </w:r>
      <w:r w:rsidRPr="0039310C">
        <w:t xml:space="preserve"> АО </w:t>
      </w:r>
      <w:r>
        <w:t>«</w:t>
      </w:r>
      <w:r w:rsidRPr="0039310C">
        <w:t>ЕВРАЗ ЗСМК</w:t>
      </w:r>
      <w:r>
        <w:t>»</w:t>
      </w:r>
      <w:bookmarkEnd w:id="79"/>
    </w:p>
    <w:p w14:paraId="21AF17AA" w14:textId="77777777" w:rsidR="00115026" w:rsidRDefault="00115026" w:rsidP="00115026">
      <w:pPr>
        <w:ind w:firstLine="720"/>
        <w:jc w:val="both"/>
      </w:pPr>
    </w:p>
    <w:p w14:paraId="552BA71A" w14:textId="77777777" w:rsidR="00115026" w:rsidRPr="0039310C" w:rsidRDefault="00115026" w:rsidP="00115026">
      <w:pPr>
        <w:ind w:firstLine="851"/>
        <w:jc w:val="both"/>
      </w:pPr>
      <w:r w:rsidRPr="0039310C">
        <w:t>Действующее законодательство предусматривает необходимость экономической обоснованности включаемых в тарифную базу расходов. Кроме того, необходимо учитывать, что размер регулируемых тарифов ограничивается предельными уровнями, установленными федеральным органом в области регулирования тарифов.</w:t>
      </w:r>
    </w:p>
    <w:p w14:paraId="06B68231" w14:textId="77777777" w:rsidR="00115026" w:rsidRDefault="00115026" w:rsidP="00115026">
      <w:pPr>
        <w:ind w:firstLine="851"/>
        <w:jc w:val="both"/>
      </w:pPr>
      <w:r w:rsidRPr="0039310C">
        <w:t>Данное ограничение позволяет приним</w:t>
      </w:r>
      <w:r>
        <w:t xml:space="preserve">ать в расчет тарифной базы </w:t>
      </w:r>
      <w:r>
        <w:br/>
        <w:t>2021</w:t>
      </w:r>
      <w:r w:rsidRPr="0039310C">
        <w:t xml:space="preserve"> года экономически обоснованные и документально подтвержденные расходы производителей тепловой энергии в размере, не превышающем уровень предельных тарифов, утвержденных ФАС России. В качестве документального обеспечения подтверждения экономической обоснованности расходов </w:t>
      </w:r>
      <w:r>
        <w:t>Цеха теплогазоснабжения</w:t>
      </w:r>
      <w:r w:rsidRPr="0039310C">
        <w:t xml:space="preserve"> АО </w:t>
      </w:r>
      <w:r>
        <w:t>«</w:t>
      </w:r>
      <w:r w:rsidRPr="0039310C">
        <w:t>ЕВРАЗ ЗСМК</w:t>
      </w:r>
      <w:r>
        <w:t>»</w:t>
      </w:r>
      <w:r w:rsidRPr="0039310C">
        <w:t xml:space="preserve"> (далее </w:t>
      </w:r>
      <w:r w:rsidRPr="0039310C">
        <w:br/>
      </w:r>
      <w:r>
        <w:t>ЦТГС</w:t>
      </w:r>
      <w:r w:rsidRPr="0039310C">
        <w:t xml:space="preserve">) представил обосновывающие документы к расчету тарифов </w:t>
      </w:r>
      <w:r>
        <w:br/>
      </w:r>
      <w:r w:rsidRPr="0039310C">
        <w:t xml:space="preserve">на </w:t>
      </w:r>
      <w:r>
        <w:t xml:space="preserve">услуги по передаче </w:t>
      </w:r>
      <w:r w:rsidRPr="0039310C">
        <w:t>теплов</w:t>
      </w:r>
      <w:r>
        <w:t>ой</w:t>
      </w:r>
      <w:r w:rsidRPr="0039310C">
        <w:t xml:space="preserve"> энерги</w:t>
      </w:r>
      <w:r>
        <w:t>и,</w:t>
      </w:r>
      <w:r w:rsidRPr="0039310C">
        <w:t xml:space="preserve"> теплоносител</w:t>
      </w:r>
      <w:r>
        <w:t>я</w:t>
      </w:r>
      <w:r w:rsidRPr="0039310C">
        <w:t xml:space="preserve">, реализуемые </w:t>
      </w:r>
      <w:r>
        <w:br/>
      </w:r>
      <w:r w:rsidRPr="0039310C">
        <w:t>на потребительском р</w:t>
      </w:r>
      <w:r>
        <w:t>ынке Кемеровской области на 2021</w:t>
      </w:r>
      <w:r w:rsidRPr="0039310C">
        <w:t xml:space="preserve"> год.</w:t>
      </w:r>
    </w:p>
    <w:p w14:paraId="22AD3AF0" w14:textId="77777777" w:rsidR="00115026" w:rsidRPr="0039310C" w:rsidRDefault="00115026" w:rsidP="00115026">
      <w:pPr>
        <w:ind w:firstLine="720"/>
        <w:jc w:val="both"/>
      </w:pPr>
    </w:p>
    <w:p w14:paraId="6ABAD84F" w14:textId="77777777" w:rsidR="00115026" w:rsidRPr="0039310C" w:rsidRDefault="00115026" w:rsidP="00115026">
      <w:pPr>
        <w:pStyle w:val="21"/>
      </w:pPr>
      <w:bookmarkStart w:id="80" w:name="_Toc53751124"/>
      <w:r w:rsidRPr="0039310C">
        <w:t>Баланс тепловой энергии</w:t>
      </w:r>
      <w:bookmarkEnd w:id="80"/>
    </w:p>
    <w:p w14:paraId="1D0947B6" w14:textId="77777777" w:rsidR="00115026" w:rsidRPr="00F3499C" w:rsidRDefault="00115026" w:rsidP="00115026">
      <w:pPr>
        <w:ind w:firstLine="851"/>
        <w:jc w:val="both"/>
      </w:pPr>
      <w:r w:rsidRPr="00F3499C">
        <w:t xml:space="preserve">Отпуск тепловой энергии от цеха теплогазоснабжения АО </w:t>
      </w:r>
      <w:r>
        <w:t>«</w:t>
      </w:r>
      <w:r w:rsidRPr="00F3499C">
        <w:t>ЕВРАЗ ЗСМК</w:t>
      </w:r>
      <w:r>
        <w:t>»</w:t>
      </w:r>
      <w:r w:rsidRPr="00F3499C">
        <w:t xml:space="preserve"> не утверждается ФАС России, также в схеме теплоснабжения </w:t>
      </w:r>
      <w:r w:rsidRPr="00F3499C">
        <w:br/>
        <w:t xml:space="preserve">г. Новокузнецка данный источник тепловой энергии не отражен.  </w:t>
      </w:r>
    </w:p>
    <w:p w14:paraId="0810D202" w14:textId="77777777" w:rsidR="00115026" w:rsidRDefault="00115026" w:rsidP="00115026">
      <w:pPr>
        <w:autoSpaceDE w:val="0"/>
        <w:autoSpaceDN w:val="0"/>
        <w:adjustRightInd w:val="0"/>
        <w:ind w:firstLine="851"/>
        <w:jc w:val="both"/>
      </w:pPr>
      <w:r w:rsidRPr="00F3499C">
        <w:t xml:space="preserve">Полезный отпуск тепловой энергии принят на </w:t>
      </w:r>
      <w:r>
        <w:t>уровне предложений предприятия</w:t>
      </w:r>
      <w:r w:rsidRPr="00F3499C">
        <w:t xml:space="preserve">. </w:t>
      </w:r>
      <w:r>
        <w:t xml:space="preserve">В соответствии с п. 40 Методических указаний, ля организации, осуществляющей деятельность по передаче тепловой энергии, теплоносителя, при отсутствии нормативных технологических потерь, установленных </w:t>
      </w:r>
      <w:r>
        <w:br/>
        <w:t>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Таким образом, п</w:t>
      </w:r>
      <w:r w:rsidRPr="00F3499C">
        <w:t>отери тепловой энергии приняты</w:t>
      </w:r>
      <w:r>
        <w:t xml:space="preserve"> </w:t>
      </w:r>
      <w:r>
        <w:br/>
        <w:t>на</w:t>
      </w:r>
      <w:r w:rsidRPr="00F3499C">
        <w:t xml:space="preserve"> </w:t>
      </w:r>
      <w:r>
        <w:t>уровне потерь тепловой энергии, учтенных при регулировании на 2019 год (первый год долгосрочного периода регулирования)</w:t>
      </w:r>
      <w:r w:rsidRPr="00F3499C">
        <w:t>.</w:t>
      </w:r>
      <w:r>
        <w:t xml:space="preserve"> </w:t>
      </w:r>
      <w:r w:rsidRPr="00B86B7C">
        <w:t xml:space="preserve">Баланс тепловой энергии </w:t>
      </w:r>
      <w:r>
        <w:t xml:space="preserve">Цеха теплогазоснабжения </w:t>
      </w:r>
      <w:r w:rsidRPr="00B86B7C">
        <w:t>АО </w:t>
      </w:r>
      <w:r>
        <w:t>«</w:t>
      </w:r>
      <w:r w:rsidRPr="00B86B7C">
        <w:t>ЕВРАЗ</w:t>
      </w:r>
      <w:r>
        <w:t xml:space="preserve"> </w:t>
      </w:r>
      <w:r w:rsidRPr="00B86B7C">
        <w:t>ЗСМК</w:t>
      </w:r>
      <w:r>
        <w:t>»</w:t>
      </w:r>
      <w:r w:rsidRPr="00B86B7C">
        <w:t xml:space="preserve"> на 20</w:t>
      </w:r>
      <w:r>
        <w:t>21</w:t>
      </w:r>
      <w:r w:rsidRPr="00B86B7C">
        <w:t xml:space="preserve"> год представлен </w:t>
      </w:r>
      <w:r>
        <w:br/>
      </w:r>
      <w:r w:rsidRPr="00B86B7C">
        <w:t xml:space="preserve">в таблице </w:t>
      </w:r>
      <w:r>
        <w:t>34</w:t>
      </w:r>
      <w:r w:rsidRPr="00B86B7C">
        <w:t>.</w:t>
      </w:r>
    </w:p>
    <w:p w14:paraId="085555BF" w14:textId="77777777" w:rsidR="00115026" w:rsidRDefault="00115026" w:rsidP="00115026">
      <w:pPr>
        <w:autoSpaceDE w:val="0"/>
        <w:autoSpaceDN w:val="0"/>
        <w:adjustRightInd w:val="0"/>
        <w:jc w:val="both"/>
      </w:pPr>
    </w:p>
    <w:p w14:paraId="4CC72AA5" w14:textId="77777777" w:rsidR="00115026" w:rsidRDefault="00115026" w:rsidP="00115026">
      <w:pPr>
        <w:autoSpaceDE w:val="0"/>
        <w:autoSpaceDN w:val="0"/>
        <w:adjustRightInd w:val="0"/>
        <w:jc w:val="both"/>
      </w:pPr>
    </w:p>
    <w:p w14:paraId="0FBBE6DE" w14:textId="77777777" w:rsidR="00115026" w:rsidRDefault="00115026" w:rsidP="00115026">
      <w:pPr>
        <w:autoSpaceDE w:val="0"/>
        <w:autoSpaceDN w:val="0"/>
        <w:adjustRightInd w:val="0"/>
        <w:jc w:val="both"/>
      </w:pPr>
    </w:p>
    <w:p w14:paraId="36948DD8" w14:textId="77777777" w:rsidR="00115026" w:rsidRDefault="00115026" w:rsidP="00115026">
      <w:pPr>
        <w:autoSpaceDE w:val="0"/>
        <w:autoSpaceDN w:val="0"/>
        <w:adjustRightInd w:val="0"/>
        <w:jc w:val="both"/>
      </w:pPr>
    </w:p>
    <w:p w14:paraId="7C125DF9" w14:textId="77777777" w:rsidR="00115026" w:rsidRDefault="00115026" w:rsidP="00115026">
      <w:pPr>
        <w:autoSpaceDE w:val="0"/>
        <w:autoSpaceDN w:val="0"/>
        <w:adjustRightInd w:val="0"/>
        <w:jc w:val="both"/>
      </w:pPr>
    </w:p>
    <w:p w14:paraId="67AC16BC" w14:textId="77777777" w:rsidR="00115026" w:rsidRDefault="00115026" w:rsidP="00115026">
      <w:pPr>
        <w:autoSpaceDE w:val="0"/>
        <w:autoSpaceDN w:val="0"/>
        <w:adjustRightInd w:val="0"/>
        <w:jc w:val="both"/>
      </w:pPr>
    </w:p>
    <w:p w14:paraId="4FF11F1C" w14:textId="77777777" w:rsidR="00115026" w:rsidRDefault="00115026" w:rsidP="00115026">
      <w:pPr>
        <w:autoSpaceDE w:val="0"/>
        <w:autoSpaceDN w:val="0"/>
        <w:adjustRightInd w:val="0"/>
        <w:jc w:val="both"/>
      </w:pPr>
    </w:p>
    <w:p w14:paraId="704355D4" w14:textId="77777777" w:rsidR="00115026" w:rsidRDefault="00115026" w:rsidP="00115026">
      <w:pPr>
        <w:autoSpaceDE w:val="0"/>
        <w:autoSpaceDN w:val="0"/>
        <w:adjustRightInd w:val="0"/>
        <w:jc w:val="both"/>
      </w:pPr>
    </w:p>
    <w:p w14:paraId="62408BFE" w14:textId="77777777" w:rsidR="00115026" w:rsidRDefault="00115026" w:rsidP="00115026">
      <w:pPr>
        <w:autoSpaceDE w:val="0"/>
        <w:autoSpaceDN w:val="0"/>
        <w:adjustRightInd w:val="0"/>
        <w:jc w:val="both"/>
      </w:pPr>
    </w:p>
    <w:p w14:paraId="6147715A" w14:textId="77777777" w:rsidR="00115026" w:rsidRDefault="00115026" w:rsidP="00115026">
      <w:pPr>
        <w:autoSpaceDE w:val="0"/>
        <w:autoSpaceDN w:val="0"/>
        <w:adjustRightInd w:val="0"/>
        <w:jc w:val="both"/>
      </w:pPr>
    </w:p>
    <w:p w14:paraId="0CD480FC" w14:textId="77777777" w:rsidR="00115026" w:rsidRDefault="00115026" w:rsidP="00115026">
      <w:pPr>
        <w:autoSpaceDE w:val="0"/>
        <w:autoSpaceDN w:val="0"/>
        <w:adjustRightInd w:val="0"/>
        <w:jc w:val="both"/>
      </w:pPr>
    </w:p>
    <w:p w14:paraId="4F64FD9E" w14:textId="77777777" w:rsidR="00115026" w:rsidRDefault="00115026" w:rsidP="00115026">
      <w:pPr>
        <w:autoSpaceDE w:val="0"/>
        <w:autoSpaceDN w:val="0"/>
        <w:adjustRightInd w:val="0"/>
        <w:jc w:val="both"/>
      </w:pPr>
    </w:p>
    <w:p w14:paraId="70626778" w14:textId="77777777" w:rsidR="00115026" w:rsidRDefault="00115026" w:rsidP="00293073">
      <w:pPr>
        <w:numPr>
          <w:ilvl w:val="0"/>
          <w:numId w:val="10"/>
        </w:numPr>
        <w:tabs>
          <w:tab w:val="left" w:pos="1890"/>
        </w:tabs>
        <w:spacing w:line="360" w:lineRule="auto"/>
        <w:ind w:right="-425"/>
        <w:jc w:val="right"/>
      </w:pPr>
    </w:p>
    <w:p w14:paraId="0A2854F7" w14:textId="77777777" w:rsidR="00115026" w:rsidRPr="00F3499C" w:rsidRDefault="00115026" w:rsidP="00115026">
      <w:pPr>
        <w:jc w:val="center"/>
        <w:rPr>
          <w:b/>
          <w:bCs/>
        </w:rPr>
      </w:pPr>
      <w:r w:rsidRPr="00F3499C">
        <w:rPr>
          <w:b/>
          <w:bCs/>
        </w:rPr>
        <w:t xml:space="preserve">Баланс тепловой энергии цеха теплогазоснабжения - </w:t>
      </w:r>
      <w:r w:rsidRPr="00F3499C">
        <w:rPr>
          <w:b/>
          <w:bCs/>
        </w:rPr>
        <w:br/>
        <w:t xml:space="preserve">филиала АО </w:t>
      </w:r>
      <w:r>
        <w:rPr>
          <w:b/>
          <w:bCs/>
        </w:rPr>
        <w:t>«</w:t>
      </w:r>
      <w:r w:rsidRPr="00F3499C">
        <w:rPr>
          <w:b/>
          <w:bCs/>
        </w:rPr>
        <w:t>ЕВРАЗ ЗСМК</w:t>
      </w:r>
      <w:r>
        <w:rPr>
          <w:b/>
          <w:bCs/>
        </w:rPr>
        <w:t>»</w:t>
      </w:r>
      <w:r w:rsidRPr="00F3499C">
        <w:rPr>
          <w:b/>
          <w:bCs/>
        </w:rPr>
        <w:t xml:space="preserve"> на 20</w:t>
      </w:r>
      <w:r>
        <w:rPr>
          <w:b/>
          <w:bCs/>
        </w:rPr>
        <w:t>21</w:t>
      </w:r>
      <w:r w:rsidRPr="00F3499C">
        <w:rPr>
          <w:b/>
          <w:bCs/>
        </w:rPr>
        <w:t xml:space="preserve"> год</w:t>
      </w:r>
    </w:p>
    <w:p w14:paraId="485050A3" w14:textId="77777777" w:rsidR="00115026" w:rsidRPr="00F3499C" w:rsidRDefault="00115026" w:rsidP="00115026">
      <w:pPr>
        <w:jc w:val="center"/>
        <w:rPr>
          <w:b/>
          <w:bCs/>
        </w:rPr>
      </w:pPr>
    </w:p>
    <w:tbl>
      <w:tblPr>
        <w:tblW w:w="101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720"/>
        <w:gridCol w:w="1132"/>
        <w:gridCol w:w="1449"/>
        <w:gridCol w:w="1449"/>
        <w:gridCol w:w="1445"/>
        <w:gridCol w:w="1418"/>
      </w:tblGrid>
      <w:tr w:rsidR="00115026" w:rsidRPr="00F3499C" w14:paraId="7DCD93C2" w14:textId="77777777" w:rsidTr="00E14100">
        <w:trPr>
          <w:trHeight w:val="405"/>
        </w:trPr>
        <w:tc>
          <w:tcPr>
            <w:tcW w:w="541" w:type="dxa"/>
            <w:vMerge w:val="restart"/>
            <w:shd w:val="clear" w:color="auto" w:fill="auto"/>
            <w:tcMar>
              <w:left w:w="28" w:type="dxa"/>
              <w:right w:w="28" w:type="dxa"/>
            </w:tcMar>
            <w:vAlign w:val="center"/>
            <w:hideMark/>
          </w:tcPr>
          <w:p w14:paraId="4C324CF0" w14:textId="77777777" w:rsidR="00115026" w:rsidRPr="00F3499C" w:rsidRDefault="00115026" w:rsidP="00E14100">
            <w:pPr>
              <w:jc w:val="center"/>
            </w:pPr>
            <w:r w:rsidRPr="00F3499C">
              <w:t>№ п/п</w:t>
            </w:r>
          </w:p>
        </w:tc>
        <w:tc>
          <w:tcPr>
            <w:tcW w:w="2720" w:type="dxa"/>
            <w:vMerge w:val="restart"/>
            <w:shd w:val="clear" w:color="auto" w:fill="auto"/>
            <w:noWrap/>
            <w:tcMar>
              <w:left w:w="28" w:type="dxa"/>
              <w:right w:w="28" w:type="dxa"/>
            </w:tcMar>
            <w:vAlign w:val="center"/>
            <w:hideMark/>
          </w:tcPr>
          <w:p w14:paraId="40BE7738" w14:textId="77777777" w:rsidR="00115026" w:rsidRPr="00F3499C" w:rsidRDefault="00115026" w:rsidP="00E14100">
            <w:pPr>
              <w:jc w:val="center"/>
            </w:pPr>
            <w:r w:rsidRPr="00F3499C">
              <w:t>Показатель</w:t>
            </w:r>
          </w:p>
        </w:tc>
        <w:tc>
          <w:tcPr>
            <w:tcW w:w="1132" w:type="dxa"/>
            <w:vMerge w:val="restart"/>
            <w:shd w:val="clear" w:color="auto" w:fill="auto"/>
            <w:tcMar>
              <w:left w:w="28" w:type="dxa"/>
              <w:right w:w="28" w:type="dxa"/>
            </w:tcMar>
            <w:vAlign w:val="center"/>
            <w:hideMark/>
          </w:tcPr>
          <w:p w14:paraId="65F065A0" w14:textId="77777777" w:rsidR="00115026" w:rsidRPr="00F3499C" w:rsidRDefault="00115026" w:rsidP="00E14100">
            <w:pPr>
              <w:jc w:val="center"/>
              <w:rPr>
                <w:i/>
                <w:iCs/>
              </w:rPr>
            </w:pPr>
            <w:r w:rsidRPr="00F3499C">
              <w:t>Ед. изм</w:t>
            </w:r>
            <w:r w:rsidRPr="00F3499C">
              <w:rPr>
                <w:i/>
                <w:iCs/>
              </w:rPr>
              <w:t>.</w:t>
            </w:r>
          </w:p>
        </w:tc>
        <w:tc>
          <w:tcPr>
            <w:tcW w:w="1449" w:type="dxa"/>
            <w:vMerge w:val="restart"/>
            <w:shd w:val="clear" w:color="auto" w:fill="auto"/>
            <w:tcMar>
              <w:left w:w="28" w:type="dxa"/>
              <w:right w:w="28" w:type="dxa"/>
            </w:tcMar>
            <w:vAlign w:val="center"/>
            <w:hideMark/>
          </w:tcPr>
          <w:p w14:paraId="52779380" w14:textId="77777777" w:rsidR="00115026" w:rsidRPr="00F3499C" w:rsidRDefault="00115026" w:rsidP="00E14100">
            <w:pPr>
              <w:jc w:val="center"/>
            </w:pPr>
            <w:r w:rsidRPr="00F3499C">
              <w:t>Объем потребления теплоэнергии на 20</w:t>
            </w:r>
            <w:r>
              <w:t>20</w:t>
            </w:r>
            <w:r w:rsidRPr="00F3499C">
              <w:t xml:space="preserve"> год</w:t>
            </w:r>
          </w:p>
        </w:tc>
        <w:tc>
          <w:tcPr>
            <w:tcW w:w="1449" w:type="dxa"/>
            <w:vMerge w:val="restart"/>
            <w:shd w:val="clear" w:color="auto" w:fill="auto"/>
            <w:tcMar>
              <w:left w:w="28" w:type="dxa"/>
              <w:right w:w="28" w:type="dxa"/>
            </w:tcMar>
            <w:vAlign w:val="center"/>
            <w:hideMark/>
          </w:tcPr>
          <w:p w14:paraId="50627050" w14:textId="77777777" w:rsidR="00115026" w:rsidRPr="00F3499C" w:rsidRDefault="00115026" w:rsidP="00E14100">
            <w:pPr>
              <w:jc w:val="center"/>
            </w:pPr>
            <w:r w:rsidRPr="00F3499C">
              <w:t>Объем потребления теплоэнергии на 20</w:t>
            </w:r>
            <w:r>
              <w:t>21</w:t>
            </w:r>
            <w:r w:rsidRPr="00F3499C">
              <w:t xml:space="preserve"> год</w:t>
            </w:r>
          </w:p>
        </w:tc>
        <w:tc>
          <w:tcPr>
            <w:tcW w:w="2863" w:type="dxa"/>
            <w:gridSpan w:val="2"/>
            <w:shd w:val="clear" w:color="auto" w:fill="auto"/>
            <w:tcMar>
              <w:left w:w="28" w:type="dxa"/>
              <w:right w:w="28" w:type="dxa"/>
            </w:tcMar>
            <w:vAlign w:val="center"/>
            <w:hideMark/>
          </w:tcPr>
          <w:p w14:paraId="6B7B8C98" w14:textId="77777777" w:rsidR="00115026" w:rsidRPr="00F3499C" w:rsidRDefault="00115026" w:rsidP="00E14100">
            <w:pPr>
              <w:jc w:val="center"/>
            </w:pPr>
            <w:r w:rsidRPr="00F3499C">
              <w:t>в том числе</w:t>
            </w:r>
          </w:p>
        </w:tc>
      </w:tr>
      <w:tr w:rsidR="00115026" w:rsidRPr="00F3499C" w14:paraId="2D6BD857" w14:textId="77777777" w:rsidTr="00E14100">
        <w:trPr>
          <w:trHeight w:val="1125"/>
        </w:trPr>
        <w:tc>
          <w:tcPr>
            <w:tcW w:w="541" w:type="dxa"/>
            <w:vMerge/>
            <w:tcMar>
              <w:left w:w="28" w:type="dxa"/>
              <w:right w:w="28" w:type="dxa"/>
            </w:tcMar>
            <w:vAlign w:val="center"/>
            <w:hideMark/>
          </w:tcPr>
          <w:p w14:paraId="52AA7316" w14:textId="77777777" w:rsidR="00115026" w:rsidRPr="00F3499C" w:rsidRDefault="00115026" w:rsidP="00E14100"/>
        </w:tc>
        <w:tc>
          <w:tcPr>
            <w:tcW w:w="2720" w:type="dxa"/>
            <w:vMerge/>
            <w:tcMar>
              <w:left w:w="28" w:type="dxa"/>
              <w:right w:w="28" w:type="dxa"/>
            </w:tcMar>
            <w:vAlign w:val="center"/>
            <w:hideMark/>
          </w:tcPr>
          <w:p w14:paraId="700DE556" w14:textId="77777777" w:rsidR="00115026" w:rsidRPr="00F3499C" w:rsidRDefault="00115026" w:rsidP="00E14100"/>
        </w:tc>
        <w:tc>
          <w:tcPr>
            <w:tcW w:w="1132" w:type="dxa"/>
            <w:vMerge/>
            <w:tcMar>
              <w:left w:w="28" w:type="dxa"/>
              <w:right w:w="28" w:type="dxa"/>
            </w:tcMar>
            <w:vAlign w:val="center"/>
            <w:hideMark/>
          </w:tcPr>
          <w:p w14:paraId="602405FB" w14:textId="77777777" w:rsidR="00115026" w:rsidRPr="00F3499C" w:rsidRDefault="00115026" w:rsidP="00E14100">
            <w:pPr>
              <w:rPr>
                <w:i/>
                <w:iCs/>
              </w:rPr>
            </w:pPr>
          </w:p>
        </w:tc>
        <w:tc>
          <w:tcPr>
            <w:tcW w:w="1449" w:type="dxa"/>
            <w:vMerge/>
            <w:tcMar>
              <w:left w:w="28" w:type="dxa"/>
              <w:right w:w="28" w:type="dxa"/>
            </w:tcMar>
            <w:vAlign w:val="center"/>
            <w:hideMark/>
          </w:tcPr>
          <w:p w14:paraId="61066432" w14:textId="77777777" w:rsidR="00115026" w:rsidRPr="00F3499C" w:rsidRDefault="00115026" w:rsidP="00E14100"/>
        </w:tc>
        <w:tc>
          <w:tcPr>
            <w:tcW w:w="1449" w:type="dxa"/>
            <w:vMerge/>
            <w:tcMar>
              <w:left w:w="28" w:type="dxa"/>
              <w:right w:w="28" w:type="dxa"/>
            </w:tcMar>
            <w:vAlign w:val="center"/>
            <w:hideMark/>
          </w:tcPr>
          <w:p w14:paraId="4D3EAF39" w14:textId="77777777" w:rsidR="00115026" w:rsidRPr="00F3499C" w:rsidRDefault="00115026" w:rsidP="00E14100"/>
        </w:tc>
        <w:tc>
          <w:tcPr>
            <w:tcW w:w="1445" w:type="dxa"/>
            <w:shd w:val="clear" w:color="auto" w:fill="auto"/>
            <w:tcMar>
              <w:left w:w="28" w:type="dxa"/>
              <w:right w:w="28" w:type="dxa"/>
            </w:tcMar>
            <w:vAlign w:val="center"/>
            <w:hideMark/>
          </w:tcPr>
          <w:p w14:paraId="78D50E79" w14:textId="77777777" w:rsidR="00115026" w:rsidRPr="00F3499C" w:rsidRDefault="00115026" w:rsidP="00E14100">
            <w:pPr>
              <w:jc w:val="center"/>
            </w:pPr>
            <w:r w:rsidRPr="00F3499C">
              <w:t>1 полугодие 20</w:t>
            </w:r>
            <w:r>
              <w:t>21</w:t>
            </w:r>
          </w:p>
        </w:tc>
        <w:tc>
          <w:tcPr>
            <w:tcW w:w="1418" w:type="dxa"/>
            <w:shd w:val="clear" w:color="auto" w:fill="auto"/>
            <w:tcMar>
              <w:left w:w="28" w:type="dxa"/>
              <w:right w:w="28" w:type="dxa"/>
            </w:tcMar>
            <w:vAlign w:val="center"/>
            <w:hideMark/>
          </w:tcPr>
          <w:p w14:paraId="20991FF6" w14:textId="77777777" w:rsidR="00115026" w:rsidRPr="00F3499C" w:rsidRDefault="00115026" w:rsidP="00E14100">
            <w:pPr>
              <w:jc w:val="center"/>
            </w:pPr>
            <w:r w:rsidRPr="00F3499C">
              <w:t>2 полугодие 20</w:t>
            </w:r>
            <w:r>
              <w:t>21</w:t>
            </w:r>
          </w:p>
        </w:tc>
      </w:tr>
      <w:tr w:rsidR="00115026" w:rsidRPr="00F3499C" w14:paraId="00C36B58" w14:textId="77777777" w:rsidTr="00E14100">
        <w:trPr>
          <w:trHeight w:val="375"/>
        </w:trPr>
        <w:tc>
          <w:tcPr>
            <w:tcW w:w="541" w:type="dxa"/>
            <w:shd w:val="clear" w:color="auto" w:fill="auto"/>
            <w:noWrap/>
            <w:tcMar>
              <w:left w:w="28" w:type="dxa"/>
              <w:right w:w="28" w:type="dxa"/>
            </w:tcMar>
            <w:vAlign w:val="center"/>
            <w:hideMark/>
          </w:tcPr>
          <w:p w14:paraId="1D574F62" w14:textId="77777777" w:rsidR="00115026" w:rsidRPr="00F3499C" w:rsidRDefault="00115026" w:rsidP="00E14100">
            <w:pPr>
              <w:jc w:val="center"/>
              <w:rPr>
                <w:bCs/>
              </w:rPr>
            </w:pPr>
            <w:r w:rsidRPr="00F3499C">
              <w:rPr>
                <w:bCs/>
              </w:rPr>
              <w:t>1</w:t>
            </w:r>
          </w:p>
        </w:tc>
        <w:tc>
          <w:tcPr>
            <w:tcW w:w="2720" w:type="dxa"/>
            <w:shd w:val="clear" w:color="auto" w:fill="auto"/>
            <w:noWrap/>
            <w:tcMar>
              <w:left w:w="28" w:type="dxa"/>
              <w:right w:w="28" w:type="dxa"/>
            </w:tcMar>
            <w:vAlign w:val="center"/>
            <w:hideMark/>
          </w:tcPr>
          <w:p w14:paraId="398D2AE8" w14:textId="77777777" w:rsidR="00115026" w:rsidRPr="00F3499C" w:rsidRDefault="00115026" w:rsidP="00E14100">
            <w:pPr>
              <w:rPr>
                <w:bCs/>
              </w:rPr>
            </w:pPr>
            <w:r w:rsidRPr="00F3499C">
              <w:rPr>
                <w:bCs/>
              </w:rPr>
              <w:t>Получено тепловой энергии</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B3EAFB" w14:textId="77777777" w:rsidR="00115026" w:rsidRPr="00303918" w:rsidRDefault="00115026" w:rsidP="00E14100">
            <w:pPr>
              <w:rPr>
                <w:bCs/>
              </w:rPr>
            </w:pPr>
            <w:r w:rsidRPr="00303918">
              <w:rPr>
                <w:bCs/>
              </w:rPr>
              <w:t>тыс. Гкал.</w:t>
            </w:r>
          </w:p>
        </w:tc>
        <w:tc>
          <w:tcPr>
            <w:tcW w:w="14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4AA42E" w14:textId="77777777" w:rsidR="00115026" w:rsidRPr="006F5447" w:rsidRDefault="00115026" w:rsidP="00E14100">
            <w:pPr>
              <w:jc w:val="center"/>
            </w:pPr>
            <w:r>
              <w:t>1 117,447</w:t>
            </w:r>
          </w:p>
        </w:tc>
        <w:tc>
          <w:tcPr>
            <w:tcW w:w="144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89626F" w14:textId="77777777" w:rsidR="00115026" w:rsidRPr="006F5447" w:rsidRDefault="00115026" w:rsidP="00E14100">
            <w:pPr>
              <w:jc w:val="center"/>
            </w:pPr>
            <w:r w:rsidRPr="006F5447">
              <w:t>1 117,39</w:t>
            </w:r>
            <w:r>
              <w:t>1</w:t>
            </w:r>
          </w:p>
        </w:tc>
        <w:tc>
          <w:tcPr>
            <w:tcW w:w="144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F92217A" w14:textId="77777777" w:rsidR="00115026" w:rsidRPr="006F5447" w:rsidRDefault="00115026" w:rsidP="00E14100">
            <w:pPr>
              <w:jc w:val="center"/>
            </w:pPr>
            <w:r>
              <w:t>623,246</w:t>
            </w:r>
          </w:p>
        </w:tc>
        <w:tc>
          <w:tcPr>
            <w:tcW w:w="14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41B2766" w14:textId="77777777" w:rsidR="00115026" w:rsidRPr="006F5447" w:rsidRDefault="00115026" w:rsidP="00E14100">
            <w:pPr>
              <w:jc w:val="center"/>
            </w:pPr>
            <w:r>
              <w:t>494,145</w:t>
            </w:r>
          </w:p>
        </w:tc>
      </w:tr>
      <w:tr w:rsidR="00115026" w:rsidRPr="00F3499C" w14:paraId="2D244C1B" w14:textId="77777777" w:rsidTr="00E14100">
        <w:trPr>
          <w:trHeight w:val="750"/>
        </w:trPr>
        <w:tc>
          <w:tcPr>
            <w:tcW w:w="541" w:type="dxa"/>
            <w:shd w:val="clear" w:color="auto" w:fill="auto"/>
            <w:noWrap/>
            <w:tcMar>
              <w:left w:w="28" w:type="dxa"/>
              <w:right w:w="28" w:type="dxa"/>
            </w:tcMar>
            <w:vAlign w:val="center"/>
            <w:hideMark/>
          </w:tcPr>
          <w:p w14:paraId="63F9C909" w14:textId="77777777" w:rsidR="00115026" w:rsidRPr="00F3499C" w:rsidRDefault="00115026" w:rsidP="00E14100">
            <w:pPr>
              <w:jc w:val="center"/>
              <w:rPr>
                <w:bCs/>
              </w:rPr>
            </w:pPr>
            <w:r w:rsidRPr="00F3499C">
              <w:rPr>
                <w:bCs/>
              </w:rPr>
              <w:t>2</w:t>
            </w:r>
          </w:p>
        </w:tc>
        <w:tc>
          <w:tcPr>
            <w:tcW w:w="2720" w:type="dxa"/>
            <w:shd w:val="clear" w:color="auto" w:fill="auto"/>
            <w:tcMar>
              <w:left w:w="28" w:type="dxa"/>
              <w:right w:w="28" w:type="dxa"/>
            </w:tcMar>
            <w:vAlign w:val="center"/>
            <w:hideMark/>
          </w:tcPr>
          <w:p w14:paraId="00A255B6" w14:textId="77777777" w:rsidR="00115026" w:rsidRPr="00F3499C" w:rsidRDefault="00115026" w:rsidP="00E14100">
            <w:pPr>
              <w:rPr>
                <w:bCs/>
              </w:rPr>
            </w:pPr>
            <w:r w:rsidRPr="00F3499C">
              <w:rPr>
                <w:bCs/>
              </w:rPr>
              <w:t>Полезный отпуск тепловой энергии, в т.ч.</w:t>
            </w:r>
          </w:p>
        </w:tc>
        <w:tc>
          <w:tcPr>
            <w:tcW w:w="11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BED439" w14:textId="77777777" w:rsidR="00115026" w:rsidRPr="00303918" w:rsidRDefault="00115026" w:rsidP="00E14100">
            <w:pPr>
              <w:rPr>
                <w:bCs/>
              </w:rPr>
            </w:pPr>
            <w:r w:rsidRPr="00303918">
              <w:rPr>
                <w:bCs/>
              </w:rPr>
              <w:t>тыс. Гкал.</w:t>
            </w:r>
          </w:p>
        </w:tc>
        <w:tc>
          <w:tcPr>
            <w:tcW w:w="144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9E075E3" w14:textId="77777777" w:rsidR="00115026" w:rsidRPr="006F5447" w:rsidRDefault="00115026" w:rsidP="00E14100">
            <w:pPr>
              <w:jc w:val="center"/>
            </w:pPr>
            <w:r>
              <w:t>1 045,088</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174921" w14:textId="77777777" w:rsidR="00115026" w:rsidRPr="006F5447" w:rsidRDefault="00115026" w:rsidP="00E14100">
            <w:pPr>
              <w:jc w:val="center"/>
            </w:pPr>
            <w:r w:rsidRPr="006F5447">
              <w:t>1 045,03</w:t>
            </w:r>
            <w:r>
              <w:t>2</w:t>
            </w:r>
          </w:p>
        </w:tc>
        <w:tc>
          <w:tcPr>
            <w:tcW w:w="144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5D2B4A" w14:textId="77777777" w:rsidR="00115026" w:rsidRPr="006F5447" w:rsidRDefault="00115026" w:rsidP="00E14100">
            <w:pPr>
              <w:jc w:val="center"/>
            </w:pPr>
            <w:r>
              <w:t>582,886</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52877B" w14:textId="77777777" w:rsidR="00115026" w:rsidRPr="006F5447" w:rsidRDefault="00115026" w:rsidP="00E14100">
            <w:pPr>
              <w:jc w:val="center"/>
            </w:pPr>
            <w:r>
              <w:t>462,146</w:t>
            </w:r>
          </w:p>
        </w:tc>
      </w:tr>
      <w:tr w:rsidR="00115026" w:rsidRPr="00F3499C" w14:paraId="50057DB6" w14:textId="77777777" w:rsidTr="00E14100">
        <w:trPr>
          <w:trHeight w:val="375"/>
        </w:trPr>
        <w:tc>
          <w:tcPr>
            <w:tcW w:w="541" w:type="dxa"/>
            <w:shd w:val="clear" w:color="auto" w:fill="auto"/>
            <w:noWrap/>
            <w:tcMar>
              <w:left w:w="28" w:type="dxa"/>
              <w:right w:w="28" w:type="dxa"/>
            </w:tcMar>
            <w:vAlign w:val="center"/>
            <w:hideMark/>
          </w:tcPr>
          <w:p w14:paraId="64887A27" w14:textId="77777777" w:rsidR="00115026" w:rsidRPr="00F3499C" w:rsidRDefault="00115026" w:rsidP="00E14100">
            <w:pPr>
              <w:jc w:val="center"/>
              <w:rPr>
                <w:bCs/>
              </w:rPr>
            </w:pPr>
            <w:r w:rsidRPr="00F3499C">
              <w:rPr>
                <w:bCs/>
              </w:rPr>
              <w:t>2.1</w:t>
            </w:r>
          </w:p>
        </w:tc>
        <w:tc>
          <w:tcPr>
            <w:tcW w:w="2720" w:type="dxa"/>
            <w:shd w:val="clear" w:color="auto" w:fill="auto"/>
            <w:noWrap/>
            <w:tcMar>
              <w:left w:w="28" w:type="dxa"/>
              <w:right w:w="28" w:type="dxa"/>
            </w:tcMar>
            <w:vAlign w:val="center"/>
            <w:hideMark/>
          </w:tcPr>
          <w:p w14:paraId="62C31BE8" w14:textId="77777777" w:rsidR="00115026" w:rsidRPr="00F3499C" w:rsidRDefault="00115026" w:rsidP="00E14100">
            <w:r w:rsidRPr="00F3499C">
              <w:t>ЗСМК</w:t>
            </w:r>
          </w:p>
        </w:tc>
        <w:tc>
          <w:tcPr>
            <w:tcW w:w="11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128924" w14:textId="77777777" w:rsidR="00115026" w:rsidRPr="00303918" w:rsidRDefault="00115026" w:rsidP="00E14100">
            <w:pPr>
              <w:rPr>
                <w:bCs/>
              </w:rPr>
            </w:pPr>
            <w:r w:rsidRPr="00303918">
              <w:rPr>
                <w:bCs/>
              </w:rPr>
              <w:t>тыс. Гкал.</w:t>
            </w:r>
          </w:p>
        </w:tc>
        <w:tc>
          <w:tcPr>
            <w:tcW w:w="144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241F91" w14:textId="77777777" w:rsidR="00115026" w:rsidRPr="006F5447" w:rsidRDefault="00115026" w:rsidP="00E14100">
            <w:pPr>
              <w:jc w:val="center"/>
            </w:pPr>
            <w:r w:rsidRPr="006F5447">
              <w:t>856,11</w:t>
            </w:r>
            <w:r>
              <w:t>4</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DBD053" w14:textId="77777777" w:rsidR="00115026" w:rsidRPr="002E5651" w:rsidRDefault="00115026" w:rsidP="00E14100">
            <w:pPr>
              <w:jc w:val="center"/>
              <w:rPr>
                <w:lang w:val="en-US"/>
              </w:rPr>
            </w:pPr>
            <w:r w:rsidRPr="006F5447">
              <w:t>856,11</w:t>
            </w:r>
            <w:r>
              <w:t>4</w:t>
            </w:r>
          </w:p>
        </w:tc>
        <w:tc>
          <w:tcPr>
            <w:tcW w:w="144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D3C10B" w14:textId="77777777" w:rsidR="00115026" w:rsidRPr="006F5447" w:rsidRDefault="00115026" w:rsidP="00E14100">
            <w:pPr>
              <w:jc w:val="center"/>
            </w:pPr>
            <w:r w:rsidRPr="006F5447">
              <w:t>477,51</w:t>
            </w:r>
            <w:r>
              <w:t>3</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A18202" w14:textId="77777777" w:rsidR="00115026" w:rsidRPr="006F5447" w:rsidRDefault="00115026" w:rsidP="00E14100">
            <w:pPr>
              <w:jc w:val="center"/>
            </w:pPr>
            <w:r w:rsidRPr="006F5447">
              <w:t>378,60</w:t>
            </w:r>
            <w:r>
              <w:t>1</w:t>
            </w:r>
          </w:p>
        </w:tc>
      </w:tr>
      <w:tr w:rsidR="00115026" w:rsidRPr="00F3499C" w14:paraId="3714F7CB" w14:textId="77777777" w:rsidTr="00E14100">
        <w:trPr>
          <w:trHeight w:val="375"/>
        </w:trPr>
        <w:tc>
          <w:tcPr>
            <w:tcW w:w="541" w:type="dxa"/>
            <w:shd w:val="clear" w:color="auto" w:fill="auto"/>
            <w:noWrap/>
            <w:tcMar>
              <w:left w:w="28" w:type="dxa"/>
              <w:right w:w="28" w:type="dxa"/>
            </w:tcMar>
            <w:vAlign w:val="center"/>
            <w:hideMark/>
          </w:tcPr>
          <w:p w14:paraId="7DB49A09" w14:textId="77777777" w:rsidR="00115026" w:rsidRPr="00F3499C" w:rsidRDefault="00115026" w:rsidP="00E14100">
            <w:pPr>
              <w:jc w:val="center"/>
              <w:rPr>
                <w:bCs/>
              </w:rPr>
            </w:pPr>
            <w:r w:rsidRPr="00F3499C">
              <w:rPr>
                <w:bCs/>
              </w:rPr>
              <w:t>2.2</w:t>
            </w:r>
          </w:p>
        </w:tc>
        <w:tc>
          <w:tcPr>
            <w:tcW w:w="2720" w:type="dxa"/>
            <w:shd w:val="clear" w:color="auto" w:fill="auto"/>
            <w:noWrap/>
            <w:tcMar>
              <w:left w:w="28" w:type="dxa"/>
              <w:right w:w="28" w:type="dxa"/>
            </w:tcMar>
            <w:vAlign w:val="center"/>
            <w:hideMark/>
          </w:tcPr>
          <w:p w14:paraId="14865331" w14:textId="77777777" w:rsidR="00115026" w:rsidRPr="00F3499C" w:rsidRDefault="00115026" w:rsidP="00E14100">
            <w:r w:rsidRPr="00F3499C">
              <w:t>Сторонние потребители</w:t>
            </w:r>
          </w:p>
        </w:tc>
        <w:tc>
          <w:tcPr>
            <w:tcW w:w="11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0324576" w14:textId="77777777" w:rsidR="00115026" w:rsidRPr="00303918" w:rsidRDefault="00115026" w:rsidP="00E14100">
            <w:pPr>
              <w:rPr>
                <w:bCs/>
              </w:rPr>
            </w:pPr>
            <w:r w:rsidRPr="00303918">
              <w:rPr>
                <w:bCs/>
              </w:rPr>
              <w:t>тыс. Гкал.</w:t>
            </w:r>
          </w:p>
        </w:tc>
        <w:tc>
          <w:tcPr>
            <w:tcW w:w="144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39F7E5C" w14:textId="77777777" w:rsidR="00115026" w:rsidRPr="006F5447" w:rsidRDefault="00115026" w:rsidP="00E14100">
            <w:pPr>
              <w:jc w:val="center"/>
            </w:pPr>
            <w:r w:rsidRPr="006F5447">
              <w:t>188,97</w:t>
            </w:r>
            <w:r>
              <w:t>4</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BF55A2" w14:textId="77777777" w:rsidR="00115026" w:rsidRPr="006F5447" w:rsidRDefault="00115026" w:rsidP="00E14100">
            <w:pPr>
              <w:jc w:val="center"/>
            </w:pPr>
            <w:r>
              <w:t>188,918</w:t>
            </w:r>
          </w:p>
        </w:tc>
        <w:tc>
          <w:tcPr>
            <w:tcW w:w="144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44F149" w14:textId="77777777" w:rsidR="00115026" w:rsidRPr="006F5447" w:rsidRDefault="00115026" w:rsidP="00E14100">
            <w:pPr>
              <w:jc w:val="center"/>
            </w:pPr>
            <w:r w:rsidRPr="006F5447">
              <w:t>105,37</w:t>
            </w:r>
            <w:r>
              <w:t>3</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9314C" w14:textId="77777777" w:rsidR="00115026" w:rsidRPr="006F5447" w:rsidRDefault="00115026" w:rsidP="00E14100">
            <w:pPr>
              <w:jc w:val="center"/>
            </w:pPr>
            <w:r>
              <w:t>83,545</w:t>
            </w:r>
          </w:p>
        </w:tc>
      </w:tr>
      <w:tr w:rsidR="00115026" w:rsidRPr="00F3499C" w14:paraId="1DFD44FB" w14:textId="77777777" w:rsidTr="00E14100">
        <w:trPr>
          <w:trHeight w:val="375"/>
        </w:trPr>
        <w:tc>
          <w:tcPr>
            <w:tcW w:w="541" w:type="dxa"/>
            <w:shd w:val="clear" w:color="auto" w:fill="auto"/>
            <w:noWrap/>
            <w:tcMar>
              <w:left w:w="28" w:type="dxa"/>
              <w:right w:w="28" w:type="dxa"/>
            </w:tcMar>
            <w:vAlign w:val="center"/>
            <w:hideMark/>
          </w:tcPr>
          <w:p w14:paraId="3A72EFA7" w14:textId="77777777" w:rsidR="00115026" w:rsidRPr="00F3499C" w:rsidRDefault="00115026" w:rsidP="00E14100">
            <w:pPr>
              <w:jc w:val="center"/>
              <w:rPr>
                <w:bCs/>
              </w:rPr>
            </w:pPr>
            <w:r w:rsidRPr="00F3499C">
              <w:rPr>
                <w:bCs/>
              </w:rPr>
              <w:t>3</w:t>
            </w:r>
          </w:p>
        </w:tc>
        <w:tc>
          <w:tcPr>
            <w:tcW w:w="2720" w:type="dxa"/>
            <w:shd w:val="clear" w:color="auto" w:fill="auto"/>
            <w:noWrap/>
            <w:tcMar>
              <w:left w:w="28" w:type="dxa"/>
              <w:right w:w="28" w:type="dxa"/>
            </w:tcMar>
            <w:vAlign w:val="center"/>
            <w:hideMark/>
          </w:tcPr>
          <w:p w14:paraId="6660A964" w14:textId="77777777" w:rsidR="00115026" w:rsidRPr="00F3499C" w:rsidRDefault="00115026" w:rsidP="00E14100">
            <w:pPr>
              <w:rPr>
                <w:bCs/>
              </w:rPr>
            </w:pPr>
            <w:r w:rsidRPr="00F3499C">
              <w:rPr>
                <w:bCs/>
              </w:rPr>
              <w:t>Потери тепловой энергии</w:t>
            </w:r>
          </w:p>
        </w:tc>
        <w:tc>
          <w:tcPr>
            <w:tcW w:w="11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4F455C" w14:textId="77777777" w:rsidR="00115026" w:rsidRPr="00303918" w:rsidRDefault="00115026" w:rsidP="00E14100">
            <w:pPr>
              <w:rPr>
                <w:bCs/>
              </w:rPr>
            </w:pPr>
            <w:r w:rsidRPr="00303918">
              <w:rPr>
                <w:bCs/>
              </w:rPr>
              <w:t>тыс. Гкал.</w:t>
            </w:r>
          </w:p>
        </w:tc>
        <w:tc>
          <w:tcPr>
            <w:tcW w:w="144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D24A0B4" w14:textId="77777777" w:rsidR="00115026" w:rsidRPr="006F5447" w:rsidRDefault="00115026" w:rsidP="00E14100">
            <w:pPr>
              <w:jc w:val="center"/>
            </w:pPr>
            <w:r>
              <w:t>72,359</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3601C4" w14:textId="77777777" w:rsidR="00115026" w:rsidRPr="006F5447" w:rsidRDefault="00115026" w:rsidP="00E14100">
            <w:pPr>
              <w:jc w:val="center"/>
            </w:pPr>
            <w:r>
              <w:t>72,359</w:t>
            </w:r>
          </w:p>
        </w:tc>
        <w:tc>
          <w:tcPr>
            <w:tcW w:w="144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EE9716" w14:textId="77777777" w:rsidR="00115026" w:rsidRPr="006F5447" w:rsidRDefault="00115026" w:rsidP="00E14100">
            <w:pPr>
              <w:jc w:val="center"/>
            </w:pPr>
            <w:r>
              <w:t>40,360</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2733DB" w14:textId="77777777" w:rsidR="00115026" w:rsidRPr="006F5447" w:rsidRDefault="00115026" w:rsidP="00E14100">
            <w:pPr>
              <w:jc w:val="center"/>
            </w:pPr>
            <w:r>
              <w:t>31,999</w:t>
            </w:r>
          </w:p>
        </w:tc>
      </w:tr>
    </w:tbl>
    <w:p w14:paraId="184C24BB" w14:textId="77777777" w:rsidR="00115026" w:rsidRPr="00F3499C" w:rsidRDefault="00115026" w:rsidP="00115026">
      <w:pPr>
        <w:rPr>
          <w:szCs w:val="20"/>
        </w:rPr>
      </w:pPr>
    </w:p>
    <w:p w14:paraId="3C29E1B7" w14:textId="77777777" w:rsidR="00115026" w:rsidRPr="002411C7" w:rsidRDefault="00115026" w:rsidP="00115026">
      <w:pPr>
        <w:tabs>
          <w:tab w:val="left" w:pos="1890"/>
        </w:tabs>
        <w:ind w:firstLine="720"/>
        <w:jc w:val="both"/>
        <w:rPr>
          <w:highlight w:val="yellow"/>
          <w:lang w:eastAsia="en-US"/>
        </w:rPr>
      </w:pPr>
    </w:p>
    <w:p w14:paraId="2DC503C5" w14:textId="77777777" w:rsidR="00115026" w:rsidRPr="002411C7" w:rsidRDefault="00115026" w:rsidP="00115026">
      <w:pPr>
        <w:tabs>
          <w:tab w:val="left" w:pos="1890"/>
        </w:tabs>
        <w:ind w:firstLine="720"/>
        <w:jc w:val="both"/>
        <w:rPr>
          <w:highlight w:val="yellow"/>
          <w:lang w:eastAsia="en-US"/>
        </w:rPr>
        <w:sectPr w:rsidR="00115026" w:rsidRPr="002411C7" w:rsidSect="00E14100">
          <w:headerReference w:type="default" r:id="rId34"/>
          <w:footerReference w:type="even" r:id="rId35"/>
          <w:headerReference w:type="first" r:id="rId36"/>
          <w:pgSz w:w="11906" w:h="16838"/>
          <w:pgMar w:top="1134" w:right="566" w:bottom="1134" w:left="1701" w:header="708" w:footer="708" w:gutter="0"/>
          <w:cols w:space="708"/>
          <w:titlePg/>
          <w:docGrid w:linePitch="381"/>
        </w:sectPr>
      </w:pPr>
    </w:p>
    <w:p w14:paraId="7A2E71AF" w14:textId="77777777" w:rsidR="00115026" w:rsidRPr="0039310C" w:rsidRDefault="00115026" w:rsidP="00115026">
      <w:pPr>
        <w:pStyle w:val="21"/>
      </w:pPr>
      <w:bookmarkStart w:id="81" w:name="_Toc53751125"/>
      <w:r w:rsidRPr="0039310C">
        <w:t>Расходы на обязательное страхование</w:t>
      </w:r>
      <w:bookmarkEnd w:id="81"/>
    </w:p>
    <w:p w14:paraId="62CC2D99" w14:textId="77777777" w:rsidR="00115026" w:rsidRPr="0039310C" w:rsidRDefault="00115026" w:rsidP="00115026">
      <w:pPr>
        <w:tabs>
          <w:tab w:val="left" w:pos="1890"/>
        </w:tabs>
        <w:ind w:firstLine="851"/>
        <w:jc w:val="both"/>
      </w:pPr>
      <w:r w:rsidRPr="0039310C">
        <w:t xml:space="preserve">Согласно статьи 253 НК РФ расходы на обязательное и добровольное страхование входят в расходы, связанные с производством и реализацией </w:t>
      </w:r>
      <w:r>
        <w:br/>
      </w:r>
      <w:r w:rsidRPr="0039310C">
        <w:t>при определении налогооблагаемой базы по налогу на прибыль.</w:t>
      </w:r>
    </w:p>
    <w:p w14:paraId="4DFE3D7E" w14:textId="77777777" w:rsidR="00115026" w:rsidRPr="0039310C" w:rsidRDefault="00115026" w:rsidP="00115026">
      <w:pPr>
        <w:tabs>
          <w:tab w:val="left" w:pos="1890"/>
        </w:tabs>
        <w:ind w:firstLine="851"/>
        <w:jc w:val="both"/>
      </w:pPr>
      <w:r w:rsidRPr="0039310C">
        <w:t xml:space="preserve">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w:t>
      </w:r>
      <w:r>
        <w:br/>
      </w:r>
      <w:r w:rsidRPr="0039310C">
        <w:t>и реализацией продукции (услуг) по регулируемым видам деятельности.</w:t>
      </w:r>
    </w:p>
    <w:p w14:paraId="2D89EEBB"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 xml:space="preserve">30 тыс. руб. </w:t>
      </w:r>
    </w:p>
    <w:p w14:paraId="1F983B40" w14:textId="77777777" w:rsidR="00115026" w:rsidRDefault="00115026" w:rsidP="00115026">
      <w:pPr>
        <w:tabs>
          <w:tab w:val="left" w:pos="1890"/>
        </w:tabs>
        <w:ind w:firstLine="851"/>
        <w:jc w:val="both"/>
      </w:pPr>
      <w:r>
        <w:t>Для обоснования указанных затрат</w:t>
      </w:r>
      <w:r w:rsidRPr="0039310C">
        <w:t xml:space="preserve"> предприятие представило следующие документы:</w:t>
      </w:r>
    </w:p>
    <w:p w14:paraId="2E25CC62" w14:textId="77777777" w:rsidR="00115026" w:rsidRDefault="00115026" w:rsidP="00115026">
      <w:pPr>
        <w:tabs>
          <w:tab w:val="left" w:pos="1890"/>
        </w:tabs>
        <w:ind w:firstLine="851"/>
        <w:jc w:val="both"/>
      </w:pPr>
      <w:r w:rsidRPr="00C65AB1">
        <w:t xml:space="preserve">Расчет затрат на страхование имущества теплоисточников </w:t>
      </w:r>
      <w:r>
        <w:br/>
      </w:r>
      <w:r w:rsidRPr="00C65AB1">
        <w:t xml:space="preserve">АО </w:t>
      </w:r>
      <w:r>
        <w:t>«</w:t>
      </w:r>
      <w:r w:rsidRPr="00C65AB1">
        <w:t>ЕВРАЗ ЗСМК</w:t>
      </w:r>
      <w:r>
        <w:t>»</w:t>
      </w:r>
      <w:r w:rsidRPr="00C65AB1">
        <w:t xml:space="preserve"> </w:t>
      </w:r>
      <w:r>
        <w:t>на</w:t>
      </w:r>
      <w:r w:rsidRPr="00C65AB1">
        <w:t xml:space="preserve"> 2</w:t>
      </w:r>
      <w:r>
        <w:t>020</w:t>
      </w:r>
      <w:r w:rsidRPr="00C65AB1">
        <w:t>-202</w:t>
      </w:r>
      <w:r>
        <w:t>1</w:t>
      </w:r>
      <w:r w:rsidRPr="00C65AB1">
        <w:t xml:space="preserve"> </w:t>
      </w:r>
      <w:r>
        <w:t>годы (стр. 367</w:t>
      </w:r>
      <w:r w:rsidRPr="00C65AB1">
        <w:t xml:space="preserve"> том </w:t>
      </w:r>
      <w:r>
        <w:t>2</w:t>
      </w:r>
      <w:r w:rsidRPr="00C65AB1">
        <w:t>)</w:t>
      </w:r>
      <w:r>
        <w:t xml:space="preserve">: </w:t>
      </w:r>
    </w:p>
    <w:p w14:paraId="7B1EA609" w14:textId="77777777" w:rsidR="00115026" w:rsidRDefault="00115026" w:rsidP="00115026">
      <w:pPr>
        <w:tabs>
          <w:tab w:val="left" w:pos="1890"/>
        </w:tabs>
        <w:ind w:firstLine="851"/>
        <w:jc w:val="both"/>
      </w:pPr>
      <w:r>
        <w:t xml:space="preserve">442 тыс. руб. (страховая премия по ЦТГС) × </w:t>
      </w:r>
      <w:r w:rsidRPr="00D07E88">
        <w:t xml:space="preserve">36,80% </w:t>
      </w:r>
      <w:r>
        <w:t>(процент отнесения затрат ЦТГС на передачу тепловой энергии) × 18,0777</w:t>
      </w:r>
      <w:r w:rsidRPr="005631DF">
        <w:t>%</w:t>
      </w:r>
      <w:r>
        <w:t xml:space="preserve"> (процент отнесения затрат на потребительский рынок) × </w:t>
      </w:r>
      <w:r w:rsidRPr="009F2F86">
        <w:t>24,40%</w:t>
      </w:r>
      <w:r w:rsidRPr="005631DF">
        <w:t xml:space="preserve"> </w:t>
      </w:r>
      <w:r>
        <w:t>(процент</w:t>
      </w:r>
      <w:r w:rsidRPr="005631DF">
        <w:t xml:space="preserve"> </w:t>
      </w:r>
      <w:r>
        <w:t>обще</w:t>
      </w:r>
      <w:r w:rsidRPr="005631DF">
        <w:t>цеховых расхо</w:t>
      </w:r>
      <w:r>
        <w:t xml:space="preserve">дов на страхование по факту 2019 года) = </w:t>
      </w:r>
      <w:r>
        <w:rPr>
          <w:b/>
        </w:rPr>
        <w:t>7</w:t>
      </w:r>
      <w:r w:rsidRPr="00BA607A">
        <w:rPr>
          <w:b/>
        </w:rPr>
        <w:t xml:space="preserve"> тыс. руб.</w:t>
      </w:r>
    </w:p>
    <w:p w14:paraId="61D4B0B0" w14:textId="77777777" w:rsidR="00115026" w:rsidRDefault="00115026" w:rsidP="00115026">
      <w:pPr>
        <w:tabs>
          <w:tab w:val="left" w:pos="1890"/>
        </w:tabs>
        <w:ind w:firstLine="851"/>
        <w:jc w:val="both"/>
      </w:pPr>
      <w:r>
        <w:t xml:space="preserve">Договор № 452-083394/19 от 31.10.2018 с СПАО «Ингосстрах» </w:t>
      </w:r>
      <w:r>
        <w:br/>
        <w:t xml:space="preserve">на страхование имущества предприятия, страхование убытков от перерыва </w:t>
      </w:r>
      <w:r>
        <w:br/>
        <w:t>в производстве (предпринимательских рисков) (стр. 368 том 2).</w:t>
      </w:r>
    </w:p>
    <w:p w14:paraId="378B2EDF" w14:textId="77777777" w:rsidR="00115026" w:rsidRDefault="00115026" w:rsidP="00115026">
      <w:pPr>
        <w:tabs>
          <w:tab w:val="left" w:pos="1890"/>
        </w:tabs>
        <w:ind w:firstLine="851"/>
        <w:jc w:val="both"/>
      </w:pPr>
      <w:r w:rsidRPr="00030A93">
        <w:t xml:space="preserve">Расчет расходов на обязательное страхование гражданской ответственности владельца опасного объекта за причинение вреда </w:t>
      </w:r>
      <w:r>
        <w:br/>
      </w:r>
      <w:r w:rsidRPr="00030A93">
        <w:t>в результате аварии на оп</w:t>
      </w:r>
      <w:r>
        <w:t>асном объекте (ЗС ТЭЦ, ЦТГС АО «</w:t>
      </w:r>
      <w:r w:rsidRPr="00030A93">
        <w:t>ЕВРАЗ ЗСМК</w:t>
      </w:r>
      <w:r>
        <w:t>»</w:t>
      </w:r>
      <w:r w:rsidRPr="00030A93">
        <w:t>) на 2021 год (стр. 406 том 2)</w:t>
      </w:r>
      <w:r>
        <w:t>.</w:t>
      </w:r>
    </w:p>
    <w:p w14:paraId="7192002B" w14:textId="77777777" w:rsidR="00115026" w:rsidRDefault="00115026" w:rsidP="00115026">
      <w:pPr>
        <w:tabs>
          <w:tab w:val="left" w:pos="1890"/>
        </w:tabs>
        <w:ind w:firstLine="851"/>
        <w:jc w:val="both"/>
      </w:pPr>
      <w:r>
        <w:t xml:space="preserve">Страховой полис обязательного страхования гражданской ответственности владельца опасного объекта за причинение вреда </w:t>
      </w:r>
      <w:r>
        <w:br/>
        <w:t xml:space="preserve">в результате аварии на опасном объекте SOGX11969652290000 (стр. 407 </w:t>
      </w:r>
      <w:r>
        <w:br/>
        <w:t xml:space="preserve">том 2) выданный ООО «СК «Согласие». Страховая премия: 71 тыс. руб. </w:t>
      </w:r>
      <w:r>
        <w:br/>
        <w:t xml:space="preserve">В составе ОПО Площадка газового хозяйства на ЦТГС приходится 60 %: </w:t>
      </w:r>
      <w:r>
        <w:br/>
        <w:t xml:space="preserve">71 тыс. руб. (страховая премия) × 60% × </w:t>
      </w:r>
      <w:r w:rsidRPr="00D07E88">
        <w:t xml:space="preserve">36,80% </w:t>
      </w:r>
      <w:r>
        <w:t>(процент отнесения затрат ЦТГС на передачу тепловой энергии) × 18,0777</w:t>
      </w:r>
      <w:r w:rsidRPr="005631DF">
        <w:t>%</w:t>
      </w:r>
      <w:r>
        <w:t xml:space="preserve"> (процент отнесения затрат на потребительский рынок</w:t>
      </w:r>
      <w:r w:rsidRPr="009F2F86">
        <w:t>) × 24,40% (процент</w:t>
      </w:r>
      <w:r w:rsidRPr="005631DF">
        <w:t xml:space="preserve"> </w:t>
      </w:r>
      <w:r>
        <w:t>обще</w:t>
      </w:r>
      <w:r w:rsidRPr="005631DF">
        <w:t xml:space="preserve">цеховых расходов </w:t>
      </w:r>
      <w:r>
        <w:br/>
      </w:r>
      <w:r w:rsidRPr="005631DF">
        <w:t>на страхование по факту 2</w:t>
      </w:r>
      <w:r>
        <w:t xml:space="preserve">019 года) = </w:t>
      </w:r>
      <w:r>
        <w:rPr>
          <w:b/>
        </w:rPr>
        <w:t>1</w:t>
      </w:r>
      <w:r w:rsidRPr="00BA607A">
        <w:rPr>
          <w:b/>
        </w:rPr>
        <w:t xml:space="preserve"> тыс. руб.</w:t>
      </w:r>
    </w:p>
    <w:p w14:paraId="091D65B0" w14:textId="77777777" w:rsidR="00115026" w:rsidRDefault="00115026" w:rsidP="00115026">
      <w:pPr>
        <w:ind w:firstLine="851"/>
        <w:jc w:val="both"/>
        <w:rPr>
          <w:b/>
        </w:rPr>
      </w:pPr>
      <w:r>
        <w:t xml:space="preserve">Страховой полис обязательного страхования гражданской ответственности владельца опасного объекта за причинение вреда </w:t>
      </w:r>
      <w:r>
        <w:br/>
        <w:t xml:space="preserve">в результате аварии на опасном объекте SOGX11920371770000 (стр. 408 </w:t>
      </w:r>
      <w:r>
        <w:br/>
        <w:t xml:space="preserve">том 2) выданный ООО «СК «Согласие». Страховая премия: 8 тыс. руб. </w:t>
      </w:r>
      <w:r>
        <w:br/>
        <w:t xml:space="preserve">В составе ОПО Площадка газового хозяйства 100 %: 8 тыс. руб. (страховая премия) × </w:t>
      </w:r>
      <w:r w:rsidRPr="00D07E88">
        <w:t xml:space="preserve">36,80% </w:t>
      </w:r>
      <w:r>
        <w:t xml:space="preserve">(процент отнесения затрат ЦТГС на передачу тепловой </w:t>
      </w:r>
      <w:r w:rsidRPr="009F2F86">
        <w:t>энергии) × 18,0777% (процент отнесения затрат на потребительский рынок) × 24,40% (</w:t>
      </w:r>
      <w:r>
        <w:t>процент</w:t>
      </w:r>
      <w:r w:rsidRPr="005631DF">
        <w:t xml:space="preserve"> </w:t>
      </w:r>
      <w:r>
        <w:t>обще</w:t>
      </w:r>
      <w:r w:rsidRPr="005631DF">
        <w:t>цеховых расхо</w:t>
      </w:r>
      <w:r>
        <w:t xml:space="preserve">дов на страхование по факту 2019 года) = </w:t>
      </w:r>
      <w:r>
        <w:rPr>
          <w:b/>
        </w:rPr>
        <w:t>0</w:t>
      </w:r>
      <w:r w:rsidRPr="00BA607A">
        <w:rPr>
          <w:b/>
        </w:rPr>
        <w:t xml:space="preserve"> тыс. руб.</w:t>
      </w:r>
    </w:p>
    <w:p w14:paraId="47D2D25A" w14:textId="77777777" w:rsidR="00115026" w:rsidRDefault="00115026" w:rsidP="00115026">
      <w:pPr>
        <w:ind w:firstLine="851"/>
        <w:jc w:val="both"/>
      </w:pPr>
      <w:r>
        <w:t>Расходы на добровольное медицинское страхование не являются обязательными расходами и предлагаются к исключению из НВВ предприятия на 2021 год в полном объеме.</w:t>
      </w:r>
    </w:p>
    <w:p w14:paraId="7DDC901F" w14:textId="77777777" w:rsidR="00115026" w:rsidRDefault="00115026" w:rsidP="00115026">
      <w:pPr>
        <w:ind w:firstLine="851"/>
        <w:jc w:val="both"/>
      </w:pPr>
      <w:r>
        <w:t xml:space="preserve">Экономически обоснованные расходы по данной статье по мнению экспертов составляют: 7 тыс. руб. + 1 тыс. руб. = </w:t>
      </w:r>
      <w:r>
        <w:rPr>
          <w:b/>
        </w:rPr>
        <w:t>8</w:t>
      </w:r>
      <w:r w:rsidRPr="001E6F66">
        <w:rPr>
          <w:b/>
        </w:rPr>
        <w:t xml:space="preserve"> </w:t>
      </w:r>
      <w:r w:rsidRPr="00C1112A">
        <w:rPr>
          <w:b/>
        </w:rPr>
        <w:t>тыс. руб.</w:t>
      </w:r>
      <w:r>
        <w:t>, и предлагаются к включению в НВВ предприятия на 2021 год.</w:t>
      </w:r>
    </w:p>
    <w:p w14:paraId="1191F5C4" w14:textId="77777777" w:rsidR="00115026" w:rsidRDefault="00115026" w:rsidP="00115026">
      <w:pPr>
        <w:ind w:firstLine="851"/>
        <w:jc w:val="both"/>
      </w:pPr>
      <w:r w:rsidRPr="00551E45">
        <w:t xml:space="preserve">Расходы в размере </w:t>
      </w:r>
      <w:r>
        <w:t>22</w:t>
      </w:r>
      <w:r w:rsidRPr="00551E45">
        <w:t xml:space="preserve"> тыс. руб., не подтвержденные предприятием документально, п</w:t>
      </w:r>
      <w:r>
        <w:t>одлежат исключению из НВВ на 2021</w:t>
      </w:r>
      <w:r w:rsidRPr="00551E45">
        <w:t xml:space="preserve"> год, как экономически необоснованные.</w:t>
      </w:r>
    </w:p>
    <w:p w14:paraId="278E2776" w14:textId="77777777" w:rsidR="00115026" w:rsidRDefault="00115026" w:rsidP="00115026">
      <w:pPr>
        <w:ind w:firstLine="851"/>
        <w:jc w:val="both"/>
      </w:pPr>
    </w:p>
    <w:p w14:paraId="138CA9BE" w14:textId="77777777" w:rsidR="00115026" w:rsidRDefault="00115026" w:rsidP="00115026">
      <w:pPr>
        <w:tabs>
          <w:tab w:val="left" w:pos="1890"/>
        </w:tabs>
        <w:ind w:firstLine="851"/>
        <w:jc w:val="both"/>
      </w:pPr>
    </w:p>
    <w:p w14:paraId="1658A9A1" w14:textId="77777777" w:rsidR="00115026" w:rsidRPr="0039310C" w:rsidRDefault="00115026" w:rsidP="00115026">
      <w:pPr>
        <w:pStyle w:val="21"/>
      </w:pPr>
      <w:bookmarkStart w:id="82" w:name="_Toc53751126"/>
      <w:r w:rsidRPr="0039310C">
        <w:t>Налог на имущество</w:t>
      </w:r>
      <w:bookmarkEnd w:id="82"/>
    </w:p>
    <w:p w14:paraId="62704387" w14:textId="77777777" w:rsidR="00115026" w:rsidRDefault="00115026" w:rsidP="00115026">
      <w:pPr>
        <w:tabs>
          <w:tab w:val="left" w:pos="1890"/>
        </w:tabs>
        <w:ind w:firstLine="851"/>
        <w:jc w:val="both"/>
      </w:pPr>
      <w: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w:t>
      </w:r>
      <w:r w:rsidRPr="0078727A">
        <w:t xml:space="preserve">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w:t>
      </w:r>
      <w:r>
        <w:br/>
      </w:r>
      <w:r w:rsidRPr="0078727A">
        <w:t>в качестве объектов основных средств в порядке, установленном для ведения бухгалтерского учета</w:t>
      </w:r>
      <w:r>
        <w:t>.</w:t>
      </w:r>
    </w:p>
    <w:p w14:paraId="07DB7B2C" w14:textId="77777777" w:rsidR="00115026" w:rsidRDefault="00115026" w:rsidP="00115026">
      <w:pPr>
        <w:tabs>
          <w:tab w:val="left" w:pos="1890"/>
        </w:tabs>
        <w:ind w:firstLine="851"/>
        <w:jc w:val="both"/>
      </w:pPr>
      <w:r>
        <w:t>В соответствии со статьей 380 Налогового кодекса РФ н</w:t>
      </w:r>
      <w:r w:rsidRPr="0078727A">
        <w:t xml:space="preserve">алоговые ставки устанавливаются законами субъектов Российской Федерации и </w:t>
      </w:r>
      <w:r>
        <w:br/>
      </w:r>
      <w:r w:rsidRPr="0078727A">
        <w:t>не могут превышать 2,2 процента</w:t>
      </w:r>
      <w:r>
        <w:t>.</w:t>
      </w:r>
    </w:p>
    <w:p w14:paraId="0A10F465"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 xml:space="preserve">74 тыс. руб. </w:t>
      </w:r>
    </w:p>
    <w:p w14:paraId="477C7D04" w14:textId="77777777" w:rsidR="00115026" w:rsidRDefault="00115026" w:rsidP="00115026">
      <w:pPr>
        <w:tabs>
          <w:tab w:val="left" w:pos="1890"/>
        </w:tabs>
        <w:ind w:firstLine="851"/>
        <w:jc w:val="both"/>
      </w:pPr>
      <w:r>
        <w:t>Для обоснования указанных затрат</w:t>
      </w:r>
      <w:r w:rsidRPr="0039310C">
        <w:t xml:space="preserve"> предприятие представило </w:t>
      </w:r>
      <w:r>
        <w:t>расчет налога на имущество ЦТГС на 2021</w:t>
      </w:r>
      <w:r w:rsidRPr="00203DE6">
        <w:t xml:space="preserve"> год</w:t>
      </w:r>
      <w:r>
        <w:t xml:space="preserve">, в части недвижимого имущества, </w:t>
      </w:r>
      <w:r w:rsidRPr="00203DE6">
        <w:t xml:space="preserve">(стр. </w:t>
      </w:r>
      <w:r>
        <w:t>135</w:t>
      </w:r>
      <w:r w:rsidRPr="00203DE6">
        <w:t xml:space="preserve"> том 1)</w:t>
      </w:r>
      <w:r>
        <w:t xml:space="preserve">, в соответствии с которым налог на имущество ЦТГС, </w:t>
      </w:r>
      <w:r>
        <w:br/>
        <w:t xml:space="preserve">в части </w:t>
      </w:r>
      <w:r w:rsidRPr="007F75AE">
        <w:t>имуществ</w:t>
      </w:r>
      <w:r>
        <w:t>а</w:t>
      </w:r>
      <w:r w:rsidRPr="007F75AE">
        <w:t xml:space="preserve"> участка по содержанию тепловых сетей</w:t>
      </w:r>
      <w:r>
        <w:t xml:space="preserve">, составит </w:t>
      </w:r>
      <w:r>
        <w:br/>
        <w:t xml:space="preserve">в 2021 году: 1 117 тыс. руб. × </w:t>
      </w:r>
      <w:r w:rsidRPr="00D07E88">
        <w:t xml:space="preserve">36,80% </w:t>
      </w:r>
      <w:r>
        <w:t xml:space="preserve">(процент отнесения затрат ЦТГС </w:t>
      </w:r>
      <w:r>
        <w:br/>
        <w:t>на передачу тепловой энергии) × 18,0777</w:t>
      </w:r>
      <w:r w:rsidRPr="005631DF">
        <w:t>%</w:t>
      </w:r>
      <w:r>
        <w:t xml:space="preserve"> (процент отнесения затрат </w:t>
      </w:r>
      <w:r>
        <w:br/>
        <w:t xml:space="preserve">на потребительский рынок) = </w:t>
      </w:r>
      <w:r>
        <w:rPr>
          <w:b/>
        </w:rPr>
        <w:t>74</w:t>
      </w:r>
      <w:r w:rsidRPr="00BA607A">
        <w:rPr>
          <w:b/>
        </w:rPr>
        <w:t xml:space="preserve"> тыс. руб.</w:t>
      </w:r>
      <w:r>
        <w:t xml:space="preserve"> </w:t>
      </w:r>
    </w:p>
    <w:p w14:paraId="0DD4D062" w14:textId="77777777" w:rsidR="00115026" w:rsidRDefault="00115026" w:rsidP="00115026">
      <w:pPr>
        <w:ind w:firstLine="851"/>
        <w:jc w:val="both"/>
      </w:pPr>
      <w:r>
        <w:t>Корректировка предложения предприятия отсутствует.</w:t>
      </w:r>
    </w:p>
    <w:p w14:paraId="384AEF7B" w14:textId="77777777" w:rsidR="00115026" w:rsidRDefault="00115026" w:rsidP="00115026">
      <w:pPr>
        <w:tabs>
          <w:tab w:val="left" w:pos="1890"/>
        </w:tabs>
        <w:ind w:firstLine="851"/>
        <w:jc w:val="both"/>
      </w:pPr>
    </w:p>
    <w:p w14:paraId="2DD21E26" w14:textId="77777777" w:rsidR="00115026" w:rsidRPr="0039310C" w:rsidRDefault="00115026" w:rsidP="00115026">
      <w:pPr>
        <w:pStyle w:val="21"/>
      </w:pPr>
      <w:bookmarkStart w:id="83" w:name="_Toc53751127"/>
      <w:r w:rsidRPr="0039310C">
        <w:t>Отчисления на социальные нужды</w:t>
      </w:r>
      <w:bookmarkEnd w:id="83"/>
    </w:p>
    <w:p w14:paraId="70DB50D3" w14:textId="77777777" w:rsidR="00115026" w:rsidRPr="006A4149" w:rsidRDefault="00115026" w:rsidP="00115026">
      <w:pPr>
        <w:ind w:firstLine="851"/>
        <w:jc w:val="both"/>
      </w:pPr>
      <w:r w:rsidRPr="006A4149">
        <w:t xml:space="preserve">В расходы по статье </w:t>
      </w:r>
      <w:r>
        <w:t>«</w:t>
      </w:r>
      <w:r w:rsidRPr="006A4149">
        <w:t>Отчисления на социальные нужды</w:t>
      </w:r>
      <w:r>
        <w:t>»</w:t>
      </w:r>
      <w:r w:rsidRPr="006A4149">
        <w:t xml:space="preserve"> включаются:</w:t>
      </w:r>
    </w:p>
    <w:p w14:paraId="28B89142" w14:textId="77777777" w:rsidR="00115026" w:rsidRPr="006A4149" w:rsidRDefault="00115026" w:rsidP="00115026">
      <w:pPr>
        <w:ind w:firstLine="851"/>
        <w:jc w:val="both"/>
      </w:pPr>
      <w:r w:rsidRPr="006A4149">
        <w:t xml:space="preserve">- сумма страховых взносов в соответствии со ст. 426, 427 Налогового кодекса Российской Федерации (часть вторая) от 05.08.2000 № 117-ФЗ </w:t>
      </w:r>
      <w:r>
        <w:br/>
      </w:r>
      <w:r w:rsidRPr="006A4149">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t xml:space="preserve"> (30 %)</w:t>
      </w:r>
      <w:r w:rsidRPr="006A4149">
        <w:t xml:space="preserve">; </w:t>
      </w:r>
    </w:p>
    <w:p w14:paraId="4BA96C50" w14:textId="77777777" w:rsidR="00115026" w:rsidRPr="006A4149" w:rsidRDefault="00115026" w:rsidP="00115026">
      <w:pPr>
        <w:ind w:firstLine="851"/>
        <w:jc w:val="both"/>
      </w:pPr>
      <w:r w:rsidRPr="006A4149">
        <w:t xml:space="preserve">-  сумма страховых взносов в соответствии со ст. 428 НК Налогового кодекса Российской Федерации (часть вторая) от 05.08.2000 № 117-ФЗ </w:t>
      </w:r>
      <w:r>
        <w:br/>
        <w:t>(в зависимости от опасности или вредности труда, в данном случае 0 %)</w:t>
      </w:r>
      <w:r w:rsidRPr="006A4149">
        <w:t>;</w:t>
      </w:r>
    </w:p>
    <w:p w14:paraId="3DAD2303" w14:textId="77777777" w:rsidR="00115026" w:rsidRDefault="00115026" w:rsidP="00115026">
      <w:pPr>
        <w:ind w:firstLine="851"/>
        <w:jc w:val="both"/>
      </w:pPr>
      <w:r w:rsidRPr="006A4149">
        <w:t xml:space="preserve">- сумма страховых взносов на обязательное социальное страхование </w:t>
      </w:r>
      <w:r>
        <w:br/>
      </w:r>
      <w:r w:rsidRPr="006A4149">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w:t>
      </w:r>
      <w:r>
        <w:t>«</w:t>
      </w:r>
      <w:r w:rsidRPr="006A4149">
        <w:t>Об обязательном социальном страховании от несчастных случаев на производстве и профессиональных заболеваний</w:t>
      </w:r>
      <w:r>
        <w:t>»</w:t>
      </w:r>
      <w:r w:rsidRPr="006A4149">
        <w:t xml:space="preserve"> </w:t>
      </w:r>
      <w:r>
        <w:t>(согласно уведомлению – 1,98 %)</w:t>
      </w:r>
      <w:r w:rsidRPr="006A4149">
        <w:t>.</w:t>
      </w:r>
    </w:p>
    <w:p w14:paraId="3624FDC9" w14:textId="77777777" w:rsidR="00115026" w:rsidRPr="0039310C" w:rsidRDefault="00115026" w:rsidP="00115026">
      <w:pPr>
        <w:tabs>
          <w:tab w:val="left" w:pos="1890"/>
        </w:tabs>
        <w:ind w:firstLine="851"/>
        <w:jc w:val="both"/>
      </w:pPr>
      <w:r w:rsidRPr="0039310C">
        <w:t xml:space="preserve">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w:t>
      </w:r>
      <w:r>
        <w:t>и профессиональных заболеваний (стр. 224 том 2).</w:t>
      </w:r>
      <w:r w:rsidRPr="006D18C1">
        <w:t xml:space="preserve"> </w:t>
      </w:r>
      <w:r>
        <w:t>Согласно данному уведомлению процент взносов составляет 1,98%.</w:t>
      </w:r>
    </w:p>
    <w:p w14:paraId="4428DDBD" w14:textId="77777777" w:rsidR="00115026" w:rsidRDefault="00115026" w:rsidP="00115026">
      <w:pPr>
        <w:ind w:firstLine="851"/>
        <w:jc w:val="both"/>
      </w:pPr>
      <w:r>
        <w:t>Общий процент отчислений на социальные нужды составляет: 30 % (сумма страховых взносов в фонды) + 1,98 % (страхование от несчастных случаев на производстве) = 31,98 %.</w:t>
      </w:r>
    </w:p>
    <w:p w14:paraId="6ECF6DB4" w14:textId="77777777" w:rsidR="00115026" w:rsidRDefault="00115026" w:rsidP="00115026">
      <w:pPr>
        <w:ind w:firstLine="851"/>
        <w:jc w:val="both"/>
      </w:pPr>
      <w:r w:rsidRPr="0039310C">
        <w:t xml:space="preserve">По данной статье предприятием планируются </w:t>
      </w:r>
      <w:r>
        <w:t>674 тыс. руб</w:t>
      </w:r>
      <w:r w:rsidRPr="0039310C">
        <w:t>.</w:t>
      </w:r>
    </w:p>
    <w:p w14:paraId="26B08EA0" w14:textId="77777777" w:rsidR="00115026" w:rsidRDefault="00115026" w:rsidP="00115026">
      <w:pPr>
        <w:ind w:firstLine="851"/>
        <w:jc w:val="both"/>
      </w:pPr>
      <w:r>
        <w:t>По оценке экспертов, на 2021</w:t>
      </w:r>
      <w:r w:rsidRPr="0039310C">
        <w:t xml:space="preserve"> год доля заработной платы </w:t>
      </w:r>
      <w:r>
        <w:br/>
      </w:r>
      <w:r w:rsidRPr="0039310C">
        <w:t xml:space="preserve">в операционных расходах </w:t>
      </w:r>
      <w:r>
        <w:t>ЦТГС</w:t>
      </w:r>
      <w:r w:rsidRPr="0039310C">
        <w:t xml:space="preserve"> составляет </w:t>
      </w:r>
      <w:r>
        <w:t xml:space="preserve">84,35 </w:t>
      </w:r>
      <w:r w:rsidRPr="0039310C">
        <w:t>%</w:t>
      </w:r>
      <w:r>
        <w:t xml:space="preserve"> (</w:t>
      </w:r>
      <w:r w:rsidRPr="00814E3B">
        <w:t>2 003</w:t>
      </w:r>
      <w:r>
        <w:t xml:space="preserve"> тыс. руб. (фонд оплаты труда на 1-й год долгосрочного периода регулирования) ÷ </w:t>
      </w:r>
      <w:r>
        <w:br/>
      </w:r>
      <w:r w:rsidRPr="00814E3B">
        <w:t>2</w:t>
      </w:r>
      <w:r>
        <w:t> </w:t>
      </w:r>
      <w:r w:rsidRPr="00814E3B">
        <w:t>375</w:t>
      </w:r>
      <w:r>
        <w:t xml:space="preserve"> тыс. руб. (операционные расходы 1-го года долгосрочного периода регулирования)) </w:t>
      </w:r>
      <w:r w:rsidRPr="0039310C">
        <w:t xml:space="preserve">или </w:t>
      </w:r>
      <w:r w:rsidRPr="00B616C3">
        <w:t>2</w:t>
      </w:r>
      <w:r>
        <w:t xml:space="preserve"> 095 </w:t>
      </w:r>
      <w:r w:rsidRPr="0039310C">
        <w:t>тыс. руб.</w:t>
      </w:r>
      <w:r>
        <w:t xml:space="preserve"> (84,35 </w:t>
      </w:r>
      <w:r w:rsidRPr="0039310C">
        <w:t>%</w:t>
      </w:r>
      <w:r>
        <w:t xml:space="preserve"> (доля заработной платы </w:t>
      </w:r>
      <w:r>
        <w:br/>
        <w:t xml:space="preserve">в операционных расходах) × </w:t>
      </w:r>
      <w:r w:rsidRPr="00814E3B">
        <w:t>2</w:t>
      </w:r>
      <w:r>
        <w:t> 484 тыс. руб. (плановые операционные расходы 2021 года)).</w:t>
      </w:r>
    </w:p>
    <w:p w14:paraId="5E5C49E5" w14:textId="77777777" w:rsidR="00115026" w:rsidRDefault="00115026" w:rsidP="00115026">
      <w:pPr>
        <w:ind w:firstLine="851"/>
        <w:jc w:val="both"/>
      </w:pPr>
      <w:r>
        <w:t xml:space="preserve">На основе планового фонда оплаты труда эксперты рассчитали величину затрат по данной статье, приходящуюся на передачу </w:t>
      </w:r>
      <w:r w:rsidRPr="006D18C1">
        <w:t>тепловой энергии</w:t>
      </w:r>
      <w:r>
        <w:t xml:space="preserve"> в размере </w:t>
      </w:r>
      <w:r>
        <w:rPr>
          <w:b/>
        </w:rPr>
        <w:t>670</w:t>
      </w:r>
      <w:r w:rsidRPr="00B0738E">
        <w:rPr>
          <w:b/>
        </w:rPr>
        <w:t xml:space="preserve"> тыс. руб.</w:t>
      </w:r>
      <w:r>
        <w:t xml:space="preserve"> (2 095 тыс. руб. </w:t>
      </w:r>
      <w:r w:rsidRPr="0039310C">
        <w:t xml:space="preserve">× </w:t>
      </w:r>
      <w:r>
        <w:t>31,98</w:t>
      </w:r>
      <w:r w:rsidRPr="0039310C">
        <w:t>%</w:t>
      </w:r>
      <w:r>
        <w:t xml:space="preserve"> = </w:t>
      </w:r>
      <w:r>
        <w:br/>
        <w:t>670 тыс. руб.</w:t>
      </w:r>
      <w:r w:rsidRPr="0039310C">
        <w:t>)</w:t>
      </w:r>
      <w:r>
        <w:t>,</w:t>
      </w:r>
      <w:r w:rsidRPr="00B0738E">
        <w:t xml:space="preserve"> </w:t>
      </w:r>
      <w:r w:rsidRPr="0039310C">
        <w:t xml:space="preserve">учитывая значение, указанное 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w:t>
      </w:r>
      <w:r>
        <w:t>1,98</w:t>
      </w:r>
      <w:r w:rsidRPr="0039310C">
        <w:t>%.</w:t>
      </w:r>
    </w:p>
    <w:p w14:paraId="158BB1C2" w14:textId="77777777" w:rsidR="00115026" w:rsidRDefault="00115026" w:rsidP="00115026">
      <w:pPr>
        <w:ind w:firstLine="851"/>
        <w:jc w:val="both"/>
      </w:pPr>
      <w:r w:rsidRPr="00551E45">
        <w:t xml:space="preserve">Расходы в размере </w:t>
      </w:r>
      <w:r>
        <w:t>4</w:t>
      </w:r>
      <w:r w:rsidRPr="00551E45">
        <w:t xml:space="preserve"> тыс. руб., не подтвержденные предприятием документально, п</w:t>
      </w:r>
      <w:r>
        <w:t>одлежат исключению из НВВ на 2021</w:t>
      </w:r>
      <w:r w:rsidRPr="00551E45">
        <w:t xml:space="preserve"> год, </w:t>
      </w:r>
      <w:r>
        <w:br/>
      </w:r>
      <w:r w:rsidRPr="00551E45">
        <w:t>как экономически необоснованные.</w:t>
      </w:r>
    </w:p>
    <w:p w14:paraId="2B2F119B" w14:textId="77777777" w:rsidR="00115026" w:rsidRPr="0039310C" w:rsidRDefault="00115026" w:rsidP="00115026">
      <w:pPr>
        <w:tabs>
          <w:tab w:val="left" w:pos="1890"/>
        </w:tabs>
        <w:ind w:firstLine="720"/>
        <w:jc w:val="both"/>
      </w:pPr>
    </w:p>
    <w:p w14:paraId="47C32EA4" w14:textId="77777777" w:rsidR="00115026" w:rsidRPr="0039310C" w:rsidRDefault="00115026" w:rsidP="00115026">
      <w:pPr>
        <w:pStyle w:val="21"/>
      </w:pPr>
      <w:bookmarkStart w:id="84" w:name="_Toc53751128"/>
      <w:r w:rsidRPr="0039310C">
        <w:t>Амортизация основных средств и нематериальных активов</w:t>
      </w:r>
      <w:bookmarkEnd w:id="84"/>
    </w:p>
    <w:p w14:paraId="25E1206C" w14:textId="77777777" w:rsidR="00115026" w:rsidRPr="0039310C" w:rsidRDefault="00115026" w:rsidP="00115026">
      <w:pPr>
        <w:tabs>
          <w:tab w:val="left" w:pos="1890"/>
        </w:tabs>
        <w:ind w:firstLine="720"/>
        <w:jc w:val="both"/>
      </w:pPr>
      <w:r w:rsidRPr="0039310C">
        <w:t>К основным средствам активы относятся при одновременном выполнении ряда условий, а именно:</w:t>
      </w:r>
    </w:p>
    <w:p w14:paraId="48A596B7" w14:textId="77777777" w:rsidR="00115026" w:rsidRPr="0039310C" w:rsidRDefault="00115026" w:rsidP="00115026">
      <w:pPr>
        <w:tabs>
          <w:tab w:val="left" w:pos="1890"/>
        </w:tabs>
        <w:ind w:firstLine="720"/>
        <w:jc w:val="both"/>
      </w:pPr>
      <w:r w:rsidRPr="0039310C">
        <w:t xml:space="preserve">- использование в производственной деятельности или </w:t>
      </w:r>
      <w:r>
        <w:br/>
      </w:r>
      <w:r w:rsidRPr="0039310C">
        <w:t>для управленческих нужд;</w:t>
      </w:r>
    </w:p>
    <w:p w14:paraId="1393CF43" w14:textId="77777777" w:rsidR="00115026" w:rsidRPr="0039310C" w:rsidRDefault="00115026" w:rsidP="00115026">
      <w:pPr>
        <w:tabs>
          <w:tab w:val="left" w:pos="1890"/>
        </w:tabs>
        <w:ind w:firstLine="720"/>
        <w:jc w:val="both"/>
      </w:pPr>
      <w:r w:rsidRPr="0039310C">
        <w:t>- использование более 12 месяцев;</w:t>
      </w:r>
    </w:p>
    <w:p w14:paraId="2882FC95" w14:textId="77777777" w:rsidR="00115026" w:rsidRPr="0039310C" w:rsidRDefault="00115026" w:rsidP="00115026">
      <w:pPr>
        <w:tabs>
          <w:tab w:val="left" w:pos="1890"/>
        </w:tabs>
        <w:ind w:firstLine="720"/>
        <w:jc w:val="both"/>
      </w:pPr>
      <w:r w:rsidRPr="0039310C">
        <w:t>- способность приносить доход;</w:t>
      </w:r>
    </w:p>
    <w:p w14:paraId="44209F4B" w14:textId="77777777" w:rsidR="00115026" w:rsidRPr="0039310C" w:rsidRDefault="00115026" w:rsidP="00115026">
      <w:pPr>
        <w:tabs>
          <w:tab w:val="left" w:pos="1890"/>
        </w:tabs>
        <w:ind w:firstLine="720"/>
        <w:jc w:val="both"/>
      </w:pPr>
      <w:r w:rsidRPr="0039310C">
        <w:t>- если не планируется дальнейшая перепродажа.</w:t>
      </w:r>
    </w:p>
    <w:p w14:paraId="328BDECF" w14:textId="77777777" w:rsidR="00115026" w:rsidRPr="0039310C" w:rsidRDefault="00115026" w:rsidP="00115026">
      <w:pPr>
        <w:tabs>
          <w:tab w:val="left" w:pos="1890"/>
        </w:tabs>
        <w:ind w:firstLine="720"/>
        <w:jc w:val="both"/>
      </w:pPr>
      <w:r w:rsidRPr="0039310C">
        <w:t xml:space="preserve">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w:t>
      </w:r>
      <w:r>
        <w:t>«</w:t>
      </w:r>
      <w:r w:rsidRPr="0039310C">
        <w:t>О классификации основных средств, включаемых в амортизационные группы</w:t>
      </w:r>
      <w:r>
        <w:t>»</w:t>
      </w:r>
      <w:r w:rsidRPr="0039310C">
        <w:t>.</w:t>
      </w:r>
    </w:p>
    <w:p w14:paraId="3AEF6784" w14:textId="77777777" w:rsidR="00115026" w:rsidRPr="0039310C" w:rsidRDefault="00115026" w:rsidP="00115026">
      <w:pPr>
        <w:tabs>
          <w:tab w:val="left" w:pos="1890"/>
        </w:tabs>
        <w:ind w:firstLine="720"/>
        <w:jc w:val="both"/>
      </w:pPr>
      <w:r w:rsidRPr="0039310C">
        <w:t xml:space="preserve">Амортизационные отчисления определяются в соответствии </w:t>
      </w:r>
      <w:r>
        <w:br/>
      </w:r>
      <w:r w:rsidRPr="0039310C">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D631543"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557 тыс. руб.</w:t>
      </w:r>
    </w:p>
    <w:p w14:paraId="2D336ACE" w14:textId="77777777" w:rsidR="00115026" w:rsidRPr="0039310C" w:rsidRDefault="00115026" w:rsidP="00115026">
      <w:pPr>
        <w:tabs>
          <w:tab w:val="left" w:pos="1890"/>
        </w:tabs>
        <w:ind w:firstLine="851"/>
        <w:jc w:val="both"/>
      </w:pPr>
      <w:r>
        <w:t>Для обоснования указанных затрат</w:t>
      </w:r>
      <w:r w:rsidRPr="0039310C">
        <w:t xml:space="preserve"> предприятие представило следующие обосновывающие материалы:</w:t>
      </w:r>
    </w:p>
    <w:p w14:paraId="289534E8" w14:textId="77777777" w:rsidR="00115026" w:rsidRDefault="00115026" w:rsidP="00115026">
      <w:pPr>
        <w:tabs>
          <w:tab w:val="left" w:pos="1890"/>
        </w:tabs>
        <w:ind w:firstLine="851"/>
        <w:jc w:val="both"/>
      </w:pPr>
      <w:r w:rsidRPr="00285B6A">
        <w:t>Оборотно-сальдовая ведомость движения объектов движения основных средств ЦТГС за 2019 год (стр. 156 том 3)</w:t>
      </w:r>
      <w:r>
        <w:t>.</w:t>
      </w:r>
    </w:p>
    <w:p w14:paraId="7F1B7A79" w14:textId="77777777" w:rsidR="00115026" w:rsidRDefault="00115026" w:rsidP="00115026">
      <w:pPr>
        <w:tabs>
          <w:tab w:val="left" w:pos="1890"/>
        </w:tabs>
        <w:ind w:firstLine="851"/>
        <w:jc w:val="both"/>
      </w:pPr>
      <w:r w:rsidRPr="00285B6A">
        <w:t xml:space="preserve">Моделирование амортизации ЦТГС на 2020-2021 годы пообъектно </w:t>
      </w:r>
      <w:r>
        <w:br/>
      </w:r>
      <w:r w:rsidRPr="00285B6A">
        <w:t>(стр. 274 том 1)</w:t>
      </w:r>
      <w:r>
        <w:t xml:space="preserve">. Амортизация участка по содержанию тепловых сетей </w:t>
      </w:r>
      <w:r>
        <w:br/>
        <w:t>за 2021 год составит 557 тыс. руб.</w:t>
      </w:r>
    </w:p>
    <w:p w14:paraId="5C367E20" w14:textId="77777777" w:rsidR="00115026" w:rsidRDefault="00115026" w:rsidP="00115026">
      <w:pPr>
        <w:tabs>
          <w:tab w:val="left" w:pos="1890"/>
        </w:tabs>
        <w:ind w:firstLine="851"/>
        <w:jc w:val="both"/>
      </w:pPr>
      <w:r>
        <w:t>Расчет амортизационных отчислений на 2021 год по содержанию тепловых сетей ЦТГС (стр. 23 том 1 дополнительных материалов).</w:t>
      </w:r>
    </w:p>
    <w:p w14:paraId="3191695E" w14:textId="77777777" w:rsidR="00115026" w:rsidRDefault="00115026" w:rsidP="00115026">
      <w:pPr>
        <w:tabs>
          <w:tab w:val="left" w:pos="1890"/>
        </w:tabs>
        <w:ind w:firstLine="851"/>
        <w:jc w:val="both"/>
      </w:pPr>
      <w:r>
        <w:t xml:space="preserve">На основании представленных материалов эксперты предлагают </w:t>
      </w:r>
      <w:r>
        <w:br/>
        <w:t xml:space="preserve">к включению в НВВ на 2021 год величину плановой амортизации в размере 557 тыс. руб., включающую в себя амортизацию оборудования в размере </w:t>
      </w:r>
      <w:r>
        <w:br/>
        <w:t xml:space="preserve">70 тыс. руб., амортизацию зданий и сооружений в размере 487 тыс. руб. </w:t>
      </w:r>
    </w:p>
    <w:p w14:paraId="32840986" w14:textId="77777777" w:rsidR="00115026" w:rsidRDefault="00115026" w:rsidP="00115026">
      <w:pPr>
        <w:ind w:firstLine="851"/>
        <w:jc w:val="both"/>
      </w:pPr>
      <w:r>
        <w:t>Корректировка предложения предприятия отсутствует.</w:t>
      </w:r>
    </w:p>
    <w:p w14:paraId="0E6E335F" w14:textId="77777777" w:rsidR="00115026" w:rsidRDefault="00115026" w:rsidP="00115026">
      <w:pPr>
        <w:ind w:firstLine="851"/>
        <w:jc w:val="both"/>
      </w:pPr>
    </w:p>
    <w:p w14:paraId="34B5873F" w14:textId="77777777" w:rsidR="00115026" w:rsidRDefault="00115026" w:rsidP="00115026">
      <w:pPr>
        <w:tabs>
          <w:tab w:val="left" w:pos="1890"/>
        </w:tabs>
        <w:ind w:firstLine="851"/>
        <w:jc w:val="both"/>
      </w:pPr>
    </w:p>
    <w:p w14:paraId="33125D85" w14:textId="77777777" w:rsidR="00115026" w:rsidRPr="0039310C" w:rsidRDefault="00115026" w:rsidP="00115026">
      <w:pPr>
        <w:pStyle w:val="21"/>
      </w:pPr>
      <w:bookmarkStart w:id="85" w:name="_Toc53751129"/>
      <w:r w:rsidRPr="0039310C">
        <w:t>Расходы на электрическую энергию</w:t>
      </w:r>
      <w:bookmarkEnd w:id="85"/>
    </w:p>
    <w:p w14:paraId="629A84CA"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 xml:space="preserve">93 тыс. руб. </w:t>
      </w:r>
    </w:p>
    <w:p w14:paraId="5CE5328A" w14:textId="77777777" w:rsidR="00115026" w:rsidRPr="0039310C" w:rsidRDefault="00115026" w:rsidP="00115026">
      <w:pPr>
        <w:tabs>
          <w:tab w:val="left" w:pos="1890"/>
        </w:tabs>
        <w:ind w:firstLine="851"/>
        <w:jc w:val="both"/>
      </w:pPr>
      <w:r>
        <w:t>Для обоснования указанных затрат</w:t>
      </w:r>
      <w:r w:rsidRPr="0039310C">
        <w:t xml:space="preserve"> предприятие представило следующие обосновывающие материалы:</w:t>
      </w:r>
    </w:p>
    <w:p w14:paraId="5FD0CD52" w14:textId="77777777" w:rsidR="00115026" w:rsidRDefault="00115026" w:rsidP="00115026">
      <w:pPr>
        <w:ind w:firstLine="851"/>
        <w:jc w:val="both"/>
      </w:pPr>
      <w:r>
        <w:t>Приложение 4.7 «</w:t>
      </w:r>
      <w:r w:rsidRPr="00753FC6">
        <w:t xml:space="preserve">Расходы на прочие покупаемые энергоресурсы </w:t>
      </w:r>
      <w:r>
        <w:br/>
      </w:r>
      <w:r w:rsidRPr="00753FC6">
        <w:t>на услугу по передаче теп</w:t>
      </w:r>
      <w:r>
        <w:t>ловой энергии по сетям ЦТГС АО «</w:t>
      </w:r>
      <w:r w:rsidRPr="00753FC6">
        <w:t>ЕВРАЗ ЗСМК</w:t>
      </w:r>
      <w:r>
        <w:t>»</w:t>
      </w:r>
      <w:r w:rsidRPr="00753FC6">
        <w:t xml:space="preserve"> (стр. 30 том 1).</w:t>
      </w:r>
    </w:p>
    <w:p w14:paraId="68619FEC" w14:textId="77777777" w:rsidR="00115026" w:rsidRDefault="00115026" w:rsidP="00115026">
      <w:pPr>
        <w:ind w:firstLine="851"/>
        <w:jc w:val="both"/>
      </w:pPr>
      <w:r w:rsidRPr="00AB00CE">
        <w:t>Реестр счетов-фактур н</w:t>
      </w:r>
      <w:r>
        <w:t>а покупку электроэнергии за 2019</w:t>
      </w:r>
      <w:r w:rsidRPr="00AB00CE">
        <w:t xml:space="preserve"> год </w:t>
      </w:r>
      <w:r>
        <w:br/>
      </w:r>
      <w:r w:rsidRPr="00AB00CE">
        <w:t xml:space="preserve">и январь-февраль 2019 года от поставщика ООО </w:t>
      </w:r>
      <w:r>
        <w:t>«</w:t>
      </w:r>
      <w:r w:rsidRPr="00AB00CE">
        <w:t>Металлэнергофинанс</w:t>
      </w:r>
      <w:r>
        <w:t>»</w:t>
      </w:r>
      <w:r w:rsidRPr="00AB00CE">
        <w:t xml:space="preserve"> договор № 2340</w:t>
      </w:r>
      <w:r>
        <w:t>/3255023 от 01.01.2013 (стр. 1</w:t>
      </w:r>
      <w:r w:rsidRPr="00AB00CE">
        <w:t xml:space="preserve"> том 2)</w:t>
      </w:r>
      <w:r>
        <w:t>.</w:t>
      </w:r>
    </w:p>
    <w:p w14:paraId="04411879" w14:textId="77777777" w:rsidR="00115026" w:rsidRDefault="00115026" w:rsidP="00115026">
      <w:pPr>
        <w:ind w:firstLine="851"/>
        <w:jc w:val="both"/>
      </w:pPr>
      <w:r w:rsidRPr="00AB00CE">
        <w:t>Счета-фактуры на покупку электроэнергии за 201</w:t>
      </w:r>
      <w:r>
        <w:t>9 год и январь-февраль 2020</w:t>
      </w:r>
      <w:r w:rsidRPr="00AB00CE">
        <w:t xml:space="preserve"> года от поставщика ООО </w:t>
      </w:r>
      <w:r>
        <w:t>«</w:t>
      </w:r>
      <w:r w:rsidRPr="00AB00CE">
        <w:t>Металлэнергофинанс</w:t>
      </w:r>
      <w:r>
        <w:t>»</w:t>
      </w:r>
      <w:r w:rsidRPr="00AB00CE">
        <w:t xml:space="preserve"> (стр. </w:t>
      </w:r>
      <w:r>
        <w:t>2</w:t>
      </w:r>
      <w:r w:rsidRPr="00AB00CE">
        <w:t xml:space="preserve"> том 2)</w:t>
      </w:r>
      <w:r>
        <w:t>.</w:t>
      </w:r>
    </w:p>
    <w:p w14:paraId="50549779" w14:textId="77777777" w:rsidR="00115026" w:rsidRDefault="00115026" w:rsidP="00115026">
      <w:pPr>
        <w:ind w:firstLine="851"/>
        <w:jc w:val="both"/>
      </w:pPr>
      <w:r w:rsidRPr="00AB00CE">
        <w:t>Реестр счетов-фактур на услуги по</w:t>
      </w:r>
      <w:r>
        <w:t xml:space="preserve"> передаче электроэнергии за 2019 год и январь-февраль 2020</w:t>
      </w:r>
      <w:r w:rsidRPr="00AB00CE">
        <w:t xml:space="preserve"> года от поставщика ООО </w:t>
      </w:r>
      <w:r>
        <w:t>«</w:t>
      </w:r>
      <w:r w:rsidRPr="00AB00CE">
        <w:t>Металлэнергофинанс</w:t>
      </w:r>
      <w:r>
        <w:t>»</w:t>
      </w:r>
      <w:r w:rsidRPr="00AB00CE">
        <w:t xml:space="preserve"> договор № 2340</w:t>
      </w:r>
      <w:r>
        <w:t>/3255023 от 01.01.2013 (стр. 45</w:t>
      </w:r>
      <w:r w:rsidRPr="00AB00CE">
        <w:t xml:space="preserve"> том 2)</w:t>
      </w:r>
      <w:r>
        <w:t>.</w:t>
      </w:r>
    </w:p>
    <w:p w14:paraId="5843DBAA" w14:textId="77777777" w:rsidR="00115026" w:rsidRDefault="00115026" w:rsidP="00115026">
      <w:pPr>
        <w:ind w:firstLine="851"/>
        <w:jc w:val="both"/>
      </w:pPr>
      <w:r w:rsidRPr="00AB00CE">
        <w:t xml:space="preserve">Счета-фактуры на оплату содержания электрических сетей </w:t>
      </w:r>
      <w:r>
        <w:br/>
      </w:r>
      <w:r w:rsidRPr="00AB00CE">
        <w:t>и технологический расход (покупку потер</w:t>
      </w:r>
      <w:r>
        <w:t>ь) электрической энергии за 2019</w:t>
      </w:r>
      <w:r w:rsidRPr="00AB00CE">
        <w:t xml:space="preserve"> год </w:t>
      </w:r>
      <w:r>
        <w:t>и январь-февраль 2020</w:t>
      </w:r>
      <w:r w:rsidRPr="00AB00CE">
        <w:t xml:space="preserve"> года от поставщика ООО </w:t>
      </w:r>
      <w:r>
        <w:t>«</w:t>
      </w:r>
      <w:r w:rsidRPr="00AB00CE">
        <w:t>Металлэнергофинанс</w:t>
      </w:r>
      <w:r>
        <w:t>»</w:t>
      </w:r>
      <w:r w:rsidRPr="00AB00CE">
        <w:t xml:space="preserve"> </w:t>
      </w:r>
      <w:r>
        <w:br/>
      </w:r>
      <w:r w:rsidRPr="00AB00CE">
        <w:t xml:space="preserve">(стр. </w:t>
      </w:r>
      <w:r>
        <w:t>47</w:t>
      </w:r>
      <w:r w:rsidRPr="00AB00CE">
        <w:t xml:space="preserve"> том 2)</w:t>
      </w:r>
      <w:r>
        <w:t>.</w:t>
      </w:r>
    </w:p>
    <w:p w14:paraId="3E4EF960" w14:textId="77777777" w:rsidR="00115026" w:rsidRDefault="00115026" w:rsidP="00115026">
      <w:pPr>
        <w:tabs>
          <w:tab w:val="left" w:pos="1890"/>
        </w:tabs>
        <w:ind w:firstLine="851"/>
        <w:jc w:val="both"/>
      </w:pPr>
      <w:r>
        <w:t xml:space="preserve">Договор энергоснабжения (3, 4, 5, 6-ая ценовые категории) </w:t>
      </w:r>
      <w:r>
        <w:br/>
        <w:t>№ 2340/3255023 от 01.01.2013 с ООО «Металлэнергофинанс» (стр. 89 том 2), действующий до 01.01.2014 с автопролонгацией. Протокол разногласий, дополнительное соглашение от 01.11.2017.</w:t>
      </w:r>
    </w:p>
    <w:p w14:paraId="76C1B1F0" w14:textId="77777777" w:rsidR="00115026" w:rsidRDefault="00115026" w:rsidP="00115026">
      <w:pPr>
        <w:tabs>
          <w:tab w:val="left" w:pos="1890"/>
        </w:tabs>
        <w:ind w:firstLine="851"/>
        <w:jc w:val="both"/>
      </w:pPr>
      <w:r>
        <w:t>При определении плановой цены покупки электроэнергии на 2021 год эксперты руководствовались пп. б) и в) п. 28 Основ ценообразования.</w:t>
      </w:r>
    </w:p>
    <w:p w14:paraId="7FD42AC3" w14:textId="77777777" w:rsidR="00115026" w:rsidRDefault="00115026" w:rsidP="00115026">
      <w:pPr>
        <w:ind w:firstLine="851"/>
        <w:jc w:val="both"/>
      </w:pPr>
      <w:r>
        <w:t xml:space="preserve">Для расчета затрат по данной статье эксперты принимали плановый объем электрической энергии и мощности, представленный предприятием, </w:t>
      </w:r>
      <w:r>
        <w:br/>
        <w:t xml:space="preserve">а также средневзвешенные фактический цены за январь-февраль 2020 года </w:t>
      </w:r>
      <w:r>
        <w:br/>
        <w:t>с учетом индекса цен производителей, связанного с обеспечением электрической энергией</w:t>
      </w:r>
      <w:r w:rsidRPr="001326D5">
        <w:t xml:space="preserve"> </w:t>
      </w:r>
      <w:r>
        <w:t xml:space="preserve">на 2021/2020 в размере 1,04, опубликованного </w:t>
      </w:r>
      <w:r>
        <w:br/>
        <w:t>на официальном сайте Минэкономразвития России 26.09.2020.</w:t>
      </w:r>
    </w:p>
    <w:p w14:paraId="09796E4F" w14:textId="77777777" w:rsidR="00115026" w:rsidRDefault="00115026" w:rsidP="00115026">
      <w:pPr>
        <w:ind w:firstLine="851"/>
        <w:jc w:val="both"/>
      </w:pPr>
      <w:r>
        <w:t>Расчет представлен в таблице 35.</w:t>
      </w:r>
    </w:p>
    <w:p w14:paraId="12897CBB" w14:textId="77777777" w:rsidR="00115026" w:rsidRDefault="00115026" w:rsidP="00115026">
      <w:pPr>
        <w:ind w:firstLine="851"/>
        <w:jc w:val="both"/>
      </w:pPr>
    </w:p>
    <w:p w14:paraId="3F82D5F8" w14:textId="77777777" w:rsidR="00115026" w:rsidRDefault="00115026" w:rsidP="00293073">
      <w:pPr>
        <w:numPr>
          <w:ilvl w:val="0"/>
          <w:numId w:val="10"/>
        </w:numPr>
        <w:ind w:right="-285"/>
        <w:jc w:val="right"/>
      </w:pPr>
    </w:p>
    <w:p w14:paraId="1957623D" w14:textId="77777777" w:rsidR="00115026" w:rsidRDefault="00115026" w:rsidP="00115026">
      <w:pPr>
        <w:jc w:val="center"/>
      </w:pPr>
      <w:r>
        <w:t xml:space="preserve">Расчет затрат на приобретение электрической энергии для оказания услуг </w:t>
      </w:r>
      <w:r>
        <w:br/>
        <w:t>по передаче тепловой энергии, теплоносителя ЦТГС.</w:t>
      </w:r>
    </w:p>
    <w:p w14:paraId="48607B27" w14:textId="77777777" w:rsidR="00115026" w:rsidRDefault="00115026" w:rsidP="00115026">
      <w:pPr>
        <w:ind w:firstLine="851"/>
        <w:jc w:val="both"/>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3944"/>
        <w:gridCol w:w="1589"/>
        <w:gridCol w:w="1529"/>
      </w:tblGrid>
      <w:tr w:rsidR="00115026" w:rsidRPr="00636C19" w14:paraId="3C9E0E07" w14:textId="77777777" w:rsidTr="00E14100">
        <w:trPr>
          <w:trHeight w:val="1260"/>
        </w:trPr>
        <w:tc>
          <w:tcPr>
            <w:tcW w:w="2288" w:type="dxa"/>
            <w:shd w:val="clear" w:color="auto" w:fill="auto"/>
            <w:vAlign w:val="center"/>
          </w:tcPr>
          <w:p w14:paraId="38615B77" w14:textId="77777777" w:rsidR="00115026" w:rsidRPr="00636C19" w:rsidRDefault="00115026" w:rsidP="00E14100">
            <w:pPr>
              <w:jc w:val="center"/>
              <w:rPr>
                <w:sz w:val="20"/>
                <w:szCs w:val="20"/>
              </w:rPr>
            </w:pPr>
            <w:r w:rsidRPr="00636C19">
              <w:rPr>
                <w:sz w:val="20"/>
                <w:szCs w:val="20"/>
              </w:rPr>
              <w:t>№ п/п</w:t>
            </w:r>
          </w:p>
        </w:tc>
        <w:tc>
          <w:tcPr>
            <w:tcW w:w="3944" w:type="dxa"/>
            <w:shd w:val="clear" w:color="auto" w:fill="auto"/>
            <w:vAlign w:val="center"/>
            <w:hideMark/>
          </w:tcPr>
          <w:p w14:paraId="09FEA4F9" w14:textId="77777777" w:rsidR="00115026" w:rsidRPr="00981B62" w:rsidRDefault="00115026" w:rsidP="00E14100">
            <w:pPr>
              <w:jc w:val="center"/>
              <w:rPr>
                <w:sz w:val="20"/>
                <w:szCs w:val="20"/>
              </w:rPr>
            </w:pPr>
            <w:r w:rsidRPr="00636C19">
              <w:rPr>
                <w:sz w:val="20"/>
                <w:szCs w:val="20"/>
              </w:rPr>
              <w:t>Рассматриваемые величины</w:t>
            </w:r>
          </w:p>
        </w:tc>
        <w:tc>
          <w:tcPr>
            <w:tcW w:w="1589" w:type="dxa"/>
            <w:shd w:val="clear" w:color="auto" w:fill="auto"/>
            <w:vAlign w:val="center"/>
            <w:hideMark/>
          </w:tcPr>
          <w:p w14:paraId="090B958A" w14:textId="77777777" w:rsidR="00115026" w:rsidRPr="00981B62" w:rsidRDefault="00115026" w:rsidP="00E14100">
            <w:pPr>
              <w:jc w:val="center"/>
              <w:rPr>
                <w:sz w:val="20"/>
                <w:szCs w:val="20"/>
              </w:rPr>
            </w:pPr>
            <w:r w:rsidRPr="00981B62">
              <w:rPr>
                <w:sz w:val="20"/>
                <w:szCs w:val="20"/>
              </w:rPr>
              <w:t xml:space="preserve">ООО </w:t>
            </w:r>
            <w:r>
              <w:rPr>
                <w:sz w:val="20"/>
                <w:szCs w:val="20"/>
              </w:rPr>
              <w:t>«</w:t>
            </w:r>
            <w:r w:rsidRPr="00981B62">
              <w:rPr>
                <w:sz w:val="20"/>
                <w:szCs w:val="20"/>
              </w:rPr>
              <w:t>Металлэнерго</w:t>
            </w:r>
            <w:r w:rsidRPr="00636C19">
              <w:rPr>
                <w:sz w:val="20"/>
                <w:szCs w:val="20"/>
              </w:rPr>
              <w:t>-</w:t>
            </w:r>
            <w:r w:rsidRPr="00981B62">
              <w:rPr>
                <w:sz w:val="20"/>
                <w:szCs w:val="20"/>
              </w:rPr>
              <w:t>финанс</w:t>
            </w:r>
            <w:r>
              <w:rPr>
                <w:sz w:val="20"/>
                <w:szCs w:val="20"/>
              </w:rPr>
              <w:t>»</w:t>
            </w:r>
            <w:r w:rsidRPr="00981B62">
              <w:rPr>
                <w:sz w:val="20"/>
                <w:szCs w:val="20"/>
              </w:rPr>
              <w:t xml:space="preserve"> ВН</w:t>
            </w:r>
          </w:p>
        </w:tc>
        <w:tc>
          <w:tcPr>
            <w:tcW w:w="1529" w:type="dxa"/>
            <w:shd w:val="clear" w:color="auto" w:fill="auto"/>
            <w:vAlign w:val="center"/>
            <w:hideMark/>
          </w:tcPr>
          <w:p w14:paraId="1C7481A3" w14:textId="77777777" w:rsidR="00115026" w:rsidRPr="00981B62" w:rsidRDefault="00115026" w:rsidP="00E14100">
            <w:pPr>
              <w:jc w:val="center"/>
              <w:rPr>
                <w:sz w:val="20"/>
                <w:szCs w:val="20"/>
              </w:rPr>
            </w:pPr>
            <w:r w:rsidRPr="00981B62">
              <w:rPr>
                <w:sz w:val="20"/>
                <w:szCs w:val="20"/>
              </w:rPr>
              <w:t xml:space="preserve">ООО </w:t>
            </w:r>
            <w:r>
              <w:rPr>
                <w:sz w:val="20"/>
                <w:szCs w:val="20"/>
              </w:rPr>
              <w:t>«</w:t>
            </w:r>
            <w:r w:rsidRPr="00981B62">
              <w:rPr>
                <w:sz w:val="20"/>
                <w:szCs w:val="20"/>
              </w:rPr>
              <w:t>КЭНК</w:t>
            </w:r>
            <w:r>
              <w:rPr>
                <w:sz w:val="20"/>
                <w:szCs w:val="20"/>
              </w:rPr>
              <w:t>»</w:t>
            </w:r>
            <w:r w:rsidRPr="00981B62">
              <w:rPr>
                <w:sz w:val="20"/>
                <w:szCs w:val="20"/>
              </w:rPr>
              <w:t xml:space="preserve"> транзит собственной генерации ВН</w:t>
            </w:r>
          </w:p>
        </w:tc>
      </w:tr>
      <w:tr w:rsidR="00115026" w:rsidRPr="00636C19" w14:paraId="0850C77A" w14:textId="77777777" w:rsidTr="00E14100">
        <w:trPr>
          <w:trHeight w:val="255"/>
        </w:trPr>
        <w:tc>
          <w:tcPr>
            <w:tcW w:w="2288" w:type="dxa"/>
            <w:shd w:val="clear" w:color="auto" w:fill="auto"/>
            <w:vAlign w:val="center"/>
          </w:tcPr>
          <w:p w14:paraId="168CE4C8" w14:textId="77777777" w:rsidR="00115026" w:rsidRPr="00981B62" w:rsidRDefault="00115026" w:rsidP="00E14100">
            <w:pPr>
              <w:jc w:val="center"/>
              <w:rPr>
                <w:sz w:val="20"/>
                <w:szCs w:val="20"/>
              </w:rPr>
            </w:pPr>
            <w:r w:rsidRPr="00981B62">
              <w:rPr>
                <w:sz w:val="20"/>
                <w:szCs w:val="20"/>
              </w:rPr>
              <w:t>1</w:t>
            </w:r>
          </w:p>
        </w:tc>
        <w:tc>
          <w:tcPr>
            <w:tcW w:w="3944" w:type="dxa"/>
            <w:shd w:val="clear" w:color="auto" w:fill="auto"/>
            <w:vAlign w:val="center"/>
            <w:hideMark/>
          </w:tcPr>
          <w:p w14:paraId="36319603" w14:textId="77777777" w:rsidR="00115026" w:rsidRPr="00981B62" w:rsidRDefault="00115026" w:rsidP="00E14100">
            <w:pPr>
              <w:rPr>
                <w:sz w:val="20"/>
                <w:szCs w:val="20"/>
              </w:rPr>
            </w:pPr>
            <w:r w:rsidRPr="00981B62">
              <w:rPr>
                <w:sz w:val="20"/>
                <w:szCs w:val="20"/>
              </w:rPr>
              <w:t>Объем покупной энергии, млн. кВтч</w:t>
            </w:r>
          </w:p>
        </w:tc>
        <w:tc>
          <w:tcPr>
            <w:tcW w:w="1589" w:type="dxa"/>
            <w:shd w:val="clear" w:color="auto" w:fill="auto"/>
            <w:hideMark/>
          </w:tcPr>
          <w:p w14:paraId="2754C443" w14:textId="77777777" w:rsidR="00115026" w:rsidRPr="00B16774" w:rsidRDefault="00115026" w:rsidP="00E14100">
            <w:pPr>
              <w:jc w:val="center"/>
              <w:rPr>
                <w:sz w:val="22"/>
              </w:rPr>
            </w:pPr>
            <w:r w:rsidRPr="00B16774">
              <w:rPr>
                <w:sz w:val="22"/>
              </w:rPr>
              <w:t>0,130</w:t>
            </w:r>
          </w:p>
        </w:tc>
        <w:tc>
          <w:tcPr>
            <w:tcW w:w="1529" w:type="dxa"/>
            <w:shd w:val="clear" w:color="auto" w:fill="auto"/>
            <w:hideMark/>
          </w:tcPr>
          <w:p w14:paraId="79FA09A4" w14:textId="77777777" w:rsidR="00115026" w:rsidRPr="00B16774" w:rsidRDefault="00115026" w:rsidP="00E14100">
            <w:pPr>
              <w:jc w:val="center"/>
              <w:rPr>
                <w:sz w:val="22"/>
              </w:rPr>
            </w:pPr>
            <w:r w:rsidRPr="00B16774">
              <w:rPr>
                <w:sz w:val="22"/>
              </w:rPr>
              <w:t>0,120</w:t>
            </w:r>
          </w:p>
        </w:tc>
      </w:tr>
      <w:tr w:rsidR="00115026" w:rsidRPr="00636C19" w14:paraId="3B1126C6" w14:textId="77777777" w:rsidTr="00E14100">
        <w:trPr>
          <w:trHeight w:val="255"/>
        </w:trPr>
        <w:tc>
          <w:tcPr>
            <w:tcW w:w="2288" w:type="dxa"/>
            <w:shd w:val="clear" w:color="auto" w:fill="auto"/>
            <w:vAlign w:val="center"/>
          </w:tcPr>
          <w:p w14:paraId="1E014034" w14:textId="77777777" w:rsidR="00115026" w:rsidRPr="00981B62" w:rsidRDefault="00115026" w:rsidP="00E14100">
            <w:pPr>
              <w:jc w:val="center"/>
              <w:rPr>
                <w:sz w:val="20"/>
                <w:szCs w:val="20"/>
              </w:rPr>
            </w:pPr>
            <w:r w:rsidRPr="00981B62">
              <w:rPr>
                <w:sz w:val="20"/>
                <w:szCs w:val="20"/>
              </w:rPr>
              <w:t>2</w:t>
            </w:r>
          </w:p>
        </w:tc>
        <w:tc>
          <w:tcPr>
            <w:tcW w:w="3944" w:type="dxa"/>
            <w:shd w:val="clear" w:color="auto" w:fill="auto"/>
            <w:vAlign w:val="center"/>
            <w:hideMark/>
          </w:tcPr>
          <w:p w14:paraId="3108DD2A" w14:textId="77777777" w:rsidR="00115026" w:rsidRPr="00981B62" w:rsidRDefault="00115026" w:rsidP="00E14100">
            <w:pPr>
              <w:rPr>
                <w:sz w:val="20"/>
                <w:szCs w:val="20"/>
              </w:rPr>
            </w:pPr>
            <w:r w:rsidRPr="00981B62">
              <w:rPr>
                <w:sz w:val="20"/>
                <w:szCs w:val="20"/>
              </w:rPr>
              <w:t>Расчетная мощность, тыс. кВтч</w:t>
            </w:r>
          </w:p>
        </w:tc>
        <w:tc>
          <w:tcPr>
            <w:tcW w:w="1589" w:type="dxa"/>
            <w:shd w:val="clear" w:color="auto" w:fill="auto"/>
            <w:hideMark/>
          </w:tcPr>
          <w:p w14:paraId="3C1958AB" w14:textId="77777777" w:rsidR="00115026" w:rsidRPr="00B16774" w:rsidRDefault="00115026" w:rsidP="00E14100">
            <w:pPr>
              <w:jc w:val="center"/>
              <w:rPr>
                <w:sz w:val="22"/>
              </w:rPr>
            </w:pPr>
            <w:r w:rsidRPr="00B16774">
              <w:rPr>
                <w:sz w:val="22"/>
              </w:rPr>
              <w:t>0,180</w:t>
            </w:r>
          </w:p>
        </w:tc>
        <w:tc>
          <w:tcPr>
            <w:tcW w:w="1529" w:type="dxa"/>
            <w:shd w:val="clear" w:color="auto" w:fill="auto"/>
            <w:hideMark/>
          </w:tcPr>
          <w:p w14:paraId="336B6BBE" w14:textId="77777777" w:rsidR="00115026" w:rsidRPr="00B16774" w:rsidRDefault="00115026" w:rsidP="00E14100">
            <w:pPr>
              <w:jc w:val="center"/>
              <w:rPr>
                <w:sz w:val="22"/>
              </w:rPr>
            </w:pPr>
            <w:r w:rsidRPr="00B16774">
              <w:rPr>
                <w:sz w:val="22"/>
              </w:rPr>
              <w:t>0,160</w:t>
            </w:r>
          </w:p>
        </w:tc>
      </w:tr>
      <w:tr w:rsidR="00115026" w:rsidRPr="00636C19" w14:paraId="52FCBC86" w14:textId="77777777" w:rsidTr="00E14100">
        <w:trPr>
          <w:trHeight w:val="255"/>
        </w:trPr>
        <w:tc>
          <w:tcPr>
            <w:tcW w:w="2288" w:type="dxa"/>
            <w:shd w:val="clear" w:color="auto" w:fill="auto"/>
            <w:vAlign w:val="center"/>
          </w:tcPr>
          <w:p w14:paraId="1C09501A" w14:textId="77777777" w:rsidR="00115026" w:rsidRPr="00981B62" w:rsidRDefault="00115026" w:rsidP="00E14100">
            <w:pPr>
              <w:jc w:val="center"/>
              <w:rPr>
                <w:sz w:val="20"/>
                <w:szCs w:val="20"/>
              </w:rPr>
            </w:pPr>
            <w:r w:rsidRPr="00981B62">
              <w:rPr>
                <w:sz w:val="20"/>
                <w:szCs w:val="20"/>
              </w:rPr>
              <w:t>3</w:t>
            </w:r>
          </w:p>
        </w:tc>
        <w:tc>
          <w:tcPr>
            <w:tcW w:w="3944" w:type="dxa"/>
            <w:shd w:val="clear" w:color="auto" w:fill="auto"/>
            <w:vAlign w:val="center"/>
            <w:hideMark/>
          </w:tcPr>
          <w:p w14:paraId="2C52A494" w14:textId="77777777" w:rsidR="00115026" w:rsidRPr="00981B62" w:rsidRDefault="00115026" w:rsidP="00E14100">
            <w:pPr>
              <w:rPr>
                <w:sz w:val="20"/>
                <w:szCs w:val="20"/>
              </w:rPr>
            </w:pPr>
            <w:r w:rsidRPr="00981B62">
              <w:rPr>
                <w:sz w:val="20"/>
                <w:szCs w:val="20"/>
              </w:rPr>
              <w:t>Ставка за мощность, тыс. руб./МВт в мес.</w:t>
            </w:r>
          </w:p>
        </w:tc>
        <w:tc>
          <w:tcPr>
            <w:tcW w:w="1589" w:type="dxa"/>
            <w:shd w:val="clear" w:color="auto" w:fill="auto"/>
            <w:hideMark/>
          </w:tcPr>
          <w:p w14:paraId="79807EE7" w14:textId="77777777" w:rsidR="00115026" w:rsidRPr="00B16774" w:rsidRDefault="00115026" w:rsidP="00E14100">
            <w:pPr>
              <w:jc w:val="center"/>
              <w:rPr>
                <w:sz w:val="22"/>
              </w:rPr>
            </w:pPr>
            <w:r w:rsidRPr="00B16774">
              <w:rPr>
                <w:sz w:val="22"/>
              </w:rPr>
              <w:t>1 035,62</w:t>
            </w:r>
          </w:p>
        </w:tc>
        <w:tc>
          <w:tcPr>
            <w:tcW w:w="1529" w:type="dxa"/>
            <w:shd w:val="clear" w:color="auto" w:fill="auto"/>
            <w:hideMark/>
          </w:tcPr>
          <w:p w14:paraId="51916C83" w14:textId="77777777" w:rsidR="00115026" w:rsidRPr="00B16774" w:rsidRDefault="00115026" w:rsidP="00E14100">
            <w:pPr>
              <w:jc w:val="center"/>
              <w:rPr>
                <w:sz w:val="22"/>
              </w:rPr>
            </w:pPr>
            <w:r w:rsidRPr="00B16774">
              <w:rPr>
                <w:sz w:val="22"/>
              </w:rPr>
              <w:t>900,99</w:t>
            </w:r>
          </w:p>
        </w:tc>
      </w:tr>
      <w:tr w:rsidR="00115026" w:rsidRPr="00636C19" w14:paraId="1DF4537B" w14:textId="77777777" w:rsidTr="00E14100">
        <w:trPr>
          <w:trHeight w:val="255"/>
        </w:trPr>
        <w:tc>
          <w:tcPr>
            <w:tcW w:w="2288" w:type="dxa"/>
            <w:shd w:val="clear" w:color="auto" w:fill="auto"/>
            <w:vAlign w:val="center"/>
          </w:tcPr>
          <w:p w14:paraId="44D93FD7" w14:textId="77777777" w:rsidR="00115026" w:rsidRPr="00981B62" w:rsidRDefault="00115026" w:rsidP="00E14100">
            <w:pPr>
              <w:jc w:val="center"/>
              <w:rPr>
                <w:sz w:val="20"/>
                <w:szCs w:val="20"/>
              </w:rPr>
            </w:pPr>
            <w:r w:rsidRPr="00981B62">
              <w:rPr>
                <w:sz w:val="20"/>
                <w:szCs w:val="20"/>
              </w:rPr>
              <w:t>4</w:t>
            </w:r>
          </w:p>
        </w:tc>
        <w:tc>
          <w:tcPr>
            <w:tcW w:w="3944" w:type="dxa"/>
            <w:shd w:val="clear" w:color="auto" w:fill="auto"/>
            <w:vAlign w:val="center"/>
            <w:hideMark/>
          </w:tcPr>
          <w:p w14:paraId="5D72E8CE" w14:textId="77777777" w:rsidR="00115026" w:rsidRPr="00981B62" w:rsidRDefault="00115026" w:rsidP="00E14100">
            <w:pPr>
              <w:rPr>
                <w:sz w:val="20"/>
                <w:szCs w:val="20"/>
              </w:rPr>
            </w:pPr>
            <w:r w:rsidRPr="00981B62">
              <w:rPr>
                <w:sz w:val="20"/>
                <w:szCs w:val="20"/>
              </w:rPr>
              <w:t>Ставка за энергию, руб./тыс. кВтч</w:t>
            </w:r>
          </w:p>
        </w:tc>
        <w:tc>
          <w:tcPr>
            <w:tcW w:w="1589" w:type="dxa"/>
            <w:shd w:val="clear" w:color="auto" w:fill="auto"/>
            <w:hideMark/>
          </w:tcPr>
          <w:p w14:paraId="1C5A0E8A" w14:textId="77777777" w:rsidR="00115026" w:rsidRPr="00B16774" w:rsidRDefault="00115026" w:rsidP="00E14100">
            <w:pPr>
              <w:jc w:val="center"/>
              <w:rPr>
                <w:sz w:val="22"/>
              </w:rPr>
            </w:pPr>
            <w:r w:rsidRPr="00B16774">
              <w:rPr>
                <w:sz w:val="22"/>
              </w:rPr>
              <w:t>1 305,05</w:t>
            </w:r>
          </w:p>
        </w:tc>
        <w:tc>
          <w:tcPr>
            <w:tcW w:w="1529" w:type="dxa"/>
            <w:shd w:val="clear" w:color="auto" w:fill="auto"/>
            <w:hideMark/>
          </w:tcPr>
          <w:p w14:paraId="45EC8698" w14:textId="77777777" w:rsidR="00115026" w:rsidRPr="00B16774" w:rsidRDefault="00115026" w:rsidP="00E14100">
            <w:pPr>
              <w:jc w:val="center"/>
              <w:rPr>
                <w:sz w:val="22"/>
              </w:rPr>
            </w:pPr>
            <w:r w:rsidRPr="00B16774">
              <w:rPr>
                <w:sz w:val="22"/>
              </w:rPr>
              <w:t>77,07</w:t>
            </w:r>
          </w:p>
        </w:tc>
      </w:tr>
      <w:tr w:rsidR="00115026" w:rsidRPr="00636C19" w14:paraId="3D5B955F" w14:textId="77777777" w:rsidTr="00E14100">
        <w:trPr>
          <w:trHeight w:val="255"/>
        </w:trPr>
        <w:tc>
          <w:tcPr>
            <w:tcW w:w="2288" w:type="dxa"/>
            <w:shd w:val="clear" w:color="auto" w:fill="auto"/>
            <w:vAlign w:val="center"/>
          </w:tcPr>
          <w:p w14:paraId="41335C7E" w14:textId="77777777" w:rsidR="00115026" w:rsidRPr="00981B62" w:rsidRDefault="00115026" w:rsidP="00E14100">
            <w:pPr>
              <w:jc w:val="center"/>
              <w:rPr>
                <w:sz w:val="20"/>
                <w:szCs w:val="20"/>
              </w:rPr>
            </w:pPr>
            <w:r w:rsidRPr="00981B62">
              <w:rPr>
                <w:sz w:val="20"/>
                <w:szCs w:val="20"/>
              </w:rPr>
              <w:t>5=1*4</w:t>
            </w:r>
          </w:p>
        </w:tc>
        <w:tc>
          <w:tcPr>
            <w:tcW w:w="3944" w:type="dxa"/>
            <w:shd w:val="clear" w:color="auto" w:fill="auto"/>
            <w:vAlign w:val="center"/>
            <w:hideMark/>
          </w:tcPr>
          <w:p w14:paraId="6A701A33" w14:textId="77777777" w:rsidR="00115026" w:rsidRPr="00981B62" w:rsidRDefault="00115026" w:rsidP="00E14100">
            <w:pPr>
              <w:rPr>
                <w:sz w:val="20"/>
                <w:szCs w:val="20"/>
              </w:rPr>
            </w:pPr>
            <w:r w:rsidRPr="00981B62">
              <w:rPr>
                <w:sz w:val="20"/>
                <w:szCs w:val="20"/>
              </w:rPr>
              <w:t>Затраты на покупку энергии, тыс. руб.</w:t>
            </w:r>
          </w:p>
        </w:tc>
        <w:tc>
          <w:tcPr>
            <w:tcW w:w="1589" w:type="dxa"/>
            <w:shd w:val="clear" w:color="auto" w:fill="auto"/>
            <w:hideMark/>
          </w:tcPr>
          <w:p w14:paraId="69A9FADB" w14:textId="77777777" w:rsidR="00115026" w:rsidRPr="00B16774" w:rsidRDefault="00115026" w:rsidP="00E14100">
            <w:pPr>
              <w:jc w:val="center"/>
              <w:rPr>
                <w:sz w:val="22"/>
              </w:rPr>
            </w:pPr>
            <w:r w:rsidRPr="00B16774">
              <w:rPr>
                <w:sz w:val="22"/>
              </w:rPr>
              <w:t>170</w:t>
            </w:r>
          </w:p>
        </w:tc>
        <w:tc>
          <w:tcPr>
            <w:tcW w:w="1529" w:type="dxa"/>
            <w:shd w:val="clear" w:color="auto" w:fill="auto"/>
            <w:hideMark/>
          </w:tcPr>
          <w:p w14:paraId="390985B7" w14:textId="77777777" w:rsidR="00115026" w:rsidRPr="00B16774" w:rsidRDefault="00115026" w:rsidP="00E14100">
            <w:pPr>
              <w:jc w:val="center"/>
              <w:rPr>
                <w:sz w:val="22"/>
              </w:rPr>
            </w:pPr>
            <w:r w:rsidRPr="00B16774">
              <w:rPr>
                <w:sz w:val="22"/>
              </w:rPr>
              <w:t>9</w:t>
            </w:r>
          </w:p>
        </w:tc>
      </w:tr>
      <w:tr w:rsidR="00115026" w:rsidRPr="00636C19" w14:paraId="2DE9C21D" w14:textId="77777777" w:rsidTr="00E14100">
        <w:trPr>
          <w:trHeight w:val="255"/>
        </w:trPr>
        <w:tc>
          <w:tcPr>
            <w:tcW w:w="2288" w:type="dxa"/>
            <w:shd w:val="clear" w:color="auto" w:fill="auto"/>
            <w:vAlign w:val="center"/>
          </w:tcPr>
          <w:p w14:paraId="7D7E39D2" w14:textId="77777777" w:rsidR="00115026" w:rsidRPr="00981B62" w:rsidRDefault="00115026" w:rsidP="00E14100">
            <w:pPr>
              <w:jc w:val="center"/>
              <w:rPr>
                <w:sz w:val="20"/>
                <w:szCs w:val="20"/>
              </w:rPr>
            </w:pPr>
            <w:r w:rsidRPr="00981B62">
              <w:rPr>
                <w:sz w:val="20"/>
                <w:szCs w:val="20"/>
              </w:rPr>
              <w:t>6=2*3</w:t>
            </w:r>
          </w:p>
        </w:tc>
        <w:tc>
          <w:tcPr>
            <w:tcW w:w="3944" w:type="dxa"/>
            <w:shd w:val="clear" w:color="auto" w:fill="auto"/>
            <w:vAlign w:val="center"/>
            <w:hideMark/>
          </w:tcPr>
          <w:p w14:paraId="6E7D2519" w14:textId="77777777" w:rsidR="00115026" w:rsidRPr="00981B62" w:rsidRDefault="00115026" w:rsidP="00E14100">
            <w:pPr>
              <w:rPr>
                <w:sz w:val="20"/>
                <w:szCs w:val="20"/>
              </w:rPr>
            </w:pPr>
            <w:r w:rsidRPr="00981B62">
              <w:rPr>
                <w:sz w:val="20"/>
                <w:szCs w:val="20"/>
              </w:rPr>
              <w:t>Затраты на покупку мощности тыс. руб.</w:t>
            </w:r>
          </w:p>
        </w:tc>
        <w:tc>
          <w:tcPr>
            <w:tcW w:w="1589" w:type="dxa"/>
            <w:shd w:val="clear" w:color="auto" w:fill="auto"/>
            <w:hideMark/>
          </w:tcPr>
          <w:p w14:paraId="52051B01" w14:textId="77777777" w:rsidR="00115026" w:rsidRPr="00B16774" w:rsidRDefault="00115026" w:rsidP="00E14100">
            <w:pPr>
              <w:jc w:val="center"/>
              <w:rPr>
                <w:sz w:val="22"/>
              </w:rPr>
            </w:pPr>
            <w:r w:rsidRPr="00B16774">
              <w:rPr>
                <w:sz w:val="22"/>
              </w:rPr>
              <w:t>186</w:t>
            </w:r>
          </w:p>
        </w:tc>
        <w:tc>
          <w:tcPr>
            <w:tcW w:w="1529" w:type="dxa"/>
            <w:shd w:val="clear" w:color="auto" w:fill="auto"/>
            <w:hideMark/>
          </w:tcPr>
          <w:p w14:paraId="28E9D6FF" w14:textId="77777777" w:rsidR="00115026" w:rsidRPr="00B16774" w:rsidRDefault="00115026" w:rsidP="00E14100">
            <w:pPr>
              <w:jc w:val="center"/>
              <w:rPr>
                <w:sz w:val="22"/>
              </w:rPr>
            </w:pPr>
            <w:r w:rsidRPr="00B16774">
              <w:rPr>
                <w:sz w:val="22"/>
              </w:rPr>
              <w:t>144</w:t>
            </w:r>
          </w:p>
        </w:tc>
      </w:tr>
      <w:tr w:rsidR="00115026" w:rsidRPr="00636C19" w14:paraId="39749463" w14:textId="77777777" w:rsidTr="00E14100">
        <w:trPr>
          <w:trHeight w:val="255"/>
        </w:trPr>
        <w:tc>
          <w:tcPr>
            <w:tcW w:w="2288" w:type="dxa"/>
            <w:shd w:val="clear" w:color="auto" w:fill="auto"/>
            <w:vAlign w:val="center"/>
          </w:tcPr>
          <w:p w14:paraId="7BC8A554" w14:textId="77777777" w:rsidR="00115026" w:rsidRPr="00981B62" w:rsidRDefault="00115026" w:rsidP="00E14100">
            <w:pPr>
              <w:jc w:val="center"/>
              <w:rPr>
                <w:sz w:val="20"/>
                <w:szCs w:val="20"/>
              </w:rPr>
            </w:pPr>
            <w:r w:rsidRPr="00981B62">
              <w:rPr>
                <w:sz w:val="20"/>
                <w:szCs w:val="20"/>
              </w:rPr>
              <w:t>7=5+6</w:t>
            </w:r>
          </w:p>
        </w:tc>
        <w:tc>
          <w:tcPr>
            <w:tcW w:w="3944" w:type="dxa"/>
            <w:shd w:val="clear" w:color="auto" w:fill="auto"/>
            <w:vAlign w:val="center"/>
            <w:hideMark/>
          </w:tcPr>
          <w:p w14:paraId="5B7B7CB4" w14:textId="77777777" w:rsidR="00115026" w:rsidRPr="00981B62" w:rsidRDefault="00115026" w:rsidP="00E14100">
            <w:pPr>
              <w:rPr>
                <w:sz w:val="20"/>
                <w:szCs w:val="20"/>
              </w:rPr>
            </w:pPr>
            <w:r w:rsidRPr="00981B62">
              <w:rPr>
                <w:sz w:val="20"/>
                <w:szCs w:val="20"/>
              </w:rPr>
              <w:t>Всего, тыс. руб.</w:t>
            </w:r>
          </w:p>
        </w:tc>
        <w:tc>
          <w:tcPr>
            <w:tcW w:w="1589" w:type="dxa"/>
            <w:shd w:val="clear" w:color="auto" w:fill="auto"/>
            <w:hideMark/>
          </w:tcPr>
          <w:p w14:paraId="2B6BE287" w14:textId="77777777" w:rsidR="00115026" w:rsidRPr="00B16774" w:rsidRDefault="00115026" w:rsidP="00E14100">
            <w:pPr>
              <w:jc w:val="center"/>
              <w:rPr>
                <w:sz w:val="22"/>
              </w:rPr>
            </w:pPr>
            <w:r w:rsidRPr="00B16774">
              <w:rPr>
                <w:sz w:val="22"/>
              </w:rPr>
              <w:t>356</w:t>
            </w:r>
          </w:p>
        </w:tc>
        <w:tc>
          <w:tcPr>
            <w:tcW w:w="1529" w:type="dxa"/>
            <w:shd w:val="clear" w:color="auto" w:fill="auto"/>
            <w:hideMark/>
          </w:tcPr>
          <w:p w14:paraId="64DE266A" w14:textId="77777777" w:rsidR="00115026" w:rsidRPr="00B16774" w:rsidRDefault="00115026" w:rsidP="00E14100">
            <w:pPr>
              <w:jc w:val="center"/>
              <w:rPr>
                <w:sz w:val="22"/>
              </w:rPr>
            </w:pPr>
            <w:r w:rsidRPr="00B16774">
              <w:rPr>
                <w:sz w:val="22"/>
              </w:rPr>
              <w:t>153</w:t>
            </w:r>
          </w:p>
        </w:tc>
      </w:tr>
      <w:tr w:rsidR="00115026" w:rsidRPr="00636C19" w14:paraId="33F3CBCE" w14:textId="77777777" w:rsidTr="00E14100">
        <w:trPr>
          <w:trHeight w:val="101"/>
        </w:trPr>
        <w:tc>
          <w:tcPr>
            <w:tcW w:w="2288" w:type="dxa"/>
            <w:shd w:val="clear" w:color="auto" w:fill="auto"/>
            <w:vAlign w:val="center"/>
          </w:tcPr>
          <w:p w14:paraId="486D78AD" w14:textId="77777777" w:rsidR="00115026" w:rsidRPr="00981B62" w:rsidRDefault="00115026" w:rsidP="00E14100">
            <w:pPr>
              <w:jc w:val="center"/>
              <w:rPr>
                <w:sz w:val="20"/>
                <w:szCs w:val="20"/>
              </w:rPr>
            </w:pPr>
            <w:r>
              <w:rPr>
                <w:sz w:val="20"/>
                <w:szCs w:val="20"/>
              </w:rPr>
              <w:t>8=7(МЭФ)+7(КЭНК)</w:t>
            </w:r>
          </w:p>
        </w:tc>
        <w:tc>
          <w:tcPr>
            <w:tcW w:w="3944" w:type="dxa"/>
            <w:shd w:val="clear" w:color="auto" w:fill="auto"/>
            <w:vAlign w:val="center"/>
          </w:tcPr>
          <w:p w14:paraId="2ABB4F1A" w14:textId="77777777" w:rsidR="00115026" w:rsidRPr="00981B62" w:rsidRDefault="00115026" w:rsidP="00E14100">
            <w:pPr>
              <w:rPr>
                <w:sz w:val="20"/>
                <w:szCs w:val="20"/>
              </w:rPr>
            </w:pPr>
            <w:r w:rsidRPr="00981B62">
              <w:rPr>
                <w:sz w:val="20"/>
                <w:szCs w:val="20"/>
              </w:rPr>
              <w:t>Итого, тыс. руб.</w:t>
            </w:r>
          </w:p>
        </w:tc>
        <w:tc>
          <w:tcPr>
            <w:tcW w:w="3118" w:type="dxa"/>
            <w:gridSpan w:val="2"/>
            <w:shd w:val="clear" w:color="auto" w:fill="auto"/>
          </w:tcPr>
          <w:p w14:paraId="6ED67282" w14:textId="77777777" w:rsidR="00115026" w:rsidRPr="00B16774" w:rsidRDefault="00115026" w:rsidP="00E14100">
            <w:pPr>
              <w:jc w:val="center"/>
              <w:rPr>
                <w:sz w:val="22"/>
              </w:rPr>
            </w:pPr>
            <w:r w:rsidRPr="00B16774">
              <w:rPr>
                <w:sz w:val="22"/>
              </w:rPr>
              <w:t>509</w:t>
            </w:r>
          </w:p>
        </w:tc>
      </w:tr>
      <w:tr w:rsidR="00115026" w:rsidRPr="00636C19" w14:paraId="08EE7783" w14:textId="77777777" w:rsidTr="00E14100">
        <w:trPr>
          <w:trHeight w:val="255"/>
        </w:trPr>
        <w:tc>
          <w:tcPr>
            <w:tcW w:w="2288" w:type="dxa"/>
            <w:shd w:val="clear" w:color="auto" w:fill="auto"/>
            <w:vAlign w:val="center"/>
          </w:tcPr>
          <w:p w14:paraId="2ADE6AF0" w14:textId="77777777" w:rsidR="00115026" w:rsidRPr="00981B62" w:rsidRDefault="00115026" w:rsidP="00E14100">
            <w:pPr>
              <w:jc w:val="center"/>
              <w:rPr>
                <w:sz w:val="20"/>
                <w:szCs w:val="20"/>
              </w:rPr>
            </w:pPr>
            <w:r w:rsidRPr="00981B62">
              <w:rPr>
                <w:sz w:val="20"/>
                <w:szCs w:val="20"/>
              </w:rPr>
              <w:t>10=8</w:t>
            </w:r>
            <w:r>
              <w:rPr>
                <w:sz w:val="20"/>
                <w:szCs w:val="20"/>
              </w:rPr>
              <w:t>×</w:t>
            </w:r>
            <w:r w:rsidRPr="00756F96">
              <w:rPr>
                <w:sz w:val="20"/>
                <w:szCs w:val="20"/>
              </w:rPr>
              <w:t>18,0</w:t>
            </w:r>
            <w:r>
              <w:rPr>
                <w:sz w:val="20"/>
                <w:szCs w:val="20"/>
              </w:rPr>
              <w:t>777</w:t>
            </w:r>
            <w:r w:rsidRPr="00756F96">
              <w:rPr>
                <w:sz w:val="20"/>
                <w:szCs w:val="20"/>
              </w:rPr>
              <w:t>%</w:t>
            </w:r>
          </w:p>
        </w:tc>
        <w:tc>
          <w:tcPr>
            <w:tcW w:w="3944" w:type="dxa"/>
            <w:shd w:val="clear" w:color="auto" w:fill="auto"/>
            <w:vAlign w:val="center"/>
            <w:hideMark/>
          </w:tcPr>
          <w:p w14:paraId="31B94F82" w14:textId="77777777" w:rsidR="00115026" w:rsidRPr="00981B62" w:rsidRDefault="00115026" w:rsidP="00E14100">
            <w:pPr>
              <w:rPr>
                <w:sz w:val="20"/>
                <w:szCs w:val="20"/>
              </w:rPr>
            </w:pPr>
            <w:r w:rsidRPr="00981B62">
              <w:rPr>
                <w:sz w:val="20"/>
                <w:szCs w:val="20"/>
              </w:rPr>
              <w:t>Всего на потребительский рынок, тыс. руб.</w:t>
            </w:r>
          </w:p>
        </w:tc>
        <w:tc>
          <w:tcPr>
            <w:tcW w:w="3118" w:type="dxa"/>
            <w:gridSpan w:val="2"/>
            <w:shd w:val="clear" w:color="auto" w:fill="auto"/>
            <w:vAlign w:val="center"/>
            <w:hideMark/>
          </w:tcPr>
          <w:p w14:paraId="2D2BEB4B" w14:textId="77777777" w:rsidR="00115026" w:rsidRPr="00756F96" w:rsidRDefault="00115026" w:rsidP="00E14100">
            <w:pPr>
              <w:jc w:val="center"/>
              <w:rPr>
                <w:sz w:val="20"/>
              </w:rPr>
            </w:pPr>
            <w:r>
              <w:rPr>
                <w:sz w:val="20"/>
              </w:rPr>
              <w:t>92</w:t>
            </w:r>
          </w:p>
        </w:tc>
      </w:tr>
    </w:tbl>
    <w:p w14:paraId="3F6B9935" w14:textId="77777777" w:rsidR="00115026" w:rsidRDefault="00115026" w:rsidP="00115026">
      <w:pPr>
        <w:ind w:firstLine="851"/>
        <w:jc w:val="both"/>
      </w:pPr>
    </w:p>
    <w:p w14:paraId="1DE15E13" w14:textId="77777777" w:rsidR="00115026" w:rsidRDefault="00115026" w:rsidP="00115026">
      <w:pPr>
        <w:ind w:firstLine="851"/>
        <w:jc w:val="both"/>
      </w:pPr>
      <w:r>
        <w:t xml:space="preserve">На основании представленных расчетов, эксперты считают экономически обоснованными и предлагают к включению в НВВ предприятия на 2021 год расходы на приобретение электрической энергии </w:t>
      </w:r>
      <w:r>
        <w:br/>
        <w:t xml:space="preserve">в размере </w:t>
      </w:r>
      <w:r>
        <w:rPr>
          <w:b/>
        </w:rPr>
        <w:t>92</w:t>
      </w:r>
      <w:r w:rsidRPr="002D004F">
        <w:rPr>
          <w:b/>
        </w:rPr>
        <w:t xml:space="preserve"> тыс. руб.</w:t>
      </w:r>
      <w:r>
        <w:t xml:space="preserve"> </w:t>
      </w:r>
    </w:p>
    <w:p w14:paraId="69E2ADE1" w14:textId="77777777" w:rsidR="00115026" w:rsidRDefault="00115026" w:rsidP="00115026">
      <w:pPr>
        <w:ind w:firstLine="851"/>
        <w:jc w:val="both"/>
      </w:pPr>
      <w:r w:rsidRPr="00551E45">
        <w:t xml:space="preserve">Расходы в размере </w:t>
      </w:r>
      <w:r>
        <w:t xml:space="preserve">1 </w:t>
      </w:r>
      <w:r w:rsidRPr="00551E45">
        <w:t>тыс. руб., не подтвержденные предприятием документально, п</w:t>
      </w:r>
      <w:r>
        <w:t>одлежат исключению из НВВ на 2021</w:t>
      </w:r>
      <w:r w:rsidRPr="00551E45">
        <w:t xml:space="preserve"> год</w:t>
      </w:r>
      <w:r>
        <w:t xml:space="preserve">, </w:t>
      </w:r>
      <w:r>
        <w:br/>
      </w:r>
      <w:r w:rsidRPr="00551E45">
        <w:t>как экономически необоснованные.</w:t>
      </w:r>
    </w:p>
    <w:p w14:paraId="38358CAC" w14:textId="77777777" w:rsidR="00115026" w:rsidRDefault="00115026" w:rsidP="00115026">
      <w:pPr>
        <w:ind w:firstLine="851"/>
        <w:jc w:val="both"/>
      </w:pPr>
    </w:p>
    <w:p w14:paraId="79626697" w14:textId="77777777" w:rsidR="00115026" w:rsidRDefault="00115026" w:rsidP="00115026">
      <w:pPr>
        <w:ind w:firstLine="851"/>
        <w:jc w:val="both"/>
      </w:pPr>
    </w:p>
    <w:p w14:paraId="4F06B354" w14:textId="77777777" w:rsidR="00115026" w:rsidRPr="0039310C" w:rsidRDefault="00115026" w:rsidP="00115026">
      <w:pPr>
        <w:pStyle w:val="21"/>
      </w:pPr>
      <w:bookmarkStart w:id="86" w:name="_Toc53751130"/>
      <w:r w:rsidRPr="0039310C">
        <w:t xml:space="preserve">Расходы на </w:t>
      </w:r>
      <w:r>
        <w:t>тепловую</w:t>
      </w:r>
      <w:r w:rsidRPr="0039310C">
        <w:t xml:space="preserve"> энергию</w:t>
      </w:r>
      <w:bookmarkEnd w:id="86"/>
    </w:p>
    <w:p w14:paraId="4F1A7CC0"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r>
      <w:r w:rsidRPr="00730EE2">
        <w:t>10</w:t>
      </w:r>
      <w:r>
        <w:t xml:space="preserve"> 353 тыс. руб. </w:t>
      </w:r>
    </w:p>
    <w:p w14:paraId="4630A66B" w14:textId="77777777" w:rsidR="00115026" w:rsidRPr="0039310C" w:rsidRDefault="00115026" w:rsidP="00115026">
      <w:pPr>
        <w:tabs>
          <w:tab w:val="left" w:pos="1890"/>
        </w:tabs>
        <w:ind w:firstLine="851"/>
        <w:jc w:val="both"/>
      </w:pPr>
      <w:r>
        <w:t>Для обоснования указанных затрат</w:t>
      </w:r>
      <w:r w:rsidRPr="0039310C">
        <w:t xml:space="preserve"> предприятие представило следующие обосновывающие материалы:</w:t>
      </w:r>
    </w:p>
    <w:p w14:paraId="536D3A73" w14:textId="77777777" w:rsidR="00115026" w:rsidRDefault="00115026" w:rsidP="00115026">
      <w:pPr>
        <w:ind w:firstLine="851"/>
        <w:jc w:val="both"/>
      </w:pPr>
      <w:r w:rsidRPr="00386943">
        <w:t>Фактическая калькуляция се</w:t>
      </w:r>
      <w:r>
        <w:t>бестоимости пара за 2019 год по цеху 213 (стр. 12 том 1 дополнительных материалов</w:t>
      </w:r>
      <w:r w:rsidRPr="00386943">
        <w:t>).</w:t>
      </w:r>
    </w:p>
    <w:p w14:paraId="206836FB" w14:textId="77777777" w:rsidR="00115026" w:rsidRDefault="00115026" w:rsidP="00115026">
      <w:pPr>
        <w:ind w:firstLine="851"/>
        <w:jc w:val="both"/>
      </w:pPr>
      <w:r w:rsidRPr="00386943">
        <w:t>Фактическая калькуляция се</w:t>
      </w:r>
      <w:r>
        <w:t>бестоимости пара за 2 месяца 2020</w:t>
      </w:r>
      <w:r w:rsidRPr="00386943">
        <w:t xml:space="preserve"> года по цеху 213 (</w:t>
      </w:r>
      <w:r>
        <w:t>стр. 12 том 1 дополнительных материалов</w:t>
      </w:r>
      <w:r w:rsidRPr="00386943">
        <w:t>).</w:t>
      </w:r>
    </w:p>
    <w:p w14:paraId="5911EF8F" w14:textId="77777777" w:rsidR="00115026" w:rsidRPr="00386943" w:rsidRDefault="00115026" w:rsidP="00115026">
      <w:pPr>
        <w:ind w:firstLine="851"/>
        <w:jc w:val="both"/>
      </w:pPr>
      <w:r>
        <w:t>Расчет р</w:t>
      </w:r>
      <w:r w:rsidRPr="00386943">
        <w:t>асход</w:t>
      </w:r>
      <w:r>
        <w:t>ов</w:t>
      </w:r>
      <w:r w:rsidRPr="00386943">
        <w:t xml:space="preserve"> на покупаемые энергетические ресурсы ЦТГС </w:t>
      </w:r>
      <w:r>
        <w:br/>
      </w:r>
      <w:r w:rsidRPr="00386943">
        <w:t xml:space="preserve">АО </w:t>
      </w:r>
      <w:r>
        <w:t>«</w:t>
      </w:r>
      <w:r w:rsidRPr="00386943">
        <w:t>ЕВРАЗ ЗСМК</w:t>
      </w:r>
      <w:r>
        <w:t>»</w:t>
      </w:r>
      <w:r w:rsidRPr="00386943">
        <w:t xml:space="preserve"> на услуги по передаче тепловой энергии (стр. </w:t>
      </w:r>
      <w:r>
        <w:t>30</w:t>
      </w:r>
      <w:r w:rsidRPr="00386943">
        <w:t xml:space="preserve"> том 1)</w:t>
      </w:r>
      <w:r>
        <w:t>:</w:t>
      </w:r>
    </w:p>
    <w:p w14:paraId="20201984" w14:textId="77777777" w:rsidR="00115026" w:rsidRPr="00386943" w:rsidRDefault="00115026" w:rsidP="00115026">
      <w:pPr>
        <w:ind w:firstLine="851"/>
        <w:jc w:val="both"/>
      </w:pPr>
      <w:r>
        <w:t>0,245 тыс. Гкал × 635,85</w:t>
      </w:r>
      <w:r w:rsidRPr="00386943">
        <w:t xml:space="preserve"> руб./Гкал</w:t>
      </w:r>
      <w:r>
        <w:t xml:space="preserve"> (цена 2020 года) × </w:t>
      </w:r>
      <w:r w:rsidRPr="00386943">
        <w:t>1,04</w:t>
      </w:r>
      <w:r>
        <w:t xml:space="preserve"> (индекс цен производителей, связанного с обеспечением паром</w:t>
      </w:r>
      <w:r w:rsidRPr="001326D5">
        <w:t xml:space="preserve"> </w:t>
      </w:r>
      <w:r>
        <w:t xml:space="preserve">на 2021/2020) × 18,0777 % (процент отнесения затрат на потребительский рынок) = </w:t>
      </w:r>
      <w:r>
        <w:rPr>
          <w:b/>
        </w:rPr>
        <w:t>29</w:t>
      </w:r>
      <w:r w:rsidRPr="008173F7">
        <w:rPr>
          <w:b/>
        </w:rPr>
        <w:t xml:space="preserve"> тыс. руб.</w:t>
      </w:r>
      <w:r>
        <w:t xml:space="preserve"> (пар </w:t>
      </w:r>
      <w:r>
        <w:br/>
        <w:t>на технологию).</w:t>
      </w:r>
    </w:p>
    <w:p w14:paraId="0A7FAB42" w14:textId="77777777" w:rsidR="00115026" w:rsidRDefault="00115026" w:rsidP="00115026">
      <w:pPr>
        <w:ind w:firstLine="851"/>
        <w:jc w:val="both"/>
      </w:pPr>
      <w:r w:rsidRPr="000D486D">
        <w:t>Необходимо отметить, что объем нормативных технологических потерь тепловой энергии в 202</w:t>
      </w:r>
      <w:r>
        <w:t>1</w:t>
      </w:r>
      <w:r w:rsidRPr="000D486D">
        <w:t xml:space="preserve"> году не корректируется относительно объема, принятого при регулировании на 2019-2023 </w:t>
      </w:r>
      <w:r>
        <w:t>годов</w:t>
      </w:r>
      <w:r w:rsidRPr="000D486D">
        <w:t xml:space="preserve">, в соответствии </w:t>
      </w:r>
      <w:r>
        <w:br/>
      </w:r>
      <w:r w:rsidRPr="000D486D">
        <w:t>с п</w:t>
      </w:r>
      <w:r>
        <w:t>унктом</w:t>
      </w:r>
      <w:r w:rsidRPr="000D486D">
        <w:t xml:space="preserve"> 34 Методических указаний по расчету регулируемых цен (тарифов) в сфере теплоснабжения, утвержденных Приказом ФСТ России </w:t>
      </w:r>
      <w:r>
        <w:br/>
      </w:r>
      <w:r w:rsidRPr="000D486D">
        <w:t xml:space="preserve">от 13.06.2013 № 760-э. </w:t>
      </w:r>
    </w:p>
    <w:p w14:paraId="5ED9AF55" w14:textId="77777777" w:rsidR="00115026" w:rsidRDefault="00115026" w:rsidP="00115026">
      <w:pPr>
        <w:ind w:firstLine="851"/>
        <w:jc w:val="both"/>
      </w:pPr>
      <w:r>
        <w:t>При определении плановой цены тепловой энергии на 2021 год эксперты руководствовались пп. а) п. 28 Основ ценообразования.</w:t>
      </w:r>
    </w:p>
    <w:p w14:paraId="60283E19" w14:textId="77777777" w:rsidR="00115026" w:rsidRDefault="00115026" w:rsidP="00115026">
      <w:pPr>
        <w:ind w:firstLine="851"/>
        <w:jc w:val="both"/>
      </w:pPr>
      <w:r w:rsidRPr="000D486D">
        <w:t xml:space="preserve">Таким образом, эксперты принимают </w:t>
      </w:r>
      <w:r>
        <w:t xml:space="preserve">объем </w:t>
      </w:r>
      <w:r w:rsidRPr="000D486D">
        <w:t>нормативных технологических потерь тепловой энергии в 202</w:t>
      </w:r>
      <w:r>
        <w:t>1</w:t>
      </w:r>
      <w:r w:rsidRPr="000D486D">
        <w:t xml:space="preserve"> году </w:t>
      </w:r>
      <w:r>
        <w:br/>
      </w:r>
      <w:r w:rsidRPr="000D486D">
        <w:t>на уровне плана 2019-2023 годов</w:t>
      </w:r>
      <w:r>
        <w:t>:</w:t>
      </w:r>
    </w:p>
    <w:p w14:paraId="02E32658" w14:textId="77777777" w:rsidR="00115026" w:rsidRDefault="00115026" w:rsidP="00115026">
      <w:pPr>
        <w:ind w:firstLine="851"/>
        <w:jc w:val="both"/>
      </w:pPr>
      <w:r>
        <w:t xml:space="preserve">9,388 тыс. Гкал (1 полугодие 2021 года) × 534,25 руб./Гкал (плановая цена приобретения тепловой энергии 1 полугодия 2021 года) + </w:t>
      </w:r>
      <w:r>
        <w:br/>
        <w:t xml:space="preserve">7,554 тыс. Гкал (2 полугодие 2021 года) × 559,89 руб./Гкал (плановая цена приобретения тепловой энергии 2 полугодия 2021 года) = </w:t>
      </w:r>
      <w:r>
        <w:rPr>
          <w:b/>
        </w:rPr>
        <w:t>9 245</w:t>
      </w:r>
      <w:r w:rsidRPr="00F832CA">
        <w:rPr>
          <w:b/>
        </w:rPr>
        <w:t xml:space="preserve"> тыс. руб.</w:t>
      </w:r>
      <w:r>
        <w:t xml:space="preserve"> (расходы на компенсацию нормативных технологических потерь).</w:t>
      </w:r>
    </w:p>
    <w:p w14:paraId="5F42A89A" w14:textId="77777777" w:rsidR="00115026" w:rsidRDefault="00115026" w:rsidP="00115026">
      <w:pPr>
        <w:ind w:firstLine="851"/>
        <w:jc w:val="both"/>
      </w:pPr>
      <w:r>
        <w:t xml:space="preserve">На основании представленных расчетов, эксперты считают экономически обоснованными и предлагают к включению в НВВ предприятия на 2021 год расходы на приобретение тепловой энергии </w:t>
      </w:r>
      <w:r>
        <w:br/>
        <w:t xml:space="preserve">в размере </w:t>
      </w:r>
      <w:r>
        <w:rPr>
          <w:b/>
        </w:rPr>
        <w:t xml:space="preserve">9 274 </w:t>
      </w:r>
      <w:r w:rsidRPr="002D004F">
        <w:rPr>
          <w:b/>
        </w:rPr>
        <w:t>тыс. руб.</w:t>
      </w:r>
      <w:r>
        <w:t xml:space="preserve"> (29 тыс. руб. + 9 245 тыс. руб.).</w:t>
      </w:r>
    </w:p>
    <w:p w14:paraId="1B4B035A" w14:textId="77777777" w:rsidR="00115026" w:rsidRDefault="00115026" w:rsidP="00115026">
      <w:pPr>
        <w:ind w:firstLine="851"/>
        <w:jc w:val="both"/>
      </w:pPr>
      <w:r w:rsidRPr="00551E45">
        <w:t xml:space="preserve">Расходы в размере </w:t>
      </w:r>
      <w:r>
        <w:t xml:space="preserve">1 079 </w:t>
      </w:r>
      <w:r w:rsidRPr="00551E45">
        <w:t>тыс. руб., не подтвержденные предприятием документально, п</w:t>
      </w:r>
      <w:r>
        <w:t>одлежат исключению из НВВ на 2021</w:t>
      </w:r>
      <w:r w:rsidRPr="00551E45">
        <w:t xml:space="preserve"> год</w:t>
      </w:r>
      <w:r>
        <w:t xml:space="preserve">, </w:t>
      </w:r>
      <w:r>
        <w:br/>
      </w:r>
      <w:r w:rsidRPr="00551E45">
        <w:t>как экономически необоснованные.</w:t>
      </w:r>
    </w:p>
    <w:p w14:paraId="27CC514A" w14:textId="77777777" w:rsidR="00115026" w:rsidRDefault="00115026" w:rsidP="00115026">
      <w:pPr>
        <w:ind w:firstLine="851"/>
        <w:jc w:val="both"/>
      </w:pPr>
    </w:p>
    <w:p w14:paraId="64574332" w14:textId="77777777" w:rsidR="00115026" w:rsidRPr="0039310C" w:rsidRDefault="00115026" w:rsidP="00115026">
      <w:pPr>
        <w:pStyle w:val="21"/>
      </w:pPr>
      <w:bookmarkStart w:id="87" w:name="_Toc53751131"/>
      <w:r w:rsidRPr="0039310C">
        <w:t>Нормативная прибыль</w:t>
      </w:r>
      <w:bookmarkEnd w:id="87"/>
    </w:p>
    <w:p w14:paraId="02B9C1AA" w14:textId="77777777" w:rsidR="00115026" w:rsidRPr="0039310C" w:rsidRDefault="00115026" w:rsidP="00115026">
      <w:pPr>
        <w:tabs>
          <w:tab w:val="left" w:pos="1890"/>
        </w:tabs>
        <w:ind w:firstLine="720"/>
        <w:jc w:val="both"/>
      </w:pPr>
      <w:r w:rsidRPr="0039310C">
        <w:t xml:space="preserve">В соответствии с </w:t>
      </w:r>
      <w:r>
        <w:t xml:space="preserve">пунктом 48 Основ ценообразования в сфере теплоснабжения, утвержденных постановлением Правительства РФ </w:t>
      </w:r>
      <w:r>
        <w:br/>
        <w:t xml:space="preserve">от </w:t>
      </w:r>
      <w:r w:rsidRPr="0039310C">
        <w:t xml:space="preserve">22.10.2012 № 1075 </w:t>
      </w:r>
      <w:r>
        <w:t>«</w:t>
      </w:r>
      <w:r w:rsidRPr="0039310C">
        <w:t>О ценообразовании в сфере теплоснабжения</w:t>
      </w:r>
      <w:r>
        <w:t xml:space="preserve">», </w:t>
      </w:r>
      <w:r w:rsidRPr="0039310C">
        <w:t xml:space="preserve">величина нормативной прибыли регулируемой организации включает в себя расходы на капитальные вложения (инвестиции), расходы на погашение </w:t>
      </w:r>
      <w:r>
        <w:br/>
      </w:r>
      <w:r w:rsidRPr="0039310C">
        <w:t xml:space="preserve">и обслуживание заемных средств, привлекаемых на реализацию мероприятий инвестиционной программы, экономически обоснованные расходы </w:t>
      </w:r>
      <w:r>
        <w:br/>
      </w:r>
      <w:r w:rsidRPr="0039310C">
        <w:t>на выплаты, предусмотренные коллективными договорами, не учитываемые при определении налоговой базы налога на прибыль.</w:t>
      </w:r>
    </w:p>
    <w:p w14:paraId="2B474AD6"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49</w:t>
      </w:r>
      <w:r w:rsidRPr="00D22C77">
        <w:t xml:space="preserve"> </w:t>
      </w:r>
      <w:r>
        <w:t xml:space="preserve">тыс. руб. </w:t>
      </w:r>
    </w:p>
    <w:p w14:paraId="690EB06F" w14:textId="77777777" w:rsidR="00115026" w:rsidRDefault="00115026" w:rsidP="00115026">
      <w:pPr>
        <w:tabs>
          <w:tab w:val="left" w:pos="1890"/>
        </w:tabs>
        <w:ind w:firstLine="851"/>
        <w:jc w:val="both"/>
      </w:pPr>
      <w:r>
        <w:t>Для обоснования указанных затрат</w:t>
      </w:r>
      <w:r w:rsidRPr="0039310C">
        <w:t xml:space="preserve"> предприятие представило </w:t>
      </w:r>
      <w:r>
        <w:t>р</w:t>
      </w:r>
      <w:r w:rsidRPr="00E32867">
        <w:t xml:space="preserve">асчет социальных расходов из прибыли АО </w:t>
      </w:r>
      <w:r>
        <w:t>«</w:t>
      </w:r>
      <w:r w:rsidRPr="00E32867">
        <w:t>ЕВРАЗ ЗСМК</w:t>
      </w:r>
      <w:r>
        <w:t>» на 2021</w:t>
      </w:r>
      <w:r w:rsidRPr="00E32867">
        <w:t xml:space="preserve"> год</w:t>
      </w:r>
      <w:r>
        <w:t xml:space="preserve"> произведенный в соответствии с коллективным договором (стр. 170</w:t>
      </w:r>
      <w:r w:rsidRPr="00E32867">
        <w:t xml:space="preserve"> том 1)</w:t>
      </w:r>
      <w:r>
        <w:t xml:space="preserve">, соглашение о продлении коллективного договора АО «ЕВРАЗ ЗСМК» </w:t>
      </w:r>
      <w:r>
        <w:br/>
        <w:t>до 01.07.2020 (стр. 171 том 1), к</w:t>
      </w:r>
      <w:r w:rsidRPr="00E32867">
        <w:t xml:space="preserve">оллективный договор АО </w:t>
      </w:r>
      <w:r>
        <w:t>«</w:t>
      </w:r>
      <w:r w:rsidRPr="00E32867">
        <w:t>ЕВРАЗ ЗСМК</w:t>
      </w:r>
      <w:r>
        <w:t xml:space="preserve">» </w:t>
      </w:r>
      <w:r>
        <w:br/>
        <w:t>на 2018-2019 годы (стр. 185</w:t>
      </w:r>
      <w:r w:rsidRPr="00E32867">
        <w:t xml:space="preserve"> том 1)</w:t>
      </w:r>
      <w:r>
        <w:t>, коллективный договор АО «ЕВРАЗ ЗСМК» на 2020-2022 годы (стр. 24 дополнительных материалов).</w:t>
      </w:r>
    </w:p>
    <w:p w14:paraId="7393881C" w14:textId="77777777" w:rsidR="00115026" w:rsidRDefault="00115026" w:rsidP="00115026">
      <w:pPr>
        <w:tabs>
          <w:tab w:val="left" w:pos="1890"/>
        </w:tabs>
        <w:ind w:firstLine="851"/>
        <w:jc w:val="both"/>
      </w:pPr>
      <w:r>
        <w:t xml:space="preserve">Социальные расходы из прибыли на 2021 год представлены </w:t>
      </w:r>
      <w:r>
        <w:br/>
        <w:t>в таблице 36.</w:t>
      </w:r>
    </w:p>
    <w:p w14:paraId="7DD988B0" w14:textId="77777777" w:rsidR="00115026" w:rsidRDefault="00115026" w:rsidP="00115026">
      <w:pPr>
        <w:ind w:firstLine="851"/>
        <w:jc w:val="both"/>
      </w:pPr>
    </w:p>
    <w:p w14:paraId="1D5DC525" w14:textId="77777777" w:rsidR="00115026" w:rsidRDefault="00115026" w:rsidP="00293073">
      <w:pPr>
        <w:numPr>
          <w:ilvl w:val="0"/>
          <w:numId w:val="10"/>
        </w:numPr>
        <w:ind w:right="-425"/>
        <w:jc w:val="right"/>
      </w:pPr>
    </w:p>
    <w:p w14:paraId="3160E400" w14:textId="77777777" w:rsidR="00115026" w:rsidRDefault="00115026" w:rsidP="00115026">
      <w:pPr>
        <w:jc w:val="center"/>
      </w:pPr>
      <w:r>
        <w:t>Социальные расходы из прибыли ЦТГС на 2021 год</w:t>
      </w:r>
    </w:p>
    <w:p w14:paraId="6D179962" w14:textId="77777777" w:rsidR="00115026" w:rsidRPr="00724ABC" w:rsidRDefault="00115026" w:rsidP="00115026">
      <w:pPr>
        <w:ind w:firstLine="851"/>
        <w:jc w:val="right"/>
        <w:rPr>
          <w:sz w:val="22"/>
        </w:rPr>
      </w:pPr>
      <w:r>
        <w:rPr>
          <w:sz w:val="22"/>
        </w:rPr>
        <w:t>т</w:t>
      </w:r>
      <w:r w:rsidRPr="00724ABC">
        <w:rPr>
          <w:sz w:val="22"/>
        </w:rPr>
        <w:t>ыс. руб.</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71"/>
        <w:gridCol w:w="1134"/>
      </w:tblGrid>
      <w:tr w:rsidR="00115026" w:rsidRPr="00981B62" w14:paraId="62BB7A61" w14:textId="77777777" w:rsidTr="00E14100">
        <w:trPr>
          <w:trHeight w:val="1260"/>
          <w:tblHeader/>
        </w:trPr>
        <w:tc>
          <w:tcPr>
            <w:tcW w:w="846" w:type="dxa"/>
            <w:shd w:val="clear" w:color="auto" w:fill="auto"/>
            <w:vAlign w:val="center"/>
          </w:tcPr>
          <w:p w14:paraId="3D642615" w14:textId="77777777" w:rsidR="00115026" w:rsidRPr="00636C19" w:rsidRDefault="00115026" w:rsidP="00E14100">
            <w:pPr>
              <w:jc w:val="center"/>
              <w:rPr>
                <w:sz w:val="20"/>
                <w:szCs w:val="20"/>
              </w:rPr>
            </w:pPr>
            <w:r w:rsidRPr="00636C19">
              <w:rPr>
                <w:sz w:val="20"/>
                <w:szCs w:val="20"/>
              </w:rPr>
              <w:t>№ п/п</w:t>
            </w:r>
          </w:p>
        </w:tc>
        <w:tc>
          <w:tcPr>
            <w:tcW w:w="7371" w:type="dxa"/>
            <w:shd w:val="clear" w:color="auto" w:fill="auto"/>
            <w:vAlign w:val="center"/>
            <w:hideMark/>
          </w:tcPr>
          <w:p w14:paraId="4615D99B" w14:textId="77777777" w:rsidR="00115026" w:rsidRPr="003E72E3" w:rsidRDefault="00115026" w:rsidP="00E14100">
            <w:pPr>
              <w:jc w:val="center"/>
              <w:rPr>
                <w:sz w:val="22"/>
                <w:szCs w:val="22"/>
              </w:rPr>
            </w:pPr>
            <w:r>
              <w:rPr>
                <w:sz w:val="22"/>
                <w:szCs w:val="22"/>
              </w:rPr>
              <w:t>Наименование статьи затрат</w:t>
            </w:r>
          </w:p>
        </w:tc>
        <w:tc>
          <w:tcPr>
            <w:tcW w:w="1134" w:type="dxa"/>
            <w:shd w:val="clear" w:color="auto" w:fill="auto"/>
            <w:vAlign w:val="center"/>
            <w:hideMark/>
          </w:tcPr>
          <w:p w14:paraId="4F49F150" w14:textId="77777777" w:rsidR="00115026" w:rsidRPr="003E72E3" w:rsidRDefault="00115026" w:rsidP="00E14100">
            <w:pPr>
              <w:jc w:val="center"/>
              <w:rPr>
                <w:sz w:val="22"/>
                <w:szCs w:val="22"/>
              </w:rPr>
            </w:pPr>
            <w:r>
              <w:rPr>
                <w:sz w:val="22"/>
                <w:szCs w:val="22"/>
              </w:rPr>
              <w:t>Сумма</w:t>
            </w:r>
          </w:p>
        </w:tc>
      </w:tr>
      <w:tr w:rsidR="00115026" w:rsidRPr="00981B62" w14:paraId="7D5F31FC" w14:textId="77777777" w:rsidTr="00E14100">
        <w:trPr>
          <w:trHeight w:val="255"/>
        </w:trPr>
        <w:tc>
          <w:tcPr>
            <w:tcW w:w="846" w:type="dxa"/>
            <w:shd w:val="clear" w:color="auto" w:fill="auto"/>
            <w:vAlign w:val="center"/>
          </w:tcPr>
          <w:p w14:paraId="4D52BFCB" w14:textId="77777777" w:rsidR="00115026" w:rsidRPr="00981B62" w:rsidRDefault="00115026" w:rsidP="00E14100">
            <w:pPr>
              <w:jc w:val="center"/>
              <w:rPr>
                <w:sz w:val="20"/>
                <w:szCs w:val="20"/>
              </w:rPr>
            </w:pPr>
            <w:r>
              <w:rPr>
                <w:sz w:val="20"/>
                <w:szCs w:val="20"/>
              </w:rPr>
              <w:t>1</w:t>
            </w:r>
          </w:p>
        </w:tc>
        <w:tc>
          <w:tcPr>
            <w:tcW w:w="7371" w:type="dxa"/>
            <w:tcBorders>
              <w:top w:val="single" w:sz="4" w:space="0" w:color="auto"/>
              <w:left w:val="single" w:sz="4" w:space="0" w:color="auto"/>
              <w:bottom w:val="nil"/>
              <w:right w:val="single" w:sz="4" w:space="0" w:color="auto"/>
            </w:tcBorders>
            <w:shd w:val="clear" w:color="auto" w:fill="auto"/>
            <w:vAlign w:val="center"/>
          </w:tcPr>
          <w:p w14:paraId="7A949F71" w14:textId="77777777" w:rsidR="00115026" w:rsidRPr="003E72E3" w:rsidRDefault="00115026" w:rsidP="00E14100">
            <w:pPr>
              <w:rPr>
                <w:b/>
                <w:bCs/>
                <w:sz w:val="22"/>
                <w:szCs w:val="22"/>
              </w:rPr>
            </w:pPr>
            <w:r w:rsidRPr="003E72E3">
              <w:rPr>
                <w:b/>
                <w:bCs/>
                <w:sz w:val="22"/>
                <w:szCs w:val="22"/>
              </w:rPr>
              <w:t>Социально-бытовые услуги</w:t>
            </w:r>
          </w:p>
        </w:tc>
        <w:tc>
          <w:tcPr>
            <w:tcW w:w="1134" w:type="dxa"/>
            <w:shd w:val="clear" w:color="auto" w:fill="auto"/>
            <w:vAlign w:val="center"/>
          </w:tcPr>
          <w:p w14:paraId="32B5A3F1" w14:textId="77777777" w:rsidR="00115026" w:rsidRPr="00785E4B" w:rsidRDefault="00115026" w:rsidP="00E14100">
            <w:pPr>
              <w:jc w:val="center"/>
              <w:rPr>
                <w:b/>
                <w:sz w:val="22"/>
                <w:szCs w:val="22"/>
              </w:rPr>
            </w:pPr>
            <w:r w:rsidRPr="00785E4B">
              <w:rPr>
                <w:b/>
                <w:sz w:val="22"/>
                <w:szCs w:val="22"/>
              </w:rPr>
              <w:t>169</w:t>
            </w:r>
          </w:p>
        </w:tc>
      </w:tr>
      <w:tr w:rsidR="00115026" w:rsidRPr="00981B62" w14:paraId="3FE89FD5" w14:textId="77777777" w:rsidTr="00E14100">
        <w:trPr>
          <w:trHeight w:val="255"/>
        </w:trPr>
        <w:tc>
          <w:tcPr>
            <w:tcW w:w="846" w:type="dxa"/>
            <w:shd w:val="clear" w:color="auto" w:fill="auto"/>
            <w:vAlign w:val="center"/>
          </w:tcPr>
          <w:p w14:paraId="480D7DCB" w14:textId="77777777" w:rsidR="00115026" w:rsidRPr="00981B62" w:rsidRDefault="00115026" w:rsidP="00E14100">
            <w:pPr>
              <w:jc w:val="center"/>
              <w:rPr>
                <w:sz w:val="20"/>
                <w:szCs w:val="20"/>
              </w:rPr>
            </w:pPr>
            <w:r>
              <w:rPr>
                <w:sz w:val="20"/>
                <w:szCs w:val="20"/>
              </w:rPr>
              <w:t>1.1</w:t>
            </w:r>
          </w:p>
        </w:tc>
        <w:tc>
          <w:tcPr>
            <w:tcW w:w="7371" w:type="dxa"/>
            <w:tcBorders>
              <w:top w:val="single" w:sz="4" w:space="0" w:color="auto"/>
              <w:left w:val="single" w:sz="4" w:space="0" w:color="auto"/>
              <w:bottom w:val="nil"/>
              <w:right w:val="single" w:sz="4" w:space="0" w:color="auto"/>
            </w:tcBorders>
            <w:shd w:val="clear" w:color="auto" w:fill="auto"/>
            <w:vAlign w:val="center"/>
          </w:tcPr>
          <w:p w14:paraId="489FA84A" w14:textId="77777777" w:rsidR="00115026" w:rsidRPr="003E72E3" w:rsidRDefault="00115026" w:rsidP="00E14100">
            <w:pPr>
              <w:rPr>
                <w:sz w:val="22"/>
                <w:szCs w:val="22"/>
              </w:rPr>
            </w:pPr>
            <w:r w:rsidRPr="003E72E3">
              <w:rPr>
                <w:sz w:val="22"/>
                <w:szCs w:val="22"/>
              </w:rPr>
              <w:t xml:space="preserve">частичная компенсация % работникам за использование кредитных средств </w:t>
            </w:r>
          </w:p>
        </w:tc>
        <w:tc>
          <w:tcPr>
            <w:tcW w:w="1134" w:type="dxa"/>
            <w:tcBorders>
              <w:top w:val="single" w:sz="4" w:space="0" w:color="auto"/>
              <w:left w:val="single" w:sz="4" w:space="0" w:color="auto"/>
              <w:bottom w:val="nil"/>
              <w:right w:val="single" w:sz="4" w:space="0" w:color="auto"/>
            </w:tcBorders>
            <w:shd w:val="clear" w:color="auto" w:fill="auto"/>
            <w:vAlign w:val="center"/>
          </w:tcPr>
          <w:p w14:paraId="30080D07" w14:textId="77777777" w:rsidR="00115026" w:rsidRPr="00785E4B" w:rsidRDefault="00115026" w:rsidP="00E14100">
            <w:pPr>
              <w:jc w:val="center"/>
              <w:rPr>
                <w:sz w:val="22"/>
                <w:szCs w:val="22"/>
              </w:rPr>
            </w:pPr>
            <w:r w:rsidRPr="00785E4B">
              <w:rPr>
                <w:sz w:val="22"/>
                <w:szCs w:val="22"/>
              </w:rPr>
              <w:t>164</w:t>
            </w:r>
          </w:p>
        </w:tc>
      </w:tr>
      <w:tr w:rsidR="00115026" w:rsidRPr="00981B62" w14:paraId="5A63E7EB" w14:textId="77777777" w:rsidTr="00E14100">
        <w:trPr>
          <w:trHeight w:val="255"/>
        </w:trPr>
        <w:tc>
          <w:tcPr>
            <w:tcW w:w="846" w:type="dxa"/>
            <w:shd w:val="clear" w:color="auto" w:fill="auto"/>
            <w:vAlign w:val="center"/>
          </w:tcPr>
          <w:p w14:paraId="5A48837F" w14:textId="77777777" w:rsidR="00115026" w:rsidRPr="00981B62" w:rsidRDefault="00115026" w:rsidP="00E14100">
            <w:pPr>
              <w:jc w:val="center"/>
              <w:rPr>
                <w:sz w:val="20"/>
                <w:szCs w:val="20"/>
              </w:rPr>
            </w:pPr>
            <w:r>
              <w:rPr>
                <w:sz w:val="20"/>
                <w:szCs w:val="20"/>
              </w:rPr>
              <w:t>1.2</w:t>
            </w:r>
          </w:p>
        </w:tc>
        <w:tc>
          <w:tcPr>
            <w:tcW w:w="7371" w:type="dxa"/>
            <w:tcBorders>
              <w:top w:val="single" w:sz="4" w:space="0" w:color="auto"/>
              <w:left w:val="single" w:sz="4" w:space="0" w:color="auto"/>
              <w:bottom w:val="nil"/>
              <w:right w:val="single" w:sz="4" w:space="0" w:color="auto"/>
            </w:tcBorders>
            <w:shd w:val="clear" w:color="auto" w:fill="auto"/>
            <w:vAlign w:val="center"/>
          </w:tcPr>
          <w:p w14:paraId="2AE9862A" w14:textId="77777777" w:rsidR="00115026" w:rsidRPr="003E72E3" w:rsidRDefault="00115026" w:rsidP="00E14100">
            <w:pPr>
              <w:rPr>
                <w:sz w:val="22"/>
                <w:szCs w:val="22"/>
              </w:rPr>
            </w:pPr>
            <w:r w:rsidRPr="003E72E3">
              <w:rPr>
                <w:sz w:val="22"/>
                <w:szCs w:val="22"/>
              </w:rPr>
              <w:t>возмещение расходов по вывозу топлива автотранспортом</w:t>
            </w:r>
          </w:p>
        </w:tc>
        <w:tc>
          <w:tcPr>
            <w:tcW w:w="1134" w:type="dxa"/>
            <w:tcBorders>
              <w:top w:val="single" w:sz="4" w:space="0" w:color="auto"/>
              <w:left w:val="single" w:sz="4" w:space="0" w:color="auto"/>
              <w:bottom w:val="nil"/>
              <w:right w:val="single" w:sz="4" w:space="0" w:color="auto"/>
            </w:tcBorders>
            <w:shd w:val="clear" w:color="auto" w:fill="auto"/>
            <w:vAlign w:val="center"/>
          </w:tcPr>
          <w:p w14:paraId="5BCCC9BB" w14:textId="77777777" w:rsidR="00115026" w:rsidRPr="00785E4B" w:rsidRDefault="00115026" w:rsidP="00E14100">
            <w:pPr>
              <w:jc w:val="center"/>
              <w:rPr>
                <w:sz w:val="22"/>
                <w:szCs w:val="22"/>
              </w:rPr>
            </w:pPr>
            <w:r w:rsidRPr="00785E4B">
              <w:rPr>
                <w:sz w:val="22"/>
                <w:szCs w:val="22"/>
              </w:rPr>
              <w:t>7</w:t>
            </w:r>
          </w:p>
        </w:tc>
      </w:tr>
      <w:tr w:rsidR="00115026" w:rsidRPr="00981B62" w14:paraId="3F1113D8" w14:textId="77777777" w:rsidTr="00E14100">
        <w:trPr>
          <w:trHeight w:val="255"/>
        </w:trPr>
        <w:tc>
          <w:tcPr>
            <w:tcW w:w="846" w:type="dxa"/>
            <w:shd w:val="clear" w:color="auto" w:fill="auto"/>
            <w:vAlign w:val="center"/>
          </w:tcPr>
          <w:p w14:paraId="45C50C2B" w14:textId="77777777" w:rsidR="00115026" w:rsidRPr="00981B62" w:rsidRDefault="00115026" w:rsidP="00E14100">
            <w:pPr>
              <w:jc w:val="center"/>
              <w:rPr>
                <w:sz w:val="20"/>
                <w:szCs w:val="20"/>
              </w:rPr>
            </w:pPr>
            <w:r>
              <w:rPr>
                <w:sz w:val="20"/>
                <w:szCs w:val="20"/>
              </w:rPr>
              <w:t>1.3</w:t>
            </w:r>
          </w:p>
        </w:tc>
        <w:tc>
          <w:tcPr>
            <w:tcW w:w="7371" w:type="dxa"/>
            <w:tcBorders>
              <w:top w:val="single" w:sz="4" w:space="0" w:color="auto"/>
              <w:left w:val="single" w:sz="4" w:space="0" w:color="auto"/>
              <w:bottom w:val="nil"/>
              <w:right w:val="single" w:sz="4" w:space="0" w:color="auto"/>
            </w:tcBorders>
            <w:shd w:val="clear" w:color="auto" w:fill="auto"/>
            <w:vAlign w:val="center"/>
          </w:tcPr>
          <w:p w14:paraId="3370B9BE" w14:textId="77777777" w:rsidR="00115026" w:rsidRPr="003E72E3" w:rsidRDefault="00115026" w:rsidP="00E14100">
            <w:pPr>
              <w:rPr>
                <w:sz w:val="22"/>
                <w:szCs w:val="22"/>
              </w:rPr>
            </w:pPr>
            <w:r w:rsidRPr="003E72E3">
              <w:rPr>
                <w:sz w:val="22"/>
                <w:szCs w:val="22"/>
              </w:rPr>
              <w:t>компенсация расходов за найм жилья иногородним специалистам</w:t>
            </w:r>
          </w:p>
        </w:tc>
        <w:tc>
          <w:tcPr>
            <w:tcW w:w="1134" w:type="dxa"/>
            <w:tcBorders>
              <w:top w:val="single" w:sz="4" w:space="0" w:color="auto"/>
              <w:left w:val="single" w:sz="4" w:space="0" w:color="auto"/>
              <w:bottom w:val="nil"/>
              <w:right w:val="single" w:sz="4" w:space="0" w:color="auto"/>
            </w:tcBorders>
            <w:shd w:val="clear" w:color="auto" w:fill="auto"/>
            <w:vAlign w:val="center"/>
          </w:tcPr>
          <w:p w14:paraId="06928BFD" w14:textId="77777777" w:rsidR="00115026" w:rsidRPr="00785E4B" w:rsidRDefault="00115026" w:rsidP="00E14100">
            <w:pPr>
              <w:jc w:val="center"/>
              <w:rPr>
                <w:sz w:val="22"/>
                <w:szCs w:val="22"/>
              </w:rPr>
            </w:pPr>
            <w:r w:rsidRPr="00785E4B">
              <w:rPr>
                <w:sz w:val="22"/>
                <w:szCs w:val="22"/>
              </w:rPr>
              <w:t>0</w:t>
            </w:r>
          </w:p>
        </w:tc>
      </w:tr>
      <w:tr w:rsidR="00115026" w:rsidRPr="00981B62" w14:paraId="11F8689C" w14:textId="77777777" w:rsidTr="00E14100">
        <w:trPr>
          <w:trHeight w:val="255"/>
        </w:trPr>
        <w:tc>
          <w:tcPr>
            <w:tcW w:w="846" w:type="dxa"/>
            <w:shd w:val="clear" w:color="auto" w:fill="auto"/>
            <w:vAlign w:val="center"/>
          </w:tcPr>
          <w:p w14:paraId="0D332262" w14:textId="77777777" w:rsidR="00115026" w:rsidRPr="00981B62" w:rsidRDefault="00115026" w:rsidP="00E14100">
            <w:pPr>
              <w:jc w:val="center"/>
              <w:rPr>
                <w:sz w:val="20"/>
                <w:szCs w:val="20"/>
              </w:rPr>
            </w:pPr>
            <w:r>
              <w:rPr>
                <w:sz w:val="20"/>
                <w:szCs w:val="20"/>
              </w:rPr>
              <w:t>2</w:t>
            </w:r>
          </w:p>
        </w:tc>
        <w:tc>
          <w:tcPr>
            <w:tcW w:w="7371" w:type="dxa"/>
            <w:tcBorders>
              <w:top w:val="single" w:sz="4" w:space="0" w:color="auto"/>
              <w:left w:val="single" w:sz="4" w:space="0" w:color="auto"/>
              <w:bottom w:val="nil"/>
              <w:right w:val="single" w:sz="4" w:space="0" w:color="auto"/>
            </w:tcBorders>
            <w:shd w:val="clear" w:color="auto" w:fill="auto"/>
            <w:vAlign w:val="center"/>
          </w:tcPr>
          <w:p w14:paraId="7DBAC611" w14:textId="77777777" w:rsidR="00115026" w:rsidRPr="003E72E3" w:rsidRDefault="00115026" w:rsidP="00E14100">
            <w:pPr>
              <w:rPr>
                <w:b/>
                <w:bCs/>
                <w:sz w:val="22"/>
                <w:szCs w:val="22"/>
              </w:rPr>
            </w:pPr>
            <w:r w:rsidRPr="003E72E3">
              <w:rPr>
                <w:b/>
                <w:bCs/>
                <w:sz w:val="22"/>
                <w:szCs w:val="22"/>
              </w:rPr>
              <w:t>Культура и спорт</w:t>
            </w:r>
          </w:p>
        </w:tc>
        <w:tc>
          <w:tcPr>
            <w:tcW w:w="1134" w:type="dxa"/>
            <w:shd w:val="clear" w:color="auto" w:fill="auto"/>
            <w:vAlign w:val="center"/>
          </w:tcPr>
          <w:p w14:paraId="014D6A6C" w14:textId="77777777" w:rsidR="00115026" w:rsidRPr="00785E4B" w:rsidRDefault="00115026" w:rsidP="00E14100">
            <w:pPr>
              <w:jc w:val="center"/>
              <w:rPr>
                <w:b/>
                <w:sz w:val="22"/>
                <w:szCs w:val="22"/>
              </w:rPr>
            </w:pPr>
            <w:r w:rsidRPr="00785E4B">
              <w:rPr>
                <w:b/>
                <w:sz w:val="22"/>
                <w:szCs w:val="22"/>
              </w:rPr>
              <w:t>313</w:t>
            </w:r>
          </w:p>
        </w:tc>
      </w:tr>
      <w:tr w:rsidR="00115026" w:rsidRPr="00981B62" w14:paraId="364815CE" w14:textId="77777777" w:rsidTr="00E14100">
        <w:trPr>
          <w:trHeight w:val="255"/>
        </w:trPr>
        <w:tc>
          <w:tcPr>
            <w:tcW w:w="846" w:type="dxa"/>
            <w:shd w:val="clear" w:color="auto" w:fill="auto"/>
            <w:vAlign w:val="center"/>
          </w:tcPr>
          <w:p w14:paraId="01D1E512" w14:textId="77777777" w:rsidR="00115026" w:rsidRDefault="00115026" w:rsidP="00E14100">
            <w:pPr>
              <w:jc w:val="center"/>
              <w:rPr>
                <w:sz w:val="20"/>
                <w:szCs w:val="20"/>
              </w:rPr>
            </w:pPr>
            <w:r>
              <w:rPr>
                <w:sz w:val="20"/>
                <w:szCs w:val="20"/>
              </w:rPr>
              <w:t>2.1</w:t>
            </w:r>
          </w:p>
        </w:tc>
        <w:tc>
          <w:tcPr>
            <w:tcW w:w="7371" w:type="dxa"/>
            <w:tcBorders>
              <w:top w:val="single" w:sz="4" w:space="0" w:color="auto"/>
              <w:left w:val="single" w:sz="4" w:space="0" w:color="auto"/>
              <w:bottom w:val="nil"/>
              <w:right w:val="single" w:sz="4" w:space="0" w:color="auto"/>
            </w:tcBorders>
            <w:shd w:val="clear" w:color="auto" w:fill="auto"/>
            <w:vAlign w:val="center"/>
          </w:tcPr>
          <w:p w14:paraId="6C4D8B96" w14:textId="77777777" w:rsidR="00115026" w:rsidRPr="003E72E3" w:rsidRDefault="00115026" w:rsidP="00E14100">
            <w:pPr>
              <w:rPr>
                <w:sz w:val="22"/>
                <w:szCs w:val="22"/>
              </w:rPr>
            </w:pPr>
            <w:r w:rsidRPr="003E72E3">
              <w:rPr>
                <w:sz w:val="22"/>
                <w:szCs w:val="22"/>
              </w:rPr>
              <w:t>торжественные мероприятия</w:t>
            </w:r>
          </w:p>
        </w:tc>
        <w:tc>
          <w:tcPr>
            <w:tcW w:w="1134" w:type="dxa"/>
            <w:tcBorders>
              <w:top w:val="single" w:sz="4" w:space="0" w:color="auto"/>
              <w:left w:val="single" w:sz="4" w:space="0" w:color="auto"/>
              <w:bottom w:val="nil"/>
              <w:right w:val="single" w:sz="4" w:space="0" w:color="auto"/>
            </w:tcBorders>
            <w:shd w:val="clear" w:color="auto" w:fill="auto"/>
            <w:vAlign w:val="center"/>
          </w:tcPr>
          <w:p w14:paraId="75F0E9D9" w14:textId="77777777" w:rsidR="00115026" w:rsidRPr="00785E4B" w:rsidRDefault="00115026" w:rsidP="00E14100">
            <w:pPr>
              <w:jc w:val="center"/>
              <w:rPr>
                <w:sz w:val="22"/>
                <w:szCs w:val="22"/>
              </w:rPr>
            </w:pPr>
            <w:r w:rsidRPr="00785E4B">
              <w:rPr>
                <w:sz w:val="22"/>
                <w:szCs w:val="22"/>
              </w:rPr>
              <w:t>89</w:t>
            </w:r>
          </w:p>
        </w:tc>
      </w:tr>
      <w:tr w:rsidR="00115026" w:rsidRPr="00981B62" w14:paraId="1D7169B2" w14:textId="77777777" w:rsidTr="00E14100">
        <w:trPr>
          <w:trHeight w:val="255"/>
        </w:trPr>
        <w:tc>
          <w:tcPr>
            <w:tcW w:w="846" w:type="dxa"/>
            <w:shd w:val="clear" w:color="auto" w:fill="auto"/>
            <w:vAlign w:val="center"/>
          </w:tcPr>
          <w:p w14:paraId="06794FF0" w14:textId="77777777" w:rsidR="00115026" w:rsidRDefault="00115026" w:rsidP="00E14100">
            <w:pPr>
              <w:jc w:val="center"/>
              <w:rPr>
                <w:sz w:val="20"/>
                <w:szCs w:val="20"/>
              </w:rPr>
            </w:pPr>
            <w:r>
              <w:rPr>
                <w:sz w:val="20"/>
                <w:szCs w:val="20"/>
              </w:rPr>
              <w:t>2.2</w:t>
            </w:r>
          </w:p>
        </w:tc>
        <w:tc>
          <w:tcPr>
            <w:tcW w:w="7371" w:type="dxa"/>
            <w:tcBorders>
              <w:top w:val="single" w:sz="4" w:space="0" w:color="auto"/>
              <w:left w:val="single" w:sz="4" w:space="0" w:color="auto"/>
              <w:bottom w:val="nil"/>
              <w:right w:val="single" w:sz="4" w:space="0" w:color="auto"/>
            </w:tcBorders>
            <w:shd w:val="clear" w:color="auto" w:fill="auto"/>
            <w:vAlign w:val="center"/>
          </w:tcPr>
          <w:p w14:paraId="76FC6454" w14:textId="77777777" w:rsidR="00115026" w:rsidRPr="003E72E3" w:rsidRDefault="00115026" w:rsidP="00E14100">
            <w:pPr>
              <w:rPr>
                <w:sz w:val="22"/>
                <w:szCs w:val="22"/>
              </w:rPr>
            </w:pPr>
            <w:r w:rsidRPr="003E72E3">
              <w:rPr>
                <w:sz w:val="22"/>
                <w:szCs w:val="22"/>
              </w:rPr>
              <w:t>профессиональные праздники</w:t>
            </w:r>
          </w:p>
        </w:tc>
        <w:tc>
          <w:tcPr>
            <w:tcW w:w="1134" w:type="dxa"/>
            <w:tcBorders>
              <w:top w:val="single" w:sz="4" w:space="0" w:color="auto"/>
              <w:left w:val="single" w:sz="4" w:space="0" w:color="auto"/>
              <w:bottom w:val="nil"/>
              <w:right w:val="single" w:sz="4" w:space="0" w:color="auto"/>
            </w:tcBorders>
            <w:shd w:val="clear" w:color="auto" w:fill="auto"/>
            <w:vAlign w:val="center"/>
          </w:tcPr>
          <w:p w14:paraId="4BA1E8EB" w14:textId="77777777" w:rsidR="00115026" w:rsidRPr="00785E4B" w:rsidRDefault="00115026" w:rsidP="00E14100">
            <w:pPr>
              <w:jc w:val="center"/>
              <w:rPr>
                <w:sz w:val="22"/>
                <w:szCs w:val="22"/>
              </w:rPr>
            </w:pPr>
            <w:r w:rsidRPr="00785E4B">
              <w:rPr>
                <w:sz w:val="22"/>
                <w:szCs w:val="22"/>
              </w:rPr>
              <w:t>80</w:t>
            </w:r>
          </w:p>
        </w:tc>
      </w:tr>
      <w:tr w:rsidR="00115026" w:rsidRPr="00981B62" w14:paraId="48BBF2F6" w14:textId="77777777" w:rsidTr="00E14100">
        <w:trPr>
          <w:trHeight w:val="255"/>
        </w:trPr>
        <w:tc>
          <w:tcPr>
            <w:tcW w:w="846" w:type="dxa"/>
            <w:shd w:val="clear" w:color="auto" w:fill="auto"/>
            <w:vAlign w:val="center"/>
          </w:tcPr>
          <w:p w14:paraId="22F0A1D7" w14:textId="77777777" w:rsidR="00115026" w:rsidRDefault="00115026" w:rsidP="00E14100">
            <w:pPr>
              <w:jc w:val="center"/>
              <w:rPr>
                <w:sz w:val="20"/>
                <w:szCs w:val="20"/>
              </w:rPr>
            </w:pPr>
            <w:r>
              <w:rPr>
                <w:sz w:val="20"/>
                <w:szCs w:val="20"/>
              </w:rPr>
              <w:t>2.3</w:t>
            </w:r>
          </w:p>
        </w:tc>
        <w:tc>
          <w:tcPr>
            <w:tcW w:w="7371" w:type="dxa"/>
            <w:shd w:val="clear" w:color="auto" w:fill="auto"/>
            <w:vAlign w:val="center"/>
          </w:tcPr>
          <w:p w14:paraId="047D7639" w14:textId="77777777" w:rsidR="00115026" w:rsidRPr="003E72E3" w:rsidRDefault="00115026" w:rsidP="00E14100">
            <w:pPr>
              <w:rPr>
                <w:sz w:val="22"/>
                <w:szCs w:val="22"/>
              </w:rPr>
            </w:pPr>
            <w:r w:rsidRPr="003E72E3">
              <w:rPr>
                <w:sz w:val="22"/>
                <w:szCs w:val="22"/>
              </w:rPr>
              <w:t>мероприятия в КСЦМ</w:t>
            </w:r>
          </w:p>
        </w:tc>
        <w:tc>
          <w:tcPr>
            <w:tcW w:w="1134" w:type="dxa"/>
            <w:tcBorders>
              <w:top w:val="single" w:sz="4" w:space="0" w:color="auto"/>
              <w:left w:val="single" w:sz="4" w:space="0" w:color="auto"/>
              <w:bottom w:val="nil"/>
              <w:right w:val="single" w:sz="4" w:space="0" w:color="auto"/>
            </w:tcBorders>
            <w:shd w:val="clear" w:color="auto" w:fill="auto"/>
            <w:vAlign w:val="center"/>
          </w:tcPr>
          <w:p w14:paraId="5C2D1643" w14:textId="77777777" w:rsidR="00115026" w:rsidRPr="00785E4B" w:rsidRDefault="00115026" w:rsidP="00E14100">
            <w:pPr>
              <w:jc w:val="center"/>
              <w:rPr>
                <w:sz w:val="22"/>
                <w:szCs w:val="22"/>
              </w:rPr>
            </w:pPr>
            <w:r w:rsidRPr="00785E4B">
              <w:rPr>
                <w:sz w:val="22"/>
                <w:szCs w:val="22"/>
              </w:rPr>
              <w:t>144</w:t>
            </w:r>
          </w:p>
        </w:tc>
      </w:tr>
      <w:tr w:rsidR="00115026" w:rsidRPr="00981B62" w14:paraId="1337CAC8" w14:textId="77777777" w:rsidTr="00E14100">
        <w:trPr>
          <w:trHeight w:val="255"/>
        </w:trPr>
        <w:tc>
          <w:tcPr>
            <w:tcW w:w="846" w:type="dxa"/>
            <w:shd w:val="clear" w:color="auto" w:fill="auto"/>
            <w:vAlign w:val="center"/>
          </w:tcPr>
          <w:p w14:paraId="6D64B369" w14:textId="77777777" w:rsidR="00115026" w:rsidRDefault="00115026" w:rsidP="00E14100">
            <w:pPr>
              <w:jc w:val="center"/>
              <w:rPr>
                <w:sz w:val="20"/>
                <w:szCs w:val="20"/>
              </w:rPr>
            </w:pPr>
            <w:r>
              <w:rPr>
                <w:sz w:val="20"/>
                <w:szCs w:val="20"/>
              </w:rPr>
              <w:t>3</w:t>
            </w:r>
          </w:p>
        </w:tc>
        <w:tc>
          <w:tcPr>
            <w:tcW w:w="7371" w:type="dxa"/>
            <w:tcBorders>
              <w:top w:val="single" w:sz="4" w:space="0" w:color="auto"/>
              <w:left w:val="single" w:sz="4" w:space="0" w:color="auto"/>
              <w:bottom w:val="nil"/>
              <w:right w:val="single" w:sz="4" w:space="0" w:color="auto"/>
            </w:tcBorders>
            <w:shd w:val="clear" w:color="auto" w:fill="auto"/>
            <w:vAlign w:val="center"/>
          </w:tcPr>
          <w:p w14:paraId="4B43C080" w14:textId="77777777" w:rsidR="00115026" w:rsidRPr="003E72E3" w:rsidRDefault="00115026" w:rsidP="00E14100">
            <w:pPr>
              <w:rPr>
                <w:b/>
                <w:bCs/>
                <w:sz w:val="22"/>
                <w:szCs w:val="22"/>
              </w:rPr>
            </w:pPr>
            <w:r w:rsidRPr="003E72E3">
              <w:rPr>
                <w:b/>
                <w:bCs/>
                <w:sz w:val="22"/>
                <w:szCs w:val="22"/>
              </w:rPr>
              <w:t>Охрана здоровья</w:t>
            </w:r>
          </w:p>
        </w:tc>
        <w:tc>
          <w:tcPr>
            <w:tcW w:w="1134" w:type="dxa"/>
            <w:tcBorders>
              <w:top w:val="single" w:sz="4" w:space="0" w:color="auto"/>
              <w:left w:val="single" w:sz="4" w:space="0" w:color="auto"/>
              <w:bottom w:val="nil"/>
              <w:right w:val="single" w:sz="4" w:space="0" w:color="auto"/>
            </w:tcBorders>
            <w:shd w:val="clear" w:color="auto" w:fill="auto"/>
            <w:vAlign w:val="center"/>
          </w:tcPr>
          <w:p w14:paraId="013CC3FF" w14:textId="77777777" w:rsidR="00115026" w:rsidRPr="00785E4B" w:rsidRDefault="00115026" w:rsidP="00E14100">
            <w:pPr>
              <w:jc w:val="center"/>
              <w:rPr>
                <w:b/>
                <w:sz w:val="22"/>
                <w:szCs w:val="22"/>
              </w:rPr>
            </w:pPr>
            <w:r w:rsidRPr="00785E4B">
              <w:rPr>
                <w:b/>
                <w:sz w:val="22"/>
                <w:szCs w:val="22"/>
              </w:rPr>
              <w:t>2 848</w:t>
            </w:r>
          </w:p>
        </w:tc>
      </w:tr>
      <w:tr w:rsidR="00115026" w:rsidRPr="00981B62" w14:paraId="1FEF3742" w14:textId="77777777" w:rsidTr="00E14100">
        <w:trPr>
          <w:trHeight w:val="255"/>
        </w:trPr>
        <w:tc>
          <w:tcPr>
            <w:tcW w:w="846" w:type="dxa"/>
            <w:shd w:val="clear" w:color="auto" w:fill="auto"/>
            <w:vAlign w:val="center"/>
          </w:tcPr>
          <w:p w14:paraId="5E6B1686" w14:textId="77777777" w:rsidR="00115026" w:rsidRDefault="00115026" w:rsidP="00E14100">
            <w:pPr>
              <w:jc w:val="center"/>
              <w:rPr>
                <w:sz w:val="20"/>
                <w:szCs w:val="20"/>
              </w:rPr>
            </w:pPr>
            <w:r>
              <w:rPr>
                <w:sz w:val="20"/>
                <w:szCs w:val="20"/>
              </w:rPr>
              <w:t>3.1</w:t>
            </w:r>
          </w:p>
        </w:tc>
        <w:tc>
          <w:tcPr>
            <w:tcW w:w="7371" w:type="dxa"/>
            <w:tcBorders>
              <w:top w:val="single" w:sz="4" w:space="0" w:color="auto"/>
              <w:left w:val="single" w:sz="4" w:space="0" w:color="auto"/>
              <w:bottom w:val="nil"/>
              <w:right w:val="single" w:sz="4" w:space="0" w:color="auto"/>
            </w:tcBorders>
            <w:shd w:val="clear" w:color="auto" w:fill="auto"/>
            <w:vAlign w:val="center"/>
          </w:tcPr>
          <w:p w14:paraId="4D4BFD0A" w14:textId="77777777" w:rsidR="00115026" w:rsidRPr="003E72E3" w:rsidRDefault="00115026" w:rsidP="00E14100">
            <w:pPr>
              <w:rPr>
                <w:sz w:val="22"/>
                <w:szCs w:val="22"/>
              </w:rPr>
            </w:pPr>
            <w:r w:rsidRPr="003E72E3">
              <w:rPr>
                <w:sz w:val="22"/>
                <w:szCs w:val="22"/>
              </w:rPr>
              <w:t>лечебная и профилактическая помощь</w:t>
            </w:r>
          </w:p>
        </w:tc>
        <w:tc>
          <w:tcPr>
            <w:tcW w:w="1134" w:type="dxa"/>
            <w:tcBorders>
              <w:top w:val="single" w:sz="4" w:space="0" w:color="auto"/>
              <w:left w:val="single" w:sz="4" w:space="0" w:color="auto"/>
              <w:bottom w:val="nil"/>
              <w:right w:val="single" w:sz="4" w:space="0" w:color="auto"/>
            </w:tcBorders>
            <w:shd w:val="clear" w:color="auto" w:fill="auto"/>
            <w:vAlign w:val="center"/>
          </w:tcPr>
          <w:p w14:paraId="77374F6E" w14:textId="77777777" w:rsidR="00115026" w:rsidRPr="00785E4B" w:rsidRDefault="00115026" w:rsidP="00E14100">
            <w:pPr>
              <w:jc w:val="center"/>
              <w:rPr>
                <w:sz w:val="22"/>
                <w:szCs w:val="22"/>
              </w:rPr>
            </w:pPr>
            <w:r w:rsidRPr="00785E4B">
              <w:rPr>
                <w:sz w:val="22"/>
                <w:szCs w:val="22"/>
              </w:rPr>
              <w:t>6</w:t>
            </w:r>
          </w:p>
        </w:tc>
      </w:tr>
      <w:tr w:rsidR="00115026" w:rsidRPr="00981B62" w14:paraId="27FAE20B" w14:textId="77777777" w:rsidTr="00E14100">
        <w:trPr>
          <w:trHeight w:val="255"/>
        </w:trPr>
        <w:tc>
          <w:tcPr>
            <w:tcW w:w="846" w:type="dxa"/>
            <w:shd w:val="clear" w:color="auto" w:fill="auto"/>
            <w:vAlign w:val="center"/>
          </w:tcPr>
          <w:p w14:paraId="3727A20A" w14:textId="77777777" w:rsidR="00115026" w:rsidRDefault="00115026" w:rsidP="00E14100">
            <w:pPr>
              <w:jc w:val="center"/>
              <w:rPr>
                <w:sz w:val="20"/>
                <w:szCs w:val="20"/>
              </w:rPr>
            </w:pPr>
            <w:r>
              <w:rPr>
                <w:sz w:val="20"/>
                <w:szCs w:val="20"/>
              </w:rPr>
              <w:t>3.2</w:t>
            </w:r>
          </w:p>
        </w:tc>
        <w:tc>
          <w:tcPr>
            <w:tcW w:w="7371" w:type="dxa"/>
            <w:tcBorders>
              <w:top w:val="single" w:sz="4" w:space="0" w:color="auto"/>
              <w:left w:val="single" w:sz="4" w:space="0" w:color="auto"/>
              <w:bottom w:val="nil"/>
              <w:right w:val="single" w:sz="4" w:space="0" w:color="auto"/>
            </w:tcBorders>
            <w:shd w:val="clear" w:color="auto" w:fill="auto"/>
            <w:vAlign w:val="center"/>
          </w:tcPr>
          <w:p w14:paraId="068022EB" w14:textId="77777777" w:rsidR="00115026" w:rsidRPr="003E72E3" w:rsidRDefault="00115026" w:rsidP="00E14100">
            <w:pPr>
              <w:rPr>
                <w:sz w:val="22"/>
                <w:szCs w:val="22"/>
              </w:rPr>
            </w:pPr>
            <w:r w:rsidRPr="003E72E3">
              <w:rPr>
                <w:sz w:val="22"/>
                <w:szCs w:val="22"/>
              </w:rPr>
              <w:t>путевки</w:t>
            </w:r>
          </w:p>
        </w:tc>
        <w:tc>
          <w:tcPr>
            <w:tcW w:w="1134" w:type="dxa"/>
            <w:tcBorders>
              <w:top w:val="single" w:sz="4" w:space="0" w:color="auto"/>
              <w:left w:val="single" w:sz="4" w:space="0" w:color="auto"/>
              <w:bottom w:val="nil"/>
              <w:right w:val="single" w:sz="4" w:space="0" w:color="auto"/>
            </w:tcBorders>
            <w:shd w:val="clear" w:color="auto" w:fill="auto"/>
            <w:vAlign w:val="center"/>
          </w:tcPr>
          <w:p w14:paraId="7CC83735" w14:textId="77777777" w:rsidR="00115026" w:rsidRPr="00785E4B" w:rsidRDefault="00115026" w:rsidP="00E14100">
            <w:pPr>
              <w:jc w:val="center"/>
              <w:rPr>
                <w:sz w:val="22"/>
                <w:szCs w:val="22"/>
              </w:rPr>
            </w:pPr>
            <w:r w:rsidRPr="00785E4B">
              <w:rPr>
                <w:sz w:val="22"/>
                <w:szCs w:val="22"/>
              </w:rPr>
              <w:t>2 842</w:t>
            </w:r>
          </w:p>
        </w:tc>
      </w:tr>
      <w:tr w:rsidR="00115026" w:rsidRPr="00981B62" w14:paraId="611D7CED" w14:textId="77777777" w:rsidTr="00E14100">
        <w:trPr>
          <w:trHeight w:val="255"/>
        </w:trPr>
        <w:tc>
          <w:tcPr>
            <w:tcW w:w="846" w:type="dxa"/>
            <w:shd w:val="clear" w:color="auto" w:fill="auto"/>
            <w:vAlign w:val="center"/>
          </w:tcPr>
          <w:p w14:paraId="5EBE8827" w14:textId="77777777" w:rsidR="00115026" w:rsidRPr="00981B62" w:rsidRDefault="00115026" w:rsidP="00E14100">
            <w:pPr>
              <w:jc w:val="center"/>
              <w:rPr>
                <w:sz w:val="20"/>
                <w:szCs w:val="20"/>
              </w:rPr>
            </w:pPr>
            <w:r>
              <w:rPr>
                <w:sz w:val="20"/>
                <w:szCs w:val="20"/>
              </w:rPr>
              <w:t>4</w:t>
            </w:r>
          </w:p>
        </w:tc>
        <w:tc>
          <w:tcPr>
            <w:tcW w:w="7371" w:type="dxa"/>
            <w:tcBorders>
              <w:top w:val="single" w:sz="4" w:space="0" w:color="auto"/>
              <w:left w:val="single" w:sz="4" w:space="0" w:color="auto"/>
              <w:bottom w:val="nil"/>
              <w:right w:val="single" w:sz="4" w:space="0" w:color="auto"/>
            </w:tcBorders>
            <w:shd w:val="clear" w:color="auto" w:fill="auto"/>
            <w:vAlign w:val="center"/>
          </w:tcPr>
          <w:p w14:paraId="4E7A16EF" w14:textId="77777777" w:rsidR="00115026" w:rsidRPr="003E72E3" w:rsidRDefault="00115026" w:rsidP="00E14100">
            <w:pPr>
              <w:rPr>
                <w:b/>
                <w:bCs/>
                <w:sz w:val="22"/>
                <w:szCs w:val="22"/>
              </w:rPr>
            </w:pPr>
            <w:r w:rsidRPr="003E72E3">
              <w:rPr>
                <w:b/>
                <w:bCs/>
                <w:sz w:val="22"/>
                <w:szCs w:val="22"/>
              </w:rPr>
              <w:t>Материальная помощь</w:t>
            </w:r>
          </w:p>
        </w:tc>
        <w:tc>
          <w:tcPr>
            <w:tcW w:w="1134" w:type="dxa"/>
            <w:shd w:val="clear" w:color="auto" w:fill="auto"/>
            <w:vAlign w:val="center"/>
          </w:tcPr>
          <w:p w14:paraId="3CCEB5B4" w14:textId="77777777" w:rsidR="00115026" w:rsidRPr="00785E4B" w:rsidRDefault="00115026" w:rsidP="00E14100">
            <w:pPr>
              <w:jc w:val="center"/>
              <w:rPr>
                <w:b/>
                <w:sz w:val="22"/>
                <w:szCs w:val="22"/>
              </w:rPr>
            </w:pPr>
            <w:r w:rsidRPr="00785E4B">
              <w:rPr>
                <w:b/>
                <w:sz w:val="22"/>
                <w:szCs w:val="22"/>
              </w:rPr>
              <w:t>311</w:t>
            </w:r>
          </w:p>
        </w:tc>
      </w:tr>
      <w:tr w:rsidR="00115026" w:rsidRPr="00981B62" w14:paraId="6F986C1B" w14:textId="77777777" w:rsidTr="00E14100">
        <w:trPr>
          <w:trHeight w:val="255"/>
        </w:trPr>
        <w:tc>
          <w:tcPr>
            <w:tcW w:w="846" w:type="dxa"/>
            <w:shd w:val="clear" w:color="auto" w:fill="auto"/>
            <w:vAlign w:val="center"/>
          </w:tcPr>
          <w:p w14:paraId="434E7553" w14:textId="77777777" w:rsidR="00115026" w:rsidRPr="00981B62" w:rsidRDefault="00115026" w:rsidP="00E14100">
            <w:pPr>
              <w:jc w:val="center"/>
              <w:rPr>
                <w:sz w:val="20"/>
                <w:szCs w:val="20"/>
              </w:rPr>
            </w:pPr>
            <w:r>
              <w:rPr>
                <w:sz w:val="20"/>
                <w:szCs w:val="20"/>
              </w:rPr>
              <w:t>4.1</w:t>
            </w:r>
          </w:p>
        </w:tc>
        <w:tc>
          <w:tcPr>
            <w:tcW w:w="7371" w:type="dxa"/>
            <w:tcBorders>
              <w:top w:val="single" w:sz="4" w:space="0" w:color="auto"/>
              <w:left w:val="single" w:sz="4" w:space="0" w:color="auto"/>
              <w:bottom w:val="nil"/>
              <w:right w:val="single" w:sz="4" w:space="0" w:color="auto"/>
            </w:tcBorders>
            <w:shd w:val="clear" w:color="auto" w:fill="auto"/>
            <w:vAlign w:val="center"/>
          </w:tcPr>
          <w:p w14:paraId="33F7DA34" w14:textId="77777777" w:rsidR="00115026" w:rsidRPr="003E72E3" w:rsidRDefault="00115026" w:rsidP="00E14100">
            <w:pPr>
              <w:rPr>
                <w:sz w:val="22"/>
                <w:szCs w:val="22"/>
              </w:rPr>
            </w:pPr>
            <w:r w:rsidRPr="003E72E3">
              <w:rPr>
                <w:sz w:val="22"/>
                <w:szCs w:val="22"/>
              </w:rPr>
              <w:t>материальная помощь на погребение близких родственников</w:t>
            </w:r>
          </w:p>
        </w:tc>
        <w:tc>
          <w:tcPr>
            <w:tcW w:w="1134" w:type="dxa"/>
            <w:tcBorders>
              <w:top w:val="single" w:sz="4" w:space="0" w:color="auto"/>
              <w:left w:val="single" w:sz="4" w:space="0" w:color="auto"/>
              <w:bottom w:val="nil"/>
              <w:right w:val="single" w:sz="4" w:space="0" w:color="auto"/>
            </w:tcBorders>
            <w:shd w:val="clear" w:color="auto" w:fill="auto"/>
            <w:vAlign w:val="center"/>
          </w:tcPr>
          <w:p w14:paraId="467AC9B1" w14:textId="77777777" w:rsidR="00115026" w:rsidRPr="00785E4B" w:rsidRDefault="00115026" w:rsidP="00E14100">
            <w:pPr>
              <w:jc w:val="center"/>
              <w:rPr>
                <w:sz w:val="22"/>
                <w:szCs w:val="22"/>
              </w:rPr>
            </w:pPr>
            <w:r w:rsidRPr="00785E4B">
              <w:rPr>
                <w:sz w:val="22"/>
                <w:szCs w:val="22"/>
              </w:rPr>
              <w:t>56</w:t>
            </w:r>
          </w:p>
        </w:tc>
      </w:tr>
      <w:tr w:rsidR="00115026" w:rsidRPr="00981B62" w14:paraId="79A5044B" w14:textId="77777777" w:rsidTr="00E14100">
        <w:trPr>
          <w:trHeight w:val="255"/>
        </w:trPr>
        <w:tc>
          <w:tcPr>
            <w:tcW w:w="846" w:type="dxa"/>
            <w:shd w:val="clear" w:color="auto" w:fill="auto"/>
            <w:vAlign w:val="center"/>
          </w:tcPr>
          <w:p w14:paraId="45783BB9" w14:textId="77777777" w:rsidR="00115026" w:rsidRPr="00981B62" w:rsidRDefault="00115026" w:rsidP="00E14100">
            <w:pPr>
              <w:jc w:val="center"/>
              <w:rPr>
                <w:sz w:val="20"/>
                <w:szCs w:val="20"/>
              </w:rPr>
            </w:pPr>
            <w:r>
              <w:rPr>
                <w:sz w:val="20"/>
                <w:szCs w:val="20"/>
              </w:rPr>
              <w:t>4.2</w:t>
            </w:r>
          </w:p>
        </w:tc>
        <w:tc>
          <w:tcPr>
            <w:tcW w:w="7371" w:type="dxa"/>
            <w:tcBorders>
              <w:top w:val="single" w:sz="4" w:space="0" w:color="auto"/>
              <w:left w:val="single" w:sz="4" w:space="0" w:color="auto"/>
              <w:bottom w:val="nil"/>
              <w:right w:val="single" w:sz="4" w:space="0" w:color="auto"/>
            </w:tcBorders>
            <w:shd w:val="clear" w:color="auto" w:fill="auto"/>
            <w:vAlign w:val="center"/>
          </w:tcPr>
          <w:p w14:paraId="3098020C" w14:textId="77777777" w:rsidR="00115026" w:rsidRPr="003E72E3" w:rsidRDefault="00115026" w:rsidP="00E14100">
            <w:pPr>
              <w:rPr>
                <w:sz w:val="22"/>
                <w:szCs w:val="22"/>
              </w:rPr>
            </w:pPr>
            <w:r w:rsidRPr="003E72E3">
              <w:rPr>
                <w:sz w:val="22"/>
                <w:szCs w:val="22"/>
              </w:rPr>
              <w:t>материальная помощь в экстренных случаях</w:t>
            </w:r>
          </w:p>
        </w:tc>
        <w:tc>
          <w:tcPr>
            <w:tcW w:w="1134" w:type="dxa"/>
            <w:tcBorders>
              <w:top w:val="single" w:sz="4" w:space="0" w:color="auto"/>
              <w:left w:val="single" w:sz="4" w:space="0" w:color="auto"/>
              <w:bottom w:val="nil"/>
              <w:right w:val="single" w:sz="4" w:space="0" w:color="auto"/>
            </w:tcBorders>
            <w:shd w:val="clear" w:color="auto" w:fill="auto"/>
            <w:vAlign w:val="center"/>
          </w:tcPr>
          <w:p w14:paraId="52935808" w14:textId="77777777" w:rsidR="00115026" w:rsidRPr="00785E4B" w:rsidRDefault="00115026" w:rsidP="00E14100">
            <w:pPr>
              <w:jc w:val="center"/>
              <w:rPr>
                <w:sz w:val="22"/>
                <w:szCs w:val="22"/>
              </w:rPr>
            </w:pPr>
            <w:r w:rsidRPr="00785E4B">
              <w:rPr>
                <w:sz w:val="22"/>
                <w:szCs w:val="22"/>
              </w:rPr>
              <w:t>22</w:t>
            </w:r>
          </w:p>
        </w:tc>
      </w:tr>
      <w:tr w:rsidR="00115026" w:rsidRPr="00981B62" w14:paraId="0C90FB6C" w14:textId="77777777" w:rsidTr="00E14100">
        <w:trPr>
          <w:trHeight w:val="255"/>
        </w:trPr>
        <w:tc>
          <w:tcPr>
            <w:tcW w:w="846" w:type="dxa"/>
            <w:shd w:val="clear" w:color="auto" w:fill="auto"/>
            <w:vAlign w:val="center"/>
          </w:tcPr>
          <w:p w14:paraId="4AA2A5D6" w14:textId="77777777" w:rsidR="00115026" w:rsidRPr="00981B62" w:rsidRDefault="00115026" w:rsidP="00E14100">
            <w:pPr>
              <w:jc w:val="center"/>
              <w:rPr>
                <w:sz w:val="20"/>
                <w:szCs w:val="20"/>
              </w:rPr>
            </w:pPr>
            <w:r>
              <w:rPr>
                <w:sz w:val="20"/>
                <w:szCs w:val="20"/>
              </w:rPr>
              <w:t>4.3</w:t>
            </w:r>
          </w:p>
        </w:tc>
        <w:tc>
          <w:tcPr>
            <w:tcW w:w="7371" w:type="dxa"/>
            <w:tcBorders>
              <w:top w:val="single" w:sz="4" w:space="0" w:color="auto"/>
              <w:left w:val="single" w:sz="4" w:space="0" w:color="auto"/>
              <w:bottom w:val="nil"/>
              <w:right w:val="single" w:sz="4" w:space="0" w:color="auto"/>
            </w:tcBorders>
            <w:shd w:val="clear" w:color="auto" w:fill="auto"/>
            <w:vAlign w:val="center"/>
          </w:tcPr>
          <w:p w14:paraId="5CC0CE7E" w14:textId="77777777" w:rsidR="00115026" w:rsidRPr="003E72E3" w:rsidRDefault="00115026" w:rsidP="00E14100">
            <w:pPr>
              <w:rPr>
                <w:sz w:val="22"/>
                <w:szCs w:val="22"/>
              </w:rPr>
            </w:pPr>
            <w:r w:rsidRPr="003E72E3">
              <w:rPr>
                <w:sz w:val="22"/>
                <w:szCs w:val="22"/>
              </w:rPr>
              <w:t>выплаты матерям по уходу за ребенком от 1,5 до 3- х лет</w:t>
            </w:r>
          </w:p>
        </w:tc>
        <w:tc>
          <w:tcPr>
            <w:tcW w:w="1134" w:type="dxa"/>
            <w:tcBorders>
              <w:top w:val="single" w:sz="4" w:space="0" w:color="auto"/>
              <w:left w:val="single" w:sz="4" w:space="0" w:color="auto"/>
              <w:bottom w:val="nil"/>
              <w:right w:val="single" w:sz="4" w:space="0" w:color="auto"/>
            </w:tcBorders>
            <w:shd w:val="clear" w:color="auto" w:fill="auto"/>
            <w:vAlign w:val="center"/>
          </w:tcPr>
          <w:p w14:paraId="6BBEAA1D" w14:textId="77777777" w:rsidR="00115026" w:rsidRPr="00785E4B" w:rsidRDefault="00115026" w:rsidP="00E14100">
            <w:pPr>
              <w:jc w:val="center"/>
              <w:rPr>
                <w:sz w:val="22"/>
                <w:szCs w:val="22"/>
              </w:rPr>
            </w:pPr>
            <w:r w:rsidRPr="00785E4B">
              <w:rPr>
                <w:sz w:val="22"/>
                <w:szCs w:val="22"/>
              </w:rPr>
              <w:t>0</w:t>
            </w:r>
          </w:p>
        </w:tc>
      </w:tr>
      <w:tr w:rsidR="00115026" w:rsidRPr="00981B62" w14:paraId="6359D5F6" w14:textId="77777777" w:rsidTr="00E14100">
        <w:trPr>
          <w:trHeight w:val="255"/>
        </w:trPr>
        <w:tc>
          <w:tcPr>
            <w:tcW w:w="846" w:type="dxa"/>
            <w:shd w:val="clear" w:color="auto" w:fill="auto"/>
            <w:vAlign w:val="center"/>
          </w:tcPr>
          <w:p w14:paraId="310A0C77" w14:textId="77777777" w:rsidR="00115026" w:rsidRPr="00981B62" w:rsidRDefault="00115026" w:rsidP="00E14100">
            <w:pPr>
              <w:jc w:val="center"/>
              <w:rPr>
                <w:sz w:val="20"/>
                <w:szCs w:val="20"/>
              </w:rPr>
            </w:pPr>
            <w:r>
              <w:rPr>
                <w:sz w:val="20"/>
                <w:szCs w:val="20"/>
              </w:rPr>
              <w:t>4.4</w:t>
            </w:r>
          </w:p>
        </w:tc>
        <w:tc>
          <w:tcPr>
            <w:tcW w:w="7371" w:type="dxa"/>
            <w:tcBorders>
              <w:top w:val="single" w:sz="4" w:space="0" w:color="auto"/>
              <w:left w:val="single" w:sz="4" w:space="0" w:color="auto"/>
              <w:bottom w:val="nil"/>
              <w:right w:val="single" w:sz="4" w:space="0" w:color="auto"/>
            </w:tcBorders>
            <w:shd w:val="clear" w:color="auto" w:fill="auto"/>
            <w:vAlign w:val="center"/>
          </w:tcPr>
          <w:p w14:paraId="698D0DD7" w14:textId="77777777" w:rsidR="00115026" w:rsidRPr="003E72E3" w:rsidRDefault="00115026" w:rsidP="00E14100">
            <w:pPr>
              <w:rPr>
                <w:sz w:val="22"/>
                <w:szCs w:val="22"/>
              </w:rPr>
            </w:pPr>
            <w:r w:rsidRPr="003E72E3">
              <w:rPr>
                <w:sz w:val="22"/>
                <w:szCs w:val="22"/>
              </w:rPr>
              <w:t>многодетной семье ко Дню защиты детей</w:t>
            </w:r>
          </w:p>
        </w:tc>
        <w:tc>
          <w:tcPr>
            <w:tcW w:w="1134" w:type="dxa"/>
            <w:tcBorders>
              <w:top w:val="single" w:sz="4" w:space="0" w:color="auto"/>
              <w:left w:val="single" w:sz="4" w:space="0" w:color="auto"/>
              <w:bottom w:val="nil"/>
              <w:right w:val="single" w:sz="4" w:space="0" w:color="auto"/>
            </w:tcBorders>
            <w:shd w:val="clear" w:color="auto" w:fill="auto"/>
            <w:vAlign w:val="center"/>
          </w:tcPr>
          <w:p w14:paraId="6358DE6D" w14:textId="77777777" w:rsidR="00115026" w:rsidRPr="00785E4B" w:rsidRDefault="00115026" w:rsidP="00E14100">
            <w:pPr>
              <w:jc w:val="center"/>
              <w:rPr>
                <w:sz w:val="22"/>
                <w:szCs w:val="22"/>
              </w:rPr>
            </w:pPr>
            <w:r w:rsidRPr="00785E4B">
              <w:rPr>
                <w:sz w:val="22"/>
                <w:szCs w:val="22"/>
              </w:rPr>
              <w:t>15</w:t>
            </w:r>
          </w:p>
        </w:tc>
      </w:tr>
      <w:tr w:rsidR="00115026" w:rsidRPr="00981B62" w14:paraId="75F182B7" w14:textId="77777777" w:rsidTr="00E14100">
        <w:trPr>
          <w:trHeight w:val="255"/>
        </w:trPr>
        <w:tc>
          <w:tcPr>
            <w:tcW w:w="846" w:type="dxa"/>
            <w:shd w:val="clear" w:color="auto" w:fill="auto"/>
            <w:vAlign w:val="center"/>
          </w:tcPr>
          <w:p w14:paraId="08721A75" w14:textId="77777777" w:rsidR="00115026" w:rsidRPr="00981B62" w:rsidRDefault="00115026" w:rsidP="00E14100">
            <w:pPr>
              <w:jc w:val="center"/>
              <w:rPr>
                <w:sz w:val="20"/>
                <w:szCs w:val="20"/>
              </w:rPr>
            </w:pPr>
            <w:r>
              <w:rPr>
                <w:sz w:val="20"/>
                <w:szCs w:val="20"/>
              </w:rPr>
              <w:t>4.5</w:t>
            </w:r>
          </w:p>
        </w:tc>
        <w:tc>
          <w:tcPr>
            <w:tcW w:w="7371" w:type="dxa"/>
            <w:tcBorders>
              <w:top w:val="single" w:sz="4" w:space="0" w:color="auto"/>
              <w:left w:val="single" w:sz="4" w:space="0" w:color="auto"/>
              <w:bottom w:val="nil"/>
              <w:right w:val="single" w:sz="4" w:space="0" w:color="auto"/>
            </w:tcBorders>
            <w:shd w:val="clear" w:color="auto" w:fill="auto"/>
            <w:vAlign w:val="center"/>
          </w:tcPr>
          <w:p w14:paraId="1C6DB70C" w14:textId="77777777" w:rsidR="00115026" w:rsidRPr="003E72E3" w:rsidRDefault="00115026" w:rsidP="00E14100">
            <w:pPr>
              <w:rPr>
                <w:sz w:val="22"/>
                <w:szCs w:val="22"/>
              </w:rPr>
            </w:pPr>
            <w:r w:rsidRPr="003E72E3">
              <w:rPr>
                <w:sz w:val="22"/>
                <w:szCs w:val="22"/>
              </w:rPr>
              <w:t>материальная помощь при рождении ребёнка</w:t>
            </w:r>
          </w:p>
        </w:tc>
        <w:tc>
          <w:tcPr>
            <w:tcW w:w="1134" w:type="dxa"/>
            <w:tcBorders>
              <w:top w:val="single" w:sz="4" w:space="0" w:color="auto"/>
              <w:left w:val="single" w:sz="4" w:space="0" w:color="auto"/>
              <w:bottom w:val="nil"/>
              <w:right w:val="single" w:sz="4" w:space="0" w:color="auto"/>
            </w:tcBorders>
            <w:shd w:val="clear" w:color="auto" w:fill="auto"/>
            <w:vAlign w:val="center"/>
          </w:tcPr>
          <w:p w14:paraId="38141835" w14:textId="77777777" w:rsidR="00115026" w:rsidRPr="00785E4B" w:rsidRDefault="00115026" w:rsidP="00E14100">
            <w:pPr>
              <w:jc w:val="center"/>
              <w:rPr>
                <w:sz w:val="22"/>
                <w:szCs w:val="22"/>
              </w:rPr>
            </w:pPr>
            <w:r w:rsidRPr="00785E4B">
              <w:rPr>
                <w:sz w:val="22"/>
                <w:szCs w:val="22"/>
              </w:rPr>
              <w:t>9</w:t>
            </w:r>
          </w:p>
        </w:tc>
      </w:tr>
      <w:tr w:rsidR="00115026" w:rsidRPr="00981B62" w14:paraId="12613257" w14:textId="77777777" w:rsidTr="00E14100">
        <w:trPr>
          <w:trHeight w:val="255"/>
        </w:trPr>
        <w:tc>
          <w:tcPr>
            <w:tcW w:w="846" w:type="dxa"/>
            <w:shd w:val="clear" w:color="auto" w:fill="auto"/>
            <w:vAlign w:val="center"/>
          </w:tcPr>
          <w:p w14:paraId="4D30A209" w14:textId="77777777" w:rsidR="00115026" w:rsidRPr="00981B62" w:rsidRDefault="00115026" w:rsidP="00E14100">
            <w:pPr>
              <w:jc w:val="center"/>
              <w:rPr>
                <w:sz w:val="20"/>
                <w:szCs w:val="20"/>
              </w:rPr>
            </w:pPr>
            <w:r>
              <w:rPr>
                <w:sz w:val="20"/>
                <w:szCs w:val="20"/>
              </w:rPr>
              <w:t>4.6</w:t>
            </w:r>
          </w:p>
        </w:tc>
        <w:tc>
          <w:tcPr>
            <w:tcW w:w="7371" w:type="dxa"/>
            <w:tcBorders>
              <w:top w:val="single" w:sz="4" w:space="0" w:color="auto"/>
              <w:left w:val="single" w:sz="4" w:space="0" w:color="auto"/>
              <w:bottom w:val="nil"/>
              <w:right w:val="single" w:sz="4" w:space="0" w:color="auto"/>
            </w:tcBorders>
            <w:shd w:val="clear" w:color="auto" w:fill="auto"/>
            <w:vAlign w:val="center"/>
          </w:tcPr>
          <w:p w14:paraId="5DC52156" w14:textId="77777777" w:rsidR="00115026" w:rsidRPr="003E72E3" w:rsidRDefault="00115026" w:rsidP="00E14100">
            <w:pPr>
              <w:rPr>
                <w:sz w:val="22"/>
                <w:szCs w:val="22"/>
              </w:rPr>
            </w:pPr>
            <w:r w:rsidRPr="003E72E3">
              <w:rPr>
                <w:sz w:val="22"/>
                <w:szCs w:val="22"/>
              </w:rPr>
              <w:t>компенсация морального вреда, определённая судом, в целях возмещения работникам затрат, связанных с исполнением ими трудовых обязанностей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CD9EC" w14:textId="77777777" w:rsidR="00115026" w:rsidRPr="00785E4B" w:rsidRDefault="00115026" w:rsidP="00E14100">
            <w:pPr>
              <w:jc w:val="center"/>
              <w:rPr>
                <w:sz w:val="22"/>
                <w:szCs w:val="22"/>
              </w:rPr>
            </w:pPr>
            <w:r w:rsidRPr="00785E4B">
              <w:rPr>
                <w:sz w:val="22"/>
                <w:szCs w:val="22"/>
              </w:rPr>
              <w:t>102</w:t>
            </w:r>
          </w:p>
        </w:tc>
      </w:tr>
      <w:tr w:rsidR="00115026" w:rsidRPr="00981B62" w14:paraId="617309E2" w14:textId="77777777" w:rsidTr="00E14100">
        <w:trPr>
          <w:trHeight w:val="255"/>
        </w:trPr>
        <w:tc>
          <w:tcPr>
            <w:tcW w:w="846" w:type="dxa"/>
            <w:tcBorders>
              <w:bottom w:val="single" w:sz="4" w:space="0" w:color="auto"/>
            </w:tcBorders>
            <w:shd w:val="clear" w:color="auto" w:fill="auto"/>
            <w:vAlign w:val="center"/>
          </w:tcPr>
          <w:p w14:paraId="35D4F3F8" w14:textId="77777777" w:rsidR="00115026" w:rsidRPr="00981B62" w:rsidRDefault="00115026" w:rsidP="00E14100">
            <w:pPr>
              <w:jc w:val="center"/>
              <w:rPr>
                <w:sz w:val="20"/>
                <w:szCs w:val="20"/>
              </w:rPr>
            </w:pPr>
            <w:r>
              <w:rPr>
                <w:sz w:val="20"/>
                <w:szCs w:val="20"/>
              </w:rPr>
              <w:t>4.7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5A04C0F" w14:textId="77777777" w:rsidR="00115026" w:rsidRPr="003E72E3" w:rsidRDefault="00115026" w:rsidP="00E14100">
            <w:pPr>
              <w:rPr>
                <w:sz w:val="22"/>
                <w:szCs w:val="22"/>
              </w:rPr>
            </w:pPr>
            <w:r w:rsidRPr="003E72E3">
              <w:rPr>
                <w:sz w:val="22"/>
                <w:szCs w:val="22"/>
              </w:rPr>
              <w:t>оказание нефинансовой (натуральной) помощи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2A28F" w14:textId="77777777" w:rsidR="00115026" w:rsidRPr="00785E4B" w:rsidRDefault="00115026" w:rsidP="00E14100">
            <w:pPr>
              <w:jc w:val="center"/>
              <w:rPr>
                <w:sz w:val="22"/>
                <w:szCs w:val="22"/>
              </w:rPr>
            </w:pPr>
            <w:r w:rsidRPr="00785E4B">
              <w:rPr>
                <w:sz w:val="22"/>
                <w:szCs w:val="22"/>
              </w:rPr>
              <w:t>80</w:t>
            </w:r>
          </w:p>
        </w:tc>
      </w:tr>
      <w:tr w:rsidR="00115026" w:rsidRPr="00981B62" w14:paraId="4DBECBE7" w14:textId="77777777" w:rsidTr="00E14100">
        <w:trPr>
          <w:trHeight w:val="255"/>
        </w:trPr>
        <w:tc>
          <w:tcPr>
            <w:tcW w:w="846" w:type="dxa"/>
            <w:shd w:val="clear" w:color="auto" w:fill="auto"/>
            <w:vAlign w:val="center"/>
          </w:tcPr>
          <w:p w14:paraId="154F1D50" w14:textId="77777777" w:rsidR="00115026" w:rsidRPr="00981B62" w:rsidRDefault="00115026" w:rsidP="00E14100">
            <w:pPr>
              <w:jc w:val="center"/>
              <w:rPr>
                <w:sz w:val="20"/>
                <w:szCs w:val="20"/>
              </w:rPr>
            </w:pPr>
            <w:r>
              <w:rPr>
                <w:sz w:val="20"/>
                <w:szCs w:val="20"/>
              </w:rPr>
              <w:t>4.8</w:t>
            </w:r>
          </w:p>
        </w:tc>
        <w:tc>
          <w:tcPr>
            <w:tcW w:w="7371" w:type="dxa"/>
            <w:tcBorders>
              <w:top w:val="single" w:sz="4" w:space="0" w:color="auto"/>
              <w:left w:val="single" w:sz="4" w:space="0" w:color="auto"/>
              <w:bottom w:val="nil"/>
              <w:right w:val="single" w:sz="4" w:space="0" w:color="auto"/>
            </w:tcBorders>
            <w:shd w:val="clear" w:color="auto" w:fill="auto"/>
            <w:vAlign w:val="center"/>
          </w:tcPr>
          <w:p w14:paraId="1724435B" w14:textId="77777777" w:rsidR="00115026" w:rsidRPr="003E72E3" w:rsidRDefault="00115026" w:rsidP="00E14100">
            <w:pPr>
              <w:rPr>
                <w:sz w:val="22"/>
                <w:szCs w:val="22"/>
              </w:rPr>
            </w:pPr>
            <w:r w:rsidRPr="003E72E3">
              <w:rPr>
                <w:sz w:val="22"/>
                <w:szCs w:val="22"/>
              </w:rPr>
              <w:t>материальная помощь вернувшимся из рядов Российской Армии</w:t>
            </w:r>
          </w:p>
        </w:tc>
        <w:tc>
          <w:tcPr>
            <w:tcW w:w="1134" w:type="dxa"/>
            <w:tcBorders>
              <w:top w:val="single" w:sz="4" w:space="0" w:color="auto"/>
              <w:left w:val="single" w:sz="4" w:space="0" w:color="auto"/>
              <w:bottom w:val="nil"/>
              <w:right w:val="single" w:sz="4" w:space="0" w:color="auto"/>
            </w:tcBorders>
            <w:shd w:val="clear" w:color="auto" w:fill="auto"/>
            <w:vAlign w:val="center"/>
          </w:tcPr>
          <w:p w14:paraId="6538C3DC" w14:textId="77777777" w:rsidR="00115026" w:rsidRPr="00785E4B" w:rsidRDefault="00115026" w:rsidP="00E14100">
            <w:pPr>
              <w:jc w:val="center"/>
              <w:rPr>
                <w:sz w:val="22"/>
                <w:szCs w:val="22"/>
              </w:rPr>
            </w:pPr>
            <w:r w:rsidRPr="00785E4B">
              <w:rPr>
                <w:sz w:val="22"/>
                <w:szCs w:val="22"/>
              </w:rPr>
              <w:t>0</w:t>
            </w:r>
          </w:p>
        </w:tc>
      </w:tr>
      <w:tr w:rsidR="00115026" w:rsidRPr="00981B62" w14:paraId="356D1AF5" w14:textId="77777777" w:rsidTr="00E14100">
        <w:trPr>
          <w:trHeight w:val="255"/>
        </w:trPr>
        <w:tc>
          <w:tcPr>
            <w:tcW w:w="846" w:type="dxa"/>
            <w:shd w:val="clear" w:color="auto" w:fill="auto"/>
            <w:vAlign w:val="center"/>
          </w:tcPr>
          <w:p w14:paraId="2BA135DC" w14:textId="77777777" w:rsidR="00115026" w:rsidRPr="00981B62" w:rsidRDefault="00115026" w:rsidP="00E14100">
            <w:pPr>
              <w:jc w:val="center"/>
              <w:rPr>
                <w:sz w:val="20"/>
                <w:szCs w:val="20"/>
              </w:rPr>
            </w:pPr>
            <w:r>
              <w:rPr>
                <w:sz w:val="20"/>
                <w:szCs w:val="20"/>
              </w:rPr>
              <w:t>4.9</w:t>
            </w:r>
          </w:p>
        </w:tc>
        <w:tc>
          <w:tcPr>
            <w:tcW w:w="7371" w:type="dxa"/>
            <w:tcBorders>
              <w:top w:val="single" w:sz="4" w:space="0" w:color="auto"/>
              <w:left w:val="single" w:sz="4" w:space="0" w:color="auto"/>
              <w:bottom w:val="nil"/>
              <w:right w:val="single" w:sz="4" w:space="0" w:color="auto"/>
            </w:tcBorders>
            <w:shd w:val="clear" w:color="auto" w:fill="auto"/>
            <w:vAlign w:val="center"/>
          </w:tcPr>
          <w:p w14:paraId="629C03B3" w14:textId="77777777" w:rsidR="00115026" w:rsidRPr="003E72E3" w:rsidRDefault="00115026" w:rsidP="00E14100">
            <w:pPr>
              <w:rPr>
                <w:sz w:val="22"/>
                <w:szCs w:val="22"/>
              </w:rPr>
            </w:pPr>
            <w:r w:rsidRPr="003E72E3">
              <w:rPr>
                <w:sz w:val="22"/>
                <w:szCs w:val="22"/>
              </w:rPr>
              <w:t>материальная помощь на одного ребенка школьного возраста (до 17 лет включительно), обучающегося в общеобразовательном учреждении: школе, лицее, гимназии</w:t>
            </w:r>
          </w:p>
        </w:tc>
        <w:tc>
          <w:tcPr>
            <w:tcW w:w="1134" w:type="dxa"/>
            <w:tcBorders>
              <w:top w:val="single" w:sz="4" w:space="0" w:color="auto"/>
              <w:left w:val="single" w:sz="4" w:space="0" w:color="auto"/>
              <w:bottom w:val="nil"/>
              <w:right w:val="single" w:sz="4" w:space="0" w:color="auto"/>
            </w:tcBorders>
            <w:shd w:val="clear" w:color="auto" w:fill="auto"/>
            <w:vAlign w:val="center"/>
          </w:tcPr>
          <w:p w14:paraId="1646CE82" w14:textId="77777777" w:rsidR="00115026" w:rsidRPr="00785E4B" w:rsidRDefault="00115026" w:rsidP="00E14100">
            <w:pPr>
              <w:jc w:val="center"/>
              <w:rPr>
                <w:sz w:val="22"/>
                <w:szCs w:val="22"/>
              </w:rPr>
            </w:pPr>
            <w:r w:rsidRPr="00785E4B">
              <w:rPr>
                <w:sz w:val="22"/>
                <w:szCs w:val="22"/>
              </w:rPr>
              <w:t>27</w:t>
            </w:r>
          </w:p>
        </w:tc>
      </w:tr>
      <w:tr w:rsidR="00115026" w:rsidRPr="00981B62" w14:paraId="1C536E3F" w14:textId="77777777" w:rsidTr="00E14100">
        <w:trPr>
          <w:trHeight w:val="255"/>
        </w:trPr>
        <w:tc>
          <w:tcPr>
            <w:tcW w:w="846" w:type="dxa"/>
            <w:shd w:val="clear" w:color="auto" w:fill="auto"/>
            <w:vAlign w:val="center"/>
          </w:tcPr>
          <w:p w14:paraId="35AFF8A7" w14:textId="77777777" w:rsidR="00115026" w:rsidRPr="00981B62" w:rsidRDefault="00115026" w:rsidP="00E14100">
            <w:pPr>
              <w:jc w:val="center"/>
              <w:rPr>
                <w:sz w:val="20"/>
                <w:szCs w:val="20"/>
              </w:rPr>
            </w:pPr>
            <w:r>
              <w:rPr>
                <w:sz w:val="20"/>
                <w:szCs w:val="20"/>
              </w:rPr>
              <w:t>4.10</w:t>
            </w:r>
          </w:p>
        </w:tc>
        <w:tc>
          <w:tcPr>
            <w:tcW w:w="7371" w:type="dxa"/>
            <w:tcBorders>
              <w:top w:val="single" w:sz="4" w:space="0" w:color="auto"/>
              <w:left w:val="single" w:sz="4" w:space="0" w:color="auto"/>
              <w:bottom w:val="nil"/>
              <w:right w:val="single" w:sz="4" w:space="0" w:color="auto"/>
            </w:tcBorders>
            <w:shd w:val="clear" w:color="auto" w:fill="auto"/>
            <w:vAlign w:val="center"/>
          </w:tcPr>
          <w:p w14:paraId="3AE2FBBB" w14:textId="77777777" w:rsidR="00115026" w:rsidRPr="003E72E3" w:rsidRDefault="00115026" w:rsidP="00E14100">
            <w:pPr>
              <w:rPr>
                <w:sz w:val="22"/>
                <w:szCs w:val="22"/>
              </w:rPr>
            </w:pPr>
            <w:r w:rsidRPr="003E72E3">
              <w:rPr>
                <w:sz w:val="22"/>
                <w:szCs w:val="22"/>
              </w:rPr>
              <w:t>выплаты матерям по уходу за ребенком до 1,5 лет</w:t>
            </w:r>
          </w:p>
        </w:tc>
        <w:tc>
          <w:tcPr>
            <w:tcW w:w="1134" w:type="dxa"/>
            <w:tcBorders>
              <w:top w:val="single" w:sz="4" w:space="0" w:color="auto"/>
              <w:left w:val="single" w:sz="4" w:space="0" w:color="auto"/>
              <w:bottom w:val="nil"/>
              <w:right w:val="single" w:sz="4" w:space="0" w:color="auto"/>
            </w:tcBorders>
            <w:shd w:val="clear" w:color="auto" w:fill="auto"/>
            <w:vAlign w:val="center"/>
          </w:tcPr>
          <w:p w14:paraId="30DFFF57" w14:textId="77777777" w:rsidR="00115026" w:rsidRPr="00785E4B" w:rsidRDefault="00115026" w:rsidP="00E14100">
            <w:pPr>
              <w:jc w:val="center"/>
              <w:rPr>
                <w:sz w:val="22"/>
                <w:szCs w:val="22"/>
              </w:rPr>
            </w:pPr>
            <w:r w:rsidRPr="00785E4B">
              <w:rPr>
                <w:sz w:val="22"/>
                <w:szCs w:val="22"/>
              </w:rPr>
              <w:t>0</w:t>
            </w:r>
          </w:p>
        </w:tc>
      </w:tr>
      <w:tr w:rsidR="00115026" w:rsidRPr="00981B62" w14:paraId="35ED3395" w14:textId="77777777" w:rsidTr="00E14100">
        <w:trPr>
          <w:trHeight w:val="265"/>
        </w:trPr>
        <w:tc>
          <w:tcPr>
            <w:tcW w:w="846" w:type="dxa"/>
            <w:shd w:val="clear" w:color="auto" w:fill="auto"/>
            <w:vAlign w:val="center"/>
          </w:tcPr>
          <w:p w14:paraId="47B91EDC" w14:textId="77777777" w:rsidR="00115026" w:rsidRPr="00981B62" w:rsidRDefault="00115026" w:rsidP="00E14100">
            <w:pPr>
              <w:jc w:val="center"/>
              <w:rPr>
                <w:sz w:val="20"/>
                <w:szCs w:val="20"/>
              </w:rPr>
            </w:pPr>
            <w:r>
              <w:rPr>
                <w:sz w:val="20"/>
                <w:szCs w:val="20"/>
              </w:rPr>
              <w:t>5</w:t>
            </w:r>
          </w:p>
        </w:tc>
        <w:tc>
          <w:tcPr>
            <w:tcW w:w="7371" w:type="dxa"/>
            <w:tcBorders>
              <w:top w:val="single" w:sz="4" w:space="0" w:color="auto"/>
              <w:left w:val="single" w:sz="4" w:space="0" w:color="auto"/>
              <w:bottom w:val="nil"/>
              <w:right w:val="single" w:sz="4" w:space="0" w:color="auto"/>
            </w:tcBorders>
            <w:shd w:val="clear" w:color="auto" w:fill="auto"/>
            <w:vAlign w:val="center"/>
          </w:tcPr>
          <w:p w14:paraId="23E1ABB3" w14:textId="77777777" w:rsidR="00115026" w:rsidRPr="003E72E3" w:rsidRDefault="00115026" w:rsidP="00E14100">
            <w:pPr>
              <w:rPr>
                <w:b/>
                <w:bCs/>
                <w:sz w:val="22"/>
                <w:szCs w:val="22"/>
              </w:rPr>
            </w:pPr>
            <w:r w:rsidRPr="003E72E3">
              <w:rPr>
                <w:b/>
                <w:bCs/>
                <w:sz w:val="22"/>
                <w:szCs w:val="22"/>
              </w:rPr>
              <w:t>Прочее</w:t>
            </w:r>
          </w:p>
        </w:tc>
        <w:tc>
          <w:tcPr>
            <w:tcW w:w="1134" w:type="dxa"/>
            <w:shd w:val="clear" w:color="auto" w:fill="auto"/>
            <w:vAlign w:val="center"/>
          </w:tcPr>
          <w:p w14:paraId="2384BA56" w14:textId="77777777" w:rsidR="00115026" w:rsidRPr="00785E4B" w:rsidRDefault="00115026" w:rsidP="00E14100">
            <w:pPr>
              <w:jc w:val="center"/>
              <w:rPr>
                <w:b/>
                <w:sz w:val="22"/>
                <w:szCs w:val="22"/>
              </w:rPr>
            </w:pPr>
            <w:r w:rsidRPr="00785E4B">
              <w:rPr>
                <w:b/>
                <w:sz w:val="22"/>
                <w:szCs w:val="22"/>
              </w:rPr>
              <w:t>10</w:t>
            </w:r>
          </w:p>
        </w:tc>
      </w:tr>
      <w:tr w:rsidR="00115026" w:rsidRPr="00981B62" w14:paraId="066E916D" w14:textId="77777777" w:rsidTr="00E14100">
        <w:trPr>
          <w:trHeight w:val="265"/>
        </w:trPr>
        <w:tc>
          <w:tcPr>
            <w:tcW w:w="846" w:type="dxa"/>
            <w:shd w:val="clear" w:color="auto" w:fill="auto"/>
            <w:vAlign w:val="center"/>
          </w:tcPr>
          <w:p w14:paraId="67E0B9C3" w14:textId="77777777" w:rsidR="00115026" w:rsidRPr="00981B62" w:rsidRDefault="00115026" w:rsidP="00E14100">
            <w:pPr>
              <w:jc w:val="center"/>
              <w:rPr>
                <w:sz w:val="20"/>
                <w:szCs w:val="20"/>
              </w:rPr>
            </w:pPr>
            <w:r>
              <w:rPr>
                <w:sz w:val="20"/>
                <w:szCs w:val="20"/>
              </w:rPr>
              <w:t>5.1</w:t>
            </w:r>
          </w:p>
        </w:tc>
        <w:tc>
          <w:tcPr>
            <w:tcW w:w="7371" w:type="dxa"/>
            <w:tcBorders>
              <w:top w:val="single" w:sz="4" w:space="0" w:color="auto"/>
              <w:left w:val="single" w:sz="4" w:space="0" w:color="auto"/>
              <w:bottom w:val="nil"/>
              <w:right w:val="single" w:sz="4" w:space="0" w:color="auto"/>
            </w:tcBorders>
            <w:shd w:val="clear" w:color="auto" w:fill="auto"/>
            <w:vAlign w:val="center"/>
          </w:tcPr>
          <w:p w14:paraId="3343577D" w14:textId="77777777" w:rsidR="00115026" w:rsidRPr="003E72E3" w:rsidRDefault="00115026" w:rsidP="00E14100">
            <w:pPr>
              <w:rPr>
                <w:sz w:val="22"/>
                <w:szCs w:val="22"/>
              </w:rPr>
            </w:pPr>
            <w:r w:rsidRPr="003E72E3">
              <w:rPr>
                <w:sz w:val="22"/>
                <w:szCs w:val="22"/>
              </w:rPr>
              <w:t>изготовление наградных бланков к государственным наградам</w:t>
            </w:r>
          </w:p>
        </w:tc>
        <w:tc>
          <w:tcPr>
            <w:tcW w:w="1134" w:type="dxa"/>
            <w:tcBorders>
              <w:top w:val="single" w:sz="4" w:space="0" w:color="auto"/>
              <w:left w:val="single" w:sz="4" w:space="0" w:color="auto"/>
              <w:bottom w:val="nil"/>
              <w:right w:val="single" w:sz="4" w:space="0" w:color="auto"/>
            </w:tcBorders>
            <w:shd w:val="clear" w:color="auto" w:fill="auto"/>
            <w:vAlign w:val="center"/>
          </w:tcPr>
          <w:p w14:paraId="39803499" w14:textId="77777777" w:rsidR="00115026" w:rsidRPr="00785E4B" w:rsidRDefault="00115026" w:rsidP="00E14100">
            <w:pPr>
              <w:jc w:val="center"/>
              <w:rPr>
                <w:sz w:val="22"/>
                <w:szCs w:val="22"/>
              </w:rPr>
            </w:pPr>
            <w:r w:rsidRPr="00785E4B">
              <w:rPr>
                <w:sz w:val="22"/>
                <w:szCs w:val="22"/>
              </w:rPr>
              <w:t>7</w:t>
            </w:r>
          </w:p>
        </w:tc>
      </w:tr>
      <w:tr w:rsidR="00115026" w:rsidRPr="00981B62" w14:paraId="2F22C8D4" w14:textId="77777777" w:rsidTr="00E14100">
        <w:trPr>
          <w:trHeight w:val="283"/>
        </w:trPr>
        <w:tc>
          <w:tcPr>
            <w:tcW w:w="846" w:type="dxa"/>
            <w:shd w:val="clear" w:color="auto" w:fill="auto"/>
            <w:vAlign w:val="center"/>
          </w:tcPr>
          <w:p w14:paraId="5ACDACC8" w14:textId="77777777" w:rsidR="00115026" w:rsidRPr="00981B62" w:rsidRDefault="00115026" w:rsidP="00E14100">
            <w:pPr>
              <w:jc w:val="center"/>
              <w:rPr>
                <w:sz w:val="20"/>
                <w:szCs w:val="20"/>
              </w:rPr>
            </w:pPr>
            <w:r>
              <w:rPr>
                <w:sz w:val="20"/>
                <w:szCs w:val="20"/>
              </w:rPr>
              <w:t>5.2</w:t>
            </w:r>
          </w:p>
        </w:tc>
        <w:tc>
          <w:tcPr>
            <w:tcW w:w="7371" w:type="dxa"/>
            <w:tcBorders>
              <w:top w:val="single" w:sz="4" w:space="0" w:color="auto"/>
              <w:left w:val="single" w:sz="4" w:space="0" w:color="auto"/>
              <w:bottom w:val="nil"/>
              <w:right w:val="single" w:sz="4" w:space="0" w:color="auto"/>
            </w:tcBorders>
            <w:shd w:val="clear" w:color="auto" w:fill="auto"/>
            <w:vAlign w:val="center"/>
          </w:tcPr>
          <w:p w14:paraId="1F6A589D" w14:textId="77777777" w:rsidR="00115026" w:rsidRPr="003E72E3" w:rsidRDefault="00115026" w:rsidP="00E14100">
            <w:pPr>
              <w:rPr>
                <w:sz w:val="22"/>
                <w:szCs w:val="22"/>
              </w:rPr>
            </w:pPr>
            <w:r w:rsidRPr="003E72E3">
              <w:rPr>
                <w:sz w:val="22"/>
                <w:szCs w:val="22"/>
              </w:rPr>
              <w:t>изготовление и доставка «Новости Евраза»</w:t>
            </w:r>
          </w:p>
        </w:tc>
        <w:tc>
          <w:tcPr>
            <w:tcW w:w="1134" w:type="dxa"/>
            <w:tcBorders>
              <w:top w:val="single" w:sz="4" w:space="0" w:color="auto"/>
              <w:left w:val="single" w:sz="4" w:space="0" w:color="auto"/>
              <w:bottom w:val="nil"/>
              <w:right w:val="single" w:sz="4" w:space="0" w:color="auto"/>
            </w:tcBorders>
            <w:shd w:val="clear" w:color="auto" w:fill="auto"/>
            <w:vAlign w:val="center"/>
          </w:tcPr>
          <w:p w14:paraId="4DD63E59" w14:textId="77777777" w:rsidR="00115026" w:rsidRPr="00785E4B" w:rsidRDefault="00115026" w:rsidP="00E14100">
            <w:pPr>
              <w:jc w:val="center"/>
              <w:rPr>
                <w:sz w:val="22"/>
                <w:szCs w:val="22"/>
              </w:rPr>
            </w:pPr>
            <w:r w:rsidRPr="00785E4B">
              <w:rPr>
                <w:sz w:val="22"/>
                <w:szCs w:val="22"/>
              </w:rPr>
              <w:t>3</w:t>
            </w:r>
          </w:p>
        </w:tc>
      </w:tr>
      <w:tr w:rsidR="00115026" w:rsidRPr="00981B62" w14:paraId="00E83782" w14:textId="77777777" w:rsidTr="00E14100">
        <w:trPr>
          <w:trHeight w:val="255"/>
        </w:trPr>
        <w:tc>
          <w:tcPr>
            <w:tcW w:w="846" w:type="dxa"/>
            <w:shd w:val="clear" w:color="auto" w:fill="auto"/>
            <w:vAlign w:val="center"/>
          </w:tcPr>
          <w:p w14:paraId="647F4774" w14:textId="77777777" w:rsidR="00115026" w:rsidRPr="00981B62" w:rsidRDefault="00115026" w:rsidP="00E14100">
            <w:pPr>
              <w:jc w:val="center"/>
              <w:rPr>
                <w:sz w:val="20"/>
                <w:szCs w:val="20"/>
              </w:rPr>
            </w:pPr>
          </w:p>
        </w:tc>
        <w:tc>
          <w:tcPr>
            <w:tcW w:w="7371" w:type="dxa"/>
            <w:shd w:val="clear" w:color="auto" w:fill="auto"/>
            <w:vAlign w:val="center"/>
          </w:tcPr>
          <w:p w14:paraId="01E51033" w14:textId="77777777" w:rsidR="00115026" w:rsidRPr="00981B62" w:rsidRDefault="00115026" w:rsidP="00E14100">
            <w:pPr>
              <w:rPr>
                <w:sz w:val="20"/>
                <w:szCs w:val="20"/>
              </w:rPr>
            </w:pPr>
            <w:r w:rsidRPr="00724ABC">
              <w:rPr>
                <w:sz w:val="22"/>
                <w:szCs w:val="20"/>
              </w:rPr>
              <w:t xml:space="preserve">Итого </w:t>
            </w:r>
          </w:p>
        </w:tc>
        <w:tc>
          <w:tcPr>
            <w:tcW w:w="1134" w:type="dxa"/>
            <w:shd w:val="clear" w:color="auto" w:fill="auto"/>
            <w:vAlign w:val="center"/>
          </w:tcPr>
          <w:p w14:paraId="4BAB2CF3" w14:textId="77777777" w:rsidR="00115026" w:rsidRPr="00785E4B" w:rsidRDefault="00115026" w:rsidP="00E14100">
            <w:pPr>
              <w:jc w:val="center"/>
              <w:rPr>
                <w:b/>
                <w:sz w:val="22"/>
                <w:szCs w:val="22"/>
              </w:rPr>
            </w:pPr>
            <w:r w:rsidRPr="00785E4B">
              <w:rPr>
                <w:b/>
                <w:sz w:val="22"/>
                <w:szCs w:val="22"/>
              </w:rPr>
              <w:t>3 653</w:t>
            </w:r>
          </w:p>
        </w:tc>
      </w:tr>
    </w:tbl>
    <w:p w14:paraId="67A61672" w14:textId="77777777" w:rsidR="00115026" w:rsidRDefault="00115026" w:rsidP="00115026">
      <w:pPr>
        <w:tabs>
          <w:tab w:val="left" w:pos="1890"/>
        </w:tabs>
        <w:ind w:firstLine="851"/>
        <w:jc w:val="both"/>
      </w:pPr>
    </w:p>
    <w:p w14:paraId="69B7F14C" w14:textId="77777777" w:rsidR="00115026" w:rsidRDefault="00115026" w:rsidP="00115026">
      <w:pPr>
        <w:tabs>
          <w:tab w:val="left" w:pos="1890"/>
        </w:tabs>
        <w:ind w:firstLine="851"/>
        <w:jc w:val="both"/>
      </w:pPr>
      <w:r>
        <w:t xml:space="preserve">На основании представленного расчета эксперты рассчитали экономически обоснованную величину социальных расходов из прибыли </w:t>
      </w:r>
      <w:r>
        <w:br/>
        <w:t>по коллективному договору:</w:t>
      </w:r>
    </w:p>
    <w:p w14:paraId="50B0ECC4" w14:textId="77777777" w:rsidR="00115026" w:rsidRDefault="00115026" w:rsidP="00115026">
      <w:pPr>
        <w:tabs>
          <w:tab w:val="left" w:pos="1890"/>
        </w:tabs>
        <w:ind w:firstLine="851"/>
        <w:jc w:val="both"/>
      </w:pPr>
      <w:r>
        <w:t>3 653 тыс. руб. (социальные расходы из прибыли по ЦТГС) × 18,0777</w:t>
      </w:r>
      <w:r w:rsidRPr="005631DF">
        <w:t>%</w:t>
      </w:r>
      <w:r>
        <w:t xml:space="preserve"> (процент отнесения затрат на потребительский рынок) ÷ </w:t>
      </w:r>
      <w:r>
        <w:br/>
        <w:t xml:space="preserve">124 человек (работники ЦТГС всего) × 9 человек (относящихся </w:t>
      </w:r>
      <w:r>
        <w:br/>
        <w:t xml:space="preserve">к передаче тепловой энергии) = </w:t>
      </w:r>
      <w:r>
        <w:rPr>
          <w:b/>
        </w:rPr>
        <w:t>48</w:t>
      </w:r>
      <w:r w:rsidRPr="0050787C">
        <w:rPr>
          <w:b/>
        </w:rPr>
        <w:t xml:space="preserve"> тыс. руб.</w:t>
      </w:r>
      <w:r>
        <w:t xml:space="preserve"> </w:t>
      </w:r>
    </w:p>
    <w:p w14:paraId="2E77F438" w14:textId="77777777" w:rsidR="00115026" w:rsidRDefault="00115026" w:rsidP="00115026">
      <w:pPr>
        <w:tabs>
          <w:tab w:val="left" w:pos="1890"/>
        </w:tabs>
        <w:ind w:firstLine="851"/>
        <w:jc w:val="both"/>
      </w:pPr>
      <w:r w:rsidRPr="004B437C">
        <w:t xml:space="preserve">Расходы в размере </w:t>
      </w:r>
      <w:r>
        <w:t>1</w:t>
      </w:r>
      <w:r w:rsidRPr="004B437C">
        <w:t xml:space="preserve"> тыс. руб., не подтвержденные предприятием документально, по</w:t>
      </w:r>
      <w:r>
        <w:t>длежат исключению из НВВ на 2021</w:t>
      </w:r>
      <w:r w:rsidRPr="004B437C">
        <w:t xml:space="preserve"> год, </w:t>
      </w:r>
      <w:r w:rsidRPr="004B437C">
        <w:br/>
        <w:t>как экономически необоснованные.</w:t>
      </w:r>
    </w:p>
    <w:p w14:paraId="4AE0DA17" w14:textId="77777777" w:rsidR="00115026" w:rsidRPr="004B437C" w:rsidRDefault="00115026" w:rsidP="00115026">
      <w:pPr>
        <w:tabs>
          <w:tab w:val="left" w:pos="1890"/>
        </w:tabs>
        <w:ind w:firstLine="851"/>
        <w:jc w:val="both"/>
      </w:pPr>
    </w:p>
    <w:p w14:paraId="2F1B84B7" w14:textId="77777777" w:rsidR="00115026" w:rsidRDefault="00115026" w:rsidP="00115026">
      <w:pPr>
        <w:tabs>
          <w:tab w:val="left" w:pos="1890"/>
        </w:tabs>
        <w:ind w:firstLine="851"/>
        <w:jc w:val="both"/>
      </w:pPr>
    </w:p>
    <w:p w14:paraId="4DBF2A96" w14:textId="77777777" w:rsidR="00115026" w:rsidRPr="0039310C" w:rsidRDefault="00115026" w:rsidP="00115026">
      <w:pPr>
        <w:pStyle w:val="21"/>
      </w:pPr>
      <w:bookmarkStart w:id="88" w:name="_Toc53751132"/>
      <w:r>
        <w:t>Налог на</w:t>
      </w:r>
      <w:r w:rsidRPr="0019521A">
        <w:t xml:space="preserve"> прибыль</w:t>
      </w:r>
      <w:bookmarkEnd w:id="88"/>
    </w:p>
    <w:p w14:paraId="39D1889F" w14:textId="77777777" w:rsidR="00115026" w:rsidRPr="0006713C" w:rsidRDefault="00115026" w:rsidP="00115026">
      <w:pPr>
        <w:ind w:firstLine="851"/>
        <w:jc w:val="both"/>
      </w:pPr>
      <w:r w:rsidRPr="0006713C">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36730438"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12</w:t>
      </w:r>
      <w:r w:rsidRPr="00D22C77">
        <w:t xml:space="preserve"> </w:t>
      </w:r>
      <w:r>
        <w:t xml:space="preserve">тыс. руб. </w:t>
      </w:r>
    </w:p>
    <w:p w14:paraId="7575A49E" w14:textId="77777777" w:rsidR="00115026" w:rsidRDefault="00115026" w:rsidP="00115026">
      <w:pPr>
        <w:ind w:firstLine="851"/>
        <w:jc w:val="both"/>
      </w:pPr>
      <w:r w:rsidRPr="0006713C">
        <w:t xml:space="preserve">Эксперты рассчитали </w:t>
      </w:r>
      <w:r>
        <w:t>экономически обоснованную величину</w:t>
      </w:r>
      <w:r w:rsidRPr="0006713C">
        <w:t xml:space="preserve"> налога </w:t>
      </w:r>
      <w:r>
        <w:br/>
      </w:r>
      <w:r w:rsidRPr="0006713C">
        <w:t>на прибыль в размере</w:t>
      </w:r>
      <w:r>
        <w:t>:</w:t>
      </w:r>
    </w:p>
    <w:p w14:paraId="3D393E28" w14:textId="77777777" w:rsidR="00115026" w:rsidRDefault="00115026" w:rsidP="00115026">
      <w:pPr>
        <w:ind w:firstLine="851"/>
        <w:jc w:val="both"/>
      </w:pPr>
      <w:r>
        <w:t xml:space="preserve">48 тыс. руб. (размер прибыли на социальные отчисления </w:t>
      </w:r>
      <w:r>
        <w:br/>
        <w:t xml:space="preserve">по коллективному договору) ÷ 0,8 (приведение к налогооблагаемой базе </w:t>
      </w:r>
      <w:r>
        <w:br/>
        <w:t xml:space="preserve">до налогообложения) × 0,2 (20% налог на прибыль) = </w:t>
      </w:r>
      <w:r>
        <w:rPr>
          <w:b/>
        </w:rPr>
        <w:t>12</w:t>
      </w:r>
      <w:r w:rsidRPr="0050787C">
        <w:rPr>
          <w:b/>
        </w:rPr>
        <w:t xml:space="preserve"> тыс. руб.</w:t>
      </w:r>
    </w:p>
    <w:p w14:paraId="581248A4" w14:textId="77777777" w:rsidR="00115026" w:rsidRDefault="00115026" w:rsidP="00115026">
      <w:pPr>
        <w:ind w:firstLine="851"/>
        <w:jc w:val="both"/>
      </w:pPr>
      <w:r>
        <w:t>Корректировка предложения предприятия отсутствует.</w:t>
      </w:r>
    </w:p>
    <w:p w14:paraId="507999B0" w14:textId="77777777" w:rsidR="00115026" w:rsidRDefault="00115026" w:rsidP="00115026">
      <w:pPr>
        <w:ind w:firstLine="851"/>
        <w:jc w:val="both"/>
      </w:pPr>
    </w:p>
    <w:p w14:paraId="6409D42B" w14:textId="77777777" w:rsidR="00115026" w:rsidRPr="005A3325" w:rsidRDefault="00115026" w:rsidP="00115026">
      <w:pPr>
        <w:tabs>
          <w:tab w:val="left" w:pos="1890"/>
        </w:tabs>
        <w:ind w:firstLine="851"/>
        <w:jc w:val="both"/>
      </w:pPr>
    </w:p>
    <w:p w14:paraId="681D70A7" w14:textId="77777777" w:rsidR="00115026" w:rsidRPr="0039310C" w:rsidRDefault="00115026" w:rsidP="00115026">
      <w:pPr>
        <w:pStyle w:val="21"/>
      </w:pPr>
      <w:bookmarkStart w:id="89" w:name="_Toc53751133"/>
      <w:r w:rsidRPr="0019521A">
        <w:t>Расчетная предпринимательская прибыль</w:t>
      </w:r>
      <w:bookmarkEnd w:id="89"/>
    </w:p>
    <w:p w14:paraId="4C779A3F" w14:textId="77777777" w:rsidR="00115026" w:rsidRPr="0039310C" w:rsidRDefault="00115026" w:rsidP="00115026">
      <w:pPr>
        <w:autoSpaceDE w:val="0"/>
        <w:autoSpaceDN w:val="0"/>
        <w:adjustRightInd w:val="0"/>
        <w:ind w:firstLine="851"/>
        <w:jc w:val="both"/>
      </w:pPr>
      <w:r w:rsidRPr="0039310C">
        <w:t xml:space="preserve">В соответствии с </w:t>
      </w:r>
      <w:r>
        <w:t xml:space="preserve">пунктом 48(1) Основ ценообразования в сфере теплоснабжения, утвержденных постановлением Правительства РФ </w:t>
      </w:r>
      <w:r>
        <w:br/>
        <w:t xml:space="preserve">от </w:t>
      </w:r>
      <w:r w:rsidRPr="0039310C">
        <w:t xml:space="preserve">22.10.2012 № 1075 </w:t>
      </w:r>
      <w:r>
        <w:t>«</w:t>
      </w:r>
      <w:r w:rsidRPr="0039310C">
        <w:t>О ценообразовании в сфере теплоснабжения</w:t>
      </w:r>
      <w:r>
        <w:t>», р</w:t>
      </w:r>
      <w:r w:rsidRPr="005F7C0E">
        <w:t xml:space="preserve">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br/>
      </w:r>
      <w:r w:rsidRPr="005F7C0E">
        <w:t xml:space="preserve">в подпунктах 2 - 8 пункта 33 </w:t>
      </w:r>
      <w:r>
        <w:t>Основ ценообразования</w:t>
      </w:r>
      <w:r w:rsidRPr="005F7C0E">
        <w:t xml:space="preserve">, за исключением расходов на приобретение тепловой энергии (теплоносителя) и услуг </w:t>
      </w:r>
      <w:r>
        <w:br/>
      </w:r>
      <w:r w:rsidRPr="005F7C0E">
        <w:t>по передаче тепловой энергии (теплоносителя).</w:t>
      </w:r>
      <w:r>
        <w:t xml:space="preserve"> </w:t>
      </w:r>
    </w:p>
    <w:p w14:paraId="23654C17" w14:textId="77777777" w:rsidR="00115026" w:rsidRDefault="00115026" w:rsidP="00115026">
      <w:pPr>
        <w:tabs>
          <w:tab w:val="left" w:pos="1890"/>
        </w:tabs>
        <w:ind w:firstLine="851"/>
        <w:jc w:val="both"/>
      </w:pPr>
      <w:r>
        <w:t xml:space="preserve">По данной статье предприятием планируются расходы в размере </w:t>
      </w:r>
      <w:r>
        <w:br/>
        <w:t>714 тыс. руб.</w:t>
      </w:r>
    </w:p>
    <w:p w14:paraId="0024C2BC" w14:textId="77777777" w:rsidR="00115026" w:rsidRDefault="00115026" w:rsidP="00115026">
      <w:pPr>
        <w:tabs>
          <w:tab w:val="left" w:pos="1890"/>
        </w:tabs>
        <w:ind w:firstLine="851"/>
        <w:jc w:val="both"/>
      </w:pPr>
      <w:r w:rsidRPr="0006713C">
        <w:t xml:space="preserve">Эксперты рассчитали </w:t>
      </w:r>
      <w:r>
        <w:t>экономически обоснованную величину расчетной предпринимательской прибыли:</w:t>
      </w:r>
    </w:p>
    <w:p w14:paraId="1D4F5880" w14:textId="77777777" w:rsidR="00115026" w:rsidRPr="004B437C" w:rsidRDefault="00115026" w:rsidP="00115026">
      <w:pPr>
        <w:tabs>
          <w:tab w:val="left" w:pos="1890"/>
        </w:tabs>
        <w:ind w:firstLine="851"/>
        <w:jc w:val="both"/>
      </w:pPr>
      <w:r>
        <w:t xml:space="preserve"> (</w:t>
      </w:r>
      <w:r w:rsidRPr="00BF04DE">
        <w:t>2</w:t>
      </w:r>
      <w:r>
        <w:t xml:space="preserve"> 484 тыс. руб. (операционные расходы) + 82 тыс. руб. (расходы </w:t>
      </w:r>
      <w:r>
        <w:br/>
        <w:t xml:space="preserve">на уплату налогов, сборов, и других обязательных платежей) + 670 тыс. руб. (отчисления на социальные нужды) + 557 тыс. руб. (амортизация основных средств и нематериальных активов) + 92 тыс. руб. (расходы </w:t>
      </w:r>
      <w:r>
        <w:br/>
        <w:t xml:space="preserve">на </w:t>
      </w:r>
      <w:r w:rsidRPr="004B437C">
        <w:t xml:space="preserve">электроэнергию) + </w:t>
      </w:r>
      <w:r>
        <w:t>9 274</w:t>
      </w:r>
      <w:r w:rsidRPr="004B437C">
        <w:t xml:space="preserve"> тыс. руб. (расходы на тепловую энергию)) × 5% = </w:t>
      </w:r>
      <w:r>
        <w:rPr>
          <w:b/>
        </w:rPr>
        <w:t>658</w:t>
      </w:r>
      <w:r w:rsidRPr="004B437C">
        <w:rPr>
          <w:b/>
        </w:rPr>
        <w:t xml:space="preserve"> тыс. руб.</w:t>
      </w:r>
      <w:r w:rsidRPr="004B437C">
        <w:t xml:space="preserve"> </w:t>
      </w:r>
    </w:p>
    <w:p w14:paraId="0802F4CE" w14:textId="77777777" w:rsidR="00115026" w:rsidRDefault="00115026" w:rsidP="00115026">
      <w:pPr>
        <w:ind w:firstLine="851"/>
        <w:jc w:val="both"/>
      </w:pPr>
      <w:r w:rsidRPr="004B437C">
        <w:t xml:space="preserve">Расходы в размере </w:t>
      </w:r>
      <w:r>
        <w:t>56</w:t>
      </w:r>
      <w:r w:rsidRPr="004B437C">
        <w:t xml:space="preserve"> тыс. руб., не подтвержденные предприятием документально, подлежат исключению из НВВ на 2021 год, </w:t>
      </w:r>
      <w:r w:rsidRPr="004B437C">
        <w:br/>
        <w:t>как экономически необоснованные.</w:t>
      </w:r>
    </w:p>
    <w:p w14:paraId="74763D94" w14:textId="77777777" w:rsidR="00115026" w:rsidRDefault="00115026" w:rsidP="00115026">
      <w:pPr>
        <w:ind w:firstLine="851"/>
        <w:jc w:val="both"/>
      </w:pPr>
    </w:p>
    <w:p w14:paraId="77254030" w14:textId="77777777" w:rsidR="00115026" w:rsidRDefault="00115026" w:rsidP="00115026">
      <w:pPr>
        <w:ind w:firstLine="851"/>
        <w:jc w:val="both"/>
      </w:pPr>
    </w:p>
    <w:p w14:paraId="6B1C6127" w14:textId="77777777" w:rsidR="00115026" w:rsidRPr="0039310C" w:rsidRDefault="00115026" w:rsidP="00115026">
      <w:pPr>
        <w:pStyle w:val="21"/>
      </w:pPr>
      <w:r>
        <w:br w:type="page"/>
      </w:r>
      <w:bookmarkStart w:id="90" w:name="_Toc53751134"/>
      <w:r w:rsidRPr="0039310C">
        <w:t xml:space="preserve">Корректировка с целью учета отклонения фактических значений параметров расчета тарифов от значений, учтенных при установлении тарифов </w:t>
      </w:r>
      <w:r>
        <w:t>на услуги по передаче тепловой энергии, теплоносителя</w:t>
      </w:r>
      <w:bookmarkEnd w:id="90"/>
    </w:p>
    <w:p w14:paraId="3AC80EC7" w14:textId="77777777" w:rsidR="00115026" w:rsidRDefault="00115026" w:rsidP="00115026">
      <w:pPr>
        <w:ind w:firstLine="851"/>
        <w:jc w:val="both"/>
      </w:pPr>
      <w:r w:rsidRPr="00C27F91">
        <w:t xml:space="preserve">В соответствии с </w:t>
      </w:r>
      <w:r>
        <w:t xml:space="preserve">п. 12 </w:t>
      </w:r>
      <w:r w:rsidRPr="00C27F91">
        <w:t>Методических указаний</w:t>
      </w:r>
      <w:r>
        <w:t>, утвержденных п</w:t>
      </w:r>
      <w:r w:rsidRPr="00C27F91">
        <w:t>риказ</w:t>
      </w:r>
      <w:r>
        <w:t>ом</w:t>
      </w:r>
      <w:r w:rsidRPr="00C27F91">
        <w:t xml:space="preserve"> ФСТ России от 13.06.2013 </w:t>
      </w:r>
      <w:r>
        <w:t>№</w:t>
      </w:r>
      <w:r w:rsidRPr="00C27F91">
        <w:t xml:space="preserve"> 760-э</w:t>
      </w:r>
      <w:r>
        <w:t xml:space="preserve"> «</w:t>
      </w:r>
      <w:r w:rsidRPr="00C27F91">
        <w:t>Об утверждении Методических указаний по расчету регулируемых цен (</w:t>
      </w:r>
      <w:r>
        <w:t>тарифов) в сфере теплоснабжения», е</w:t>
      </w:r>
      <w:r w:rsidRPr="00C27F91">
        <w:t xml:space="preserve">сли регулируемая организация в течение расчетного периода регулирования понесла экономически обоснованные расходы, </w:t>
      </w:r>
      <w:r>
        <w:br/>
      </w:r>
      <w:r w:rsidRPr="00C27F91">
        <w:t>не учтенные органом регулирования при установлении для нее регулируемых цен (тарифов)</w:t>
      </w:r>
      <w:r>
        <w:t xml:space="preserve">, то такие </w:t>
      </w:r>
      <w:r w:rsidRPr="00C27F91">
        <w:t>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r>
        <w:t>.</w:t>
      </w:r>
    </w:p>
    <w:p w14:paraId="27EBBAA4" w14:textId="77777777" w:rsidR="00115026" w:rsidRPr="001F6F2E" w:rsidRDefault="00115026" w:rsidP="00115026">
      <w:pPr>
        <w:ind w:firstLine="851"/>
        <w:jc w:val="both"/>
      </w:pPr>
      <w:r>
        <w:t xml:space="preserve">В соответствии с п. 52 Методических указаний </w:t>
      </w:r>
      <w:r w:rsidRPr="001F6F2E">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br/>
      </w:r>
      <w:r w:rsidRPr="001F6F2E">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963F0F5" w14:textId="77777777" w:rsidR="00115026" w:rsidRDefault="00115026" w:rsidP="00115026">
      <w:pPr>
        <w:ind w:firstLine="851"/>
        <w:rPr>
          <w:rFonts w:eastAsia="Calibri"/>
        </w:rPr>
      </w:pPr>
    </w:p>
    <w:p w14:paraId="2A1FB681" w14:textId="21D3D1D4" w:rsidR="00115026" w:rsidRDefault="00115026" w:rsidP="00115026">
      <w:pPr>
        <w:autoSpaceDE w:val="0"/>
        <w:autoSpaceDN w:val="0"/>
        <w:adjustRightInd w:val="0"/>
        <w:ind w:firstLine="851"/>
        <w:jc w:val="center"/>
        <w:rPr>
          <w:rFonts w:eastAsia="Calibri"/>
        </w:rPr>
      </w:pPr>
      <w:r>
        <w:rPr>
          <w:rFonts w:eastAsia="Calibri"/>
          <w:noProof/>
          <w:position w:val="-12"/>
        </w:rPr>
        <w:drawing>
          <wp:inline distT="0" distB="0" distL="0" distR="0" wp14:anchorId="723347BA" wp14:editId="18B639CB">
            <wp:extent cx="2276475" cy="342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Pr>
          <w:rFonts w:eastAsia="Calibri"/>
        </w:rPr>
        <w:t xml:space="preserve"> (тыс. руб.), (22)</w:t>
      </w:r>
    </w:p>
    <w:p w14:paraId="1DA941FD" w14:textId="77777777" w:rsidR="00115026" w:rsidRDefault="00115026" w:rsidP="00115026">
      <w:pPr>
        <w:autoSpaceDE w:val="0"/>
        <w:autoSpaceDN w:val="0"/>
        <w:adjustRightInd w:val="0"/>
        <w:ind w:firstLine="851"/>
        <w:jc w:val="both"/>
        <w:rPr>
          <w:rFonts w:eastAsia="Calibri"/>
        </w:rPr>
      </w:pPr>
    </w:p>
    <w:p w14:paraId="0155598F" w14:textId="77777777" w:rsidR="00115026" w:rsidRPr="001F6F2E" w:rsidRDefault="00115026" w:rsidP="00115026">
      <w:pPr>
        <w:ind w:firstLine="851"/>
        <w:jc w:val="both"/>
      </w:pPr>
      <w:r w:rsidRPr="001F6F2E">
        <w:t>где:</w:t>
      </w:r>
    </w:p>
    <w:p w14:paraId="425983D6" w14:textId="3732C42A" w:rsidR="00115026" w:rsidRPr="001F6F2E" w:rsidRDefault="00115026" w:rsidP="00115026">
      <w:pPr>
        <w:ind w:firstLine="851"/>
        <w:jc w:val="both"/>
      </w:pPr>
      <w:r w:rsidRPr="001F6F2E">
        <w:rPr>
          <w:noProof/>
        </w:rPr>
        <w:drawing>
          <wp:inline distT="0" distB="0" distL="0" distR="0" wp14:anchorId="34538FCD" wp14:editId="0E7B9C95">
            <wp:extent cx="81915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1F6F2E">
        <w:t xml:space="preserve"> - размер корректировки необходимой валовой выручки </w:t>
      </w:r>
      <w:r>
        <w:br/>
      </w:r>
      <w:r w:rsidRPr="001F6F2E">
        <w:t>по результатам (i-2)-го года;</w:t>
      </w:r>
    </w:p>
    <w:p w14:paraId="7F238E1E" w14:textId="65AC9990" w:rsidR="00115026" w:rsidRPr="001F6F2E" w:rsidRDefault="00115026" w:rsidP="00115026">
      <w:pPr>
        <w:ind w:firstLine="851"/>
        <w:jc w:val="both"/>
      </w:pPr>
      <w:r w:rsidRPr="001F6F2E">
        <w:rPr>
          <w:noProof/>
        </w:rPr>
        <w:drawing>
          <wp:inline distT="0" distB="0" distL="0" distR="0" wp14:anchorId="04C06E3D" wp14:editId="512A7A8F">
            <wp:extent cx="695325" cy="342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1F6F2E">
        <w:t xml:space="preserve"> - фактическая величина необходимой валовой выручки </w:t>
      </w:r>
      <w:r>
        <w:br/>
      </w:r>
      <w:r w:rsidRPr="001F6F2E">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br/>
      </w:r>
      <w:r w:rsidRPr="001F6F2E">
        <w:t xml:space="preserve">в соответствии с </w:t>
      </w:r>
      <w:hyperlink r:id="rId37" w:history="1">
        <w:r w:rsidRPr="001F6F2E">
          <w:t>пунктом 55</w:t>
        </w:r>
      </w:hyperlink>
      <w:r w:rsidRPr="001F6F2E">
        <w:t xml:space="preserve"> настоящих Методических указаний;</w:t>
      </w:r>
    </w:p>
    <w:p w14:paraId="1210175A" w14:textId="77777777" w:rsidR="00115026" w:rsidRDefault="00115026" w:rsidP="00115026">
      <w:pPr>
        <w:ind w:firstLine="851"/>
        <w:jc w:val="both"/>
      </w:pPr>
      <w:r w:rsidRPr="001F6F2E">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br/>
      </w:r>
      <w:r w:rsidRPr="001F6F2E">
        <w:t xml:space="preserve">и тарифов, установленных в соответствии с </w:t>
      </w:r>
      <w:hyperlink r:id="rId38" w:history="1">
        <w:r w:rsidRPr="001F6F2E">
          <w:t>главой IX</w:t>
        </w:r>
      </w:hyperlink>
      <w:r w:rsidRPr="001F6F2E">
        <w:t xml:space="preserve"> настоящих Методических указаний на (i-2)-й год, </w:t>
      </w:r>
      <w:r>
        <w:t>без</w:t>
      </w:r>
      <w:r w:rsidRPr="001F6F2E">
        <w:t xml:space="preserve"> учета уровня собираемости платежей.</w:t>
      </w:r>
    </w:p>
    <w:p w14:paraId="0E5C9451" w14:textId="77777777" w:rsidR="00115026" w:rsidRPr="008A515A" w:rsidRDefault="00115026" w:rsidP="00115026">
      <w:pPr>
        <w:ind w:firstLine="851"/>
        <w:jc w:val="both"/>
        <w:rPr>
          <w:lang w:eastAsia="en-US"/>
        </w:rPr>
      </w:pPr>
      <w:r w:rsidRPr="008A515A">
        <w:rPr>
          <w:lang w:eastAsia="en-US"/>
        </w:rPr>
        <w:t xml:space="preserve">В соответствии с пунктом 52 Методических указаний, утвержденных приказом ФСТ России от 13.06.2013 № 760-э </w:t>
      </w:r>
      <w:r>
        <w:rPr>
          <w:lang w:eastAsia="en-US"/>
        </w:rPr>
        <w:t>«</w:t>
      </w:r>
      <w:r w:rsidRPr="008A515A">
        <w:rPr>
          <w:lang w:eastAsia="en-US"/>
        </w:rPr>
        <w:t>Об утверждении Методических указаний по расчету регулируемых цен (тарифов) в сфере теплоснабжения</w:t>
      </w:r>
      <w:r>
        <w:rPr>
          <w:lang w:eastAsia="en-US"/>
        </w:rPr>
        <w:t>»</w:t>
      </w:r>
      <w:r w:rsidRPr="008A515A">
        <w:rPr>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Pr>
          <w:lang w:eastAsia="en-US"/>
        </w:rPr>
        <w:br/>
      </w:r>
      <w:r w:rsidRPr="008A515A">
        <w:rPr>
          <w:lang w:eastAsia="en-US"/>
        </w:rPr>
        <w:t xml:space="preserve">как произведение фактического полезного отпуска и утвержденного тарифа. </w:t>
      </w:r>
    </w:p>
    <w:p w14:paraId="10B298E2" w14:textId="77777777" w:rsidR="00115026" w:rsidRPr="008A515A" w:rsidRDefault="00115026" w:rsidP="00115026">
      <w:pPr>
        <w:ind w:firstLine="851"/>
        <w:jc w:val="both"/>
        <w:rPr>
          <w:lang w:eastAsia="en-US"/>
        </w:rPr>
      </w:pPr>
      <w:r w:rsidRPr="008A515A">
        <w:rPr>
          <w:lang w:eastAsia="en-US"/>
        </w:rPr>
        <w:t>В расчёт фактической необходимой валовой выручки, согласно Методическим указаниям, включаются:</w:t>
      </w:r>
    </w:p>
    <w:p w14:paraId="2E9FC515" w14:textId="77777777" w:rsidR="00115026" w:rsidRDefault="00115026" w:rsidP="00115026">
      <w:pPr>
        <w:ind w:firstLine="851"/>
        <w:jc w:val="both"/>
        <w:rPr>
          <w:lang w:eastAsia="en-US"/>
        </w:rPr>
      </w:pPr>
      <w:r w:rsidRPr="008A515A">
        <w:rPr>
          <w:lang w:eastAsia="en-US"/>
        </w:rPr>
        <w:t xml:space="preserve">- </w:t>
      </w:r>
      <w:r w:rsidRPr="00657470">
        <w:rPr>
          <w:lang w:eastAsia="en-US"/>
        </w:rPr>
        <w:t>операционные расходы, рассчитываемые по формуле:</w:t>
      </w:r>
    </w:p>
    <w:p w14:paraId="42588C32" w14:textId="1FCF2EF9" w:rsidR="00115026" w:rsidRPr="008A515A" w:rsidRDefault="00115026" w:rsidP="00115026">
      <w:pPr>
        <w:ind w:right="-142"/>
        <w:jc w:val="both"/>
        <w:rPr>
          <w:lang w:eastAsia="en-US"/>
        </w:rPr>
      </w:pPr>
      <w:r>
        <w:rPr>
          <w:noProof/>
          <w:position w:val="-32"/>
        </w:rPr>
        <w:drawing>
          <wp:inline distT="0" distB="0" distL="0" distR="0" wp14:anchorId="6551C791" wp14:editId="3B895D5B">
            <wp:extent cx="5848350" cy="590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B371BE">
        <w:rPr>
          <w:position w:val="-32"/>
        </w:rPr>
        <w:t>;</w:t>
      </w:r>
    </w:p>
    <w:p w14:paraId="5A0744A3" w14:textId="77777777" w:rsidR="00115026" w:rsidRPr="008A515A" w:rsidRDefault="00115026" w:rsidP="00115026">
      <w:pPr>
        <w:ind w:firstLine="851"/>
        <w:jc w:val="both"/>
        <w:rPr>
          <w:lang w:eastAsia="en-US"/>
        </w:rPr>
      </w:pPr>
      <w:r w:rsidRPr="008A515A">
        <w:rPr>
          <w:lang w:eastAsia="en-US"/>
        </w:rPr>
        <w:t>- неподконтрольные расходы на основании документально подтвержденных, имевших место фактических расходов;</w:t>
      </w:r>
    </w:p>
    <w:p w14:paraId="63E0FF53" w14:textId="77777777" w:rsidR="00115026" w:rsidRPr="008A515A" w:rsidRDefault="00115026" w:rsidP="00115026">
      <w:pPr>
        <w:ind w:firstLine="851"/>
        <w:jc w:val="both"/>
        <w:rPr>
          <w:lang w:eastAsia="en-US"/>
        </w:rPr>
      </w:pPr>
      <w:r w:rsidRPr="008A515A">
        <w:rPr>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Pr>
          <w:lang w:eastAsia="en-US"/>
        </w:rPr>
        <w:br/>
      </w:r>
      <w:r w:rsidRPr="008A515A">
        <w:rPr>
          <w:lang w:eastAsia="en-US"/>
        </w:rPr>
        <w:t>и фактической цены таких ресурсов, скорректированных на изменение объема полезного отпуска (согласно пункту 56 Методических указаний);</w:t>
      </w:r>
    </w:p>
    <w:p w14:paraId="49AFF263" w14:textId="77777777" w:rsidR="00115026" w:rsidRPr="008A515A" w:rsidRDefault="00115026" w:rsidP="00115026">
      <w:pPr>
        <w:ind w:firstLine="851"/>
        <w:jc w:val="both"/>
        <w:rPr>
          <w:lang w:eastAsia="en-US"/>
        </w:rPr>
      </w:pPr>
      <w:r w:rsidRPr="008A515A">
        <w:rPr>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Pr>
          <w:lang w:eastAsia="en-US"/>
        </w:rPr>
        <w:br/>
      </w:r>
      <w:r w:rsidRPr="008A515A">
        <w:rPr>
          <w:lang w:eastAsia="en-US"/>
        </w:rPr>
        <w:t>и фактической цены условного топлива;</w:t>
      </w:r>
    </w:p>
    <w:p w14:paraId="7DF294A1" w14:textId="77777777" w:rsidR="00115026" w:rsidRPr="008A515A" w:rsidRDefault="00115026" w:rsidP="00115026">
      <w:pPr>
        <w:ind w:firstLine="851"/>
        <w:jc w:val="both"/>
        <w:rPr>
          <w:position w:val="-68"/>
        </w:rPr>
      </w:pPr>
      <w:r w:rsidRPr="008A515A">
        <w:rPr>
          <w:lang w:eastAsia="en-US"/>
        </w:rPr>
        <w:t>- фактическая</w:t>
      </w:r>
      <w:r>
        <w:rPr>
          <w:lang w:eastAsia="en-US"/>
        </w:rPr>
        <w:t xml:space="preserve"> нормативная</w:t>
      </w:r>
      <w:r w:rsidRPr="008A515A">
        <w:rPr>
          <w:lang w:eastAsia="en-US"/>
        </w:rPr>
        <w:t xml:space="preserve"> прибыль</w:t>
      </w:r>
      <w:r>
        <w:rPr>
          <w:lang w:eastAsia="en-US"/>
        </w:rPr>
        <w:t>.</w:t>
      </w:r>
    </w:p>
    <w:p w14:paraId="5E3CEE6E" w14:textId="77777777" w:rsidR="00115026" w:rsidRDefault="00115026" w:rsidP="00115026">
      <w:pPr>
        <w:ind w:firstLine="851"/>
        <w:jc w:val="both"/>
      </w:pPr>
    </w:p>
    <w:p w14:paraId="6293DB3C" w14:textId="77777777" w:rsidR="00115026" w:rsidRDefault="00115026" w:rsidP="00115026">
      <w:pPr>
        <w:ind w:firstLine="851"/>
        <w:jc w:val="both"/>
      </w:pPr>
      <w:r w:rsidRPr="000B0AEB">
        <w:t xml:space="preserve">Фактическая необходимая валовая выручка (необходимая валовая выручка на основе фактических значений параметров взамен прогнозных) </w:t>
      </w:r>
      <w:r>
        <w:br/>
      </w:r>
      <w:r w:rsidRPr="000B0AEB">
        <w:t xml:space="preserve">на </w:t>
      </w:r>
      <w:r>
        <w:t xml:space="preserve">реализацию </w:t>
      </w:r>
      <w:r w:rsidRPr="000B0AEB">
        <w:t>тепловой энергии, с учетом нормативных показателей, рассчитана экспертами по группам статей.</w:t>
      </w:r>
    </w:p>
    <w:p w14:paraId="5D4E6E80" w14:textId="77777777" w:rsidR="00115026" w:rsidRPr="000B0AEB" w:rsidRDefault="00115026" w:rsidP="00115026">
      <w:pPr>
        <w:ind w:firstLine="851"/>
        <w:jc w:val="both"/>
      </w:pPr>
    </w:p>
    <w:p w14:paraId="24F21F4F" w14:textId="77777777" w:rsidR="00115026" w:rsidRDefault="00115026" w:rsidP="00115026">
      <w:pPr>
        <w:ind w:firstLine="851"/>
        <w:jc w:val="both"/>
        <w:rPr>
          <w:lang w:eastAsia="en-US"/>
        </w:rPr>
      </w:pPr>
      <w:r>
        <w:rPr>
          <w:lang w:eastAsia="en-US"/>
        </w:rPr>
        <w:t xml:space="preserve">Фактические операционные расходы 2019 года приняты экспертами </w:t>
      </w:r>
      <w:r>
        <w:rPr>
          <w:lang w:eastAsia="en-US"/>
        </w:rPr>
        <w:br/>
        <w:t>в размере 2 375 тыс. руб. на уровне базового уровня операционных расходов.</w:t>
      </w:r>
    </w:p>
    <w:p w14:paraId="77A7E85F" w14:textId="77777777" w:rsidR="00115026" w:rsidRDefault="00115026" w:rsidP="00115026">
      <w:pPr>
        <w:ind w:firstLine="851"/>
        <w:jc w:val="both"/>
      </w:pPr>
    </w:p>
    <w:p w14:paraId="7F8A7A12" w14:textId="77777777" w:rsidR="00115026" w:rsidRDefault="00115026" w:rsidP="00115026">
      <w:pPr>
        <w:ind w:firstLine="851"/>
        <w:jc w:val="both"/>
        <w:rPr>
          <w:lang w:eastAsia="en-US"/>
        </w:rPr>
      </w:pPr>
      <w:r w:rsidRPr="000B0AEB">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br/>
      </w:r>
      <w:r w:rsidRPr="000B0AEB">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w:t>
      </w:r>
      <w:r>
        <w:t>9</w:t>
      </w:r>
      <w:r w:rsidRPr="000B0AEB">
        <w:t xml:space="preserve"> году неподконтрольные расходы (в соответствии с п. 39 Методических указаний).</w:t>
      </w:r>
    </w:p>
    <w:p w14:paraId="7E7A0497" w14:textId="77777777" w:rsidR="00115026" w:rsidRDefault="00115026" w:rsidP="00115026">
      <w:pPr>
        <w:ind w:firstLine="851"/>
        <w:jc w:val="both"/>
        <w:rPr>
          <w:lang w:eastAsia="en-US"/>
        </w:rPr>
      </w:pPr>
      <w:r>
        <w:t>Расчет неподконтрольных расходов приведен в таблице 37.</w:t>
      </w:r>
    </w:p>
    <w:p w14:paraId="2A0EFF08" w14:textId="77777777" w:rsidR="00115026" w:rsidRPr="0039310C" w:rsidRDefault="00115026" w:rsidP="00115026">
      <w:pPr>
        <w:ind w:firstLine="851"/>
        <w:jc w:val="both"/>
        <w:rPr>
          <w:lang w:eastAsia="en-US"/>
        </w:rPr>
      </w:pPr>
      <w:r w:rsidRPr="0039310C">
        <w:rPr>
          <w:lang w:eastAsia="en-US"/>
        </w:rPr>
        <w:br w:type="page"/>
      </w:r>
    </w:p>
    <w:p w14:paraId="1C5A9838" w14:textId="77777777" w:rsidR="00115026" w:rsidRPr="0039310C" w:rsidRDefault="00115026" w:rsidP="00293073">
      <w:pPr>
        <w:numPr>
          <w:ilvl w:val="0"/>
          <w:numId w:val="10"/>
        </w:numPr>
        <w:tabs>
          <w:tab w:val="left" w:pos="1890"/>
        </w:tabs>
        <w:ind w:right="-425"/>
        <w:jc w:val="right"/>
        <w:rPr>
          <w:lang w:eastAsia="en-US"/>
        </w:rPr>
      </w:pPr>
    </w:p>
    <w:p w14:paraId="5A8E6CAA" w14:textId="77777777" w:rsidR="00115026" w:rsidRPr="0039310C" w:rsidRDefault="00115026" w:rsidP="00115026">
      <w:pPr>
        <w:pStyle w:val="3"/>
      </w:pPr>
      <w:bookmarkStart w:id="91" w:name="_Toc53751135"/>
      <w:r w:rsidRPr="0039310C">
        <w:t>Реестр неподконтрольных расходов</w:t>
      </w:r>
      <w:r>
        <w:t xml:space="preserve"> на услуги по передаче тепловой энергии, теплоносителя</w:t>
      </w:r>
      <w:bookmarkEnd w:id="91"/>
    </w:p>
    <w:p w14:paraId="24EBAB2C" w14:textId="77777777" w:rsidR="00115026" w:rsidRPr="0039310C" w:rsidRDefault="00115026" w:rsidP="00115026">
      <w:pPr>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298"/>
      </w:tblGrid>
      <w:tr w:rsidR="00115026" w:rsidRPr="0039310C" w14:paraId="2A40BF09" w14:textId="77777777" w:rsidTr="00E14100">
        <w:trPr>
          <w:trHeight w:val="720"/>
        </w:trPr>
        <w:tc>
          <w:tcPr>
            <w:tcW w:w="959" w:type="dxa"/>
            <w:vMerge w:val="restart"/>
            <w:shd w:val="clear" w:color="auto" w:fill="auto"/>
            <w:vAlign w:val="center"/>
            <w:hideMark/>
          </w:tcPr>
          <w:p w14:paraId="001282AB" w14:textId="77777777" w:rsidR="00115026" w:rsidRPr="0039310C" w:rsidRDefault="00115026" w:rsidP="00E14100">
            <w:pPr>
              <w:jc w:val="center"/>
            </w:pPr>
            <w:r w:rsidRPr="0039310C">
              <w:t>№ п/п</w:t>
            </w:r>
          </w:p>
        </w:tc>
        <w:tc>
          <w:tcPr>
            <w:tcW w:w="7087" w:type="dxa"/>
            <w:vMerge w:val="restart"/>
            <w:shd w:val="clear" w:color="auto" w:fill="auto"/>
            <w:vAlign w:val="center"/>
            <w:hideMark/>
          </w:tcPr>
          <w:p w14:paraId="612B78C4" w14:textId="77777777" w:rsidR="00115026" w:rsidRPr="0039310C" w:rsidRDefault="00115026" w:rsidP="00E14100">
            <w:pPr>
              <w:jc w:val="center"/>
            </w:pPr>
            <w:r w:rsidRPr="0039310C">
              <w:t>Наименование расхода</w:t>
            </w:r>
          </w:p>
        </w:tc>
        <w:tc>
          <w:tcPr>
            <w:tcW w:w="1667" w:type="dxa"/>
            <w:vMerge w:val="restart"/>
            <w:shd w:val="clear" w:color="auto" w:fill="auto"/>
            <w:vAlign w:val="center"/>
            <w:hideMark/>
          </w:tcPr>
          <w:p w14:paraId="5BC4DC35" w14:textId="77777777" w:rsidR="00115026" w:rsidRPr="0039310C" w:rsidRDefault="00115026" w:rsidP="00E14100">
            <w:pPr>
              <w:ind w:left="-138" w:right="-153"/>
              <w:jc w:val="center"/>
            </w:pPr>
            <w:r w:rsidRPr="0039310C">
              <w:t xml:space="preserve">Факт </w:t>
            </w:r>
            <w:r w:rsidRPr="0039310C">
              <w:br/>
              <w:t>201</w:t>
            </w:r>
            <w:r>
              <w:t>9</w:t>
            </w:r>
            <w:r w:rsidRPr="0039310C">
              <w:t xml:space="preserve"> года</w:t>
            </w:r>
          </w:p>
        </w:tc>
      </w:tr>
      <w:tr w:rsidR="00115026" w:rsidRPr="0039310C" w14:paraId="166D9E68" w14:textId="77777777" w:rsidTr="00E14100">
        <w:trPr>
          <w:trHeight w:val="483"/>
        </w:trPr>
        <w:tc>
          <w:tcPr>
            <w:tcW w:w="959" w:type="dxa"/>
            <w:vMerge/>
            <w:shd w:val="clear" w:color="auto" w:fill="auto"/>
            <w:vAlign w:val="center"/>
            <w:hideMark/>
          </w:tcPr>
          <w:p w14:paraId="10ED97AF" w14:textId="77777777" w:rsidR="00115026" w:rsidRPr="0039310C" w:rsidRDefault="00115026" w:rsidP="00E14100">
            <w:pPr>
              <w:jc w:val="center"/>
            </w:pPr>
          </w:p>
        </w:tc>
        <w:tc>
          <w:tcPr>
            <w:tcW w:w="7087" w:type="dxa"/>
            <w:vMerge/>
            <w:shd w:val="clear" w:color="auto" w:fill="auto"/>
            <w:vAlign w:val="center"/>
            <w:hideMark/>
          </w:tcPr>
          <w:p w14:paraId="05E0DF22" w14:textId="77777777" w:rsidR="00115026" w:rsidRPr="0039310C" w:rsidRDefault="00115026" w:rsidP="00E14100">
            <w:pPr>
              <w:jc w:val="center"/>
            </w:pPr>
          </w:p>
        </w:tc>
        <w:tc>
          <w:tcPr>
            <w:tcW w:w="1667" w:type="dxa"/>
            <w:vMerge/>
            <w:shd w:val="clear" w:color="auto" w:fill="auto"/>
            <w:vAlign w:val="center"/>
            <w:hideMark/>
          </w:tcPr>
          <w:p w14:paraId="1EDCC491" w14:textId="77777777" w:rsidR="00115026" w:rsidRPr="0039310C" w:rsidRDefault="00115026" w:rsidP="00E14100">
            <w:pPr>
              <w:jc w:val="center"/>
            </w:pPr>
          </w:p>
        </w:tc>
      </w:tr>
      <w:tr w:rsidR="00115026" w:rsidRPr="0039310C" w14:paraId="41095117" w14:textId="77777777" w:rsidTr="00E14100">
        <w:trPr>
          <w:trHeight w:val="1080"/>
        </w:trPr>
        <w:tc>
          <w:tcPr>
            <w:tcW w:w="959" w:type="dxa"/>
            <w:shd w:val="clear" w:color="auto" w:fill="auto"/>
            <w:noWrap/>
            <w:vAlign w:val="center"/>
            <w:hideMark/>
          </w:tcPr>
          <w:p w14:paraId="0662CA4F" w14:textId="77777777" w:rsidR="00115026" w:rsidRPr="0039310C" w:rsidRDefault="00115026" w:rsidP="00E14100">
            <w:pPr>
              <w:jc w:val="center"/>
            </w:pPr>
            <w:r w:rsidRPr="0039310C">
              <w:t>1.1</w:t>
            </w:r>
          </w:p>
        </w:tc>
        <w:tc>
          <w:tcPr>
            <w:tcW w:w="7087" w:type="dxa"/>
            <w:shd w:val="clear" w:color="auto" w:fill="auto"/>
            <w:vAlign w:val="center"/>
            <w:hideMark/>
          </w:tcPr>
          <w:p w14:paraId="16F7F9F7" w14:textId="77777777" w:rsidR="00115026" w:rsidRPr="0039310C" w:rsidRDefault="00115026" w:rsidP="00E14100">
            <w:r w:rsidRPr="0039310C">
              <w:t>Расходы на оплату услуг, оказываемых организациями, осуществляющими регулируемые виды деятельности</w:t>
            </w:r>
          </w:p>
        </w:tc>
        <w:tc>
          <w:tcPr>
            <w:tcW w:w="1667" w:type="dxa"/>
            <w:shd w:val="clear" w:color="auto" w:fill="auto"/>
            <w:vAlign w:val="center"/>
          </w:tcPr>
          <w:p w14:paraId="423D3439" w14:textId="77777777" w:rsidR="00115026" w:rsidRPr="00AE2091" w:rsidRDefault="00115026" w:rsidP="00E14100">
            <w:pPr>
              <w:jc w:val="center"/>
            </w:pPr>
            <w:r w:rsidRPr="00AE2091">
              <w:t>0</w:t>
            </w:r>
          </w:p>
        </w:tc>
      </w:tr>
      <w:tr w:rsidR="00115026" w:rsidRPr="0039310C" w14:paraId="6038C50F" w14:textId="77777777" w:rsidTr="00E14100">
        <w:trPr>
          <w:trHeight w:val="360"/>
        </w:trPr>
        <w:tc>
          <w:tcPr>
            <w:tcW w:w="959" w:type="dxa"/>
            <w:shd w:val="clear" w:color="auto" w:fill="auto"/>
            <w:noWrap/>
            <w:vAlign w:val="center"/>
            <w:hideMark/>
          </w:tcPr>
          <w:p w14:paraId="1D78A5CA" w14:textId="77777777" w:rsidR="00115026" w:rsidRPr="0039310C" w:rsidRDefault="00115026" w:rsidP="00E14100">
            <w:pPr>
              <w:jc w:val="center"/>
            </w:pPr>
            <w:r w:rsidRPr="0039310C">
              <w:t>1.2</w:t>
            </w:r>
          </w:p>
        </w:tc>
        <w:tc>
          <w:tcPr>
            <w:tcW w:w="7087" w:type="dxa"/>
            <w:shd w:val="clear" w:color="auto" w:fill="auto"/>
            <w:noWrap/>
            <w:vAlign w:val="center"/>
            <w:hideMark/>
          </w:tcPr>
          <w:p w14:paraId="387D0655" w14:textId="77777777" w:rsidR="00115026" w:rsidRPr="0039310C" w:rsidRDefault="00115026" w:rsidP="00E14100">
            <w:r w:rsidRPr="0039310C">
              <w:t>Арендная плата</w:t>
            </w:r>
          </w:p>
        </w:tc>
        <w:tc>
          <w:tcPr>
            <w:tcW w:w="1667" w:type="dxa"/>
            <w:shd w:val="clear" w:color="auto" w:fill="auto"/>
            <w:vAlign w:val="center"/>
          </w:tcPr>
          <w:p w14:paraId="2F68BD74" w14:textId="77777777" w:rsidR="00115026" w:rsidRPr="00AE2091" w:rsidRDefault="00115026" w:rsidP="00E14100">
            <w:pPr>
              <w:jc w:val="center"/>
            </w:pPr>
            <w:r w:rsidRPr="00AE2091">
              <w:t>0</w:t>
            </w:r>
          </w:p>
        </w:tc>
      </w:tr>
      <w:tr w:rsidR="00115026" w:rsidRPr="0039310C" w14:paraId="3024B94C" w14:textId="77777777" w:rsidTr="00E14100">
        <w:trPr>
          <w:trHeight w:val="360"/>
        </w:trPr>
        <w:tc>
          <w:tcPr>
            <w:tcW w:w="959" w:type="dxa"/>
            <w:shd w:val="clear" w:color="auto" w:fill="auto"/>
            <w:noWrap/>
            <w:vAlign w:val="center"/>
            <w:hideMark/>
          </w:tcPr>
          <w:p w14:paraId="7CECB9F2" w14:textId="77777777" w:rsidR="00115026" w:rsidRPr="0039310C" w:rsidRDefault="00115026" w:rsidP="00E14100">
            <w:pPr>
              <w:jc w:val="center"/>
            </w:pPr>
            <w:r w:rsidRPr="0039310C">
              <w:t>1.3</w:t>
            </w:r>
          </w:p>
        </w:tc>
        <w:tc>
          <w:tcPr>
            <w:tcW w:w="7087" w:type="dxa"/>
            <w:shd w:val="clear" w:color="auto" w:fill="auto"/>
            <w:noWrap/>
            <w:vAlign w:val="center"/>
            <w:hideMark/>
          </w:tcPr>
          <w:p w14:paraId="20A66F87" w14:textId="77777777" w:rsidR="00115026" w:rsidRPr="0039310C" w:rsidRDefault="00115026" w:rsidP="00E14100">
            <w:r w:rsidRPr="0039310C">
              <w:t>Концессионная плата</w:t>
            </w:r>
          </w:p>
        </w:tc>
        <w:tc>
          <w:tcPr>
            <w:tcW w:w="1667" w:type="dxa"/>
            <w:shd w:val="clear" w:color="auto" w:fill="auto"/>
            <w:vAlign w:val="center"/>
          </w:tcPr>
          <w:p w14:paraId="2C115633" w14:textId="77777777" w:rsidR="00115026" w:rsidRPr="00AE2091" w:rsidRDefault="00115026" w:rsidP="00E14100">
            <w:pPr>
              <w:jc w:val="center"/>
            </w:pPr>
            <w:r w:rsidRPr="00AE2091">
              <w:t>0</w:t>
            </w:r>
          </w:p>
        </w:tc>
      </w:tr>
      <w:tr w:rsidR="00115026" w:rsidRPr="0039310C" w14:paraId="31196B63" w14:textId="77777777" w:rsidTr="00E14100">
        <w:trPr>
          <w:trHeight w:val="720"/>
        </w:trPr>
        <w:tc>
          <w:tcPr>
            <w:tcW w:w="959" w:type="dxa"/>
            <w:shd w:val="clear" w:color="auto" w:fill="auto"/>
            <w:noWrap/>
            <w:vAlign w:val="center"/>
            <w:hideMark/>
          </w:tcPr>
          <w:p w14:paraId="0BE55920" w14:textId="77777777" w:rsidR="00115026" w:rsidRPr="0039310C" w:rsidRDefault="00115026" w:rsidP="00E14100">
            <w:pPr>
              <w:jc w:val="center"/>
            </w:pPr>
            <w:r w:rsidRPr="0039310C">
              <w:t>1.4</w:t>
            </w:r>
          </w:p>
        </w:tc>
        <w:tc>
          <w:tcPr>
            <w:tcW w:w="7087" w:type="dxa"/>
            <w:shd w:val="clear" w:color="auto" w:fill="auto"/>
            <w:vAlign w:val="center"/>
            <w:hideMark/>
          </w:tcPr>
          <w:p w14:paraId="7898E328" w14:textId="77777777" w:rsidR="00115026" w:rsidRPr="0039310C" w:rsidRDefault="00115026" w:rsidP="00E14100">
            <w:r w:rsidRPr="0039310C">
              <w:t>Расходы на уплату налогов, сборов и других обязательных платежей, в том числе:</w:t>
            </w:r>
            <w:r w:rsidRPr="0039310C">
              <w:br/>
              <w:t>Стр. 1.4 = стр. 1.4.1 + стр. 1.4.2 + стр. 1.4.3.</w:t>
            </w:r>
          </w:p>
        </w:tc>
        <w:tc>
          <w:tcPr>
            <w:tcW w:w="1667" w:type="dxa"/>
            <w:shd w:val="clear" w:color="auto" w:fill="auto"/>
            <w:vAlign w:val="center"/>
          </w:tcPr>
          <w:p w14:paraId="1C4F8120" w14:textId="77777777" w:rsidR="00115026" w:rsidRPr="00AE2091" w:rsidRDefault="00115026" w:rsidP="00E14100">
            <w:pPr>
              <w:jc w:val="center"/>
            </w:pPr>
            <w:r>
              <w:t>98</w:t>
            </w:r>
          </w:p>
        </w:tc>
      </w:tr>
      <w:tr w:rsidR="00115026" w:rsidRPr="0039310C" w14:paraId="32829533" w14:textId="77777777" w:rsidTr="00E14100">
        <w:trPr>
          <w:trHeight w:val="1383"/>
        </w:trPr>
        <w:tc>
          <w:tcPr>
            <w:tcW w:w="959" w:type="dxa"/>
            <w:shd w:val="clear" w:color="auto" w:fill="auto"/>
            <w:noWrap/>
            <w:vAlign w:val="center"/>
            <w:hideMark/>
          </w:tcPr>
          <w:p w14:paraId="373988BC" w14:textId="77777777" w:rsidR="00115026" w:rsidRPr="0039310C" w:rsidRDefault="00115026" w:rsidP="00E14100">
            <w:pPr>
              <w:jc w:val="center"/>
            </w:pPr>
            <w:r w:rsidRPr="0039310C">
              <w:t>1.4.1</w:t>
            </w:r>
            <w:r w:rsidRPr="0039310C">
              <w:br/>
            </w:r>
          </w:p>
        </w:tc>
        <w:tc>
          <w:tcPr>
            <w:tcW w:w="7087" w:type="dxa"/>
            <w:shd w:val="clear" w:color="auto" w:fill="auto"/>
            <w:vAlign w:val="center"/>
            <w:hideMark/>
          </w:tcPr>
          <w:p w14:paraId="353F70FC" w14:textId="77777777" w:rsidR="00115026" w:rsidRPr="0039310C" w:rsidRDefault="00115026" w:rsidP="00E14100">
            <w:r w:rsidRPr="0039310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67" w:type="dxa"/>
            <w:shd w:val="clear" w:color="auto" w:fill="auto"/>
            <w:vAlign w:val="center"/>
          </w:tcPr>
          <w:p w14:paraId="5DDE4179" w14:textId="77777777" w:rsidR="00115026" w:rsidRPr="00AE2091" w:rsidRDefault="00115026" w:rsidP="00E14100">
            <w:pPr>
              <w:jc w:val="center"/>
            </w:pPr>
            <w:r w:rsidRPr="00AE2091">
              <w:t>0</w:t>
            </w:r>
          </w:p>
        </w:tc>
      </w:tr>
      <w:tr w:rsidR="00115026" w:rsidRPr="0039310C" w14:paraId="49C4BF88" w14:textId="77777777" w:rsidTr="00E14100">
        <w:trPr>
          <w:trHeight w:val="360"/>
        </w:trPr>
        <w:tc>
          <w:tcPr>
            <w:tcW w:w="959" w:type="dxa"/>
            <w:shd w:val="clear" w:color="auto" w:fill="auto"/>
            <w:noWrap/>
            <w:vAlign w:val="center"/>
            <w:hideMark/>
          </w:tcPr>
          <w:p w14:paraId="56A2A1FD" w14:textId="77777777" w:rsidR="00115026" w:rsidRPr="0039310C" w:rsidRDefault="00115026" w:rsidP="00E14100">
            <w:pPr>
              <w:jc w:val="center"/>
            </w:pPr>
            <w:r w:rsidRPr="0039310C">
              <w:t>1.4.2</w:t>
            </w:r>
          </w:p>
        </w:tc>
        <w:tc>
          <w:tcPr>
            <w:tcW w:w="7087" w:type="dxa"/>
            <w:shd w:val="clear" w:color="auto" w:fill="auto"/>
            <w:vAlign w:val="center"/>
            <w:hideMark/>
          </w:tcPr>
          <w:p w14:paraId="382D464B" w14:textId="77777777" w:rsidR="00115026" w:rsidRPr="0039310C" w:rsidRDefault="00115026" w:rsidP="00E14100">
            <w:r w:rsidRPr="0039310C">
              <w:t>расходы на обязательное страхование</w:t>
            </w:r>
          </w:p>
        </w:tc>
        <w:tc>
          <w:tcPr>
            <w:tcW w:w="1667" w:type="dxa"/>
            <w:shd w:val="clear" w:color="auto" w:fill="auto"/>
            <w:vAlign w:val="center"/>
          </w:tcPr>
          <w:p w14:paraId="3BEE8DDA" w14:textId="77777777" w:rsidR="00115026" w:rsidRPr="00AE2091" w:rsidRDefault="00115026" w:rsidP="00E14100">
            <w:pPr>
              <w:jc w:val="center"/>
            </w:pPr>
            <w:r>
              <w:t>8</w:t>
            </w:r>
          </w:p>
        </w:tc>
      </w:tr>
      <w:tr w:rsidR="00115026" w:rsidRPr="0039310C" w14:paraId="2499E66D" w14:textId="77777777" w:rsidTr="00E14100">
        <w:trPr>
          <w:trHeight w:val="360"/>
        </w:trPr>
        <w:tc>
          <w:tcPr>
            <w:tcW w:w="959" w:type="dxa"/>
            <w:shd w:val="clear" w:color="auto" w:fill="auto"/>
            <w:noWrap/>
            <w:vAlign w:val="center"/>
            <w:hideMark/>
          </w:tcPr>
          <w:p w14:paraId="1BF4AE5B" w14:textId="77777777" w:rsidR="00115026" w:rsidRPr="0039310C" w:rsidRDefault="00115026" w:rsidP="00E14100">
            <w:pPr>
              <w:jc w:val="center"/>
            </w:pPr>
            <w:r w:rsidRPr="0039310C">
              <w:t>1.4.3</w:t>
            </w:r>
          </w:p>
        </w:tc>
        <w:tc>
          <w:tcPr>
            <w:tcW w:w="7087" w:type="dxa"/>
            <w:shd w:val="clear" w:color="auto" w:fill="auto"/>
            <w:noWrap/>
            <w:vAlign w:val="center"/>
            <w:hideMark/>
          </w:tcPr>
          <w:p w14:paraId="14D1ACC2" w14:textId="77777777" w:rsidR="00115026" w:rsidRPr="0039310C" w:rsidRDefault="00115026" w:rsidP="00E14100">
            <w:r w:rsidRPr="0039310C">
              <w:t>иные расходы</w:t>
            </w:r>
          </w:p>
        </w:tc>
        <w:tc>
          <w:tcPr>
            <w:tcW w:w="1667" w:type="dxa"/>
            <w:shd w:val="clear" w:color="auto" w:fill="auto"/>
            <w:vAlign w:val="center"/>
          </w:tcPr>
          <w:p w14:paraId="4ADD3DD5" w14:textId="77777777" w:rsidR="00115026" w:rsidRPr="00AE2091" w:rsidRDefault="00115026" w:rsidP="00E14100">
            <w:pPr>
              <w:jc w:val="center"/>
            </w:pPr>
            <w:r>
              <w:t>90</w:t>
            </w:r>
          </w:p>
        </w:tc>
      </w:tr>
      <w:tr w:rsidR="00115026" w:rsidRPr="0039310C" w14:paraId="6280D40A" w14:textId="77777777" w:rsidTr="00E14100">
        <w:trPr>
          <w:trHeight w:val="360"/>
        </w:trPr>
        <w:tc>
          <w:tcPr>
            <w:tcW w:w="959" w:type="dxa"/>
            <w:shd w:val="clear" w:color="auto" w:fill="auto"/>
            <w:noWrap/>
            <w:vAlign w:val="center"/>
            <w:hideMark/>
          </w:tcPr>
          <w:p w14:paraId="3F29B977" w14:textId="77777777" w:rsidR="00115026" w:rsidRPr="0039310C" w:rsidRDefault="00115026" w:rsidP="00E14100">
            <w:pPr>
              <w:jc w:val="center"/>
            </w:pPr>
            <w:r w:rsidRPr="0039310C">
              <w:t>1.5</w:t>
            </w:r>
          </w:p>
        </w:tc>
        <w:tc>
          <w:tcPr>
            <w:tcW w:w="7087" w:type="dxa"/>
            <w:shd w:val="clear" w:color="auto" w:fill="auto"/>
            <w:vAlign w:val="center"/>
            <w:hideMark/>
          </w:tcPr>
          <w:p w14:paraId="3EBCEA37" w14:textId="77777777" w:rsidR="00115026" w:rsidRPr="0039310C" w:rsidRDefault="00115026" w:rsidP="00E14100">
            <w:r w:rsidRPr="0039310C">
              <w:t>Отчисления на социальные нужды</w:t>
            </w:r>
          </w:p>
        </w:tc>
        <w:tc>
          <w:tcPr>
            <w:tcW w:w="1667" w:type="dxa"/>
            <w:shd w:val="clear" w:color="auto" w:fill="auto"/>
            <w:vAlign w:val="center"/>
          </w:tcPr>
          <w:p w14:paraId="70720D9B" w14:textId="77777777" w:rsidR="00115026" w:rsidRPr="00AE2091" w:rsidRDefault="00115026" w:rsidP="00E14100">
            <w:pPr>
              <w:jc w:val="center"/>
            </w:pPr>
            <w:r>
              <w:t>639</w:t>
            </w:r>
          </w:p>
        </w:tc>
      </w:tr>
      <w:tr w:rsidR="00115026" w:rsidRPr="0039310C" w14:paraId="0ADFE1E1" w14:textId="77777777" w:rsidTr="00E14100">
        <w:trPr>
          <w:trHeight w:val="360"/>
        </w:trPr>
        <w:tc>
          <w:tcPr>
            <w:tcW w:w="959" w:type="dxa"/>
            <w:shd w:val="clear" w:color="auto" w:fill="auto"/>
            <w:noWrap/>
            <w:vAlign w:val="center"/>
            <w:hideMark/>
          </w:tcPr>
          <w:p w14:paraId="035370A8" w14:textId="77777777" w:rsidR="00115026" w:rsidRPr="0039310C" w:rsidRDefault="00115026" w:rsidP="00E14100">
            <w:pPr>
              <w:jc w:val="center"/>
            </w:pPr>
            <w:r w:rsidRPr="0039310C">
              <w:t>1.6</w:t>
            </w:r>
          </w:p>
        </w:tc>
        <w:tc>
          <w:tcPr>
            <w:tcW w:w="7087" w:type="dxa"/>
            <w:shd w:val="clear" w:color="auto" w:fill="auto"/>
            <w:vAlign w:val="center"/>
            <w:hideMark/>
          </w:tcPr>
          <w:p w14:paraId="33159B86" w14:textId="77777777" w:rsidR="00115026" w:rsidRPr="0039310C" w:rsidRDefault="00115026" w:rsidP="00E14100">
            <w:r w:rsidRPr="0039310C">
              <w:t>Расходы по сомнительным долгам</w:t>
            </w:r>
          </w:p>
        </w:tc>
        <w:tc>
          <w:tcPr>
            <w:tcW w:w="1667" w:type="dxa"/>
            <w:shd w:val="clear" w:color="auto" w:fill="auto"/>
            <w:vAlign w:val="center"/>
          </w:tcPr>
          <w:p w14:paraId="5EFC29E3" w14:textId="77777777" w:rsidR="00115026" w:rsidRPr="00AE2091" w:rsidRDefault="00115026" w:rsidP="00E14100">
            <w:pPr>
              <w:jc w:val="center"/>
            </w:pPr>
            <w:r w:rsidRPr="00AE2091">
              <w:t>0</w:t>
            </w:r>
          </w:p>
        </w:tc>
      </w:tr>
      <w:tr w:rsidR="00115026" w:rsidRPr="0039310C" w14:paraId="79AE61ED" w14:textId="77777777" w:rsidTr="00E14100">
        <w:trPr>
          <w:trHeight w:val="720"/>
        </w:trPr>
        <w:tc>
          <w:tcPr>
            <w:tcW w:w="959" w:type="dxa"/>
            <w:shd w:val="clear" w:color="auto" w:fill="auto"/>
            <w:noWrap/>
            <w:vAlign w:val="center"/>
            <w:hideMark/>
          </w:tcPr>
          <w:p w14:paraId="49E9243E" w14:textId="77777777" w:rsidR="00115026" w:rsidRPr="0039310C" w:rsidRDefault="00115026" w:rsidP="00E14100">
            <w:pPr>
              <w:jc w:val="center"/>
            </w:pPr>
            <w:r w:rsidRPr="0039310C">
              <w:t>1.7</w:t>
            </w:r>
          </w:p>
        </w:tc>
        <w:tc>
          <w:tcPr>
            <w:tcW w:w="7087" w:type="dxa"/>
            <w:shd w:val="clear" w:color="auto" w:fill="auto"/>
            <w:vAlign w:val="center"/>
            <w:hideMark/>
          </w:tcPr>
          <w:p w14:paraId="10203E83" w14:textId="77777777" w:rsidR="00115026" w:rsidRPr="0039310C" w:rsidRDefault="00115026" w:rsidP="00E14100">
            <w:r w:rsidRPr="0039310C">
              <w:t>Амортизация основных средств и нематериальных активов</w:t>
            </w:r>
          </w:p>
        </w:tc>
        <w:tc>
          <w:tcPr>
            <w:tcW w:w="1667" w:type="dxa"/>
            <w:shd w:val="clear" w:color="auto" w:fill="auto"/>
            <w:vAlign w:val="center"/>
          </w:tcPr>
          <w:p w14:paraId="400ACEDA" w14:textId="77777777" w:rsidR="00115026" w:rsidRPr="00AE2091" w:rsidRDefault="00115026" w:rsidP="00E14100">
            <w:pPr>
              <w:jc w:val="center"/>
            </w:pPr>
            <w:r>
              <w:t>212</w:t>
            </w:r>
          </w:p>
        </w:tc>
      </w:tr>
      <w:tr w:rsidR="00115026" w:rsidRPr="0039310C" w14:paraId="1A4779C7" w14:textId="77777777" w:rsidTr="00E14100">
        <w:trPr>
          <w:trHeight w:val="720"/>
        </w:trPr>
        <w:tc>
          <w:tcPr>
            <w:tcW w:w="959" w:type="dxa"/>
            <w:shd w:val="clear" w:color="auto" w:fill="auto"/>
            <w:noWrap/>
            <w:vAlign w:val="center"/>
            <w:hideMark/>
          </w:tcPr>
          <w:p w14:paraId="31EFAE0B" w14:textId="77777777" w:rsidR="00115026" w:rsidRPr="0039310C" w:rsidRDefault="00115026" w:rsidP="00E14100">
            <w:pPr>
              <w:jc w:val="center"/>
            </w:pPr>
            <w:r w:rsidRPr="0039310C">
              <w:t>1.8</w:t>
            </w:r>
          </w:p>
        </w:tc>
        <w:tc>
          <w:tcPr>
            <w:tcW w:w="7087" w:type="dxa"/>
            <w:shd w:val="clear" w:color="auto" w:fill="auto"/>
            <w:noWrap/>
            <w:vAlign w:val="center"/>
            <w:hideMark/>
          </w:tcPr>
          <w:p w14:paraId="52F4BA08" w14:textId="77777777" w:rsidR="00115026" w:rsidRPr="0039310C" w:rsidRDefault="00115026" w:rsidP="00E14100">
            <w:r w:rsidRPr="0039310C">
              <w:t>Расходы на выплаты по договорам займа и кредитным договорам, включая проценты по ним</w:t>
            </w:r>
          </w:p>
        </w:tc>
        <w:tc>
          <w:tcPr>
            <w:tcW w:w="1667" w:type="dxa"/>
            <w:shd w:val="clear" w:color="auto" w:fill="auto"/>
            <w:vAlign w:val="center"/>
          </w:tcPr>
          <w:p w14:paraId="11919D2D" w14:textId="77777777" w:rsidR="00115026" w:rsidRPr="00AE2091" w:rsidRDefault="00115026" w:rsidP="00E14100">
            <w:pPr>
              <w:jc w:val="center"/>
            </w:pPr>
            <w:r w:rsidRPr="00AE2091">
              <w:t>0</w:t>
            </w:r>
          </w:p>
        </w:tc>
      </w:tr>
      <w:tr w:rsidR="00115026" w:rsidRPr="0039310C" w14:paraId="062EB2F3" w14:textId="77777777" w:rsidTr="00E14100">
        <w:trPr>
          <w:trHeight w:val="360"/>
        </w:trPr>
        <w:tc>
          <w:tcPr>
            <w:tcW w:w="959" w:type="dxa"/>
            <w:shd w:val="clear" w:color="auto" w:fill="auto"/>
            <w:noWrap/>
            <w:vAlign w:val="center"/>
            <w:hideMark/>
          </w:tcPr>
          <w:p w14:paraId="43178423" w14:textId="77777777" w:rsidR="00115026" w:rsidRPr="0039310C" w:rsidRDefault="00115026" w:rsidP="00E14100">
            <w:pPr>
              <w:jc w:val="center"/>
            </w:pPr>
          </w:p>
        </w:tc>
        <w:tc>
          <w:tcPr>
            <w:tcW w:w="7087" w:type="dxa"/>
            <w:shd w:val="clear" w:color="auto" w:fill="auto"/>
            <w:noWrap/>
            <w:vAlign w:val="center"/>
            <w:hideMark/>
          </w:tcPr>
          <w:p w14:paraId="7834F912" w14:textId="77777777" w:rsidR="00115026" w:rsidRPr="0039310C" w:rsidRDefault="00115026" w:rsidP="00E14100">
            <w:r w:rsidRPr="0039310C">
              <w:t>ИТОГО</w:t>
            </w:r>
          </w:p>
        </w:tc>
        <w:tc>
          <w:tcPr>
            <w:tcW w:w="1667" w:type="dxa"/>
            <w:shd w:val="clear" w:color="auto" w:fill="auto"/>
            <w:vAlign w:val="center"/>
          </w:tcPr>
          <w:p w14:paraId="234416E2" w14:textId="77777777" w:rsidR="00115026" w:rsidRPr="00AE2091" w:rsidRDefault="00115026" w:rsidP="00E14100">
            <w:pPr>
              <w:jc w:val="center"/>
            </w:pPr>
            <w:r>
              <w:t>949</w:t>
            </w:r>
          </w:p>
        </w:tc>
      </w:tr>
      <w:tr w:rsidR="00115026" w:rsidRPr="0039310C" w14:paraId="3D2928B1" w14:textId="77777777" w:rsidTr="00E14100">
        <w:trPr>
          <w:trHeight w:val="360"/>
        </w:trPr>
        <w:tc>
          <w:tcPr>
            <w:tcW w:w="959" w:type="dxa"/>
            <w:shd w:val="clear" w:color="auto" w:fill="auto"/>
            <w:noWrap/>
            <w:vAlign w:val="center"/>
            <w:hideMark/>
          </w:tcPr>
          <w:p w14:paraId="4893B565" w14:textId="77777777" w:rsidR="00115026" w:rsidRPr="0039310C" w:rsidRDefault="00115026" w:rsidP="00E14100">
            <w:pPr>
              <w:jc w:val="center"/>
            </w:pPr>
            <w:r w:rsidRPr="0039310C">
              <w:t>2</w:t>
            </w:r>
          </w:p>
        </w:tc>
        <w:tc>
          <w:tcPr>
            <w:tcW w:w="7087" w:type="dxa"/>
            <w:shd w:val="clear" w:color="auto" w:fill="auto"/>
            <w:noWrap/>
            <w:vAlign w:val="center"/>
            <w:hideMark/>
          </w:tcPr>
          <w:p w14:paraId="65A2C878" w14:textId="77777777" w:rsidR="00115026" w:rsidRPr="0039310C" w:rsidRDefault="00115026" w:rsidP="00E14100">
            <w:r w:rsidRPr="0039310C">
              <w:t>Налог на прибыль</w:t>
            </w:r>
          </w:p>
        </w:tc>
        <w:tc>
          <w:tcPr>
            <w:tcW w:w="1667" w:type="dxa"/>
            <w:shd w:val="clear" w:color="auto" w:fill="auto"/>
            <w:vAlign w:val="center"/>
          </w:tcPr>
          <w:p w14:paraId="30F18933" w14:textId="77777777" w:rsidR="00115026" w:rsidRPr="00AE2091" w:rsidRDefault="00115026" w:rsidP="00E14100">
            <w:pPr>
              <w:jc w:val="center"/>
            </w:pPr>
            <w:r>
              <w:t>12</w:t>
            </w:r>
          </w:p>
        </w:tc>
      </w:tr>
      <w:tr w:rsidR="00115026" w:rsidRPr="0039310C" w14:paraId="5C3680F2" w14:textId="77777777" w:rsidTr="00E14100">
        <w:trPr>
          <w:trHeight w:val="1063"/>
        </w:trPr>
        <w:tc>
          <w:tcPr>
            <w:tcW w:w="959" w:type="dxa"/>
            <w:shd w:val="clear" w:color="auto" w:fill="auto"/>
            <w:noWrap/>
            <w:vAlign w:val="center"/>
            <w:hideMark/>
          </w:tcPr>
          <w:p w14:paraId="6F0AECDC" w14:textId="77777777" w:rsidR="00115026" w:rsidRPr="0039310C" w:rsidRDefault="00115026" w:rsidP="00E14100">
            <w:pPr>
              <w:jc w:val="center"/>
            </w:pPr>
            <w:r w:rsidRPr="0039310C">
              <w:t>3</w:t>
            </w:r>
          </w:p>
        </w:tc>
        <w:tc>
          <w:tcPr>
            <w:tcW w:w="7087" w:type="dxa"/>
            <w:shd w:val="clear" w:color="auto" w:fill="auto"/>
            <w:noWrap/>
            <w:vAlign w:val="center"/>
            <w:hideMark/>
          </w:tcPr>
          <w:p w14:paraId="112D969B" w14:textId="77777777" w:rsidR="00115026" w:rsidRPr="0039310C" w:rsidRDefault="00115026" w:rsidP="00E14100">
            <w:r w:rsidRPr="0039310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67" w:type="dxa"/>
            <w:shd w:val="clear" w:color="auto" w:fill="auto"/>
            <w:vAlign w:val="center"/>
          </w:tcPr>
          <w:p w14:paraId="1CF77454" w14:textId="77777777" w:rsidR="00115026" w:rsidRPr="00AE2091" w:rsidRDefault="00115026" w:rsidP="00E14100">
            <w:pPr>
              <w:jc w:val="center"/>
            </w:pPr>
            <w:r w:rsidRPr="00AE2091">
              <w:t>0</w:t>
            </w:r>
          </w:p>
        </w:tc>
      </w:tr>
      <w:tr w:rsidR="00115026" w:rsidRPr="0039310C" w14:paraId="023D506F" w14:textId="77777777" w:rsidTr="00E14100">
        <w:trPr>
          <w:trHeight w:val="360"/>
        </w:trPr>
        <w:tc>
          <w:tcPr>
            <w:tcW w:w="959" w:type="dxa"/>
            <w:shd w:val="clear" w:color="auto" w:fill="auto"/>
            <w:noWrap/>
            <w:vAlign w:val="center"/>
            <w:hideMark/>
          </w:tcPr>
          <w:p w14:paraId="31FDBA3A" w14:textId="77777777" w:rsidR="00115026" w:rsidRPr="0039310C" w:rsidRDefault="00115026" w:rsidP="00E14100">
            <w:pPr>
              <w:jc w:val="center"/>
            </w:pPr>
            <w:r w:rsidRPr="0039310C">
              <w:t>4</w:t>
            </w:r>
          </w:p>
        </w:tc>
        <w:tc>
          <w:tcPr>
            <w:tcW w:w="7087" w:type="dxa"/>
            <w:shd w:val="clear" w:color="auto" w:fill="auto"/>
            <w:vAlign w:val="center"/>
            <w:hideMark/>
          </w:tcPr>
          <w:p w14:paraId="6DDE15A4" w14:textId="77777777" w:rsidR="00115026" w:rsidRPr="0039310C" w:rsidRDefault="00115026" w:rsidP="00E14100">
            <w:pPr>
              <w:autoSpaceDE w:val="0"/>
              <w:autoSpaceDN w:val="0"/>
              <w:adjustRightInd w:val="0"/>
              <w:jc w:val="both"/>
            </w:pPr>
            <w:r w:rsidRPr="0039310C">
              <w:t>Итого неподконтрольных расходов</w:t>
            </w:r>
          </w:p>
          <w:p w14:paraId="7BF114DC" w14:textId="77777777" w:rsidR="00115026" w:rsidRPr="0039310C" w:rsidRDefault="00115026" w:rsidP="00E14100">
            <w:pPr>
              <w:autoSpaceDE w:val="0"/>
              <w:autoSpaceDN w:val="0"/>
              <w:adjustRightInd w:val="0"/>
              <w:jc w:val="both"/>
            </w:pPr>
            <w:r w:rsidRPr="0039310C">
              <w:t xml:space="preserve">Стр. 4 = стр. 1.1 + стр. 1.2 + стр. 1.3 + стр. 1.4 + </w:t>
            </w:r>
            <w:r w:rsidRPr="0039310C">
              <w:br/>
              <w:t>стр. 1.5 + стр. 1.6 + стр. 1.7 + стр. 1.8 + стр. 2 + стр. 3.</w:t>
            </w:r>
          </w:p>
        </w:tc>
        <w:tc>
          <w:tcPr>
            <w:tcW w:w="1667" w:type="dxa"/>
            <w:shd w:val="clear" w:color="auto" w:fill="auto"/>
            <w:vAlign w:val="center"/>
          </w:tcPr>
          <w:p w14:paraId="6ABA257E" w14:textId="77777777" w:rsidR="00115026" w:rsidRDefault="00115026" w:rsidP="00E14100">
            <w:pPr>
              <w:jc w:val="center"/>
            </w:pPr>
            <w:r>
              <w:t>961</w:t>
            </w:r>
          </w:p>
        </w:tc>
      </w:tr>
    </w:tbl>
    <w:p w14:paraId="054356E5" w14:textId="77777777" w:rsidR="00115026" w:rsidRDefault="00115026" w:rsidP="00115026">
      <w:pPr>
        <w:rPr>
          <w:lang w:eastAsia="en-US"/>
        </w:rPr>
      </w:pPr>
    </w:p>
    <w:p w14:paraId="036934E3" w14:textId="77777777" w:rsidR="00115026" w:rsidRPr="0039310C" w:rsidRDefault="00115026" w:rsidP="00115026">
      <w:pPr>
        <w:rPr>
          <w:lang w:eastAsia="en-US"/>
        </w:rPr>
      </w:pPr>
      <w:r>
        <w:rPr>
          <w:lang w:eastAsia="en-US"/>
        </w:rPr>
        <w:br w:type="page"/>
      </w:r>
    </w:p>
    <w:p w14:paraId="761E9A94" w14:textId="77777777" w:rsidR="00115026" w:rsidRDefault="00115026" w:rsidP="00115026">
      <w:pPr>
        <w:ind w:firstLine="720"/>
        <w:jc w:val="both"/>
      </w:pPr>
      <w:r w:rsidRPr="000B0AEB">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F1D2492" w14:textId="77777777" w:rsidR="00115026" w:rsidRPr="0039310C" w:rsidRDefault="00115026" w:rsidP="00115026">
      <w:pPr>
        <w:ind w:firstLine="720"/>
        <w:jc w:val="both"/>
        <w:rPr>
          <w:lang w:eastAsia="en-US"/>
        </w:rPr>
      </w:pPr>
      <w:r w:rsidRPr="00D26537">
        <w:t>Реестр расходов на приобретение энергетических ресурсов, холодной воды и теплоносителя для производства теплоносителя</w:t>
      </w:r>
      <w:r>
        <w:t xml:space="preserve"> представлен </w:t>
      </w:r>
      <w:r>
        <w:br/>
        <w:t>в таблице 38.</w:t>
      </w:r>
    </w:p>
    <w:p w14:paraId="6C10AAE9" w14:textId="77777777" w:rsidR="00115026" w:rsidRPr="0039310C" w:rsidRDefault="00115026" w:rsidP="00115026">
      <w:pPr>
        <w:ind w:firstLine="720"/>
        <w:jc w:val="both"/>
        <w:rPr>
          <w:lang w:eastAsia="en-US"/>
        </w:rPr>
      </w:pPr>
    </w:p>
    <w:p w14:paraId="56799D7C" w14:textId="77777777" w:rsidR="00115026" w:rsidRPr="0039310C" w:rsidRDefault="00115026" w:rsidP="00293073">
      <w:pPr>
        <w:numPr>
          <w:ilvl w:val="0"/>
          <w:numId w:val="10"/>
        </w:numPr>
        <w:tabs>
          <w:tab w:val="left" w:pos="1890"/>
        </w:tabs>
        <w:spacing w:line="360" w:lineRule="auto"/>
        <w:ind w:right="-425"/>
        <w:jc w:val="right"/>
      </w:pPr>
    </w:p>
    <w:p w14:paraId="129B8D2B" w14:textId="77777777" w:rsidR="00115026" w:rsidRPr="0039310C" w:rsidRDefault="00115026" w:rsidP="00115026">
      <w:pPr>
        <w:pStyle w:val="3"/>
      </w:pPr>
      <w:bookmarkStart w:id="92" w:name="_Toc53751136"/>
      <w:r w:rsidRPr="0039310C">
        <w:t xml:space="preserve">Реестр расходов на приобретение энергетических ресурсов, холодной воды и теплоносителя </w:t>
      </w:r>
      <w:r>
        <w:t>для оказания услуг по передаче тепловой энергии, теплоносителя</w:t>
      </w:r>
      <w:bookmarkEnd w:id="92"/>
    </w:p>
    <w:p w14:paraId="74836C68" w14:textId="77777777" w:rsidR="00115026" w:rsidRPr="0039310C" w:rsidRDefault="00115026" w:rsidP="00115026">
      <w:pPr>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679"/>
        <w:gridCol w:w="2021"/>
      </w:tblGrid>
      <w:tr w:rsidR="00115026" w:rsidRPr="0039310C" w14:paraId="225A295A" w14:textId="77777777" w:rsidTr="00E14100">
        <w:trPr>
          <w:trHeight w:val="483"/>
        </w:trPr>
        <w:tc>
          <w:tcPr>
            <w:tcW w:w="650" w:type="dxa"/>
            <w:vMerge w:val="restart"/>
            <w:shd w:val="clear" w:color="auto" w:fill="auto"/>
            <w:vAlign w:val="center"/>
            <w:hideMark/>
          </w:tcPr>
          <w:p w14:paraId="70E2BE0D" w14:textId="77777777" w:rsidR="00115026" w:rsidRPr="0039310C" w:rsidRDefault="00115026" w:rsidP="00E14100">
            <w:pPr>
              <w:jc w:val="center"/>
            </w:pPr>
            <w:r w:rsidRPr="0039310C">
              <w:t>№ п/п</w:t>
            </w:r>
          </w:p>
        </w:tc>
        <w:tc>
          <w:tcPr>
            <w:tcW w:w="6971" w:type="dxa"/>
            <w:vMerge w:val="restart"/>
            <w:shd w:val="clear" w:color="auto" w:fill="auto"/>
            <w:vAlign w:val="center"/>
            <w:hideMark/>
          </w:tcPr>
          <w:p w14:paraId="45A1E4B2" w14:textId="77777777" w:rsidR="00115026" w:rsidRPr="0039310C" w:rsidRDefault="00115026" w:rsidP="00E14100">
            <w:pPr>
              <w:jc w:val="center"/>
            </w:pPr>
            <w:r w:rsidRPr="0039310C">
              <w:t>Наименование ресурса</w:t>
            </w:r>
          </w:p>
        </w:tc>
        <w:tc>
          <w:tcPr>
            <w:tcW w:w="2098" w:type="dxa"/>
            <w:vMerge w:val="restart"/>
            <w:shd w:val="clear" w:color="auto" w:fill="auto"/>
            <w:vAlign w:val="center"/>
            <w:hideMark/>
          </w:tcPr>
          <w:p w14:paraId="6ECF50C3" w14:textId="77777777" w:rsidR="00115026" w:rsidRPr="0039310C" w:rsidRDefault="00115026" w:rsidP="00E14100">
            <w:pPr>
              <w:jc w:val="center"/>
            </w:pPr>
            <w:r w:rsidRPr="0039310C">
              <w:t>Факт</w:t>
            </w:r>
            <w:r w:rsidRPr="0039310C">
              <w:br/>
              <w:t>201</w:t>
            </w:r>
            <w:r>
              <w:t>9</w:t>
            </w:r>
            <w:r w:rsidRPr="0039310C">
              <w:t xml:space="preserve"> года</w:t>
            </w:r>
          </w:p>
        </w:tc>
      </w:tr>
      <w:tr w:rsidR="00115026" w:rsidRPr="0039310C" w14:paraId="3A8F4069" w14:textId="77777777" w:rsidTr="00E14100">
        <w:trPr>
          <w:trHeight w:val="483"/>
        </w:trPr>
        <w:tc>
          <w:tcPr>
            <w:tcW w:w="650" w:type="dxa"/>
            <w:vMerge/>
            <w:shd w:val="clear" w:color="auto" w:fill="auto"/>
            <w:hideMark/>
          </w:tcPr>
          <w:p w14:paraId="77F1135F" w14:textId="77777777" w:rsidR="00115026" w:rsidRPr="0039310C" w:rsidRDefault="00115026" w:rsidP="00E14100">
            <w:pPr>
              <w:jc w:val="both"/>
            </w:pPr>
          </w:p>
        </w:tc>
        <w:tc>
          <w:tcPr>
            <w:tcW w:w="6971" w:type="dxa"/>
            <w:vMerge/>
            <w:shd w:val="clear" w:color="auto" w:fill="auto"/>
            <w:hideMark/>
          </w:tcPr>
          <w:p w14:paraId="76810DC2" w14:textId="77777777" w:rsidR="00115026" w:rsidRPr="0039310C" w:rsidRDefault="00115026" w:rsidP="00E14100">
            <w:pPr>
              <w:jc w:val="both"/>
            </w:pPr>
          </w:p>
        </w:tc>
        <w:tc>
          <w:tcPr>
            <w:tcW w:w="2098" w:type="dxa"/>
            <w:vMerge/>
            <w:shd w:val="clear" w:color="auto" w:fill="auto"/>
            <w:hideMark/>
          </w:tcPr>
          <w:p w14:paraId="4FF9BB32" w14:textId="77777777" w:rsidR="00115026" w:rsidRPr="0039310C" w:rsidRDefault="00115026" w:rsidP="00E14100">
            <w:pPr>
              <w:jc w:val="both"/>
            </w:pPr>
          </w:p>
        </w:tc>
      </w:tr>
      <w:tr w:rsidR="00115026" w:rsidRPr="0039310C" w14:paraId="4634A50B" w14:textId="77777777" w:rsidTr="00E14100">
        <w:trPr>
          <w:trHeight w:val="353"/>
        </w:trPr>
        <w:tc>
          <w:tcPr>
            <w:tcW w:w="650" w:type="dxa"/>
            <w:shd w:val="clear" w:color="auto" w:fill="auto"/>
            <w:vAlign w:val="center"/>
            <w:hideMark/>
          </w:tcPr>
          <w:p w14:paraId="24A6CE6B" w14:textId="77777777" w:rsidR="00115026" w:rsidRPr="0039310C" w:rsidRDefault="00115026" w:rsidP="00E14100">
            <w:pPr>
              <w:jc w:val="center"/>
            </w:pPr>
            <w:r w:rsidRPr="0039310C">
              <w:t>1</w:t>
            </w:r>
          </w:p>
        </w:tc>
        <w:tc>
          <w:tcPr>
            <w:tcW w:w="6971" w:type="dxa"/>
            <w:shd w:val="clear" w:color="auto" w:fill="auto"/>
            <w:vAlign w:val="center"/>
            <w:hideMark/>
          </w:tcPr>
          <w:p w14:paraId="2E49A348" w14:textId="77777777" w:rsidR="00115026" w:rsidRPr="0039310C" w:rsidRDefault="00115026" w:rsidP="00E14100">
            <w:r w:rsidRPr="0039310C">
              <w:t>Расходы на топливо</w:t>
            </w:r>
          </w:p>
        </w:tc>
        <w:tc>
          <w:tcPr>
            <w:tcW w:w="2098" w:type="dxa"/>
            <w:shd w:val="clear" w:color="auto" w:fill="auto"/>
            <w:vAlign w:val="center"/>
            <w:hideMark/>
          </w:tcPr>
          <w:p w14:paraId="5A09D4C6" w14:textId="77777777" w:rsidR="00115026" w:rsidRPr="00882A9D" w:rsidRDefault="00115026" w:rsidP="00E14100">
            <w:pPr>
              <w:jc w:val="center"/>
            </w:pPr>
            <w:r w:rsidRPr="00882A9D">
              <w:t>0</w:t>
            </w:r>
          </w:p>
        </w:tc>
      </w:tr>
      <w:tr w:rsidR="00115026" w:rsidRPr="0039310C" w14:paraId="147C25B8" w14:textId="77777777" w:rsidTr="00E14100">
        <w:trPr>
          <w:trHeight w:val="353"/>
        </w:trPr>
        <w:tc>
          <w:tcPr>
            <w:tcW w:w="650" w:type="dxa"/>
            <w:shd w:val="clear" w:color="auto" w:fill="auto"/>
            <w:vAlign w:val="center"/>
            <w:hideMark/>
          </w:tcPr>
          <w:p w14:paraId="6CAC6D29" w14:textId="77777777" w:rsidR="00115026" w:rsidRPr="0039310C" w:rsidRDefault="00115026" w:rsidP="00E14100">
            <w:pPr>
              <w:jc w:val="center"/>
            </w:pPr>
            <w:r w:rsidRPr="0039310C">
              <w:t>2</w:t>
            </w:r>
          </w:p>
        </w:tc>
        <w:tc>
          <w:tcPr>
            <w:tcW w:w="6971" w:type="dxa"/>
            <w:shd w:val="clear" w:color="auto" w:fill="auto"/>
            <w:vAlign w:val="center"/>
            <w:hideMark/>
          </w:tcPr>
          <w:p w14:paraId="2DE4B9C1" w14:textId="77777777" w:rsidR="00115026" w:rsidRPr="0039310C" w:rsidRDefault="00115026" w:rsidP="00E14100">
            <w:r w:rsidRPr="0039310C">
              <w:t>Расходы на электрическую энергию</w:t>
            </w:r>
          </w:p>
        </w:tc>
        <w:tc>
          <w:tcPr>
            <w:tcW w:w="2098" w:type="dxa"/>
            <w:shd w:val="clear" w:color="auto" w:fill="auto"/>
            <w:vAlign w:val="center"/>
            <w:hideMark/>
          </w:tcPr>
          <w:p w14:paraId="3AB6DE55" w14:textId="77777777" w:rsidR="00115026" w:rsidRPr="00882A9D" w:rsidRDefault="00115026" w:rsidP="00E14100">
            <w:pPr>
              <w:jc w:val="center"/>
            </w:pPr>
            <w:r>
              <w:t>54</w:t>
            </w:r>
          </w:p>
        </w:tc>
      </w:tr>
      <w:tr w:rsidR="00115026" w:rsidRPr="0039310C" w14:paraId="16536261" w14:textId="77777777" w:rsidTr="00E14100">
        <w:trPr>
          <w:trHeight w:val="353"/>
        </w:trPr>
        <w:tc>
          <w:tcPr>
            <w:tcW w:w="650" w:type="dxa"/>
            <w:shd w:val="clear" w:color="auto" w:fill="auto"/>
            <w:vAlign w:val="center"/>
            <w:hideMark/>
          </w:tcPr>
          <w:p w14:paraId="79BFB837" w14:textId="77777777" w:rsidR="00115026" w:rsidRPr="0039310C" w:rsidRDefault="00115026" w:rsidP="00E14100">
            <w:pPr>
              <w:jc w:val="center"/>
            </w:pPr>
            <w:r w:rsidRPr="0039310C">
              <w:t>3</w:t>
            </w:r>
          </w:p>
        </w:tc>
        <w:tc>
          <w:tcPr>
            <w:tcW w:w="6971" w:type="dxa"/>
            <w:shd w:val="clear" w:color="auto" w:fill="auto"/>
            <w:vAlign w:val="center"/>
            <w:hideMark/>
          </w:tcPr>
          <w:p w14:paraId="4B0B14E9" w14:textId="77777777" w:rsidR="00115026" w:rsidRPr="0039310C" w:rsidRDefault="00115026" w:rsidP="00E14100">
            <w:r w:rsidRPr="0039310C">
              <w:t>Расходы на тепловую энергию</w:t>
            </w:r>
          </w:p>
        </w:tc>
        <w:tc>
          <w:tcPr>
            <w:tcW w:w="2098" w:type="dxa"/>
            <w:shd w:val="clear" w:color="auto" w:fill="auto"/>
            <w:vAlign w:val="center"/>
            <w:hideMark/>
          </w:tcPr>
          <w:p w14:paraId="032DFD19" w14:textId="77777777" w:rsidR="00115026" w:rsidRPr="00882A9D" w:rsidRDefault="00115026" w:rsidP="00E14100">
            <w:pPr>
              <w:jc w:val="center"/>
            </w:pPr>
            <w:r>
              <w:t>9 000</w:t>
            </w:r>
          </w:p>
        </w:tc>
      </w:tr>
      <w:tr w:rsidR="00115026" w:rsidRPr="0039310C" w14:paraId="1F362275" w14:textId="77777777" w:rsidTr="00E14100">
        <w:trPr>
          <w:trHeight w:val="353"/>
        </w:trPr>
        <w:tc>
          <w:tcPr>
            <w:tcW w:w="650" w:type="dxa"/>
            <w:shd w:val="clear" w:color="auto" w:fill="auto"/>
            <w:vAlign w:val="center"/>
            <w:hideMark/>
          </w:tcPr>
          <w:p w14:paraId="17F1E2DC" w14:textId="77777777" w:rsidR="00115026" w:rsidRPr="0039310C" w:rsidRDefault="00115026" w:rsidP="00E14100">
            <w:pPr>
              <w:jc w:val="center"/>
            </w:pPr>
            <w:r w:rsidRPr="0039310C">
              <w:t>4</w:t>
            </w:r>
          </w:p>
        </w:tc>
        <w:tc>
          <w:tcPr>
            <w:tcW w:w="6971" w:type="dxa"/>
            <w:shd w:val="clear" w:color="auto" w:fill="auto"/>
            <w:vAlign w:val="center"/>
            <w:hideMark/>
          </w:tcPr>
          <w:p w14:paraId="3598BE35" w14:textId="77777777" w:rsidR="00115026" w:rsidRPr="0039310C" w:rsidRDefault="00115026" w:rsidP="00E14100">
            <w:r w:rsidRPr="0039310C">
              <w:t>Расходы на холодную воду</w:t>
            </w:r>
          </w:p>
        </w:tc>
        <w:tc>
          <w:tcPr>
            <w:tcW w:w="2098" w:type="dxa"/>
            <w:shd w:val="clear" w:color="auto" w:fill="auto"/>
            <w:vAlign w:val="center"/>
            <w:hideMark/>
          </w:tcPr>
          <w:p w14:paraId="3FC5B824" w14:textId="77777777" w:rsidR="00115026" w:rsidRPr="00882A9D" w:rsidRDefault="00115026" w:rsidP="00E14100">
            <w:pPr>
              <w:jc w:val="center"/>
            </w:pPr>
            <w:r w:rsidRPr="00882A9D">
              <w:t>0</w:t>
            </w:r>
          </w:p>
        </w:tc>
      </w:tr>
      <w:tr w:rsidR="00115026" w:rsidRPr="0039310C" w14:paraId="365A0040" w14:textId="77777777" w:rsidTr="00E14100">
        <w:trPr>
          <w:trHeight w:val="353"/>
        </w:trPr>
        <w:tc>
          <w:tcPr>
            <w:tcW w:w="650" w:type="dxa"/>
            <w:shd w:val="clear" w:color="auto" w:fill="auto"/>
            <w:vAlign w:val="center"/>
            <w:hideMark/>
          </w:tcPr>
          <w:p w14:paraId="7AD4B320" w14:textId="77777777" w:rsidR="00115026" w:rsidRPr="0039310C" w:rsidRDefault="00115026" w:rsidP="00E14100">
            <w:pPr>
              <w:jc w:val="center"/>
            </w:pPr>
            <w:r w:rsidRPr="0039310C">
              <w:t>5</w:t>
            </w:r>
          </w:p>
        </w:tc>
        <w:tc>
          <w:tcPr>
            <w:tcW w:w="6971" w:type="dxa"/>
            <w:shd w:val="clear" w:color="auto" w:fill="auto"/>
            <w:vAlign w:val="center"/>
            <w:hideMark/>
          </w:tcPr>
          <w:p w14:paraId="4CE8BD8C" w14:textId="77777777" w:rsidR="00115026" w:rsidRPr="0039310C" w:rsidRDefault="00115026" w:rsidP="00E14100">
            <w:r w:rsidRPr="0039310C">
              <w:t>Расходы на теплоноситель</w:t>
            </w:r>
          </w:p>
        </w:tc>
        <w:tc>
          <w:tcPr>
            <w:tcW w:w="2098" w:type="dxa"/>
            <w:shd w:val="clear" w:color="auto" w:fill="auto"/>
            <w:vAlign w:val="center"/>
            <w:hideMark/>
          </w:tcPr>
          <w:p w14:paraId="17BC857E" w14:textId="77777777" w:rsidR="00115026" w:rsidRPr="00882A9D" w:rsidRDefault="00115026" w:rsidP="00E14100">
            <w:pPr>
              <w:jc w:val="center"/>
            </w:pPr>
            <w:r w:rsidRPr="00882A9D">
              <w:t>0</w:t>
            </w:r>
          </w:p>
        </w:tc>
      </w:tr>
      <w:tr w:rsidR="00115026" w:rsidRPr="0039310C" w14:paraId="15C9CECB" w14:textId="77777777" w:rsidTr="00E14100">
        <w:trPr>
          <w:trHeight w:val="353"/>
        </w:trPr>
        <w:tc>
          <w:tcPr>
            <w:tcW w:w="650" w:type="dxa"/>
            <w:shd w:val="clear" w:color="auto" w:fill="auto"/>
            <w:vAlign w:val="center"/>
            <w:hideMark/>
          </w:tcPr>
          <w:p w14:paraId="35C86A0C" w14:textId="77777777" w:rsidR="00115026" w:rsidRPr="0039310C" w:rsidRDefault="00115026" w:rsidP="00E14100">
            <w:pPr>
              <w:jc w:val="center"/>
            </w:pPr>
            <w:r w:rsidRPr="0039310C">
              <w:t>6</w:t>
            </w:r>
          </w:p>
        </w:tc>
        <w:tc>
          <w:tcPr>
            <w:tcW w:w="6971" w:type="dxa"/>
            <w:shd w:val="clear" w:color="auto" w:fill="auto"/>
            <w:vAlign w:val="center"/>
            <w:hideMark/>
          </w:tcPr>
          <w:p w14:paraId="64991D2F" w14:textId="77777777" w:rsidR="00115026" w:rsidRPr="0039310C" w:rsidRDefault="00115026" w:rsidP="00E14100">
            <w:r w:rsidRPr="0039310C">
              <w:t>ИТОГО:</w:t>
            </w:r>
          </w:p>
          <w:p w14:paraId="61017135" w14:textId="77777777" w:rsidR="00115026" w:rsidRPr="0039310C" w:rsidRDefault="00115026" w:rsidP="00E14100">
            <w:pPr>
              <w:autoSpaceDE w:val="0"/>
              <w:autoSpaceDN w:val="0"/>
              <w:adjustRightInd w:val="0"/>
              <w:jc w:val="both"/>
            </w:pPr>
            <w:r w:rsidRPr="0039310C">
              <w:t>(Стр. 6 = стр. 1 +  стр.2 + стр. 3 + стр. 4 + стр. 5.)</w:t>
            </w:r>
          </w:p>
        </w:tc>
        <w:tc>
          <w:tcPr>
            <w:tcW w:w="2098" w:type="dxa"/>
            <w:shd w:val="clear" w:color="auto" w:fill="auto"/>
            <w:vAlign w:val="center"/>
            <w:hideMark/>
          </w:tcPr>
          <w:p w14:paraId="0F60F5FE" w14:textId="77777777" w:rsidR="00115026" w:rsidRDefault="00115026" w:rsidP="00E14100">
            <w:pPr>
              <w:jc w:val="center"/>
            </w:pPr>
            <w:r>
              <w:t>9 054</w:t>
            </w:r>
          </w:p>
        </w:tc>
      </w:tr>
    </w:tbl>
    <w:p w14:paraId="7A0EFA17" w14:textId="77777777" w:rsidR="00115026" w:rsidRPr="0039310C" w:rsidRDefault="00115026" w:rsidP="00115026"/>
    <w:p w14:paraId="2B9D34F9" w14:textId="77777777" w:rsidR="00115026" w:rsidRDefault="00115026" w:rsidP="00115026">
      <w:pPr>
        <w:tabs>
          <w:tab w:val="left" w:pos="1890"/>
        </w:tabs>
        <w:ind w:firstLine="851"/>
        <w:jc w:val="both"/>
      </w:pPr>
      <w:r>
        <w:t>4</w:t>
      </w:r>
      <w:r w:rsidRPr="000B0AEB">
        <w:t xml:space="preserve">. </w:t>
      </w:r>
      <w:r>
        <w:t xml:space="preserve">Фактическая прибыль </w:t>
      </w:r>
      <w:r w:rsidRPr="000B0AEB">
        <w:t>проанализирован</w:t>
      </w:r>
      <w:r>
        <w:t>а</w:t>
      </w:r>
      <w:r w:rsidRPr="000B0AEB">
        <w:t xml:space="preserve">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w:t>
      </w:r>
      <w:r>
        <w:br/>
      </w:r>
      <w:r w:rsidRPr="000B0AEB">
        <w:t>в 201</w:t>
      </w:r>
      <w:r>
        <w:t>9</w:t>
      </w:r>
      <w:r w:rsidRPr="000B0AEB">
        <w:t xml:space="preserve"> году </w:t>
      </w:r>
      <w:r>
        <w:t>расходы из прибыли</w:t>
      </w:r>
      <w:r w:rsidRPr="000B0AEB">
        <w:t xml:space="preserve"> (в соответствии с п. </w:t>
      </w:r>
      <w:r>
        <w:t>41 Методических указаний):</w:t>
      </w:r>
    </w:p>
    <w:p w14:paraId="49060E98" w14:textId="77777777" w:rsidR="00115026" w:rsidRDefault="00115026" w:rsidP="00115026">
      <w:pPr>
        <w:tabs>
          <w:tab w:val="left" w:pos="1890"/>
        </w:tabs>
        <w:ind w:firstLine="851"/>
        <w:jc w:val="both"/>
        <w:rPr>
          <w:lang w:eastAsia="en-US"/>
        </w:rPr>
      </w:pPr>
      <w:r>
        <w:rPr>
          <w:lang w:eastAsia="en-US"/>
        </w:rPr>
        <w:t>266 тыс. руб. (социальные расходы из прибыли ЦТГС на тепло) × 17,9736</w:t>
      </w:r>
      <w:r w:rsidRPr="006C2756">
        <w:rPr>
          <w:lang w:eastAsia="en-US"/>
        </w:rPr>
        <w:t xml:space="preserve">% </w:t>
      </w:r>
      <w:r>
        <w:rPr>
          <w:lang w:eastAsia="en-US"/>
        </w:rPr>
        <w:t xml:space="preserve">(доля на потребительский рынок) = 48 тыс. руб. </w:t>
      </w:r>
    </w:p>
    <w:p w14:paraId="086ACAC5" w14:textId="77777777" w:rsidR="00115026" w:rsidRDefault="00115026" w:rsidP="00115026">
      <w:pPr>
        <w:tabs>
          <w:tab w:val="left" w:pos="1890"/>
        </w:tabs>
        <w:ind w:firstLine="851"/>
        <w:jc w:val="both"/>
        <w:rPr>
          <w:lang w:eastAsia="en-US"/>
        </w:rPr>
      </w:pPr>
      <w:r>
        <w:rPr>
          <w:lang w:eastAsia="en-US"/>
        </w:rPr>
        <w:t>С</w:t>
      </w:r>
      <w:r w:rsidRPr="00741611">
        <w:rPr>
          <w:lang w:eastAsia="en-US"/>
        </w:rPr>
        <w:t>водный расчет фактической необходимой валовой выручки методом индексации установленных тарифов на производство тепловой энергии</w:t>
      </w:r>
      <w:r>
        <w:rPr>
          <w:lang w:eastAsia="en-US"/>
        </w:rPr>
        <w:t xml:space="preserve"> </w:t>
      </w:r>
      <w:r>
        <w:rPr>
          <w:lang w:eastAsia="en-US"/>
        </w:rPr>
        <w:br/>
        <w:t>за 2019 год представлен в таблице 39.</w:t>
      </w:r>
    </w:p>
    <w:p w14:paraId="03F18A1D" w14:textId="77777777" w:rsidR="00115026" w:rsidRDefault="00115026" w:rsidP="00115026">
      <w:pPr>
        <w:tabs>
          <w:tab w:val="left" w:pos="1890"/>
        </w:tabs>
        <w:ind w:firstLine="851"/>
        <w:jc w:val="both"/>
        <w:rPr>
          <w:lang w:eastAsia="en-US"/>
        </w:rPr>
      </w:pPr>
    </w:p>
    <w:p w14:paraId="644C23E5" w14:textId="77777777" w:rsidR="00115026" w:rsidRPr="0039310C" w:rsidRDefault="00115026" w:rsidP="00115026">
      <w:pPr>
        <w:ind w:firstLine="720"/>
        <w:jc w:val="both"/>
        <w:rPr>
          <w:lang w:eastAsia="en-US"/>
        </w:rPr>
      </w:pPr>
      <w:r w:rsidRPr="0039310C">
        <w:rPr>
          <w:lang w:eastAsia="en-US"/>
        </w:rPr>
        <w:t xml:space="preserve"> </w:t>
      </w:r>
    </w:p>
    <w:p w14:paraId="5809EC38" w14:textId="77777777" w:rsidR="00115026" w:rsidRPr="0039310C" w:rsidRDefault="00115026" w:rsidP="00293073">
      <w:pPr>
        <w:numPr>
          <w:ilvl w:val="0"/>
          <w:numId w:val="10"/>
        </w:numPr>
        <w:tabs>
          <w:tab w:val="left" w:pos="1890"/>
        </w:tabs>
        <w:ind w:right="-425"/>
        <w:jc w:val="right"/>
      </w:pPr>
      <w:r w:rsidRPr="0039310C">
        <w:rPr>
          <w:lang w:eastAsia="en-US"/>
        </w:rPr>
        <w:br w:type="page"/>
      </w:r>
    </w:p>
    <w:p w14:paraId="0FB80CFE" w14:textId="77777777" w:rsidR="00115026" w:rsidRPr="000E08C6" w:rsidRDefault="00115026" w:rsidP="00115026">
      <w:pPr>
        <w:jc w:val="center"/>
        <w:rPr>
          <w:b/>
        </w:rPr>
      </w:pPr>
      <w:r w:rsidRPr="000E08C6">
        <w:rPr>
          <w:b/>
        </w:rPr>
        <w:t xml:space="preserve">Смета расходов (сводный расчет фактической необходимой валовой выручки методом индексации установленных тарифов </w:t>
      </w:r>
      <w:r w:rsidRPr="003251E2">
        <w:rPr>
          <w:b/>
        </w:rPr>
        <w:t xml:space="preserve">на услуги </w:t>
      </w:r>
      <w:r>
        <w:rPr>
          <w:b/>
        </w:rPr>
        <w:br/>
      </w:r>
      <w:r w:rsidRPr="003251E2">
        <w:rPr>
          <w:b/>
        </w:rPr>
        <w:t>по передаче тепловой энергии, теплоносителя</w:t>
      </w:r>
      <w:r w:rsidRPr="000E08C6">
        <w:rPr>
          <w:b/>
        </w:rPr>
        <w:t>)</w:t>
      </w:r>
    </w:p>
    <w:p w14:paraId="22D72E4A" w14:textId="77777777" w:rsidR="00115026" w:rsidRPr="0039310C" w:rsidRDefault="00115026" w:rsidP="00115026">
      <w:pPr>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808"/>
        <w:gridCol w:w="1900"/>
      </w:tblGrid>
      <w:tr w:rsidR="00115026" w:rsidRPr="0039310C" w14:paraId="7D9EB008" w14:textId="77777777" w:rsidTr="00E14100">
        <w:trPr>
          <w:trHeight w:val="483"/>
        </w:trPr>
        <w:tc>
          <w:tcPr>
            <w:tcW w:w="643" w:type="dxa"/>
            <w:vMerge w:val="restart"/>
            <w:shd w:val="clear" w:color="auto" w:fill="auto"/>
            <w:vAlign w:val="center"/>
            <w:hideMark/>
          </w:tcPr>
          <w:p w14:paraId="34178155" w14:textId="77777777" w:rsidR="00115026" w:rsidRPr="0039310C" w:rsidRDefault="00115026" w:rsidP="00E14100">
            <w:pPr>
              <w:jc w:val="center"/>
            </w:pPr>
            <w:r w:rsidRPr="0039310C">
              <w:t>№ п/п</w:t>
            </w:r>
          </w:p>
        </w:tc>
        <w:tc>
          <w:tcPr>
            <w:tcW w:w="7120" w:type="dxa"/>
            <w:vMerge w:val="restart"/>
            <w:shd w:val="clear" w:color="auto" w:fill="auto"/>
            <w:vAlign w:val="center"/>
            <w:hideMark/>
          </w:tcPr>
          <w:p w14:paraId="04C9796B" w14:textId="77777777" w:rsidR="00115026" w:rsidRPr="0039310C" w:rsidRDefault="00115026" w:rsidP="00E14100">
            <w:pPr>
              <w:jc w:val="center"/>
            </w:pPr>
            <w:r w:rsidRPr="0039310C">
              <w:t>Наименование расхода</w:t>
            </w:r>
          </w:p>
        </w:tc>
        <w:tc>
          <w:tcPr>
            <w:tcW w:w="1984" w:type="dxa"/>
            <w:vMerge w:val="restart"/>
            <w:shd w:val="clear" w:color="auto" w:fill="auto"/>
            <w:vAlign w:val="center"/>
            <w:hideMark/>
          </w:tcPr>
          <w:p w14:paraId="4043A1B0" w14:textId="77777777" w:rsidR="00115026" w:rsidRPr="0039310C" w:rsidRDefault="00115026" w:rsidP="00E14100">
            <w:pPr>
              <w:jc w:val="center"/>
            </w:pPr>
            <w:r>
              <w:t>Фа</w:t>
            </w:r>
            <w:r w:rsidRPr="0039310C">
              <w:t>кт</w:t>
            </w:r>
            <w:r w:rsidRPr="0039310C">
              <w:br/>
              <w:t>201</w:t>
            </w:r>
            <w:r>
              <w:t>9</w:t>
            </w:r>
            <w:r w:rsidRPr="0039310C">
              <w:t xml:space="preserve"> года</w:t>
            </w:r>
          </w:p>
        </w:tc>
      </w:tr>
      <w:tr w:rsidR="00115026" w:rsidRPr="0039310C" w14:paraId="1A45E0F5" w14:textId="77777777" w:rsidTr="00E14100">
        <w:trPr>
          <w:trHeight w:val="483"/>
        </w:trPr>
        <w:tc>
          <w:tcPr>
            <w:tcW w:w="643" w:type="dxa"/>
            <w:vMerge/>
            <w:shd w:val="clear" w:color="auto" w:fill="auto"/>
            <w:vAlign w:val="center"/>
            <w:hideMark/>
          </w:tcPr>
          <w:p w14:paraId="4BD40D9B" w14:textId="77777777" w:rsidR="00115026" w:rsidRPr="0039310C" w:rsidRDefault="00115026" w:rsidP="00E14100">
            <w:pPr>
              <w:jc w:val="center"/>
            </w:pPr>
          </w:p>
        </w:tc>
        <w:tc>
          <w:tcPr>
            <w:tcW w:w="7120" w:type="dxa"/>
            <w:vMerge/>
            <w:shd w:val="clear" w:color="auto" w:fill="auto"/>
            <w:vAlign w:val="center"/>
            <w:hideMark/>
          </w:tcPr>
          <w:p w14:paraId="211ABFF6" w14:textId="77777777" w:rsidR="00115026" w:rsidRPr="0039310C" w:rsidRDefault="00115026" w:rsidP="00E14100">
            <w:pPr>
              <w:jc w:val="center"/>
            </w:pPr>
          </w:p>
        </w:tc>
        <w:tc>
          <w:tcPr>
            <w:tcW w:w="1984" w:type="dxa"/>
            <w:vMerge/>
            <w:shd w:val="clear" w:color="auto" w:fill="auto"/>
            <w:vAlign w:val="center"/>
            <w:hideMark/>
          </w:tcPr>
          <w:p w14:paraId="1A43133E" w14:textId="77777777" w:rsidR="00115026" w:rsidRPr="0039310C" w:rsidRDefault="00115026" w:rsidP="00E14100">
            <w:pPr>
              <w:jc w:val="center"/>
            </w:pPr>
          </w:p>
        </w:tc>
      </w:tr>
      <w:tr w:rsidR="00115026" w:rsidRPr="0039310C" w14:paraId="6C99D5C5" w14:textId="77777777" w:rsidTr="00E14100">
        <w:trPr>
          <w:trHeight w:val="360"/>
        </w:trPr>
        <w:tc>
          <w:tcPr>
            <w:tcW w:w="643" w:type="dxa"/>
            <w:shd w:val="clear" w:color="auto" w:fill="auto"/>
            <w:vAlign w:val="center"/>
            <w:hideMark/>
          </w:tcPr>
          <w:p w14:paraId="05D3C9A9" w14:textId="77777777" w:rsidR="00115026" w:rsidRPr="0039310C" w:rsidRDefault="00115026" w:rsidP="00E14100">
            <w:pPr>
              <w:jc w:val="center"/>
            </w:pPr>
            <w:r w:rsidRPr="0039310C">
              <w:t>1</w:t>
            </w:r>
          </w:p>
        </w:tc>
        <w:tc>
          <w:tcPr>
            <w:tcW w:w="7120" w:type="dxa"/>
            <w:shd w:val="clear" w:color="auto" w:fill="auto"/>
            <w:vAlign w:val="center"/>
            <w:hideMark/>
          </w:tcPr>
          <w:p w14:paraId="28EC03C8" w14:textId="77777777" w:rsidR="00115026" w:rsidRPr="0039310C" w:rsidRDefault="00115026" w:rsidP="00E14100">
            <w:r w:rsidRPr="0039310C">
              <w:t>Операционные (подконтрольные) расходы</w:t>
            </w:r>
          </w:p>
        </w:tc>
        <w:tc>
          <w:tcPr>
            <w:tcW w:w="1984" w:type="dxa"/>
            <w:shd w:val="clear" w:color="auto" w:fill="auto"/>
            <w:vAlign w:val="center"/>
          </w:tcPr>
          <w:p w14:paraId="0159C9A8" w14:textId="77777777" w:rsidR="00115026" w:rsidRPr="00EE7D7C" w:rsidRDefault="00115026" w:rsidP="00E14100">
            <w:pPr>
              <w:jc w:val="center"/>
            </w:pPr>
            <w:r>
              <w:t>2 375</w:t>
            </w:r>
          </w:p>
        </w:tc>
      </w:tr>
      <w:tr w:rsidR="00115026" w:rsidRPr="0039310C" w14:paraId="3CFB0381" w14:textId="77777777" w:rsidTr="00E14100">
        <w:trPr>
          <w:trHeight w:val="360"/>
        </w:trPr>
        <w:tc>
          <w:tcPr>
            <w:tcW w:w="643" w:type="dxa"/>
            <w:shd w:val="clear" w:color="auto" w:fill="auto"/>
            <w:vAlign w:val="center"/>
            <w:hideMark/>
          </w:tcPr>
          <w:p w14:paraId="64AAD90E" w14:textId="77777777" w:rsidR="00115026" w:rsidRPr="0039310C" w:rsidRDefault="00115026" w:rsidP="00E14100">
            <w:pPr>
              <w:jc w:val="center"/>
            </w:pPr>
            <w:r w:rsidRPr="0039310C">
              <w:t>2</w:t>
            </w:r>
          </w:p>
        </w:tc>
        <w:tc>
          <w:tcPr>
            <w:tcW w:w="7120" w:type="dxa"/>
            <w:shd w:val="clear" w:color="auto" w:fill="auto"/>
            <w:vAlign w:val="center"/>
            <w:hideMark/>
          </w:tcPr>
          <w:p w14:paraId="0955E873" w14:textId="77777777" w:rsidR="00115026" w:rsidRPr="0039310C" w:rsidRDefault="00115026" w:rsidP="00E14100">
            <w:r w:rsidRPr="0039310C">
              <w:t>Неподконтрольные расходы</w:t>
            </w:r>
          </w:p>
        </w:tc>
        <w:tc>
          <w:tcPr>
            <w:tcW w:w="1984" w:type="dxa"/>
            <w:shd w:val="clear" w:color="auto" w:fill="auto"/>
            <w:vAlign w:val="center"/>
          </w:tcPr>
          <w:p w14:paraId="3FC328A4" w14:textId="77777777" w:rsidR="00115026" w:rsidRPr="00EE7D7C" w:rsidRDefault="00115026" w:rsidP="00E14100">
            <w:pPr>
              <w:jc w:val="center"/>
            </w:pPr>
            <w:r>
              <w:t>961</w:t>
            </w:r>
          </w:p>
        </w:tc>
      </w:tr>
      <w:tr w:rsidR="00115026" w:rsidRPr="0039310C" w14:paraId="2AF2E16D" w14:textId="77777777" w:rsidTr="00E14100">
        <w:trPr>
          <w:trHeight w:val="840"/>
        </w:trPr>
        <w:tc>
          <w:tcPr>
            <w:tcW w:w="643" w:type="dxa"/>
            <w:shd w:val="clear" w:color="auto" w:fill="auto"/>
            <w:vAlign w:val="center"/>
            <w:hideMark/>
          </w:tcPr>
          <w:p w14:paraId="04C2433C" w14:textId="77777777" w:rsidR="00115026" w:rsidRPr="0039310C" w:rsidRDefault="00115026" w:rsidP="00E14100">
            <w:pPr>
              <w:jc w:val="center"/>
            </w:pPr>
            <w:r w:rsidRPr="0039310C">
              <w:t>3</w:t>
            </w:r>
          </w:p>
        </w:tc>
        <w:tc>
          <w:tcPr>
            <w:tcW w:w="7120" w:type="dxa"/>
            <w:shd w:val="clear" w:color="auto" w:fill="auto"/>
            <w:vAlign w:val="center"/>
            <w:hideMark/>
          </w:tcPr>
          <w:p w14:paraId="2B9A0055" w14:textId="77777777" w:rsidR="00115026" w:rsidRPr="0039310C" w:rsidRDefault="00115026" w:rsidP="00E14100">
            <w:r w:rsidRPr="0039310C">
              <w:t>Расходы на приобретение (производство) энергетических ресурсов, холодной воды и теплоносителя</w:t>
            </w:r>
          </w:p>
        </w:tc>
        <w:tc>
          <w:tcPr>
            <w:tcW w:w="1984" w:type="dxa"/>
            <w:shd w:val="clear" w:color="auto" w:fill="auto"/>
            <w:vAlign w:val="center"/>
          </w:tcPr>
          <w:p w14:paraId="4E0B84CF" w14:textId="77777777" w:rsidR="00115026" w:rsidRPr="00EE7D7C" w:rsidRDefault="00115026" w:rsidP="00E14100">
            <w:pPr>
              <w:jc w:val="center"/>
            </w:pPr>
            <w:r>
              <w:t>9 054</w:t>
            </w:r>
          </w:p>
        </w:tc>
      </w:tr>
      <w:tr w:rsidR="00115026" w:rsidRPr="0039310C" w14:paraId="325D26B6" w14:textId="77777777" w:rsidTr="00E14100">
        <w:trPr>
          <w:trHeight w:val="360"/>
        </w:trPr>
        <w:tc>
          <w:tcPr>
            <w:tcW w:w="643" w:type="dxa"/>
            <w:shd w:val="clear" w:color="auto" w:fill="auto"/>
            <w:vAlign w:val="center"/>
            <w:hideMark/>
          </w:tcPr>
          <w:p w14:paraId="42BEDF79" w14:textId="77777777" w:rsidR="00115026" w:rsidRPr="0039310C" w:rsidRDefault="00115026" w:rsidP="00E14100">
            <w:pPr>
              <w:jc w:val="center"/>
            </w:pPr>
            <w:r w:rsidRPr="0039310C">
              <w:t>4</w:t>
            </w:r>
          </w:p>
        </w:tc>
        <w:tc>
          <w:tcPr>
            <w:tcW w:w="7120" w:type="dxa"/>
            <w:shd w:val="clear" w:color="auto" w:fill="auto"/>
            <w:vAlign w:val="center"/>
            <w:hideMark/>
          </w:tcPr>
          <w:p w14:paraId="2F900CBC" w14:textId="77777777" w:rsidR="00115026" w:rsidRPr="0039310C" w:rsidRDefault="00115026" w:rsidP="00E14100">
            <w:r w:rsidRPr="0039310C">
              <w:t>Прибыль</w:t>
            </w:r>
          </w:p>
        </w:tc>
        <w:tc>
          <w:tcPr>
            <w:tcW w:w="1984" w:type="dxa"/>
            <w:shd w:val="clear" w:color="auto" w:fill="auto"/>
            <w:vAlign w:val="center"/>
          </w:tcPr>
          <w:p w14:paraId="444551BA" w14:textId="77777777" w:rsidR="00115026" w:rsidRPr="00EE7D7C" w:rsidRDefault="00115026" w:rsidP="00E14100">
            <w:pPr>
              <w:jc w:val="center"/>
            </w:pPr>
            <w:r>
              <w:t>48</w:t>
            </w:r>
          </w:p>
        </w:tc>
      </w:tr>
      <w:tr w:rsidR="00115026" w:rsidRPr="0039310C" w14:paraId="2CF846E6" w14:textId="77777777" w:rsidTr="00E14100">
        <w:trPr>
          <w:trHeight w:val="351"/>
        </w:trPr>
        <w:tc>
          <w:tcPr>
            <w:tcW w:w="643" w:type="dxa"/>
            <w:shd w:val="clear" w:color="auto" w:fill="auto"/>
            <w:vAlign w:val="center"/>
            <w:hideMark/>
          </w:tcPr>
          <w:p w14:paraId="3AA2DB4D" w14:textId="77777777" w:rsidR="00115026" w:rsidRPr="0039310C" w:rsidRDefault="00115026" w:rsidP="00E14100">
            <w:pPr>
              <w:jc w:val="center"/>
            </w:pPr>
            <w:r w:rsidRPr="0039310C">
              <w:t>5</w:t>
            </w:r>
          </w:p>
        </w:tc>
        <w:tc>
          <w:tcPr>
            <w:tcW w:w="7120" w:type="dxa"/>
            <w:shd w:val="clear" w:color="auto" w:fill="auto"/>
            <w:vAlign w:val="center"/>
            <w:hideMark/>
          </w:tcPr>
          <w:p w14:paraId="14C3E1E1" w14:textId="77777777" w:rsidR="00115026" w:rsidRPr="0039310C" w:rsidRDefault="00115026" w:rsidP="00E14100">
            <w:r w:rsidRPr="0039310C">
              <w:t>Расчетная предпринимательская прибыль</w:t>
            </w:r>
          </w:p>
        </w:tc>
        <w:tc>
          <w:tcPr>
            <w:tcW w:w="1984" w:type="dxa"/>
            <w:shd w:val="clear" w:color="auto" w:fill="auto"/>
            <w:vAlign w:val="center"/>
            <w:hideMark/>
          </w:tcPr>
          <w:p w14:paraId="39BD4476" w14:textId="77777777" w:rsidR="00115026" w:rsidRPr="00EE7D7C" w:rsidRDefault="00115026" w:rsidP="00E14100">
            <w:pPr>
              <w:jc w:val="center"/>
            </w:pPr>
            <w:r>
              <w:t>588</w:t>
            </w:r>
          </w:p>
        </w:tc>
      </w:tr>
      <w:tr w:rsidR="00115026" w:rsidRPr="0039310C" w14:paraId="25FD1BA7" w14:textId="77777777" w:rsidTr="00E14100">
        <w:trPr>
          <w:trHeight w:val="360"/>
        </w:trPr>
        <w:tc>
          <w:tcPr>
            <w:tcW w:w="643" w:type="dxa"/>
            <w:shd w:val="clear" w:color="auto" w:fill="auto"/>
            <w:vAlign w:val="center"/>
            <w:hideMark/>
          </w:tcPr>
          <w:p w14:paraId="4BC4ABD6" w14:textId="77777777" w:rsidR="00115026" w:rsidRPr="0039310C" w:rsidRDefault="00115026" w:rsidP="00E14100">
            <w:pPr>
              <w:jc w:val="center"/>
            </w:pPr>
            <w:r w:rsidRPr="0039310C">
              <w:t>6</w:t>
            </w:r>
          </w:p>
        </w:tc>
        <w:tc>
          <w:tcPr>
            <w:tcW w:w="7120" w:type="dxa"/>
            <w:shd w:val="clear" w:color="auto" w:fill="auto"/>
            <w:vAlign w:val="center"/>
            <w:hideMark/>
          </w:tcPr>
          <w:p w14:paraId="5301191E" w14:textId="77777777" w:rsidR="00115026" w:rsidRPr="0039310C" w:rsidRDefault="00115026" w:rsidP="00E14100">
            <w:r w:rsidRPr="0039310C">
              <w:t>Результаты деятельности до перехода к регулированию цен (тарифов) на основе долгосрочных параметров регулирования</w:t>
            </w:r>
          </w:p>
        </w:tc>
        <w:tc>
          <w:tcPr>
            <w:tcW w:w="1984" w:type="dxa"/>
            <w:shd w:val="clear" w:color="auto" w:fill="auto"/>
            <w:vAlign w:val="center"/>
            <w:hideMark/>
          </w:tcPr>
          <w:p w14:paraId="6C2D6EB6" w14:textId="77777777" w:rsidR="00115026" w:rsidRPr="00EE7D7C" w:rsidRDefault="00115026" w:rsidP="00E14100">
            <w:pPr>
              <w:jc w:val="center"/>
            </w:pPr>
            <w:r w:rsidRPr="00EE7D7C">
              <w:t>0</w:t>
            </w:r>
          </w:p>
        </w:tc>
      </w:tr>
      <w:tr w:rsidR="00115026" w:rsidRPr="0039310C" w14:paraId="23FACEB5" w14:textId="77777777" w:rsidTr="00E14100">
        <w:trPr>
          <w:trHeight w:val="993"/>
        </w:trPr>
        <w:tc>
          <w:tcPr>
            <w:tcW w:w="643" w:type="dxa"/>
            <w:shd w:val="clear" w:color="auto" w:fill="auto"/>
            <w:vAlign w:val="center"/>
            <w:hideMark/>
          </w:tcPr>
          <w:p w14:paraId="7A1A9FEB" w14:textId="77777777" w:rsidR="00115026" w:rsidRPr="0039310C" w:rsidRDefault="00115026" w:rsidP="00E14100">
            <w:pPr>
              <w:jc w:val="center"/>
            </w:pPr>
            <w:r w:rsidRPr="0039310C">
              <w:t>7</w:t>
            </w:r>
          </w:p>
        </w:tc>
        <w:tc>
          <w:tcPr>
            <w:tcW w:w="7120" w:type="dxa"/>
            <w:shd w:val="clear" w:color="auto" w:fill="auto"/>
            <w:vAlign w:val="center"/>
            <w:hideMark/>
          </w:tcPr>
          <w:p w14:paraId="6A75FACC" w14:textId="77777777" w:rsidR="00115026" w:rsidRPr="0039310C" w:rsidRDefault="00115026" w:rsidP="00E14100">
            <w:r w:rsidRPr="0039310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4" w:type="dxa"/>
            <w:shd w:val="clear" w:color="auto" w:fill="auto"/>
            <w:vAlign w:val="center"/>
            <w:hideMark/>
          </w:tcPr>
          <w:p w14:paraId="4B234AD6" w14:textId="77777777" w:rsidR="00115026" w:rsidRPr="00EE7D7C" w:rsidRDefault="00115026" w:rsidP="00E14100">
            <w:pPr>
              <w:jc w:val="center"/>
            </w:pPr>
            <w:r w:rsidRPr="00EE7D7C">
              <w:t>0</w:t>
            </w:r>
          </w:p>
        </w:tc>
      </w:tr>
      <w:tr w:rsidR="00115026" w:rsidRPr="0039310C" w14:paraId="4159B6E1" w14:textId="77777777" w:rsidTr="00E14100">
        <w:trPr>
          <w:trHeight w:val="1080"/>
        </w:trPr>
        <w:tc>
          <w:tcPr>
            <w:tcW w:w="643" w:type="dxa"/>
            <w:shd w:val="clear" w:color="auto" w:fill="auto"/>
            <w:vAlign w:val="center"/>
            <w:hideMark/>
          </w:tcPr>
          <w:p w14:paraId="67D8BCDC" w14:textId="77777777" w:rsidR="00115026" w:rsidRPr="0039310C" w:rsidRDefault="00115026" w:rsidP="00E14100">
            <w:pPr>
              <w:jc w:val="center"/>
            </w:pPr>
            <w:r w:rsidRPr="0039310C">
              <w:t>8</w:t>
            </w:r>
          </w:p>
        </w:tc>
        <w:tc>
          <w:tcPr>
            <w:tcW w:w="7120" w:type="dxa"/>
            <w:shd w:val="clear" w:color="auto" w:fill="auto"/>
            <w:vAlign w:val="center"/>
            <w:hideMark/>
          </w:tcPr>
          <w:p w14:paraId="00D22C3A" w14:textId="77777777" w:rsidR="00115026" w:rsidRPr="0039310C" w:rsidRDefault="00115026" w:rsidP="00E14100">
            <w:r w:rsidRPr="0039310C">
              <w:t>Корректировка с учетом надежности и качества реализуемых товаров (оказываемых услуг), подлежащая учету в НВВ</w:t>
            </w:r>
          </w:p>
        </w:tc>
        <w:tc>
          <w:tcPr>
            <w:tcW w:w="1984" w:type="dxa"/>
            <w:shd w:val="clear" w:color="auto" w:fill="auto"/>
            <w:vAlign w:val="center"/>
            <w:hideMark/>
          </w:tcPr>
          <w:p w14:paraId="19F75A8E" w14:textId="77777777" w:rsidR="00115026" w:rsidRPr="00EE7D7C" w:rsidRDefault="00115026" w:rsidP="00E14100">
            <w:pPr>
              <w:jc w:val="center"/>
            </w:pPr>
            <w:r w:rsidRPr="00EE7D7C">
              <w:t>0</w:t>
            </w:r>
          </w:p>
        </w:tc>
      </w:tr>
      <w:tr w:rsidR="00115026" w:rsidRPr="0039310C" w14:paraId="0EDF8A2C" w14:textId="77777777" w:rsidTr="00E14100">
        <w:trPr>
          <w:trHeight w:val="720"/>
        </w:trPr>
        <w:tc>
          <w:tcPr>
            <w:tcW w:w="643" w:type="dxa"/>
            <w:shd w:val="clear" w:color="auto" w:fill="auto"/>
            <w:vAlign w:val="center"/>
            <w:hideMark/>
          </w:tcPr>
          <w:p w14:paraId="29C9AB0C" w14:textId="77777777" w:rsidR="00115026" w:rsidRPr="0039310C" w:rsidRDefault="00115026" w:rsidP="00E14100">
            <w:pPr>
              <w:jc w:val="center"/>
            </w:pPr>
            <w:r w:rsidRPr="0039310C">
              <w:t>9</w:t>
            </w:r>
          </w:p>
        </w:tc>
        <w:tc>
          <w:tcPr>
            <w:tcW w:w="7120" w:type="dxa"/>
            <w:shd w:val="clear" w:color="auto" w:fill="auto"/>
            <w:vAlign w:val="center"/>
            <w:hideMark/>
          </w:tcPr>
          <w:p w14:paraId="38B3AA4D" w14:textId="77777777" w:rsidR="00115026" w:rsidRPr="0039310C" w:rsidRDefault="00115026" w:rsidP="00E14100">
            <w:r w:rsidRPr="0039310C">
              <w:t>Корректировка НВВ в связи с изменением (неисполнением) инвестиционной программы</w:t>
            </w:r>
          </w:p>
        </w:tc>
        <w:tc>
          <w:tcPr>
            <w:tcW w:w="1984" w:type="dxa"/>
            <w:shd w:val="clear" w:color="auto" w:fill="auto"/>
            <w:vAlign w:val="center"/>
            <w:hideMark/>
          </w:tcPr>
          <w:p w14:paraId="5F9915A0" w14:textId="77777777" w:rsidR="00115026" w:rsidRPr="00EE7D7C" w:rsidRDefault="00115026" w:rsidP="00E14100">
            <w:pPr>
              <w:jc w:val="center"/>
            </w:pPr>
            <w:r w:rsidRPr="00EE7D7C">
              <w:t>0</w:t>
            </w:r>
          </w:p>
        </w:tc>
      </w:tr>
      <w:tr w:rsidR="00115026" w:rsidRPr="0039310C" w14:paraId="430042DA" w14:textId="77777777" w:rsidTr="00E14100">
        <w:trPr>
          <w:trHeight w:val="2579"/>
        </w:trPr>
        <w:tc>
          <w:tcPr>
            <w:tcW w:w="643" w:type="dxa"/>
            <w:shd w:val="clear" w:color="auto" w:fill="auto"/>
            <w:vAlign w:val="center"/>
            <w:hideMark/>
          </w:tcPr>
          <w:p w14:paraId="30C474CE" w14:textId="77777777" w:rsidR="00115026" w:rsidRPr="0039310C" w:rsidRDefault="00115026" w:rsidP="00E14100">
            <w:pPr>
              <w:jc w:val="center"/>
            </w:pPr>
            <w:r w:rsidRPr="0039310C">
              <w:t>10</w:t>
            </w:r>
          </w:p>
        </w:tc>
        <w:tc>
          <w:tcPr>
            <w:tcW w:w="7120" w:type="dxa"/>
            <w:shd w:val="clear" w:color="auto" w:fill="auto"/>
            <w:vAlign w:val="center"/>
            <w:hideMark/>
          </w:tcPr>
          <w:p w14:paraId="7BC1CCDD" w14:textId="77777777" w:rsidR="00115026" w:rsidRPr="0039310C" w:rsidRDefault="00115026" w:rsidP="00E14100">
            <w:r w:rsidRPr="0039310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4" w:type="dxa"/>
            <w:shd w:val="clear" w:color="auto" w:fill="auto"/>
            <w:vAlign w:val="center"/>
            <w:hideMark/>
          </w:tcPr>
          <w:p w14:paraId="54DD25CE" w14:textId="77777777" w:rsidR="00115026" w:rsidRPr="00EE7D7C" w:rsidRDefault="00115026" w:rsidP="00E14100">
            <w:pPr>
              <w:jc w:val="center"/>
            </w:pPr>
            <w:r w:rsidRPr="00EE7D7C">
              <w:t>0</w:t>
            </w:r>
          </w:p>
        </w:tc>
      </w:tr>
      <w:tr w:rsidR="00115026" w:rsidRPr="0039310C" w14:paraId="5B787BCA" w14:textId="77777777" w:rsidTr="00E14100">
        <w:trPr>
          <w:trHeight w:val="560"/>
        </w:trPr>
        <w:tc>
          <w:tcPr>
            <w:tcW w:w="643" w:type="dxa"/>
            <w:shd w:val="clear" w:color="auto" w:fill="auto"/>
            <w:vAlign w:val="center"/>
          </w:tcPr>
          <w:p w14:paraId="7C117810" w14:textId="77777777" w:rsidR="00115026" w:rsidRPr="0039310C" w:rsidRDefault="00115026" w:rsidP="00E14100">
            <w:pPr>
              <w:jc w:val="center"/>
            </w:pPr>
            <w:r>
              <w:t>11</w:t>
            </w:r>
          </w:p>
        </w:tc>
        <w:tc>
          <w:tcPr>
            <w:tcW w:w="7120" w:type="dxa"/>
            <w:shd w:val="clear" w:color="auto" w:fill="auto"/>
            <w:vAlign w:val="center"/>
          </w:tcPr>
          <w:p w14:paraId="4537F9F8" w14:textId="77777777" w:rsidR="00115026" w:rsidRPr="0039310C" w:rsidRDefault="00115026" w:rsidP="00E14100">
            <w:r>
              <w:t>Корректировка НВВ связанная с тарифными ограничениями</w:t>
            </w:r>
          </w:p>
        </w:tc>
        <w:tc>
          <w:tcPr>
            <w:tcW w:w="1984" w:type="dxa"/>
            <w:shd w:val="clear" w:color="auto" w:fill="auto"/>
            <w:vAlign w:val="center"/>
          </w:tcPr>
          <w:p w14:paraId="0F7D7830" w14:textId="77777777" w:rsidR="00115026" w:rsidRPr="00EE7D7C" w:rsidRDefault="00115026" w:rsidP="00E14100">
            <w:pPr>
              <w:jc w:val="center"/>
            </w:pPr>
            <w:r>
              <w:t>-4 237</w:t>
            </w:r>
          </w:p>
        </w:tc>
      </w:tr>
      <w:tr w:rsidR="00115026" w:rsidRPr="0039310C" w14:paraId="66C7D133" w14:textId="77777777" w:rsidTr="00E14100">
        <w:trPr>
          <w:trHeight w:val="360"/>
        </w:trPr>
        <w:tc>
          <w:tcPr>
            <w:tcW w:w="643" w:type="dxa"/>
            <w:shd w:val="clear" w:color="auto" w:fill="auto"/>
            <w:vAlign w:val="center"/>
          </w:tcPr>
          <w:p w14:paraId="3831D09F" w14:textId="77777777" w:rsidR="00115026" w:rsidRPr="0039310C" w:rsidRDefault="00115026" w:rsidP="00E14100">
            <w:pPr>
              <w:jc w:val="center"/>
            </w:pPr>
            <w:r w:rsidRPr="0039310C">
              <w:t>1</w:t>
            </w:r>
            <w:r>
              <w:t>2</w:t>
            </w:r>
          </w:p>
        </w:tc>
        <w:tc>
          <w:tcPr>
            <w:tcW w:w="7120" w:type="dxa"/>
            <w:shd w:val="clear" w:color="auto" w:fill="auto"/>
            <w:vAlign w:val="center"/>
          </w:tcPr>
          <w:p w14:paraId="6A1D2E3D" w14:textId="77777777" w:rsidR="00115026" w:rsidRPr="00BC542C" w:rsidRDefault="00115026" w:rsidP="00E14100">
            <w:pPr>
              <w:autoSpaceDE w:val="0"/>
              <w:autoSpaceDN w:val="0"/>
              <w:adjustRightInd w:val="0"/>
              <w:jc w:val="both"/>
            </w:pPr>
            <w:r w:rsidRPr="0039310C">
              <w:t>ИТОГО необходимая валовая выручка:</w:t>
            </w:r>
          </w:p>
        </w:tc>
        <w:tc>
          <w:tcPr>
            <w:tcW w:w="1984" w:type="dxa"/>
            <w:shd w:val="clear" w:color="auto" w:fill="auto"/>
            <w:vAlign w:val="center"/>
          </w:tcPr>
          <w:p w14:paraId="7C83C920" w14:textId="77777777" w:rsidR="00115026" w:rsidRPr="00EE7D7C" w:rsidRDefault="00115026" w:rsidP="00E14100">
            <w:pPr>
              <w:jc w:val="center"/>
            </w:pPr>
            <w:r>
              <w:t>8 788</w:t>
            </w:r>
          </w:p>
        </w:tc>
      </w:tr>
      <w:tr w:rsidR="00115026" w:rsidRPr="0039310C" w14:paraId="6FCB47CD" w14:textId="77777777" w:rsidTr="00E14100">
        <w:trPr>
          <w:trHeight w:val="360"/>
        </w:trPr>
        <w:tc>
          <w:tcPr>
            <w:tcW w:w="643" w:type="dxa"/>
            <w:shd w:val="clear" w:color="auto" w:fill="auto"/>
            <w:vAlign w:val="center"/>
          </w:tcPr>
          <w:p w14:paraId="1AB1860B" w14:textId="77777777" w:rsidR="00115026" w:rsidRPr="0039310C" w:rsidRDefault="00115026" w:rsidP="00E14100">
            <w:pPr>
              <w:jc w:val="center"/>
            </w:pPr>
            <w:r>
              <w:t>13</w:t>
            </w:r>
          </w:p>
        </w:tc>
        <w:tc>
          <w:tcPr>
            <w:tcW w:w="7120" w:type="dxa"/>
            <w:shd w:val="clear" w:color="auto" w:fill="auto"/>
            <w:vAlign w:val="center"/>
          </w:tcPr>
          <w:p w14:paraId="277018C8" w14:textId="77777777" w:rsidR="00115026" w:rsidRPr="0039310C" w:rsidRDefault="00115026" w:rsidP="00E14100">
            <w:pPr>
              <w:autoSpaceDE w:val="0"/>
              <w:autoSpaceDN w:val="0"/>
              <w:adjustRightInd w:val="0"/>
              <w:jc w:val="both"/>
            </w:pPr>
            <w:r w:rsidRPr="0039310C">
              <w:t>Товарная выручка</w:t>
            </w:r>
          </w:p>
          <w:p w14:paraId="127380C2" w14:textId="77777777" w:rsidR="00115026" w:rsidRPr="0039310C" w:rsidRDefault="00115026" w:rsidP="00E14100">
            <w:pPr>
              <w:autoSpaceDE w:val="0"/>
              <w:autoSpaceDN w:val="0"/>
              <w:adjustRightInd w:val="0"/>
              <w:jc w:val="both"/>
            </w:pPr>
            <w:r w:rsidRPr="0039310C">
              <w:t>Стр. 1</w:t>
            </w:r>
            <w:r>
              <w:t>3</w:t>
            </w:r>
            <w:r w:rsidRPr="0039310C">
              <w:t xml:space="preserve"> = Объем реализованной тепловой энергии за отчетный период * Тариф регулируемой организации, действовавший в отчетном периоде.</w:t>
            </w:r>
          </w:p>
        </w:tc>
        <w:tc>
          <w:tcPr>
            <w:tcW w:w="1984" w:type="dxa"/>
            <w:shd w:val="clear" w:color="auto" w:fill="auto"/>
            <w:vAlign w:val="center"/>
          </w:tcPr>
          <w:p w14:paraId="741F4C9E" w14:textId="77777777" w:rsidR="00115026" w:rsidRPr="00EE7D7C" w:rsidRDefault="00115026" w:rsidP="00E14100">
            <w:pPr>
              <w:jc w:val="center"/>
            </w:pPr>
            <w:r>
              <w:t>8 387</w:t>
            </w:r>
          </w:p>
        </w:tc>
      </w:tr>
      <w:tr w:rsidR="00115026" w:rsidRPr="0039310C" w14:paraId="72A6E4A9" w14:textId="77777777" w:rsidTr="00E14100">
        <w:trPr>
          <w:trHeight w:val="360"/>
        </w:trPr>
        <w:tc>
          <w:tcPr>
            <w:tcW w:w="643" w:type="dxa"/>
            <w:shd w:val="clear" w:color="auto" w:fill="auto"/>
            <w:vAlign w:val="center"/>
          </w:tcPr>
          <w:p w14:paraId="648E6DCB" w14:textId="77777777" w:rsidR="00115026" w:rsidRPr="0039310C" w:rsidRDefault="00115026" w:rsidP="00E14100">
            <w:pPr>
              <w:jc w:val="center"/>
            </w:pPr>
            <w:r>
              <w:t>14</w:t>
            </w:r>
          </w:p>
        </w:tc>
        <w:tc>
          <w:tcPr>
            <w:tcW w:w="7120" w:type="dxa"/>
            <w:shd w:val="clear" w:color="auto" w:fill="auto"/>
            <w:vAlign w:val="center"/>
          </w:tcPr>
          <w:p w14:paraId="4716FB5C" w14:textId="77777777" w:rsidR="00115026" w:rsidRPr="00FA0682" w:rsidRDefault="00115026" w:rsidP="00E14100">
            <w:r>
              <w:t xml:space="preserve">Дельта НВВ </w:t>
            </w:r>
            <w:r w:rsidRPr="0039310C">
              <w:t>(Стр. 1</w:t>
            </w:r>
            <w:r>
              <w:t>4 = стр. 12</w:t>
            </w:r>
            <w:r w:rsidRPr="0039310C">
              <w:t xml:space="preserve"> – стр. 1</w:t>
            </w:r>
            <w:r>
              <w:t>3</w:t>
            </w:r>
            <w:r w:rsidRPr="0039310C">
              <w:t>.)</w:t>
            </w:r>
          </w:p>
        </w:tc>
        <w:tc>
          <w:tcPr>
            <w:tcW w:w="1984" w:type="dxa"/>
            <w:shd w:val="clear" w:color="auto" w:fill="auto"/>
            <w:vAlign w:val="center"/>
          </w:tcPr>
          <w:p w14:paraId="57B5C080" w14:textId="77777777" w:rsidR="00115026" w:rsidRDefault="00115026" w:rsidP="00E14100">
            <w:pPr>
              <w:jc w:val="center"/>
            </w:pPr>
            <w:r>
              <w:t>401</w:t>
            </w:r>
          </w:p>
        </w:tc>
      </w:tr>
    </w:tbl>
    <w:p w14:paraId="079F1265" w14:textId="77777777" w:rsidR="00115026" w:rsidRDefault="00115026" w:rsidP="00115026">
      <w:pPr>
        <w:ind w:firstLine="720"/>
        <w:jc w:val="both"/>
      </w:pPr>
      <w:r w:rsidRPr="0081266C">
        <w:t xml:space="preserve">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w:t>
      </w:r>
      <w:r>
        <w:t>Кузбасса</w:t>
      </w:r>
      <w:r w:rsidRPr="0081266C">
        <w:t xml:space="preserve"> на 201</w:t>
      </w:r>
      <w:r>
        <w:t xml:space="preserve">9 </w:t>
      </w:r>
      <w:r w:rsidRPr="0081266C">
        <w:t>год.</w:t>
      </w:r>
    </w:p>
    <w:p w14:paraId="7C916EDA" w14:textId="77777777" w:rsidR="00115026" w:rsidRPr="0081266C" w:rsidRDefault="00115026" w:rsidP="00115026">
      <w:pPr>
        <w:ind w:firstLine="720"/>
        <w:jc w:val="both"/>
      </w:pPr>
    </w:p>
    <w:p w14:paraId="725689F1" w14:textId="77777777" w:rsidR="00115026" w:rsidRPr="0081266C" w:rsidRDefault="00115026" w:rsidP="00293073">
      <w:pPr>
        <w:numPr>
          <w:ilvl w:val="0"/>
          <w:numId w:val="10"/>
        </w:numPr>
        <w:tabs>
          <w:tab w:val="left" w:pos="1890"/>
        </w:tabs>
        <w:ind w:right="-567"/>
        <w:jc w:val="right"/>
      </w:pPr>
    </w:p>
    <w:p w14:paraId="7CF6E05A" w14:textId="77777777" w:rsidR="00115026" w:rsidRPr="00CB4064" w:rsidRDefault="00115026" w:rsidP="00115026">
      <w:pPr>
        <w:pStyle w:val="21"/>
      </w:pPr>
      <w:bookmarkStart w:id="93" w:name="_Toc53751137"/>
      <w:r w:rsidRPr="00CB4064">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w:t>
      </w:r>
      <w:r w:rsidRPr="003251E2">
        <w:t xml:space="preserve">на услуги по передаче тепловой энергии, теплоносителя </w:t>
      </w:r>
      <w:r>
        <w:br/>
      </w:r>
      <w:r w:rsidRPr="00CB4064">
        <w:t>(дельта НВВ)</w:t>
      </w:r>
      <w:bookmarkEnd w:id="93"/>
    </w:p>
    <w:p w14:paraId="2609DC00" w14:textId="77777777" w:rsidR="00115026" w:rsidRPr="0081266C" w:rsidRDefault="00115026" w:rsidP="00115026">
      <w:pPr>
        <w:ind w:firstLine="720"/>
        <w:jc w:val="cente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276"/>
      </w:tblGrid>
      <w:tr w:rsidR="00115026" w:rsidRPr="0081266C" w14:paraId="7EE0126C" w14:textId="77777777" w:rsidTr="00E14100">
        <w:trPr>
          <w:trHeight w:val="313"/>
        </w:trPr>
        <w:tc>
          <w:tcPr>
            <w:tcW w:w="701" w:type="dxa"/>
          </w:tcPr>
          <w:p w14:paraId="6349B6DA" w14:textId="77777777" w:rsidR="00115026" w:rsidRPr="0081266C" w:rsidRDefault="00115026" w:rsidP="00E14100">
            <w:pPr>
              <w:jc w:val="center"/>
              <w:rPr>
                <w:bCs/>
              </w:rPr>
            </w:pPr>
            <w:r>
              <w:rPr>
                <w:bCs/>
              </w:rPr>
              <w:t>№ п/п</w:t>
            </w:r>
          </w:p>
        </w:tc>
        <w:tc>
          <w:tcPr>
            <w:tcW w:w="5957" w:type="dxa"/>
            <w:shd w:val="clear" w:color="auto" w:fill="auto"/>
            <w:vAlign w:val="center"/>
          </w:tcPr>
          <w:p w14:paraId="1DF8B4A5" w14:textId="77777777" w:rsidR="00115026" w:rsidRPr="0081266C" w:rsidRDefault="00115026" w:rsidP="00E14100">
            <w:pPr>
              <w:jc w:val="center"/>
              <w:rPr>
                <w:bCs/>
              </w:rPr>
            </w:pPr>
            <w:r>
              <w:rPr>
                <w:bCs/>
              </w:rPr>
              <w:t>Наименование</w:t>
            </w:r>
          </w:p>
        </w:tc>
        <w:tc>
          <w:tcPr>
            <w:tcW w:w="1417" w:type="dxa"/>
            <w:shd w:val="clear" w:color="auto" w:fill="auto"/>
            <w:vAlign w:val="center"/>
          </w:tcPr>
          <w:p w14:paraId="6936E38C" w14:textId="77777777" w:rsidR="00115026" w:rsidRPr="0081266C" w:rsidRDefault="00115026" w:rsidP="00E14100">
            <w:pPr>
              <w:jc w:val="center"/>
            </w:pPr>
            <w:r>
              <w:t>Ед. изм.</w:t>
            </w:r>
          </w:p>
        </w:tc>
        <w:tc>
          <w:tcPr>
            <w:tcW w:w="1276" w:type="dxa"/>
            <w:shd w:val="clear" w:color="auto" w:fill="auto"/>
            <w:vAlign w:val="center"/>
          </w:tcPr>
          <w:p w14:paraId="79C4683E" w14:textId="77777777" w:rsidR="00115026" w:rsidRPr="00914542" w:rsidRDefault="00115026" w:rsidP="00E14100">
            <w:pPr>
              <w:jc w:val="center"/>
            </w:pPr>
            <w:r>
              <w:t>Значение</w:t>
            </w:r>
          </w:p>
        </w:tc>
      </w:tr>
      <w:tr w:rsidR="00115026" w:rsidRPr="0081266C" w14:paraId="2B94690A" w14:textId="77777777" w:rsidTr="00E14100">
        <w:trPr>
          <w:trHeight w:val="313"/>
        </w:trPr>
        <w:tc>
          <w:tcPr>
            <w:tcW w:w="701" w:type="dxa"/>
          </w:tcPr>
          <w:p w14:paraId="752FBBD5" w14:textId="77777777" w:rsidR="00115026" w:rsidRPr="0081266C" w:rsidRDefault="00115026" w:rsidP="00E14100">
            <w:pPr>
              <w:jc w:val="center"/>
              <w:rPr>
                <w:bCs/>
              </w:rPr>
            </w:pPr>
            <w:r w:rsidRPr="0081266C">
              <w:rPr>
                <w:bCs/>
              </w:rPr>
              <w:t>1</w:t>
            </w:r>
          </w:p>
        </w:tc>
        <w:tc>
          <w:tcPr>
            <w:tcW w:w="5957" w:type="dxa"/>
            <w:shd w:val="clear" w:color="auto" w:fill="auto"/>
            <w:vAlign w:val="center"/>
            <w:hideMark/>
          </w:tcPr>
          <w:p w14:paraId="4345CB4C" w14:textId="77777777" w:rsidR="00115026" w:rsidRPr="0081266C" w:rsidRDefault="00115026" w:rsidP="00E14100">
            <w:pPr>
              <w:jc w:val="both"/>
              <w:rPr>
                <w:bCs/>
              </w:rPr>
            </w:pPr>
            <w:r w:rsidRPr="0081266C">
              <w:rPr>
                <w:bCs/>
              </w:rPr>
              <w:t>Фактическая необходимая валовая выручка</w:t>
            </w:r>
          </w:p>
        </w:tc>
        <w:tc>
          <w:tcPr>
            <w:tcW w:w="1417" w:type="dxa"/>
            <w:shd w:val="clear" w:color="auto" w:fill="auto"/>
            <w:vAlign w:val="center"/>
            <w:hideMark/>
          </w:tcPr>
          <w:p w14:paraId="6794F242" w14:textId="77777777" w:rsidR="00115026" w:rsidRPr="0081266C" w:rsidRDefault="00115026" w:rsidP="00E14100">
            <w:pPr>
              <w:jc w:val="center"/>
            </w:pPr>
            <w:r w:rsidRPr="0081266C">
              <w:t>тыс. руб.</w:t>
            </w:r>
          </w:p>
        </w:tc>
        <w:tc>
          <w:tcPr>
            <w:tcW w:w="1276" w:type="dxa"/>
            <w:shd w:val="clear" w:color="auto" w:fill="auto"/>
            <w:vAlign w:val="center"/>
          </w:tcPr>
          <w:p w14:paraId="581EAB09" w14:textId="77777777" w:rsidR="00115026" w:rsidRPr="00914542" w:rsidRDefault="00115026" w:rsidP="00E14100">
            <w:pPr>
              <w:jc w:val="center"/>
            </w:pPr>
            <w:r w:rsidRPr="00914542">
              <w:t>8 788</w:t>
            </w:r>
          </w:p>
        </w:tc>
      </w:tr>
      <w:tr w:rsidR="00115026" w:rsidRPr="0081266C" w14:paraId="0582EC57" w14:textId="77777777" w:rsidTr="00E14100">
        <w:trPr>
          <w:trHeight w:val="407"/>
        </w:trPr>
        <w:tc>
          <w:tcPr>
            <w:tcW w:w="701" w:type="dxa"/>
          </w:tcPr>
          <w:p w14:paraId="778E6644" w14:textId="77777777" w:rsidR="00115026" w:rsidRPr="0081266C" w:rsidRDefault="00115026" w:rsidP="00E14100">
            <w:pPr>
              <w:jc w:val="center"/>
              <w:rPr>
                <w:bCs/>
              </w:rPr>
            </w:pPr>
            <w:r w:rsidRPr="0081266C">
              <w:rPr>
                <w:bCs/>
              </w:rPr>
              <w:t>2</w:t>
            </w:r>
          </w:p>
        </w:tc>
        <w:tc>
          <w:tcPr>
            <w:tcW w:w="5957" w:type="dxa"/>
            <w:shd w:val="clear" w:color="auto" w:fill="auto"/>
            <w:vAlign w:val="center"/>
          </w:tcPr>
          <w:p w14:paraId="2CF64367" w14:textId="77777777" w:rsidR="00115026" w:rsidRPr="0081266C" w:rsidRDefault="00115026" w:rsidP="00E14100">
            <w:pPr>
              <w:jc w:val="both"/>
              <w:rPr>
                <w:bCs/>
              </w:rPr>
            </w:pPr>
            <w:r w:rsidRPr="0081266C">
              <w:rPr>
                <w:bCs/>
              </w:rPr>
              <w:t>Выручка от реализации тепловой энергии</w:t>
            </w:r>
          </w:p>
        </w:tc>
        <w:tc>
          <w:tcPr>
            <w:tcW w:w="1417" w:type="dxa"/>
            <w:shd w:val="clear" w:color="auto" w:fill="auto"/>
            <w:vAlign w:val="center"/>
          </w:tcPr>
          <w:p w14:paraId="7E849444" w14:textId="77777777" w:rsidR="00115026" w:rsidRPr="0081266C" w:rsidRDefault="00115026" w:rsidP="00E14100">
            <w:pPr>
              <w:jc w:val="center"/>
            </w:pPr>
            <w:r w:rsidRPr="0081266C">
              <w:t>тыс. руб.</w:t>
            </w:r>
          </w:p>
        </w:tc>
        <w:tc>
          <w:tcPr>
            <w:tcW w:w="1276" w:type="dxa"/>
            <w:shd w:val="clear" w:color="auto" w:fill="auto"/>
            <w:vAlign w:val="center"/>
          </w:tcPr>
          <w:p w14:paraId="3F38EA57" w14:textId="77777777" w:rsidR="00115026" w:rsidRPr="00914542" w:rsidRDefault="00115026" w:rsidP="00E14100">
            <w:pPr>
              <w:jc w:val="center"/>
            </w:pPr>
            <w:r w:rsidRPr="00914542">
              <w:t>8 387</w:t>
            </w:r>
          </w:p>
        </w:tc>
      </w:tr>
      <w:tr w:rsidR="00115026" w:rsidRPr="0081266C" w14:paraId="024622F1" w14:textId="77777777" w:rsidTr="00E14100">
        <w:trPr>
          <w:trHeight w:val="375"/>
        </w:trPr>
        <w:tc>
          <w:tcPr>
            <w:tcW w:w="701" w:type="dxa"/>
          </w:tcPr>
          <w:p w14:paraId="0AB18C31" w14:textId="77777777" w:rsidR="00115026" w:rsidRPr="0081266C" w:rsidRDefault="00115026" w:rsidP="00E14100">
            <w:pPr>
              <w:jc w:val="center"/>
              <w:rPr>
                <w:iCs/>
              </w:rPr>
            </w:pPr>
            <w:r w:rsidRPr="0081266C">
              <w:rPr>
                <w:iCs/>
              </w:rPr>
              <w:t>3</w:t>
            </w:r>
          </w:p>
        </w:tc>
        <w:tc>
          <w:tcPr>
            <w:tcW w:w="5957" w:type="dxa"/>
            <w:shd w:val="clear" w:color="auto" w:fill="auto"/>
            <w:vAlign w:val="center"/>
            <w:hideMark/>
          </w:tcPr>
          <w:p w14:paraId="585BEB52" w14:textId="77777777" w:rsidR="00115026" w:rsidRPr="0081266C" w:rsidRDefault="00115026" w:rsidP="00E14100">
            <w:pPr>
              <w:jc w:val="both"/>
              <w:rPr>
                <w:iCs/>
              </w:rPr>
            </w:pPr>
            <w:r w:rsidRPr="0081266C">
              <w:rPr>
                <w:iCs/>
              </w:rPr>
              <w:t>1 полугодие</w:t>
            </w:r>
          </w:p>
        </w:tc>
        <w:tc>
          <w:tcPr>
            <w:tcW w:w="1417" w:type="dxa"/>
            <w:shd w:val="clear" w:color="auto" w:fill="auto"/>
            <w:vAlign w:val="center"/>
            <w:hideMark/>
          </w:tcPr>
          <w:p w14:paraId="595F997B" w14:textId="77777777" w:rsidR="00115026" w:rsidRPr="0081266C" w:rsidRDefault="00115026" w:rsidP="00E14100">
            <w:pPr>
              <w:jc w:val="center"/>
            </w:pPr>
            <w:r w:rsidRPr="0081266C">
              <w:t> тыс. руб.</w:t>
            </w:r>
          </w:p>
        </w:tc>
        <w:tc>
          <w:tcPr>
            <w:tcW w:w="1276" w:type="dxa"/>
            <w:shd w:val="clear" w:color="auto" w:fill="auto"/>
            <w:vAlign w:val="center"/>
          </w:tcPr>
          <w:p w14:paraId="438FE4B7" w14:textId="77777777" w:rsidR="00115026" w:rsidRPr="00914542" w:rsidRDefault="00115026" w:rsidP="00E14100">
            <w:pPr>
              <w:jc w:val="center"/>
            </w:pPr>
            <w:r w:rsidRPr="00914542">
              <w:t>5 505</w:t>
            </w:r>
          </w:p>
        </w:tc>
      </w:tr>
      <w:tr w:rsidR="00115026" w:rsidRPr="0081266C" w14:paraId="6DB39597" w14:textId="77777777" w:rsidTr="00E14100">
        <w:trPr>
          <w:trHeight w:val="375"/>
        </w:trPr>
        <w:tc>
          <w:tcPr>
            <w:tcW w:w="701" w:type="dxa"/>
          </w:tcPr>
          <w:p w14:paraId="57B71E96" w14:textId="77777777" w:rsidR="00115026" w:rsidRPr="0081266C" w:rsidRDefault="00115026" w:rsidP="00E14100">
            <w:pPr>
              <w:jc w:val="center"/>
              <w:rPr>
                <w:iCs/>
              </w:rPr>
            </w:pPr>
            <w:r w:rsidRPr="0081266C">
              <w:rPr>
                <w:iCs/>
              </w:rPr>
              <w:t>4</w:t>
            </w:r>
          </w:p>
        </w:tc>
        <w:tc>
          <w:tcPr>
            <w:tcW w:w="5957" w:type="dxa"/>
            <w:shd w:val="clear" w:color="auto" w:fill="auto"/>
            <w:vAlign w:val="center"/>
            <w:hideMark/>
          </w:tcPr>
          <w:p w14:paraId="271D52B0" w14:textId="77777777" w:rsidR="00115026" w:rsidRPr="0081266C" w:rsidRDefault="00115026" w:rsidP="00E14100">
            <w:pPr>
              <w:jc w:val="both"/>
              <w:rPr>
                <w:iCs/>
              </w:rPr>
            </w:pPr>
            <w:r w:rsidRPr="0081266C">
              <w:rPr>
                <w:iCs/>
              </w:rPr>
              <w:t>2 полугодие</w:t>
            </w:r>
          </w:p>
        </w:tc>
        <w:tc>
          <w:tcPr>
            <w:tcW w:w="1417" w:type="dxa"/>
            <w:shd w:val="clear" w:color="auto" w:fill="auto"/>
            <w:vAlign w:val="center"/>
            <w:hideMark/>
          </w:tcPr>
          <w:p w14:paraId="2AF9ED86" w14:textId="77777777" w:rsidR="00115026" w:rsidRPr="0081266C" w:rsidRDefault="00115026" w:rsidP="00E14100">
            <w:pPr>
              <w:jc w:val="center"/>
            </w:pPr>
            <w:r w:rsidRPr="0081266C">
              <w:t> тыс. руб.</w:t>
            </w:r>
          </w:p>
        </w:tc>
        <w:tc>
          <w:tcPr>
            <w:tcW w:w="1276" w:type="dxa"/>
            <w:shd w:val="clear" w:color="auto" w:fill="auto"/>
            <w:vAlign w:val="center"/>
          </w:tcPr>
          <w:p w14:paraId="511A0160" w14:textId="77777777" w:rsidR="00115026" w:rsidRPr="00914542" w:rsidRDefault="00115026" w:rsidP="00E14100">
            <w:pPr>
              <w:jc w:val="center"/>
            </w:pPr>
            <w:r w:rsidRPr="00914542">
              <w:t>2 882</w:t>
            </w:r>
          </w:p>
        </w:tc>
      </w:tr>
      <w:tr w:rsidR="00115026" w:rsidRPr="0081266C" w14:paraId="383997C6" w14:textId="77777777" w:rsidTr="00E14100">
        <w:trPr>
          <w:trHeight w:val="360"/>
        </w:trPr>
        <w:tc>
          <w:tcPr>
            <w:tcW w:w="701" w:type="dxa"/>
          </w:tcPr>
          <w:p w14:paraId="1D7EBA45" w14:textId="77777777" w:rsidR="00115026" w:rsidRPr="0081266C" w:rsidRDefault="00115026" w:rsidP="00E14100">
            <w:pPr>
              <w:jc w:val="center"/>
              <w:rPr>
                <w:bCs/>
              </w:rPr>
            </w:pPr>
            <w:r w:rsidRPr="0081266C">
              <w:rPr>
                <w:bCs/>
              </w:rPr>
              <w:t>5</w:t>
            </w:r>
          </w:p>
        </w:tc>
        <w:tc>
          <w:tcPr>
            <w:tcW w:w="5957" w:type="dxa"/>
            <w:shd w:val="clear" w:color="auto" w:fill="auto"/>
            <w:vAlign w:val="center"/>
            <w:hideMark/>
          </w:tcPr>
          <w:p w14:paraId="21BC98A6" w14:textId="77777777" w:rsidR="00115026" w:rsidRPr="0081266C" w:rsidRDefault="00115026" w:rsidP="00E14100">
            <w:pPr>
              <w:jc w:val="both"/>
              <w:rPr>
                <w:bCs/>
              </w:rPr>
            </w:pPr>
            <w:r w:rsidRPr="0081266C">
              <w:rPr>
                <w:bCs/>
              </w:rPr>
              <w:t>Полезный отпуск (форма 46ТЭ за 201</w:t>
            </w:r>
            <w:r>
              <w:rPr>
                <w:bCs/>
              </w:rPr>
              <w:t>9</w:t>
            </w:r>
            <w:r w:rsidRPr="0081266C">
              <w:rPr>
                <w:bCs/>
              </w:rPr>
              <w:t xml:space="preserve"> год)</w:t>
            </w:r>
          </w:p>
        </w:tc>
        <w:tc>
          <w:tcPr>
            <w:tcW w:w="1417" w:type="dxa"/>
            <w:shd w:val="clear" w:color="auto" w:fill="auto"/>
            <w:vAlign w:val="center"/>
            <w:hideMark/>
          </w:tcPr>
          <w:p w14:paraId="5B38D8E4" w14:textId="77777777" w:rsidR="00115026" w:rsidRPr="0081266C" w:rsidRDefault="00115026" w:rsidP="00E14100">
            <w:pPr>
              <w:jc w:val="center"/>
            </w:pPr>
            <w:r w:rsidRPr="0081266C">
              <w:t>тыс. Гкал</w:t>
            </w:r>
          </w:p>
        </w:tc>
        <w:tc>
          <w:tcPr>
            <w:tcW w:w="1276" w:type="dxa"/>
            <w:shd w:val="clear" w:color="auto" w:fill="auto"/>
            <w:vAlign w:val="center"/>
          </w:tcPr>
          <w:p w14:paraId="2EE592B3" w14:textId="77777777" w:rsidR="00115026" w:rsidRPr="00914542" w:rsidRDefault="00115026" w:rsidP="00E14100">
            <w:pPr>
              <w:jc w:val="center"/>
            </w:pPr>
            <w:r w:rsidRPr="00914542">
              <w:t>197,947</w:t>
            </w:r>
          </w:p>
        </w:tc>
      </w:tr>
      <w:tr w:rsidR="00115026" w:rsidRPr="0081266C" w14:paraId="1832D25C" w14:textId="77777777" w:rsidTr="00E14100">
        <w:trPr>
          <w:trHeight w:val="375"/>
        </w:trPr>
        <w:tc>
          <w:tcPr>
            <w:tcW w:w="701" w:type="dxa"/>
          </w:tcPr>
          <w:p w14:paraId="148049FE" w14:textId="77777777" w:rsidR="00115026" w:rsidRPr="0081266C" w:rsidRDefault="00115026" w:rsidP="00E14100">
            <w:pPr>
              <w:jc w:val="center"/>
              <w:rPr>
                <w:iCs/>
              </w:rPr>
            </w:pPr>
            <w:r w:rsidRPr="0081266C">
              <w:rPr>
                <w:iCs/>
              </w:rPr>
              <w:t>6</w:t>
            </w:r>
          </w:p>
        </w:tc>
        <w:tc>
          <w:tcPr>
            <w:tcW w:w="5957" w:type="dxa"/>
            <w:shd w:val="clear" w:color="auto" w:fill="auto"/>
            <w:vAlign w:val="center"/>
            <w:hideMark/>
          </w:tcPr>
          <w:p w14:paraId="18A35E8E" w14:textId="77777777" w:rsidR="00115026" w:rsidRPr="0081266C" w:rsidRDefault="00115026" w:rsidP="00E14100">
            <w:pPr>
              <w:jc w:val="both"/>
              <w:rPr>
                <w:iCs/>
              </w:rPr>
            </w:pPr>
            <w:r w:rsidRPr="0081266C">
              <w:rPr>
                <w:iCs/>
              </w:rPr>
              <w:t>1 полугодие</w:t>
            </w:r>
          </w:p>
        </w:tc>
        <w:tc>
          <w:tcPr>
            <w:tcW w:w="1417" w:type="dxa"/>
            <w:shd w:val="clear" w:color="auto" w:fill="auto"/>
            <w:vAlign w:val="center"/>
            <w:hideMark/>
          </w:tcPr>
          <w:p w14:paraId="4E6F39CA" w14:textId="77777777" w:rsidR="00115026" w:rsidRPr="0081266C" w:rsidRDefault="00115026" w:rsidP="00E14100">
            <w:pPr>
              <w:jc w:val="center"/>
            </w:pPr>
            <w:r w:rsidRPr="0081266C">
              <w:t>тыс. Гкал</w:t>
            </w:r>
          </w:p>
        </w:tc>
        <w:tc>
          <w:tcPr>
            <w:tcW w:w="1276" w:type="dxa"/>
            <w:shd w:val="clear" w:color="auto" w:fill="auto"/>
            <w:vAlign w:val="center"/>
          </w:tcPr>
          <w:p w14:paraId="1C08C9CF" w14:textId="77777777" w:rsidR="00115026" w:rsidRPr="00914542" w:rsidRDefault="00115026" w:rsidP="00E14100">
            <w:pPr>
              <w:jc w:val="center"/>
            </w:pPr>
            <w:r w:rsidRPr="00914542">
              <w:t>134,904</w:t>
            </w:r>
          </w:p>
        </w:tc>
      </w:tr>
      <w:tr w:rsidR="00115026" w:rsidRPr="0081266C" w14:paraId="5CBD263B" w14:textId="77777777" w:rsidTr="00E14100">
        <w:trPr>
          <w:trHeight w:val="375"/>
        </w:trPr>
        <w:tc>
          <w:tcPr>
            <w:tcW w:w="701" w:type="dxa"/>
          </w:tcPr>
          <w:p w14:paraId="70BCC3D3" w14:textId="77777777" w:rsidR="00115026" w:rsidRPr="0081266C" w:rsidRDefault="00115026" w:rsidP="00E14100">
            <w:pPr>
              <w:jc w:val="center"/>
              <w:rPr>
                <w:iCs/>
              </w:rPr>
            </w:pPr>
            <w:r w:rsidRPr="0081266C">
              <w:rPr>
                <w:iCs/>
              </w:rPr>
              <w:t>7</w:t>
            </w:r>
          </w:p>
        </w:tc>
        <w:tc>
          <w:tcPr>
            <w:tcW w:w="5957" w:type="dxa"/>
            <w:shd w:val="clear" w:color="auto" w:fill="auto"/>
            <w:vAlign w:val="center"/>
            <w:hideMark/>
          </w:tcPr>
          <w:p w14:paraId="14B15C88" w14:textId="77777777" w:rsidR="00115026" w:rsidRPr="0081266C" w:rsidRDefault="00115026" w:rsidP="00E14100">
            <w:pPr>
              <w:jc w:val="both"/>
              <w:rPr>
                <w:iCs/>
              </w:rPr>
            </w:pPr>
            <w:r w:rsidRPr="0081266C">
              <w:rPr>
                <w:iCs/>
              </w:rPr>
              <w:t>2 полугодие</w:t>
            </w:r>
          </w:p>
        </w:tc>
        <w:tc>
          <w:tcPr>
            <w:tcW w:w="1417" w:type="dxa"/>
            <w:shd w:val="clear" w:color="auto" w:fill="auto"/>
            <w:vAlign w:val="center"/>
            <w:hideMark/>
          </w:tcPr>
          <w:p w14:paraId="73379004" w14:textId="77777777" w:rsidR="00115026" w:rsidRPr="0081266C" w:rsidRDefault="00115026" w:rsidP="00E14100">
            <w:pPr>
              <w:jc w:val="center"/>
            </w:pPr>
            <w:r w:rsidRPr="0081266C">
              <w:t>тыс. Гкал</w:t>
            </w:r>
          </w:p>
        </w:tc>
        <w:tc>
          <w:tcPr>
            <w:tcW w:w="1276" w:type="dxa"/>
            <w:shd w:val="clear" w:color="auto" w:fill="auto"/>
            <w:vAlign w:val="center"/>
          </w:tcPr>
          <w:p w14:paraId="359CD5A7" w14:textId="77777777" w:rsidR="00115026" w:rsidRPr="00914542" w:rsidRDefault="00115026" w:rsidP="00E14100">
            <w:pPr>
              <w:jc w:val="center"/>
            </w:pPr>
            <w:r w:rsidRPr="00914542">
              <w:t>63,043</w:t>
            </w:r>
          </w:p>
        </w:tc>
      </w:tr>
      <w:tr w:rsidR="00115026" w:rsidRPr="0081266C" w14:paraId="4BA1F069" w14:textId="77777777" w:rsidTr="00E14100">
        <w:trPr>
          <w:trHeight w:val="405"/>
        </w:trPr>
        <w:tc>
          <w:tcPr>
            <w:tcW w:w="701" w:type="dxa"/>
          </w:tcPr>
          <w:p w14:paraId="5F7098F9" w14:textId="77777777" w:rsidR="00115026" w:rsidRPr="0081266C" w:rsidRDefault="00115026" w:rsidP="00E14100">
            <w:pPr>
              <w:jc w:val="center"/>
              <w:rPr>
                <w:bCs/>
              </w:rPr>
            </w:pPr>
            <w:r w:rsidRPr="0081266C">
              <w:rPr>
                <w:bCs/>
              </w:rPr>
              <w:t>8</w:t>
            </w:r>
          </w:p>
        </w:tc>
        <w:tc>
          <w:tcPr>
            <w:tcW w:w="5957" w:type="dxa"/>
            <w:shd w:val="clear" w:color="auto" w:fill="auto"/>
            <w:vAlign w:val="center"/>
            <w:hideMark/>
          </w:tcPr>
          <w:p w14:paraId="7DA965BD" w14:textId="77777777" w:rsidR="00115026" w:rsidRPr="0081266C" w:rsidRDefault="00115026" w:rsidP="00E14100">
            <w:pPr>
              <w:jc w:val="both"/>
              <w:rPr>
                <w:bCs/>
              </w:rPr>
            </w:pPr>
            <w:r>
              <w:rPr>
                <w:bCs/>
              </w:rPr>
              <w:t>Т</w:t>
            </w:r>
            <w:r w:rsidRPr="0081266C">
              <w:rPr>
                <w:bCs/>
              </w:rPr>
              <w:t>ариф с 1 января 20</w:t>
            </w:r>
            <w:r>
              <w:rPr>
                <w:bCs/>
              </w:rPr>
              <w:t>19</w:t>
            </w:r>
            <w:r w:rsidRPr="0081266C">
              <w:rPr>
                <w:bCs/>
              </w:rPr>
              <w:t xml:space="preserve"> года </w:t>
            </w:r>
            <w:r w:rsidRPr="001E0308">
              <w:rPr>
                <w:bCs/>
              </w:rPr>
              <w:t>(постановление РЭК от 27.11.201</w:t>
            </w:r>
            <w:r>
              <w:rPr>
                <w:bCs/>
              </w:rPr>
              <w:t>8</w:t>
            </w:r>
            <w:r w:rsidRPr="001E0308">
              <w:rPr>
                <w:bCs/>
              </w:rPr>
              <w:t xml:space="preserve"> № </w:t>
            </w:r>
            <w:r>
              <w:rPr>
                <w:bCs/>
              </w:rPr>
              <w:t>397)</w:t>
            </w:r>
          </w:p>
        </w:tc>
        <w:tc>
          <w:tcPr>
            <w:tcW w:w="1417" w:type="dxa"/>
            <w:shd w:val="clear" w:color="auto" w:fill="auto"/>
            <w:vAlign w:val="center"/>
            <w:hideMark/>
          </w:tcPr>
          <w:p w14:paraId="66B10955" w14:textId="77777777" w:rsidR="00115026" w:rsidRPr="0081266C" w:rsidRDefault="00115026" w:rsidP="00E14100">
            <w:pPr>
              <w:jc w:val="center"/>
            </w:pPr>
            <w:r w:rsidRPr="0081266C">
              <w:t>руб./Гкал</w:t>
            </w:r>
          </w:p>
        </w:tc>
        <w:tc>
          <w:tcPr>
            <w:tcW w:w="1276" w:type="dxa"/>
            <w:shd w:val="clear" w:color="auto" w:fill="auto"/>
            <w:vAlign w:val="center"/>
          </w:tcPr>
          <w:p w14:paraId="30BFDD84" w14:textId="77777777" w:rsidR="00115026" w:rsidRPr="00914542" w:rsidRDefault="00115026" w:rsidP="00E14100">
            <w:pPr>
              <w:jc w:val="center"/>
            </w:pPr>
            <w:r w:rsidRPr="00914542">
              <w:t>40,81</w:t>
            </w:r>
          </w:p>
        </w:tc>
      </w:tr>
      <w:tr w:rsidR="00115026" w:rsidRPr="0081266C" w14:paraId="219F00EC" w14:textId="77777777" w:rsidTr="00E14100">
        <w:trPr>
          <w:trHeight w:val="405"/>
        </w:trPr>
        <w:tc>
          <w:tcPr>
            <w:tcW w:w="701" w:type="dxa"/>
          </w:tcPr>
          <w:p w14:paraId="1E90D5B9" w14:textId="77777777" w:rsidR="00115026" w:rsidRPr="0081266C" w:rsidRDefault="00115026" w:rsidP="00E14100">
            <w:pPr>
              <w:jc w:val="center"/>
              <w:rPr>
                <w:bCs/>
              </w:rPr>
            </w:pPr>
            <w:r w:rsidRPr="0081266C">
              <w:rPr>
                <w:bCs/>
              </w:rPr>
              <w:t>9</w:t>
            </w:r>
          </w:p>
        </w:tc>
        <w:tc>
          <w:tcPr>
            <w:tcW w:w="5957" w:type="dxa"/>
            <w:shd w:val="clear" w:color="auto" w:fill="auto"/>
            <w:vAlign w:val="center"/>
            <w:hideMark/>
          </w:tcPr>
          <w:p w14:paraId="3563CB10" w14:textId="77777777" w:rsidR="00115026" w:rsidRPr="0081266C" w:rsidRDefault="00115026" w:rsidP="00E14100">
            <w:pPr>
              <w:jc w:val="both"/>
              <w:rPr>
                <w:bCs/>
              </w:rPr>
            </w:pPr>
            <w:r>
              <w:rPr>
                <w:bCs/>
              </w:rPr>
              <w:t>Т</w:t>
            </w:r>
            <w:r w:rsidRPr="0081266C">
              <w:rPr>
                <w:bCs/>
              </w:rPr>
              <w:t>ариф с 1 июля 201</w:t>
            </w:r>
            <w:r>
              <w:rPr>
                <w:bCs/>
              </w:rPr>
              <w:t>9</w:t>
            </w:r>
            <w:r w:rsidRPr="0081266C">
              <w:rPr>
                <w:bCs/>
              </w:rPr>
              <w:t xml:space="preserve"> года </w:t>
            </w:r>
            <w:r>
              <w:rPr>
                <w:bCs/>
              </w:rPr>
              <w:t>(постановление РЭК от 27.11.2018</w:t>
            </w:r>
            <w:r w:rsidRPr="001E0308">
              <w:rPr>
                <w:bCs/>
              </w:rPr>
              <w:t xml:space="preserve"> № </w:t>
            </w:r>
            <w:r>
              <w:rPr>
                <w:bCs/>
              </w:rPr>
              <w:t>397)</w:t>
            </w:r>
          </w:p>
        </w:tc>
        <w:tc>
          <w:tcPr>
            <w:tcW w:w="1417" w:type="dxa"/>
            <w:shd w:val="clear" w:color="auto" w:fill="auto"/>
            <w:vAlign w:val="center"/>
            <w:hideMark/>
          </w:tcPr>
          <w:p w14:paraId="5071E8C6" w14:textId="77777777" w:rsidR="00115026" w:rsidRPr="0081266C" w:rsidRDefault="00115026" w:rsidP="00E14100">
            <w:pPr>
              <w:jc w:val="center"/>
            </w:pPr>
            <w:r w:rsidRPr="0081266C">
              <w:t>руб./Гкал</w:t>
            </w:r>
          </w:p>
        </w:tc>
        <w:tc>
          <w:tcPr>
            <w:tcW w:w="1276" w:type="dxa"/>
            <w:shd w:val="clear" w:color="auto" w:fill="auto"/>
            <w:vAlign w:val="center"/>
          </w:tcPr>
          <w:p w14:paraId="3CFBC41A" w14:textId="77777777" w:rsidR="00115026" w:rsidRPr="00914542" w:rsidRDefault="00115026" w:rsidP="00E14100">
            <w:pPr>
              <w:jc w:val="center"/>
            </w:pPr>
            <w:r w:rsidRPr="00914542">
              <w:t>45,71</w:t>
            </w:r>
          </w:p>
        </w:tc>
      </w:tr>
      <w:tr w:rsidR="00115026" w:rsidRPr="0081266C" w14:paraId="03C7A666" w14:textId="77777777" w:rsidTr="00E14100">
        <w:trPr>
          <w:trHeight w:val="405"/>
        </w:trPr>
        <w:tc>
          <w:tcPr>
            <w:tcW w:w="701" w:type="dxa"/>
          </w:tcPr>
          <w:p w14:paraId="6BF331A7" w14:textId="77777777" w:rsidR="00115026" w:rsidRPr="0081266C" w:rsidRDefault="00115026" w:rsidP="00E14100">
            <w:pPr>
              <w:jc w:val="center"/>
              <w:rPr>
                <w:bCs/>
              </w:rPr>
            </w:pPr>
            <w:r w:rsidRPr="0081266C">
              <w:rPr>
                <w:bCs/>
              </w:rPr>
              <w:t>10</w:t>
            </w:r>
          </w:p>
        </w:tc>
        <w:tc>
          <w:tcPr>
            <w:tcW w:w="5957" w:type="dxa"/>
            <w:shd w:val="clear" w:color="auto" w:fill="auto"/>
            <w:vAlign w:val="center"/>
          </w:tcPr>
          <w:p w14:paraId="6BC4BE4A" w14:textId="77777777" w:rsidR="00115026" w:rsidRPr="0081266C" w:rsidRDefault="00115026" w:rsidP="00E14100">
            <w:pPr>
              <w:jc w:val="both"/>
              <w:rPr>
                <w:bCs/>
              </w:rPr>
            </w:pPr>
            <w:r w:rsidRPr="0081266C">
              <w:rPr>
                <w:bCs/>
              </w:rPr>
              <w:t>Дельта НВВ (стр. 1 – стр. 2)</w:t>
            </w:r>
          </w:p>
        </w:tc>
        <w:tc>
          <w:tcPr>
            <w:tcW w:w="1417" w:type="dxa"/>
            <w:shd w:val="clear" w:color="auto" w:fill="auto"/>
            <w:vAlign w:val="center"/>
          </w:tcPr>
          <w:p w14:paraId="75C50900" w14:textId="77777777" w:rsidR="00115026" w:rsidRPr="0081266C" w:rsidRDefault="00115026" w:rsidP="00E14100">
            <w:pPr>
              <w:jc w:val="center"/>
            </w:pPr>
            <w:r w:rsidRPr="0081266C">
              <w:t>тыс. руб.</w:t>
            </w:r>
          </w:p>
        </w:tc>
        <w:tc>
          <w:tcPr>
            <w:tcW w:w="1276" w:type="dxa"/>
            <w:shd w:val="clear" w:color="auto" w:fill="auto"/>
            <w:vAlign w:val="center"/>
          </w:tcPr>
          <w:p w14:paraId="22F74967" w14:textId="77777777" w:rsidR="00115026" w:rsidRDefault="00115026" w:rsidP="00E14100">
            <w:pPr>
              <w:jc w:val="center"/>
            </w:pPr>
            <w:r>
              <w:t>401</w:t>
            </w:r>
          </w:p>
        </w:tc>
      </w:tr>
    </w:tbl>
    <w:p w14:paraId="1D475074" w14:textId="77777777" w:rsidR="00115026" w:rsidRPr="0081266C" w:rsidRDefault="00115026" w:rsidP="00115026">
      <w:pPr>
        <w:ind w:firstLine="720"/>
        <w:jc w:val="both"/>
      </w:pPr>
    </w:p>
    <w:p w14:paraId="53E62ADC" w14:textId="77777777" w:rsidR="00115026" w:rsidRDefault="00115026" w:rsidP="00115026">
      <w:pPr>
        <w:autoSpaceDE w:val="0"/>
        <w:autoSpaceDN w:val="0"/>
        <w:adjustRightInd w:val="0"/>
        <w:ind w:firstLine="851"/>
        <w:jc w:val="both"/>
      </w:pPr>
      <w:r w:rsidRPr="00A920B2">
        <w:t xml:space="preserve">Размер корректировки с целью учета отклонений фактических значений параметров расчета тарифов от значений, учтенных </w:t>
      </w:r>
      <w:r>
        <w:br/>
      </w:r>
      <w:r w:rsidRPr="00A920B2">
        <w:t xml:space="preserve">при установлении тарифов составляет </w:t>
      </w:r>
      <w:r>
        <w:t>401</w:t>
      </w:r>
      <w:r w:rsidRPr="00A920B2">
        <w:t xml:space="preserve"> тыс. руб. и подлежит </w:t>
      </w:r>
      <w:r>
        <w:t xml:space="preserve">включению </w:t>
      </w:r>
      <w:r>
        <w:br/>
        <w:t>в</w:t>
      </w:r>
      <w:r w:rsidRPr="00A920B2">
        <w:t xml:space="preserve"> н</w:t>
      </w:r>
      <w:r>
        <w:t>еобходимую валовую</w:t>
      </w:r>
      <w:r w:rsidRPr="00A920B2">
        <w:t xml:space="preserve"> выручк</w:t>
      </w:r>
      <w:r>
        <w:t>у</w:t>
      </w:r>
      <w:r w:rsidRPr="00A920B2">
        <w:t xml:space="preserve"> на 20</w:t>
      </w:r>
      <w:r>
        <w:t>21</w:t>
      </w:r>
      <w:r w:rsidRPr="00A920B2">
        <w:t xml:space="preserve"> год.</w:t>
      </w:r>
    </w:p>
    <w:p w14:paraId="40072705" w14:textId="77777777" w:rsidR="00115026" w:rsidRDefault="00115026" w:rsidP="00115026">
      <w:pPr>
        <w:ind w:firstLine="709"/>
        <w:jc w:val="both"/>
      </w:pPr>
      <w:r w:rsidRPr="008A515A">
        <w:t xml:space="preserve">Рассчитанный размер корректировки, в соответствии с пунктом 51 Методических указаний подлежит умножению на </w:t>
      </w:r>
      <w:r>
        <w:t xml:space="preserve">ИПЦ </w:t>
      </w:r>
      <w:r w:rsidRPr="000058D4">
        <w:t>1,0</w:t>
      </w:r>
      <w:r>
        <w:t xml:space="preserve">32 (2020/2019) </w:t>
      </w:r>
      <w:r>
        <w:br/>
        <w:t>и 1,036 (2021/2020), опубликованные на сайте Минэкономразвития России 26.09.2020</w:t>
      </w:r>
      <w:r w:rsidRPr="008A515A">
        <w:t xml:space="preserve">. Таким образом, </w:t>
      </w:r>
      <w:r>
        <w:t>в</w:t>
      </w:r>
      <w:r w:rsidRPr="008A515A">
        <w:t xml:space="preserve"> планов</w:t>
      </w:r>
      <w:r>
        <w:t>ую необходимую</w:t>
      </w:r>
      <w:r w:rsidRPr="008A515A">
        <w:t xml:space="preserve"> валов</w:t>
      </w:r>
      <w:r>
        <w:t>ую</w:t>
      </w:r>
      <w:r w:rsidRPr="008A515A">
        <w:t xml:space="preserve"> выручк</w:t>
      </w:r>
      <w:r>
        <w:t>у</w:t>
      </w:r>
      <w:r w:rsidRPr="008A515A">
        <w:t xml:space="preserve"> </w:t>
      </w:r>
      <w:r>
        <w:br/>
      </w:r>
      <w:r w:rsidRPr="008A515A">
        <w:t xml:space="preserve">на </w:t>
      </w:r>
      <w:r>
        <w:t>2021</w:t>
      </w:r>
      <w:r w:rsidRPr="008A515A">
        <w:t xml:space="preserve"> год необходимо </w:t>
      </w:r>
      <w:r>
        <w:t xml:space="preserve">включить 429 </w:t>
      </w:r>
      <w:r w:rsidRPr="008A515A">
        <w:t>тыс. руб</w:t>
      </w:r>
      <w:r>
        <w:t>.</w:t>
      </w:r>
    </w:p>
    <w:p w14:paraId="6D70B046" w14:textId="77777777" w:rsidR="00115026" w:rsidRPr="0039310C" w:rsidRDefault="00115026" w:rsidP="00115026">
      <w:pPr>
        <w:ind w:firstLine="720"/>
        <w:jc w:val="both"/>
      </w:pPr>
    </w:p>
    <w:p w14:paraId="172755E2" w14:textId="77777777" w:rsidR="00115026" w:rsidRPr="0039310C" w:rsidRDefault="00115026" w:rsidP="00115026">
      <w:r w:rsidRPr="0039310C">
        <w:br w:type="page"/>
        <w:t xml:space="preserve"> </w:t>
      </w:r>
    </w:p>
    <w:p w14:paraId="5B167AAB" w14:textId="77777777" w:rsidR="00115026" w:rsidRPr="0039310C" w:rsidRDefault="00115026" w:rsidP="00115026">
      <w:pPr>
        <w:pStyle w:val="21"/>
      </w:pPr>
      <w:bookmarkStart w:id="94" w:name="_Toc53751138"/>
      <w:r w:rsidRPr="0039310C">
        <w:t xml:space="preserve">Расчет необходимой валовой выручки методом индексации установленных тарифов </w:t>
      </w:r>
      <w:r w:rsidRPr="003251E2">
        <w:t>на услуги по передаче тепловой энергии, теплоносителя</w:t>
      </w:r>
      <w:r w:rsidRPr="0039310C">
        <w:t xml:space="preserve"> </w:t>
      </w:r>
      <w:r>
        <w:t>на 2021 год</w:t>
      </w:r>
      <w:bookmarkEnd w:id="94"/>
    </w:p>
    <w:p w14:paraId="086CDB79" w14:textId="77777777" w:rsidR="00115026" w:rsidRPr="0039310C" w:rsidRDefault="00115026" w:rsidP="00293073">
      <w:pPr>
        <w:numPr>
          <w:ilvl w:val="0"/>
          <w:numId w:val="10"/>
        </w:numPr>
        <w:tabs>
          <w:tab w:val="left" w:pos="1890"/>
        </w:tabs>
        <w:spacing w:line="360" w:lineRule="auto"/>
        <w:ind w:right="-425"/>
        <w:jc w:val="right"/>
        <w:rPr>
          <w:lang w:eastAsia="en-US"/>
        </w:rPr>
      </w:pPr>
    </w:p>
    <w:p w14:paraId="532C7345" w14:textId="77777777" w:rsidR="00115026" w:rsidRPr="0039310C" w:rsidRDefault="00115026" w:rsidP="00115026">
      <w:pPr>
        <w:pStyle w:val="3"/>
      </w:pPr>
      <w:bookmarkStart w:id="95" w:name="_Toc53751139"/>
      <w:r w:rsidRPr="0039310C">
        <w:t xml:space="preserve">Расчёт операционных (подконтрольных) расходов </w:t>
      </w:r>
      <w:r>
        <w:t>на 2021 год</w:t>
      </w:r>
      <w:r w:rsidRPr="0039310C">
        <w:t xml:space="preserve"> долгосрочного периода регулирования </w:t>
      </w:r>
      <w:r w:rsidRPr="003251E2">
        <w:t>на услуги по передаче тепловой энергии, теплоносителя</w:t>
      </w:r>
      <w:bookmarkEnd w:id="95"/>
      <w:r>
        <w:t xml:space="preserve"> </w:t>
      </w:r>
    </w:p>
    <w:p w14:paraId="6B4EEE63" w14:textId="77777777" w:rsidR="00115026" w:rsidRPr="0039310C" w:rsidRDefault="00115026" w:rsidP="00115026">
      <w:pPr>
        <w:jc w:val="center"/>
      </w:pPr>
      <w:r w:rsidRPr="0039310C">
        <w:t>(приложение 5.2 к Методическим указаниям)</w:t>
      </w:r>
    </w:p>
    <w:p w14:paraId="4E1C4160" w14:textId="77777777" w:rsidR="00115026" w:rsidRPr="0039310C" w:rsidRDefault="00115026" w:rsidP="00115026">
      <w:pPr>
        <w:spacing w:line="360" w:lineRule="auto"/>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115026" w:rsidRPr="00A937AA" w14:paraId="38872D50" w14:textId="77777777" w:rsidTr="00E14100">
        <w:trPr>
          <w:trHeight w:val="283"/>
          <w:tblHeader/>
        </w:trPr>
        <w:tc>
          <w:tcPr>
            <w:tcW w:w="644" w:type="dxa"/>
            <w:shd w:val="clear" w:color="auto" w:fill="auto"/>
            <w:vAlign w:val="center"/>
            <w:hideMark/>
          </w:tcPr>
          <w:p w14:paraId="2D04F1FE" w14:textId="77777777" w:rsidR="00115026" w:rsidRPr="00256796" w:rsidRDefault="00115026" w:rsidP="00E14100">
            <w:pPr>
              <w:jc w:val="center"/>
            </w:pPr>
            <w:r w:rsidRPr="00256796">
              <w:t>№ п/п</w:t>
            </w:r>
          </w:p>
        </w:tc>
        <w:tc>
          <w:tcPr>
            <w:tcW w:w="3147" w:type="dxa"/>
            <w:shd w:val="clear" w:color="auto" w:fill="auto"/>
            <w:vAlign w:val="center"/>
            <w:hideMark/>
          </w:tcPr>
          <w:p w14:paraId="31C46940" w14:textId="77777777" w:rsidR="00115026" w:rsidRPr="00256796" w:rsidRDefault="00115026" w:rsidP="00E14100">
            <w:pPr>
              <w:jc w:val="center"/>
            </w:pPr>
            <w:r w:rsidRPr="00256796">
              <w:t>Параметры расчета расходов</w:t>
            </w:r>
          </w:p>
        </w:tc>
        <w:tc>
          <w:tcPr>
            <w:tcW w:w="992" w:type="dxa"/>
            <w:shd w:val="clear" w:color="auto" w:fill="auto"/>
            <w:vAlign w:val="center"/>
            <w:hideMark/>
          </w:tcPr>
          <w:p w14:paraId="57069D22" w14:textId="77777777" w:rsidR="00115026" w:rsidRPr="00256796" w:rsidRDefault="00115026" w:rsidP="00E14100">
            <w:pPr>
              <w:ind w:left="-113" w:right="-113"/>
              <w:jc w:val="center"/>
            </w:pPr>
            <w:r w:rsidRPr="00256796">
              <w:t>Ед.</w:t>
            </w:r>
            <w:r>
              <w:t xml:space="preserve"> </w:t>
            </w:r>
            <w:r w:rsidRPr="00256796">
              <w:t>изм.</w:t>
            </w:r>
          </w:p>
        </w:tc>
        <w:tc>
          <w:tcPr>
            <w:tcW w:w="1596" w:type="dxa"/>
          </w:tcPr>
          <w:p w14:paraId="33C6F5DF" w14:textId="77777777" w:rsidR="00115026" w:rsidRPr="00256796" w:rsidRDefault="00115026" w:rsidP="00E14100">
            <w:pPr>
              <w:ind w:left="-57" w:right="-57"/>
              <w:jc w:val="center"/>
            </w:pPr>
            <w:r w:rsidRPr="006229FF">
              <w:t>Предложение предприятия н</w:t>
            </w:r>
            <w:r>
              <w:t>а 2021</w:t>
            </w:r>
            <w:r w:rsidRPr="006229FF">
              <w:t xml:space="preserve"> год</w:t>
            </w:r>
          </w:p>
        </w:tc>
        <w:tc>
          <w:tcPr>
            <w:tcW w:w="1559" w:type="dxa"/>
          </w:tcPr>
          <w:p w14:paraId="72D341A7" w14:textId="77777777" w:rsidR="00115026" w:rsidRPr="00256796" w:rsidRDefault="00115026" w:rsidP="00E14100">
            <w:pPr>
              <w:ind w:left="-57" w:right="-57"/>
              <w:jc w:val="center"/>
            </w:pPr>
            <w:r>
              <w:t>Предложение экспертов на 2021</w:t>
            </w:r>
            <w:r w:rsidRPr="006229FF">
              <w:t xml:space="preserve"> год</w:t>
            </w:r>
          </w:p>
        </w:tc>
        <w:tc>
          <w:tcPr>
            <w:tcW w:w="1701" w:type="dxa"/>
          </w:tcPr>
          <w:p w14:paraId="2D8A951C" w14:textId="77777777" w:rsidR="00115026" w:rsidRPr="00256796" w:rsidRDefault="00115026" w:rsidP="00E14100">
            <w:pPr>
              <w:ind w:left="-57" w:right="-57"/>
              <w:jc w:val="center"/>
            </w:pPr>
            <w:r w:rsidRPr="006229FF">
              <w:t>Корректировка предложения предприятия</w:t>
            </w:r>
          </w:p>
        </w:tc>
      </w:tr>
      <w:tr w:rsidR="00115026" w:rsidRPr="00A937AA" w14:paraId="5CA97F6B" w14:textId="77777777" w:rsidTr="00E14100">
        <w:trPr>
          <w:trHeight w:val="895"/>
          <w:tblHeader/>
        </w:trPr>
        <w:tc>
          <w:tcPr>
            <w:tcW w:w="644" w:type="dxa"/>
            <w:shd w:val="clear" w:color="auto" w:fill="auto"/>
            <w:vAlign w:val="center"/>
            <w:hideMark/>
          </w:tcPr>
          <w:p w14:paraId="34E21D3F" w14:textId="77777777" w:rsidR="00115026" w:rsidRPr="00256796" w:rsidRDefault="00115026" w:rsidP="00E14100">
            <w:pPr>
              <w:jc w:val="center"/>
            </w:pPr>
            <w:r w:rsidRPr="00256796">
              <w:t>1</w:t>
            </w:r>
          </w:p>
        </w:tc>
        <w:tc>
          <w:tcPr>
            <w:tcW w:w="3147" w:type="dxa"/>
            <w:shd w:val="clear" w:color="auto" w:fill="auto"/>
            <w:vAlign w:val="center"/>
            <w:hideMark/>
          </w:tcPr>
          <w:p w14:paraId="6188C2CA" w14:textId="77777777" w:rsidR="00115026" w:rsidRPr="00256796" w:rsidRDefault="00115026" w:rsidP="00E14100">
            <w:r w:rsidRPr="00256796">
              <w:t>Индекс потребительских цен на расчетный период регулирования (ИПЦ)</w:t>
            </w:r>
          </w:p>
        </w:tc>
        <w:tc>
          <w:tcPr>
            <w:tcW w:w="992" w:type="dxa"/>
            <w:shd w:val="clear" w:color="auto" w:fill="auto"/>
            <w:vAlign w:val="center"/>
            <w:hideMark/>
          </w:tcPr>
          <w:p w14:paraId="56A5B578" w14:textId="77777777" w:rsidR="00115026" w:rsidRPr="00256796" w:rsidRDefault="00115026" w:rsidP="00E14100">
            <w:pPr>
              <w:ind w:left="-113" w:right="-113"/>
              <w:jc w:val="center"/>
            </w:pPr>
          </w:p>
        </w:tc>
        <w:tc>
          <w:tcPr>
            <w:tcW w:w="1596" w:type="dxa"/>
            <w:vAlign w:val="center"/>
          </w:tcPr>
          <w:p w14:paraId="2E2FA0A0" w14:textId="77777777" w:rsidR="00115026" w:rsidRPr="004F22E2" w:rsidRDefault="00115026" w:rsidP="00E14100">
            <w:pPr>
              <w:jc w:val="center"/>
            </w:pPr>
            <w:r>
              <w:t>1,037</w:t>
            </w:r>
          </w:p>
        </w:tc>
        <w:tc>
          <w:tcPr>
            <w:tcW w:w="1559" w:type="dxa"/>
            <w:shd w:val="clear" w:color="auto" w:fill="auto"/>
            <w:vAlign w:val="center"/>
          </w:tcPr>
          <w:p w14:paraId="7431E068" w14:textId="77777777" w:rsidR="00115026" w:rsidRPr="00F02BE8" w:rsidRDefault="00115026" w:rsidP="00E14100">
            <w:pPr>
              <w:jc w:val="center"/>
            </w:pPr>
            <w:r w:rsidRPr="00F02BE8">
              <w:t>1,03</w:t>
            </w:r>
            <w:r>
              <w:t>6</w:t>
            </w:r>
          </w:p>
        </w:tc>
        <w:tc>
          <w:tcPr>
            <w:tcW w:w="1701" w:type="dxa"/>
            <w:vAlign w:val="center"/>
          </w:tcPr>
          <w:p w14:paraId="387ADE28" w14:textId="77777777" w:rsidR="00115026" w:rsidRPr="00077267" w:rsidRDefault="00115026" w:rsidP="00E14100">
            <w:pPr>
              <w:jc w:val="center"/>
            </w:pPr>
            <w:r>
              <w:t>-0,001</w:t>
            </w:r>
          </w:p>
        </w:tc>
      </w:tr>
      <w:tr w:rsidR="00115026" w:rsidRPr="00A937AA" w14:paraId="49D3287E" w14:textId="77777777" w:rsidTr="00E14100">
        <w:trPr>
          <w:trHeight w:val="575"/>
          <w:tblHeader/>
        </w:trPr>
        <w:tc>
          <w:tcPr>
            <w:tcW w:w="644" w:type="dxa"/>
            <w:shd w:val="clear" w:color="auto" w:fill="auto"/>
            <w:vAlign w:val="center"/>
            <w:hideMark/>
          </w:tcPr>
          <w:p w14:paraId="6D8A125F" w14:textId="77777777" w:rsidR="00115026" w:rsidRPr="00256796" w:rsidRDefault="00115026" w:rsidP="00E14100">
            <w:pPr>
              <w:jc w:val="center"/>
            </w:pPr>
            <w:r w:rsidRPr="00256796">
              <w:t>2</w:t>
            </w:r>
          </w:p>
        </w:tc>
        <w:tc>
          <w:tcPr>
            <w:tcW w:w="3147" w:type="dxa"/>
            <w:shd w:val="clear" w:color="auto" w:fill="auto"/>
            <w:vAlign w:val="center"/>
            <w:hideMark/>
          </w:tcPr>
          <w:p w14:paraId="64EFB2EE" w14:textId="77777777" w:rsidR="00115026" w:rsidRPr="00256796" w:rsidRDefault="00115026" w:rsidP="00E14100">
            <w:r w:rsidRPr="00256796">
              <w:t>Индекс эффективности операционных расходов (ИР)</w:t>
            </w:r>
          </w:p>
        </w:tc>
        <w:tc>
          <w:tcPr>
            <w:tcW w:w="992" w:type="dxa"/>
            <w:shd w:val="clear" w:color="auto" w:fill="auto"/>
            <w:vAlign w:val="center"/>
            <w:hideMark/>
          </w:tcPr>
          <w:p w14:paraId="5AB04E5E" w14:textId="77777777" w:rsidR="00115026" w:rsidRPr="00256796" w:rsidRDefault="00115026" w:rsidP="00E14100">
            <w:pPr>
              <w:ind w:left="-113" w:right="-113"/>
              <w:jc w:val="center"/>
            </w:pPr>
            <w:r w:rsidRPr="00256796">
              <w:t>%</w:t>
            </w:r>
          </w:p>
        </w:tc>
        <w:tc>
          <w:tcPr>
            <w:tcW w:w="1596" w:type="dxa"/>
            <w:vAlign w:val="center"/>
          </w:tcPr>
          <w:p w14:paraId="38BB5A4B" w14:textId="77777777" w:rsidR="00115026" w:rsidRPr="004F22E2" w:rsidRDefault="00115026" w:rsidP="00E14100">
            <w:pPr>
              <w:jc w:val="center"/>
            </w:pPr>
            <w:r w:rsidRPr="004F22E2">
              <w:t>1%</w:t>
            </w:r>
          </w:p>
        </w:tc>
        <w:tc>
          <w:tcPr>
            <w:tcW w:w="1559" w:type="dxa"/>
            <w:shd w:val="clear" w:color="auto" w:fill="auto"/>
            <w:vAlign w:val="center"/>
          </w:tcPr>
          <w:p w14:paraId="0683C98A" w14:textId="77777777" w:rsidR="00115026" w:rsidRPr="00F02BE8" w:rsidRDefault="00115026" w:rsidP="00E14100">
            <w:pPr>
              <w:jc w:val="center"/>
            </w:pPr>
            <w:r w:rsidRPr="00F02BE8">
              <w:t>1%</w:t>
            </w:r>
          </w:p>
        </w:tc>
        <w:tc>
          <w:tcPr>
            <w:tcW w:w="1701" w:type="dxa"/>
            <w:vAlign w:val="center"/>
          </w:tcPr>
          <w:p w14:paraId="08D761E4" w14:textId="77777777" w:rsidR="00115026" w:rsidRPr="00077267" w:rsidRDefault="00115026" w:rsidP="00E14100">
            <w:pPr>
              <w:jc w:val="center"/>
            </w:pPr>
            <w:r>
              <w:t>0%</w:t>
            </w:r>
          </w:p>
        </w:tc>
      </w:tr>
      <w:tr w:rsidR="00115026" w:rsidRPr="00A937AA" w14:paraId="4D755F45" w14:textId="77777777" w:rsidTr="00E14100">
        <w:trPr>
          <w:trHeight w:val="461"/>
          <w:tblHeader/>
        </w:trPr>
        <w:tc>
          <w:tcPr>
            <w:tcW w:w="644" w:type="dxa"/>
            <w:shd w:val="clear" w:color="auto" w:fill="auto"/>
            <w:vAlign w:val="center"/>
            <w:hideMark/>
          </w:tcPr>
          <w:p w14:paraId="44C53A3F" w14:textId="77777777" w:rsidR="00115026" w:rsidRPr="00256796" w:rsidRDefault="00115026" w:rsidP="00E14100">
            <w:pPr>
              <w:jc w:val="center"/>
            </w:pPr>
            <w:r w:rsidRPr="00256796">
              <w:t>3</w:t>
            </w:r>
          </w:p>
        </w:tc>
        <w:tc>
          <w:tcPr>
            <w:tcW w:w="3147" w:type="dxa"/>
            <w:shd w:val="clear" w:color="auto" w:fill="auto"/>
            <w:vAlign w:val="center"/>
            <w:hideMark/>
          </w:tcPr>
          <w:p w14:paraId="5D585FDF" w14:textId="77777777" w:rsidR="00115026" w:rsidRPr="00256796" w:rsidRDefault="00115026" w:rsidP="00E14100">
            <w:r w:rsidRPr="00256796">
              <w:t>Индекс изменения количества активов (ИКА)</w:t>
            </w:r>
          </w:p>
        </w:tc>
        <w:tc>
          <w:tcPr>
            <w:tcW w:w="992" w:type="dxa"/>
            <w:shd w:val="clear" w:color="auto" w:fill="auto"/>
            <w:vAlign w:val="center"/>
            <w:hideMark/>
          </w:tcPr>
          <w:p w14:paraId="2262D7D0" w14:textId="77777777" w:rsidR="00115026" w:rsidRPr="00256796" w:rsidRDefault="00115026" w:rsidP="00E14100">
            <w:pPr>
              <w:ind w:left="-113" w:right="-113"/>
              <w:jc w:val="center"/>
            </w:pPr>
          </w:p>
        </w:tc>
        <w:tc>
          <w:tcPr>
            <w:tcW w:w="1596" w:type="dxa"/>
            <w:vAlign w:val="center"/>
          </w:tcPr>
          <w:p w14:paraId="44FE0C52" w14:textId="77777777" w:rsidR="00115026" w:rsidRPr="004F22E2" w:rsidRDefault="00115026" w:rsidP="00E14100">
            <w:pPr>
              <w:jc w:val="center"/>
            </w:pPr>
            <w:r w:rsidRPr="004F22E2">
              <w:t>0</w:t>
            </w:r>
          </w:p>
        </w:tc>
        <w:tc>
          <w:tcPr>
            <w:tcW w:w="1559" w:type="dxa"/>
            <w:shd w:val="clear" w:color="auto" w:fill="auto"/>
            <w:vAlign w:val="center"/>
          </w:tcPr>
          <w:p w14:paraId="612B83BF" w14:textId="77777777" w:rsidR="00115026" w:rsidRPr="00F02BE8" w:rsidRDefault="00115026" w:rsidP="00E14100">
            <w:pPr>
              <w:jc w:val="center"/>
            </w:pPr>
            <w:r w:rsidRPr="00F02BE8">
              <w:t>0</w:t>
            </w:r>
          </w:p>
        </w:tc>
        <w:tc>
          <w:tcPr>
            <w:tcW w:w="1701" w:type="dxa"/>
            <w:vAlign w:val="center"/>
          </w:tcPr>
          <w:p w14:paraId="5D6A2E0C" w14:textId="77777777" w:rsidR="00115026" w:rsidRPr="00077267" w:rsidRDefault="00115026" w:rsidP="00E14100">
            <w:pPr>
              <w:jc w:val="center"/>
            </w:pPr>
            <w:r>
              <w:t>0</w:t>
            </w:r>
          </w:p>
        </w:tc>
      </w:tr>
      <w:tr w:rsidR="00115026" w:rsidRPr="00A937AA" w14:paraId="36072C96" w14:textId="77777777" w:rsidTr="00E14100">
        <w:trPr>
          <w:trHeight w:val="1468"/>
          <w:tblHeader/>
        </w:trPr>
        <w:tc>
          <w:tcPr>
            <w:tcW w:w="644" w:type="dxa"/>
            <w:shd w:val="clear" w:color="auto" w:fill="auto"/>
            <w:vAlign w:val="center"/>
            <w:hideMark/>
          </w:tcPr>
          <w:p w14:paraId="2AD4BCE6" w14:textId="77777777" w:rsidR="00115026" w:rsidRPr="00256796" w:rsidRDefault="00115026" w:rsidP="00E14100">
            <w:pPr>
              <w:jc w:val="center"/>
            </w:pPr>
            <w:r w:rsidRPr="00256796">
              <w:t>3.1</w:t>
            </w:r>
          </w:p>
        </w:tc>
        <w:tc>
          <w:tcPr>
            <w:tcW w:w="3147" w:type="dxa"/>
            <w:shd w:val="clear" w:color="auto" w:fill="auto"/>
            <w:vAlign w:val="center"/>
            <w:hideMark/>
          </w:tcPr>
          <w:p w14:paraId="3E5F8D6F" w14:textId="77777777" w:rsidR="00115026" w:rsidRPr="00256796" w:rsidRDefault="00115026" w:rsidP="00E14100">
            <w:r w:rsidRPr="00256796">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72C1B8E8" w14:textId="77777777" w:rsidR="00115026" w:rsidRPr="00256796" w:rsidRDefault="00115026" w:rsidP="00E14100">
            <w:pPr>
              <w:ind w:left="-113" w:right="-113"/>
              <w:jc w:val="center"/>
            </w:pPr>
            <w:r w:rsidRPr="00256796">
              <w:t>у.е.</w:t>
            </w:r>
          </w:p>
        </w:tc>
        <w:tc>
          <w:tcPr>
            <w:tcW w:w="1596" w:type="dxa"/>
            <w:vAlign w:val="center"/>
          </w:tcPr>
          <w:p w14:paraId="0CDF9778" w14:textId="77777777" w:rsidR="00115026" w:rsidRPr="004F22E2" w:rsidRDefault="00115026" w:rsidP="00E14100">
            <w:pPr>
              <w:jc w:val="center"/>
            </w:pPr>
            <w:r w:rsidRPr="004F22E2">
              <w:t>-</w:t>
            </w:r>
          </w:p>
        </w:tc>
        <w:tc>
          <w:tcPr>
            <w:tcW w:w="1559" w:type="dxa"/>
            <w:shd w:val="clear" w:color="auto" w:fill="auto"/>
            <w:vAlign w:val="center"/>
          </w:tcPr>
          <w:p w14:paraId="78C27B61" w14:textId="77777777" w:rsidR="00115026" w:rsidRPr="00F02BE8" w:rsidRDefault="00115026" w:rsidP="00E14100">
            <w:pPr>
              <w:jc w:val="center"/>
            </w:pPr>
            <w:r w:rsidRPr="00F02BE8">
              <w:t>-</w:t>
            </w:r>
          </w:p>
        </w:tc>
        <w:tc>
          <w:tcPr>
            <w:tcW w:w="1701" w:type="dxa"/>
            <w:vAlign w:val="center"/>
          </w:tcPr>
          <w:p w14:paraId="58043F8F" w14:textId="77777777" w:rsidR="00115026" w:rsidRPr="00077267" w:rsidRDefault="00115026" w:rsidP="00E14100">
            <w:pPr>
              <w:jc w:val="center"/>
            </w:pPr>
            <w:r>
              <w:t>-</w:t>
            </w:r>
          </w:p>
        </w:tc>
      </w:tr>
      <w:tr w:rsidR="00115026" w:rsidRPr="00A937AA" w14:paraId="4738FBDF" w14:textId="77777777" w:rsidTr="00E14100">
        <w:trPr>
          <w:trHeight w:val="737"/>
          <w:tblHeader/>
        </w:trPr>
        <w:tc>
          <w:tcPr>
            <w:tcW w:w="644" w:type="dxa"/>
            <w:shd w:val="clear" w:color="auto" w:fill="auto"/>
            <w:vAlign w:val="center"/>
            <w:hideMark/>
          </w:tcPr>
          <w:p w14:paraId="4C4655F3" w14:textId="77777777" w:rsidR="00115026" w:rsidRPr="00256796" w:rsidRDefault="00115026" w:rsidP="00E14100">
            <w:pPr>
              <w:jc w:val="center"/>
            </w:pPr>
            <w:r w:rsidRPr="00256796">
              <w:t>3.2</w:t>
            </w:r>
          </w:p>
        </w:tc>
        <w:tc>
          <w:tcPr>
            <w:tcW w:w="3147" w:type="dxa"/>
            <w:shd w:val="clear" w:color="auto" w:fill="auto"/>
            <w:vAlign w:val="center"/>
            <w:hideMark/>
          </w:tcPr>
          <w:p w14:paraId="415C34DA" w14:textId="77777777" w:rsidR="00115026" w:rsidRPr="00256796" w:rsidRDefault="00115026" w:rsidP="00E14100">
            <w:r w:rsidRPr="00256796">
              <w:t>установленная тепловая мощность источника тепловой энергии</w:t>
            </w:r>
          </w:p>
        </w:tc>
        <w:tc>
          <w:tcPr>
            <w:tcW w:w="992" w:type="dxa"/>
            <w:shd w:val="clear" w:color="auto" w:fill="auto"/>
            <w:vAlign w:val="center"/>
            <w:hideMark/>
          </w:tcPr>
          <w:p w14:paraId="0964666A" w14:textId="77777777" w:rsidR="00115026" w:rsidRPr="00256796" w:rsidRDefault="00115026" w:rsidP="00E14100">
            <w:pPr>
              <w:ind w:left="-113" w:right="-113"/>
              <w:jc w:val="center"/>
            </w:pPr>
            <w:r w:rsidRPr="00256796">
              <w:t>Гкал/ч</w:t>
            </w:r>
          </w:p>
        </w:tc>
        <w:tc>
          <w:tcPr>
            <w:tcW w:w="1596" w:type="dxa"/>
            <w:vAlign w:val="center"/>
          </w:tcPr>
          <w:p w14:paraId="6BB9B477" w14:textId="77777777" w:rsidR="00115026" w:rsidRPr="004F22E2" w:rsidRDefault="00115026" w:rsidP="00E14100">
            <w:pPr>
              <w:jc w:val="center"/>
            </w:pPr>
            <w:r w:rsidRPr="004F22E2">
              <w:t>-</w:t>
            </w:r>
          </w:p>
        </w:tc>
        <w:tc>
          <w:tcPr>
            <w:tcW w:w="1559" w:type="dxa"/>
            <w:shd w:val="clear" w:color="auto" w:fill="auto"/>
            <w:vAlign w:val="center"/>
          </w:tcPr>
          <w:p w14:paraId="4E4D2FC4" w14:textId="77777777" w:rsidR="00115026" w:rsidRPr="00F02BE8" w:rsidRDefault="00115026" w:rsidP="00E14100">
            <w:pPr>
              <w:jc w:val="center"/>
            </w:pPr>
            <w:r w:rsidRPr="00F02BE8">
              <w:t>-</w:t>
            </w:r>
          </w:p>
        </w:tc>
        <w:tc>
          <w:tcPr>
            <w:tcW w:w="1701" w:type="dxa"/>
            <w:vAlign w:val="center"/>
          </w:tcPr>
          <w:p w14:paraId="022E59D5" w14:textId="77777777" w:rsidR="00115026" w:rsidRPr="00077267" w:rsidRDefault="00115026" w:rsidP="00E14100">
            <w:pPr>
              <w:jc w:val="center"/>
            </w:pPr>
            <w:r>
              <w:t>-</w:t>
            </w:r>
          </w:p>
        </w:tc>
      </w:tr>
      <w:tr w:rsidR="00115026" w:rsidRPr="00A937AA" w14:paraId="7E2D1DC9" w14:textId="77777777" w:rsidTr="00E14100">
        <w:trPr>
          <w:trHeight w:val="843"/>
          <w:tblHeader/>
        </w:trPr>
        <w:tc>
          <w:tcPr>
            <w:tcW w:w="644" w:type="dxa"/>
            <w:shd w:val="clear" w:color="auto" w:fill="auto"/>
            <w:vAlign w:val="center"/>
            <w:hideMark/>
          </w:tcPr>
          <w:p w14:paraId="70237C64" w14:textId="77777777" w:rsidR="00115026" w:rsidRPr="00256796" w:rsidRDefault="00115026" w:rsidP="00E14100">
            <w:pPr>
              <w:jc w:val="center"/>
            </w:pPr>
            <w:r w:rsidRPr="00256796">
              <w:t>4</w:t>
            </w:r>
          </w:p>
        </w:tc>
        <w:tc>
          <w:tcPr>
            <w:tcW w:w="3147" w:type="dxa"/>
            <w:shd w:val="clear" w:color="auto" w:fill="auto"/>
            <w:vAlign w:val="center"/>
            <w:hideMark/>
          </w:tcPr>
          <w:p w14:paraId="1C680C21" w14:textId="77777777" w:rsidR="00115026" w:rsidRPr="00256796" w:rsidRDefault="00115026" w:rsidP="00E14100">
            <w:r w:rsidRPr="00256796">
              <w:t>Коэффициент эластичности затрат по росту активов (К</w:t>
            </w:r>
            <w:r w:rsidRPr="00256796">
              <w:rPr>
                <w:vertAlign w:val="subscript"/>
              </w:rPr>
              <w:t>эл</w:t>
            </w:r>
            <w:r w:rsidRPr="00256796">
              <w:t>)</w:t>
            </w:r>
          </w:p>
        </w:tc>
        <w:tc>
          <w:tcPr>
            <w:tcW w:w="992" w:type="dxa"/>
            <w:shd w:val="clear" w:color="auto" w:fill="auto"/>
            <w:vAlign w:val="center"/>
            <w:hideMark/>
          </w:tcPr>
          <w:p w14:paraId="5EA614F2" w14:textId="77777777" w:rsidR="00115026" w:rsidRPr="00256796" w:rsidRDefault="00115026" w:rsidP="00E14100">
            <w:pPr>
              <w:ind w:left="-113" w:right="-113"/>
              <w:jc w:val="center"/>
            </w:pPr>
          </w:p>
        </w:tc>
        <w:tc>
          <w:tcPr>
            <w:tcW w:w="1596" w:type="dxa"/>
            <w:vAlign w:val="center"/>
          </w:tcPr>
          <w:p w14:paraId="247E6248" w14:textId="77777777" w:rsidR="00115026" w:rsidRPr="004F22E2" w:rsidRDefault="00115026" w:rsidP="00E14100">
            <w:pPr>
              <w:jc w:val="center"/>
            </w:pPr>
            <w:r w:rsidRPr="004F22E2">
              <w:t>0,75</w:t>
            </w:r>
          </w:p>
        </w:tc>
        <w:tc>
          <w:tcPr>
            <w:tcW w:w="1559" w:type="dxa"/>
            <w:shd w:val="clear" w:color="auto" w:fill="auto"/>
            <w:vAlign w:val="center"/>
          </w:tcPr>
          <w:p w14:paraId="1F8D19E2" w14:textId="77777777" w:rsidR="00115026" w:rsidRPr="00F02BE8" w:rsidRDefault="00115026" w:rsidP="00E14100">
            <w:pPr>
              <w:jc w:val="center"/>
            </w:pPr>
            <w:r w:rsidRPr="00F02BE8">
              <w:t>0,75</w:t>
            </w:r>
          </w:p>
        </w:tc>
        <w:tc>
          <w:tcPr>
            <w:tcW w:w="1701" w:type="dxa"/>
            <w:vAlign w:val="center"/>
          </w:tcPr>
          <w:p w14:paraId="0326AFA6" w14:textId="77777777" w:rsidR="00115026" w:rsidRPr="00077267" w:rsidRDefault="00115026" w:rsidP="00E14100">
            <w:pPr>
              <w:jc w:val="center"/>
            </w:pPr>
            <w:r>
              <w:t>0</w:t>
            </w:r>
          </w:p>
        </w:tc>
      </w:tr>
      <w:tr w:rsidR="00115026" w:rsidRPr="00A937AA" w14:paraId="7A4B8439" w14:textId="77777777" w:rsidTr="00E14100">
        <w:trPr>
          <w:trHeight w:val="250"/>
          <w:tblHeader/>
        </w:trPr>
        <w:tc>
          <w:tcPr>
            <w:tcW w:w="644" w:type="dxa"/>
            <w:shd w:val="clear" w:color="auto" w:fill="auto"/>
            <w:vAlign w:val="center"/>
            <w:hideMark/>
          </w:tcPr>
          <w:p w14:paraId="23DCA7DA" w14:textId="77777777" w:rsidR="00115026" w:rsidRPr="00256796" w:rsidRDefault="00115026" w:rsidP="00E14100">
            <w:pPr>
              <w:jc w:val="center"/>
            </w:pPr>
            <w:r w:rsidRPr="00256796">
              <w:t>5</w:t>
            </w:r>
          </w:p>
        </w:tc>
        <w:tc>
          <w:tcPr>
            <w:tcW w:w="3147" w:type="dxa"/>
            <w:shd w:val="clear" w:color="auto" w:fill="auto"/>
            <w:vAlign w:val="center"/>
            <w:hideMark/>
          </w:tcPr>
          <w:p w14:paraId="63201C1A" w14:textId="77777777" w:rsidR="00115026" w:rsidRPr="00256796" w:rsidRDefault="00115026" w:rsidP="00E14100">
            <w:r w:rsidRPr="00256796">
              <w:t>Операционные (подконтрольные)</w:t>
            </w:r>
            <w:r w:rsidRPr="00256796">
              <w:br/>
              <w:t>расходы</w:t>
            </w:r>
          </w:p>
        </w:tc>
        <w:tc>
          <w:tcPr>
            <w:tcW w:w="992" w:type="dxa"/>
            <w:shd w:val="clear" w:color="auto" w:fill="auto"/>
            <w:vAlign w:val="center"/>
            <w:hideMark/>
          </w:tcPr>
          <w:p w14:paraId="61E2FD57" w14:textId="77777777" w:rsidR="00115026" w:rsidRPr="00256796" w:rsidRDefault="00115026" w:rsidP="00E14100">
            <w:pPr>
              <w:ind w:left="-113" w:right="-113"/>
              <w:jc w:val="center"/>
            </w:pPr>
            <w:r w:rsidRPr="00256796">
              <w:t>тыс. руб.</w:t>
            </w:r>
          </w:p>
        </w:tc>
        <w:tc>
          <w:tcPr>
            <w:tcW w:w="1596" w:type="dxa"/>
            <w:vAlign w:val="center"/>
          </w:tcPr>
          <w:p w14:paraId="5C1DE206" w14:textId="77777777" w:rsidR="00115026" w:rsidRPr="00A35303" w:rsidRDefault="00115026" w:rsidP="00E14100">
            <w:pPr>
              <w:jc w:val="center"/>
            </w:pPr>
            <w:r>
              <w:t>2 503</w:t>
            </w:r>
          </w:p>
        </w:tc>
        <w:tc>
          <w:tcPr>
            <w:tcW w:w="1559" w:type="dxa"/>
            <w:shd w:val="clear" w:color="auto" w:fill="auto"/>
            <w:vAlign w:val="center"/>
          </w:tcPr>
          <w:p w14:paraId="0174DDD8" w14:textId="77777777" w:rsidR="00115026" w:rsidRPr="00A35303" w:rsidRDefault="00115026" w:rsidP="00E14100">
            <w:pPr>
              <w:jc w:val="center"/>
            </w:pPr>
            <w:r>
              <w:t>2 484</w:t>
            </w:r>
          </w:p>
        </w:tc>
        <w:tc>
          <w:tcPr>
            <w:tcW w:w="1701" w:type="dxa"/>
            <w:vAlign w:val="center"/>
          </w:tcPr>
          <w:p w14:paraId="7B6F5CE4" w14:textId="77777777" w:rsidR="00115026" w:rsidRDefault="00115026" w:rsidP="00E14100">
            <w:pPr>
              <w:jc w:val="center"/>
            </w:pPr>
            <w:r>
              <w:t>-19</w:t>
            </w:r>
          </w:p>
        </w:tc>
      </w:tr>
    </w:tbl>
    <w:p w14:paraId="3E1C6B94" w14:textId="77777777" w:rsidR="00115026" w:rsidRPr="0039310C" w:rsidRDefault="00115026" w:rsidP="00115026">
      <w:pPr>
        <w:autoSpaceDE w:val="0"/>
        <w:autoSpaceDN w:val="0"/>
        <w:adjustRightInd w:val="0"/>
        <w:ind w:firstLine="540"/>
        <w:jc w:val="both"/>
      </w:pPr>
    </w:p>
    <w:p w14:paraId="6357E3C1" w14:textId="77777777" w:rsidR="00115026" w:rsidRDefault="00115026" w:rsidP="00115026">
      <w:pPr>
        <w:autoSpaceDE w:val="0"/>
        <w:autoSpaceDN w:val="0"/>
        <w:adjustRightInd w:val="0"/>
        <w:ind w:firstLine="851"/>
        <w:jc w:val="both"/>
      </w:pPr>
      <w:r w:rsidRPr="0039310C">
        <w:t xml:space="preserve">Расчет </w:t>
      </w:r>
      <w:r>
        <w:t>операционных</w:t>
      </w:r>
      <w:r w:rsidRPr="0039310C">
        <w:t xml:space="preserve"> расходов произведен в соответствии </w:t>
      </w:r>
      <w:r>
        <w:br/>
      </w:r>
      <w:r w:rsidRPr="0039310C">
        <w:t>с Методическими указаниями</w:t>
      </w:r>
      <w:r>
        <w:t xml:space="preserve"> по формуле:</w:t>
      </w:r>
    </w:p>
    <w:p w14:paraId="3DC95EE5" w14:textId="0A05AD79" w:rsidR="00115026" w:rsidRDefault="00115026" w:rsidP="00115026">
      <w:pPr>
        <w:autoSpaceDE w:val="0"/>
        <w:autoSpaceDN w:val="0"/>
        <w:adjustRightInd w:val="0"/>
        <w:ind w:right="-569"/>
        <w:jc w:val="both"/>
      </w:pPr>
      <w:r>
        <w:rPr>
          <w:noProof/>
          <w:position w:val="-33"/>
        </w:rPr>
        <w:drawing>
          <wp:inline distT="0" distB="0" distL="0" distR="0" wp14:anchorId="0D61E25E" wp14:editId="149DEFD0">
            <wp:extent cx="5991225"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t xml:space="preserve"> (10)</w:t>
      </w:r>
    </w:p>
    <w:p w14:paraId="714A53BA" w14:textId="77777777" w:rsidR="00115026" w:rsidRDefault="00115026" w:rsidP="00115026">
      <w:pPr>
        <w:ind w:firstLine="851"/>
        <w:jc w:val="both"/>
        <w:rPr>
          <w:lang w:eastAsia="en-US"/>
        </w:rPr>
      </w:pPr>
      <w:r>
        <w:rPr>
          <w:lang w:eastAsia="en-US"/>
        </w:rPr>
        <w:t xml:space="preserve">Операционные расходы 2021 года = </w:t>
      </w:r>
      <w:r w:rsidRPr="00435B94">
        <w:rPr>
          <w:lang w:eastAsia="en-US"/>
        </w:rPr>
        <w:t>2</w:t>
      </w:r>
      <w:r>
        <w:rPr>
          <w:lang w:eastAsia="en-US"/>
        </w:rPr>
        <w:t xml:space="preserve"> 422 тыс. руб. (операционные расходы 2020 года) × (1 – 1%÷100%) × 1,036 × (1 + 0,75×0) = </w:t>
      </w:r>
      <w:r w:rsidRPr="00435B94">
        <w:t>2</w:t>
      </w:r>
      <w:r>
        <w:t xml:space="preserve"> 484 </w:t>
      </w:r>
      <w:r>
        <w:rPr>
          <w:lang w:eastAsia="en-US"/>
        </w:rPr>
        <w:t>тыс. руб.</w:t>
      </w:r>
    </w:p>
    <w:p w14:paraId="4B7AECEC" w14:textId="77777777" w:rsidR="00115026" w:rsidRPr="0039310C" w:rsidRDefault="00115026" w:rsidP="00115026">
      <w:pPr>
        <w:autoSpaceDE w:val="0"/>
        <w:autoSpaceDN w:val="0"/>
        <w:adjustRightInd w:val="0"/>
        <w:ind w:firstLine="567"/>
        <w:jc w:val="both"/>
      </w:pPr>
      <w:r w:rsidRPr="0039310C">
        <w:br w:type="page"/>
      </w:r>
    </w:p>
    <w:p w14:paraId="45DFF85E" w14:textId="77777777" w:rsidR="00115026" w:rsidRPr="0039310C" w:rsidRDefault="00115026" w:rsidP="00293073">
      <w:pPr>
        <w:numPr>
          <w:ilvl w:val="0"/>
          <w:numId w:val="10"/>
        </w:numPr>
        <w:tabs>
          <w:tab w:val="left" w:pos="1890"/>
        </w:tabs>
        <w:spacing w:line="360" w:lineRule="auto"/>
        <w:ind w:right="-425"/>
        <w:jc w:val="right"/>
      </w:pPr>
    </w:p>
    <w:p w14:paraId="3C4817CC" w14:textId="77777777" w:rsidR="00115026" w:rsidRPr="0039310C" w:rsidRDefault="00115026" w:rsidP="00115026">
      <w:pPr>
        <w:pStyle w:val="3"/>
      </w:pPr>
      <w:bookmarkStart w:id="96" w:name="_Toc53751140"/>
      <w:r w:rsidRPr="0039310C">
        <w:t xml:space="preserve">Реестр неподконтрольных расходов </w:t>
      </w:r>
      <w:r w:rsidRPr="003251E2">
        <w:t>на услуги по передаче тепловой энергии, теплоносителя</w:t>
      </w:r>
      <w:r>
        <w:t xml:space="preserve"> на 2021 год</w:t>
      </w:r>
      <w:bookmarkEnd w:id="96"/>
    </w:p>
    <w:p w14:paraId="34C5CB4C" w14:textId="77777777" w:rsidR="00115026" w:rsidRPr="0039310C" w:rsidRDefault="00115026" w:rsidP="00115026">
      <w:pPr>
        <w:jc w:val="center"/>
      </w:pPr>
      <w:r w:rsidRPr="0039310C">
        <w:t>(приложение 5.3 к Методическим указаниям)</w:t>
      </w:r>
    </w:p>
    <w:p w14:paraId="2314E273" w14:textId="77777777" w:rsidR="00115026" w:rsidRPr="0039310C" w:rsidRDefault="00115026" w:rsidP="00115026">
      <w:pPr>
        <w:jc w:val="right"/>
      </w:pPr>
      <w:r w:rsidRPr="0039310C">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115026" w:rsidRPr="004647CC" w14:paraId="117AB42E" w14:textId="77777777" w:rsidTr="00E14100">
        <w:trPr>
          <w:trHeight w:val="458"/>
        </w:trPr>
        <w:tc>
          <w:tcPr>
            <w:tcW w:w="814" w:type="dxa"/>
            <w:vMerge w:val="restart"/>
            <w:shd w:val="clear" w:color="auto" w:fill="auto"/>
            <w:vAlign w:val="center"/>
            <w:hideMark/>
          </w:tcPr>
          <w:p w14:paraId="73402653" w14:textId="77777777" w:rsidR="00115026" w:rsidRPr="001D36B2" w:rsidRDefault="00115026" w:rsidP="00E14100">
            <w:pPr>
              <w:jc w:val="center"/>
            </w:pPr>
            <w:r w:rsidRPr="001D36B2">
              <w:t>№ п/п</w:t>
            </w:r>
          </w:p>
        </w:tc>
        <w:tc>
          <w:tcPr>
            <w:tcW w:w="4148" w:type="dxa"/>
            <w:vMerge w:val="restart"/>
            <w:shd w:val="clear" w:color="auto" w:fill="auto"/>
            <w:vAlign w:val="center"/>
            <w:hideMark/>
          </w:tcPr>
          <w:p w14:paraId="7F0B221A" w14:textId="77777777" w:rsidR="00115026" w:rsidRPr="001D36B2" w:rsidRDefault="00115026" w:rsidP="00E14100">
            <w:pPr>
              <w:jc w:val="center"/>
            </w:pPr>
            <w:r w:rsidRPr="001D36B2">
              <w:t>Наименование расхода</w:t>
            </w:r>
          </w:p>
        </w:tc>
        <w:tc>
          <w:tcPr>
            <w:tcW w:w="1565" w:type="dxa"/>
            <w:vMerge w:val="restart"/>
          </w:tcPr>
          <w:p w14:paraId="69284BA2" w14:textId="77777777" w:rsidR="00115026" w:rsidRPr="00256796" w:rsidRDefault="00115026" w:rsidP="00E14100">
            <w:pPr>
              <w:ind w:left="-57" w:right="-57"/>
              <w:jc w:val="center"/>
            </w:pPr>
            <w:r w:rsidRPr="006229FF">
              <w:t>Предложение предприятия на 202</w:t>
            </w:r>
            <w:r>
              <w:t>1</w:t>
            </w:r>
            <w:r w:rsidRPr="006229FF">
              <w:t xml:space="preserve"> год</w:t>
            </w:r>
          </w:p>
        </w:tc>
        <w:tc>
          <w:tcPr>
            <w:tcW w:w="1560" w:type="dxa"/>
            <w:vMerge w:val="restart"/>
          </w:tcPr>
          <w:p w14:paraId="49EA805C" w14:textId="77777777" w:rsidR="00115026" w:rsidRPr="00256796" w:rsidRDefault="00115026" w:rsidP="00E14100">
            <w:pPr>
              <w:ind w:left="-57" w:right="-57"/>
              <w:jc w:val="center"/>
            </w:pPr>
            <w:r w:rsidRPr="006229FF">
              <w:t>П</w:t>
            </w:r>
            <w:r>
              <w:t>редложение экспертов на 2021</w:t>
            </w:r>
            <w:r w:rsidRPr="006229FF">
              <w:t xml:space="preserve"> год</w:t>
            </w:r>
          </w:p>
        </w:tc>
        <w:tc>
          <w:tcPr>
            <w:tcW w:w="1701" w:type="dxa"/>
            <w:vMerge w:val="restart"/>
          </w:tcPr>
          <w:p w14:paraId="444B2296" w14:textId="77777777" w:rsidR="00115026" w:rsidRPr="00256796" w:rsidRDefault="00115026" w:rsidP="00E14100">
            <w:pPr>
              <w:ind w:left="-57" w:right="-57"/>
              <w:jc w:val="center"/>
            </w:pPr>
            <w:r w:rsidRPr="006229FF">
              <w:t>Корректировка предложения предприятия</w:t>
            </w:r>
          </w:p>
        </w:tc>
      </w:tr>
      <w:tr w:rsidR="00115026" w:rsidRPr="004647CC" w14:paraId="397B7E60" w14:textId="77777777" w:rsidTr="00E14100">
        <w:trPr>
          <w:trHeight w:val="458"/>
        </w:trPr>
        <w:tc>
          <w:tcPr>
            <w:tcW w:w="814" w:type="dxa"/>
            <w:vMerge/>
            <w:shd w:val="clear" w:color="auto" w:fill="auto"/>
            <w:vAlign w:val="center"/>
            <w:hideMark/>
          </w:tcPr>
          <w:p w14:paraId="2B5EFA77" w14:textId="77777777" w:rsidR="00115026" w:rsidRPr="001D36B2" w:rsidRDefault="00115026" w:rsidP="00E14100">
            <w:pPr>
              <w:jc w:val="center"/>
            </w:pPr>
          </w:p>
        </w:tc>
        <w:tc>
          <w:tcPr>
            <w:tcW w:w="4148" w:type="dxa"/>
            <w:vMerge/>
            <w:shd w:val="clear" w:color="auto" w:fill="auto"/>
            <w:vAlign w:val="center"/>
            <w:hideMark/>
          </w:tcPr>
          <w:p w14:paraId="75BB7215" w14:textId="77777777" w:rsidR="00115026" w:rsidRPr="001D36B2" w:rsidRDefault="00115026" w:rsidP="00E14100">
            <w:pPr>
              <w:jc w:val="center"/>
            </w:pPr>
          </w:p>
        </w:tc>
        <w:tc>
          <w:tcPr>
            <w:tcW w:w="1565" w:type="dxa"/>
            <w:vMerge/>
            <w:vAlign w:val="center"/>
          </w:tcPr>
          <w:p w14:paraId="33147B14" w14:textId="77777777" w:rsidR="00115026" w:rsidRPr="001D36B2" w:rsidRDefault="00115026" w:rsidP="00E14100">
            <w:pPr>
              <w:jc w:val="center"/>
            </w:pPr>
          </w:p>
        </w:tc>
        <w:tc>
          <w:tcPr>
            <w:tcW w:w="1560" w:type="dxa"/>
            <w:vMerge/>
            <w:shd w:val="clear" w:color="auto" w:fill="FFFFCC"/>
            <w:vAlign w:val="center"/>
          </w:tcPr>
          <w:p w14:paraId="33C27406" w14:textId="77777777" w:rsidR="00115026" w:rsidRPr="001D36B2" w:rsidRDefault="00115026" w:rsidP="00E14100">
            <w:pPr>
              <w:jc w:val="center"/>
            </w:pPr>
          </w:p>
        </w:tc>
        <w:tc>
          <w:tcPr>
            <w:tcW w:w="1701" w:type="dxa"/>
            <w:vMerge/>
            <w:vAlign w:val="center"/>
          </w:tcPr>
          <w:p w14:paraId="45E9E824" w14:textId="77777777" w:rsidR="00115026" w:rsidRPr="001D36B2" w:rsidRDefault="00115026" w:rsidP="00E14100">
            <w:pPr>
              <w:jc w:val="center"/>
            </w:pPr>
          </w:p>
        </w:tc>
      </w:tr>
      <w:tr w:rsidR="00115026" w:rsidRPr="004647CC" w14:paraId="335B9396" w14:textId="77777777" w:rsidTr="00E14100">
        <w:trPr>
          <w:trHeight w:val="806"/>
        </w:trPr>
        <w:tc>
          <w:tcPr>
            <w:tcW w:w="814" w:type="dxa"/>
            <w:shd w:val="clear" w:color="auto" w:fill="auto"/>
            <w:noWrap/>
            <w:vAlign w:val="center"/>
            <w:hideMark/>
          </w:tcPr>
          <w:p w14:paraId="51AC05C9" w14:textId="77777777" w:rsidR="00115026" w:rsidRPr="001D36B2" w:rsidRDefault="00115026" w:rsidP="00E14100">
            <w:pPr>
              <w:jc w:val="center"/>
            </w:pPr>
            <w:r w:rsidRPr="001D36B2">
              <w:t>1.1</w:t>
            </w:r>
          </w:p>
        </w:tc>
        <w:tc>
          <w:tcPr>
            <w:tcW w:w="4148" w:type="dxa"/>
            <w:shd w:val="clear" w:color="auto" w:fill="auto"/>
            <w:vAlign w:val="center"/>
            <w:hideMark/>
          </w:tcPr>
          <w:p w14:paraId="4F66D2D9" w14:textId="77777777" w:rsidR="00115026" w:rsidRPr="001D36B2" w:rsidRDefault="00115026" w:rsidP="00E14100">
            <w:r w:rsidRPr="001D36B2">
              <w:t>Расходы на оплату услуг, оказываемых организациями, осуществляющими регулируемые виды деятельности</w:t>
            </w:r>
          </w:p>
        </w:tc>
        <w:tc>
          <w:tcPr>
            <w:tcW w:w="1565" w:type="dxa"/>
            <w:vAlign w:val="center"/>
          </w:tcPr>
          <w:p w14:paraId="36B3BF13" w14:textId="77777777" w:rsidR="00115026" w:rsidRPr="00C30FE2" w:rsidRDefault="00115026" w:rsidP="00E14100">
            <w:pPr>
              <w:jc w:val="center"/>
            </w:pPr>
            <w:r w:rsidRPr="00C30FE2">
              <w:t>0</w:t>
            </w:r>
          </w:p>
        </w:tc>
        <w:tc>
          <w:tcPr>
            <w:tcW w:w="1560" w:type="dxa"/>
            <w:shd w:val="clear" w:color="auto" w:fill="auto"/>
            <w:noWrap/>
            <w:vAlign w:val="center"/>
          </w:tcPr>
          <w:p w14:paraId="28B6197D" w14:textId="77777777" w:rsidR="00115026" w:rsidRPr="00C30FE2" w:rsidRDefault="00115026" w:rsidP="00E14100">
            <w:pPr>
              <w:jc w:val="center"/>
            </w:pPr>
            <w:r w:rsidRPr="00C30FE2">
              <w:t>0</w:t>
            </w:r>
          </w:p>
        </w:tc>
        <w:tc>
          <w:tcPr>
            <w:tcW w:w="1701" w:type="dxa"/>
            <w:vAlign w:val="center"/>
          </w:tcPr>
          <w:p w14:paraId="6CFCA53A" w14:textId="77777777" w:rsidR="00115026" w:rsidRPr="00C30FE2" w:rsidRDefault="00115026" w:rsidP="00E14100">
            <w:pPr>
              <w:jc w:val="center"/>
            </w:pPr>
            <w:r w:rsidRPr="00C30FE2">
              <w:t>0</w:t>
            </w:r>
          </w:p>
        </w:tc>
      </w:tr>
      <w:tr w:rsidR="00115026" w:rsidRPr="004647CC" w14:paraId="467FE5B7" w14:textId="77777777" w:rsidTr="00E14100">
        <w:trPr>
          <w:trHeight w:val="137"/>
        </w:trPr>
        <w:tc>
          <w:tcPr>
            <w:tcW w:w="814" w:type="dxa"/>
            <w:shd w:val="clear" w:color="auto" w:fill="auto"/>
            <w:noWrap/>
            <w:vAlign w:val="center"/>
            <w:hideMark/>
          </w:tcPr>
          <w:p w14:paraId="5B39C286" w14:textId="77777777" w:rsidR="00115026" w:rsidRPr="001D36B2" w:rsidRDefault="00115026" w:rsidP="00E14100">
            <w:pPr>
              <w:jc w:val="center"/>
            </w:pPr>
            <w:r w:rsidRPr="001D36B2">
              <w:t>1.2</w:t>
            </w:r>
          </w:p>
        </w:tc>
        <w:tc>
          <w:tcPr>
            <w:tcW w:w="4148" w:type="dxa"/>
            <w:shd w:val="clear" w:color="auto" w:fill="auto"/>
            <w:noWrap/>
            <w:vAlign w:val="center"/>
            <w:hideMark/>
          </w:tcPr>
          <w:p w14:paraId="51E87122" w14:textId="77777777" w:rsidR="00115026" w:rsidRPr="001D36B2" w:rsidRDefault="00115026" w:rsidP="00E14100">
            <w:r w:rsidRPr="001D36B2">
              <w:t>Арендная плата</w:t>
            </w:r>
          </w:p>
        </w:tc>
        <w:tc>
          <w:tcPr>
            <w:tcW w:w="1565" w:type="dxa"/>
            <w:vAlign w:val="center"/>
          </w:tcPr>
          <w:p w14:paraId="5D49191D" w14:textId="77777777" w:rsidR="00115026" w:rsidRPr="00C30FE2" w:rsidRDefault="00115026" w:rsidP="00E14100">
            <w:pPr>
              <w:jc w:val="center"/>
            </w:pPr>
            <w:r w:rsidRPr="00C30FE2">
              <w:t>0</w:t>
            </w:r>
          </w:p>
        </w:tc>
        <w:tc>
          <w:tcPr>
            <w:tcW w:w="1560" w:type="dxa"/>
            <w:shd w:val="clear" w:color="auto" w:fill="auto"/>
            <w:noWrap/>
            <w:vAlign w:val="center"/>
          </w:tcPr>
          <w:p w14:paraId="58555FBA" w14:textId="77777777" w:rsidR="00115026" w:rsidRPr="00C30FE2" w:rsidRDefault="00115026" w:rsidP="00E14100">
            <w:pPr>
              <w:jc w:val="center"/>
            </w:pPr>
            <w:r w:rsidRPr="00C30FE2">
              <w:t>0</w:t>
            </w:r>
          </w:p>
        </w:tc>
        <w:tc>
          <w:tcPr>
            <w:tcW w:w="1701" w:type="dxa"/>
            <w:vAlign w:val="center"/>
          </w:tcPr>
          <w:p w14:paraId="5E463584" w14:textId="77777777" w:rsidR="00115026" w:rsidRPr="00C30FE2" w:rsidRDefault="00115026" w:rsidP="00E14100">
            <w:pPr>
              <w:jc w:val="center"/>
            </w:pPr>
            <w:r w:rsidRPr="00C30FE2">
              <w:t>0</w:t>
            </w:r>
          </w:p>
        </w:tc>
      </w:tr>
      <w:tr w:rsidR="00115026" w:rsidRPr="004647CC" w14:paraId="4E35642B" w14:textId="77777777" w:rsidTr="00E14100">
        <w:trPr>
          <w:trHeight w:val="227"/>
        </w:trPr>
        <w:tc>
          <w:tcPr>
            <w:tcW w:w="814" w:type="dxa"/>
            <w:shd w:val="clear" w:color="auto" w:fill="auto"/>
            <w:noWrap/>
            <w:vAlign w:val="center"/>
            <w:hideMark/>
          </w:tcPr>
          <w:p w14:paraId="339C7260" w14:textId="77777777" w:rsidR="00115026" w:rsidRPr="001D36B2" w:rsidRDefault="00115026" w:rsidP="00E14100">
            <w:pPr>
              <w:jc w:val="center"/>
            </w:pPr>
            <w:r w:rsidRPr="001D36B2">
              <w:t>1.3</w:t>
            </w:r>
          </w:p>
        </w:tc>
        <w:tc>
          <w:tcPr>
            <w:tcW w:w="4148" w:type="dxa"/>
            <w:shd w:val="clear" w:color="auto" w:fill="auto"/>
            <w:noWrap/>
            <w:vAlign w:val="center"/>
            <w:hideMark/>
          </w:tcPr>
          <w:p w14:paraId="13DC9F00" w14:textId="77777777" w:rsidR="00115026" w:rsidRPr="001D36B2" w:rsidRDefault="00115026" w:rsidP="00E14100">
            <w:r w:rsidRPr="001D36B2">
              <w:t>Концессионная плата</w:t>
            </w:r>
          </w:p>
        </w:tc>
        <w:tc>
          <w:tcPr>
            <w:tcW w:w="1565" w:type="dxa"/>
            <w:vAlign w:val="center"/>
          </w:tcPr>
          <w:p w14:paraId="11CC797A" w14:textId="77777777" w:rsidR="00115026" w:rsidRPr="00C30FE2" w:rsidRDefault="00115026" w:rsidP="00E14100">
            <w:pPr>
              <w:jc w:val="center"/>
            </w:pPr>
            <w:r w:rsidRPr="00C30FE2">
              <w:t>0</w:t>
            </w:r>
          </w:p>
        </w:tc>
        <w:tc>
          <w:tcPr>
            <w:tcW w:w="1560" w:type="dxa"/>
            <w:shd w:val="clear" w:color="auto" w:fill="auto"/>
            <w:noWrap/>
            <w:vAlign w:val="center"/>
          </w:tcPr>
          <w:p w14:paraId="6C5CF2D1" w14:textId="77777777" w:rsidR="00115026" w:rsidRPr="00C30FE2" w:rsidRDefault="00115026" w:rsidP="00E14100">
            <w:pPr>
              <w:jc w:val="center"/>
            </w:pPr>
            <w:r w:rsidRPr="00C30FE2">
              <w:t>0</w:t>
            </w:r>
          </w:p>
        </w:tc>
        <w:tc>
          <w:tcPr>
            <w:tcW w:w="1701" w:type="dxa"/>
            <w:vAlign w:val="center"/>
          </w:tcPr>
          <w:p w14:paraId="44DC304A" w14:textId="77777777" w:rsidR="00115026" w:rsidRPr="00C30FE2" w:rsidRDefault="00115026" w:rsidP="00E14100">
            <w:pPr>
              <w:jc w:val="center"/>
            </w:pPr>
            <w:r w:rsidRPr="00C30FE2">
              <w:t>0</w:t>
            </w:r>
          </w:p>
        </w:tc>
      </w:tr>
      <w:tr w:rsidR="00115026" w:rsidRPr="004647CC" w14:paraId="7AC3A1B1" w14:textId="77777777" w:rsidTr="00E14100">
        <w:trPr>
          <w:trHeight w:val="673"/>
        </w:trPr>
        <w:tc>
          <w:tcPr>
            <w:tcW w:w="814" w:type="dxa"/>
            <w:shd w:val="clear" w:color="auto" w:fill="auto"/>
            <w:noWrap/>
            <w:vAlign w:val="center"/>
            <w:hideMark/>
          </w:tcPr>
          <w:p w14:paraId="7150A4ED" w14:textId="77777777" w:rsidR="00115026" w:rsidRPr="001D36B2" w:rsidRDefault="00115026" w:rsidP="00E14100">
            <w:pPr>
              <w:jc w:val="center"/>
            </w:pPr>
            <w:r w:rsidRPr="001D36B2">
              <w:t>1.4</w:t>
            </w:r>
          </w:p>
        </w:tc>
        <w:tc>
          <w:tcPr>
            <w:tcW w:w="4148" w:type="dxa"/>
            <w:shd w:val="clear" w:color="auto" w:fill="auto"/>
            <w:vAlign w:val="center"/>
            <w:hideMark/>
          </w:tcPr>
          <w:p w14:paraId="3DD41A19" w14:textId="77777777" w:rsidR="00115026" w:rsidRPr="001D36B2" w:rsidRDefault="00115026" w:rsidP="00E14100">
            <w:r w:rsidRPr="001D36B2">
              <w:t>Расходы на уплату налогов, сборов и других обязательных платежей, в том числе:</w:t>
            </w:r>
          </w:p>
        </w:tc>
        <w:tc>
          <w:tcPr>
            <w:tcW w:w="1565" w:type="dxa"/>
            <w:vAlign w:val="center"/>
          </w:tcPr>
          <w:p w14:paraId="0CFA109E" w14:textId="77777777" w:rsidR="00115026" w:rsidRPr="00C30FE2" w:rsidRDefault="00115026" w:rsidP="00E14100">
            <w:pPr>
              <w:jc w:val="center"/>
            </w:pPr>
            <w:r>
              <w:t>104</w:t>
            </w:r>
          </w:p>
        </w:tc>
        <w:tc>
          <w:tcPr>
            <w:tcW w:w="1560" w:type="dxa"/>
            <w:shd w:val="clear" w:color="auto" w:fill="auto"/>
            <w:noWrap/>
            <w:vAlign w:val="center"/>
          </w:tcPr>
          <w:p w14:paraId="705C4793" w14:textId="77777777" w:rsidR="00115026" w:rsidRPr="00C30FE2" w:rsidRDefault="00115026" w:rsidP="00E14100">
            <w:pPr>
              <w:jc w:val="center"/>
            </w:pPr>
            <w:r>
              <w:t>82</w:t>
            </w:r>
          </w:p>
        </w:tc>
        <w:tc>
          <w:tcPr>
            <w:tcW w:w="1701" w:type="dxa"/>
            <w:vAlign w:val="center"/>
          </w:tcPr>
          <w:p w14:paraId="1F32CBDD" w14:textId="77777777" w:rsidR="00115026" w:rsidRPr="00C30FE2" w:rsidRDefault="00115026" w:rsidP="00E14100">
            <w:pPr>
              <w:jc w:val="center"/>
            </w:pPr>
            <w:r>
              <w:t>-22</w:t>
            </w:r>
          </w:p>
        </w:tc>
      </w:tr>
      <w:tr w:rsidR="00115026" w:rsidRPr="004647CC" w14:paraId="502B3E32" w14:textId="77777777" w:rsidTr="00E14100">
        <w:trPr>
          <w:trHeight w:val="1846"/>
        </w:trPr>
        <w:tc>
          <w:tcPr>
            <w:tcW w:w="814" w:type="dxa"/>
            <w:shd w:val="clear" w:color="auto" w:fill="auto"/>
            <w:noWrap/>
            <w:vAlign w:val="center"/>
            <w:hideMark/>
          </w:tcPr>
          <w:p w14:paraId="3E1EFD49" w14:textId="77777777" w:rsidR="00115026" w:rsidRPr="001D36B2" w:rsidRDefault="00115026" w:rsidP="00E14100">
            <w:pPr>
              <w:jc w:val="center"/>
            </w:pPr>
            <w:r w:rsidRPr="001D36B2">
              <w:t>1.4.1</w:t>
            </w:r>
          </w:p>
        </w:tc>
        <w:tc>
          <w:tcPr>
            <w:tcW w:w="4148" w:type="dxa"/>
            <w:shd w:val="clear" w:color="auto" w:fill="auto"/>
            <w:vAlign w:val="center"/>
            <w:hideMark/>
          </w:tcPr>
          <w:p w14:paraId="45E7A845" w14:textId="77777777" w:rsidR="00115026" w:rsidRPr="001D36B2" w:rsidRDefault="00115026" w:rsidP="00E14100">
            <w:r w:rsidRPr="001D36B2">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632F353B" w14:textId="77777777" w:rsidR="00115026" w:rsidRPr="00C30FE2" w:rsidRDefault="00115026" w:rsidP="00E14100">
            <w:pPr>
              <w:jc w:val="center"/>
            </w:pPr>
            <w:r w:rsidRPr="00C30FE2">
              <w:t>0</w:t>
            </w:r>
          </w:p>
        </w:tc>
        <w:tc>
          <w:tcPr>
            <w:tcW w:w="1560" w:type="dxa"/>
            <w:shd w:val="clear" w:color="auto" w:fill="auto"/>
            <w:noWrap/>
            <w:vAlign w:val="center"/>
          </w:tcPr>
          <w:p w14:paraId="251A144B" w14:textId="77777777" w:rsidR="00115026" w:rsidRPr="00C30FE2" w:rsidRDefault="00115026" w:rsidP="00E14100">
            <w:pPr>
              <w:jc w:val="center"/>
            </w:pPr>
            <w:r w:rsidRPr="00C30FE2">
              <w:t>0</w:t>
            </w:r>
          </w:p>
        </w:tc>
        <w:tc>
          <w:tcPr>
            <w:tcW w:w="1701" w:type="dxa"/>
            <w:vAlign w:val="center"/>
          </w:tcPr>
          <w:p w14:paraId="74893E62" w14:textId="77777777" w:rsidR="00115026" w:rsidRPr="00C30FE2" w:rsidRDefault="00115026" w:rsidP="00E14100">
            <w:pPr>
              <w:jc w:val="center"/>
            </w:pPr>
            <w:r w:rsidRPr="00C30FE2">
              <w:t>0</w:t>
            </w:r>
          </w:p>
        </w:tc>
      </w:tr>
      <w:tr w:rsidR="00115026" w:rsidRPr="004647CC" w14:paraId="5942FD91" w14:textId="77777777" w:rsidTr="00E14100">
        <w:trPr>
          <w:trHeight w:val="70"/>
        </w:trPr>
        <w:tc>
          <w:tcPr>
            <w:tcW w:w="814" w:type="dxa"/>
            <w:shd w:val="clear" w:color="auto" w:fill="auto"/>
            <w:noWrap/>
            <w:vAlign w:val="center"/>
            <w:hideMark/>
          </w:tcPr>
          <w:p w14:paraId="25FDE31A" w14:textId="77777777" w:rsidR="00115026" w:rsidRPr="001D36B2" w:rsidRDefault="00115026" w:rsidP="00E14100">
            <w:pPr>
              <w:jc w:val="center"/>
            </w:pPr>
            <w:r w:rsidRPr="001D36B2">
              <w:t>1.4.2</w:t>
            </w:r>
          </w:p>
        </w:tc>
        <w:tc>
          <w:tcPr>
            <w:tcW w:w="4148" w:type="dxa"/>
            <w:shd w:val="clear" w:color="auto" w:fill="auto"/>
            <w:vAlign w:val="center"/>
            <w:hideMark/>
          </w:tcPr>
          <w:p w14:paraId="17FE153E" w14:textId="77777777" w:rsidR="00115026" w:rsidRPr="001D36B2" w:rsidRDefault="00115026" w:rsidP="00E14100">
            <w:r w:rsidRPr="001D36B2">
              <w:t>расходы на обязательное страхование</w:t>
            </w:r>
          </w:p>
        </w:tc>
        <w:tc>
          <w:tcPr>
            <w:tcW w:w="1565" w:type="dxa"/>
            <w:vAlign w:val="center"/>
          </w:tcPr>
          <w:p w14:paraId="0981B93A" w14:textId="77777777" w:rsidR="00115026" w:rsidRPr="00C30FE2" w:rsidRDefault="00115026" w:rsidP="00E14100">
            <w:pPr>
              <w:jc w:val="center"/>
            </w:pPr>
            <w:r>
              <w:t>30</w:t>
            </w:r>
          </w:p>
        </w:tc>
        <w:tc>
          <w:tcPr>
            <w:tcW w:w="1560" w:type="dxa"/>
            <w:shd w:val="clear" w:color="auto" w:fill="auto"/>
            <w:noWrap/>
            <w:vAlign w:val="center"/>
          </w:tcPr>
          <w:p w14:paraId="50ABA768" w14:textId="77777777" w:rsidR="00115026" w:rsidRPr="00C30FE2" w:rsidRDefault="00115026" w:rsidP="00E14100">
            <w:pPr>
              <w:jc w:val="center"/>
            </w:pPr>
            <w:r>
              <w:t>8</w:t>
            </w:r>
          </w:p>
        </w:tc>
        <w:tc>
          <w:tcPr>
            <w:tcW w:w="1701" w:type="dxa"/>
            <w:vAlign w:val="center"/>
          </w:tcPr>
          <w:p w14:paraId="6442299B" w14:textId="77777777" w:rsidR="00115026" w:rsidRPr="00C30FE2" w:rsidRDefault="00115026" w:rsidP="00E14100">
            <w:pPr>
              <w:jc w:val="center"/>
            </w:pPr>
            <w:r>
              <w:t>-22</w:t>
            </w:r>
          </w:p>
        </w:tc>
      </w:tr>
      <w:tr w:rsidR="00115026" w:rsidRPr="004647CC" w14:paraId="64528611" w14:textId="77777777" w:rsidTr="00E14100">
        <w:trPr>
          <w:trHeight w:val="70"/>
        </w:trPr>
        <w:tc>
          <w:tcPr>
            <w:tcW w:w="814" w:type="dxa"/>
            <w:shd w:val="clear" w:color="auto" w:fill="auto"/>
            <w:noWrap/>
            <w:vAlign w:val="center"/>
            <w:hideMark/>
          </w:tcPr>
          <w:p w14:paraId="7A0690D8" w14:textId="77777777" w:rsidR="00115026" w:rsidRPr="001D36B2" w:rsidRDefault="00115026" w:rsidP="00E14100">
            <w:pPr>
              <w:jc w:val="center"/>
            </w:pPr>
            <w:r w:rsidRPr="001D36B2">
              <w:t>1.4.3</w:t>
            </w:r>
          </w:p>
        </w:tc>
        <w:tc>
          <w:tcPr>
            <w:tcW w:w="4148" w:type="dxa"/>
            <w:shd w:val="clear" w:color="auto" w:fill="auto"/>
            <w:noWrap/>
            <w:vAlign w:val="center"/>
            <w:hideMark/>
          </w:tcPr>
          <w:p w14:paraId="68EFA142" w14:textId="77777777" w:rsidR="00115026" w:rsidRPr="001D36B2" w:rsidRDefault="00115026" w:rsidP="00E14100">
            <w:r w:rsidRPr="001D36B2">
              <w:t>иные расходы</w:t>
            </w:r>
          </w:p>
        </w:tc>
        <w:tc>
          <w:tcPr>
            <w:tcW w:w="1565" w:type="dxa"/>
            <w:vAlign w:val="center"/>
          </w:tcPr>
          <w:p w14:paraId="4C0A454E" w14:textId="77777777" w:rsidR="00115026" w:rsidRPr="00C30FE2" w:rsidRDefault="00115026" w:rsidP="00E14100">
            <w:pPr>
              <w:jc w:val="center"/>
            </w:pPr>
            <w:r>
              <w:t>74</w:t>
            </w:r>
          </w:p>
        </w:tc>
        <w:tc>
          <w:tcPr>
            <w:tcW w:w="1560" w:type="dxa"/>
            <w:shd w:val="clear" w:color="auto" w:fill="auto"/>
            <w:noWrap/>
            <w:vAlign w:val="center"/>
          </w:tcPr>
          <w:p w14:paraId="4111A37E" w14:textId="77777777" w:rsidR="00115026" w:rsidRPr="00C30FE2" w:rsidRDefault="00115026" w:rsidP="00E14100">
            <w:pPr>
              <w:jc w:val="center"/>
            </w:pPr>
            <w:r>
              <w:t>74</w:t>
            </w:r>
          </w:p>
        </w:tc>
        <w:tc>
          <w:tcPr>
            <w:tcW w:w="1701" w:type="dxa"/>
            <w:vAlign w:val="center"/>
          </w:tcPr>
          <w:p w14:paraId="5CB9F0AA" w14:textId="77777777" w:rsidR="00115026" w:rsidRPr="00C30FE2" w:rsidRDefault="00115026" w:rsidP="00E14100">
            <w:pPr>
              <w:jc w:val="center"/>
            </w:pPr>
            <w:r>
              <w:t>0</w:t>
            </w:r>
          </w:p>
        </w:tc>
      </w:tr>
      <w:tr w:rsidR="00115026" w:rsidRPr="004647CC" w14:paraId="2AF7F749" w14:textId="77777777" w:rsidTr="00E14100">
        <w:trPr>
          <w:trHeight w:val="183"/>
        </w:trPr>
        <w:tc>
          <w:tcPr>
            <w:tcW w:w="814" w:type="dxa"/>
            <w:shd w:val="clear" w:color="auto" w:fill="auto"/>
            <w:noWrap/>
            <w:vAlign w:val="center"/>
            <w:hideMark/>
          </w:tcPr>
          <w:p w14:paraId="4CEE31FC" w14:textId="77777777" w:rsidR="00115026" w:rsidRPr="001D36B2" w:rsidRDefault="00115026" w:rsidP="00E14100">
            <w:pPr>
              <w:jc w:val="center"/>
            </w:pPr>
            <w:r w:rsidRPr="001D36B2">
              <w:t>1.5</w:t>
            </w:r>
          </w:p>
        </w:tc>
        <w:tc>
          <w:tcPr>
            <w:tcW w:w="4148" w:type="dxa"/>
            <w:shd w:val="clear" w:color="auto" w:fill="auto"/>
            <w:vAlign w:val="center"/>
            <w:hideMark/>
          </w:tcPr>
          <w:p w14:paraId="69007B64" w14:textId="77777777" w:rsidR="00115026" w:rsidRPr="001D36B2" w:rsidRDefault="00115026" w:rsidP="00E14100">
            <w:r w:rsidRPr="001D36B2">
              <w:t>Отчисления на социальные нужды</w:t>
            </w:r>
          </w:p>
        </w:tc>
        <w:tc>
          <w:tcPr>
            <w:tcW w:w="1565" w:type="dxa"/>
            <w:vAlign w:val="center"/>
          </w:tcPr>
          <w:p w14:paraId="528AAC47" w14:textId="77777777" w:rsidR="00115026" w:rsidRPr="00C30FE2" w:rsidRDefault="00115026" w:rsidP="00E14100">
            <w:pPr>
              <w:jc w:val="center"/>
            </w:pPr>
            <w:r>
              <w:t>674</w:t>
            </w:r>
          </w:p>
        </w:tc>
        <w:tc>
          <w:tcPr>
            <w:tcW w:w="1560" w:type="dxa"/>
            <w:shd w:val="clear" w:color="auto" w:fill="auto"/>
            <w:noWrap/>
            <w:vAlign w:val="center"/>
          </w:tcPr>
          <w:p w14:paraId="2D0010C9" w14:textId="77777777" w:rsidR="00115026" w:rsidRPr="00C30FE2" w:rsidRDefault="00115026" w:rsidP="00E14100">
            <w:pPr>
              <w:jc w:val="center"/>
            </w:pPr>
            <w:r>
              <w:t>670</w:t>
            </w:r>
          </w:p>
        </w:tc>
        <w:tc>
          <w:tcPr>
            <w:tcW w:w="1701" w:type="dxa"/>
            <w:vAlign w:val="center"/>
          </w:tcPr>
          <w:p w14:paraId="7690C58F" w14:textId="77777777" w:rsidR="00115026" w:rsidRPr="00C30FE2" w:rsidRDefault="00115026" w:rsidP="00E14100">
            <w:pPr>
              <w:jc w:val="center"/>
            </w:pPr>
            <w:r>
              <w:t>-4</w:t>
            </w:r>
          </w:p>
        </w:tc>
      </w:tr>
      <w:tr w:rsidR="00115026" w:rsidRPr="004647CC" w14:paraId="15E758BA" w14:textId="77777777" w:rsidTr="00E14100">
        <w:trPr>
          <w:trHeight w:val="70"/>
        </w:trPr>
        <w:tc>
          <w:tcPr>
            <w:tcW w:w="814" w:type="dxa"/>
            <w:shd w:val="clear" w:color="auto" w:fill="auto"/>
            <w:noWrap/>
            <w:vAlign w:val="center"/>
            <w:hideMark/>
          </w:tcPr>
          <w:p w14:paraId="05D67A93" w14:textId="77777777" w:rsidR="00115026" w:rsidRPr="001D36B2" w:rsidRDefault="00115026" w:rsidP="00E14100">
            <w:pPr>
              <w:jc w:val="center"/>
            </w:pPr>
            <w:r w:rsidRPr="001D36B2">
              <w:t>1.6</w:t>
            </w:r>
          </w:p>
        </w:tc>
        <w:tc>
          <w:tcPr>
            <w:tcW w:w="4148" w:type="dxa"/>
            <w:shd w:val="clear" w:color="auto" w:fill="auto"/>
            <w:vAlign w:val="center"/>
            <w:hideMark/>
          </w:tcPr>
          <w:p w14:paraId="1028FEB8" w14:textId="77777777" w:rsidR="00115026" w:rsidRPr="001D36B2" w:rsidRDefault="00115026" w:rsidP="00E14100">
            <w:r w:rsidRPr="001D36B2">
              <w:t>Расходы по сомнительным долгам</w:t>
            </w:r>
          </w:p>
        </w:tc>
        <w:tc>
          <w:tcPr>
            <w:tcW w:w="1565" w:type="dxa"/>
            <w:vAlign w:val="center"/>
          </w:tcPr>
          <w:p w14:paraId="0FC09DDB" w14:textId="77777777" w:rsidR="00115026" w:rsidRPr="00C30FE2" w:rsidRDefault="00115026" w:rsidP="00E14100">
            <w:pPr>
              <w:jc w:val="center"/>
            </w:pPr>
            <w:r w:rsidRPr="00C30FE2">
              <w:t>0</w:t>
            </w:r>
          </w:p>
        </w:tc>
        <w:tc>
          <w:tcPr>
            <w:tcW w:w="1560" w:type="dxa"/>
            <w:shd w:val="clear" w:color="auto" w:fill="auto"/>
            <w:noWrap/>
            <w:vAlign w:val="center"/>
          </w:tcPr>
          <w:p w14:paraId="6B749932" w14:textId="77777777" w:rsidR="00115026" w:rsidRPr="00C30FE2" w:rsidRDefault="00115026" w:rsidP="00E14100">
            <w:pPr>
              <w:jc w:val="center"/>
            </w:pPr>
            <w:r w:rsidRPr="00C30FE2">
              <w:t>0</w:t>
            </w:r>
          </w:p>
        </w:tc>
        <w:tc>
          <w:tcPr>
            <w:tcW w:w="1701" w:type="dxa"/>
            <w:vAlign w:val="center"/>
          </w:tcPr>
          <w:p w14:paraId="73260DAB" w14:textId="77777777" w:rsidR="00115026" w:rsidRPr="00C30FE2" w:rsidRDefault="00115026" w:rsidP="00E14100">
            <w:pPr>
              <w:jc w:val="center"/>
            </w:pPr>
            <w:r w:rsidRPr="00C30FE2">
              <w:t>0</w:t>
            </w:r>
          </w:p>
        </w:tc>
      </w:tr>
      <w:tr w:rsidR="00115026" w:rsidRPr="004647CC" w14:paraId="43DD7306" w14:textId="77777777" w:rsidTr="00E14100">
        <w:trPr>
          <w:trHeight w:val="279"/>
        </w:trPr>
        <w:tc>
          <w:tcPr>
            <w:tcW w:w="814" w:type="dxa"/>
            <w:shd w:val="clear" w:color="auto" w:fill="auto"/>
            <w:noWrap/>
            <w:vAlign w:val="center"/>
            <w:hideMark/>
          </w:tcPr>
          <w:p w14:paraId="674397EF" w14:textId="77777777" w:rsidR="00115026" w:rsidRPr="001D36B2" w:rsidRDefault="00115026" w:rsidP="00E14100">
            <w:pPr>
              <w:jc w:val="center"/>
            </w:pPr>
            <w:r w:rsidRPr="001D36B2">
              <w:t>1.7</w:t>
            </w:r>
          </w:p>
        </w:tc>
        <w:tc>
          <w:tcPr>
            <w:tcW w:w="4148" w:type="dxa"/>
            <w:shd w:val="clear" w:color="auto" w:fill="auto"/>
            <w:vAlign w:val="center"/>
            <w:hideMark/>
          </w:tcPr>
          <w:p w14:paraId="272886CA" w14:textId="77777777" w:rsidR="00115026" w:rsidRPr="001D36B2" w:rsidRDefault="00115026" w:rsidP="00E14100">
            <w:r w:rsidRPr="001D36B2">
              <w:t>Амортизация основных средств и нематериальных активов</w:t>
            </w:r>
          </w:p>
        </w:tc>
        <w:tc>
          <w:tcPr>
            <w:tcW w:w="1565" w:type="dxa"/>
            <w:vAlign w:val="center"/>
          </w:tcPr>
          <w:p w14:paraId="58C7BA7D" w14:textId="77777777" w:rsidR="00115026" w:rsidRPr="00C30FE2" w:rsidRDefault="00115026" w:rsidP="00E14100">
            <w:pPr>
              <w:jc w:val="center"/>
            </w:pPr>
            <w:r>
              <w:t>557</w:t>
            </w:r>
          </w:p>
        </w:tc>
        <w:tc>
          <w:tcPr>
            <w:tcW w:w="1560" w:type="dxa"/>
            <w:shd w:val="clear" w:color="auto" w:fill="auto"/>
            <w:noWrap/>
            <w:vAlign w:val="center"/>
          </w:tcPr>
          <w:p w14:paraId="014A35B7" w14:textId="77777777" w:rsidR="00115026" w:rsidRPr="00C30FE2" w:rsidRDefault="00115026" w:rsidP="00E14100">
            <w:pPr>
              <w:jc w:val="center"/>
            </w:pPr>
            <w:r>
              <w:t>557</w:t>
            </w:r>
          </w:p>
        </w:tc>
        <w:tc>
          <w:tcPr>
            <w:tcW w:w="1701" w:type="dxa"/>
            <w:vAlign w:val="center"/>
          </w:tcPr>
          <w:p w14:paraId="16FB5AF7" w14:textId="77777777" w:rsidR="00115026" w:rsidRPr="00C30FE2" w:rsidRDefault="00115026" w:rsidP="00E14100">
            <w:pPr>
              <w:jc w:val="center"/>
            </w:pPr>
            <w:r w:rsidRPr="00C30FE2">
              <w:t>0</w:t>
            </w:r>
          </w:p>
        </w:tc>
      </w:tr>
      <w:tr w:rsidR="00115026" w:rsidRPr="004647CC" w14:paraId="7EB63C7A" w14:textId="77777777" w:rsidTr="00E14100">
        <w:trPr>
          <w:trHeight w:val="545"/>
        </w:trPr>
        <w:tc>
          <w:tcPr>
            <w:tcW w:w="814" w:type="dxa"/>
            <w:shd w:val="clear" w:color="auto" w:fill="auto"/>
            <w:noWrap/>
            <w:vAlign w:val="center"/>
            <w:hideMark/>
          </w:tcPr>
          <w:p w14:paraId="2192827D" w14:textId="77777777" w:rsidR="00115026" w:rsidRPr="001D36B2" w:rsidRDefault="00115026" w:rsidP="00E14100">
            <w:pPr>
              <w:jc w:val="center"/>
            </w:pPr>
            <w:r w:rsidRPr="001D36B2">
              <w:t>1.8</w:t>
            </w:r>
          </w:p>
        </w:tc>
        <w:tc>
          <w:tcPr>
            <w:tcW w:w="4148" w:type="dxa"/>
            <w:shd w:val="clear" w:color="auto" w:fill="auto"/>
            <w:noWrap/>
            <w:vAlign w:val="center"/>
            <w:hideMark/>
          </w:tcPr>
          <w:p w14:paraId="0CA4B45A" w14:textId="77777777" w:rsidR="00115026" w:rsidRPr="001D36B2" w:rsidRDefault="00115026" w:rsidP="00E14100">
            <w:r w:rsidRPr="001D36B2">
              <w:t>Расходы на выплаты по договорам займа и кредитным договорам, включая проценты по ним</w:t>
            </w:r>
          </w:p>
        </w:tc>
        <w:tc>
          <w:tcPr>
            <w:tcW w:w="1565" w:type="dxa"/>
            <w:vAlign w:val="center"/>
          </w:tcPr>
          <w:p w14:paraId="25A7AA5A" w14:textId="77777777" w:rsidR="00115026" w:rsidRPr="00C30FE2" w:rsidRDefault="00115026" w:rsidP="00E14100">
            <w:pPr>
              <w:jc w:val="center"/>
            </w:pPr>
            <w:r w:rsidRPr="00C30FE2">
              <w:t>0</w:t>
            </w:r>
          </w:p>
        </w:tc>
        <w:tc>
          <w:tcPr>
            <w:tcW w:w="1560" w:type="dxa"/>
            <w:shd w:val="clear" w:color="auto" w:fill="auto"/>
            <w:noWrap/>
            <w:vAlign w:val="center"/>
          </w:tcPr>
          <w:p w14:paraId="2C3F0761" w14:textId="77777777" w:rsidR="00115026" w:rsidRPr="00C30FE2" w:rsidRDefault="00115026" w:rsidP="00E14100">
            <w:pPr>
              <w:jc w:val="center"/>
            </w:pPr>
            <w:r w:rsidRPr="00C30FE2">
              <w:t>0</w:t>
            </w:r>
          </w:p>
        </w:tc>
        <w:tc>
          <w:tcPr>
            <w:tcW w:w="1701" w:type="dxa"/>
            <w:vAlign w:val="center"/>
          </w:tcPr>
          <w:p w14:paraId="090ACF10" w14:textId="77777777" w:rsidR="00115026" w:rsidRPr="00C30FE2" w:rsidRDefault="00115026" w:rsidP="00E14100">
            <w:pPr>
              <w:jc w:val="center"/>
            </w:pPr>
            <w:r w:rsidRPr="00C30FE2">
              <w:t>0</w:t>
            </w:r>
          </w:p>
        </w:tc>
      </w:tr>
      <w:tr w:rsidR="00115026" w:rsidRPr="004647CC" w14:paraId="58951240" w14:textId="77777777" w:rsidTr="00E14100">
        <w:trPr>
          <w:trHeight w:val="141"/>
        </w:trPr>
        <w:tc>
          <w:tcPr>
            <w:tcW w:w="814" w:type="dxa"/>
            <w:shd w:val="clear" w:color="auto" w:fill="auto"/>
            <w:noWrap/>
            <w:vAlign w:val="center"/>
            <w:hideMark/>
          </w:tcPr>
          <w:p w14:paraId="303AFFD8" w14:textId="77777777" w:rsidR="00115026" w:rsidRPr="001D36B2" w:rsidRDefault="00115026" w:rsidP="00E14100">
            <w:pPr>
              <w:jc w:val="center"/>
            </w:pPr>
          </w:p>
        </w:tc>
        <w:tc>
          <w:tcPr>
            <w:tcW w:w="4148" w:type="dxa"/>
            <w:shd w:val="clear" w:color="auto" w:fill="auto"/>
            <w:noWrap/>
            <w:vAlign w:val="center"/>
            <w:hideMark/>
          </w:tcPr>
          <w:p w14:paraId="6275CE1E" w14:textId="77777777" w:rsidR="00115026" w:rsidRPr="001D36B2" w:rsidRDefault="00115026" w:rsidP="00E14100">
            <w:r w:rsidRPr="001D36B2">
              <w:t>ИТОГО</w:t>
            </w:r>
          </w:p>
        </w:tc>
        <w:tc>
          <w:tcPr>
            <w:tcW w:w="1565" w:type="dxa"/>
            <w:vAlign w:val="center"/>
          </w:tcPr>
          <w:p w14:paraId="5C714E22" w14:textId="77777777" w:rsidR="00115026" w:rsidRPr="00C30FE2" w:rsidRDefault="00115026" w:rsidP="00E14100">
            <w:pPr>
              <w:jc w:val="center"/>
            </w:pPr>
            <w:r>
              <w:t>1 335</w:t>
            </w:r>
          </w:p>
        </w:tc>
        <w:tc>
          <w:tcPr>
            <w:tcW w:w="1560" w:type="dxa"/>
            <w:shd w:val="clear" w:color="auto" w:fill="auto"/>
            <w:noWrap/>
            <w:vAlign w:val="center"/>
          </w:tcPr>
          <w:p w14:paraId="01CF4426" w14:textId="77777777" w:rsidR="00115026" w:rsidRPr="00C30FE2" w:rsidRDefault="00115026" w:rsidP="00E14100">
            <w:pPr>
              <w:jc w:val="center"/>
            </w:pPr>
            <w:r>
              <w:t>1 309</w:t>
            </w:r>
          </w:p>
        </w:tc>
        <w:tc>
          <w:tcPr>
            <w:tcW w:w="1701" w:type="dxa"/>
            <w:vAlign w:val="center"/>
          </w:tcPr>
          <w:p w14:paraId="07761876" w14:textId="77777777" w:rsidR="00115026" w:rsidRPr="00C30FE2" w:rsidRDefault="00115026" w:rsidP="00E14100">
            <w:pPr>
              <w:jc w:val="center"/>
            </w:pPr>
            <w:r>
              <w:t>-26</w:t>
            </w:r>
          </w:p>
        </w:tc>
      </w:tr>
      <w:tr w:rsidR="00115026" w:rsidRPr="004647CC" w14:paraId="61DA2D4F" w14:textId="77777777" w:rsidTr="00E14100">
        <w:trPr>
          <w:trHeight w:val="70"/>
        </w:trPr>
        <w:tc>
          <w:tcPr>
            <w:tcW w:w="814" w:type="dxa"/>
            <w:shd w:val="clear" w:color="auto" w:fill="auto"/>
            <w:noWrap/>
            <w:vAlign w:val="center"/>
            <w:hideMark/>
          </w:tcPr>
          <w:p w14:paraId="69EA1899" w14:textId="77777777" w:rsidR="00115026" w:rsidRPr="001D36B2" w:rsidRDefault="00115026" w:rsidP="00E14100">
            <w:pPr>
              <w:jc w:val="center"/>
            </w:pPr>
            <w:r w:rsidRPr="001D36B2">
              <w:t>2</w:t>
            </w:r>
          </w:p>
        </w:tc>
        <w:tc>
          <w:tcPr>
            <w:tcW w:w="4148" w:type="dxa"/>
            <w:shd w:val="clear" w:color="auto" w:fill="auto"/>
            <w:noWrap/>
            <w:vAlign w:val="center"/>
            <w:hideMark/>
          </w:tcPr>
          <w:p w14:paraId="54BEA40F" w14:textId="77777777" w:rsidR="00115026" w:rsidRPr="001D36B2" w:rsidRDefault="00115026" w:rsidP="00E14100">
            <w:r w:rsidRPr="001D36B2">
              <w:t>Налог на прибыль</w:t>
            </w:r>
          </w:p>
        </w:tc>
        <w:tc>
          <w:tcPr>
            <w:tcW w:w="1565" w:type="dxa"/>
            <w:vAlign w:val="center"/>
          </w:tcPr>
          <w:p w14:paraId="30A8C4AB" w14:textId="77777777" w:rsidR="00115026" w:rsidRPr="00C30FE2" w:rsidRDefault="00115026" w:rsidP="00E14100">
            <w:pPr>
              <w:jc w:val="center"/>
            </w:pPr>
            <w:r>
              <w:t>12</w:t>
            </w:r>
          </w:p>
        </w:tc>
        <w:tc>
          <w:tcPr>
            <w:tcW w:w="1560" w:type="dxa"/>
            <w:shd w:val="clear" w:color="auto" w:fill="auto"/>
            <w:noWrap/>
            <w:vAlign w:val="center"/>
          </w:tcPr>
          <w:p w14:paraId="558D9934" w14:textId="77777777" w:rsidR="00115026" w:rsidRPr="00C30FE2" w:rsidRDefault="00115026" w:rsidP="00E14100">
            <w:pPr>
              <w:jc w:val="center"/>
            </w:pPr>
            <w:r>
              <w:t>12</w:t>
            </w:r>
          </w:p>
        </w:tc>
        <w:tc>
          <w:tcPr>
            <w:tcW w:w="1701" w:type="dxa"/>
            <w:vAlign w:val="center"/>
          </w:tcPr>
          <w:p w14:paraId="343B4BDD" w14:textId="77777777" w:rsidR="00115026" w:rsidRPr="00C30FE2" w:rsidRDefault="00115026" w:rsidP="00E14100">
            <w:pPr>
              <w:jc w:val="center"/>
            </w:pPr>
            <w:r>
              <w:t>0</w:t>
            </w:r>
          </w:p>
        </w:tc>
      </w:tr>
      <w:tr w:rsidR="00115026" w:rsidRPr="004647CC" w14:paraId="2EEE1623" w14:textId="77777777" w:rsidTr="00E14100">
        <w:trPr>
          <w:trHeight w:val="70"/>
        </w:trPr>
        <w:tc>
          <w:tcPr>
            <w:tcW w:w="814" w:type="dxa"/>
            <w:shd w:val="clear" w:color="auto" w:fill="auto"/>
            <w:noWrap/>
            <w:vAlign w:val="center"/>
            <w:hideMark/>
          </w:tcPr>
          <w:p w14:paraId="0A09093E" w14:textId="77777777" w:rsidR="00115026" w:rsidRPr="001D36B2" w:rsidRDefault="00115026" w:rsidP="00E14100">
            <w:pPr>
              <w:jc w:val="center"/>
            </w:pPr>
            <w:r w:rsidRPr="001D36B2">
              <w:t>3</w:t>
            </w:r>
          </w:p>
        </w:tc>
        <w:tc>
          <w:tcPr>
            <w:tcW w:w="4148" w:type="dxa"/>
            <w:shd w:val="clear" w:color="auto" w:fill="auto"/>
            <w:noWrap/>
            <w:vAlign w:val="center"/>
            <w:hideMark/>
          </w:tcPr>
          <w:p w14:paraId="17B44553" w14:textId="77777777" w:rsidR="00115026" w:rsidRPr="001D36B2" w:rsidRDefault="00115026" w:rsidP="00E14100">
            <w:r w:rsidRPr="001D36B2">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79D444A9" w14:textId="77777777" w:rsidR="00115026" w:rsidRPr="00C30FE2" w:rsidRDefault="00115026" w:rsidP="00E14100">
            <w:pPr>
              <w:jc w:val="center"/>
            </w:pPr>
            <w:r w:rsidRPr="00C30FE2">
              <w:t>0</w:t>
            </w:r>
          </w:p>
        </w:tc>
        <w:tc>
          <w:tcPr>
            <w:tcW w:w="1560" w:type="dxa"/>
            <w:shd w:val="clear" w:color="auto" w:fill="auto"/>
            <w:noWrap/>
            <w:vAlign w:val="center"/>
          </w:tcPr>
          <w:p w14:paraId="5F5AFA7C" w14:textId="77777777" w:rsidR="00115026" w:rsidRPr="00C30FE2" w:rsidRDefault="00115026" w:rsidP="00E14100">
            <w:pPr>
              <w:jc w:val="center"/>
            </w:pPr>
            <w:r w:rsidRPr="00C30FE2">
              <w:t>0</w:t>
            </w:r>
          </w:p>
        </w:tc>
        <w:tc>
          <w:tcPr>
            <w:tcW w:w="1701" w:type="dxa"/>
            <w:vAlign w:val="center"/>
          </w:tcPr>
          <w:p w14:paraId="404840E3" w14:textId="77777777" w:rsidR="00115026" w:rsidRPr="00C30FE2" w:rsidRDefault="00115026" w:rsidP="00E14100">
            <w:pPr>
              <w:jc w:val="center"/>
            </w:pPr>
            <w:r w:rsidRPr="00C30FE2">
              <w:t>0</w:t>
            </w:r>
          </w:p>
        </w:tc>
      </w:tr>
      <w:tr w:rsidR="00115026" w:rsidRPr="004647CC" w14:paraId="3863A408" w14:textId="77777777" w:rsidTr="00E14100">
        <w:trPr>
          <w:trHeight w:val="199"/>
        </w:trPr>
        <w:tc>
          <w:tcPr>
            <w:tcW w:w="814" w:type="dxa"/>
            <w:shd w:val="clear" w:color="auto" w:fill="auto"/>
            <w:noWrap/>
            <w:vAlign w:val="center"/>
            <w:hideMark/>
          </w:tcPr>
          <w:p w14:paraId="7ED4161A" w14:textId="77777777" w:rsidR="00115026" w:rsidRPr="001D36B2" w:rsidRDefault="00115026" w:rsidP="00E14100">
            <w:pPr>
              <w:jc w:val="center"/>
            </w:pPr>
            <w:r w:rsidRPr="001D36B2">
              <w:t>4</w:t>
            </w:r>
          </w:p>
        </w:tc>
        <w:tc>
          <w:tcPr>
            <w:tcW w:w="4148" w:type="dxa"/>
            <w:shd w:val="clear" w:color="auto" w:fill="auto"/>
            <w:vAlign w:val="center"/>
            <w:hideMark/>
          </w:tcPr>
          <w:p w14:paraId="2960D809" w14:textId="77777777" w:rsidR="00115026" w:rsidRPr="001D36B2" w:rsidRDefault="00115026" w:rsidP="00E14100">
            <w:r w:rsidRPr="001D36B2">
              <w:t>Итого неподконтрольных расходов</w:t>
            </w:r>
          </w:p>
        </w:tc>
        <w:tc>
          <w:tcPr>
            <w:tcW w:w="1565" w:type="dxa"/>
            <w:vAlign w:val="center"/>
          </w:tcPr>
          <w:p w14:paraId="034C9D07" w14:textId="77777777" w:rsidR="00115026" w:rsidRPr="00C30FE2" w:rsidRDefault="00115026" w:rsidP="00E14100">
            <w:pPr>
              <w:jc w:val="center"/>
            </w:pPr>
            <w:r>
              <w:t>1 347</w:t>
            </w:r>
          </w:p>
        </w:tc>
        <w:tc>
          <w:tcPr>
            <w:tcW w:w="1560" w:type="dxa"/>
            <w:shd w:val="clear" w:color="auto" w:fill="auto"/>
            <w:noWrap/>
            <w:vAlign w:val="center"/>
          </w:tcPr>
          <w:p w14:paraId="2D30BB29" w14:textId="77777777" w:rsidR="00115026" w:rsidRPr="00C30FE2" w:rsidRDefault="00115026" w:rsidP="00E14100">
            <w:pPr>
              <w:jc w:val="center"/>
            </w:pPr>
            <w:r>
              <w:t>1 321</w:t>
            </w:r>
          </w:p>
        </w:tc>
        <w:tc>
          <w:tcPr>
            <w:tcW w:w="1701" w:type="dxa"/>
            <w:vAlign w:val="center"/>
          </w:tcPr>
          <w:p w14:paraId="4188CE6B" w14:textId="77777777" w:rsidR="00115026" w:rsidRDefault="00115026" w:rsidP="00E14100">
            <w:pPr>
              <w:jc w:val="center"/>
            </w:pPr>
            <w:r>
              <w:t>-26</w:t>
            </w:r>
          </w:p>
        </w:tc>
      </w:tr>
    </w:tbl>
    <w:p w14:paraId="6198937B" w14:textId="77777777" w:rsidR="00115026" w:rsidRPr="0039310C" w:rsidRDefault="00115026" w:rsidP="00115026">
      <w:pPr>
        <w:autoSpaceDE w:val="0"/>
        <w:autoSpaceDN w:val="0"/>
        <w:adjustRightInd w:val="0"/>
        <w:ind w:firstLine="709"/>
        <w:jc w:val="both"/>
      </w:pPr>
    </w:p>
    <w:p w14:paraId="355EC7F3" w14:textId="77777777" w:rsidR="00115026" w:rsidRPr="0039310C" w:rsidRDefault="00115026" w:rsidP="00115026">
      <w:pPr>
        <w:tabs>
          <w:tab w:val="left" w:pos="1890"/>
        </w:tabs>
        <w:ind w:firstLine="851"/>
        <w:jc w:val="both"/>
      </w:pPr>
      <w:r w:rsidRPr="0039310C">
        <w:t xml:space="preserve">Расчет неподконтрольных расходов произведен в соответствии </w:t>
      </w:r>
      <w:r>
        <w:br/>
      </w:r>
      <w:r w:rsidRPr="0039310C">
        <w:t xml:space="preserve">с Методическими указаниями по расчету регулируемых цен (тарифов) </w:t>
      </w:r>
      <w:r>
        <w:br/>
      </w:r>
      <w:r w:rsidRPr="0039310C">
        <w:t xml:space="preserve">в сфере теплоснабжения, утвержденными Приказом ФСТ России </w:t>
      </w:r>
      <w:r>
        <w:br/>
      </w:r>
      <w:r w:rsidRPr="0039310C">
        <w:t>от 13.06.2013 № 760-э.</w:t>
      </w:r>
    </w:p>
    <w:p w14:paraId="10298F32" w14:textId="77777777" w:rsidR="00115026" w:rsidRPr="0039310C" w:rsidRDefault="00115026" w:rsidP="00115026">
      <w:r>
        <w:br w:type="page"/>
      </w:r>
    </w:p>
    <w:p w14:paraId="25672371" w14:textId="77777777" w:rsidR="00115026" w:rsidRPr="0039310C" w:rsidRDefault="00115026" w:rsidP="00293073">
      <w:pPr>
        <w:numPr>
          <w:ilvl w:val="0"/>
          <w:numId w:val="10"/>
        </w:numPr>
        <w:tabs>
          <w:tab w:val="left" w:pos="1890"/>
        </w:tabs>
        <w:spacing w:line="360" w:lineRule="auto"/>
        <w:ind w:right="-284"/>
        <w:jc w:val="right"/>
      </w:pPr>
    </w:p>
    <w:p w14:paraId="00C77B53" w14:textId="77777777" w:rsidR="00115026" w:rsidRPr="0039310C" w:rsidRDefault="00115026" w:rsidP="00115026">
      <w:pPr>
        <w:pStyle w:val="3"/>
      </w:pPr>
      <w:bookmarkStart w:id="97" w:name="_Toc53751141"/>
      <w:r w:rsidRPr="0039310C">
        <w:t xml:space="preserve">Реестр расходов на приобретение энергетических ресурсов, </w:t>
      </w:r>
      <w:r w:rsidRPr="0039310C">
        <w:br/>
        <w:t xml:space="preserve">холодной воды и теплоносителя (далее - ресурсы) </w:t>
      </w:r>
      <w:r>
        <w:t>для оказания</w:t>
      </w:r>
      <w:r w:rsidRPr="003251E2">
        <w:t xml:space="preserve"> услуг </w:t>
      </w:r>
      <w:r>
        <w:br/>
      </w:r>
      <w:r w:rsidRPr="003251E2">
        <w:t>по передаче тепловой энергии, теплоносителя</w:t>
      </w:r>
      <w:r>
        <w:t xml:space="preserve"> на 2021 год</w:t>
      </w:r>
      <w:bookmarkEnd w:id="97"/>
    </w:p>
    <w:p w14:paraId="7FD2C763" w14:textId="77777777" w:rsidR="00115026" w:rsidRPr="0039310C" w:rsidRDefault="00115026" w:rsidP="00115026">
      <w:pPr>
        <w:spacing w:line="360" w:lineRule="auto"/>
        <w:jc w:val="center"/>
      </w:pPr>
      <w:r w:rsidRPr="0039310C">
        <w:t>(Приложение 5.4 к Методическим указаниям)</w:t>
      </w:r>
    </w:p>
    <w:p w14:paraId="54380F8F" w14:textId="77777777" w:rsidR="00115026" w:rsidRPr="0039310C" w:rsidRDefault="00115026" w:rsidP="00115026">
      <w:pPr>
        <w:spacing w:line="360" w:lineRule="auto"/>
        <w:ind w:firstLine="851"/>
        <w:jc w:val="right"/>
      </w:pPr>
      <w:r w:rsidRPr="0039310C">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98"/>
        <w:gridCol w:w="1557"/>
        <w:gridCol w:w="1557"/>
        <w:gridCol w:w="1712"/>
      </w:tblGrid>
      <w:tr w:rsidR="00115026" w:rsidRPr="00B82D10" w14:paraId="1115D07C" w14:textId="77777777" w:rsidTr="00E14100">
        <w:trPr>
          <w:trHeight w:val="670"/>
        </w:trPr>
        <w:tc>
          <w:tcPr>
            <w:tcW w:w="630" w:type="dxa"/>
            <w:shd w:val="clear" w:color="auto" w:fill="auto"/>
            <w:vAlign w:val="center"/>
            <w:hideMark/>
          </w:tcPr>
          <w:p w14:paraId="05B9CA3A" w14:textId="77777777" w:rsidR="00115026" w:rsidRPr="00FA4EA8" w:rsidRDefault="00115026" w:rsidP="00E14100">
            <w:pPr>
              <w:jc w:val="center"/>
            </w:pPr>
            <w:r w:rsidRPr="00FA4EA8">
              <w:t>№ п/п</w:t>
            </w:r>
          </w:p>
        </w:tc>
        <w:tc>
          <w:tcPr>
            <w:tcW w:w="4298" w:type="dxa"/>
            <w:shd w:val="clear" w:color="auto" w:fill="auto"/>
            <w:vAlign w:val="center"/>
            <w:hideMark/>
          </w:tcPr>
          <w:p w14:paraId="438FCE6A" w14:textId="77777777" w:rsidR="00115026" w:rsidRPr="00FA4EA8" w:rsidRDefault="00115026" w:rsidP="00E14100">
            <w:pPr>
              <w:jc w:val="center"/>
            </w:pPr>
            <w:r w:rsidRPr="00FA4EA8">
              <w:t>Наименование ресурса</w:t>
            </w:r>
          </w:p>
        </w:tc>
        <w:tc>
          <w:tcPr>
            <w:tcW w:w="1500" w:type="dxa"/>
          </w:tcPr>
          <w:p w14:paraId="7EEE8CF3" w14:textId="77777777" w:rsidR="00115026" w:rsidRPr="00256796" w:rsidRDefault="00115026" w:rsidP="00E14100">
            <w:pPr>
              <w:ind w:left="-57" w:right="-57"/>
              <w:jc w:val="center"/>
            </w:pPr>
            <w:r w:rsidRPr="006229FF">
              <w:t>Предложение предприятия на 202</w:t>
            </w:r>
            <w:r>
              <w:t>1</w:t>
            </w:r>
            <w:r w:rsidRPr="006229FF">
              <w:t xml:space="preserve"> год</w:t>
            </w:r>
          </w:p>
        </w:tc>
        <w:tc>
          <w:tcPr>
            <w:tcW w:w="1500" w:type="dxa"/>
          </w:tcPr>
          <w:p w14:paraId="20A23B51" w14:textId="77777777" w:rsidR="00115026" w:rsidRPr="00256796" w:rsidRDefault="00115026" w:rsidP="00E14100">
            <w:pPr>
              <w:ind w:left="-57" w:right="-57"/>
              <w:jc w:val="center"/>
            </w:pPr>
            <w:r w:rsidRPr="006229FF">
              <w:t>Предложение экспертов на 202</w:t>
            </w:r>
            <w:r>
              <w:t>1</w:t>
            </w:r>
            <w:r w:rsidRPr="006229FF">
              <w:t xml:space="preserve"> год</w:t>
            </w:r>
          </w:p>
        </w:tc>
        <w:tc>
          <w:tcPr>
            <w:tcW w:w="1655" w:type="dxa"/>
          </w:tcPr>
          <w:p w14:paraId="0ACA61C7" w14:textId="77777777" w:rsidR="00115026" w:rsidRPr="00256796" w:rsidRDefault="00115026" w:rsidP="00E14100">
            <w:pPr>
              <w:ind w:left="-57" w:right="-57"/>
              <w:jc w:val="center"/>
            </w:pPr>
            <w:r w:rsidRPr="006229FF">
              <w:t>Корректировка предложения предприятия</w:t>
            </w:r>
          </w:p>
        </w:tc>
      </w:tr>
      <w:tr w:rsidR="00115026" w:rsidRPr="00B82D10" w14:paraId="2D6179C0" w14:textId="77777777" w:rsidTr="00E14100">
        <w:trPr>
          <w:trHeight w:val="163"/>
        </w:trPr>
        <w:tc>
          <w:tcPr>
            <w:tcW w:w="630" w:type="dxa"/>
            <w:shd w:val="clear" w:color="auto" w:fill="auto"/>
            <w:vAlign w:val="center"/>
            <w:hideMark/>
          </w:tcPr>
          <w:p w14:paraId="0CEBD993" w14:textId="77777777" w:rsidR="00115026" w:rsidRPr="00FA4EA8" w:rsidRDefault="00115026" w:rsidP="00E14100">
            <w:pPr>
              <w:jc w:val="center"/>
            </w:pPr>
            <w:r w:rsidRPr="00FA4EA8">
              <w:t>1</w:t>
            </w:r>
          </w:p>
        </w:tc>
        <w:tc>
          <w:tcPr>
            <w:tcW w:w="4298" w:type="dxa"/>
            <w:shd w:val="clear" w:color="auto" w:fill="auto"/>
            <w:vAlign w:val="center"/>
            <w:hideMark/>
          </w:tcPr>
          <w:p w14:paraId="4F069C8A" w14:textId="77777777" w:rsidR="00115026" w:rsidRPr="00FA4EA8" w:rsidRDefault="00115026" w:rsidP="00E14100">
            <w:r w:rsidRPr="00FA4EA8">
              <w:t>Расходы на топливо</w:t>
            </w:r>
          </w:p>
        </w:tc>
        <w:tc>
          <w:tcPr>
            <w:tcW w:w="1500" w:type="dxa"/>
            <w:vAlign w:val="center"/>
          </w:tcPr>
          <w:p w14:paraId="4BB0468E" w14:textId="77777777" w:rsidR="00115026" w:rsidRPr="00024AD1" w:rsidRDefault="00115026" w:rsidP="00E14100">
            <w:pPr>
              <w:jc w:val="center"/>
            </w:pPr>
            <w:r w:rsidRPr="00024AD1">
              <w:t>0</w:t>
            </w:r>
          </w:p>
        </w:tc>
        <w:tc>
          <w:tcPr>
            <w:tcW w:w="1500" w:type="dxa"/>
            <w:shd w:val="clear" w:color="auto" w:fill="auto"/>
            <w:vAlign w:val="center"/>
          </w:tcPr>
          <w:p w14:paraId="448F890E" w14:textId="77777777" w:rsidR="00115026" w:rsidRPr="00024AD1" w:rsidRDefault="00115026" w:rsidP="00E14100">
            <w:pPr>
              <w:jc w:val="center"/>
            </w:pPr>
            <w:r w:rsidRPr="00024AD1">
              <w:t>0</w:t>
            </w:r>
          </w:p>
        </w:tc>
        <w:tc>
          <w:tcPr>
            <w:tcW w:w="1655" w:type="dxa"/>
            <w:vAlign w:val="center"/>
          </w:tcPr>
          <w:p w14:paraId="5189C543" w14:textId="77777777" w:rsidR="00115026" w:rsidRPr="00024AD1" w:rsidRDefault="00115026" w:rsidP="00E14100">
            <w:pPr>
              <w:jc w:val="center"/>
            </w:pPr>
            <w:r w:rsidRPr="00024AD1">
              <w:t>0</w:t>
            </w:r>
          </w:p>
        </w:tc>
      </w:tr>
      <w:tr w:rsidR="00115026" w:rsidRPr="00B82D10" w14:paraId="2664A329" w14:textId="77777777" w:rsidTr="00E14100">
        <w:trPr>
          <w:trHeight w:val="253"/>
        </w:trPr>
        <w:tc>
          <w:tcPr>
            <w:tcW w:w="630" w:type="dxa"/>
            <w:shd w:val="clear" w:color="auto" w:fill="auto"/>
            <w:vAlign w:val="center"/>
            <w:hideMark/>
          </w:tcPr>
          <w:p w14:paraId="0F888F7F" w14:textId="77777777" w:rsidR="00115026" w:rsidRPr="00FA4EA8" w:rsidRDefault="00115026" w:rsidP="00E14100">
            <w:pPr>
              <w:jc w:val="center"/>
            </w:pPr>
            <w:r w:rsidRPr="00FA4EA8">
              <w:t>2</w:t>
            </w:r>
          </w:p>
        </w:tc>
        <w:tc>
          <w:tcPr>
            <w:tcW w:w="4298" w:type="dxa"/>
            <w:shd w:val="clear" w:color="auto" w:fill="auto"/>
            <w:vAlign w:val="center"/>
            <w:hideMark/>
          </w:tcPr>
          <w:p w14:paraId="04F5BF53" w14:textId="77777777" w:rsidR="00115026" w:rsidRPr="00FA4EA8" w:rsidRDefault="00115026" w:rsidP="00E14100">
            <w:r w:rsidRPr="00FA4EA8">
              <w:t>Расходы на электрическую энергию</w:t>
            </w:r>
          </w:p>
        </w:tc>
        <w:tc>
          <w:tcPr>
            <w:tcW w:w="1500" w:type="dxa"/>
            <w:vAlign w:val="center"/>
          </w:tcPr>
          <w:p w14:paraId="62B991DE" w14:textId="77777777" w:rsidR="00115026" w:rsidRPr="00024AD1" w:rsidRDefault="00115026" w:rsidP="00E14100">
            <w:pPr>
              <w:jc w:val="center"/>
            </w:pPr>
            <w:r>
              <w:t>93</w:t>
            </w:r>
          </w:p>
        </w:tc>
        <w:tc>
          <w:tcPr>
            <w:tcW w:w="1500" w:type="dxa"/>
            <w:shd w:val="clear" w:color="auto" w:fill="auto"/>
            <w:vAlign w:val="center"/>
          </w:tcPr>
          <w:p w14:paraId="041DCCC4" w14:textId="77777777" w:rsidR="00115026" w:rsidRPr="00024AD1" w:rsidRDefault="00115026" w:rsidP="00E14100">
            <w:pPr>
              <w:jc w:val="center"/>
            </w:pPr>
            <w:r>
              <w:t>92</w:t>
            </w:r>
          </w:p>
        </w:tc>
        <w:tc>
          <w:tcPr>
            <w:tcW w:w="1655" w:type="dxa"/>
            <w:vAlign w:val="center"/>
          </w:tcPr>
          <w:p w14:paraId="064529E3" w14:textId="77777777" w:rsidR="00115026" w:rsidRPr="00024AD1" w:rsidRDefault="00115026" w:rsidP="00E14100">
            <w:pPr>
              <w:jc w:val="center"/>
            </w:pPr>
            <w:r>
              <w:t>-1</w:t>
            </w:r>
          </w:p>
        </w:tc>
      </w:tr>
      <w:tr w:rsidR="00115026" w:rsidRPr="00B82D10" w14:paraId="2819789A" w14:textId="77777777" w:rsidTr="00E14100">
        <w:trPr>
          <w:trHeight w:val="187"/>
        </w:trPr>
        <w:tc>
          <w:tcPr>
            <w:tcW w:w="630" w:type="dxa"/>
            <w:shd w:val="clear" w:color="auto" w:fill="auto"/>
            <w:vAlign w:val="center"/>
            <w:hideMark/>
          </w:tcPr>
          <w:p w14:paraId="7DD4307C" w14:textId="77777777" w:rsidR="00115026" w:rsidRPr="00FA4EA8" w:rsidRDefault="00115026" w:rsidP="00E14100">
            <w:pPr>
              <w:jc w:val="center"/>
            </w:pPr>
            <w:r w:rsidRPr="00FA4EA8">
              <w:t>3</w:t>
            </w:r>
          </w:p>
        </w:tc>
        <w:tc>
          <w:tcPr>
            <w:tcW w:w="4298" w:type="dxa"/>
            <w:shd w:val="clear" w:color="auto" w:fill="auto"/>
            <w:vAlign w:val="center"/>
            <w:hideMark/>
          </w:tcPr>
          <w:p w14:paraId="50550805" w14:textId="77777777" w:rsidR="00115026" w:rsidRPr="00FA4EA8" w:rsidRDefault="00115026" w:rsidP="00E14100">
            <w:r w:rsidRPr="00FA4EA8">
              <w:t>Расходы на тепловую энергию</w:t>
            </w:r>
            <w:r>
              <w:t xml:space="preserve"> </w:t>
            </w:r>
          </w:p>
        </w:tc>
        <w:tc>
          <w:tcPr>
            <w:tcW w:w="1500" w:type="dxa"/>
            <w:vAlign w:val="center"/>
          </w:tcPr>
          <w:p w14:paraId="69219522" w14:textId="77777777" w:rsidR="00115026" w:rsidRPr="00024AD1" w:rsidRDefault="00115026" w:rsidP="00E14100">
            <w:pPr>
              <w:jc w:val="center"/>
            </w:pPr>
            <w:r>
              <w:t>10 353</w:t>
            </w:r>
          </w:p>
        </w:tc>
        <w:tc>
          <w:tcPr>
            <w:tcW w:w="1500" w:type="dxa"/>
            <w:shd w:val="clear" w:color="auto" w:fill="auto"/>
            <w:vAlign w:val="center"/>
          </w:tcPr>
          <w:p w14:paraId="48633A14" w14:textId="77777777" w:rsidR="00115026" w:rsidRPr="00024AD1" w:rsidRDefault="00115026" w:rsidP="00E14100">
            <w:pPr>
              <w:jc w:val="center"/>
            </w:pPr>
            <w:r>
              <w:t>9 274</w:t>
            </w:r>
          </w:p>
        </w:tc>
        <w:tc>
          <w:tcPr>
            <w:tcW w:w="1655" w:type="dxa"/>
            <w:vAlign w:val="center"/>
          </w:tcPr>
          <w:p w14:paraId="21B7ED5B" w14:textId="77777777" w:rsidR="00115026" w:rsidRPr="00024AD1" w:rsidRDefault="00115026" w:rsidP="00E14100">
            <w:pPr>
              <w:jc w:val="center"/>
            </w:pPr>
            <w:r>
              <w:t>-1 079</w:t>
            </w:r>
          </w:p>
        </w:tc>
      </w:tr>
      <w:tr w:rsidR="00115026" w:rsidRPr="00B82D10" w14:paraId="1282AFB9" w14:textId="77777777" w:rsidTr="00E14100">
        <w:trPr>
          <w:trHeight w:val="121"/>
        </w:trPr>
        <w:tc>
          <w:tcPr>
            <w:tcW w:w="630" w:type="dxa"/>
            <w:shd w:val="clear" w:color="auto" w:fill="auto"/>
            <w:vAlign w:val="center"/>
            <w:hideMark/>
          </w:tcPr>
          <w:p w14:paraId="74347CCA" w14:textId="77777777" w:rsidR="00115026" w:rsidRPr="00FA4EA8" w:rsidRDefault="00115026" w:rsidP="00E14100">
            <w:pPr>
              <w:jc w:val="center"/>
            </w:pPr>
            <w:r w:rsidRPr="00FA4EA8">
              <w:t>4</w:t>
            </w:r>
          </w:p>
        </w:tc>
        <w:tc>
          <w:tcPr>
            <w:tcW w:w="4298" w:type="dxa"/>
            <w:shd w:val="clear" w:color="auto" w:fill="auto"/>
            <w:vAlign w:val="center"/>
            <w:hideMark/>
          </w:tcPr>
          <w:p w14:paraId="1CA45137" w14:textId="77777777" w:rsidR="00115026" w:rsidRPr="00FA4EA8" w:rsidRDefault="00115026" w:rsidP="00E14100">
            <w:r w:rsidRPr="00FA4EA8">
              <w:t>Расходы на холодную воду</w:t>
            </w:r>
          </w:p>
        </w:tc>
        <w:tc>
          <w:tcPr>
            <w:tcW w:w="1500" w:type="dxa"/>
            <w:vAlign w:val="center"/>
          </w:tcPr>
          <w:p w14:paraId="66CC59F5" w14:textId="77777777" w:rsidR="00115026" w:rsidRPr="00024AD1" w:rsidRDefault="00115026" w:rsidP="00E14100">
            <w:pPr>
              <w:jc w:val="center"/>
            </w:pPr>
            <w:r w:rsidRPr="00024AD1">
              <w:t>0</w:t>
            </w:r>
          </w:p>
        </w:tc>
        <w:tc>
          <w:tcPr>
            <w:tcW w:w="1500" w:type="dxa"/>
            <w:shd w:val="clear" w:color="auto" w:fill="auto"/>
            <w:vAlign w:val="center"/>
          </w:tcPr>
          <w:p w14:paraId="48A407EF" w14:textId="77777777" w:rsidR="00115026" w:rsidRPr="00024AD1" w:rsidRDefault="00115026" w:rsidP="00E14100">
            <w:pPr>
              <w:jc w:val="center"/>
            </w:pPr>
            <w:r w:rsidRPr="00024AD1">
              <w:t>0</w:t>
            </w:r>
          </w:p>
        </w:tc>
        <w:tc>
          <w:tcPr>
            <w:tcW w:w="1655" w:type="dxa"/>
            <w:vAlign w:val="center"/>
          </w:tcPr>
          <w:p w14:paraId="57D1464C" w14:textId="77777777" w:rsidR="00115026" w:rsidRPr="00024AD1" w:rsidRDefault="00115026" w:rsidP="00E14100">
            <w:pPr>
              <w:jc w:val="center"/>
            </w:pPr>
            <w:r w:rsidRPr="00024AD1">
              <w:t>0</w:t>
            </w:r>
          </w:p>
        </w:tc>
      </w:tr>
      <w:tr w:rsidR="00115026" w:rsidRPr="00B82D10" w14:paraId="4440FF48" w14:textId="77777777" w:rsidTr="00E14100">
        <w:trPr>
          <w:trHeight w:val="169"/>
        </w:trPr>
        <w:tc>
          <w:tcPr>
            <w:tcW w:w="630" w:type="dxa"/>
            <w:shd w:val="clear" w:color="auto" w:fill="auto"/>
            <w:vAlign w:val="center"/>
            <w:hideMark/>
          </w:tcPr>
          <w:p w14:paraId="3A9C0514" w14:textId="77777777" w:rsidR="00115026" w:rsidRPr="00FA4EA8" w:rsidRDefault="00115026" w:rsidP="00E14100">
            <w:pPr>
              <w:jc w:val="center"/>
            </w:pPr>
            <w:r w:rsidRPr="00FA4EA8">
              <w:t>5</w:t>
            </w:r>
          </w:p>
        </w:tc>
        <w:tc>
          <w:tcPr>
            <w:tcW w:w="4298" w:type="dxa"/>
            <w:shd w:val="clear" w:color="auto" w:fill="auto"/>
            <w:vAlign w:val="center"/>
            <w:hideMark/>
          </w:tcPr>
          <w:p w14:paraId="0E7BA4F0" w14:textId="77777777" w:rsidR="00115026" w:rsidRPr="00FA4EA8" w:rsidRDefault="00115026" w:rsidP="00E14100">
            <w:r w:rsidRPr="00FA4EA8">
              <w:t>Расходы на теплоноситель</w:t>
            </w:r>
          </w:p>
        </w:tc>
        <w:tc>
          <w:tcPr>
            <w:tcW w:w="1500" w:type="dxa"/>
            <w:vAlign w:val="center"/>
          </w:tcPr>
          <w:p w14:paraId="38734868" w14:textId="77777777" w:rsidR="00115026" w:rsidRPr="00024AD1" w:rsidRDefault="00115026" w:rsidP="00E14100">
            <w:pPr>
              <w:jc w:val="center"/>
            </w:pPr>
            <w:r>
              <w:t>0</w:t>
            </w:r>
          </w:p>
        </w:tc>
        <w:tc>
          <w:tcPr>
            <w:tcW w:w="1500" w:type="dxa"/>
            <w:shd w:val="clear" w:color="auto" w:fill="auto"/>
            <w:vAlign w:val="center"/>
          </w:tcPr>
          <w:p w14:paraId="39AD809E" w14:textId="77777777" w:rsidR="00115026" w:rsidRPr="00024AD1" w:rsidRDefault="00115026" w:rsidP="00E14100">
            <w:pPr>
              <w:jc w:val="center"/>
            </w:pPr>
            <w:r>
              <w:t>0</w:t>
            </w:r>
          </w:p>
        </w:tc>
        <w:tc>
          <w:tcPr>
            <w:tcW w:w="1655" w:type="dxa"/>
            <w:vAlign w:val="center"/>
          </w:tcPr>
          <w:p w14:paraId="502C0823" w14:textId="77777777" w:rsidR="00115026" w:rsidRPr="00024AD1" w:rsidRDefault="00115026" w:rsidP="00E14100">
            <w:pPr>
              <w:jc w:val="center"/>
            </w:pPr>
            <w:r>
              <w:t>0</w:t>
            </w:r>
          </w:p>
        </w:tc>
      </w:tr>
      <w:tr w:rsidR="00115026" w:rsidRPr="00B82D10" w14:paraId="6C04B37C" w14:textId="77777777" w:rsidTr="00E14100">
        <w:trPr>
          <w:trHeight w:val="201"/>
        </w:trPr>
        <w:tc>
          <w:tcPr>
            <w:tcW w:w="630" w:type="dxa"/>
            <w:shd w:val="clear" w:color="auto" w:fill="auto"/>
            <w:vAlign w:val="center"/>
            <w:hideMark/>
          </w:tcPr>
          <w:p w14:paraId="0C8E3B76" w14:textId="77777777" w:rsidR="00115026" w:rsidRPr="00FA4EA8" w:rsidRDefault="00115026" w:rsidP="00E14100">
            <w:pPr>
              <w:jc w:val="center"/>
            </w:pPr>
            <w:r w:rsidRPr="00FA4EA8">
              <w:t>6</w:t>
            </w:r>
          </w:p>
        </w:tc>
        <w:tc>
          <w:tcPr>
            <w:tcW w:w="4298" w:type="dxa"/>
            <w:shd w:val="clear" w:color="auto" w:fill="auto"/>
            <w:vAlign w:val="center"/>
            <w:hideMark/>
          </w:tcPr>
          <w:p w14:paraId="478BCA39" w14:textId="77777777" w:rsidR="00115026" w:rsidRPr="00FA4EA8" w:rsidRDefault="00115026" w:rsidP="00E14100">
            <w:r w:rsidRPr="00FA4EA8">
              <w:t>ИТОГО</w:t>
            </w:r>
          </w:p>
        </w:tc>
        <w:tc>
          <w:tcPr>
            <w:tcW w:w="1500" w:type="dxa"/>
            <w:vAlign w:val="center"/>
          </w:tcPr>
          <w:p w14:paraId="58D9DAED" w14:textId="77777777" w:rsidR="00115026" w:rsidRPr="00024AD1" w:rsidRDefault="00115026" w:rsidP="00E14100">
            <w:pPr>
              <w:jc w:val="center"/>
            </w:pPr>
            <w:r>
              <w:t>10 446</w:t>
            </w:r>
          </w:p>
        </w:tc>
        <w:tc>
          <w:tcPr>
            <w:tcW w:w="1500" w:type="dxa"/>
            <w:shd w:val="clear" w:color="auto" w:fill="auto"/>
            <w:vAlign w:val="center"/>
          </w:tcPr>
          <w:p w14:paraId="38B0975B" w14:textId="77777777" w:rsidR="00115026" w:rsidRPr="00024AD1" w:rsidRDefault="00115026" w:rsidP="00E14100">
            <w:pPr>
              <w:jc w:val="center"/>
            </w:pPr>
            <w:r>
              <w:t>9 366</w:t>
            </w:r>
          </w:p>
        </w:tc>
        <w:tc>
          <w:tcPr>
            <w:tcW w:w="1655" w:type="dxa"/>
            <w:vAlign w:val="center"/>
          </w:tcPr>
          <w:p w14:paraId="69AB4F0E" w14:textId="77777777" w:rsidR="00115026" w:rsidRDefault="00115026" w:rsidP="00E14100">
            <w:pPr>
              <w:jc w:val="center"/>
            </w:pPr>
            <w:r>
              <w:t>-1 080</w:t>
            </w:r>
          </w:p>
        </w:tc>
      </w:tr>
    </w:tbl>
    <w:p w14:paraId="0B668F5D" w14:textId="77777777" w:rsidR="00115026" w:rsidRPr="0039310C" w:rsidRDefault="00115026" w:rsidP="00115026">
      <w:pPr>
        <w:tabs>
          <w:tab w:val="left" w:pos="1890"/>
        </w:tabs>
        <w:ind w:firstLine="720"/>
        <w:jc w:val="both"/>
      </w:pPr>
    </w:p>
    <w:p w14:paraId="7896AB3D" w14:textId="77777777" w:rsidR="00115026" w:rsidRPr="0039310C" w:rsidRDefault="00115026" w:rsidP="00115026">
      <w:pPr>
        <w:tabs>
          <w:tab w:val="left" w:pos="1890"/>
        </w:tabs>
        <w:ind w:firstLine="851"/>
        <w:jc w:val="both"/>
      </w:pPr>
      <w:r w:rsidRPr="0039310C">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473435CD" w14:textId="77777777" w:rsidR="00115026" w:rsidRPr="0039310C" w:rsidRDefault="00115026" w:rsidP="00115026"/>
    <w:p w14:paraId="3900D004" w14:textId="77777777" w:rsidR="00115026" w:rsidRPr="0039310C" w:rsidRDefault="00115026" w:rsidP="00115026">
      <w:pPr>
        <w:spacing w:line="360" w:lineRule="auto"/>
        <w:jc w:val="both"/>
      </w:pPr>
      <w:r w:rsidRPr="0039310C">
        <w:br w:type="page"/>
      </w:r>
    </w:p>
    <w:p w14:paraId="6F38FB6C" w14:textId="77777777" w:rsidR="00115026" w:rsidRPr="0039310C" w:rsidRDefault="00115026" w:rsidP="00293073">
      <w:pPr>
        <w:numPr>
          <w:ilvl w:val="0"/>
          <w:numId w:val="10"/>
        </w:numPr>
        <w:tabs>
          <w:tab w:val="left" w:pos="1890"/>
        </w:tabs>
        <w:spacing w:line="360" w:lineRule="auto"/>
        <w:ind w:right="-425"/>
        <w:jc w:val="right"/>
      </w:pPr>
    </w:p>
    <w:p w14:paraId="7812537E" w14:textId="77777777" w:rsidR="00115026" w:rsidRPr="0039310C" w:rsidRDefault="00115026" w:rsidP="00115026">
      <w:pPr>
        <w:pStyle w:val="3"/>
      </w:pPr>
      <w:bookmarkStart w:id="98" w:name="_Toc53751142"/>
      <w:r w:rsidRPr="0039310C">
        <w:t xml:space="preserve">Расчёт необходимой валовой выручки </w:t>
      </w:r>
      <w:r w:rsidRPr="003251E2">
        <w:t xml:space="preserve">на услуги по передаче тепловой энергии, теплоносителя </w:t>
      </w:r>
      <w:r w:rsidRPr="0039310C">
        <w:t>методом индексации установленных тарифов</w:t>
      </w:r>
      <w:r>
        <w:t xml:space="preserve"> </w:t>
      </w:r>
      <w:r>
        <w:br/>
        <w:t>на 2021 год</w:t>
      </w:r>
      <w:bookmarkEnd w:id="98"/>
    </w:p>
    <w:p w14:paraId="721A1350" w14:textId="77777777" w:rsidR="00115026" w:rsidRPr="0039310C" w:rsidRDefault="00115026" w:rsidP="00115026">
      <w:pPr>
        <w:spacing w:line="360" w:lineRule="auto"/>
        <w:jc w:val="center"/>
      </w:pPr>
      <w:r w:rsidRPr="0039310C">
        <w:t>(Приложение 5.9 к Методическим указаниям)</w:t>
      </w:r>
    </w:p>
    <w:p w14:paraId="6D63DEB8" w14:textId="77777777" w:rsidR="00115026" w:rsidRPr="0039310C" w:rsidRDefault="00115026" w:rsidP="00115026">
      <w:pPr>
        <w:jc w:val="right"/>
      </w:pPr>
      <w:r w:rsidRPr="0039310C">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115026" w:rsidRPr="00B82D10" w14:paraId="066721BC" w14:textId="77777777" w:rsidTr="00E14100">
        <w:trPr>
          <w:trHeight w:val="458"/>
          <w:tblHeader/>
        </w:trPr>
        <w:tc>
          <w:tcPr>
            <w:tcW w:w="658" w:type="dxa"/>
            <w:vMerge w:val="restart"/>
            <w:shd w:val="clear" w:color="auto" w:fill="auto"/>
            <w:vAlign w:val="center"/>
            <w:hideMark/>
          </w:tcPr>
          <w:p w14:paraId="2B642006" w14:textId="77777777" w:rsidR="00115026" w:rsidRPr="00420B52" w:rsidRDefault="00115026" w:rsidP="00E14100">
            <w:pPr>
              <w:jc w:val="center"/>
            </w:pPr>
            <w:r w:rsidRPr="00420B52">
              <w:t>№ п/п</w:t>
            </w:r>
          </w:p>
        </w:tc>
        <w:tc>
          <w:tcPr>
            <w:tcW w:w="3878" w:type="dxa"/>
            <w:vMerge w:val="restart"/>
            <w:shd w:val="clear" w:color="auto" w:fill="auto"/>
            <w:vAlign w:val="center"/>
            <w:hideMark/>
          </w:tcPr>
          <w:p w14:paraId="3B2D3E4D" w14:textId="77777777" w:rsidR="00115026" w:rsidRPr="00420B52" w:rsidRDefault="00115026" w:rsidP="00E14100">
            <w:pPr>
              <w:jc w:val="center"/>
            </w:pPr>
            <w:r w:rsidRPr="00420B52">
              <w:t>Наименование расхода</w:t>
            </w:r>
          </w:p>
        </w:tc>
        <w:tc>
          <w:tcPr>
            <w:tcW w:w="1599" w:type="dxa"/>
            <w:vMerge w:val="restart"/>
          </w:tcPr>
          <w:p w14:paraId="51BBEBAF" w14:textId="77777777" w:rsidR="00115026" w:rsidRPr="00256796" w:rsidRDefault="00115026" w:rsidP="00E14100">
            <w:pPr>
              <w:ind w:left="-57" w:right="-57"/>
              <w:jc w:val="center"/>
            </w:pPr>
            <w:r>
              <w:t>Предложение предприятия на 2021</w:t>
            </w:r>
            <w:r w:rsidRPr="006229FF">
              <w:t xml:space="preserve"> год</w:t>
            </w:r>
          </w:p>
        </w:tc>
        <w:tc>
          <w:tcPr>
            <w:tcW w:w="1560" w:type="dxa"/>
            <w:vMerge w:val="restart"/>
          </w:tcPr>
          <w:p w14:paraId="314D7F01" w14:textId="77777777" w:rsidR="00115026" w:rsidRPr="00256796" w:rsidRDefault="00115026" w:rsidP="00E14100">
            <w:pPr>
              <w:ind w:left="-57" w:right="-57"/>
              <w:jc w:val="center"/>
            </w:pPr>
            <w:r>
              <w:t>Предложение экспертов на 2021</w:t>
            </w:r>
            <w:r w:rsidRPr="006229FF">
              <w:t xml:space="preserve"> год</w:t>
            </w:r>
          </w:p>
        </w:tc>
        <w:tc>
          <w:tcPr>
            <w:tcW w:w="1701" w:type="dxa"/>
            <w:vMerge w:val="restart"/>
          </w:tcPr>
          <w:p w14:paraId="050E0875" w14:textId="77777777" w:rsidR="00115026" w:rsidRPr="00256796" w:rsidRDefault="00115026" w:rsidP="00E14100">
            <w:pPr>
              <w:ind w:left="-57" w:right="-57"/>
              <w:jc w:val="center"/>
            </w:pPr>
            <w:r w:rsidRPr="006229FF">
              <w:t>Корректировка предложения предприятия</w:t>
            </w:r>
          </w:p>
        </w:tc>
      </w:tr>
      <w:tr w:rsidR="00115026" w:rsidRPr="00B82D10" w14:paraId="6219F71F" w14:textId="77777777" w:rsidTr="00E14100">
        <w:trPr>
          <w:trHeight w:val="458"/>
          <w:tblHeader/>
        </w:trPr>
        <w:tc>
          <w:tcPr>
            <w:tcW w:w="658" w:type="dxa"/>
            <w:vMerge/>
            <w:shd w:val="clear" w:color="auto" w:fill="auto"/>
            <w:vAlign w:val="center"/>
            <w:hideMark/>
          </w:tcPr>
          <w:p w14:paraId="3D85E9BC" w14:textId="77777777" w:rsidR="00115026" w:rsidRPr="00420B52" w:rsidRDefault="00115026" w:rsidP="00E14100">
            <w:pPr>
              <w:jc w:val="center"/>
            </w:pPr>
          </w:p>
        </w:tc>
        <w:tc>
          <w:tcPr>
            <w:tcW w:w="3878" w:type="dxa"/>
            <w:vMerge/>
            <w:shd w:val="clear" w:color="auto" w:fill="auto"/>
            <w:vAlign w:val="center"/>
            <w:hideMark/>
          </w:tcPr>
          <w:p w14:paraId="5564B33A" w14:textId="77777777" w:rsidR="00115026" w:rsidRPr="00420B52" w:rsidRDefault="00115026" w:rsidP="00E14100">
            <w:pPr>
              <w:jc w:val="center"/>
            </w:pPr>
          </w:p>
        </w:tc>
        <w:tc>
          <w:tcPr>
            <w:tcW w:w="1599" w:type="dxa"/>
            <w:vMerge/>
            <w:vAlign w:val="center"/>
          </w:tcPr>
          <w:p w14:paraId="133CA16C" w14:textId="77777777" w:rsidR="00115026" w:rsidRPr="00420B52" w:rsidRDefault="00115026" w:rsidP="00E14100">
            <w:pPr>
              <w:jc w:val="center"/>
            </w:pPr>
          </w:p>
        </w:tc>
        <w:tc>
          <w:tcPr>
            <w:tcW w:w="1560" w:type="dxa"/>
            <w:vMerge/>
            <w:shd w:val="clear" w:color="auto" w:fill="FFFFCC"/>
            <w:vAlign w:val="center"/>
          </w:tcPr>
          <w:p w14:paraId="18096E8C" w14:textId="77777777" w:rsidR="00115026" w:rsidRPr="00420B52" w:rsidRDefault="00115026" w:rsidP="00E14100">
            <w:pPr>
              <w:jc w:val="center"/>
            </w:pPr>
          </w:p>
        </w:tc>
        <w:tc>
          <w:tcPr>
            <w:tcW w:w="1701" w:type="dxa"/>
            <w:vMerge/>
            <w:vAlign w:val="center"/>
          </w:tcPr>
          <w:p w14:paraId="3CE2C12F" w14:textId="77777777" w:rsidR="00115026" w:rsidRPr="00420B52" w:rsidRDefault="00115026" w:rsidP="00E14100">
            <w:pPr>
              <w:jc w:val="center"/>
            </w:pPr>
          </w:p>
        </w:tc>
      </w:tr>
      <w:tr w:rsidR="00115026" w:rsidRPr="00B82D10" w14:paraId="1CD141DC" w14:textId="77777777" w:rsidTr="00E14100">
        <w:trPr>
          <w:trHeight w:val="349"/>
        </w:trPr>
        <w:tc>
          <w:tcPr>
            <w:tcW w:w="658" w:type="dxa"/>
            <w:shd w:val="clear" w:color="auto" w:fill="auto"/>
            <w:vAlign w:val="center"/>
            <w:hideMark/>
          </w:tcPr>
          <w:p w14:paraId="192A524E" w14:textId="77777777" w:rsidR="00115026" w:rsidRPr="00420B52" w:rsidRDefault="00115026" w:rsidP="00E14100">
            <w:pPr>
              <w:jc w:val="center"/>
            </w:pPr>
            <w:r w:rsidRPr="00420B52">
              <w:t>1</w:t>
            </w:r>
          </w:p>
        </w:tc>
        <w:tc>
          <w:tcPr>
            <w:tcW w:w="3878" w:type="dxa"/>
            <w:shd w:val="clear" w:color="auto" w:fill="auto"/>
            <w:vAlign w:val="center"/>
            <w:hideMark/>
          </w:tcPr>
          <w:p w14:paraId="07A43F59" w14:textId="77777777" w:rsidR="00115026" w:rsidRPr="00420B52" w:rsidRDefault="00115026" w:rsidP="00E14100">
            <w:r w:rsidRPr="00420B52">
              <w:t>Операционные (подконтрольные) расходы</w:t>
            </w:r>
          </w:p>
        </w:tc>
        <w:tc>
          <w:tcPr>
            <w:tcW w:w="1599" w:type="dxa"/>
            <w:vAlign w:val="center"/>
          </w:tcPr>
          <w:p w14:paraId="431EF7F9" w14:textId="77777777" w:rsidR="00115026" w:rsidRPr="002444F3" w:rsidRDefault="00115026" w:rsidP="00E14100">
            <w:pPr>
              <w:jc w:val="center"/>
            </w:pPr>
            <w:r>
              <w:t>2 503</w:t>
            </w:r>
          </w:p>
        </w:tc>
        <w:tc>
          <w:tcPr>
            <w:tcW w:w="1560" w:type="dxa"/>
            <w:shd w:val="clear" w:color="auto" w:fill="auto"/>
            <w:vAlign w:val="center"/>
          </w:tcPr>
          <w:p w14:paraId="161BDF9B" w14:textId="77777777" w:rsidR="00115026" w:rsidRPr="002444F3" w:rsidRDefault="00115026" w:rsidP="00E14100">
            <w:pPr>
              <w:jc w:val="center"/>
            </w:pPr>
            <w:r>
              <w:t>2 484</w:t>
            </w:r>
          </w:p>
        </w:tc>
        <w:tc>
          <w:tcPr>
            <w:tcW w:w="1701" w:type="dxa"/>
            <w:vAlign w:val="center"/>
          </w:tcPr>
          <w:p w14:paraId="465DF01C" w14:textId="77777777" w:rsidR="00115026" w:rsidRPr="002444F3" w:rsidRDefault="00115026" w:rsidP="00E14100">
            <w:pPr>
              <w:jc w:val="center"/>
            </w:pPr>
            <w:r>
              <w:t>-19</w:t>
            </w:r>
          </w:p>
        </w:tc>
      </w:tr>
      <w:tr w:rsidR="00115026" w:rsidRPr="00B82D10" w14:paraId="0EE8C076" w14:textId="77777777" w:rsidTr="00E14100">
        <w:trPr>
          <w:trHeight w:val="204"/>
        </w:trPr>
        <w:tc>
          <w:tcPr>
            <w:tcW w:w="658" w:type="dxa"/>
            <w:shd w:val="clear" w:color="auto" w:fill="auto"/>
            <w:vAlign w:val="center"/>
            <w:hideMark/>
          </w:tcPr>
          <w:p w14:paraId="22D846AD" w14:textId="77777777" w:rsidR="00115026" w:rsidRPr="00420B52" w:rsidRDefault="00115026" w:rsidP="00E14100">
            <w:pPr>
              <w:jc w:val="center"/>
            </w:pPr>
            <w:r w:rsidRPr="00420B52">
              <w:t>2</w:t>
            </w:r>
          </w:p>
        </w:tc>
        <w:tc>
          <w:tcPr>
            <w:tcW w:w="3878" w:type="dxa"/>
            <w:shd w:val="clear" w:color="auto" w:fill="auto"/>
            <w:vAlign w:val="center"/>
            <w:hideMark/>
          </w:tcPr>
          <w:p w14:paraId="5E1C25B3" w14:textId="77777777" w:rsidR="00115026" w:rsidRPr="00420B52" w:rsidRDefault="00115026" w:rsidP="00E14100">
            <w:r w:rsidRPr="00420B52">
              <w:t>Неподконтрольные расходы</w:t>
            </w:r>
          </w:p>
        </w:tc>
        <w:tc>
          <w:tcPr>
            <w:tcW w:w="1599" w:type="dxa"/>
            <w:vAlign w:val="center"/>
          </w:tcPr>
          <w:p w14:paraId="78DF2F79" w14:textId="77777777" w:rsidR="00115026" w:rsidRPr="002444F3" w:rsidRDefault="00115026" w:rsidP="00E14100">
            <w:pPr>
              <w:jc w:val="center"/>
            </w:pPr>
            <w:r>
              <w:t>1 347</w:t>
            </w:r>
          </w:p>
        </w:tc>
        <w:tc>
          <w:tcPr>
            <w:tcW w:w="1560" w:type="dxa"/>
            <w:shd w:val="clear" w:color="auto" w:fill="auto"/>
            <w:vAlign w:val="center"/>
          </w:tcPr>
          <w:p w14:paraId="252D20EE" w14:textId="77777777" w:rsidR="00115026" w:rsidRPr="002444F3" w:rsidRDefault="00115026" w:rsidP="00E14100">
            <w:pPr>
              <w:jc w:val="center"/>
            </w:pPr>
            <w:r>
              <w:t>1 321</w:t>
            </w:r>
          </w:p>
        </w:tc>
        <w:tc>
          <w:tcPr>
            <w:tcW w:w="1701" w:type="dxa"/>
            <w:vAlign w:val="center"/>
          </w:tcPr>
          <w:p w14:paraId="4F551A8F" w14:textId="77777777" w:rsidR="00115026" w:rsidRPr="002444F3" w:rsidRDefault="00115026" w:rsidP="00E14100">
            <w:pPr>
              <w:jc w:val="center"/>
            </w:pPr>
            <w:r>
              <w:t>-26</w:t>
            </w:r>
          </w:p>
        </w:tc>
      </w:tr>
      <w:tr w:rsidR="00115026" w:rsidRPr="00B82D10" w14:paraId="7FAA1AB7" w14:textId="77777777" w:rsidTr="00E14100">
        <w:trPr>
          <w:trHeight w:val="818"/>
        </w:trPr>
        <w:tc>
          <w:tcPr>
            <w:tcW w:w="658" w:type="dxa"/>
            <w:shd w:val="clear" w:color="auto" w:fill="auto"/>
            <w:vAlign w:val="center"/>
            <w:hideMark/>
          </w:tcPr>
          <w:p w14:paraId="122C208C" w14:textId="77777777" w:rsidR="00115026" w:rsidRPr="00420B52" w:rsidRDefault="00115026" w:rsidP="00E14100">
            <w:pPr>
              <w:jc w:val="center"/>
            </w:pPr>
            <w:r w:rsidRPr="00420B52">
              <w:t>3</w:t>
            </w:r>
          </w:p>
        </w:tc>
        <w:tc>
          <w:tcPr>
            <w:tcW w:w="3878" w:type="dxa"/>
            <w:shd w:val="clear" w:color="auto" w:fill="auto"/>
            <w:vAlign w:val="center"/>
            <w:hideMark/>
          </w:tcPr>
          <w:p w14:paraId="41E95EBF" w14:textId="77777777" w:rsidR="00115026" w:rsidRPr="00420B52" w:rsidRDefault="00115026" w:rsidP="00E14100">
            <w:r w:rsidRPr="00420B52">
              <w:t>Расходы на приобретение (производство) энергетических ресурсов, холодной воды и теплоносителя</w:t>
            </w:r>
          </w:p>
        </w:tc>
        <w:tc>
          <w:tcPr>
            <w:tcW w:w="1599" w:type="dxa"/>
            <w:vAlign w:val="center"/>
          </w:tcPr>
          <w:p w14:paraId="30E48E98" w14:textId="77777777" w:rsidR="00115026" w:rsidRPr="002444F3" w:rsidRDefault="00115026" w:rsidP="00E14100">
            <w:pPr>
              <w:jc w:val="center"/>
            </w:pPr>
            <w:r>
              <w:t>10 446</w:t>
            </w:r>
          </w:p>
        </w:tc>
        <w:tc>
          <w:tcPr>
            <w:tcW w:w="1560" w:type="dxa"/>
            <w:shd w:val="clear" w:color="auto" w:fill="auto"/>
            <w:vAlign w:val="center"/>
          </w:tcPr>
          <w:p w14:paraId="4B3F2274" w14:textId="77777777" w:rsidR="00115026" w:rsidRPr="002444F3" w:rsidRDefault="00115026" w:rsidP="00E14100">
            <w:pPr>
              <w:jc w:val="center"/>
            </w:pPr>
            <w:r>
              <w:t>9 366</w:t>
            </w:r>
          </w:p>
        </w:tc>
        <w:tc>
          <w:tcPr>
            <w:tcW w:w="1701" w:type="dxa"/>
            <w:vAlign w:val="center"/>
          </w:tcPr>
          <w:p w14:paraId="50198FAF" w14:textId="77777777" w:rsidR="00115026" w:rsidRPr="002444F3" w:rsidRDefault="00115026" w:rsidP="00E14100">
            <w:pPr>
              <w:jc w:val="center"/>
            </w:pPr>
            <w:r>
              <w:t>-1 080</w:t>
            </w:r>
          </w:p>
        </w:tc>
      </w:tr>
      <w:tr w:rsidR="00115026" w:rsidRPr="00B82D10" w14:paraId="674E09D2" w14:textId="77777777" w:rsidTr="00E14100">
        <w:trPr>
          <w:trHeight w:val="183"/>
        </w:trPr>
        <w:tc>
          <w:tcPr>
            <w:tcW w:w="658" w:type="dxa"/>
            <w:shd w:val="clear" w:color="auto" w:fill="auto"/>
            <w:vAlign w:val="center"/>
            <w:hideMark/>
          </w:tcPr>
          <w:p w14:paraId="3BCFDF22" w14:textId="77777777" w:rsidR="00115026" w:rsidRPr="00420B52" w:rsidRDefault="00115026" w:rsidP="00E14100">
            <w:pPr>
              <w:jc w:val="center"/>
            </w:pPr>
            <w:r w:rsidRPr="00420B52">
              <w:t>4</w:t>
            </w:r>
          </w:p>
        </w:tc>
        <w:tc>
          <w:tcPr>
            <w:tcW w:w="3878" w:type="dxa"/>
            <w:shd w:val="clear" w:color="auto" w:fill="auto"/>
            <w:vAlign w:val="center"/>
            <w:hideMark/>
          </w:tcPr>
          <w:p w14:paraId="30AFF08C" w14:textId="77777777" w:rsidR="00115026" w:rsidRPr="00420B52" w:rsidRDefault="00115026" w:rsidP="00E14100">
            <w:r w:rsidRPr="00420B52">
              <w:t>Прибыль</w:t>
            </w:r>
          </w:p>
        </w:tc>
        <w:tc>
          <w:tcPr>
            <w:tcW w:w="1599" w:type="dxa"/>
            <w:vAlign w:val="center"/>
          </w:tcPr>
          <w:p w14:paraId="68ABF27D" w14:textId="77777777" w:rsidR="00115026" w:rsidRPr="002444F3" w:rsidRDefault="00115026" w:rsidP="00E14100">
            <w:pPr>
              <w:jc w:val="center"/>
            </w:pPr>
            <w:r>
              <w:t>49</w:t>
            </w:r>
          </w:p>
        </w:tc>
        <w:tc>
          <w:tcPr>
            <w:tcW w:w="1560" w:type="dxa"/>
            <w:shd w:val="clear" w:color="auto" w:fill="auto"/>
            <w:vAlign w:val="center"/>
          </w:tcPr>
          <w:p w14:paraId="27829821" w14:textId="77777777" w:rsidR="00115026" w:rsidRPr="002444F3" w:rsidRDefault="00115026" w:rsidP="00E14100">
            <w:pPr>
              <w:jc w:val="center"/>
            </w:pPr>
            <w:r>
              <w:t>48</w:t>
            </w:r>
          </w:p>
        </w:tc>
        <w:tc>
          <w:tcPr>
            <w:tcW w:w="1701" w:type="dxa"/>
            <w:vAlign w:val="center"/>
          </w:tcPr>
          <w:p w14:paraId="5812E0FC" w14:textId="77777777" w:rsidR="00115026" w:rsidRPr="002444F3" w:rsidRDefault="00115026" w:rsidP="00E14100">
            <w:pPr>
              <w:jc w:val="center"/>
            </w:pPr>
            <w:r>
              <w:t>-1</w:t>
            </w:r>
          </w:p>
        </w:tc>
      </w:tr>
      <w:tr w:rsidR="00115026" w:rsidRPr="00B82D10" w14:paraId="7834D08D" w14:textId="77777777" w:rsidTr="00E14100">
        <w:trPr>
          <w:trHeight w:val="515"/>
        </w:trPr>
        <w:tc>
          <w:tcPr>
            <w:tcW w:w="658" w:type="dxa"/>
            <w:shd w:val="clear" w:color="auto" w:fill="auto"/>
            <w:vAlign w:val="center"/>
          </w:tcPr>
          <w:p w14:paraId="37DBBB2B" w14:textId="77777777" w:rsidR="00115026" w:rsidRPr="00420B52" w:rsidRDefault="00115026" w:rsidP="00E14100">
            <w:pPr>
              <w:jc w:val="center"/>
            </w:pPr>
            <w:r w:rsidRPr="00420B52">
              <w:t>5</w:t>
            </w:r>
          </w:p>
        </w:tc>
        <w:tc>
          <w:tcPr>
            <w:tcW w:w="3878" w:type="dxa"/>
            <w:shd w:val="clear" w:color="auto" w:fill="auto"/>
            <w:vAlign w:val="center"/>
          </w:tcPr>
          <w:p w14:paraId="03A84075" w14:textId="77777777" w:rsidR="00115026" w:rsidRPr="00420B52" w:rsidRDefault="00115026" w:rsidP="00E14100">
            <w:r w:rsidRPr="00420B52">
              <w:t>Расчетная предпринимательская прибыль</w:t>
            </w:r>
          </w:p>
        </w:tc>
        <w:tc>
          <w:tcPr>
            <w:tcW w:w="1599" w:type="dxa"/>
            <w:vAlign w:val="center"/>
          </w:tcPr>
          <w:p w14:paraId="68BD8831" w14:textId="77777777" w:rsidR="00115026" w:rsidRPr="002444F3" w:rsidRDefault="00115026" w:rsidP="00E14100">
            <w:pPr>
              <w:jc w:val="center"/>
            </w:pPr>
            <w:r>
              <w:t>714</w:t>
            </w:r>
          </w:p>
        </w:tc>
        <w:tc>
          <w:tcPr>
            <w:tcW w:w="1560" w:type="dxa"/>
            <w:shd w:val="clear" w:color="auto" w:fill="auto"/>
            <w:vAlign w:val="center"/>
          </w:tcPr>
          <w:p w14:paraId="4A1EA8C6" w14:textId="77777777" w:rsidR="00115026" w:rsidRPr="002444F3" w:rsidRDefault="00115026" w:rsidP="00E14100">
            <w:pPr>
              <w:jc w:val="center"/>
            </w:pPr>
            <w:r>
              <w:t>658</w:t>
            </w:r>
          </w:p>
        </w:tc>
        <w:tc>
          <w:tcPr>
            <w:tcW w:w="1701" w:type="dxa"/>
            <w:vAlign w:val="center"/>
          </w:tcPr>
          <w:p w14:paraId="153DA021" w14:textId="77777777" w:rsidR="00115026" w:rsidRPr="002444F3" w:rsidRDefault="00115026" w:rsidP="00E14100">
            <w:pPr>
              <w:jc w:val="center"/>
            </w:pPr>
            <w:r>
              <w:t>-56</w:t>
            </w:r>
          </w:p>
        </w:tc>
      </w:tr>
      <w:tr w:rsidR="00115026" w:rsidRPr="00B82D10" w14:paraId="697EC676" w14:textId="77777777" w:rsidTr="00E14100">
        <w:trPr>
          <w:trHeight w:val="992"/>
        </w:trPr>
        <w:tc>
          <w:tcPr>
            <w:tcW w:w="658" w:type="dxa"/>
            <w:shd w:val="clear" w:color="auto" w:fill="auto"/>
            <w:vAlign w:val="center"/>
            <w:hideMark/>
          </w:tcPr>
          <w:p w14:paraId="1D31A4C4" w14:textId="77777777" w:rsidR="00115026" w:rsidRPr="00420B52" w:rsidRDefault="00115026" w:rsidP="00E14100">
            <w:pPr>
              <w:jc w:val="center"/>
            </w:pPr>
            <w:r w:rsidRPr="00420B52">
              <w:t>6</w:t>
            </w:r>
          </w:p>
        </w:tc>
        <w:tc>
          <w:tcPr>
            <w:tcW w:w="3878" w:type="dxa"/>
            <w:shd w:val="clear" w:color="auto" w:fill="auto"/>
            <w:vAlign w:val="center"/>
            <w:hideMark/>
          </w:tcPr>
          <w:p w14:paraId="148AAA47" w14:textId="77777777" w:rsidR="00115026" w:rsidRPr="00420B52" w:rsidRDefault="00115026" w:rsidP="00E14100">
            <w:r w:rsidRPr="00420B52">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26B32CAD" w14:textId="77777777" w:rsidR="00115026" w:rsidRDefault="00115026" w:rsidP="00E14100">
            <w:pPr>
              <w:jc w:val="center"/>
            </w:pPr>
            <w:r w:rsidRPr="005A1CFE">
              <w:t>0</w:t>
            </w:r>
          </w:p>
        </w:tc>
        <w:tc>
          <w:tcPr>
            <w:tcW w:w="1560" w:type="dxa"/>
            <w:shd w:val="clear" w:color="auto" w:fill="auto"/>
            <w:vAlign w:val="center"/>
          </w:tcPr>
          <w:p w14:paraId="42C5BC3E" w14:textId="77777777" w:rsidR="00115026" w:rsidRDefault="00115026" w:rsidP="00E14100">
            <w:pPr>
              <w:jc w:val="center"/>
            </w:pPr>
            <w:r w:rsidRPr="005A1CFE">
              <w:t>0</w:t>
            </w:r>
          </w:p>
        </w:tc>
        <w:tc>
          <w:tcPr>
            <w:tcW w:w="1701" w:type="dxa"/>
            <w:vAlign w:val="center"/>
          </w:tcPr>
          <w:p w14:paraId="36D376BB" w14:textId="77777777" w:rsidR="00115026" w:rsidRPr="002444F3" w:rsidRDefault="00115026" w:rsidP="00E14100">
            <w:pPr>
              <w:jc w:val="center"/>
            </w:pPr>
            <w:r w:rsidRPr="002444F3">
              <w:t>0</w:t>
            </w:r>
          </w:p>
        </w:tc>
      </w:tr>
      <w:tr w:rsidR="00115026" w:rsidRPr="00B82D10" w14:paraId="18A982A7" w14:textId="77777777" w:rsidTr="00E14100">
        <w:trPr>
          <w:trHeight w:val="1292"/>
        </w:trPr>
        <w:tc>
          <w:tcPr>
            <w:tcW w:w="658" w:type="dxa"/>
            <w:shd w:val="clear" w:color="auto" w:fill="auto"/>
            <w:vAlign w:val="center"/>
            <w:hideMark/>
          </w:tcPr>
          <w:p w14:paraId="3F90979A" w14:textId="77777777" w:rsidR="00115026" w:rsidRPr="00420B52" w:rsidRDefault="00115026" w:rsidP="00E14100">
            <w:pPr>
              <w:jc w:val="center"/>
            </w:pPr>
            <w:r w:rsidRPr="00420B52">
              <w:t>7</w:t>
            </w:r>
          </w:p>
        </w:tc>
        <w:tc>
          <w:tcPr>
            <w:tcW w:w="3878" w:type="dxa"/>
            <w:shd w:val="clear" w:color="auto" w:fill="auto"/>
            <w:vAlign w:val="center"/>
            <w:hideMark/>
          </w:tcPr>
          <w:p w14:paraId="2914B6A7" w14:textId="77777777" w:rsidR="00115026" w:rsidRPr="00420B52" w:rsidRDefault="00115026" w:rsidP="00E14100">
            <w:r w:rsidRPr="00420B5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1AAFF7FE" w14:textId="77777777" w:rsidR="00115026" w:rsidRPr="002444F3" w:rsidRDefault="00115026" w:rsidP="00E14100">
            <w:pPr>
              <w:jc w:val="center"/>
            </w:pPr>
            <w:r>
              <w:t>2 935</w:t>
            </w:r>
          </w:p>
        </w:tc>
        <w:tc>
          <w:tcPr>
            <w:tcW w:w="1560" w:type="dxa"/>
            <w:shd w:val="clear" w:color="auto" w:fill="auto"/>
            <w:vAlign w:val="center"/>
          </w:tcPr>
          <w:p w14:paraId="6BC97E26" w14:textId="77777777" w:rsidR="00115026" w:rsidRPr="002444F3" w:rsidRDefault="00115026" w:rsidP="00E14100">
            <w:pPr>
              <w:jc w:val="center"/>
            </w:pPr>
            <w:r>
              <w:t>429</w:t>
            </w:r>
          </w:p>
        </w:tc>
        <w:tc>
          <w:tcPr>
            <w:tcW w:w="1701" w:type="dxa"/>
            <w:vAlign w:val="center"/>
          </w:tcPr>
          <w:p w14:paraId="2BF95E75" w14:textId="77777777" w:rsidR="00115026" w:rsidRPr="002444F3" w:rsidRDefault="00115026" w:rsidP="00E14100">
            <w:pPr>
              <w:jc w:val="center"/>
            </w:pPr>
            <w:r>
              <w:t>-2 506</w:t>
            </w:r>
          </w:p>
        </w:tc>
      </w:tr>
      <w:tr w:rsidR="00115026" w:rsidRPr="00B82D10" w14:paraId="3EB7CD40" w14:textId="77777777" w:rsidTr="00E14100">
        <w:trPr>
          <w:trHeight w:val="987"/>
        </w:trPr>
        <w:tc>
          <w:tcPr>
            <w:tcW w:w="658" w:type="dxa"/>
            <w:shd w:val="clear" w:color="auto" w:fill="auto"/>
            <w:vAlign w:val="center"/>
            <w:hideMark/>
          </w:tcPr>
          <w:p w14:paraId="3A05F378" w14:textId="77777777" w:rsidR="00115026" w:rsidRPr="00420B52" w:rsidRDefault="00115026" w:rsidP="00E14100">
            <w:pPr>
              <w:jc w:val="center"/>
            </w:pPr>
            <w:r w:rsidRPr="00420B52">
              <w:t>8</w:t>
            </w:r>
          </w:p>
        </w:tc>
        <w:tc>
          <w:tcPr>
            <w:tcW w:w="3878" w:type="dxa"/>
            <w:shd w:val="clear" w:color="auto" w:fill="auto"/>
            <w:vAlign w:val="center"/>
            <w:hideMark/>
          </w:tcPr>
          <w:p w14:paraId="115A2248" w14:textId="77777777" w:rsidR="00115026" w:rsidRPr="00420B52" w:rsidRDefault="00115026" w:rsidP="00E14100">
            <w:r w:rsidRPr="00420B52">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49E1D5E9" w14:textId="77777777" w:rsidR="00115026" w:rsidRDefault="00115026" w:rsidP="00E14100">
            <w:pPr>
              <w:jc w:val="center"/>
            </w:pPr>
            <w:r w:rsidRPr="00967538">
              <w:t>0</w:t>
            </w:r>
          </w:p>
        </w:tc>
        <w:tc>
          <w:tcPr>
            <w:tcW w:w="1560" w:type="dxa"/>
            <w:shd w:val="clear" w:color="auto" w:fill="auto"/>
            <w:vAlign w:val="center"/>
          </w:tcPr>
          <w:p w14:paraId="77D8167F" w14:textId="77777777" w:rsidR="00115026" w:rsidRDefault="00115026" w:rsidP="00E14100">
            <w:pPr>
              <w:jc w:val="center"/>
            </w:pPr>
            <w:r w:rsidRPr="00967538">
              <w:t>0</w:t>
            </w:r>
          </w:p>
        </w:tc>
        <w:tc>
          <w:tcPr>
            <w:tcW w:w="1701" w:type="dxa"/>
            <w:vAlign w:val="center"/>
          </w:tcPr>
          <w:p w14:paraId="37E3F196" w14:textId="77777777" w:rsidR="00115026" w:rsidRPr="002444F3" w:rsidRDefault="00115026" w:rsidP="00E14100">
            <w:pPr>
              <w:jc w:val="center"/>
            </w:pPr>
            <w:r w:rsidRPr="002444F3">
              <w:t>0</w:t>
            </w:r>
          </w:p>
        </w:tc>
      </w:tr>
      <w:tr w:rsidR="00115026" w:rsidRPr="00B82D10" w14:paraId="264FD006" w14:textId="77777777" w:rsidTr="00E14100">
        <w:trPr>
          <w:trHeight w:val="495"/>
        </w:trPr>
        <w:tc>
          <w:tcPr>
            <w:tcW w:w="658" w:type="dxa"/>
            <w:shd w:val="clear" w:color="auto" w:fill="auto"/>
            <w:vAlign w:val="center"/>
            <w:hideMark/>
          </w:tcPr>
          <w:p w14:paraId="2C49EE36" w14:textId="77777777" w:rsidR="00115026" w:rsidRPr="00420B52" w:rsidRDefault="00115026" w:rsidP="00E14100">
            <w:pPr>
              <w:jc w:val="center"/>
            </w:pPr>
            <w:r w:rsidRPr="00420B52">
              <w:t>9</w:t>
            </w:r>
          </w:p>
        </w:tc>
        <w:tc>
          <w:tcPr>
            <w:tcW w:w="3878" w:type="dxa"/>
            <w:shd w:val="clear" w:color="auto" w:fill="auto"/>
            <w:vAlign w:val="center"/>
            <w:hideMark/>
          </w:tcPr>
          <w:p w14:paraId="2B445EEA" w14:textId="77777777" w:rsidR="00115026" w:rsidRPr="00420B52" w:rsidRDefault="00115026" w:rsidP="00E14100">
            <w:r w:rsidRPr="00420B52">
              <w:t>Корректировка НВВ в связи с изменением (неисполнением) инвестиционной программы</w:t>
            </w:r>
          </w:p>
        </w:tc>
        <w:tc>
          <w:tcPr>
            <w:tcW w:w="1599" w:type="dxa"/>
            <w:vAlign w:val="center"/>
          </w:tcPr>
          <w:p w14:paraId="78FA13EA" w14:textId="77777777" w:rsidR="00115026" w:rsidRDefault="00115026" w:rsidP="00E14100">
            <w:pPr>
              <w:jc w:val="center"/>
            </w:pPr>
            <w:r w:rsidRPr="00967538">
              <w:t>0</w:t>
            </w:r>
          </w:p>
        </w:tc>
        <w:tc>
          <w:tcPr>
            <w:tcW w:w="1560" w:type="dxa"/>
            <w:shd w:val="clear" w:color="auto" w:fill="auto"/>
            <w:vAlign w:val="center"/>
          </w:tcPr>
          <w:p w14:paraId="2CDB0134" w14:textId="77777777" w:rsidR="00115026" w:rsidRDefault="00115026" w:rsidP="00E14100">
            <w:pPr>
              <w:jc w:val="center"/>
            </w:pPr>
            <w:r w:rsidRPr="00967538">
              <w:t>0</w:t>
            </w:r>
          </w:p>
        </w:tc>
        <w:tc>
          <w:tcPr>
            <w:tcW w:w="1701" w:type="dxa"/>
            <w:vAlign w:val="center"/>
          </w:tcPr>
          <w:p w14:paraId="68C9F1D8" w14:textId="77777777" w:rsidR="00115026" w:rsidRPr="002444F3" w:rsidRDefault="00115026" w:rsidP="00E14100">
            <w:pPr>
              <w:jc w:val="center"/>
            </w:pPr>
            <w:r w:rsidRPr="002444F3">
              <w:t>0</w:t>
            </w:r>
          </w:p>
        </w:tc>
      </w:tr>
      <w:tr w:rsidR="00115026" w:rsidRPr="00B82D10" w14:paraId="708FD31F" w14:textId="77777777" w:rsidTr="00E14100">
        <w:trPr>
          <w:cantSplit/>
          <w:trHeight w:val="488"/>
        </w:trPr>
        <w:tc>
          <w:tcPr>
            <w:tcW w:w="658" w:type="dxa"/>
            <w:shd w:val="clear" w:color="auto" w:fill="auto"/>
            <w:vAlign w:val="center"/>
            <w:hideMark/>
          </w:tcPr>
          <w:p w14:paraId="5EEC46E0" w14:textId="77777777" w:rsidR="00115026" w:rsidRPr="00420B52" w:rsidRDefault="00115026" w:rsidP="00E14100">
            <w:pPr>
              <w:jc w:val="center"/>
            </w:pPr>
            <w:r w:rsidRPr="00420B52">
              <w:t>10</w:t>
            </w:r>
          </w:p>
        </w:tc>
        <w:tc>
          <w:tcPr>
            <w:tcW w:w="3878" w:type="dxa"/>
            <w:shd w:val="clear" w:color="auto" w:fill="auto"/>
            <w:vAlign w:val="center"/>
            <w:hideMark/>
          </w:tcPr>
          <w:p w14:paraId="2967F145" w14:textId="77777777" w:rsidR="00115026" w:rsidRPr="00420B52" w:rsidRDefault="00115026" w:rsidP="00E14100">
            <w:r w:rsidRPr="00420B52">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139F9B24" w14:textId="77777777" w:rsidR="00115026" w:rsidRDefault="00115026" w:rsidP="00E14100">
            <w:pPr>
              <w:jc w:val="center"/>
            </w:pPr>
            <w:r w:rsidRPr="00967538">
              <w:t>0</w:t>
            </w:r>
          </w:p>
        </w:tc>
        <w:tc>
          <w:tcPr>
            <w:tcW w:w="1560" w:type="dxa"/>
            <w:shd w:val="clear" w:color="auto" w:fill="auto"/>
            <w:vAlign w:val="center"/>
          </w:tcPr>
          <w:p w14:paraId="6D0F7AF5" w14:textId="77777777" w:rsidR="00115026" w:rsidRDefault="00115026" w:rsidP="00E14100">
            <w:pPr>
              <w:jc w:val="center"/>
            </w:pPr>
            <w:r w:rsidRPr="00967538">
              <w:t>0</w:t>
            </w:r>
          </w:p>
        </w:tc>
        <w:tc>
          <w:tcPr>
            <w:tcW w:w="1701" w:type="dxa"/>
            <w:vAlign w:val="center"/>
          </w:tcPr>
          <w:p w14:paraId="05ED02C4" w14:textId="77777777" w:rsidR="00115026" w:rsidRPr="002444F3" w:rsidRDefault="00115026" w:rsidP="00E14100">
            <w:pPr>
              <w:jc w:val="center"/>
            </w:pPr>
            <w:r w:rsidRPr="002444F3">
              <w:t>0</w:t>
            </w:r>
          </w:p>
        </w:tc>
      </w:tr>
      <w:tr w:rsidR="00115026" w:rsidRPr="00B82D10" w14:paraId="5789F285" w14:textId="77777777" w:rsidTr="00E14100">
        <w:trPr>
          <w:trHeight w:val="336"/>
        </w:trPr>
        <w:tc>
          <w:tcPr>
            <w:tcW w:w="658" w:type="dxa"/>
            <w:shd w:val="clear" w:color="auto" w:fill="auto"/>
            <w:vAlign w:val="center"/>
          </w:tcPr>
          <w:p w14:paraId="58A335C2" w14:textId="77777777" w:rsidR="00115026" w:rsidRPr="00420B52" w:rsidRDefault="00115026" w:rsidP="00E14100">
            <w:pPr>
              <w:jc w:val="center"/>
            </w:pPr>
            <w:r w:rsidRPr="00420B52">
              <w:t>11</w:t>
            </w:r>
          </w:p>
        </w:tc>
        <w:tc>
          <w:tcPr>
            <w:tcW w:w="3878" w:type="dxa"/>
            <w:shd w:val="clear" w:color="auto" w:fill="auto"/>
            <w:vAlign w:val="center"/>
          </w:tcPr>
          <w:p w14:paraId="08524A17" w14:textId="77777777" w:rsidR="00115026" w:rsidRPr="00420B52" w:rsidRDefault="00115026" w:rsidP="00E14100">
            <w:r w:rsidRPr="00420B52">
              <w:t>Корректировка НВВ связанная с тарифными ограничениями</w:t>
            </w:r>
          </w:p>
        </w:tc>
        <w:tc>
          <w:tcPr>
            <w:tcW w:w="1599" w:type="dxa"/>
            <w:vAlign w:val="center"/>
          </w:tcPr>
          <w:p w14:paraId="57F11C6F" w14:textId="77777777" w:rsidR="00115026" w:rsidRDefault="00115026" w:rsidP="00E14100">
            <w:pPr>
              <w:jc w:val="center"/>
            </w:pPr>
            <w:r w:rsidRPr="00967538">
              <w:t>0</w:t>
            </w:r>
          </w:p>
        </w:tc>
        <w:tc>
          <w:tcPr>
            <w:tcW w:w="1560" w:type="dxa"/>
            <w:shd w:val="clear" w:color="auto" w:fill="auto"/>
            <w:vAlign w:val="center"/>
          </w:tcPr>
          <w:p w14:paraId="57DCC47C" w14:textId="77777777" w:rsidR="00115026" w:rsidRDefault="00115026" w:rsidP="00E14100">
            <w:pPr>
              <w:jc w:val="center"/>
            </w:pPr>
            <w:r>
              <w:t>-4 431</w:t>
            </w:r>
          </w:p>
        </w:tc>
        <w:tc>
          <w:tcPr>
            <w:tcW w:w="1701" w:type="dxa"/>
            <w:vAlign w:val="center"/>
          </w:tcPr>
          <w:p w14:paraId="4B6AB40B" w14:textId="77777777" w:rsidR="00115026" w:rsidRPr="002444F3" w:rsidRDefault="00115026" w:rsidP="00E14100">
            <w:pPr>
              <w:jc w:val="center"/>
            </w:pPr>
            <w:r>
              <w:t>-4 431</w:t>
            </w:r>
          </w:p>
        </w:tc>
      </w:tr>
      <w:tr w:rsidR="00115026" w:rsidRPr="00B82D10" w14:paraId="6379466A" w14:textId="77777777" w:rsidTr="00E14100">
        <w:trPr>
          <w:trHeight w:val="337"/>
        </w:trPr>
        <w:tc>
          <w:tcPr>
            <w:tcW w:w="658" w:type="dxa"/>
            <w:shd w:val="clear" w:color="auto" w:fill="auto"/>
            <w:vAlign w:val="center"/>
            <w:hideMark/>
          </w:tcPr>
          <w:p w14:paraId="6229C110" w14:textId="77777777" w:rsidR="00115026" w:rsidRPr="00420B52" w:rsidRDefault="00115026" w:rsidP="00E14100">
            <w:pPr>
              <w:jc w:val="center"/>
            </w:pPr>
            <w:r w:rsidRPr="00420B52">
              <w:t>12</w:t>
            </w:r>
          </w:p>
        </w:tc>
        <w:tc>
          <w:tcPr>
            <w:tcW w:w="3878" w:type="dxa"/>
            <w:shd w:val="clear" w:color="auto" w:fill="auto"/>
            <w:vAlign w:val="center"/>
            <w:hideMark/>
          </w:tcPr>
          <w:p w14:paraId="76E08077" w14:textId="77777777" w:rsidR="00115026" w:rsidRPr="00420B52" w:rsidRDefault="00115026" w:rsidP="00E14100">
            <w:r w:rsidRPr="00420B52">
              <w:t>ИТОГО необходимая валовая выручка</w:t>
            </w:r>
          </w:p>
        </w:tc>
        <w:tc>
          <w:tcPr>
            <w:tcW w:w="1599" w:type="dxa"/>
            <w:vAlign w:val="center"/>
          </w:tcPr>
          <w:p w14:paraId="1DAD4686" w14:textId="77777777" w:rsidR="00115026" w:rsidRPr="002444F3" w:rsidRDefault="00115026" w:rsidP="00E14100">
            <w:pPr>
              <w:jc w:val="center"/>
            </w:pPr>
            <w:r>
              <w:t>17 994</w:t>
            </w:r>
          </w:p>
        </w:tc>
        <w:tc>
          <w:tcPr>
            <w:tcW w:w="1560" w:type="dxa"/>
            <w:shd w:val="clear" w:color="auto" w:fill="auto"/>
            <w:vAlign w:val="center"/>
          </w:tcPr>
          <w:p w14:paraId="1B774EBC" w14:textId="77777777" w:rsidR="00115026" w:rsidRPr="002444F3" w:rsidRDefault="00115026" w:rsidP="00E14100">
            <w:pPr>
              <w:jc w:val="center"/>
            </w:pPr>
            <w:r>
              <w:t>9 875</w:t>
            </w:r>
          </w:p>
        </w:tc>
        <w:tc>
          <w:tcPr>
            <w:tcW w:w="1701" w:type="dxa"/>
            <w:vAlign w:val="center"/>
          </w:tcPr>
          <w:p w14:paraId="4B1443C9" w14:textId="77777777" w:rsidR="00115026" w:rsidRDefault="00115026" w:rsidP="00E14100">
            <w:pPr>
              <w:jc w:val="center"/>
            </w:pPr>
            <w:r>
              <w:t>-8 119</w:t>
            </w:r>
          </w:p>
        </w:tc>
      </w:tr>
    </w:tbl>
    <w:p w14:paraId="3E8F4CE4" w14:textId="77777777" w:rsidR="00115026" w:rsidRDefault="00115026" w:rsidP="00115026">
      <w:pPr>
        <w:tabs>
          <w:tab w:val="left" w:pos="1890"/>
        </w:tabs>
        <w:ind w:firstLine="720"/>
        <w:jc w:val="both"/>
      </w:pPr>
    </w:p>
    <w:p w14:paraId="1A858E63" w14:textId="77777777" w:rsidR="00115026" w:rsidRPr="0039310C" w:rsidRDefault="00115026" w:rsidP="00115026">
      <w:pPr>
        <w:tabs>
          <w:tab w:val="left" w:pos="1890"/>
        </w:tabs>
        <w:ind w:firstLine="720"/>
        <w:jc w:val="both"/>
      </w:pPr>
    </w:p>
    <w:p w14:paraId="10B4315A" w14:textId="77777777" w:rsidR="00115026" w:rsidRDefault="00115026" w:rsidP="00115026">
      <w:pPr>
        <w:tabs>
          <w:tab w:val="left" w:pos="1890"/>
        </w:tabs>
        <w:ind w:firstLine="851"/>
        <w:jc w:val="both"/>
      </w:pPr>
      <w:r w:rsidRPr="0039310C">
        <w:t xml:space="preserve">Расчет необходимой валовой выручки произведен в соответствии </w:t>
      </w:r>
      <w:r>
        <w:br/>
      </w:r>
      <w:r w:rsidRPr="0039310C">
        <w:t xml:space="preserve">с Методическими указаниями по расчету регулируемых цен (тарифов) </w:t>
      </w:r>
      <w:r>
        <w:br/>
      </w:r>
      <w:r w:rsidRPr="0039310C">
        <w:t xml:space="preserve">в сфере теплоснабжения, утвержденными Приказом ФСТ России </w:t>
      </w:r>
      <w:r>
        <w:br/>
      </w:r>
      <w:r w:rsidRPr="0039310C">
        <w:t>от 13.06.2013 № 760-э.</w:t>
      </w:r>
    </w:p>
    <w:p w14:paraId="6BD604D0" w14:textId="77777777" w:rsidR="00115026" w:rsidRDefault="00115026" w:rsidP="00115026">
      <w:pPr>
        <w:tabs>
          <w:tab w:val="left" w:pos="1890"/>
        </w:tabs>
        <w:ind w:firstLine="851"/>
        <w:jc w:val="both"/>
      </w:pPr>
    </w:p>
    <w:p w14:paraId="0C838578" w14:textId="77777777" w:rsidR="00115026" w:rsidRPr="0039310C" w:rsidRDefault="00115026" w:rsidP="00115026">
      <w:pPr>
        <w:ind w:firstLine="851"/>
        <w:jc w:val="both"/>
      </w:pPr>
      <w:r w:rsidRPr="0039310C">
        <w:t xml:space="preserve">В соответствии с подпунктом 5 статьи 3 и статьей 7 Закона </w:t>
      </w:r>
      <w:r>
        <w:br/>
      </w:r>
      <w:r w:rsidRPr="0039310C">
        <w:t xml:space="preserve">о теплоснабжении общими принципами организации отношений </w:t>
      </w:r>
      <w:r>
        <w:br/>
      </w:r>
      <w:r w:rsidRPr="0039310C">
        <w:t>в регулировании цен (тарифов) в сфере теплоснабжения явля</w:t>
      </w:r>
      <w:r>
        <w:t>е</w:t>
      </w:r>
      <w:r w:rsidRPr="0039310C">
        <w:t>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2CA40145" w14:textId="77777777" w:rsidR="00115026" w:rsidRPr="0039310C" w:rsidRDefault="00115026" w:rsidP="00115026">
      <w:pPr>
        <w:ind w:firstLine="851"/>
        <w:jc w:val="both"/>
      </w:pPr>
      <w:r w:rsidRPr="0039310C">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w:t>
      </w:r>
      <w:r>
        <w:br/>
      </w:r>
      <w:r w:rsidRPr="0039310C">
        <w:t xml:space="preserve">за коммунальные услуги в муниципальных образованиях, утвержденных высшим должностным лицом субъекта Российской Федерации. </w:t>
      </w:r>
    </w:p>
    <w:p w14:paraId="2AD18225" w14:textId="77777777" w:rsidR="00115026" w:rsidRPr="0039310C" w:rsidRDefault="00115026" w:rsidP="00115026">
      <w:pPr>
        <w:ind w:firstLine="851"/>
        <w:jc w:val="both"/>
      </w:pPr>
      <w:r w:rsidRPr="0039310C">
        <w:t xml:space="preserve">Предельные индексы устанавливаются на основании индексов изменения вносимой гражданами платы за коммунальные услуги в среднем </w:t>
      </w:r>
      <w:r>
        <w:br/>
      </w:r>
      <w:r w:rsidRPr="0039310C">
        <w:t>по субъектам Российской Федерации.</w:t>
      </w:r>
    </w:p>
    <w:p w14:paraId="427A8342" w14:textId="77777777" w:rsidR="00115026" w:rsidRDefault="00115026" w:rsidP="00115026">
      <w:pPr>
        <w:ind w:firstLine="851"/>
        <w:jc w:val="both"/>
      </w:pPr>
      <w:r w:rsidRPr="00F270E2">
        <w:t xml:space="preserve">По расчётам </w:t>
      </w:r>
      <w:r>
        <w:t>Р</w:t>
      </w:r>
      <w:r w:rsidRPr="00F270E2">
        <w:t xml:space="preserve">егиональной энергетической комиссии </w:t>
      </w:r>
      <w:r>
        <w:t>Кузбасса</w:t>
      </w:r>
      <w:r w:rsidRPr="00F270E2">
        <w:t xml:space="preserve">, </w:t>
      </w:r>
      <w:r>
        <w:br/>
      </w:r>
      <w:r w:rsidRPr="00F270E2">
        <w:t xml:space="preserve">в целях непревышения утверждённого индекса изменения размера вносимой гражданами платы за коммунальные услуги, рост тарифов на </w:t>
      </w:r>
      <w:r>
        <w:t>передачу тепловой энергии</w:t>
      </w:r>
      <w:r w:rsidRPr="00F270E2">
        <w:t xml:space="preserve"> в среднем по Кемеровской области не должен превышать </w:t>
      </w:r>
      <w:r>
        <w:t>10</w:t>
      </w:r>
      <w:r w:rsidRPr="00F270E2">
        <w:t>% к тар</w:t>
      </w:r>
      <w:r>
        <w:t>ифам, утверждённым с 1 июля 2021</w:t>
      </w:r>
      <w:r w:rsidRPr="00F270E2">
        <w:t xml:space="preserve"> года.</w:t>
      </w:r>
    </w:p>
    <w:p w14:paraId="710A4F31" w14:textId="77777777" w:rsidR="00115026" w:rsidRPr="0039310C" w:rsidRDefault="00115026" w:rsidP="00115026">
      <w:pPr>
        <w:tabs>
          <w:tab w:val="left" w:pos="1890"/>
        </w:tabs>
        <w:ind w:firstLine="851"/>
        <w:jc w:val="both"/>
      </w:pPr>
      <w:r w:rsidRPr="0039310C">
        <w:t xml:space="preserve">В связи с вышеизложенным, на очередной период регулирования эксперты предлагают </w:t>
      </w:r>
      <w:r>
        <w:t xml:space="preserve">исключить из </w:t>
      </w:r>
      <w:r w:rsidRPr="0039310C">
        <w:t>необходимой валовой в</w:t>
      </w:r>
      <w:r>
        <w:t>ыручки 2021</w:t>
      </w:r>
      <w:r w:rsidRPr="0039310C">
        <w:t xml:space="preserve"> года </w:t>
      </w:r>
      <w:r>
        <w:t>часть экономически обоснованных расходов</w:t>
      </w:r>
      <w:r w:rsidRPr="0039310C">
        <w:t xml:space="preserve"> в размере </w:t>
      </w:r>
      <w:r>
        <w:t xml:space="preserve">4 431 </w:t>
      </w:r>
      <w:r w:rsidRPr="0039310C">
        <w:t>тыс. руб.</w:t>
      </w:r>
    </w:p>
    <w:p w14:paraId="338D114C" w14:textId="77777777" w:rsidR="00115026" w:rsidRPr="0039310C" w:rsidRDefault="00115026" w:rsidP="00115026">
      <w:pPr>
        <w:autoSpaceDE w:val="0"/>
        <w:autoSpaceDN w:val="0"/>
        <w:adjustRightInd w:val="0"/>
        <w:ind w:firstLine="540"/>
        <w:jc w:val="both"/>
      </w:pPr>
    </w:p>
    <w:p w14:paraId="45DD6C3F" w14:textId="77777777" w:rsidR="00115026" w:rsidRPr="0039310C" w:rsidRDefault="00115026" w:rsidP="00115026">
      <w:pPr>
        <w:ind w:firstLine="720"/>
        <w:jc w:val="both"/>
      </w:pPr>
    </w:p>
    <w:p w14:paraId="5A8E8C58" w14:textId="77777777" w:rsidR="00115026" w:rsidRPr="0039310C" w:rsidRDefault="00115026" w:rsidP="00115026">
      <w:pPr>
        <w:pStyle w:val="21"/>
      </w:pPr>
      <w:r>
        <w:br w:type="page"/>
      </w:r>
      <w:bookmarkStart w:id="99" w:name="_Toc53751143"/>
      <w:r w:rsidRPr="0039310C">
        <w:t xml:space="preserve">Тарифы на </w:t>
      </w:r>
      <w:r>
        <w:t xml:space="preserve">услуги по передаче </w:t>
      </w:r>
      <w:r w:rsidRPr="0039310C">
        <w:t>тепловой энергии</w:t>
      </w:r>
      <w:r>
        <w:t>,</w:t>
      </w:r>
      <w:r w:rsidRPr="0039310C">
        <w:t xml:space="preserve"> </w:t>
      </w:r>
      <w:r>
        <w:t xml:space="preserve">теплоносителя </w:t>
      </w:r>
      <w:r>
        <w:br/>
        <w:t>Цеха теплогазоснабжения</w:t>
      </w:r>
      <w:r w:rsidRPr="0039310C">
        <w:t xml:space="preserve"> АО </w:t>
      </w:r>
      <w:r>
        <w:t>«</w:t>
      </w:r>
      <w:r w:rsidRPr="0039310C">
        <w:t>ЕВРАЗ ЗСМК</w:t>
      </w:r>
      <w:r>
        <w:t>»</w:t>
      </w:r>
      <w:bookmarkEnd w:id="99"/>
    </w:p>
    <w:p w14:paraId="29AAF58B" w14:textId="77777777" w:rsidR="00115026" w:rsidRPr="0039310C" w:rsidRDefault="00115026" w:rsidP="00115026">
      <w:pPr>
        <w:ind w:firstLine="851"/>
        <w:jc w:val="both"/>
      </w:pPr>
      <w:r w:rsidRPr="0039310C">
        <w:t xml:space="preserve">Тарифы на </w:t>
      </w:r>
      <w:r>
        <w:t xml:space="preserve">услуги по передаче </w:t>
      </w:r>
      <w:r w:rsidRPr="0039310C">
        <w:t>тепловой энергии</w:t>
      </w:r>
      <w:r>
        <w:t>,</w:t>
      </w:r>
      <w:r w:rsidRPr="0039310C">
        <w:t xml:space="preserve"> </w:t>
      </w:r>
      <w:r>
        <w:t>теплоносителя</w:t>
      </w:r>
      <w:r w:rsidRPr="0039310C">
        <w:t>, реализуем</w:t>
      </w:r>
      <w:r>
        <w:t xml:space="preserve">ых </w:t>
      </w:r>
      <w:r w:rsidRPr="0039310C">
        <w:t xml:space="preserve">на потребительском рынке, рассчитанные на основании скорректированной необходимой валовой выручки </w:t>
      </w:r>
      <w:r>
        <w:t>на 2021</w:t>
      </w:r>
      <w:r w:rsidRPr="0039310C">
        <w:t xml:space="preserve"> год рассчитаны следующим образом:</w:t>
      </w:r>
    </w:p>
    <w:p w14:paraId="1E9AACB7" w14:textId="77777777" w:rsidR="00115026" w:rsidRPr="0039310C" w:rsidRDefault="00115026" w:rsidP="00115026">
      <w:pPr>
        <w:ind w:firstLine="851"/>
        <w:jc w:val="both"/>
      </w:pPr>
    </w:p>
    <w:p w14:paraId="2EE0AC71" w14:textId="77777777" w:rsidR="00115026" w:rsidRPr="008B524D" w:rsidRDefault="00115026" w:rsidP="00293073">
      <w:pPr>
        <w:numPr>
          <w:ilvl w:val="0"/>
          <w:numId w:val="10"/>
        </w:numPr>
        <w:tabs>
          <w:tab w:val="left" w:pos="1890"/>
        </w:tabs>
        <w:spacing w:line="360" w:lineRule="auto"/>
        <w:ind w:right="-425"/>
        <w:jc w:val="right"/>
      </w:pPr>
    </w:p>
    <w:tbl>
      <w:tblPr>
        <w:tblW w:w="9416" w:type="dxa"/>
        <w:tblInd w:w="113" w:type="dxa"/>
        <w:tblLook w:val="04A0" w:firstRow="1" w:lastRow="0" w:firstColumn="1" w:lastColumn="0" w:noHBand="0" w:noVBand="1"/>
      </w:tblPr>
      <w:tblGrid>
        <w:gridCol w:w="3256"/>
        <w:gridCol w:w="1540"/>
        <w:gridCol w:w="1540"/>
        <w:gridCol w:w="1540"/>
        <w:gridCol w:w="1540"/>
      </w:tblGrid>
      <w:tr w:rsidR="00115026" w:rsidRPr="008B524D" w14:paraId="421705F5" w14:textId="77777777" w:rsidTr="00E14100">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7C443B38" w14:textId="77777777" w:rsidR="00115026" w:rsidRPr="008B524D" w:rsidRDefault="00115026" w:rsidP="00E14100">
            <w:pPr>
              <w:jc w:val="center"/>
              <w:rPr>
                <w:bCs/>
              </w:rPr>
            </w:pPr>
            <w:r>
              <w:rPr>
                <w:bCs/>
              </w:rPr>
              <w:t>2021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0A0E12E" w14:textId="77777777" w:rsidR="00115026" w:rsidRPr="008B524D" w:rsidRDefault="00115026" w:rsidP="00E14100">
            <w:pPr>
              <w:jc w:val="center"/>
            </w:pPr>
            <w:r w:rsidRPr="008B524D">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6EB9C12" w14:textId="77777777" w:rsidR="00115026" w:rsidRPr="008B524D" w:rsidRDefault="00115026" w:rsidP="00E14100">
            <w:pPr>
              <w:jc w:val="center"/>
            </w:pPr>
            <w:r w:rsidRPr="008B524D">
              <w:t>Тариф</w:t>
            </w:r>
          </w:p>
          <w:p w14:paraId="67CF29C4" w14:textId="77777777" w:rsidR="00115026" w:rsidRPr="008B524D" w:rsidRDefault="00115026" w:rsidP="00E14100">
            <w:pPr>
              <w:jc w:val="center"/>
            </w:pPr>
            <w:r w:rsidRPr="008B524D">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1822C22" w14:textId="77777777" w:rsidR="00115026" w:rsidRPr="008B524D" w:rsidRDefault="00115026" w:rsidP="00E14100">
            <w:pPr>
              <w:jc w:val="center"/>
            </w:pPr>
            <w:r w:rsidRPr="008B524D">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49E3C55B" w14:textId="77777777" w:rsidR="00115026" w:rsidRPr="008B524D" w:rsidRDefault="00115026" w:rsidP="00E14100">
            <w:pPr>
              <w:jc w:val="center"/>
            </w:pPr>
            <w:r w:rsidRPr="008B524D">
              <w:t>НВВ</w:t>
            </w:r>
          </w:p>
        </w:tc>
      </w:tr>
      <w:tr w:rsidR="00115026" w:rsidRPr="008B524D" w14:paraId="41D19E1E" w14:textId="77777777" w:rsidTr="00E14100">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084C4FF0" w14:textId="77777777" w:rsidR="00115026" w:rsidRPr="008B524D" w:rsidRDefault="00115026" w:rsidP="00E14100">
            <w:pPr>
              <w:rPr>
                <w:b/>
                <w:bCs/>
              </w:rPr>
            </w:pPr>
          </w:p>
        </w:tc>
        <w:tc>
          <w:tcPr>
            <w:tcW w:w="1540" w:type="dxa"/>
            <w:tcBorders>
              <w:top w:val="nil"/>
              <w:left w:val="nil"/>
              <w:bottom w:val="single" w:sz="4" w:space="0" w:color="auto"/>
              <w:right w:val="single" w:sz="4" w:space="0" w:color="auto"/>
            </w:tcBorders>
            <w:shd w:val="clear" w:color="000000" w:fill="FFFFCC"/>
            <w:vAlign w:val="center"/>
            <w:hideMark/>
          </w:tcPr>
          <w:p w14:paraId="72A36C0C" w14:textId="77777777" w:rsidR="00115026" w:rsidRPr="008B524D" w:rsidRDefault="00115026" w:rsidP="00E14100">
            <w:pPr>
              <w:jc w:val="center"/>
            </w:pPr>
            <w:r w:rsidRPr="008B524D">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0274FB9A" w14:textId="77777777" w:rsidR="00115026" w:rsidRPr="008B524D" w:rsidRDefault="00115026" w:rsidP="00E14100">
            <w:pPr>
              <w:jc w:val="center"/>
            </w:pPr>
            <w:r w:rsidRPr="008B524D">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5CE50482" w14:textId="77777777" w:rsidR="00115026" w:rsidRPr="008B524D" w:rsidRDefault="00115026" w:rsidP="00E14100">
            <w:pPr>
              <w:jc w:val="center"/>
            </w:pPr>
            <w:r w:rsidRPr="008B524D">
              <w:t>%</w:t>
            </w:r>
          </w:p>
        </w:tc>
        <w:tc>
          <w:tcPr>
            <w:tcW w:w="1540" w:type="dxa"/>
            <w:tcBorders>
              <w:top w:val="nil"/>
              <w:left w:val="nil"/>
              <w:bottom w:val="single" w:sz="4" w:space="0" w:color="auto"/>
              <w:right w:val="single" w:sz="4" w:space="0" w:color="auto"/>
            </w:tcBorders>
            <w:shd w:val="clear" w:color="000000" w:fill="FFFFCC"/>
            <w:vAlign w:val="center"/>
            <w:hideMark/>
          </w:tcPr>
          <w:p w14:paraId="58EAC698" w14:textId="77777777" w:rsidR="00115026" w:rsidRPr="008B524D" w:rsidRDefault="00115026" w:rsidP="00E14100">
            <w:pPr>
              <w:jc w:val="center"/>
            </w:pPr>
            <w:r w:rsidRPr="008B524D">
              <w:t>тыс. руб.</w:t>
            </w:r>
          </w:p>
        </w:tc>
      </w:tr>
      <w:tr w:rsidR="00115026" w:rsidRPr="008B524D" w14:paraId="479C0FC2" w14:textId="77777777" w:rsidTr="00E14100">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21ABCA21" w14:textId="77777777" w:rsidR="00115026" w:rsidRPr="008B524D" w:rsidRDefault="00115026" w:rsidP="00E14100">
            <w:pPr>
              <w:jc w:val="center"/>
            </w:pPr>
            <w:r w:rsidRPr="008B524D">
              <w:t>1</w:t>
            </w:r>
          </w:p>
        </w:tc>
        <w:tc>
          <w:tcPr>
            <w:tcW w:w="1540" w:type="dxa"/>
            <w:tcBorders>
              <w:top w:val="nil"/>
              <w:left w:val="nil"/>
              <w:bottom w:val="single" w:sz="4" w:space="0" w:color="auto"/>
              <w:right w:val="single" w:sz="4" w:space="0" w:color="auto"/>
            </w:tcBorders>
            <w:shd w:val="clear" w:color="auto" w:fill="auto"/>
            <w:vAlign w:val="center"/>
          </w:tcPr>
          <w:p w14:paraId="567616AC" w14:textId="77777777" w:rsidR="00115026" w:rsidRPr="008B524D" w:rsidRDefault="00115026" w:rsidP="00E14100">
            <w:pPr>
              <w:jc w:val="center"/>
            </w:pPr>
            <w:r w:rsidRPr="008B524D">
              <w:t>2</w:t>
            </w:r>
          </w:p>
        </w:tc>
        <w:tc>
          <w:tcPr>
            <w:tcW w:w="1540" w:type="dxa"/>
            <w:tcBorders>
              <w:top w:val="nil"/>
              <w:left w:val="nil"/>
              <w:bottom w:val="single" w:sz="4" w:space="0" w:color="auto"/>
              <w:right w:val="single" w:sz="4" w:space="0" w:color="auto"/>
            </w:tcBorders>
            <w:shd w:val="clear" w:color="auto" w:fill="auto"/>
            <w:vAlign w:val="center"/>
          </w:tcPr>
          <w:p w14:paraId="0B50B7A7" w14:textId="77777777" w:rsidR="00115026" w:rsidRPr="008B524D" w:rsidRDefault="00115026" w:rsidP="00E14100">
            <w:pPr>
              <w:jc w:val="center"/>
            </w:pPr>
            <w:r w:rsidRPr="008B524D">
              <w:t>3</w:t>
            </w:r>
          </w:p>
        </w:tc>
        <w:tc>
          <w:tcPr>
            <w:tcW w:w="1540" w:type="dxa"/>
            <w:tcBorders>
              <w:top w:val="nil"/>
              <w:left w:val="nil"/>
              <w:bottom w:val="single" w:sz="4" w:space="0" w:color="auto"/>
              <w:right w:val="single" w:sz="4" w:space="0" w:color="auto"/>
            </w:tcBorders>
            <w:shd w:val="clear" w:color="auto" w:fill="auto"/>
            <w:vAlign w:val="center"/>
          </w:tcPr>
          <w:p w14:paraId="32A23C1D" w14:textId="77777777" w:rsidR="00115026" w:rsidRPr="008B524D" w:rsidRDefault="00115026" w:rsidP="00E14100">
            <w:pPr>
              <w:jc w:val="center"/>
            </w:pPr>
            <w:r w:rsidRPr="008B524D">
              <w:t>4</w:t>
            </w:r>
          </w:p>
        </w:tc>
        <w:tc>
          <w:tcPr>
            <w:tcW w:w="1540" w:type="dxa"/>
            <w:tcBorders>
              <w:top w:val="nil"/>
              <w:left w:val="nil"/>
              <w:bottom w:val="single" w:sz="4" w:space="0" w:color="auto"/>
              <w:right w:val="single" w:sz="4" w:space="0" w:color="auto"/>
            </w:tcBorders>
            <w:shd w:val="clear" w:color="auto" w:fill="auto"/>
            <w:vAlign w:val="center"/>
          </w:tcPr>
          <w:p w14:paraId="14E8F217" w14:textId="77777777" w:rsidR="00115026" w:rsidRPr="008B524D" w:rsidRDefault="00115026" w:rsidP="00E14100">
            <w:pPr>
              <w:jc w:val="center"/>
            </w:pPr>
            <w:r w:rsidRPr="008B524D">
              <w:t>5</w:t>
            </w:r>
          </w:p>
        </w:tc>
      </w:tr>
      <w:tr w:rsidR="00115026" w:rsidRPr="008B524D" w14:paraId="7181E3E4" w14:textId="77777777" w:rsidTr="00E14100">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915502E" w14:textId="77777777" w:rsidR="00115026" w:rsidRPr="008B524D" w:rsidRDefault="00115026" w:rsidP="00E14100">
            <w:r w:rsidRPr="008B524D">
              <w:t xml:space="preserve">Январь </w:t>
            </w:r>
            <w:r>
              <w:t>–</w:t>
            </w:r>
            <w:r w:rsidRPr="008B524D">
              <w:t xml:space="preserve"> июнь</w:t>
            </w:r>
          </w:p>
        </w:tc>
        <w:tc>
          <w:tcPr>
            <w:tcW w:w="1540" w:type="dxa"/>
            <w:tcBorders>
              <w:top w:val="nil"/>
              <w:left w:val="nil"/>
              <w:bottom w:val="single" w:sz="4" w:space="0" w:color="auto"/>
              <w:right w:val="single" w:sz="4" w:space="0" w:color="auto"/>
            </w:tcBorders>
            <w:shd w:val="clear" w:color="auto" w:fill="auto"/>
            <w:hideMark/>
          </w:tcPr>
          <w:p w14:paraId="51B1D238" w14:textId="77777777" w:rsidR="00115026" w:rsidRPr="00DA1297" w:rsidRDefault="00115026" w:rsidP="00E14100">
            <w:pPr>
              <w:jc w:val="center"/>
            </w:pPr>
            <w:r w:rsidRPr="00DA1297">
              <w:t>105,373</w:t>
            </w:r>
          </w:p>
        </w:tc>
        <w:tc>
          <w:tcPr>
            <w:tcW w:w="1540" w:type="dxa"/>
            <w:tcBorders>
              <w:top w:val="nil"/>
              <w:left w:val="nil"/>
              <w:bottom w:val="single" w:sz="4" w:space="0" w:color="auto"/>
              <w:right w:val="single" w:sz="4" w:space="0" w:color="auto"/>
            </w:tcBorders>
            <w:shd w:val="clear" w:color="auto" w:fill="auto"/>
            <w:hideMark/>
          </w:tcPr>
          <w:p w14:paraId="2DDAA28F" w14:textId="77777777" w:rsidR="00115026" w:rsidRPr="00DA1297" w:rsidRDefault="00115026" w:rsidP="00E14100">
            <w:pPr>
              <w:jc w:val="center"/>
            </w:pPr>
            <w:r w:rsidRPr="00DA1297">
              <w:t>50,06</w:t>
            </w:r>
          </w:p>
        </w:tc>
        <w:tc>
          <w:tcPr>
            <w:tcW w:w="1540" w:type="dxa"/>
            <w:tcBorders>
              <w:top w:val="nil"/>
              <w:left w:val="nil"/>
              <w:bottom w:val="single" w:sz="4" w:space="0" w:color="auto"/>
              <w:right w:val="single" w:sz="4" w:space="0" w:color="auto"/>
            </w:tcBorders>
            <w:shd w:val="clear" w:color="auto" w:fill="auto"/>
            <w:hideMark/>
          </w:tcPr>
          <w:p w14:paraId="379B1739" w14:textId="77777777" w:rsidR="00115026" w:rsidRPr="00DA1297" w:rsidRDefault="00115026" w:rsidP="00E14100">
            <w:pPr>
              <w:jc w:val="center"/>
            </w:pPr>
            <w:r w:rsidRPr="00DA1297">
              <w:t>0,00%</w:t>
            </w:r>
          </w:p>
        </w:tc>
        <w:tc>
          <w:tcPr>
            <w:tcW w:w="1540" w:type="dxa"/>
            <w:tcBorders>
              <w:top w:val="nil"/>
              <w:left w:val="nil"/>
              <w:bottom w:val="single" w:sz="4" w:space="0" w:color="auto"/>
              <w:right w:val="single" w:sz="4" w:space="0" w:color="auto"/>
            </w:tcBorders>
            <w:shd w:val="clear" w:color="auto" w:fill="auto"/>
            <w:hideMark/>
          </w:tcPr>
          <w:p w14:paraId="53D6C64A" w14:textId="77777777" w:rsidR="00115026" w:rsidRPr="00DA1297" w:rsidRDefault="00115026" w:rsidP="00E14100">
            <w:pPr>
              <w:jc w:val="center"/>
            </w:pPr>
            <w:r w:rsidRPr="00DA1297">
              <w:t>5 274,95</w:t>
            </w:r>
          </w:p>
        </w:tc>
      </w:tr>
      <w:tr w:rsidR="00115026" w:rsidRPr="008B524D" w14:paraId="1BCDBA57" w14:textId="77777777" w:rsidTr="00E14100">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F1087F5" w14:textId="77777777" w:rsidR="00115026" w:rsidRPr="008B524D" w:rsidRDefault="00115026" w:rsidP="00E14100">
            <w:r w:rsidRPr="008B524D">
              <w:t xml:space="preserve">Июль </w:t>
            </w:r>
            <w:r>
              <w:t>–</w:t>
            </w:r>
            <w:r w:rsidRPr="008B524D">
              <w:t xml:space="preserve"> декабрь</w:t>
            </w:r>
          </w:p>
        </w:tc>
        <w:tc>
          <w:tcPr>
            <w:tcW w:w="1540" w:type="dxa"/>
            <w:tcBorders>
              <w:top w:val="nil"/>
              <w:left w:val="nil"/>
              <w:bottom w:val="single" w:sz="4" w:space="0" w:color="auto"/>
              <w:right w:val="single" w:sz="4" w:space="0" w:color="auto"/>
            </w:tcBorders>
            <w:shd w:val="clear" w:color="auto" w:fill="auto"/>
            <w:hideMark/>
          </w:tcPr>
          <w:p w14:paraId="583C8BA8" w14:textId="77777777" w:rsidR="00115026" w:rsidRPr="00DA1297" w:rsidRDefault="00115026" w:rsidP="00E14100">
            <w:pPr>
              <w:jc w:val="center"/>
            </w:pPr>
            <w:r w:rsidRPr="00DA1297">
              <w:t>83,545</w:t>
            </w:r>
          </w:p>
        </w:tc>
        <w:tc>
          <w:tcPr>
            <w:tcW w:w="1540" w:type="dxa"/>
            <w:tcBorders>
              <w:top w:val="nil"/>
              <w:left w:val="nil"/>
              <w:bottom w:val="single" w:sz="4" w:space="0" w:color="auto"/>
              <w:right w:val="single" w:sz="4" w:space="0" w:color="auto"/>
            </w:tcBorders>
            <w:shd w:val="clear" w:color="auto" w:fill="auto"/>
            <w:hideMark/>
          </w:tcPr>
          <w:p w14:paraId="25C69B14" w14:textId="77777777" w:rsidR="00115026" w:rsidRPr="00DA1297" w:rsidRDefault="00115026" w:rsidP="00E14100">
            <w:pPr>
              <w:jc w:val="center"/>
            </w:pPr>
            <w:r w:rsidRPr="00DA1297">
              <w:t>55,07</w:t>
            </w:r>
          </w:p>
        </w:tc>
        <w:tc>
          <w:tcPr>
            <w:tcW w:w="1540" w:type="dxa"/>
            <w:tcBorders>
              <w:top w:val="nil"/>
              <w:left w:val="nil"/>
              <w:bottom w:val="single" w:sz="4" w:space="0" w:color="auto"/>
              <w:right w:val="single" w:sz="4" w:space="0" w:color="auto"/>
            </w:tcBorders>
            <w:shd w:val="clear" w:color="auto" w:fill="auto"/>
            <w:hideMark/>
          </w:tcPr>
          <w:p w14:paraId="4F380915" w14:textId="77777777" w:rsidR="00115026" w:rsidRPr="00DA1297" w:rsidRDefault="00115026" w:rsidP="00E14100">
            <w:pPr>
              <w:jc w:val="center"/>
            </w:pPr>
            <w:r w:rsidRPr="00DA1297">
              <w:t>10,00%</w:t>
            </w:r>
          </w:p>
        </w:tc>
        <w:tc>
          <w:tcPr>
            <w:tcW w:w="1540" w:type="dxa"/>
            <w:tcBorders>
              <w:top w:val="nil"/>
              <w:left w:val="nil"/>
              <w:bottom w:val="single" w:sz="4" w:space="0" w:color="auto"/>
              <w:right w:val="single" w:sz="4" w:space="0" w:color="auto"/>
            </w:tcBorders>
            <w:shd w:val="clear" w:color="auto" w:fill="auto"/>
            <w:hideMark/>
          </w:tcPr>
          <w:p w14:paraId="33C15B06" w14:textId="77777777" w:rsidR="00115026" w:rsidRDefault="00115026" w:rsidP="00E14100">
            <w:pPr>
              <w:jc w:val="center"/>
            </w:pPr>
            <w:r w:rsidRPr="00DA1297">
              <w:t>4 600,52</w:t>
            </w:r>
          </w:p>
        </w:tc>
      </w:tr>
      <w:tr w:rsidR="00115026" w:rsidRPr="008B524D" w14:paraId="725D04F9" w14:textId="77777777" w:rsidTr="00E14100">
        <w:trPr>
          <w:trHeight w:val="255"/>
        </w:trPr>
        <w:tc>
          <w:tcPr>
            <w:tcW w:w="3256" w:type="dxa"/>
            <w:tcBorders>
              <w:top w:val="nil"/>
              <w:left w:val="nil"/>
              <w:bottom w:val="single" w:sz="4" w:space="0" w:color="auto"/>
              <w:right w:val="nil"/>
            </w:tcBorders>
            <w:shd w:val="clear" w:color="auto" w:fill="auto"/>
            <w:vAlign w:val="center"/>
            <w:hideMark/>
          </w:tcPr>
          <w:p w14:paraId="3E72682F" w14:textId="77777777" w:rsidR="00115026" w:rsidRPr="008B524D" w:rsidRDefault="00115026" w:rsidP="00E14100">
            <w:r w:rsidRPr="008B524D">
              <w:t> </w:t>
            </w:r>
          </w:p>
        </w:tc>
        <w:tc>
          <w:tcPr>
            <w:tcW w:w="1540" w:type="dxa"/>
            <w:tcBorders>
              <w:top w:val="nil"/>
              <w:left w:val="nil"/>
              <w:bottom w:val="single" w:sz="4" w:space="0" w:color="auto"/>
              <w:right w:val="nil"/>
            </w:tcBorders>
            <w:shd w:val="clear" w:color="auto" w:fill="auto"/>
            <w:vAlign w:val="center"/>
            <w:hideMark/>
          </w:tcPr>
          <w:p w14:paraId="46139EFA" w14:textId="77777777" w:rsidR="00115026" w:rsidRPr="007A188B" w:rsidRDefault="00115026" w:rsidP="00E14100">
            <w:pPr>
              <w:jc w:val="center"/>
            </w:pPr>
          </w:p>
        </w:tc>
        <w:tc>
          <w:tcPr>
            <w:tcW w:w="1540" w:type="dxa"/>
            <w:tcBorders>
              <w:top w:val="nil"/>
              <w:left w:val="nil"/>
              <w:bottom w:val="single" w:sz="4" w:space="0" w:color="auto"/>
              <w:right w:val="nil"/>
            </w:tcBorders>
            <w:shd w:val="clear" w:color="auto" w:fill="auto"/>
            <w:vAlign w:val="center"/>
            <w:hideMark/>
          </w:tcPr>
          <w:p w14:paraId="79C6B6BB" w14:textId="77777777" w:rsidR="00115026" w:rsidRPr="007A188B" w:rsidRDefault="00115026" w:rsidP="00E14100">
            <w:pPr>
              <w:jc w:val="center"/>
            </w:pPr>
          </w:p>
        </w:tc>
        <w:tc>
          <w:tcPr>
            <w:tcW w:w="1540" w:type="dxa"/>
            <w:tcBorders>
              <w:top w:val="nil"/>
              <w:left w:val="nil"/>
              <w:bottom w:val="single" w:sz="4" w:space="0" w:color="auto"/>
              <w:right w:val="nil"/>
            </w:tcBorders>
            <w:shd w:val="clear" w:color="auto" w:fill="auto"/>
            <w:vAlign w:val="center"/>
            <w:hideMark/>
          </w:tcPr>
          <w:p w14:paraId="575D22F0" w14:textId="77777777" w:rsidR="00115026" w:rsidRPr="007A188B" w:rsidRDefault="00115026" w:rsidP="00E14100">
            <w:pPr>
              <w:jc w:val="center"/>
            </w:pPr>
          </w:p>
        </w:tc>
        <w:tc>
          <w:tcPr>
            <w:tcW w:w="1540" w:type="dxa"/>
            <w:tcBorders>
              <w:top w:val="nil"/>
              <w:left w:val="nil"/>
              <w:bottom w:val="single" w:sz="4" w:space="0" w:color="auto"/>
              <w:right w:val="nil"/>
            </w:tcBorders>
            <w:shd w:val="clear" w:color="auto" w:fill="auto"/>
            <w:vAlign w:val="center"/>
            <w:hideMark/>
          </w:tcPr>
          <w:p w14:paraId="2B122688" w14:textId="77777777" w:rsidR="00115026" w:rsidRPr="007A188B" w:rsidRDefault="00115026" w:rsidP="00E14100">
            <w:pPr>
              <w:jc w:val="center"/>
            </w:pPr>
          </w:p>
        </w:tc>
      </w:tr>
      <w:tr w:rsidR="00115026" w:rsidRPr="008B524D" w14:paraId="12757E2B" w14:textId="77777777" w:rsidTr="00E14100">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7594AEED" w14:textId="77777777" w:rsidR="00115026" w:rsidRPr="008B524D" w:rsidRDefault="00115026" w:rsidP="00E14100">
            <w:pPr>
              <w:rPr>
                <w:b/>
                <w:bCs/>
              </w:rPr>
            </w:pPr>
            <w:r w:rsidRPr="008B524D">
              <w:rPr>
                <w:b/>
                <w:bCs/>
              </w:rPr>
              <w:t>Год (стр.2+стр.3)</w:t>
            </w:r>
          </w:p>
        </w:tc>
        <w:tc>
          <w:tcPr>
            <w:tcW w:w="1540" w:type="dxa"/>
            <w:tcBorders>
              <w:top w:val="nil"/>
              <w:left w:val="nil"/>
              <w:bottom w:val="single" w:sz="4" w:space="0" w:color="auto"/>
              <w:right w:val="single" w:sz="4" w:space="0" w:color="auto"/>
            </w:tcBorders>
            <w:shd w:val="clear" w:color="000000" w:fill="CCFFCC"/>
            <w:vAlign w:val="center"/>
            <w:hideMark/>
          </w:tcPr>
          <w:p w14:paraId="6407BEA5" w14:textId="77777777" w:rsidR="00115026" w:rsidRPr="007A188B" w:rsidRDefault="00115026" w:rsidP="00E14100">
            <w:pPr>
              <w:jc w:val="center"/>
            </w:pPr>
            <w:r>
              <w:t>188,918</w:t>
            </w:r>
          </w:p>
        </w:tc>
        <w:tc>
          <w:tcPr>
            <w:tcW w:w="1540" w:type="dxa"/>
            <w:tcBorders>
              <w:top w:val="nil"/>
              <w:left w:val="nil"/>
              <w:bottom w:val="single" w:sz="4" w:space="0" w:color="auto"/>
              <w:right w:val="single" w:sz="4" w:space="0" w:color="auto"/>
            </w:tcBorders>
            <w:shd w:val="clear" w:color="000000" w:fill="CCFFCC"/>
            <w:vAlign w:val="center"/>
            <w:hideMark/>
          </w:tcPr>
          <w:p w14:paraId="1829A639" w14:textId="77777777" w:rsidR="00115026" w:rsidRPr="007A188B" w:rsidRDefault="00115026" w:rsidP="00E14100">
            <w:pPr>
              <w:jc w:val="center"/>
            </w:pPr>
            <w:r>
              <w:t>52,27</w:t>
            </w:r>
          </w:p>
        </w:tc>
        <w:tc>
          <w:tcPr>
            <w:tcW w:w="1540" w:type="dxa"/>
            <w:tcBorders>
              <w:top w:val="nil"/>
              <w:left w:val="nil"/>
              <w:bottom w:val="single" w:sz="4" w:space="0" w:color="auto"/>
              <w:right w:val="single" w:sz="4" w:space="0" w:color="auto"/>
            </w:tcBorders>
            <w:shd w:val="clear" w:color="000000" w:fill="CCFFCC"/>
            <w:vAlign w:val="center"/>
            <w:hideMark/>
          </w:tcPr>
          <w:p w14:paraId="10DA89DD" w14:textId="77777777" w:rsidR="00115026" w:rsidRPr="007A188B" w:rsidRDefault="00115026" w:rsidP="00E14100">
            <w:pPr>
              <w:jc w:val="center"/>
            </w:pPr>
            <w:r w:rsidRPr="007A188B">
              <w:t>4,</w:t>
            </w:r>
            <w:r>
              <w:t>42</w:t>
            </w:r>
            <w:r w:rsidRPr="007A188B">
              <w:t>%</w:t>
            </w:r>
          </w:p>
        </w:tc>
        <w:tc>
          <w:tcPr>
            <w:tcW w:w="1540" w:type="dxa"/>
            <w:tcBorders>
              <w:top w:val="nil"/>
              <w:left w:val="nil"/>
              <w:bottom w:val="single" w:sz="4" w:space="0" w:color="auto"/>
              <w:right w:val="single" w:sz="4" w:space="0" w:color="auto"/>
            </w:tcBorders>
            <w:shd w:val="clear" w:color="000000" w:fill="CCFFCC"/>
            <w:vAlign w:val="center"/>
            <w:hideMark/>
          </w:tcPr>
          <w:p w14:paraId="2AE79CC2" w14:textId="77777777" w:rsidR="00115026" w:rsidRDefault="00115026" w:rsidP="00E14100">
            <w:pPr>
              <w:jc w:val="center"/>
            </w:pPr>
            <w:r w:rsidRPr="007A188B">
              <w:t xml:space="preserve">9 </w:t>
            </w:r>
            <w:r>
              <w:t>875</w:t>
            </w:r>
          </w:p>
        </w:tc>
      </w:tr>
    </w:tbl>
    <w:p w14:paraId="4075FA3C" w14:textId="77777777" w:rsidR="00115026" w:rsidRPr="008B524D" w:rsidRDefault="00115026" w:rsidP="00115026"/>
    <w:p w14:paraId="090D95A2" w14:textId="77777777" w:rsidR="00115026" w:rsidRPr="0039310C" w:rsidRDefault="00115026" w:rsidP="00115026">
      <w:pPr>
        <w:ind w:firstLine="851"/>
        <w:jc w:val="both"/>
      </w:pPr>
    </w:p>
    <w:p w14:paraId="6932266A" w14:textId="77777777" w:rsidR="00115026" w:rsidRDefault="00115026" w:rsidP="00115026">
      <w:pPr>
        <w:pStyle w:val="afffc"/>
        <w:spacing w:before="240" w:after="60"/>
        <w:outlineLvl w:val="0"/>
        <w:rPr>
          <w:sz w:val="28"/>
        </w:rPr>
      </w:pPr>
      <w:r>
        <w:rPr>
          <w:sz w:val="28"/>
        </w:rPr>
        <w:br w:type="page"/>
      </w:r>
      <w:bookmarkStart w:id="100" w:name="_Toc21094972"/>
      <w:bookmarkStart w:id="101" w:name="_Toc53751144"/>
      <w:r w:rsidRPr="003E609E">
        <w:rPr>
          <w:sz w:val="28"/>
        </w:rPr>
        <w:t xml:space="preserve">Динамика расходов в сравнении с предыдущими периодами регулирования </w:t>
      </w:r>
      <w:r>
        <w:rPr>
          <w:sz w:val="28"/>
        </w:rPr>
        <w:t>Цеха теплогазоснабжения АО «ЕВРАЗ ЗСМК»</w:t>
      </w:r>
      <w:bookmarkEnd w:id="100"/>
      <w:bookmarkEnd w:id="101"/>
      <w:r w:rsidRPr="003E609E">
        <w:rPr>
          <w:sz w:val="28"/>
        </w:rPr>
        <w:t xml:space="preserve"> </w:t>
      </w:r>
    </w:p>
    <w:p w14:paraId="43F8A40C" w14:textId="77777777" w:rsidR="00115026" w:rsidRDefault="00115026" w:rsidP="00115026"/>
    <w:p w14:paraId="34BA3DA5" w14:textId="77777777" w:rsidR="00115026" w:rsidRDefault="00115026" w:rsidP="00115026">
      <w:pPr>
        <w:jc w:val="center"/>
        <w:rPr>
          <w:b/>
        </w:rPr>
      </w:pPr>
      <w:r w:rsidRPr="00170C10">
        <w:rPr>
          <w:b/>
        </w:rPr>
        <w:t xml:space="preserve">Смета расходов </w:t>
      </w:r>
      <w:r>
        <w:rPr>
          <w:b/>
        </w:rPr>
        <w:t>на услуги по передаче тепловой энергии, теплоносителя</w:t>
      </w:r>
    </w:p>
    <w:p w14:paraId="67DBC240" w14:textId="77777777" w:rsidR="00115026" w:rsidRDefault="00115026" w:rsidP="00115026">
      <w:pPr>
        <w:jc w:val="center"/>
      </w:pPr>
    </w:p>
    <w:p w14:paraId="74B7ECE2" w14:textId="77777777" w:rsidR="00115026" w:rsidRDefault="00115026" w:rsidP="00293073">
      <w:pPr>
        <w:numPr>
          <w:ilvl w:val="0"/>
          <w:numId w:val="10"/>
        </w:numPr>
        <w:tabs>
          <w:tab w:val="left" w:pos="1890"/>
        </w:tabs>
        <w:ind w:right="-425"/>
        <w:jc w:val="right"/>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15026" w:rsidRPr="00236717" w14:paraId="728F0A75" w14:textId="77777777" w:rsidTr="00E14100">
        <w:trPr>
          <w:trHeight w:val="705"/>
        </w:trPr>
        <w:tc>
          <w:tcPr>
            <w:tcW w:w="11084" w:type="dxa"/>
            <w:gridSpan w:val="9"/>
            <w:tcBorders>
              <w:top w:val="nil"/>
              <w:left w:val="nil"/>
              <w:bottom w:val="nil"/>
              <w:right w:val="nil"/>
            </w:tcBorders>
            <w:shd w:val="clear" w:color="auto" w:fill="auto"/>
            <w:noWrap/>
            <w:vAlign w:val="center"/>
            <w:hideMark/>
          </w:tcPr>
          <w:p w14:paraId="4F079FEC" w14:textId="77777777" w:rsidR="00115026" w:rsidRPr="00CD1739" w:rsidRDefault="00115026" w:rsidP="00E14100">
            <w:pPr>
              <w:ind w:right="1337"/>
              <w:jc w:val="center"/>
              <w:rPr>
                <w:bCs/>
                <w:sz w:val="20"/>
              </w:rPr>
            </w:pPr>
            <w:r w:rsidRPr="00CD1739">
              <w:rPr>
                <w:bCs/>
              </w:rPr>
              <w:t xml:space="preserve">Определение операционных (подконтрольных) расходов на </w:t>
            </w:r>
            <w:r>
              <w:rPr>
                <w:bCs/>
              </w:rPr>
              <w:t>очередной</w:t>
            </w:r>
            <w:r w:rsidRPr="00CD1739">
              <w:rPr>
                <w:bCs/>
              </w:rPr>
              <w:t xml:space="preserve"> год долгосрочного периода регулирования </w:t>
            </w:r>
          </w:p>
        </w:tc>
      </w:tr>
      <w:tr w:rsidR="00115026" w:rsidRPr="00236717" w14:paraId="657C4362" w14:textId="77777777" w:rsidTr="00E14100">
        <w:trPr>
          <w:trHeight w:val="300"/>
        </w:trPr>
        <w:tc>
          <w:tcPr>
            <w:tcW w:w="750" w:type="dxa"/>
            <w:tcBorders>
              <w:top w:val="nil"/>
              <w:left w:val="nil"/>
              <w:bottom w:val="nil"/>
              <w:right w:val="nil"/>
            </w:tcBorders>
            <w:shd w:val="clear" w:color="auto" w:fill="auto"/>
            <w:vAlign w:val="center"/>
            <w:hideMark/>
          </w:tcPr>
          <w:p w14:paraId="74910FA7" w14:textId="77777777" w:rsidR="00115026" w:rsidRPr="00236717" w:rsidRDefault="00115026" w:rsidP="00E14100">
            <w:pPr>
              <w:rPr>
                <w:b/>
                <w:bCs/>
                <w:sz w:val="20"/>
              </w:rPr>
            </w:pPr>
          </w:p>
        </w:tc>
        <w:tc>
          <w:tcPr>
            <w:tcW w:w="3361" w:type="dxa"/>
            <w:tcBorders>
              <w:top w:val="nil"/>
              <w:left w:val="nil"/>
              <w:bottom w:val="nil"/>
              <w:right w:val="nil"/>
            </w:tcBorders>
            <w:shd w:val="clear" w:color="auto" w:fill="auto"/>
            <w:vAlign w:val="center"/>
            <w:hideMark/>
          </w:tcPr>
          <w:p w14:paraId="7C128242" w14:textId="77777777" w:rsidR="00115026" w:rsidRPr="00236717" w:rsidRDefault="00115026" w:rsidP="00E14100">
            <w:pPr>
              <w:jc w:val="center"/>
              <w:rPr>
                <w:sz w:val="20"/>
              </w:rPr>
            </w:pPr>
          </w:p>
        </w:tc>
        <w:tc>
          <w:tcPr>
            <w:tcW w:w="1573" w:type="dxa"/>
            <w:tcBorders>
              <w:top w:val="nil"/>
              <w:left w:val="nil"/>
              <w:bottom w:val="nil"/>
              <w:right w:val="nil"/>
            </w:tcBorders>
            <w:shd w:val="clear" w:color="auto" w:fill="auto"/>
            <w:vAlign w:val="center"/>
            <w:hideMark/>
          </w:tcPr>
          <w:p w14:paraId="6D1C2346"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6B8213A9"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78393580" w14:textId="77777777" w:rsidR="00115026" w:rsidRPr="00236717" w:rsidRDefault="00115026" w:rsidP="00E14100">
            <w:pPr>
              <w:jc w:val="right"/>
              <w:rPr>
                <w:sz w:val="20"/>
              </w:rPr>
            </w:pPr>
            <w:r w:rsidRPr="000F436D">
              <w:t>тыс. руб.</w:t>
            </w:r>
          </w:p>
        </w:tc>
        <w:tc>
          <w:tcPr>
            <w:tcW w:w="1872" w:type="dxa"/>
            <w:gridSpan w:val="2"/>
            <w:tcBorders>
              <w:top w:val="nil"/>
              <w:left w:val="nil"/>
              <w:bottom w:val="nil"/>
              <w:right w:val="nil"/>
            </w:tcBorders>
            <w:shd w:val="clear" w:color="auto" w:fill="auto"/>
            <w:vAlign w:val="center"/>
            <w:hideMark/>
          </w:tcPr>
          <w:p w14:paraId="45C65A1F" w14:textId="77777777" w:rsidR="00115026" w:rsidRPr="00236717" w:rsidRDefault="00115026" w:rsidP="00E14100">
            <w:pPr>
              <w:jc w:val="right"/>
              <w:rPr>
                <w:sz w:val="20"/>
              </w:rPr>
            </w:pPr>
          </w:p>
        </w:tc>
      </w:tr>
      <w:tr w:rsidR="00115026" w:rsidRPr="00236717" w14:paraId="78B4D390"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1E48F" w14:textId="77777777" w:rsidR="00115026" w:rsidRPr="000F436D" w:rsidRDefault="00115026" w:rsidP="00E14100">
            <w:pPr>
              <w:jc w:val="center"/>
            </w:pPr>
            <w:r w:rsidRPr="000F436D">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1A399B" w14:textId="77777777" w:rsidR="00115026" w:rsidRPr="000F436D" w:rsidRDefault="00115026" w:rsidP="00E14100">
            <w:pPr>
              <w:jc w:val="center"/>
            </w:pPr>
            <w:r w:rsidRPr="000F436D">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D20F2A9" w14:textId="77777777" w:rsidR="00115026" w:rsidRPr="000F436D" w:rsidRDefault="00115026" w:rsidP="00E14100">
            <w:pPr>
              <w:jc w:val="center"/>
            </w:pPr>
            <w:r>
              <w:t>Утверждено на 2020</w:t>
            </w:r>
            <w:r w:rsidRPr="000F436D">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40A00E7" w14:textId="77777777" w:rsidR="00115026" w:rsidRPr="000F436D" w:rsidRDefault="00115026" w:rsidP="00E14100">
            <w:pPr>
              <w:jc w:val="center"/>
            </w:pPr>
            <w:r w:rsidRPr="000F436D">
              <w:t>Предложение экспертов на 202</w:t>
            </w:r>
            <w:r>
              <w:t>1</w:t>
            </w:r>
            <w:r w:rsidRPr="000F436D">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D19101" w14:textId="77777777" w:rsidR="00115026" w:rsidRPr="000F436D" w:rsidRDefault="00115026" w:rsidP="00E14100">
            <w:pPr>
              <w:jc w:val="center"/>
            </w:pPr>
            <w:r w:rsidRPr="000F436D">
              <w:t>Динамика расходов</w:t>
            </w:r>
          </w:p>
        </w:tc>
      </w:tr>
      <w:tr w:rsidR="00115026" w:rsidRPr="00236717" w14:paraId="26BD9BAF"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5336C" w14:textId="77777777" w:rsidR="00115026" w:rsidRPr="000F436D" w:rsidRDefault="00115026" w:rsidP="00E14100">
            <w:pPr>
              <w:jc w:val="center"/>
            </w:pPr>
            <w:r w:rsidRPr="000F436D">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3296AB" w14:textId="77777777" w:rsidR="00115026" w:rsidRPr="000F436D" w:rsidRDefault="00115026" w:rsidP="00E14100">
            <w:r w:rsidRPr="000F436D">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11CAEF32" w14:textId="77777777" w:rsidR="00115026" w:rsidRPr="000F436D" w:rsidRDefault="00115026" w:rsidP="00E14100">
            <w:pPr>
              <w:jc w:val="center"/>
            </w:pPr>
            <w:r w:rsidRPr="000F436D">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147192C" w14:textId="77777777" w:rsidR="00115026" w:rsidRPr="000F436D" w:rsidRDefault="00115026" w:rsidP="00E14100">
            <w:pPr>
              <w:jc w:val="center"/>
            </w:pPr>
            <w:r w:rsidRPr="000F436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D75D1" w14:textId="77777777" w:rsidR="00115026" w:rsidRPr="000F436D" w:rsidRDefault="00115026" w:rsidP="00E14100">
            <w:pPr>
              <w:jc w:val="center"/>
            </w:pPr>
            <w:r w:rsidRPr="000F436D">
              <w:t>0</w:t>
            </w:r>
          </w:p>
        </w:tc>
      </w:tr>
      <w:tr w:rsidR="00115026" w:rsidRPr="00236717" w14:paraId="6413E40A"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A4A5C" w14:textId="77777777" w:rsidR="00115026" w:rsidRPr="000F436D" w:rsidRDefault="00115026" w:rsidP="00E14100">
            <w:pPr>
              <w:jc w:val="center"/>
            </w:pPr>
            <w:r w:rsidRPr="000F436D">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D397B1" w14:textId="77777777" w:rsidR="00115026" w:rsidRPr="000F436D" w:rsidRDefault="00115026" w:rsidP="00E14100">
            <w:r w:rsidRPr="000F436D">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6C6F4D32" w14:textId="77777777" w:rsidR="00115026" w:rsidRPr="000F436D" w:rsidRDefault="00115026" w:rsidP="00E14100">
            <w:pPr>
              <w:jc w:val="center"/>
            </w:pPr>
            <w:r w:rsidRPr="000F436D">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4F16696" w14:textId="77777777" w:rsidR="00115026" w:rsidRPr="000F436D" w:rsidRDefault="00115026" w:rsidP="00E14100">
            <w:pPr>
              <w:jc w:val="center"/>
            </w:pPr>
            <w:r w:rsidRPr="000F436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93FDD" w14:textId="77777777" w:rsidR="00115026" w:rsidRPr="000F436D" w:rsidRDefault="00115026" w:rsidP="00E14100">
            <w:pPr>
              <w:jc w:val="center"/>
            </w:pPr>
            <w:r w:rsidRPr="000F436D">
              <w:t>0</w:t>
            </w:r>
          </w:p>
        </w:tc>
      </w:tr>
      <w:tr w:rsidR="00115026" w:rsidRPr="00236717" w14:paraId="105C0A84"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03CE8" w14:textId="77777777" w:rsidR="00115026" w:rsidRPr="000F436D" w:rsidRDefault="00115026" w:rsidP="00E14100">
            <w:pPr>
              <w:jc w:val="center"/>
            </w:pPr>
            <w:r w:rsidRPr="000F436D">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CD71FC" w14:textId="77777777" w:rsidR="00115026" w:rsidRPr="000F436D" w:rsidRDefault="00115026" w:rsidP="00E14100">
            <w:r w:rsidRPr="000F436D">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719ACB5A" w14:textId="77777777" w:rsidR="00115026" w:rsidRPr="000F436D" w:rsidRDefault="00115026" w:rsidP="00E14100">
            <w:pPr>
              <w:jc w:val="center"/>
            </w:pPr>
            <w:r w:rsidRPr="000F436D">
              <w:t>2 043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A7830CF" w14:textId="77777777" w:rsidR="00115026" w:rsidRPr="00160511" w:rsidRDefault="00115026" w:rsidP="00E14100">
            <w:pPr>
              <w:jc w:val="center"/>
            </w:pPr>
            <w:r w:rsidRPr="00160511">
              <w:t>2 095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54B71" w14:textId="77777777" w:rsidR="00115026" w:rsidRPr="00293CA2" w:rsidRDefault="00115026" w:rsidP="00E14100">
            <w:pPr>
              <w:jc w:val="center"/>
            </w:pPr>
            <w:r w:rsidRPr="00293CA2">
              <w:t>52</w:t>
            </w:r>
          </w:p>
        </w:tc>
      </w:tr>
      <w:tr w:rsidR="00115026" w:rsidRPr="00236717" w14:paraId="288352EB"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C22F9" w14:textId="77777777" w:rsidR="00115026" w:rsidRPr="000F436D" w:rsidRDefault="00115026" w:rsidP="00E14100">
            <w:pPr>
              <w:jc w:val="center"/>
            </w:pPr>
            <w:r w:rsidRPr="000F436D">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A68D11" w14:textId="77777777" w:rsidR="00115026" w:rsidRPr="000F436D" w:rsidRDefault="00115026" w:rsidP="00E14100">
            <w:r w:rsidRPr="000F436D">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27E7A27" w14:textId="77777777" w:rsidR="00115026" w:rsidRPr="000F436D" w:rsidRDefault="00115026" w:rsidP="00E14100">
            <w:pPr>
              <w:jc w:val="center"/>
            </w:pPr>
            <w:r w:rsidRPr="000F436D">
              <w:t>378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920EDC1" w14:textId="77777777" w:rsidR="00115026" w:rsidRPr="00160511" w:rsidRDefault="00115026" w:rsidP="00E14100">
            <w:pPr>
              <w:jc w:val="center"/>
            </w:pPr>
            <w:r w:rsidRPr="00160511">
              <w:t>388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DD8CF" w14:textId="77777777" w:rsidR="00115026" w:rsidRPr="00293CA2" w:rsidRDefault="00115026" w:rsidP="00E14100">
            <w:pPr>
              <w:jc w:val="center"/>
            </w:pPr>
            <w:r w:rsidRPr="00293CA2">
              <w:t>10</w:t>
            </w:r>
          </w:p>
        </w:tc>
      </w:tr>
      <w:tr w:rsidR="00115026" w:rsidRPr="00236717" w14:paraId="161B5FCE"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0D36B" w14:textId="77777777" w:rsidR="00115026" w:rsidRPr="000F436D" w:rsidRDefault="00115026" w:rsidP="00E14100">
            <w:pPr>
              <w:jc w:val="center"/>
            </w:pPr>
            <w:r w:rsidRPr="000F436D">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8B85BE" w14:textId="77777777" w:rsidR="00115026" w:rsidRPr="000F436D" w:rsidRDefault="00115026" w:rsidP="00E14100">
            <w:r w:rsidRPr="000F436D">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C9683A5" w14:textId="77777777" w:rsidR="00115026" w:rsidRPr="000F436D" w:rsidRDefault="00115026" w:rsidP="00E14100">
            <w:pPr>
              <w:jc w:val="center"/>
            </w:pPr>
            <w:r w:rsidRPr="000F436D">
              <w:t>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5451E90" w14:textId="77777777" w:rsidR="00115026" w:rsidRDefault="00115026" w:rsidP="00E14100">
            <w:pPr>
              <w:jc w:val="center"/>
            </w:pPr>
            <w:r w:rsidRPr="00160511">
              <w:t>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28168" w14:textId="77777777" w:rsidR="00115026" w:rsidRDefault="00115026" w:rsidP="00E14100">
            <w:pPr>
              <w:jc w:val="center"/>
            </w:pPr>
            <w:r w:rsidRPr="00293CA2">
              <w:t>0</w:t>
            </w:r>
          </w:p>
        </w:tc>
      </w:tr>
      <w:tr w:rsidR="00115026" w:rsidRPr="00236717" w14:paraId="62801E38"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72067" w14:textId="77777777" w:rsidR="00115026" w:rsidRPr="000F436D" w:rsidRDefault="00115026" w:rsidP="00E14100">
            <w:pPr>
              <w:jc w:val="center"/>
            </w:pPr>
            <w:r w:rsidRPr="000F436D">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E2DC98" w14:textId="77777777" w:rsidR="00115026" w:rsidRPr="000F436D" w:rsidRDefault="00115026" w:rsidP="00E14100">
            <w:r w:rsidRPr="000F436D">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6E359081" w14:textId="77777777" w:rsidR="00115026" w:rsidRPr="000F436D" w:rsidRDefault="00115026" w:rsidP="00E14100">
            <w:pPr>
              <w:jc w:val="center"/>
            </w:pPr>
            <w:r w:rsidRPr="000F436D">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7F5842D" w14:textId="77777777" w:rsidR="00115026" w:rsidRPr="000F436D" w:rsidRDefault="00115026" w:rsidP="00E14100">
            <w:pPr>
              <w:jc w:val="center"/>
            </w:pPr>
            <w:r w:rsidRPr="000F436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C679F" w14:textId="77777777" w:rsidR="00115026" w:rsidRPr="000F436D" w:rsidRDefault="00115026" w:rsidP="00E14100">
            <w:pPr>
              <w:jc w:val="center"/>
            </w:pPr>
            <w:r w:rsidRPr="000F436D">
              <w:t>0</w:t>
            </w:r>
          </w:p>
        </w:tc>
      </w:tr>
      <w:tr w:rsidR="00115026" w:rsidRPr="00236717" w14:paraId="6D68DADE"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433EA" w14:textId="77777777" w:rsidR="00115026" w:rsidRPr="000F436D" w:rsidRDefault="00115026" w:rsidP="00E14100">
            <w:pPr>
              <w:jc w:val="center"/>
            </w:pPr>
            <w:r w:rsidRPr="000F436D">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189596" w14:textId="77777777" w:rsidR="00115026" w:rsidRPr="000F436D" w:rsidRDefault="00115026" w:rsidP="00E14100">
            <w:r w:rsidRPr="000F436D">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4C2F85D1" w14:textId="77777777" w:rsidR="00115026" w:rsidRPr="000F436D" w:rsidRDefault="00115026" w:rsidP="00E14100">
            <w:pPr>
              <w:jc w:val="center"/>
            </w:pPr>
            <w:r w:rsidRPr="000F436D">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62D7319" w14:textId="77777777" w:rsidR="00115026" w:rsidRPr="000F436D" w:rsidRDefault="00115026" w:rsidP="00E14100">
            <w:pPr>
              <w:jc w:val="center"/>
            </w:pPr>
            <w:r w:rsidRPr="000F436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56D8F" w14:textId="77777777" w:rsidR="00115026" w:rsidRPr="000F436D" w:rsidRDefault="00115026" w:rsidP="00E14100">
            <w:pPr>
              <w:jc w:val="center"/>
            </w:pPr>
            <w:r w:rsidRPr="000F436D">
              <w:t>0</w:t>
            </w:r>
          </w:p>
        </w:tc>
      </w:tr>
      <w:tr w:rsidR="00115026" w:rsidRPr="00236717" w14:paraId="5DE0A723"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16145" w14:textId="77777777" w:rsidR="00115026" w:rsidRPr="000F436D" w:rsidRDefault="00115026" w:rsidP="00E14100">
            <w:pPr>
              <w:jc w:val="center"/>
            </w:pPr>
            <w:r w:rsidRPr="000F436D">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1D8030" w14:textId="77777777" w:rsidR="00115026" w:rsidRPr="000F436D" w:rsidRDefault="00115026" w:rsidP="00E14100">
            <w:r w:rsidRPr="000F436D">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22CB8F66" w14:textId="77777777" w:rsidR="00115026" w:rsidRPr="000F436D" w:rsidRDefault="00115026" w:rsidP="00E14100">
            <w:pPr>
              <w:jc w:val="center"/>
            </w:pPr>
            <w:r w:rsidRPr="000F436D">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6490D59" w14:textId="77777777" w:rsidR="00115026" w:rsidRPr="000F436D" w:rsidRDefault="00115026" w:rsidP="00E14100">
            <w:pPr>
              <w:jc w:val="center"/>
            </w:pPr>
            <w:r w:rsidRPr="000F436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2129B" w14:textId="77777777" w:rsidR="00115026" w:rsidRPr="000F436D" w:rsidRDefault="00115026" w:rsidP="00E14100">
            <w:pPr>
              <w:jc w:val="center"/>
            </w:pPr>
            <w:r w:rsidRPr="000F436D">
              <w:t>0</w:t>
            </w:r>
          </w:p>
        </w:tc>
      </w:tr>
      <w:tr w:rsidR="00115026" w:rsidRPr="00236717" w14:paraId="431FAF66"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8DA09" w14:textId="77777777" w:rsidR="00115026" w:rsidRPr="000F436D" w:rsidRDefault="00115026" w:rsidP="00E14100">
            <w:pPr>
              <w:jc w:val="center"/>
            </w:pPr>
            <w:r w:rsidRPr="000F436D">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514976" w14:textId="77777777" w:rsidR="00115026" w:rsidRPr="000F436D" w:rsidRDefault="00115026" w:rsidP="00E14100">
            <w:r w:rsidRPr="000F436D">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427C0491" w14:textId="77777777" w:rsidR="00115026" w:rsidRPr="000F436D" w:rsidRDefault="00115026" w:rsidP="00E14100">
            <w:pPr>
              <w:jc w:val="center"/>
            </w:pPr>
            <w:r w:rsidRPr="000F436D">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AC7FA35" w14:textId="77777777" w:rsidR="00115026" w:rsidRPr="000F436D" w:rsidRDefault="00115026" w:rsidP="00E14100">
            <w:pPr>
              <w:jc w:val="center"/>
            </w:pPr>
            <w:r w:rsidRPr="000F436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67A53" w14:textId="77777777" w:rsidR="00115026" w:rsidRPr="000F436D" w:rsidRDefault="00115026" w:rsidP="00E14100">
            <w:pPr>
              <w:jc w:val="center"/>
            </w:pPr>
            <w:r w:rsidRPr="000F436D">
              <w:t>0</w:t>
            </w:r>
          </w:p>
        </w:tc>
      </w:tr>
      <w:tr w:rsidR="00115026" w:rsidRPr="00236717" w14:paraId="619C0C0E"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8AF73" w14:textId="77777777" w:rsidR="00115026" w:rsidRPr="000F436D" w:rsidRDefault="00115026" w:rsidP="00E14100">
            <w:pPr>
              <w:jc w:val="center"/>
            </w:pPr>
            <w:r w:rsidRPr="000F436D">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8FAEFC" w14:textId="77777777" w:rsidR="00115026" w:rsidRPr="000F436D" w:rsidRDefault="00115026" w:rsidP="00E14100">
            <w:r w:rsidRPr="000F436D">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2838DC14" w14:textId="77777777" w:rsidR="00115026" w:rsidRPr="000F436D" w:rsidRDefault="00115026" w:rsidP="00E14100">
            <w:pPr>
              <w:jc w:val="center"/>
            </w:pPr>
            <w:r w:rsidRPr="000F436D">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85FBFA3" w14:textId="77777777" w:rsidR="00115026" w:rsidRPr="000F436D" w:rsidRDefault="00115026" w:rsidP="00E14100">
            <w:pPr>
              <w:jc w:val="center"/>
            </w:pPr>
            <w:r w:rsidRPr="000F436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797EB" w14:textId="77777777" w:rsidR="00115026" w:rsidRPr="000F436D" w:rsidRDefault="00115026" w:rsidP="00E14100">
            <w:pPr>
              <w:jc w:val="center"/>
            </w:pPr>
            <w:r w:rsidRPr="000F436D">
              <w:t>0</w:t>
            </w:r>
          </w:p>
        </w:tc>
      </w:tr>
      <w:tr w:rsidR="00115026" w:rsidRPr="00236717" w14:paraId="67C0650D"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74E54" w14:textId="77777777" w:rsidR="00115026" w:rsidRPr="000F436D" w:rsidRDefault="00115026" w:rsidP="00E14100">
            <w:pPr>
              <w:jc w:val="center"/>
            </w:pPr>
            <w:r w:rsidRPr="000F436D">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D4ACCD" w14:textId="77777777" w:rsidR="00115026" w:rsidRPr="000F436D" w:rsidRDefault="00115026" w:rsidP="00E14100">
            <w:r w:rsidRPr="000F436D">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40F62ED5" w14:textId="77777777" w:rsidR="00115026" w:rsidRPr="000F436D" w:rsidRDefault="00115026" w:rsidP="00E14100">
            <w:pPr>
              <w:jc w:val="center"/>
            </w:pPr>
            <w:r w:rsidRPr="000F436D">
              <w:t>2 422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F6CAF" w14:textId="77777777" w:rsidR="00115026" w:rsidRPr="000F436D" w:rsidRDefault="00115026" w:rsidP="00E14100">
            <w:pPr>
              <w:jc w:val="center"/>
            </w:pPr>
            <w:r>
              <w:t>2 484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A93E1B" w14:textId="77777777" w:rsidR="00115026" w:rsidRPr="000F436D" w:rsidRDefault="00115026" w:rsidP="00E14100">
            <w:pPr>
              <w:jc w:val="center"/>
            </w:pPr>
            <w:r>
              <w:t>62</w:t>
            </w:r>
          </w:p>
        </w:tc>
      </w:tr>
      <w:tr w:rsidR="00115026" w:rsidRPr="00236717" w14:paraId="17FEC73A" w14:textId="77777777" w:rsidTr="00E14100">
        <w:trPr>
          <w:trHeight w:val="300"/>
        </w:trPr>
        <w:tc>
          <w:tcPr>
            <w:tcW w:w="750" w:type="dxa"/>
            <w:tcBorders>
              <w:top w:val="nil"/>
              <w:left w:val="nil"/>
              <w:bottom w:val="nil"/>
              <w:right w:val="nil"/>
            </w:tcBorders>
            <w:shd w:val="clear" w:color="auto" w:fill="auto"/>
            <w:vAlign w:val="center"/>
            <w:hideMark/>
          </w:tcPr>
          <w:p w14:paraId="5AF19C5B" w14:textId="77777777" w:rsidR="00115026" w:rsidRPr="00236717" w:rsidRDefault="00115026" w:rsidP="00E14100">
            <w:pPr>
              <w:jc w:val="center"/>
              <w:rPr>
                <w:color w:val="FF0000"/>
                <w:sz w:val="20"/>
              </w:rPr>
            </w:pPr>
          </w:p>
        </w:tc>
        <w:tc>
          <w:tcPr>
            <w:tcW w:w="3361" w:type="dxa"/>
            <w:tcBorders>
              <w:top w:val="nil"/>
              <w:left w:val="nil"/>
              <w:bottom w:val="nil"/>
              <w:right w:val="nil"/>
            </w:tcBorders>
            <w:shd w:val="clear" w:color="auto" w:fill="auto"/>
            <w:vAlign w:val="center"/>
            <w:hideMark/>
          </w:tcPr>
          <w:p w14:paraId="020839D6"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109F7401"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5031F2C0"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273A9CEC" w14:textId="77777777" w:rsidR="00115026" w:rsidRPr="00236717" w:rsidRDefault="00115026" w:rsidP="00E14100">
            <w:pPr>
              <w:rPr>
                <w:sz w:val="20"/>
              </w:rPr>
            </w:pPr>
          </w:p>
        </w:tc>
        <w:tc>
          <w:tcPr>
            <w:tcW w:w="1872" w:type="dxa"/>
            <w:gridSpan w:val="2"/>
            <w:tcBorders>
              <w:top w:val="nil"/>
              <w:left w:val="nil"/>
              <w:bottom w:val="nil"/>
              <w:right w:val="nil"/>
            </w:tcBorders>
            <w:shd w:val="clear" w:color="auto" w:fill="auto"/>
            <w:vAlign w:val="center"/>
            <w:hideMark/>
          </w:tcPr>
          <w:p w14:paraId="0EA2D62A" w14:textId="77777777" w:rsidR="00115026" w:rsidRPr="00236717" w:rsidRDefault="00115026" w:rsidP="00E14100">
            <w:pPr>
              <w:rPr>
                <w:sz w:val="20"/>
              </w:rPr>
            </w:pPr>
          </w:p>
        </w:tc>
      </w:tr>
      <w:tr w:rsidR="00115026" w:rsidRPr="00236717" w14:paraId="62ECA7F3" w14:textId="77777777" w:rsidTr="00E14100">
        <w:trPr>
          <w:trHeight w:val="300"/>
        </w:trPr>
        <w:tc>
          <w:tcPr>
            <w:tcW w:w="750" w:type="dxa"/>
            <w:tcBorders>
              <w:top w:val="nil"/>
              <w:left w:val="nil"/>
              <w:bottom w:val="nil"/>
              <w:right w:val="nil"/>
            </w:tcBorders>
            <w:shd w:val="clear" w:color="auto" w:fill="auto"/>
            <w:vAlign w:val="center"/>
            <w:hideMark/>
          </w:tcPr>
          <w:p w14:paraId="242DB7DD" w14:textId="77777777" w:rsidR="00115026" w:rsidRPr="00236717" w:rsidRDefault="00115026" w:rsidP="00E14100">
            <w:pPr>
              <w:rPr>
                <w:sz w:val="20"/>
              </w:rPr>
            </w:pPr>
          </w:p>
        </w:tc>
        <w:tc>
          <w:tcPr>
            <w:tcW w:w="3361" w:type="dxa"/>
            <w:tcBorders>
              <w:top w:val="nil"/>
              <w:left w:val="nil"/>
              <w:bottom w:val="nil"/>
              <w:right w:val="nil"/>
            </w:tcBorders>
            <w:shd w:val="clear" w:color="auto" w:fill="auto"/>
            <w:vAlign w:val="center"/>
            <w:hideMark/>
          </w:tcPr>
          <w:p w14:paraId="08F3712E"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7E49A7A8"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6AB1CFD7"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427F5607" w14:textId="77777777" w:rsidR="00115026" w:rsidRPr="00236717" w:rsidRDefault="00115026" w:rsidP="00E14100">
            <w:pPr>
              <w:rPr>
                <w:sz w:val="20"/>
              </w:rPr>
            </w:pPr>
          </w:p>
        </w:tc>
        <w:tc>
          <w:tcPr>
            <w:tcW w:w="1872" w:type="dxa"/>
            <w:gridSpan w:val="2"/>
            <w:tcBorders>
              <w:top w:val="nil"/>
              <w:left w:val="nil"/>
              <w:bottom w:val="nil"/>
              <w:right w:val="nil"/>
            </w:tcBorders>
            <w:shd w:val="clear" w:color="auto" w:fill="auto"/>
            <w:vAlign w:val="center"/>
            <w:hideMark/>
          </w:tcPr>
          <w:p w14:paraId="2A142C1A" w14:textId="77777777" w:rsidR="00115026" w:rsidRPr="00236717" w:rsidRDefault="00115026" w:rsidP="00E14100">
            <w:pPr>
              <w:rPr>
                <w:sz w:val="20"/>
              </w:rPr>
            </w:pPr>
          </w:p>
        </w:tc>
      </w:tr>
    </w:tbl>
    <w:p w14:paraId="2BF4128F" w14:textId="77777777" w:rsidR="00115026" w:rsidRDefault="00115026" w:rsidP="00293073">
      <w:pPr>
        <w:numPr>
          <w:ilvl w:val="0"/>
          <w:numId w:val="10"/>
        </w:numPr>
        <w:tabs>
          <w:tab w:val="left" w:pos="1890"/>
        </w:tabs>
        <w:spacing w:line="360" w:lineRule="auto"/>
        <w:ind w:right="-425"/>
        <w:jc w:val="right"/>
      </w:pPr>
      <w:r>
        <w:br w:type="page"/>
      </w:r>
    </w:p>
    <w:tbl>
      <w:tblPr>
        <w:tblW w:w="11084" w:type="dxa"/>
        <w:tblInd w:w="108" w:type="dxa"/>
        <w:tblLook w:val="04A0" w:firstRow="1" w:lastRow="0" w:firstColumn="1" w:lastColumn="0" w:noHBand="0" w:noVBand="1"/>
      </w:tblPr>
      <w:tblGrid>
        <w:gridCol w:w="750"/>
        <w:gridCol w:w="3786"/>
        <w:gridCol w:w="1148"/>
        <w:gridCol w:w="412"/>
        <w:gridCol w:w="1352"/>
        <w:gridCol w:w="349"/>
        <w:gridCol w:w="1415"/>
        <w:gridCol w:w="299"/>
        <w:gridCol w:w="1573"/>
      </w:tblGrid>
      <w:tr w:rsidR="00115026" w:rsidRPr="00236717" w14:paraId="5A7A8718" w14:textId="77777777" w:rsidTr="00E14100">
        <w:trPr>
          <w:trHeight w:val="315"/>
        </w:trPr>
        <w:tc>
          <w:tcPr>
            <w:tcW w:w="9212" w:type="dxa"/>
            <w:gridSpan w:val="7"/>
            <w:tcBorders>
              <w:top w:val="nil"/>
              <w:left w:val="nil"/>
              <w:bottom w:val="nil"/>
              <w:right w:val="nil"/>
            </w:tcBorders>
            <w:shd w:val="clear" w:color="auto" w:fill="auto"/>
            <w:noWrap/>
            <w:vAlign w:val="center"/>
            <w:hideMark/>
          </w:tcPr>
          <w:p w14:paraId="4D78C666" w14:textId="77777777" w:rsidR="00115026" w:rsidRPr="00CD1739" w:rsidRDefault="00115026" w:rsidP="00E14100">
            <w:pPr>
              <w:jc w:val="center"/>
              <w:rPr>
                <w:sz w:val="20"/>
              </w:rPr>
            </w:pPr>
            <w:r w:rsidRPr="00CD1739">
              <w:rPr>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D6017B7" w14:textId="77777777" w:rsidR="00115026" w:rsidRPr="00236717" w:rsidRDefault="00115026" w:rsidP="00E14100">
            <w:pPr>
              <w:rPr>
                <w:sz w:val="20"/>
              </w:rPr>
            </w:pPr>
          </w:p>
        </w:tc>
      </w:tr>
      <w:tr w:rsidR="00115026" w:rsidRPr="00236717" w14:paraId="49594C0C" w14:textId="77777777" w:rsidTr="00E14100">
        <w:trPr>
          <w:trHeight w:val="300"/>
        </w:trPr>
        <w:tc>
          <w:tcPr>
            <w:tcW w:w="750" w:type="dxa"/>
            <w:tcBorders>
              <w:top w:val="nil"/>
              <w:left w:val="nil"/>
              <w:bottom w:val="nil"/>
              <w:right w:val="nil"/>
            </w:tcBorders>
            <w:shd w:val="clear" w:color="auto" w:fill="auto"/>
            <w:noWrap/>
            <w:vAlign w:val="center"/>
            <w:hideMark/>
          </w:tcPr>
          <w:p w14:paraId="299D85BA" w14:textId="77777777" w:rsidR="00115026" w:rsidRPr="00236717" w:rsidRDefault="00115026" w:rsidP="00E14100">
            <w:pPr>
              <w:rPr>
                <w:sz w:val="20"/>
              </w:rPr>
            </w:pPr>
          </w:p>
        </w:tc>
        <w:tc>
          <w:tcPr>
            <w:tcW w:w="3786" w:type="dxa"/>
            <w:tcBorders>
              <w:top w:val="nil"/>
              <w:left w:val="nil"/>
              <w:bottom w:val="nil"/>
              <w:right w:val="nil"/>
            </w:tcBorders>
            <w:shd w:val="clear" w:color="auto" w:fill="auto"/>
            <w:noWrap/>
            <w:vAlign w:val="center"/>
            <w:hideMark/>
          </w:tcPr>
          <w:p w14:paraId="1B1FFA87" w14:textId="77777777" w:rsidR="00115026" w:rsidRPr="00236717" w:rsidRDefault="00115026" w:rsidP="00E14100">
            <w:pPr>
              <w:rPr>
                <w:sz w:val="20"/>
              </w:rPr>
            </w:pPr>
          </w:p>
        </w:tc>
        <w:tc>
          <w:tcPr>
            <w:tcW w:w="1148" w:type="dxa"/>
            <w:tcBorders>
              <w:top w:val="nil"/>
              <w:left w:val="nil"/>
              <w:bottom w:val="nil"/>
              <w:right w:val="nil"/>
            </w:tcBorders>
            <w:shd w:val="clear" w:color="auto" w:fill="auto"/>
            <w:noWrap/>
            <w:vAlign w:val="center"/>
            <w:hideMark/>
          </w:tcPr>
          <w:p w14:paraId="34DACB3C"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noWrap/>
            <w:vAlign w:val="center"/>
            <w:hideMark/>
          </w:tcPr>
          <w:p w14:paraId="48B38D7F"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noWrap/>
            <w:vAlign w:val="center"/>
            <w:hideMark/>
          </w:tcPr>
          <w:p w14:paraId="2B480CAB" w14:textId="77777777" w:rsidR="00115026" w:rsidRPr="00236717" w:rsidRDefault="00115026" w:rsidP="00E14100">
            <w:pPr>
              <w:jc w:val="right"/>
              <w:rPr>
                <w:sz w:val="20"/>
              </w:rPr>
            </w:pPr>
            <w:r w:rsidRPr="000F436D">
              <w:t>тыс. руб.</w:t>
            </w:r>
          </w:p>
        </w:tc>
        <w:tc>
          <w:tcPr>
            <w:tcW w:w="1872" w:type="dxa"/>
            <w:gridSpan w:val="2"/>
            <w:tcBorders>
              <w:top w:val="nil"/>
              <w:left w:val="nil"/>
              <w:bottom w:val="nil"/>
              <w:right w:val="nil"/>
            </w:tcBorders>
            <w:shd w:val="clear" w:color="auto" w:fill="auto"/>
            <w:noWrap/>
            <w:vAlign w:val="center"/>
            <w:hideMark/>
          </w:tcPr>
          <w:p w14:paraId="061AB332" w14:textId="77777777" w:rsidR="00115026" w:rsidRPr="00236717" w:rsidRDefault="00115026" w:rsidP="00E14100">
            <w:pPr>
              <w:rPr>
                <w:sz w:val="20"/>
              </w:rPr>
            </w:pPr>
          </w:p>
        </w:tc>
      </w:tr>
      <w:tr w:rsidR="00115026" w:rsidRPr="004F1DF4" w14:paraId="353234B3"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73BC2" w14:textId="77777777" w:rsidR="00115026" w:rsidRPr="000F436D" w:rsidRDefault="00115026" w:rsidP="00E14100">
            <w:pPr>
              <w:jc w:val="center"/>
            </w:pPr>
            <w:r w:rsidRPr="000F436D">
              <w:t>№ п/п</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534C3B52" w14:textId="77777777" w:rsidR="00115026" w:rsidRPr="000F436D" w:rsidRDefault="00115026" w:rsidP="00E14100">
            <w:pPr>
              <w:jc w:val="center"/>
            </w:pPr>
            <w:r w:rsidRPr="000F436D">
              <w:t>Наименование расхода</w:t>
            </w:r>
          </w:p>
        </w:tc>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14:paraId="2E8C9B53" w14:textId="77777777" w:rsidR="00115026" w:rsidRPr="000F436D" w:rsidRDefault="00115026" w:rsidP="00E14100">
            <w:pPr>
              <w:jc w:val="center"/>
            </w:pPr>
            <w:r w:rsidRPr="000F436D">
              <w:t>Утверждено 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632F8429" w14:textId="77777777" w:rsidR="00115026" w:rsidRPr="000F436D" w:rsidRDefault="00115026" w:rsidP="00E14100">
            <w:pPr>
              <w:jc w:val="center"/>
            </w:pPr>
            <w:r w:rsidRPr="000F436D">
              <w:t xml:space="preserve">Предложение экспертов </w:t>
            </w:r>
            <w:r>
              <w:br/>
            </w:r>
            <w:r w:rsidRPr="000F436D">
              <w:t>на 2021 год</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EDFDE6" w14:textId="77777777" w:rsidR="00115026" w:rsidRPr="000F436D" w:rsidRDefault="00115026" w:rsidP="00E14100">
            <w:pPr>
              <w:jc w:val="center"/>
            </w:pPr>
            <w:r w:rsidRPr="000F436D">
              <w:t>Динамика расходов</w:t>
            </w:r>
          </w:p>
        </w:tc>
      </w:tr>
      <w:tr w:rsidR="00115026" w:rsidRPr="004F1DF4" w14:paraId="757CCEC1"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C9031" w14:textId="77777777" w:rsidR="00115026" w:rsidRPr="000F436D" w:rsidRDefault="00115026" w:rsidP="00E14100">
            <w:pPr>
              <w:jc w:val="center"/>
            </w:pPr>
            <w:r w:rsidRPr="000F436D">
              <w:t>1.1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7CD4877B" w14:textId="77777777" w:rsidR="00115026" w:rsidRPr="000F436D" w:rsidRDefault="00115026" w:rsidP="00E14100">
            <w:r w:rsidRPr="000F436D">
              <w:t>Расходы на оплату услуг, оказываемых организациями, осуществляющими регулируемые виды деятельности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005E782B" w14:textId="77777777" w:rsidR="00115026" w:rsidRPr="000F436D" w:rsidRDefault="00115026" w:rsidP="00E14100">
            <w:pPr>
              <w:jc w:val="center"/>
            </w:pPr>
            <w:r w:rsidRPr="000F436D">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334AE1C" w14:textId="77777777" w:rsidR="00115026" w:rsidRPr="000F436D" w:rsidRDefault="00115026" w:rsidP="00E14100">
            <w:pPr>
              <w:jc w:val="center"/>
            </w:pPr>
            <w:r w:rsidRPr="000F436D">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5708539F" w14:textId="77777777" w:rsidR="00115026" w:rsidRPr="000F436D" w:rsidRDefault="00115026" w:rsidP="00E14100">
            <w:pPr>
              <w:jc w:val="center"/>
            </w:pPr>
            <w:r w:rsidRPr="000F436D">
              <w:t>0</w:t>
            </w:r>
          </w:p>
        </w:tc>
      </w:tr>
      <w:tr w:rsidR="00115026" w:rsidRPr="004F1DF4" w14:paraId="3D705F3D"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4B3B4" w14:textId="77777777" w:rsidR="00115026" w:rsidRPr="000F436D" w:rsidRDefault="00115026" w:rsidP="00E14100">
            <w:pPr>
              <w:jc w:val="center"/>
            </w:pPr>
            <w:r w:rsidRPr="000F436D">
              <w:t>1.2</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453EE851" w14:textId="77777777" w:rsidR="00115026" w:rsidRPr="000F436D" w:rsidRDefault="00115026" w:rsidP="00E14100">
            <w:r w:rsidRPr="000F436D">
              <w:t>Арендная плата</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196342CB" w14:textId="77777777" w:rsidR="00115026" w:rsidRPr="000F436D" w:rsidRDefault="00115026" w:rsidP="00E14100">
            <w:pPr>
              <w:jc w:val="center"/>
            </w:pPr>
            <w:r w:rsidRPr="000F436D">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00637A5" w14:textId="77777777" w:rsidR="00115026" w:rsidRPr="000F436D" w:rsidRDefault="00115026" w:rsidP="00E14100">
            <w:pPr>
              <w:jc w:val="center"/>
            </w:pPr>
            <w:r w:rsidRPr="000F436D">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59917CDF" w14:textId="77777777" w:rsidR="00115026" w:rsidRPr="000F436D" w:rsidRDefault="00115026" w:rsidP="00E14100">
            <w:pPr>
              <w:jc w:val="center"/>
            </w:pPr>
            <w:r w:rsidRPr="000F436D">
              <w:t>0</w:t>
            </w:r>
          </w:p>
        </w:tc>
      </w:tr>
      <w:tr w:rsidR="00115026" w:rsidRPr="004F1DF4" w14:paraId="764E2B30"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2740A" w14:textId="77777777" w:rsidR="00115026" w:rsidRPr="000F436D" w:rsidRDefault="00115026" w:rsidP="00E14100">
            <w:pPr>
              <w:jc w:val="center"/>
            </w:pPr>
            <w:r w:rsidRPr="000F436D">
              <w:t>1.3</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482A650C" w14:textId="77777777" w:rsidR="00115026" w:rsidRPr="000F436D" w:rsidRDefault="00115026" w:rsidP="00E14100">
            <w:r w:rsidRPr="000F436D">
              <w:t>Концессионная плата</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1D7346CB" w14:textId="77777777" w:rsidR="00115026" w:rsidRPr="000F436D" w:rsidRDefault="00115026" w:rsidP="00E14100">
            <w:pPr>
              <w:jc w:val="center"/>
            </w:pPr>
            <w:r w:rsidRPr="000F436D">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6A6F8D85" w14:textId="77777777" w:rsidR="00115026" w:rsidRPr="000F436D" w:rsidRDefault="00115026" w:rsidP="00E14100">
            <w:pPr>
              <w:jc w:val="center"/>
            </w:pPr>
            <w:r w:rsidRPr="000F436D">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549514DC" w14:textId="77777777" w:rsidR="00115026" w:rsidRPr="000F436D" w:rsidRDefault="00115026" w:rsidP="00E14100">
            <w:pPr>
              <w:jc w:val="center"/>
            </w:pPr>
            <w:r w:rsidRPr="000F436D">
              <w:t>0</w:t>
            </w:r>
          </w:p>
        </w:tc>
      </w:tr>
      <w:tr w:rsidR="00115026" w:rsidRPr="004F1DF4" w14:paraId="5E9F4476"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BC687" w14:textId="77777777" w:rsidR="00115026" w:rsidRPr="000F436D" w:rsidRDefault="00115026" w:rsidP="00E14100">
            <w:pPr>
              <w:jc w:val="center"/>
            </w:pPr>
            <w:r w:rsidRPr="000F436D">
              <w:t>1.4</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1D5BE6B6" w14:textId="77777777" w:rsidR="00115026" w:rsidRPr="000F436D" w:rsidRDefault="00115026" w:rsidP="00E14100">
            <w:r w:rsidRPr="000F436D">
              <w:t>Расходы на уплату налогов, сборов и других обязательных платежей, в том числе:</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69AE9A66" w14:textId="77777777" w:rsidR="00115026" w:rsidRPr="000F436D" w:rsidRDefault="00115026" w:rsidP="00E14100">
            <w:pPr>
              <w:jc w:val="center"/>
            </w:pPr>
            <w:r w:rsidRPr="000F436D">
              <w:t>98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6A66236D" w14:textId="77777777" w:rsidR="00115026" w:rsidRPr="000F436D" w:rsidRDefault="00115026" w:rsidP="00E14100">
            <w:pPr>
              <w:jc w:val="center"/>
            </w:pPr>
            <w:r>
              <w:t>82</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6B6A0DC6" w14:textId="77777777" w:rsidR="00115026" w:rsidRPr="000F436D" w:rsidRDefault="00115026" w:rsidP="00E14100">
            <w:pPr>
              <w:jc w:val="center"/>
            </w:pPr>
            <w:r>
              <w:t>-16</w:t>
            </w:r>
          </w:p>
        </w:tc>
      </w:tr>
      <w:tr w:rsidR="00115026" w:rsidRPr="004F1DF4" w14:paraId="37488821" w14:textId="77777777" w:rsidTr="00E1410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2537D" w14:textId="77777777" w:rsidR="00115026" w:rsidRPr="000F436D" w:rsidRDefault="00115026" w:rsidP="00E14100">
            <w:pPr>
              <w:jc w:val="center"/>
            </w:pPr>
            <w:r w:rsidRPr="000F436D">
              <w:t>1.4.1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1D19961D" w14:textId="77777777" w:rsidR="00115026" w:rsidRPr="000F436D" w:rsidRDefault="00115026" w:rsidP="00E14100">
            <w:r w:rsidRPr="000F436D">
              <w:t xml:space="preserve">плата за выбросы и сбросы загрязняющих веществ </w:t>
            </w:r>
            <w:r>
              <w:br/>
            </w:r>
            <w:r w:rsidRPr="000F436D">
              <w:t xml:space="preserve">в окружающую среду, размещение отходов и другие виды негативного воздействия </w:t>
            </w:r>
            <w:r>
              <w:br/>
            </w:r>
            <w:r w:rsidRPr="000F436D">
              <w:t xml:space="preserve">на окружающую среду в пределах установленных нормативов </w:t>
            </w:r>
            <w:r>
              <w:br/>
            </w:r>
            <w:r w:rsidRPr="000F436D">
              <w:t>и (или) лимитов</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79A096BF" w14:textId="77777777" w:rsidR="00115026" w:rsidRPr="000F436D" w:rsidRDefault="00115026" w:rsidP="00E14100">
            <w:pPr>
              <w:jc w:val="center"/>
            </w:pPr>
            <w:r w:rsidRPr="000F436D">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0C410C7" w14:textId="77777777" w:rsidR="00115026" w:rsidRPr="000F436D" w:rsidRDefault="00115026" w:rsidP="00E14100">
            <w:pPr>
              <w:jc w:val="center"/>
            </w:pPr>
            <w:r w:rsidRPr="000F436D">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1CC471A5" w14:textId="77777777" w:rsidR="00115026" w:rsidRPr="000F436D" w:rsidRDefault="00115026" w:rsidP="00E14100">
            <w:pPr>
              <w:jc w:val="center"/>
            </w:pPr>
            <w:r w:rsidRPr="000F436D">
              <w:t>0</w:t>
            </w:r>
          </w:p>
        </w:tc>
      </w:tr>
      <w:tr w:rsidR="00115026" w:rsidRPr="004F1DF4" w14:paraId="5082152C"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B34E0" w14:textId="77777777" w:rsidR="00115026" w:rsidRPr="000F436D" w:rsidRDefault="00115026" w:rsidP="00E14100">
            <w:pPr>
              <w:jc w:val="center"/>
            </w:pPr>
            <w:r w:rsidRPr="000F436D">
              <w:t>1.4.2</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01485BE2" w14:textId="77777777" w:rsidR="00115026" w:rsidRPr="000F436D" w:rsidRDefault="00115026" w:rsidP="00E14100">
            <w:r w:rsidRPr="000F436D">
              <w:t>расходы на обязательное страхование</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4FF98CCC" w14:textId="77777777" w:rsidR="00115026" w:rsidRPr="000F436D" w:rsidRDefault="00115026" w:rsidP="00E14100">
            <w:pPr>
              <w:jc w:val="center"/>
            </w:pPr>
            <w:r w:rsidRPr="000F436D">
              <w:t>10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39B4195" w14:textId="77777777" w:rsidR="00115026" w:rsidRPr="000F436D" w:rsidRDefault="00115026" w:rsidP="00E14100">
            <w:pPr>
              <w:jc w:val="center"/>
            </w:pPr>
            <w:r>
              <w:t>8</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662FBD67" w14:textId="77777777" w:rsidR="00115026" w:rsidRPr="000F436D" w:rsidRDefault="00115026" w:rsidP="00E14100">
            <w:pPr>
              <w:jc w:val="center"/>
            </w:pPr>
            <w:r>
              <w:t>-2</w:t>
            </w:r>
          </w:p>
        </w:tc>
      </w:tr>
      <w:tr w:rsidR="00115026" w:rsidRPr="004F1DF4" w14:paraId="1D6918AC"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32362" w14:textId="77777777" w:rsidR="00115026" w:rsidRPr="000F436D" w:rsidRDefault="00115026" w:rsidP="00E14100">
            <w:pPr>
              <w:jc w:val="center"/>
            </w:pPr>
            <w:r w:rsidRPr="000F436D">
              <w:t>1.4.3</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41213DBE" w14:textId="77777777" w:rsidR="00115026" w:rsidRPr="000F436D" w:rsidRDefault="00115026" w:rsidP="00E14100">
            <w:r w:rsidRPr="000F436D">
              <w:t>иные расходы</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334A8561" w14:textId="77777777" w:rsidR="00115026" w:rsidRPr="000F436D" w:rsidRDefault="00115026" w:rsidP="00E14100">
            <w:pPr>
              <w:jc w:val="center"/>
            </w:pPr>
            <w:r w:rsidRPr="000F436D">
              <w:t>88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CEBAE88" w14:textId="77777777" w:rsidR="00115026" w:rsidRPr="000F436D" w:rsidRDefault="00115026" w:rsidP="00E14100">
            <w:pPr>
              <w:jc w:val="center"/>
            </w:pPr>
            <w:r>
              <w:t>74</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08937E83" w14:textId="77777777" w:rsidR="00115026" w:rsidRPr="000F436D" w:rsidRDefault="00115026" w:rsidP="00E14100">
            <w:pPr>
              <w:jc w:val="center"/>
            </w:pPr>
            <w:r>
              <w:t>-14</w:t>
            </w:r>
          </w:p>
        </w:tc>
      </w:tr>
      <w:tr w:rsidR="00115026" w:rsidRPr="004F1DF4" w14:paraId="2A5177F7"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430FC" w14:textId="77777777" w:rsidR="00115026" w:rsidRPr="000F436D" w:rsidRDefault="00115026" w:rsidP="00E14100">
            <w:pPr>
              <w:jc w:val="center"/>
            </w:pPr>
            <w:r w:rsidRPr="000F436D">
              <w:t>1.5</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44381DB8" w14:textId="77777777" w:rsidR="00115026" w:rsidRPr="000F436D" w:rsidRDefault="00115026" w:rsidP="00E14100">
            <w:r w:rsidRPr="000F436D">
              <w:t>Отчисления на социальные нужды</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37D90472" w14:textId="77777777" w:rsidR="00115026" w:rsidRPr="000F436D" w:rsidRDefault="00115026" w:rsidP="00E14100">
            <w:pPr>
              <w:jc w:val="center"/>
            </w:pPr>
            <w:r w:rsidRPr="000F436D">
              <w:t>652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B8C52C5" w14:textId="77777777" w:rsidR="00115026" w:rsidRPr="000F436D" w:rsidRDefault="00115026" w:rsidP="00E14100">
            <w:pPr>
              <w:jc w:val="center"/>
            </w:pPr>
            <w:r>
              <w:t>670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715022BC" w14:textId="77777777" w:rsidR="00115026" w:rsidRPr="000F436D" w:rsidRDefault="00115026" w:rsidP="00E14100">
            <w:pPr>
              <w:jc w:val="center"/>
            </w:pPr>
            <w:r>
              <w:t>18</w:t>
            </w:r>
          </w:p>
        </w:tc>
      </w:tr>
      <w:tr w:rsidR="00115026" w:rsidRPr="004F1DF4" w14:paraId="6E3DCFAF"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0757" w14:textId="77777777" w:rsidR="00115026" w:rsidRPr="000F436D" w:rsidRDefault="00115026" w:rsidP="00E14100">
            <w:pPr>
              <w:jc w:val="center"/>
            </w:pPr>
            <w:r w:rsidRPr="000F436D">
              <w:t>1.6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084A4876" w14:textId="77777777" w:rsidR="00115026" w:rsidRPr="000F436D" w:rsidRDefault="00115026" w:rsidP="00E14100">
            <w:r w:rsidRPr="000F436D">
              <w:t>Расходы по сомнительным долгам</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24CA7EA8" w14:textId="77777777" w:rsidR="00115026" w:rsidRPr="000F436D" w:rsidRDefault="00115026" w:rsidP="00E14100">
            <w:pPr>
              <w:jc w:val="center"/>
            </w:pPr>
            <w:r w:rsidRPr="000F436D">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769B7D2" w14:textId="77777777" w:rsidR="00115026" w:rsidRPr="000F436D" w:rsidRDefault="00115026" w:rsidP="00E14100">
            <w:pPr>
              <w:jc w:val="center"/>
            </w:pPr>
            <w:r w:rsidRPr="000F436D">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7DBD9D05" w14:textId="77777777" w:rsidR="00115026" w:rsidRPr="000F436D" w:rsidRDefault="00115026" w:rsidP="00E14100">
            <w:pPr>
              <w:jc w:val="center"/>
            </w:pPr>
            <w:r w:rsidRPr="000F436D">
              <w:t>0</w:t>
            </w:r>
          </w:p>
        </w:tc>
      </w:tr>
      <w:tr w:rsidR="00115026" w:rsidRPr="004F1DF4" w14:paraId="3C2D32A2"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56AFA" w14:textId="77777777" w:rsidR="00115026" w:rsidRPr="000F436D" w:rsidRDefault="00115026" w:rsidP="00E14100">
            <w:pPr>
              <w:jc w:val="center"/>
            </w:pPr>
            <w:r w:rsidRPr="000F436D">
              <w:t>1.7</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6BF5E324" w14:textId="77777777" w:rsidR="00115026" w:rsidRPr="000F436D" w:rsidRDefault="00115026" w:rsidP="00E14100">
            <w:r w:rsidRPr="000F436D">
              <w:t xml:space="preserve">Амортизация основных средств </w:t>
            </w:r>
            <w:r>
              <w:br/>
            </w:r>
            <w:r w:rsidRPr="000F436D">
              <w:t>и нематериальных активов</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5317D29D" w14:textId="77777777" w:rsidR="00115026" w:rsidRPr="000F436D" w:rsidRDefault="00115026" w:rsidP="00E14100">
            <w:pPr>
              <w:jc w:val="center"/>
            </w:pPr>
            <w:r w:rsidRPr="000F436D">
              <w:t>436</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3F7B8A9" w14:textId="77777777" w:rsidR="00115026" w:rsidRPr="000F436D" w:rsidRDefault="00115026" w:rsidP="00E14100">
            <w:pPr>
              <w:jc w:val="center"/>
            </w:pPr>
            <w:r>
              <w:t>557</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61740D40" w14:textId="77777777" w:rsidR="00115026" w:rsidRPr="000F436D" w:rsidRDefault="00115026" w:rsidP="00E14100">
            <w:pPr>
              <w:jc w:val="center"/>
            </w:pPr>
            <w:r>
              <w:t>121</w:t>
            </w:r>
          </w:p>
        </w:tc>
      </w:tr>
      <w:tr w:rsidR="00115026" w:rsidRPr="004F1DF4" w14:paraId="3F9F661A"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C3749" w14:textId="77777777" w:rsidR="00115026" w:rsidRPr="000F436D" w:rsidRDefault="00115026" w:rsidP="00E14100">
            <w:pPr>
              <w:jc w:val="center"/>
            </w:pPr>
            <w:r w:rsidRPr="000F436D">
              <w:t>1.8</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62E1BB77" w14:textId="77777777" w:rsidR="00115026" w:rsidRPr="000F436D" w:rsidRDefault="00115026" w:rsidP="00E14100">
            <w:r w:rsidRPr="000F436D">
              <w:t>Расходы на выплаты по договорам займа и кредитным договорам, включая проценты по ним</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08E1BD2B" w14:textId="77777777" w:rsidR="00115026" w:rsidRPr="000F436D" w:rsidRDefault="00115026" w:rsidP="00E14100">
            <w:pPr>
              <w:jc w:val="center"/>
            </w:pPr>
            <w:r w:rsidRPr="000F436D">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722D48A" w14:textId="77777777" w:rsidR="00115026" w:rsidRPr="000F436D" w:rsidRDefault="00115026" w:rsidP="00E14100">
            <w:pPr>
              <w:jc w:val="center"/>
            </w:pPr>
            <w:r w:rsidRPr="000F436D">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6E409BA1" w14:textId="77777777" w:rsidR="00115026" w:rsidRPr="000F436D" w:rsidRDefault="00115026" w:rsidP="00E14100">
            <w:pPr>
              <w:jc w:val="center"/>
            </w:pPr>
            <w:r w:rsidRPr="000F436D">
              <w:t>0</w:t>
            </w:r>
          </w:p>
        </w:tc>
      </w:tr>
      <w:tr w:rsidR="00115026" w:rsidRPr="004F1DF4" w14:paraId="3E1FEFAB"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CBB99" w14:textId="77777777" w:rsidR="00115026" w:rsidRPr="000F436D" w:rsidRDefault="00115026" w:rsidP="00E14100">
            <w:pPr>
              <w:jc w:val="center"/>
            </w:pPr>
            <w:r w:rsidRPr="000F436D">
              <w:t> </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2655D9B7" w14:textId="77777777" w:rsidR="00115026" w:rsidRPr="000F436D" w:rsidRDefault="00115026" w:rsidP="00E14100">
            <w:r w:rsidRPr="000F436D">
              <w:t>ИТОГО</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468E01FE" w14:textId="77777777" w:rsidR="00115026" w:rsidRPr="000F436D" w:rsidRDefault="00115026" w:rsidP="00E14100">
            <w:pPr>
              <w:jc w:val="center"/>
            </w:pPr>
            <w:r w:rsidRPr="000F436D">
              <w:t>1 186</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0EF562C" w14:textId="77777777" w:rsidR="00115026" w:rsidRPr="000F436D" w:rsidRDefault="00115026" w:rsidP="00E14100">
            <w:pPr>
              <w:jc w:val="center"/>
            </w:pPr>
            <w:r>
              <w:t>1 309</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08C9BB37" w14:textId="77777777" w:rsidR="00115026" w:rsidRPr="000F436D" w:rsidRDefault="00115026" w:rsidP="00E14100">
            <w:pPr>
              <w:jc w:val="center"/>
            </w:pPr>
            <w:r>
              <w:t>123</w:t>
            </w:r>
          </w:p>
        </w:tc>
      </w:tr>
      <w:tr w:rsidR="00115026" w:rsidRPr="004F1DF4" w14:paraId="158C6307"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A3FEC" w14:textId="77777777" w:rsidR="00115026" w:rsidRPr="000F436D" w:rsidRDefault="00115026" w:rsidP="00E14100">
            <w:pPr>
              <w:jc w:val="center"/>
            </w:pPr>
            <w:r w:rsidRPr="000F436D">
              <w:t>2</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57B3218A" w14:textId="77777777" w:rsidR="00115026" w:rsidRPr="000F436D" w:rsidRDefault="00115026" w:rsidP="00E14100">
            <w:r w:rsidRPr="000F436D">
              <w:t>Налог на прибыль</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0E1A9F0D" w14:textId="77777777" w:rsidR="00115026" w:rsidRPr="000F436D" w:rsidRDefault="00115026" w:rsidP="00E14100">
            <w:pPr>
              <w:jc w:val="center"/>
            </w:pPr>
            <w:r w:rsidRPr="000F436D">
              <w:t>12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E546920" w14:textId="77777777" w:rsidR="00115026" w:rsidRPr="000F436D" w:rsidRDefault="00115026" w:rsidP="00E14100">
            <w:pPr>
              <w:jc w:val="center"/>
            </w:pPr>
            <w:r>
              <w:t>12</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7751BB53" w14:textId="77777777" w:rsidR="00115026" w:rsidRPr="000F436D" w:rsidRDefault="00115026" w:rsidP="00E14100">
            <w:pPr>
              <w:jc w:val="center"/>
            </w:pPr>
            <w:r>
              <w:t>0</w:t>
            </w:r>
          </w:p>
        </w:tc>
      </w:tr>
      <w:tr w:rsidR="00115026" w:rsidRPr="004F1DF4" w14:paraId="5F887997"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FD165" w14:textId="77777777" w:rsidR="00115026" w:rsidRPr="000F436D" w:rsidRDefault="00115026" w:rsidP="00E14100">
            <w:pPr>
              <w:jc w:val="center"/>
            </w:pPr>
            <w:r w:rsidRPr="000F436D">
              <w:t>3</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6AD0DEF7" w14:textId="77777777" w:rsidR="00115026" w:rsidRPr="000F436D" w:rsidRDefault="00115026" w:rsidP="00E14100">
            <w:r w:rsidRPr="000F436D">
              <w:t xml:space="preserve">Экономия, определенная </w:t>
            </w:r>
            <w:r>
              <w:br/>
            </w:r>
            <w:r w:rsidRPr="000F436D">
              <w:t xml:space="preserve">в прошедшем долгосрочном периоде регулирования </w:t>
            </w:r>
            <w:r>
              <w:br/>
            </w:r>
            <w:r w:rsidRPr="000F436D">
              <w:t>и подлежащая учету в текущем долгосрочном периоде регулирования</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6A068A50" w14:textId="77777777" w:rsidR="00115026" w:rsidRPr="000F436D" w:rsidRDefault="00115026" w:rsidP="00E14100">
            <w:pPr>
              <w:jc w:val="center"/>
            </w:pPr>
            <w:r w:rsidRPr="000F436D">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7F4FE26" w14:textId="77777777" w:rsidR="00115026" w:rsidRPr="000F436D" w:rsidRDefault="00115026" w:rsidP="00E14100">
            <w:pPr>
              <w:jc w:val="center"/>
            </w:pPr>
            <w:r w:rsidRPr="000F436D">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2CC6BE8A" w14:textId="77777777" w:rsidR="00115026" w:rsidRPr="000F436D" w:rsidRDefault="00115026" w:rsidP="00E14100">
            <w:pPr>
              <w:jc w:val="center"/>
            </w:pPr>
            <w:r w:rsidRPr="000F436D">
              <w:t>0</w:t>
            </w:r>
          </w:p>
        </w:tc>
      </w:tr>
      <w:tr w:rsidR="00115026" w:rsidRPr="004F1DF4" w14:paraId="5BD40B8C"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D7E4F" w14:textId="77777777" w:rsidR="00115026" w:rsidRPr="000F436D" w:rsidRDefault="00115026" w:rsidP="00E14100">
            <w:pPr>
              <w:jc w:val="center"/>
            </w:pPr>
            <w:r w:rsidRPr="000F436D">
              <w:t>4</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47D3581E" w14:textId="77777777" w:rsidR="00115026" w:rsidRPr="000F436D" w:rsidRDefault="00115026" w:rsidP="00E14100">
            <w:r w:rsidRPr="000F436D">
              <w:t>Итого неподконтрольных расходов</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11E85250" w14:textId="77777777" w:rsidR="00115026" w:rsidRPr="000F436D" w:rsidRDefault="00115026" w:rsidP="00E14100">
            <w:pPr>
              <w:jc w:val="center"/>
            </w:pPr>
            <w:r w:rsidRPr="000F436D">
              <w:t>1 198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8AA919E" w14:textId="77777777" w:rsidR="00115026" w:rsidRPr="000F436D" w:rsidRDefault="00115026" w:rsidP="00E14100">
            <w:pPr>
              <w:jc w:val="center"/>
            </w:pPr>
            <w:r>
              <w:t>1 321</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62A129F8" w14:textId="77777777" w:rsidR="00115026" w:rsidRPr="000F436D" w:rsidRDefault="00115026" w:rsidP="00E14100">
            <w:pPr>
              <w:jc w:val="center"/>
            </w:pPr>
            <w:r>
              <w:t>123</w:t>
            </w:r>
          </w:p>
        </w:tc>
      </w:tr>
      <w:tr w:rsidR="00115026" w:rsidRPr="00236717" w14:paraId="029EF3DC" w14:textId="77777777" w:rsidTr="00E14100">
        <w:trPr>
          <w:trHeight w:val="300"/>
        </w:trPr>
        <w:tc>
          <w:tcPr>
            <w:tcW w:w="750" w:type="dxa"/>
            <w:tcBorders>
              <w:top w:val="nil"/>
              <w:left w:val="nil"/>
              <w:bottom w:val="nil"/>
              <w:right w:val="nil"/>
            </w:tcBorders>
            <w:shd w:val="clear" w:color="auto" w:fill="auto"/>
            <w:vAlign w:val="center"/>
            <w:hideMark/>
          </w:tcPr>
          <w:p w14:paraId="70CBEEBF" w14:textId="77777777" w:rsidR="00115026" w:rsidRPr="00236717" w:rsidRDefault="00115026" w:rsidP="00E14100">
            <w:pPr>
              <w:jc w:val="center"/>
              <w:rPr>
                <w:color w:val="FF0000"/>
                <w:sz w:val="20"/>
              </w:rPr>
            </w:pPr>
          </w:p>
        </w:tc>
        <w:tc>
          <w:tcPr>
            <w:tcW w:w="3786" w:type="dxa"/>
            <w:tcBorders>
              <w:top w:val="nil"/>
              <w:left w:val="nil"/>
              <w:bottom w:val="nil"/>
              <w:right w:val="nil"/>
            </w:tcBorders>
            <w:shd w:val="clear" w:color="auto" w:fill="auto"/>
            <w:vAlign w:val="center"/>
            <w:hideMark/>
          </w:tcPr>
          <w:p w14:paraId="5A92FD03" w14:textId="77777777" w:rsidR="00115026" w:rsidRPr="00236717" w:rsidRDefault="00115026" w:rsidP="00E14100">
            <w:pPr>
              <w:rPr>
                <w:sz w:val="20"/>
              </w:rPr>
            </w:pPr>
          </w:p>
        </w:tc>
        <w:tc>
          <w:tcPr>
            <w:tcW w:w="1148" w:type="dxa"/>
            <w:tcBorders>
              <w:top w:val="nil"/>
              <w:left w:val="nil"/>
              <w:bottom w:val="nil"/>
              <w:right w:val="nil"/>
            </w:tcBorders>
            <w:shd w:val="clear" w:color="auto" w:fill="auto"/>
            <w:vAlign w:val="center"/>
            <w:hideMark/>
          </w:tcPr>
          <w:p w14:paraId="54013E05"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4EB52F2A"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17DF46EF" w14:textId="77777777" w:rsidR="00115026" w:rsidRPr="00236717" w:rsidRDefault="00115026" w:rsidP="00E14100">
            <w:pPr>
              <w:rPr>
                <w:sz w:val="20"/>
              </w:rPr>
            </w:pPr>
          </w:p>
        </w:tc>
        <w:tc>
          <w:tcPr>
            <w:tcW w:w="1872" w:type="dxa"/>
            <w:gridSpan w:val="2"/>
            <w:tcBorders>
              <w:top w:val="nil"/>
              <w:left w:val="nil"/>
              <w:bottom w:val="nil"/>
              <w:right w:val="nil"/>
            </w:tcBorders>
            <w:shd w:val="clear" w:color="auto" w:fill="auto"/>
            <w:vAlign w:val="center"/>
            <w:hideMark/>
          </w:tcPr>
          <w:p w14:paraId="6BB10F25" w14:textId="77777777" w:rsidR="00115026" w:rsidRPr="00236717" w:rsidRDefault="00115026" w:rsidP="00E14100">
            <w:pPr>
              <w:rPr>
                <w:sz w:val="20"/>
              </w:rPr>
            </w:pPr>
          </w:p>
        </w:tc>
      </w:tr>
    </w:tbl>
    <w:p w14:paraId="26FDE450" w14:textId="77777777" w:rsidR="00115026" w:rsidRDefault="00115026" w:rsidP="00293073">
      <w:pPr>
        <w:numPr>
          <w:ilvl w:val="0"/>
          <w:numId w:val="10"/>
        </w:numPr>
        <w:tabs>
          <w:tab w:val="left" w:pos="1890"/>
        </w:tabs>
        <w:spacing w:line="360" w:lineRule="auto"/>
        <w:ind w:right="-425"/>
        <w:jc w:val="right"/>
      </w:pPr>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15026" w:rsidRPr="00236717" w14:paraId="4B918085" w14:textId="77777777" w:rsidTr="00E14100">
        <w:trPr>
          <w:trHeight w:val="630"/>
        </w:trPr>
        <w:tc>
          <w:tcPr>
            <w:tcW w:w="11084" w:type="dxa"/>
            <w:gridSpan w:val="9"/>
            <w:tcBorders>
              <w:top w:val="nil"/>
              <w:left w:val="nil"/>
              <w:bottom w:val="nil"/>
              <w:right w:val="nil"/>
            </w:tcBorders>
            <w:shd w:val="clear" w:color="auto" w:fill="auto"/>
            <w:noWrap/>
            <w:vAlign w:val="center"/>
            <w:hideMark/>
          </w:tcPr>
          <w:p w14:paraId="752C9D0A" w14:textId="77777777" w:rsidR="00115026" w:rsidRPr="00CD1739" w:rsidRDefault="00115026" w:rsidP="00E14100">
            <w:pPr>
              <w:ind w:right="1478"/>
              <w:jc w:val="center"/>
              <w:rPr>
                <w:bCs/>
                <w:sz w:val="20"/>
              </w:rPr>
            </w:pPr>
            <w:r w:rsidRPr="00CD1739">
              <w:rPr>
                <w:bCs/>
              </w:rPr>
              <w:t xml:space="preserve">Реестр расходов на приобретение энергетических ресурсов, холодной воды </w:t>
            </w:r>
            <w:r>
              <w:rPr>
                <w:bCs/>
              </w:rPr>
              <w:br/>
            </w:r>
            <w:r w:rsidRPr="00CD1739">
              <w:rPr>
                <w:bCs/>
              </w:rPr>
              <w:t>и теплоносителя</w:t>
            </w:r>
          </w:p>
        </w:tc>
      </w:tr>
      <w:tr w:rsidR="00115026" w:rsidRPr="00236717" w14:paraId="1B4E7680" w14:textId="77777777" w:rsidTr="00E14100">
        <w:trPr>
          <w:trHeight w:val="300"/>
        </w:trPr>
        <w:tc>
          <w:tcPr>
            <w:tcW w:w="750" w:type="dxa"/>
            <w:tcBorders>
              <w:top w:val="nil"/>
              <w:left w:val="nil"/>
              <w:bottom w:val="nil"/>
              <w:right w:val="nil"/>
            </w:tcBorders>
            <w:shd w:val="clear" w:color="auto" w:fill="auto"/>
            <w:vAlign w:val="center"/>
            <w:hideMark/>
          </w:tcPr>
          <w:p w14:paraId="27FC39C5" w14:textId="77777777" w:rsidR="00115026" w:rsidRPr="00236717" w:rsidRDefault="00115026" w:rsidP="00E14100">
            <w:pPr>
              <w:rPr>
                <w:b/>
                <w:bCs/>
                <w:sz w:val="20"/>
              </w:rPr>
            </w:pPr>
          </w:p>
        </w:tc>
        <w:tc>
          <w:tcPr>
            <w:tcW w:w="3361" w:type="dxa"/>
            <w:tcBorders>
              <w:top w:val="nil"/>
              <w:left w:val="nil"/>
              <w:bottom w:val="nil"/>
              <w:right w:val="nil"/>
            </w:tcBorders>
            <w:shd w:val="clear" w:color="auto" w:fill="auto"/>
            <w:vAlign w:val="center"/>
            <w:hideMark/>
          </w:tcPr>
          <w:p w14:paraId="12411109"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65375145"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1635BD74" w14:textId="77777777" w:rsidR="00115026" w:rsidRPr="00236717" w:rsidRDefault="00115026" w:rsidP="00E14100">
            <w:pPr>
              <w:rPr>
                <w:sz w:val="20"/>
              </w:rPr>
            </w:pPr>
          </w:p>
        </w:tc>
        <w:tc>
          <w:tcPr>
            <w:tcW w:w="1764" w:type="dxa"/>
            <w:gridSpan w:val="2"/>
            <w:tcBorders>
              <w:top w:val="nil"/>
              <w:left w:val="nil"/>
              <w:bottom w:val="nil"/>
              <w:right w:val="nil"/>
            </w:tcBorders>
            <w:shd w:val="clear" w:color="auto" w:fill="auto"/>
            <w:vAlign w:val="center"/>
            <w:hideMark/>
          </w:tcPr>
          <w:p w14:paraId="26B1C882" w14:textId="77777777" w:rsidR="00115026" w:rsidRPr="00236717" w:rsidRDefault="00115026" w:rsidP="00E14100">
            <w:pPr>
              <w:jc w:val="right"/>
              <w:rPr>
                <w:sz w:val="20"/>
              </w:rPr>
            </w:pPr>
            <w:r w:rsidRPr="000F436D">
              <w:t>тыс. руб.</w:t>
            </w:r>
          </w:p>
        </w:tc>
        <w:tc>
          <w:tcPr>
            <w:tcW w:w="1872" w:type="dxa"/>
            <w:gridSpan w:val="2"/>
            <w:tcBorders>
              <w:top w:val="nil"/>
              <w:left w:val="nil"/>
              <w:bottom w:val="nil"/>
              <w:right w:val="nil"/>
            </w:tcBorders>
            <w:shd w:val="clear" w:color="auto" w:fill="auto"/>
            <w:vAlign w:val="center"/>
            <w:hideMark/>
          </w:tcPr>
          <w:p w14:paraId="0D65F401" w14:textId="77777777" w:rsidR="00115026" w:rsidRPr="00236717" w:rsidRDefault="00115026" w:rsidP="00E14100">
            <w:pPr>
              <w:rPr>
                <w:sz w:val="20"/>
              </w:rPr>
            </w:pPr>
          </w:p>
        </w:tc>
      </w:tr>
      <w:tr w:rsidR="00115026" w:rsidRPr="004F1DF4" w14:paraId="337D731B"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4BF74" w14:textId="77777777" w:rsidR="00115026" w:rsidRPr="000F436D" w:rsidRDefault="00115026" w:rsidP="00E14100">
            <w:pPr>
              <w:jc w:val="center"/>
            </w:pPr>
            <w:r w:rsidRPr="000F436D">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D18C66" w14:textId="77777777" w:rsidR="00115026" w:rsidRPr="000F436D" w:rsidRDefault="00115026" w:rsidP="00E14100">
            <w:pPr>
              <w:jc w:val="center"/>
            </w:pPr>
            <w:r w:rsidRPr="000F436D">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A03F4EE" w14:textId="77777777" w:rsidR="00115026" w:rsidRPr="000F436D" w:rsidRDefault="00115026" w:rsidP="00E14100">
            <w:pPr>
              <w:jc w:val="center"/>
            </w:pPr>
            <w:r>
              <w:t>Утверждено на 2020</w:t>
            </w:r>
            <w:r w:rsidRPr="000F436D">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4D81A10" w14:textId="77777777" w:rsidR="00115026" w:rsidRPr="000F436D" w:rsidRDefault="00115026" w:rsidP="00E14100">
            <w:pPr>
              <w:jc w:val="center"/>
            </w:pPr>
            <w:r w:rsidRPr="000F436D">
              <w:t xml:space="preserve">Предложение экспертов </w:t>
            </w:r>
            <w:r>
              <w:br/>
            </w:r>
            <w:r w:rsidRPr="000F436D">
              <w:t>на 20</w:t>
            </w:r>
            <w:r>
              <w:t>21</w:t>
            </w:r>
            <w:r w:rsidRPr="000F436D">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6CBC38" w14:textId="77777777" w:rsidR="00115026" w:rsidRPr="000F436D" w:rsidRDefault="00115026" w:rsidP="00E14100">
            <w:pPr>
              <w:jc w:val="center"/>
            </w:pPr>
            <w:r w:rsidRPr="000F436D">
              <w:t>Динамика расходов</w:t>
            </w:r>
          </w:p>
        </w:tc>
      </w:tr>
      <w:tr w:rsidR="00115026" w:rsidRPr="004F1DF4" w14:paraId="601BD78A"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5A693" w14:textId="77777777" w:rsidR="00115026" w:rsidRPr="000F436D" w:rsidRDefault="00115026" w:rsidP="00E14100">
            <w:pPr>
              <w:jc w:val="center"/>
            </w:pPr>
            <w:r w:rsidRPr="000F436D">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C45874" w14:textId="77777777" w:rsidR="00115026" w:rsidRPr="000F436D" w:rsidRDefault="00115026" w:rsidP="00E14100">
            <w:r w:rsidRPr="000F436D">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C822825" w14:textId="77777777" w:rsidR="00115026" w:rsidRPr="000F436D" w:rsidRDefault="00115026" w:rsidP="00E14100">
            <w:pPr>
              <w:jc w:val="center"/>
            </w:pPr>
            <w:r w:rsidRPr="000F436D">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84ACA49" w14:textId="77777777" w:rsidR="00115026" w:rsidRPr="000F436D" w:rsidRDefault="00115026" w:rsidP="00E14100">
            <w:pPr>
              <w:jc w:val="center"/>
            </w:pPr>
            <w:r w:rsidRPr="000F436D">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83F5139" w14:textId="77777777" w:rsidR="00115026" w:rsidRPr="000F436D" w:rsidRDefault="00115026" w:rsidP="00E14100">
            <w:pPr>
              <w:jc w:val="center"/>
            </w:pPr>
            <w:r w:rsidRPr="000F436D">
              <w:t>0</w:t>
            </w:r>
          </w:p>
        </w:tc>
      </w:tr>
      <w:tr w:rsidR="00115026" w:rsidRPr="004F1DF4" w14:paraId="0D044B6D"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8AF30" w14:textId="77777777" w:rsidR="00115026" w:rsidRPr="000F436D" w:rsidRDefault="00115026" w:rsidP="00E14100">
            <w:pPr>
              <w:jc w:val="center"/>
            </w:pPr>
            <w:r w:rsidRPr="000F436D">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D5870C" w14:textId="77777777" w:rsidR="00115026" w:rsidRPr="000F436D" w:rsidRDefault="00115026" w:rsidP="00E14100">
            <w:r w:rsidRPr="000F436D">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AAC38E" w14:textId="77777777" w:rsidR="00115026" w:rsidRPr="000F436D" w:rsidRDefault="00115026" w:rsidP="00E14100">
            <w:pPr>
              <w:jc w:val="center"/>
            </w:pPr>
            <w:r w:rsidRPr="000F436D">
              <w:t>95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1D0383" w14:textId="77777777" w:rsidR="00115026" w:rsidRPr="000F436D" w:rsidRDefault="00115026" w:rsidP="00E14100">
            <w:pPr>
              <w:jc w:val="center"/>
            </w:pPr>
            <w:r>
              <w:t>92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1CAC21" w14:textId="77777777" w:rsidR="00115026" w:rsidRPr="000F436D" w:rsidRDefault="00115026" w:rsidP="00E14100">
            <w:pPr>
              <w:jc w:val="center"/>
            </w:pPr>
            <w:r>
              <w:t>-3</w:t>
            </w:r>
          </w:p>
        </w:tc>
      </w:tr>
      <w:tr w:rsidR="00115026" w:rsidRPr="004F1DF4" w14:paraId="43EEA3A4"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E5B7A" w14:textId="77777777" w:rsidR="00115026" w:rsidRPr="000F436D" w:rsidRDefault="00115026" w:rsidP="00E14100">
            <w:pPr>
              <w:jc w:val="center"/>
            </w:pPr>
            <w:r w:rsidRPr="000F436D">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985115" w14:textId="77777777" w:rsidR="00115026" w:rsidRPr="000F436D" w:rsidRDefault="00115026" w:rsidP="00E14100">
            <w:pPr>
              <w:jc w:val="both"/>
            </w:pPr>
            <w:r w:rsidRPr="000F436D">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16B4C8D" w14:textId="77777777" w:rsidR="00115026" w:rsidRPr="000F436D" w:rsidRDefault="00115026" w:rsidP="00E14100">
            <w:pPr>
              <w:jc w:val="center"/>
            </w:pPr>
            <w:r w:rsidRPr="000F436D">
              <w:t>8 885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64805B" w14:textId="77777777" w:rsidR="00115026" w:rsidRPr="000F436D" w:rsidRDefault="00115026" w:rsidP="00E14100">
            <w:pPr>
              <w:jc w:val="center"/>
            </w:pPr>
            <w:r>
              <w:t>9 274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69D19AC" w14:textId="77777777" w:rsidR="00115026" w:rsidRPr="000F436D" w:rsidRDefault="00115026" w:rsidP="00E14100">
            <w:pPr>
              <w:jc w:val="center"/>
            </w:pPr>
            <w:r>
              <w:t>389</w:t>
            </w:r>
          </w:p>
        </w:tc>
      </w:tr>
      <w:tr w:rsidR="00115026" w:rsidRPr="004F1DF4" w14:paraId="2276E8C6"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8A159" w14:textId="77777777" w:rsidR="00115026" w:rsidRPr="000F436D" w:rsidRDefault="00115026" w:rsidP="00E14100">
            <w:pPr>
              <w:jc w:val="center"/>
            </w:pPr>
            <w:r w:rsidRPr="000F436D">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2293D9" w14:textId="77777777" w:rsidR="00115026" w:rsidRPr="000F436D" w:rsidRDefault="00115026" w:rsidP="00E14100">
            <w:pPr>
              <w:jc w:val="both"/>
            </w:pPr>
            <w:r w:rsidRPr="000F436D">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8EAE5E" w14:textId="77777777" w:rsidR="00115026" w:rsidRPr="000F436D" w:rsidRDefault="00115026" w:rsidP="00E14100">
            <w:pPr>
              <w:jc w:val="center"/>
            </w:pPr>
            <w:r w:rsidRPr="000F436D">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C43161" w14:textId="77777777" w:rsidR="00115026" w:rsidRPr="000F436D" w:rsidRDefault="00115026" w:rsidP="00E14100">
            <w:pPr>
              <w:jc w:val="center"/>
            </w:pPr>
            <w:r w:rsidRPr="000F436D">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1A71900" w14:textId="77777777" w:rsidR="00115026" w:rsidRPr="000F436D" w:rsidRDefault="00115026" w:rsidP="00E14100">
            <w:pPr>
              <w:jc w:val="center"/>
            </w:pPr>
            <w:r w:rsidRPr="000F436D">
              <w:t>0</w:t>
            </w:r>
          </w:p>
        </w:tc>
      </w:tr>
      <w:tr w:rsidR="00115026" w:rsidRPr="004F1DF4" w14:paraId="23A13ECF"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CAA41" w14:textId="77777777" w:rsidR="00115026" w:rsidRPr="000F436D" w:rsidRDefault="00115026" w:rsidP="00E14100">
            <w:pPr>
              <w:jc w:val="center"/>
            </w:pPr>
            <w:r w:rsidRPr="000F436D">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AC4D8A" w14:textId="77777777" w:rsidR="00115026" w:rsidRPr="000F436D" w:rsidRDefault="00115026" w:rsidP="00E14100">
            <w:pPr>
              <w:jc w:val="both"/>
            </w:pPr>
            <w:r w:rsidRPr="000F436D">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277D60" w14:textId="77777777" w:rsidR="00115026" w:rsidRPr="000F436D" w:rsidRDefault="00115026" w:rsidP="00E14100">
            <w:pPr>
              <w:jc w:val="center"/>
            </w:pPr>
            <w:r w:rsidRPr="000F436D">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01A855" w14:textId="77777777" w:rsidR="00115026" w:rsidRPr="000F436D" w:rsidRDefault="00115026" w:rsidP="00E14100">
            <w:pPr>
              <w:jc w:val="center"/>
            </w:pPr>
            <w:r w:rsidRPr="000F436D">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1A3CAA1" w14:textId="77777777" w:rsidR="00115026" w:rsidRPr="000F436D" w:rsidRDefault="00115026" w:rsidP="00E14100">
            <w:pPr>
              <w:jc w:val="center"/>
            </w:pPr>
            <w:r w:rsidRPr="000F436D">
              <w:t>0</w:t>
            </w:r>
          </w:p>
        </w:tc>
      </w:tr>
      <w:tr w:rsidR="00115026" w:rsidRPr="004F1DF4" w14:paraId="3E99DFCC"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34723" w14:textId="77777777" w:rsidR="00115026" w:rsidRPr="000F436D" w:rsidRDefault="00115026" w:rsidP="00E14100">
            <w:pPr>
              <w:jc w:val="center"/>
            </w:pPr>
            <w:r w:rsidRPr="000F436D">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FD15E8" w14:textId="77777777" w:rsidR="00115026" w:rsidRPr="000F436D" w:rsidRDefault="00115026" w:rsidP="00E14100">
            <w:r w:rsidRPr="000F436D">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E3E396E" w14:textId="77777777" w:rsidR="00115026" w:rsidRPr="000F436D" w:rsidRDefault="00115026" w:rsidP="00E14100">
            <w:pPr>
              <w:jc w:val="center"/>
            </w:pPr>
            <w:r w:rsidRPr="000F436D">
              <w:t>8 980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42DE3C4" w14:textId="77777777" w:rsidR="00115026" w:rsidRPr="000F436D" w:rsidRDefault="00115026" w:rsidP="00E14100">
            <w:pPr>
              <w:jc w:val="center"/>
            </w:pPr>
            <w:r>
              <w:t>9 366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F878F85" w14:textId="77777777" w:rsidR="00115026" w:rsidRPr="000F436D" w:rsidRDefault="00115026" w:rsidP="00E14100">
            <w:pPr>
              <w:jc w:val="center"/>
            </w:pPr>
            <w:r>
              <w:t>386</w:t>
            </w:r>
          </w:p>
        </w:tc>
      </w:tr>
      <w:tr w:rsidR="00115026" w:rsidRPr="00236717" w14:paraId="4A420EF4" w14:textId="77777777" w:rsidTr="00E14100">
        <w:trPr>
          <w:trHeight w:val="300"/>
        </w:trPr>
        <w:tc>
          <w:tcPr>
            <w:tcW w:w="750" w:type="dxa"/>
            <w:tcBorders>
              <w:top w:val="nil"/>
              <w:left w:val="nil"/>
              <w:bottom w:val="nil"/>
              <w:right w:val="nil"/>
            </w:tcBorders>
            <w:shd w:val="clear" w:color="auto" w:fill="auto"/>
            <w:vAlign w:val="center"/>
            <w:hideMark/>
          </w:tcPr>
          <w:p w14:paraId="302B5FF7" w14:textId="77777777" w:rsidR="00115026" w:rsidRPr="00236717" w:rsidRDefault="00115026" w:rsidP="00E14100">
            <w:pPr>
              <w:jc w:val="center"/>
              <w:rPr>
                <w:color w:val="FF0000"/>
                <w:sz w:val="20"/>
              </w:rPr>
            </w:pPr>
          </w:p>
        </w:tc>
        <w:tc>
          <w:tcPr>
            <w:tcW w:w="3361" w:type="dxa"/>
            <w:tcBorders>
              <w:top w:val="nil"/>
              <w:left w:val="nil"/>
              <w:bottom w:val="nil"/>
              <w:right w:val="nil"/>
            </w:tcBorders>
            <w:shd w:val="clear" w:color="auto" w:fill="auto"/>
            <w:vAlign w:val="center"/>
            <w:hideMark/>
          </w:tcPr>
          <w:p w14:paraId="0B0D4BD1"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18225689"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785E95CA"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5FA56649" w14:textId="77777777" w:rsidR="00115026" w:rsidRPr="00236717" w:rsidRDefault="00115026" w:rsidP="00E14100">
            <w:pPr>
              <w:jc w:val="center"/>
              <w:rPr>
                <w:sz w:val="20"/>
              </w:rPr>
            </w:pPr>
          </w:p>
        </w:tc>
        <w:tc>
          <w:tcPr>
            <w:tcW w:w="1872" w:type="dxa"/>
            <w:gridSpan w:val="2"/>
            <w:tcBorders>
              <w:top w:val="nil"/>
              <w:left w:val="nil"/>
              <w:bottom w:val="nil"/>
              <w:right w:val="nil"/>
            </w:tcBorders>
            <w:shd w:val="clear" w:color="auto" w:fill="auto"/>
            <w:vAlign w:val="center"/>
            <w:hideMark/>
          </w:tcPr>
          <w:p w14:paraId="6751DAC1" w14:textId="77777777" w:rsidR="00115026" w:rsidRPr="00236717" w:rsidRDefault="00115026" w:rsidP="00E14100">
            <w:pPr>
              <w:jc w:val="center"/>
              <w:rPr>
                <w:sz w:val="20"/>
              </w:rPr>
            </w:pPr>
          </w:p>
        </w:tc>
      </w:tr>
      <w:tr w:rsidR="00115026" w:rsidRPr="00236717" w14:paraId="5EAA2FD0" w14:textId="77777777" w:rsidTr="00E14100">
        <w:trPr>
          <w:trHeight w:val="300"/>
        </w:trPr>
        <w:tc>
          <w:tcPr>
            <w:tcW w:w="750" w:type="dxa"/>
            <w:tcBorders>
              <w:top w:val="nil"/>
              <w:left w:val="nil"/>
              <w:bottom w:val="nil"/>
              <w:right w:val="nil"/>
            </w:tcBorders>
            <w:shd w:val="clear" w:color="auto" w:fill="auto"/>
            <w:vAlign w:val="center"/>
            <w:hideMark/>
          </w:tcPr>
          <w:p w14:paraId="6344959C" w14:textId="77777777" w:rsidR="00115026" w:rsidRPr="00236717" w:rsidRDefault="00115026" w:rsidP="00E14100">
            <w:pPr>
              <w:rPr>
                <w:sz w:val="20"/>
              </w:rPr>
            </w:pPr>
          </w:p>
        </w:tc>
        <w:tc>
          <w:tcPr>
            <w:tcW w:w="3361" w:type="dxa"/>
            <w:tcBorders>
              <w:top w:val="nil"/>
              <w:left w:val="nil"/>
              <w:bottom w:val="nil"/>
              <w:right w:val="nil"/>
            </w:tcBorders>
            <w:shd w:val="clear" w:color="auto" w:fill="auto"/>
            <w:vAlign w:val="center"/>
            <w:hideMark/>
          </w:tcPr>
          <w:p w14:paraId="592C5BE2" w14:textId="77777777" w:rsidR="00115026" w:rsidRPr="00236717" w:rsidRDefault="00115026" w:rsidP="00E14100">
            <w:pPr>
              <w:rPr>
                <w:sz w:val="20"/>
              </w:rPr>
            </w:pPr>
          </w:p>
        </w:tc>
        <w:tc>
          <w:tcPr>
            <w:tcW w:w="1573" w:type="dxa"/>
            <w:tcBorders>
              <w:top w:val="nil"/>
              <w:left w:val="nil"/>
              <w:bottom w:val="nil"/>
              <w:right w:val="nil"/>
            </w:tcBorders>
            <w:shd w:val="clear" w:color="auto" w:fill="auto"/>
            <w:vAlign w:val="center"/>
            <w:hideMark/>
          </w:tcPr>
          <w:p w14:paraId="15CDE19E"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16552F2F"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5CFFEE2C" w14:textId="77777777" w:rsidR="00115026" w:rsidRPr="00236717" w:rsidRDefault="00115026" w:rsidP="00E14100">
            <w:pPr>
              <w:jc w:val="center"/>
              <w:rPr>
                <w:sz w:val="20"/>
              </w:rPr>
            </w:pPr>
          </w:p>
        </w:tc>
        <w:tc>
          <w:tcPr>
            <w:tcW w:w="1872" w:type="dxa"/>
            <w:gridSpan w:val="2"/>
            <w:tcBorders>
              <w:top w:val="nil"/>
              <w:left w:val="nil"/>
              <w:bottom w:val="nil"/>
              <w:right w:val="nil"/>
            </w:tcBorders>
            <w:shd w:val="clear" w:color="auto" w:fill="auto"/>
            <w:vAlign w:val="center"/>
            <w:hideMark/>
          </w:tcPr>
          <w:p w14:paraId="6160EE7E" w14:textId="77777777" w:rsidR="00115026" w:rsidRPr="00236717" w:rsidRDefault="00115026" w:rsidP="00E14100">
            <w:pPr>
              <w:jc w:val="center"/>
              <w:rPr>
                <w:sz w:val="20"/>
              </w:rPr>
            </w:pPr>
          </w:p>
        </w:tc>
      </w:tr>
    </w:tbl>
    <w:p w14:paraId="41F928D0" w14:textId="77777777" w:rsidR="00115026" w:rsidRDefault="00115026" w:rsidP="00293073">
      <w:pPr>
        <w:numPr>
          <w:ilvl w:val="0"/>
          <w:numId w:val="10"/>
        </w:numPr>
        <w:tabs>
          <w:tab w:val="left" w:pos="1890"/>
        </w:tabs>
        <w:spacing w:line="360" w:lineRule="auto"/>
        <w:ind w:right="-425"/>
        <w:jc w:val="right"/>
      </w:pPr>
      <w:r>
        <w:br w:type="page"/>
      </w:r>
    </w:p>
    <w:tbl>
      <w:tblPr>
        <w:tblW w:w="11084" w:type="dxa"/>
        <w:tblInd w:w="108" w:type="dxa"/>
        <w:tblLook w:val="04A0" w:firstRow="1" w:lastRow="0" w:firstColumn="1" w:lastColumn="0" w:noHBand="0" w:noVBand="1"/>
      </w:tblPr>
      <w:tblGrid>
        <w:gridCol w:w="750"/>
        <w:gridCol w:w="3928"/>
        <w:gridCol w:w="1006"/>
        <w:gridCol w:w="553"/>
        <w:gridCol w:w="1211"/>
        <w:gridCol w:w="490"/>
        <w:gridCol w:w="1274"/>
        <w:gridCol w:w="299"/>
        <w:gridCol w:w="1573"/>
      </w:tblGrid>
      <w:tr w:rsidR="00115026" w:rsidRPr="00236717" w14:paraId="7E48CA04" w14:textId="77777777" w:rsidTr="00E14100">
        <w:trPr>
          <w:trHeight w:val="315"/>
        </w:trPr>
        <w:tc>
          <w:tcPr>
            <w:tcW w:w="9212" w:type="dxa"/>
            <w:gridSpan w:val="7"/>
            <w:tcBorders>
              <w:top w:val="nil"/>
              <w:left w:val="nil"/>
              <w:bottom w:val="nil"/>
              <w:right w:val="nil"/>
            </w:tcBorders>
            <w:shd w:val="clear" w:color="auto" w:fill="auto"/>
            <w:noWrap/>
            <w:vAlign w:val="center"/>
            <w:hideMark/>
          </w:tcPr>
          <w:p w14:paraId="0E9F7CC5" w14:textId="77777777" w:rsidR="00115026" w:rsidRPr="00CD1739" w:rsidRDefault="00115026" w:rsidP="00E14100">
            <w:pPr>
              <w:ind w:right="-394"/>
              <w:jc w:val="center"/>
              <w:rPr>
                <w:bCs/>
              </w:rPr>
            </w:pPr>
            <w:r w:rsidRPr="00CD1739">
              <w:rPr>
                <w:bCs/>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78256CE" w14:textId="77777777" w:rsidR="00115026" w:rsidRPr="00236717" w:rsidRDefault="00115026" w:rsidP="00E14100">
            <w:pPr>
              <w:jc w:val="center"/>
              <w:rPr>
                <w:sz w:val="20"/>
              </w:rPr>
            </w:pPr>
          </w:p>
        </w:tc>
      </w:tr>
      <w:tr w:rsidR="00115026" w:rsidRPr="00236717" w14:paraId="15D9BC52" w14:textId="77777777" w:rsidTr="00E14100">
        <w:trPr>
          <w:trHeight w:val="300"/>
        </w:trPr>
        <w:tc>
          <w:tcPr>
            <w:tcW w:w="750" w:type="dxa"/>
            <w:tcBorders>
              <w:top w:val="nil"/>
              <w:left w:val="nil"/>
              <w:bottom w:val="nil"/>
              <w:right w:val="nil"/>
            </w:tcBorders>
            <w:shd w:val="clear" w:color="auto" w:fill="auto"/>
            <w:vAlign w:val="center"/>
            <w:hideMark/>
          </w:tcPr>
          <w:p w14:paraId="497AE999" w14:textId="77777777" w:rsidR="00115026" w:rsidRPr="00236717" w:rsidRDefault="00115026" w:rsidP="00E14100">
            <w:pPr>
              <w:rPr>
                <w:sz w:val="20"/>
              </w:rPr>
            </w:pPr>
          </w:p>
        </w:tc>
        <w:tc>
          <w:tcPr>
            <w:tcW w:w="3928" w:type="dxa"/>
            <w:tcBorders>
              <w:top w:val="nil"/>
              <w:left w:val="nil"/>
              <w:bottom w:val="nil"/>
              <w:right w:val="nil"/>
            </w:tcBorders>
            <w:shd w:val="clear" w:color="auto" w:fill="auto"/>
            <w:vAlign w:val="center"/>
            <w:hideMark/>
          </w:tcPr>
          <w:p w14:paraId="0B606D06" w14:textId="77777777" w:rsidR="00115026" w:rsidRPr="00236717" w:rsidRDefault="00115026" w:rsidP="00E14100">
            <w:pPr>
              <w:rPr>
                <w:sz w:val="20"/>
              </w:rPr>
            </w:pPr>
          </w:p>
        </w:tc>
        <w:tc>
          <w:tcPr>
            <w:tcW w:w="1006" w:type="dxa"/>
            <w:tcBorders>
              <w:top w:val="nil"/>
              <w:left w:val="nil"/>
              <w:bottom w:val="nil"/>
              <w:right w:val="nil"/>
            </w:tcBorders>
            <w:shd w:val="clear" w:color="auto" w:fill="auto"/>
            <w:vAlign w:val="center"/>
            <w:hideMark/>
          </w:tcPr>
          <w:p w14:paraId="0D433BE0"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675CB8CB" w14:textId="77777777" w:rsidR="00115026" w:rsidRPr="00236717" w:rsidRDefault="00115026" w:rsidP="00E14100">
            <w:pPr>
              <w:jc w:val="center"/>
              <w:rPr>
                <w:sz w:val="20"/>
              </w:rPr>
            </w:pPr>
          </w:p>
        </w:tc>
        <w:tc>
          <w:tcPr>
            <w:tcW w:w="1764" w:type="dxa"/>
            <w:gridSpan w:val="2"/>
            <w:tcBorders>
              <w:top w:val="nil"/>
              <w:left w:val="nil"/>
              <w:bottom w:val="nil"/>
              <w:right w:val="nil"/>
            </w:tcBorders>
            <w:shd w:val="clear" w:color="auto" w:fill="auto"/>
            <w:vAlign w:val="center"/>
            <w:hideMark/>
          </w:tcPr>
          <w:p w14:paraId="6B2A3B54" w14:textId="77777777" w:rsidR="00115026" w:rsidRPr="00236717" w:rsidRDefault="00115026" w:rsidP="00E14100">
            <w:pPr>
              <w:jc w:val="right"/>
              <w:rPr>
                <w:sz w:val="20"/>
              </w:rPr>
            </w:pPr>
            <w:r w:rsidRPr="000F436D">
              <w:t>тыс. руб.</w:t>
            </w:r>
          </w:p>
        </w:tc>
        <w:tc>
          <w:tcPr>
            <w:tcW w:w="1872" w:type="dxa"/>
            <w:gridSpan w:val="2"/>
            <w:tcBorders>
              <w:top w:val="nil"/>
              <w:left w:val="nil"/>
              <w:bottom w:val="nil"/>
              <w:right w:val="nil"/>
            </w:tcBorders>
            <w:shd w:val="clear" w:color="auto" w:fill="auto"/>
            <w:vAlign w:val="center"/>
            <w:hideMark/>
          </w:tcPr>
          <w:p w14:paraId="4E3301D2" w14:textId="77777777" w:rsidR="00115026" w:rsidRPr="00236717" w:rsidRDefault="00115026" w:rsidP="00E14100">
            <w:pPr>
              <w:jc w:val="center"/>
              <w:rPr>
                <w:sz w:val="20"/>
              </w:rPr>
            </w:pPr>
          </w:p>
        </w:tc>
      </w:tr>
      <w:tr w:rsidR="00115026" w:rsidRPr="004F1DF4" w14:paraId="12CBED87"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A3FE6" w14:textId="77777777" w:rsidR="00115026" w:rsidRPr="000F436D" w:rsidRDefault="00115026" w:rsidP="00E14100">
            <w:pPr>
              <w:jc w:val="center"/>
              <w:rPr>
                <w:sz w:val="22"/>
                <w:szCs w:val="22"/>
              </w:rPr>
            </w:pPr>
            <w:r w:rsidRPr="000F436D">
              <w:rPr>
                <w:sz w:val="22"/>
                <w:szCs w:val="22"/>
              </w:rPr>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312378A" w14:textId="77777777" w:rsidR="00115026" w:rsidRPr="000F436D" w:rsidRDefault="00115026" w:rsidP="00E14100">
            <w:pPr>
              <w:jc w:val="center"/>
              <w:rPr>
                <w:sz w:val="22"/>
                <w:szCs w:val="22"/>
              </w:rPr>
            </w:pPr>
            <w:r w:rsidRPr="000F436D">
              <w:rPr>
                <w:sz w:val="22"/>
                <w:szCs w:val="22"/>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7CE992EE" w14:textId="77777777" w:rsidR="00115026" w:rsidRPr="000F436D" w:rsidRDefault="00115026" w:rsidP="00E14100">
            <w:pPr>
              <w:jc w:val="center"/>
              <w:rPr>
                <w:sz w:val="22"/>
                <w:szCs w:val="22"/>
              </w:rPr>
            </w:pPr>
            <w:r w:rsidRPr="000F436D">
              <w:rPr>
                <w:sz w:val="22"/>
                <w:szCs w:val="22"/>
              </w:rPr>
              <w:t>Утверждено 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27B6A096" w14:textId="77777777" w:rsidR="00115026" w:rsidRPr="000F436D" w:rsidRDefault="00115026" w:rsidP="00E14100">
            <w:pPr>
              <w:jc w:val="center"/>
              <w:rPr>
                <w:sz w:val="22"/>
                <w:szCs w:val="22"/>
              </w:rPr>
            </w:pPr>
            <w:r w:rsidRPr="000F436D">
              <w:rPr>
                <w:sz w:val="22"/>
                <w:szCs w:val="22"/>
              </w:rPr>
              <w:t xml:space="preserve">Предложение экспертов </w:t>
            </w:r>
            <w:r>
              <w:rPr>
                <w:sz w:val="22"/>
                <w:szCs w:val="22"/>
              </w:rPr>
              <w:br/>
            </w:r>
            <w:r w:rsidRPr="000F436D">
              <w:rPr>
                <w:sz w:val="22"/>
                <w:szCs w:val="22"/>
              </w:rPr>
              <w:t>на 2021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3B522A" w14:textId="77777777" w:rsidR="00115026" w:rsidRPr="000F436D" w:rsidRDefault="00115026" w:rsidP="00E14100">
            <w:pPr>
              <w:jc w:val="center"/>
              <w:rPr>
                <w:sz w:val="22"/>
                <w:szCs w:val="22"/>
              </w:rPr>
            </w:pPr>
            <w:r w:rsidRPr="000F436D">
              <w:rPr>
                <w:sz w:val="22"/>
                <w:szCs w:val="22"/>
              </w:rPr>
              <w:t>Динамика расходов</w:t>
            </w:r>
          </w:p>
        </w:tc>
      </w:tr>
      <w:tr w:rsidR="00115026" w:rsidRPr="004F1DF4" w14:paraId="2D943835"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40679" w14:textId="77777777" w:rsidR="00115026" w:rsidRPr="000F436D" w:rsidRDefault="00115026" w:rsidP="00E14100">
            <w:pPr>
              <w:jc w:val="center"/>
              <w:rPr>
                <w:sz w:val="22"/>
                <w:szCs w:val="22"/>
              </w:rPr>
            </w:pPr>
            <w:r w:rsidRPr="000F436D">
              <w:rPr>
                <w:sz w:val="22"/>
                <w:szCs w:val="22"/>
              </w:rPr>
              <w:t>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C590CCC" w14:textId="77777777" w:rsidR="00115026" w:rsidRPr="000F436D" w:rsidRDefault="00115026" w:rsidP="00E14100">
            <w:pPr>
              <w:rPr>
                <w:sz w:val="22"/>
                <w:szCs w:val="22"/>
              </w:rPr>
            </w:pPr>
            <w:r w:rsidRPr="000F436D">
              <w:rPr>
                <w:sz w:val="22"/>
                <w:szCs w:val="22"/>
              </w:rPr>
              <w:t>Операционные (подконтрольные) расходы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F4CDAD4" w14:textId="77777777" w:rsidR="00115026" w:rsidRPr="000F436D" w:rsidRDefault="00115026" w:rsidP="00E14100">
            <w:pPr>
              <w:jc w:val="center"/>
              <w:rPr>
                <w:sz w:val="22"/>
                <w:szCs w:val="22"/>
              </w:rPr>
            </w:pPr>
            <w:r w:rsidRPr="000F436D">
              <w:rPr>
                <w:sz w:val="22"/>
                <w:szCs w:val="22"/>
              </w:rPr>
              <w:t>2 422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273E66F" w14:textId="77777777" w:rsidR="00115026" w:rsidRPr="000F436D" w:rsidRDefault="00115026" w:rsidP="00E14100">
            <w:pPr>
              <w:jc w:val="center"/>
              <w:rPr>
                <w:sz w:val="22"/>
                <w:szCs w:val="22"/>
              </w:rPr>
            </w:pPr>
            <w:r>
              <w:rPr>
                <w:sz w:val="22"/>
                <w:szCs w:val="22"/>
              </w:rPr>
              <w:t>2 484</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735C0E0F" w14:textId="77777777" w:rsidR="00115026" w:rsidRPr="000F436D" w:rsidRDefault="00115026" w:rsidP="00E14100">
            <w:pPr>
              <w:jc w:val="center"/>
              <w:rPr>
                <w:sz w:val="22"/>
                <w:szCs w:val="22"/>
              </w:rPr>
            </w:pPr>
            <w:r>
              <w:rPr>
                <w:sz w:val="22"/>
                <w:szCs w:val="22"/>
              </w:rPr>
              <w:t>62</w:t>
            </w:r>
          </w:p>
        </w:tc>
      </w:tr>
      <w:tr w:rsidR="00115026" w:rsidRPr="004F1DF4" w14:paraId="5A0E16F6"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D0C51" w14:textId="77777777" w:rsidR="00115026" w:rsidRPr="000F436D" w:rsidRDefault="00115026" w:rsidP="00E14100">
            <w:pPr>
              <w:jc w:val="center"/>
              <w:rPr>
                <w:sz w:val="22"/>
                <w:szCs w:val="22"/>
              </w:rPr>
            </w:pPr>
            <w:r w:rsidRPr="000F436D">
              <w:rPr>
                <w:sz w:val="22"/>
                <w:szCs w:val="22"/>
              </w:rPr>
              <w:t>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30E48B6" w14:textId="77777777" w:rsidR="00115026" w:rsidRPr="000F436D" w:rsidRDefault="00115026" w:rsidP="00E14100">
            <w:pPr>
              <w:rPr>
                <w:sz w:val="22"/>
                <w:szCs w:val="22"/>
              </w:rPr>
            </w:pPr>
            <w:r w:rsidRPr="000F436D">
              <w:rPr>
                <w:sz w:val="22"/>
                <w:szCs w:val="22"/>
              </w:rPr>
              <w:t>Неподконтрольные расходы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560813F4" w14:textId="77777777" w:rsidR="00115026" w:rsidRPr="000F436D" w:rsidRDefault="00115026" w:rsidP="00E14100">
            <w:pPr>
              <w:jc w:val="center"/>
              <w:rPr>
                <w:sz w:val="22"/>
                <w:szCs w:val="22"/>
              </w:rPr>
            </w:pPr>
            <w:r w:rsidRPr="000F436D">
              <w:rPr>
                <w:sz w:val="22"/>
                <w:szCs w:val="22"/>
              </w:rPr>
              <w:t>1 198</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EF26D6F" w14:textId="77777777" w:rsidR="00115026" w:rsidRPr="000F436D" w:rsidRDefault="00115026" w:rsidP="00E14100">
            <w:pPr>
              <w:jc w:val="center"/>
              <w:rPr>
                <w:sz w:val="22"/>
                <w:szCs w:val="22"/>
              </w:rPr>
            </w:pPr>
            <w:r>
              <w:rPr>
                <w:sz w:val="22"/>
                <w:szCs w:val="22"/>
              </w:rPr>
              <w:t>1 321</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055CF420" w14:textId="77777777" w:rsidR="00115026" w:rsidRPr="000F436D" w:rsidRDefault="00115026" w:rsidP="00E14100">
            <w:pPr>
              <w:jc w:val="center"/>
              <w:rPr>
                <w:sz w:val="22"/>
                <w:szCs w:val="22"/>
              </w:rPr>
            </w:pPr>
            <w:r>
              <w:rPr>
                <w:sz w:val="22"/>
                <w:szCs w:val="22"/>
              </w:rPr>
              <w:t>123</w:t>
            </w:r>
          </w:p>
        </w:tc>
      </w:tr>
      <w:tr w:rsidR="00115026" w:rsidRPr="004F1DF4" w14:paraId="0519FCC4"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3C311" w14:textId="77777777" w:rsidR="00115026" w:rsidRPr="000F436D" w:rsidRDefault="00115026" w:rsidP="00E14100">
            <w:pPr>
              <w:jc w:val="center"/>
              <w:rPr>
                <w:sz w:val="22"/>
                <w:szCs w:val="22"/>
              </w:rPr>
            </w:pPr>
            <w:r w:rsidRPr="000F436D">
              <w:rPr>
                <w:sz w:val="22"/>
                <w:szCs w:val="22"/>
              </w:rPr>
              <w:t>3</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4AF4C00" w14:textId="77777777" w:rsidR="00115026" w:rsidRPr="000F436D" w:rsidRDefault="00115026" w:rsidP="00E14100">
            <w:pPr>
              <w:rPr>
                <w:sz w:val="22"/>
                <w:szCs w:val="22"/>
              </w:rPr>
            </w:pPr>
            <w:r w:rsidRPr="000F436D">
              <w:rPr>
                <w:sz w:val="22"/>
                <w:szCs w:val="22"/>
              </w:rPr>
              <w:t xml:space="preserve">Расходы на приобретение (производство) энергетических ресурсов, холодной воды </w:t>
            </w:r>
            <w:r>
              <w:rPr>
                <w:sz w:val="22"/>
                <w:szCs w:val="22"/>
              </w:rPr>
              <w:br/>
            </w:r>
            <w:r w:rsidRPr="000F436D">
              <w:rPr>
                <w:sz w:val="22"/>
                <w:szCs w:val="22"/>
              </w:rPr>
              <w:t>и теплоносителя</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4037A43" w14:textId="77777777" w:rsidR="00115026" w:rsidRPr="000F436D" w:rsidRDefault="00115026" w:rsidP="00E14100">
            <w:pPr>
              <w:jc w:val="center"/>
              <w:rPr>
                <w:sz w:val="22"/>
                <w:szCs w:val="22"/>
              </w:rPr>
            </w:pPr>
            <w:r w:rsidRPr="000F436D">
              <w:rPr>
                <w:sz w:val="22"/>
                <w:szCs w:val="22"/>
              </w:rPr>
              <w:t>8 980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4762327" w14:textId="77777777" w:rsidR="00115026" w:rsidRPr="000F436D" w:rsidRDefault="00115026" w:rsidP="00E14100">
            <w:pPr>
              <w:jc w:val="center"/>
              <w:rPr>
                <w:sz w:val="22"/>
                <w:szCs w:val="22"/>
              </w:rPr>
            </w:pPr>
            <w:r>
              <w:rPr>
                <w:sz w:val="22"/>
                <w:szCs w:val="22"/>
              </w:rPr>
              <w:t>9 366</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432F353B" w14:textId="77777777" w:rsidR="00115026" w:rsidRPr="000F436D" w:rsidRDefault="00115026" w:rsidP="00E14100">
            <w:pPr>
              <w:jc w:val="center"/>
              <w:rPr>
                <w:sz w:val="22"/>
                <w:szCs w:val="22"/>
              </w:rPr>
            </w:pPr>
            <w:r>
              <w:rPr>
                <w:sz w:val="22"/>
                <w:szCs w:val="22"/>
              </w:rPr>
              <w:t>386</w:t>
            </w:r>
          </w:p>
        </w:tc>
      </w:tr>
      <w:tr w:rsidR="00115026" w:rsidRPr="004F1DF4" w14:paraId="35EE8694"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2A6FF" w14:textId="77777777" w:rsidR="00115026" w:rsidRPr="000F436D" w:rsidRDefault="00115026" w:rsidP="00E14100">
            <w:pPr>
              <w:jc w:val="center"/>
              <w:rPr>
                <w:sz w:val="22"/>
                <w:szCs w:val="22"/>
              </w:rPr>
            </w:pPr>
            <w:r w:rsidRPr="000F436D">
              <w:rPr>
                <w:sz w:val="22"/>
                <w:szCs w:val="22"/>
              </w:rPr>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DCD5C86" w14:textId="77777777" w:rsidR="00115026" w:rsidRPr="000F436D" w:rsidRDefault="00115026" w:rsidP="00E14100">
            <w:pPr>
              <w:rPr>
                <w:sz w:val="22"/>
                <w:szCs w:val="22"/>
              </w:rPr>
            </w:pPr>
            <w:r w:rsidRPr="000F436D">
              <w:rPr>
                <w:sz w:val="22"/>
                <w:szCs w:val="22"/>
              </w:rPr>
              <w:t>Прибыль</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A63835A" w14:textId="77777777" w:rsidR="00115026" w:rsidRPr="000F436D" w:rsidRDefault="00115026" w:rsidP="00E14100">
            <w:pPr>
              <w:jc w:val="center"/>
              <w:rPr>
                <w:sz w:val="22"/>
                <w:szCs w:val="22"/>
              </w:rPr>
            </w:pPr>
            <w:r w:rsidRPr="000F436D">
              <w:rPr>
                <w:sz w:val="22"/>
                <w:szCs w:val="22"/>
              </w:rPr>
              <w:t>47</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6B30B81" w14:textId="77777777" w:rsidR="00115026" w:rsidRPr="000F436D" w:rsidRDefault="00115026" w:rsidP="00E14100">
            <w:pPr>
              <w:jc w:val="center"/>
              <w:rPr>
                <w:sz w:val="22"/>
                <w:szCs w:val="22"/>
              </w:rPr>
            </w:pPr>
            <w:r>
              <w:rPr>
                <w:sz w:val="22"/>
                <w:szCs w:val="22"/>
              </w:rPr>
              <w:t>48</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2DCD3ECA" w14:textId="77777777" w:rsidR="00115026" w:rsidRPr="000F436D" w:rsidRDefault="00115026" w:rsidP="00E14100">
            <w:pPr>
              <w:jc w:val="center"/>
              <w:rPr>
                <w:sz w:val="22"/>
                <w:szCs w:val="22"/>
              </w:rPr>
            </w:pPr>
            <w:r>
              <w:rPr>
                <w:sz w:val="22"/>
                <w:szCs w:val="22"/>
              </w:rPr>
              <w:t>1</w:t>
            </w:r>
          </w:p>
        </w:tc>
      </w:tr>
      <w:tr w:rsidR="00115026" w:rsidRPr="004F1DF4" w14:paraId="74D57BA3"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DA247" w14:textId="77777777" w:rsidR="00115026" w:rsidRPr="000F436D" w:rsidRDefault="00115026" w:rsidP="00E14100">
            <w:pPr>
              <w:jc w:val="center"/>
              <w:rPr>
                <w:sz w:val="22"/>
                <w:szCs w:val="22"/>
              </w:rPr>
            </w:pPr>
            <w:r w:rsidRPr="000F436D">
              <w:rPr>
                <w:sz w:val="22"/>
                <w:szCs w:val="22"/>
              </w:rPr>
              <w:t>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2372E5A" w14:textId="77777777" w:rsidR="00115026" w:rsidRPr="000F436D" w:rsidRDefault="00115026" w:rsidP="00E14100">
            <w:pPr>
              <w:rPr>
                <w:sz w:val="22"/>
                <w:szCs w:val="22"/>
              </w:rPr>
            </w:pPr>
            <w:r w:rsidRPr="000F436D">
              <w:rPr>
                <w:sz w:val="22"/>
                <w:szCs w:val="22"/>
              </w:rPr>
              <w:t>Расчетная предпринимательская прибыль</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9F9DAC8" w14:textId="77777777" w:rsidR="00115026" w:rsidRPr="000F436D" w:rsidRDefault="00115026" w:rsidP="00E14100">
            <w:pPr>
              <w:jc w:val="center"/>
              <w:rPr>
                <w:sz w:val="22"/>
                <w:szCs w:val="22"/>
              </w:rPr>
            </w:pPr>
            <w:r w:rsidRPr="000F436D">
              <w:rPr>
                <w:sz w:val="22"/>
                <w:szCs w:val="22"/>
              </w:rPr>
              <w:t>629</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14B0B51" w14:textId="77777777" w:rsidR="00115026" w:rsidRPr="000F436D" w:rsidRDefault="00115026" w:rsidP="00E14100">
            <w:pPr>
              <w:jc w:val="center"/>
              <w:rPr>
                <w:sz w:val="22"/>
                <w:szCs w:val="22"/>
              </w:rPr>
            </w:pPr>
            <w:r>
              <w:rPr>
                <w:sz w:val="22"/>
                <w:szCs w:val="22"/>
              </w:rPr>
              <w:t>658</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26FDE20B" w14:textId="77777777" w:rsidR="00115026" w:rsidRPr="000F436D" w:rsidRDefault="00115026" w:rsidP="00E14100">
            <w:pPr>
              <w:jc w:val="center"/>
              <w:rPr>
                <w:sz w:val="22"/>
                <w:szCs w:val="22"/>
              </w:rPr>
            </w:pPr>
            <w:r>
              <w:rPr>
                <w:sz w:val="22"/>
                <w:szCs w:val="22"/>
              </w:rPr>
              <w:t>26</w:t>
            </w:r>
          </w:p>
        </w:tc>
      </w:tr>
      <w:tr w:rsidR="00115026" w:rsidRPr="004F1DF4" w14:paraId="5AD14744"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50C88" w14:textId="77777777" w:rsidR="00115026" w:rsidRPr="000F436D" w:rsidRDefault="00115026" w:rsidP="00E14100">
            <w:pPr>
              <w:jc w:val="center"/>
              <w:rPr>
                <w:sz w:val="22"/>
                <w:szCs w:val="22"/>
              </w:rPr>
            </w:pPr>
            <w:r w:rsidRPr="000F436D">
              <w:rPr>
                <w:sz w:val="22"/>
                <w:szCs w:val="22"/>
              </w:rPr>
              <w:t>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FEEA20A" w14:textId="77777777" w:rsidR="00115026" w:rsidRPr="000F436D" w:rsidRDefault="00115026" w:rsidP="00E14100">
            <w:pPr>
              <w:rPr>
                <w:sz w:val="22"/>
                <w:szCs w:val="22"/>
              </w:rPr>
            </w:pPr>
            <w:r w:rsidRPr="000F436D">
              <w:rPr>
                <w:sz w:val="22"/>
                <w:szCs w:val="22"/>
              </w:rPr>
              <w:t xml:space="preserve">Результаты деятельности до перехода к регулированию цен (тарифов) </w:t>
            </w:r>
            <w:r>
              <w:rPr>
                <w:sz w:val="22"/>
                <w:szCs w:val="22"/>
              </w:rPr>
              <w:br/>
            </w:r>
            <w:r w:rsidRPr="000F436D">
              <w:rPr>
                <w:sz w:val="22"/>
                <w:szCs w:val="22"/>
              </w:rPr>
              <w:t>на основе долгосрочных параметров регулирования</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0CB0AF0" w14:textId="77777777" w:rsidR="00115026" w:rsidRPr="000F436D" w:rsidRDefault="00115026" w:rsidP="00E14100">
            <w:pPr>
              <w:jc w:val="center"/>
              <w:rPr>
                <w:sz w:val="22"/>
                <w:szCs w:val="22"/>
              </w:rPr>
            </w:pPr>
            <w:r w:rsidRPr="000F436D">
              <w:rPr>
                <w:sz w:val="22"/>
                <w:szCs w:val="22"/>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86F6099" w14:textId="77777777" w:rsidR="00115026" w:rsidRPr="000F436D" w:rsidRDefault="00115026" w:rsidP="00E14100">
            <w:pPr>
              <w:jc w:val="center"/>
              <w:rPr>
                <w:sz w:val="22"/>
                <w:szCs w:val="22"/>
              </w:rPr>
            </w:pPr>
            <w:r w:rsidRPr="000F436D">
              <w:rPr>
                <w:sz w:val="22"/>
                <w:szCs w:val="22"/>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53D98507" w14:textId="77777777" w:rsidR="00115026" w:rsidRPr="000F436D" w:rsidRDefault="00115026" w:rsidP="00E14100">
            <w:pPr>
              <w:jc w:val="center"/>
              <w:rPr>
                <w:sz w:val="22"/>
                <w:szCs w:val="22"/>
              </w:rPr>
            </w:pPr>
            <w:r w:rsidRPr="000F436D">
              <w:rPr>
                <w:sz w:val="22"/>
                <w:szCs w:val="22"/>
              </w:rPr>
              <w:t>0</w:t>
            </w:r>
          </w:p>
        </w:tc>
      </w:tr>
      <w:tr w:rsidR="00115026" w:rsidRPr="004F1DF4" w14:paraId="525A318F"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7E0DC" w14:textId="77777777" w:rsidR="00115026" w:rsidRPr="000F436D" w:rsidRDefault="00115026" w:rsidP="00E14100">
            <w:pPr>
              <w:jc w:val="center"/>
              <w:rPr>
                <w:sz w:val="22"/>
                <w:szCs w:val="22"/>
              </w:rPr>
            </w:pPr>
            <w:r w:rsidRPr="000F436D">
              <w:rPr>
                <w:sz w:val="22"/>
                <w:szCs w:val="22"/>
              </w:rPr>
              <w:t>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286A13A4" w14:textId="77777777" w:rsidR="00115026" w:rsidRPr="000F436D" w:rsidRDefault="00115026" w:rsidP="00E14100">
            <w:pPr>
              <w:rPr>
                <w:sz w:val="22"/>
                <w:szCs w:val="22"/>
              </w:rPr>
            </w:pPr>
            <w:r w:rsidRPr="000F436D">
              <w:rPr>
                <w:sz w:val="22"/>
                <w:szCs w:val="22"/>
              </w:rPr>
              <w:t xml:space="preserve">Корректировка с целью учета отклонения фактических значений параметров расчета тарифов </w:t>
            </w:r>
            <w:r>
              <w:rPr>
                <w:sz w:val="22"/>
                <w:szCs w:val="22"/>
              </w:rPr>
              <w:br/>
            </w:r>
            <w:r w:rsidRPr="000F436D">
              <w:rPr>
                <w:sz w:val="22"/>
                <w:szCs w:val="22"/>
              </w:rPr>
              <w:t>от значений, учтенных при установлении тарифов</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8804B81" w14:textId="77777777" w:rsidR="00115026" w:rsidRPr="000F436D" w:rsidRDefault="00115026" w:rsidP="00E14100">
            <w:pPr>
              <w:jc w:val="center"/>
              <w:rPr>
                <w:sz w:val="22"/>
                <w:szCs w:val="22"/>
              </w:rPr>
            </w:pPr>
            <w:r w:rsidRPr="000F436D">
              <w:rPr>
                <w:sz w:val="22"/>
                <w:szCs w:val="22"/>
              </w:rPr>
              <w:t>-4 274</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CDD4DEF" w14:textId="77777777" w:rsidR="00115026" w:rsidRPr="000F436D" w:rsidRDefault="00115026" w:rsidP="00E14100">
            <w:pPr>
              <w:jc w:val="center"/>
              <w:rPr>
                <w:sz w:val="22"/>
                <w:szCs w:val="22"/>
              </w:rPr>
            </w:pPr>
            <w:r>
              <w:rPr>
                <w:sz w:val="22"/>
                <w:szCs w:val="22"/>
              </w:rPr>
              <w:t>429</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11039AE6" w14:textId="77777777" w:rsidR="00115026" w:rsidRPr="000F436D" w:rsidRDefault="00115026" w:rsidP="00E14100">
            <w:pPr>
              <w:jc w:val="center"/>
              <w:rPr>
                <w:sz w:val="22"/>
                <w:szCs w:val="22"/>
              </w:rPr>
            </w:pPr>
            <w:r>
              <w:rPr>
                <w:sz w:val="22"/>
                <w:szCs w:val="22"/>
              </w:rPr>
              <w:t>4 703</w:t>
            </w:r>
          </w:p>
        </w:tc>
      </w:tr>
      <w:tr w:rsidR="00115026" w:rsidRPr="004F1DF4" w14:paraId="1F94085A"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C2A24" w14:textId="77777777" w:rsidR="00115026" w:rsidRPr="000F436D" w:rsidRDefault="00115026" w:rsidP="00E14100">
            <w:pPr>
              <w:jc w:val="center"/>
              <w:rPr>
                <w:sz w:val="22"/>
                <w:szCs w:val="22"/>
              </w:rPr>
            </w:pPr>
            <w:r w:rsidRPr="000F436D">
              <w:rPr>
                <w:sz w:val="22"/>
                <w:szCs w:val="22"/>
              </w:rPr>
              <w:t>8</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E599632" w14:textId="77777777" w:rsidR="00115026" w:rsidRPr="000F436D" w:rsidRDefault="00115026" w:rsidP="00E14100">
            <w:pPr>
              <w:rPr>
                <w:sz w:val="22"/>
                <w:szCs w:val="22"/>
              </w:rPr>
            </w:pPr>
            <w:r w:rsidRPr="000F436D">
              <w:rPr>
                <w:sz w:val="22"/>
                <w:szCs w:val="22"/>
              </w:rPr>
              <w:t xml:space="preserve">Корректировка с учетом надежности </w:t>
            </w:r>
            <w:r>
              <w:rPr>
                <w:sz w:val="22"/>
                <w:szCs w:val="22"/>
              </w:rPr>
              <w:br/>
            </w:r>
            <w:r w:rsidRPr="000F436D">
              <w:rPr>
                <w:sz w:val="22"/>
                <w:szCs w:val="22"/>
              </w:rPr>
              <w:t>и качества реализуемых товаров (оказываемых услуг), подлежащая учету в НВВ</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DE3E451" w14:textId="77777777" w:rsidR="00115026" w:rsidRPr="000F436D" w:rsidRDefault="00115026" w:rsidP="00E14100">
            <w:pPr>
              <w:jc w:val="center"/>
              <w:rPr>
                <w:sz w:val="22"/>
                <w:szCs w:val="22"/>
              </w:rPr>
            </w:pPr>
            <w:r w:rsidRPr="000F436D">
              <w:rPr>
                <w:sz w:val="22"/>
                <w:szCs w:val="22"/>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ABABD56" w14:textId="77777777" w:rsidR="00115026" w:rsidRPr="000F436D" w:rsidRDefault="00115026" w:rsidP="00E14100">
            <w:pPr>
              <w:jc w:val="center"/>
              <w:rPr>
                <w:sz w:val="22"/>
                <w:szCs w:val="22"/>
              </w:rPr>
            </w:pPr>
            <w:r w:rsidRPr="000F436D">
              <w:rPr>
                <w:sz w:val="22"/>
                <w:szCs w:val="22"/>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08FE51C8" w14:textId="77777777" w:rsidR="00115026" w:rsidRPr="000F436D" w:rsidRDefault="00115026" w:rsidP="00E14100">
            <w:pPr>
              <w:jc w:val="center"/>
              <w:rPr>
                <w:sz w:val="22"/>
                <w:szCs w:val="22"/>
              </w:rPr>
            </w:pPr>
            <w:r w:rsidRPr="000F436D">
              <w:rPr>
                <w:sz w:val="22"/>
                <w:szCs w:val="22"/>
              </w:rPr>
              <w:t>0</w:t>
            </w:r>
          </w:p>
        </w:tc>
      </w:tr>
      <w:tr w:rsidR="00115026" w:rsidRPr="004F1DF4" w14:paraId="0A36F9F9"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11BFF" w14:textId="77777777" w:rsidR="00115026" w:rsidRPr="000F436D" w:rsidRDefault="00115026" w:rsidP="00E14100">
            <w:pPr>
              <w:jc w:val="center"/>
              <w:rPr>
                <w:sz w:val="22"/>
                <w:szCs w:val="22"/>
              </w:rPr>
            </w:pPr>
            <w:r w:rsidRPr="000F436D">
              <w:rPr>
                <w:sz w:val="22"/>
                <w:szCs w:val="22"/>
              </w:rPr>
              <w:t>9</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46BBB0F" w14:textId="77777777" w:rsidR="00115026" w:rsidRPr="000F436D" w:rsidRDefault="00115026" w:rsidP="00E14100">
            <w:pPr>
              <w:rPr>
                <w:sz w:val="22"/>
                <w:szCs w:val="22"/>
              </w:rPr>
            </w:pPr>
            <w:r w:rsidRPr="000F436D">
              <w:rPr>
                <w:sz w:val="22"/>
                <w:szCs w:val="22"/>
              </w:rPr>
              <w:t xml:space="preserve">Корректировка НВВ в связи </w:t>
            </w:r>
            <w:r>
              <w:rPr>
                <w:sz w:val="22"/>
                <w:szCs w:val="22"/>
              </w:rPr>
              <w:br/>
            </w:r>
            <w:r w:rsidRPr="000F436D">
              <w:rPr>
                <w:sz w:val="22"/>
                <w:szCs w:val="22"/>
              </w:rPr>
              <w:t>с изменением (неисполнением) инвестиционной программы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3F41BD9" w14:textId="77777777" w:rsidR="00115026" w:rsidRPr="000F436D" w:rsidRDefault="00115026" w:rsidP="00E14100">
            <w:pPr>
              <w:jc w:val="center"/>
              <w:rPr>
                <w:sz w:val="22"/>
                <w:szCs w:val="22"/>
              </w:rPr>
            </w:pPr>
            <w:r w:rsidRPr="000F436D">
              <w:rPr>
                <w:sz w:val="22"/>
                <w:szCs w:val="22"/>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6DD0ECE" w14:textId="77777777" w:rsidR="00115026" w:rsidRPr="000F436D" w:rsidRDefault="00115026" w:rsidP="00E14100">
            <w:pPr>
              <w:jc w:val="center"/>
              <w:rPr>
                <w:sz w:val="22"/>
                <w:szCs w:val="22"/>
              </w:rPr>
            </w:pPr>
            <w:r w:rsidRPr="000F436D">
              <w:rPr>
                <w:sz w:val="22"/>
                <w:szCs w:val="22"/>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398DA670" w14:textId="77777777" w:rsidR="00115026" w:rsidRPr="000F436D" w:rsidRDefault="00115026" w:rsidP="00E14100">
            <w:pPr>
              <w:jc w:val="center"/>
              <w:rPr>
                <w:sz w:val="22"/>
                <w:szCs w:val="22"/>
              </w:rPr>
            </w:pPr>
            <w:r w:rsidRPr="000F436D">
              <w:rPr>
                <w:sz w:val="22"/>
                <w:szCs w:val="22"/>
              </w:rPr>
              <w:t>0</w:t>
            </w:r>
          </w:p>
        </w:tc>
      </w:tr>
      <w:tr w:rsidR="00115026" w:rsidRPr="004F1DF4" w14:paraId="70441917" w14:textId="77777777" w:rsidTr="00E1410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06C6B" w14:textId="77777777" w:rsidR="00115026" w:rsidRPr="000F436D" w:rsidRDefault="00115026" w:rsidP="00E14100">
            <w:pPr>
              <w:jc w:val="center"/>
              <w:rPr>
                <w:sz w:val="22"/>
                <w:szCs w:val="22"/>
              </w:rPr>
            </w:pPr>
            <w:r w:rsidRPr="000F436D">
              <w:rPr>
                <w:sz w:val="22"/>
                <w:szCs w:val="22"/>
              </w:rPr>
              <w:t>10</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8EC3018" w14:textId="77777777" w:rsidR="00115026" w:rsidRPr="000F436D" w:rsidRDefault="00115026" w:rsidP="00E14100">
            <w:pPr>
              <w:rPr>
                <w:sz w:val="22"/>
                <w:szCs w:val="22"/>
              </w:rPr>
            </w:pPr>
            <w:r w:rsidRPr="000F436D">
              <w:rPr>
                <w:sz w:val="22"/>
                <w:szCs w:val="22"/>
              </w:rPr>
              <w:t xml:space="preserve">Корректировка, подлежащая учету </w:t>
            </w:r>
            <w:r>
              <w:rPr>
                <w:sz w:val="22"/>
                <w:szCs w:val="22"/>
              </w:rPr>
              <w:br/>
            </w:r>
            <w:r w:rsidRPr="000F436D">
              <w:rPr>
                <w:sz w:val="22"/>
                <w:szCs w:val="22"/>
              </w:rPr>
              <w:t xml:space="preserve">в НВВ и учитывающая отклонение фактических показателей энергосбережения и повышения энергетической эффективности </w:t>
            </w:r>
            <w:r>
              <w:rPr>
                <w:sz w:val="22"/>
                <w:szCs w:val="22"/>
              </w:rPr>
              <w:br/>
            </w:r>
            <w:r w:rsidRPr="000F436D">
              <w:rPr>
                <w:sz w:val="22"/>
                <w:szCs w:val="22"/>
              </w:rPr>
              <w:t xml:space="preserve">от установленных плановых (расчетных) показателей и отклонение сроков реализации программы </w:t>
            </w:r>
            <w:r>
              <w:rPr>
                <w:sz w:val="22"/>
                <w:szCs w:val="22"/>
              </w:rPr>
              <w:br/>
            </w:r>
            <w:r w:rsidRPr="000F436D">
              <w:rPr>
                <w:sz w:val="22"/>
                <w:szCs w:val="22"/>
              </w:rPr>
              <w:t xml:space="preserve">в области энергосбережения </w:t>
            </w:r>
            <w:r>
              <w:rPr>
                <w:sz w:val="22"/>
                <w:szCs w:val="22"/>
              </w:rPr>
              <w:br/>
            </w:r>
            <w:r w:rsidRPr="000F436D">
              <w:rPr>
                <w:sz w:val="22"/>
                <w:szCs w:val="22"/>
              </w:rPr>
              <w:t>и повышения энергетической эффективности от установленных сроков реализации такой программы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7FDDFDD" w14:textId="77777777" w:rsidR="00115026" w:rsidRPr="000F436D" w:rsidRDefault="00115026" w:rsidP="00E14100">
            <w:pPr>
              <w:jc w:val="center"/>
              <w:rPr>
                <w:sz w:val="22"/>
                <w:szCs w:val="22"/>
              </w:rPr>
            </w:pPr>
            <w:r w:rsidRPr="000F436D">
              <w:rPr>
                <w:sz w:val="22"/>
                <w:szCs w:val="22"/>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181DE47" w14:textId="77777777" w:rsidR="00115026" w:rsidRPr="000F436D" w:rsidRDefault="00115026" w:rsidP="00E14100">
            <w:pPr>
              <w:jc w:val="center"/>
              <w:rPr>
                <w:sz w:val="22"/>
                <w:szCs w:val="22"/>
              </w:rPr>
            </w:pPr>
            <w:r w:rsidRPr="000F436D">
              <w:rPr>
                <w:sz w:val="22"/>
                <w:szCs w:val="22"/>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7E391E15" w14:textId="77777777" w:rsidR="00115026" w:rsidRPr="000F436D" w:rsidRDefault="00115026" w:rsidP="00E14100">
            <w:pPr>
              <w:jc w:val="center"/>
              <w:rPr>
                <w:sz w:val="22"/>
                <w:szCs w:val="22"/>
              </w:rPr>
            </w:pPr>
            <w:r w:rsidRPr="000F436D">
              <w:rPr>
                <w:sz w:val="22"/>
                <w:szCs w:val="22"/>
              </w:rPr>
              <w:t>0</w:t>
            </w:r>
          </w:p>
        </w:tc>
      </w:tr>
      <w:tr w:rsidR="00115026" w:rsidRPr="004F1DF4" w14:paraId="5F4AACD9"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38528" w14:textId="77777777" w:rsidR="00115026" w:rsidRPr="000F436D" w:rsidRDefault="00115026" w:rsidP="00E14100">
            <w:pPr>
              <w:jc w:val="center"/>
              <w:rPr>
                <w:sz w:val="22"/>
                <w:szCs w:val="22"/>
              </w:rPr>
            </w:pPr>
            <w:r w:rsidRPr="000F436D">
              <w:rPr>
                <w:sz w:val="22"/>
                <w:szCs w:val="22"/>
              </w:rPr>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3984ED5" w14:textId="77777777" w:rsidR="00115026" w:rsidRPr="000F436D" w:rsidRDefault="00115026" w:rsidP="00E14100">
            <w:pPr>
              <w:rPr>
                <w:sz w:val="22"/>
                <w:szCs w:val="22"/>
              </w:rPr>
            </w:pPr>
            <w:r w:rsidRPr="000F436D">
              <w:rPr>
                <w:sz w:val="22"/>
                <w:szCs w:val="22"/>
              </w:rPr>
              <w:t xml:space="preserve">Корректировка НВВ связанная </w:t>
            </w:r>
            <w:r>
              <w:rPr>
                <w:sz w:val="22"/>
                <w:szCs w:val="22"/>
              </w:rPr>
              <w:br/>
            </w:r>
            <w:r w:rsidRPr="000F436D">
              <w:rPr>
                <w:sz w:val="22"/>
                <w:szCs w:val="22"/>
              </w:rPr>
              <w:t>с тарифными ограничениями</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5153299" w14:textId="77777777" w:rsidR="00115026" w:rsidRPr="000F436D" w:rsidRDefault="00115026" w:rsidP="00E14100">
            <w:pPr>
              <w:jc w:val="center"/>
              <w:rPr>
                <w:sz w:val="22"/>
                <w:szCs w:val="22"/>
              </w:rPr>
            </w:pPr>
            <w:r w:rsidRPr="000F436D">
              <w:rPr>
                <w:sz w:val="22"/>
                <w:szCs w:val="22"/>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942DCBF" w14:textId="77777777" w:rsidR="00115026" w:rsidRPr="000F436D" w:rsidRDefault="00115026" w:rsidP="00E14100">
            <w:pPr>
              <w:jc w:val="center"/>
              <w:rPr>
                <w:sz w:val="22"/>
                <w:szCs w:val="22"/>
              </w:rPr>
            </w:pPr>
            <w:r>
              <w:rPr>
                <w:sz w:val="22"/>
                <w:szCs w:val="22"/>
              </w:rPr>
              <w:t>-4 431</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651B3199" w14:textId="77777777" w:rsidR="00115026" w:rsidRPr="000F436D" w:rsidRDefault="00115026" w:rsidP="00E14100">
            <w:pPr>
              <w:jc w:val="center"/>
              <w:rPr>
                <w:sz w:val="22"/>
                <w:szCs w:val="22"/>
              </w:rPr>
            </w:pPr>
            <w:r>
              <w:rPr>
                <w:sz w:val="22"/>
                <w:szCs w:val="22"/>
              </w:rPr>
              <w:t>-4 431</w:t>
            </w:r>
          </w:p>
        </w:tc>
      </w:tr>
      <w:tr w:rsidR="00115026" w:rsidRPr="004F1DF4" w14:paraId="57C8CCED"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5DABF" w14:textId="77777777" w:rsidR="00115026" w:rsidRPr="000F436D" w:rsidRDefault="00115026" w:rsidP="00E14100">
            <w:pPr>
              <w:jc w:val="center"/>
              <w:rPr>
                <w:sz w:val="22"/>
                <w:szCs w:val="22"/>
              </w:rPr>
            </w:pPr>
            <w:r w:rsidRPr="000F436D">
              <w:rPr>
                <w:sz w:val="22"/>
                <w:szCs w:val="22"/>
              </w:rPr>
              <w:t>12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D35AA06" w14:textId="77777777" w:rsidR="00115026" w:rsidRPr="000F436D" w:rsidRDefault="00115026" w:rsidP="00E14100">
            <w:pPr>
              <w:rPr>
                <w:sz w:val="22"/>
                <w:szCs w:val="22"/>
              </w:rPr>
            </w:pPr>
            <w:r w:rsidRPr="000F436D">
              <w:rPr>
                <w:sz w:val="22"/>
                <w:szCs w:val="22"/>
              </w:rPr>
              <w:t>ИТОГО необходимая валовая выручка</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EC8A3D1" w14:textId="77777777" w:rsidR="00115026" w:rsidRPr="000F436D" w:rsidRDefault="00115026" w:rsidP="00E14100">
            <w:pPr>
              <w:jc w:val="center"/>
              <w:rPr>
                <w:sz w:val="22"/>
                <w:szCs w:val="22"/>
              </w:rPr>
            </w:pPr>
            <w:r w:rsidRPr="000F436D">
              <w:rPr>
                <w:sz w:val="22"/>
                <w:szCs w:val="22"/>
              </w:rPr>
              <w:t>9 002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2413150" w14:textId="77777777" w:rsidR="00115026" w:rsidRPr="000F436D" w:rsidRDefault="00115026" w:rsidP="00E14100">
            <w:pPr>
              <w:jc w:val="center"/>
              <w:rPr>
                <w:sz w:val="22"/>
                <w:szCs w:val="22"/>
              </w:rPr>
            </w:pPr>
            <w:r>
              <w:rPr>
                <w:sz w:val="22"/>
                <w:szCs w:val="22"/>
              </w:rPr>
              <w:t>9 875</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5A0DA03B" w14:textId="77777777" w:rsidR="00115026" w:rsidRPr="000F436D" w:rsidRDefault="00115026" w:rsidP="00E14100">
            <w:pPr>
              <w:jc w:val="center"/>
              <w:rPr>
                <w:sz w:val="22"/>
                <w:szCs w:val="22"/>
              </w:rPr>
            </w:pPr>
            <w:r>
              <w:rPr>
                <w:sz w:val="22"/>
                <w:szCs w:val="22"/>
              </w:rPr>
              <w:t>873</w:t>
            </w:r>
          </w:p>
        </w:tc>
      </w:tr>
    </w:tbl>
    <w:p w14:paraId="21F07220" w14:textId="1CFB0AA2" w:rsidR="008430B0" w:rsidRDefault="00115026" w:rsidP="008430B0">
      <w:pPr>
        <w:tabs>
          <w:tab w:val="left" w:pos="5580"/>
          <w:tab w:val="left" w:pos="9498"/>
        </w:tabs>
        <w:ind w:right="-569" w:firstLine="5670"/>
      </w:pPr>
      <w:r>
        <w:br w:type="page"/>
      </w:r>
      <w:r w:rsidR="008430B0">
        <w:t>Приложение № 2 к протоколу № 68</w:t>
      </w:r>
    </w:p>
    <w:p w14:paraId="20570A72" w14:textId="77777777" w:rsidR="008430B0" w:rsidRDefault="008430B0" w:rsidP="008430B0">
      <w:pPr>
        <w:tabs>
          <w:tab w:val="left" w:pos="5580"/>
          <w:tab w:val="left" w:pos="9498"/>
        </w:tabs>
        <w:ind w:right="-569" w:firstLine="5670"/>
      </w:pPr>
      <w:r>
        <w:t>заседания Правления Региональной</w:t>
      </w:r>
    </w:p>
    <w:p w14:paraId="46388291" w14:textId="77777777" w:rsidR="008430B0" w:rsidRDefault="008430B0" w:rsidP="008430B0">
      <w:pPr>
        <w:tabs>
          <w:tab w:val="left" w:pos="5580"/>
          <w:tab w:val="left" w:pos="9498"/>
        </w:tabs>
        <w:ind w:right="-569" w:firstLine="5670"/>
      </w:pPr>
      <w:r>
        <w:t>энергетической комиссии</w:t>
      </w:r>
    </w:p>
    <w:p w14:paraId="00F5D5A3" w14:textId="56FA6179" w:rsidR="008430B0" w:rsidRDefault="008430B0" w:rsidP="008430B0">
      <w:pPr>
        <w:tabs>
          <w:tab w:val="left" w:pos="5580"/>
          <w:tab w:val="left" w:pos="9498"/>
        </w:tabs>
        <w:ind w:right="-569" w:firstLine="5670"/>
      </w:pPr>
      <w:r>
        <w:t>Кузбасса от 27.10.2020</w:t>
      </w:r>
    </w:p>
    <w:p w14:paraId="5E7A320D" w14:textId="08285A75" w:rsidR="008430B0" w:rsidRDefault="008430B0" w:rsidP="008430B0">
      <w:pPr>
        <w:tabs>
          <w:tab w:val="left" w:pos="5580"/>
          <w:tab w:val="left" w:pos="9498"/>
        </w:tabs>
        <w:ind w:right="-569" w:firstLine="5670"/>
      </w:pPr>
    </w:p>
    <w:p w14:paraId="553A3931" w14:textId="77777777" w:rsidR="008430B0" w:rsidRPr="006A4665" w:rsidRDefault="008430B0" w:rsidP="008430B0">
      <w:pPr>
        <w:tabs>
          <w:tab w:val="left" w:pos="5245"/>
        </w:tabs>
        <w:ind w:left="5529" w:right="-1"/>
        <w:jc w:val="center"/>
        <w:rPr>
          <w:sz w:val="28"/>
          <w:szCs w:val="28"/>
        </w:rPr>
      </w:pPr>
      <w:r>
        <w:rPr>
          <w:sz w:val="28"/>
          <w:szCs w:val="28"/>
        </w:rPr>
        <w:t>«</w:t>
      </w:r>
      <w:r w:rsidRPr="006A4665">
        <w:rPr>
          <w:sz w:val="28"/>
          <w:szCs w:val="28"/>
        </w:rPr>
        <w:t xml:space="preserve">Приложение № 3 </w:t>
      </w:r>
    </w:p>
    <w:p w14:paraId="35B0E49E" w14:textId="77777777" w:rsidR="008430B0" w:rsidRPr="006A4665" w:rsidRDefault="008430B0" w:rsidP="008430B0">
      <w:pPr>
        <w:tabs>
          <w:tab w:val="left" w:pos="5245"/>
        </w:tabs>
        <w:ind w:left="5529" w:right="-1"/>
        <w:jc w:val="center"/>
        <w:rPr>
          <w:sz w:val="28"/>
          <w:szCs w:val="28"/>
        </w:rPr>
      </w:pPr>
      <w:r w:rsidRPr="006A4665">
        <w:rPr>
          <w:sz w:val="28"/>
          <w:szCs w:val="28"/>
        </w:rPr>
        <w:t xml:space="preserve">к постановлению региональной           энергетической комиссии </w:t>
      </w:r>
    </w:p>
    <w:p w14:paraId="5E3F56BE" w14:textId="77777777" w:rsidR="008430B0" w:rsidRPr="006A4665" w:rsidRDefault="008430B0" w:rsidP="008430B0">
      <w:pPr>
        <w:tabs>
          <w:tab w:val="left" w:pos="5245"/>
        </w:tabs>
        <w:ind w:left="5529" w:right="-1"/>
        <w:jc w:val="center"/>
        <w:rPr>
          <w:sz w:val="28"/>
          <w:szCs w:val="28"/>
        </w:rPr>
      </w:pPr>
      <w:r w:rsidRPr="006A4665">
        <w:rPr>
          <w:sz w:val="28"/>
          <w:szCs w:val="28"/>
        </w:rPr>
        <w:t>Кемеровской области</w:t>
      </w:r>
      <w:r w:rsidRPr="006A4665">
        <w:rPr>
          <w:sz w:val="28"/>
          <w:szCs w:val="28"/>
        </w:rPr>
        <w:br/>
        <w:t>от «</w:t>
      </w:r>
      <w:r>
        <w:rPr>
          <w:sz w:val="28"/>
          <w:szCs w:val="28"/>
        </w:rPr>
        <w:t>27</w:t>
      </w:r>
      <w:r w:rsidRPr="006A4665">
        <w:rPr>
          <w:sz w:val="28"/>
          <w:szCs w:val="28"/>
        </w:rPr>
        <w:t xml:space="preserve">» </w:t>
      </w:r>
      <w:r>
        <w:rPr>
          <w:sz w:val="28"/>
          <w:szCs w:val="28"/>
        </w:rPr>
        <w:t>но</w:t>
      </w:r>
      <w:r w:rsidRPr="006A4665">
        <w:rPr>
          <w:sz w:val="28"/>
          <w:szCs w:val="28"/>
        </w:rPr>
        <w:t xml:space="preserve">ября 2018 г. № </w:t>
      </w:r>
      <w:r>
        <w:rPr>
          <w:sz w:val="28"/>
          <w:szCs w:val="28"/>
        </w:rPr>
        <w:t>397</w:t>
      </w:r>
    </w:p>
    <w:p w14:paraId="0F22F8FF" w14:textId="77777777" w:rsidR="008430B0" w:rsidRDefault="008430B0" w:rsidP="008430B0">
      <w:pPr>
        <w:tabs>
          <w:tab w:val="left" w:pos="5580"/>
          <w:tab w:val="left" w:pos="9498"/>
        </w:tabs>
        <w:ind w:right="-569" w:firstLine="5670"/>
      </w:pPr>
    </w:p>
    <w:p w14:paraId="28FE82AA" w14:textId="77777777" w:rsidR="008430B0" w:rsidRPr="006A4665" w:rsidRDefault="008430B0" w:rsidP="008430B0">
      <w:pPr>
        <w:ind w:left="-993" w:right="-143"/>
        <w:jc w:val="center"/>
        <w:rPr>
          <w:b/>
          <w:bCs/>
          <w:color w:val="000000"/>
          <w:kern w:val="32"/>
          <w:sz w:val="28"/>
          <w:szCs w:val="28"/>
        </w:rPr>
      </w:pPr>
      <w:r w:rsidRPr="006A4665">
        <w:rPr>
          <w:b/>
          <w:bCs/>
          <w:sz w:val="28"/>
          <w:szCs w:val="28"/>
        </w:rPr>
        <w:t xml:space="preserve">Долгосрочные </w:t>
      </w:r>
      <w:r w:rsidRPr="006A4665">
        <w:rPr>
          <w:b/>
          <w:bCs/>
          <w:sz w:val="28"/>
          <w:szCs w:val="28"/>
          <w:lang w:val="x-none"/>
        </w:rPr>
        <w:t xml:space="preserve">тарифы </w:t>
      </w:r>
      <w:r w:rsidRPr="006A4665">
        <w:rPr>
          <w:b/>
          <w:bCs/>
          <w:color w:val="000000"/>
          <w:kern w:val="32"/>
          <w:sz w:val="28"/>
          <w:szCs w:val="28"/>
        </w:rPr>
        <w:t>АО «ЕВРАЗ ЗСМК»</w:t>
      </w:r>
    </w:p>
    <w:p w14:paraId="46E78667" w14:textId="77777777" w:rsidR="008430B0" w:rsidRDefault="008430B0" w:rsidP="008430B0">
      <w:pPr>
        <w:ind w:left="-993" w:right="-143"/>
        <w:jc w:val="center"/>
        <w:rPr>
          <w:b/>
          <w:bCs/>
          <w:sz w:val="28"/>
          <w:szCs w:val="28"/>
        </w:rPr>
      </w:pPr>
      <w:r w:rsidRPr="006A4665">
        <w:rPr>
          <w:b/>
          <w:bCs/>
          <w:sz w:val="28"/>
          <w:szCs w:val="28"/>
          <w:lang w:val="x-none"/>
        </w:rPr>
        <w:t xml:space="preserve">на тепловую энергию на коллекторах источника </w:t>
      </w:r>
    </w:p>
    <w:p w14:paraId="3B1C04AB" w14:textId="77777777" w:rsidR="008430B0" w:rsidRDefault="008430B0" w:rsidP="008430B0">
      <w:pPr>
        <w:ind w:left="-993" w:right="-143"/>
        <w:jc w:val="center"/>
        <w:rPr>
          <w:b/>
          <w:bCs/>
          <w:sz w:val="28"/>
          <w:szCs w:val="28"/>
        </w:rPr>
      </w:pPr>
      <w:r w:rsidRPr="006A4665">
        <w:rPr>
          <w:b/>
          <w:bCs/>
          <w:sz w:val="28"/>
          <w:szCs w:val="28"/>
          <w:lang w:val="x-none"/>
        </w:rPr>
        <w:t>Западно-Сибирская ТЭЦ –филиал АО</w:t>
      </w:r>
      <w:r w:rsidRPr="006A4665">
        <w:rPr>
          <w:b/>
          <w:bCs/>
          <w:sz w:val="28"/>
          <w:szCs w:val="28"/>
        </w:rPr>
        <w:t xml:space="preserve"> </w:t>
      </w:r>
      <w:r w:rsidRPr="006A4665">
        <w:rPr>
          <w:b/>
          <w:bCs/>
          <w:sz w:val="28"/>
          <w:szCs w:val="28"/>
          <w:lang w:val="x-none"/>
        </w:rPr>
        <w:t xml:space="preserve">«ЕВРАЗ ЗСМК», реализуемую </w:t>
      </w:r>
    </w:p>
    <w:p w14:paraId="3CEBF980" w14:textId="77777777" w:rsidR="008430B0" w:rsidRPr="006A4665" w:rsidRDefault="008430B0" w:rsidP="008430B0">
      <w:pPr>
        <w:ind w:left="-993" w:right="-143"/>
        <w:jc w:val="center"/>
        <w:rPr>
          <w:b/>
          <w:bCs/>
          <w:sz w:val="28"/>
          <w:szCs w:val="28"/>
        </w:rPr>
      </w:pPr>
      <w:r w:rsidRPr="006A4665">
        <w:rPr>
          <w:b/>
          <w:bCs/>
          <w:sz w:val="28"/>
          <w:szCs w:val="28"/>
          <w:lang w:val="x-none"/>
        </w:rPr>
        <w:t>на потребительском рынке г. Новокузнецка</w:t>
      </w:r>
      <w:r w:rsidRPr="006A4665">
        <w:rPr>
          <w:b/>
          <w:bCs/>
          <w:sz w:val="28"/>
          <w:szCs w:val="28"/>
        </w:rPr>
        <w:t xml:space="preserve">, на период с 01.01.2019 по 31.12.2023 </w:t>
      </w:r>
    </w:p>
    <w:tbl>
      <w:tblPr>
        <w:tblpPr w:leftFromText="180" w:rightFromText="180" w:vertAnchor="text" w:horzAnchor="margin" w:tblpXSpec="center" w:tblpY="384"/>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2032"/>
        <w:gridCol w:w="34"/>
        <w:gridCol w:w="1595"/>
        <w:gridCol w:w="1121"/>
        <w:gridCol w:w="822"/>
        <w:gridCol w:w="30"/>
        <w:gridCol w:w="775"/>
        <w:gridCol w:w="78"/>
        <w:gridCol w:w="853"/>
        <w:gridCol w:w="37"/>
        <w:gridCol w:w="816"/>
        <w:gridCol w:w="926"/>
      </w:tblGrid>
      <w:tr w:rsidR="008430B0" w:rsidRPr="00013C3C" w14:paraId="1E6E0CA3" w14:textId="77777777" w:rsidTr="008430B0">
        <w:trPr>
          <w:trHeight w:val="242"/>
        </w:trPr>
        <w:tc>
          <w:tcPr>
            <w:tcW w:w="1219" w:type="dxa"/>
            <w:vMerge w:val="restart"/>
            <w:shd w:val="clear" w:color="auto" w:fill="auto"/>
            <w:vAlign w:val="center"/>
          </w:tcPr>
          <w:p w14:paraId="43CF741F" w14:textId="77777777" w:rsidR="008430B0" w:rsidRPr="00013C3C" w:rsidRDefault="008430B0" w:rsidP="00E14100">
            <w:pPr>
              <w:ind w:right="-2"/>
              <w:jc w:val="center"/>
              <w:rPr>
                <w:sz w:val="22"/>
                <w:szCs w:val="22"/>
              </w:rPr>
            </w:pPr>
            <w:r w:rsidRPr="00013C3C">
              <w:rPr>
                <w:sz w:val="22"/>
                <w:szCs w:val="22"/>
              </w:rPr>
              <w:t>Наиме-нование регули-руемой органи-зации</w:t>
            </w:r>
          </w:p>
        </w:tc>
        <w:tc>
          <w:tcPr>
            <w:tcW w:w="2066" w:type="dxa"/>
            <w:gridSpan w:val="2"/>
            <w:vMerge w:val="restart"/>
            <w:shd w:val="clear" w:color="auto" w:fill="auto"/>
            <w:vAlign w:val="center"/>
          </w:tcPr>
          <w:p w14:paraId="08A6B430" w14:textId="77777777" w:rsidR="008430B0" w:rsidRPr="00013C3C" w:rsidRDefault="008430B0" w:rsidP="00E14100">
            <w:pPr>
              <w:ind w:right="-2"/>
              <w:jc w:val="center"/>
              <w:rPr>
                <w:sz w:val="22"/>
                <w:szCs w:val="22"/>
              </w:rPr>
            </w:pPr>
            <w:r w:rsidRPr="00013C3C">
              <w:rPr>
                <w:sz w:val="22"/>
                <w:szCs w:val="22"/>
              </w:rPr>
              <w:t>Вид тарифа</w:t>
            </w:r>
          </w:p>
        </w:tc>
        <w:tc>
          <w:tcPr>
            <w:tcW w:w="1595" w:type="dxa"/>
            <w:vMerge w:val="restart"/>
            <w:shd w:val="clear" w:color="auto" w:fill="auto"/>
            <w:vAlign w:val="center"/>
          </w:tcPr>
          <w:p w14:paraId="7E5B50A1" w14:textId="77777777" w:rsidR="008430B0" w:rsidRPr="00013C3C" w:rsidRDefault="008430B0" w:rsidP="00E14100">
            <w:pPr>
              <w:ind w:right="-2"/>
              <w:jc w:val="center"/>
              <w:rPr>
                <w:sz w:val="22"/>
                <w:szCs w:val="22"/>
              </w:rPr>
            </w:pPr>
            <w:r w:rsidRPr="00013C3C">
              <w:rPr>
                <w:sz w:val="22"/>
                <w:szCs w:val="22"/>
              </w:rPr>
              <w:t>Период</w:t>
            </w:r>
          </w:p>
        </w:tc>
        <w:tc>
          <w:tcPr>
            <w:tcW w:w="1121" w:type="dxa"/>
            <w:vMerge w:val="restart"/>
            <w:shd w:val="clear" w:color="auto" w:fill="auto"/>
            <w:vAlign w:val="center"/>
          </w:tcPr>
          <w:p w14:paraId="10311D5D" w14:textId="77777777" w:rsidR="008430B0" w:rsidRPr="00013C3C" w:rsidRDefault="008430B0" w:rsidP="00E14100">
            <w:pPr>
              <w:ind w:right="-2"/>
              <w:jc w:val="center"/>
              <w:rPr>
                <w:sz w:val="22"/>
                <w:szCs w:val="22"/>
              </w:rPr>
            </w:pPr>
            <w:r w:rsidRPr="00013C3C">
              <w:rPr>
                <w:sz w:val="22"/>
                <w:szCs w:val="22"/>
              </w:rPr>
              <w:t>Вода</w:t>
            </w:r>
          </w:p>
        </w:tc>
        <w:tc>
          <w:tcPr>
            <w:tcW w:w="3411" w:type="dxa"/>
            <w:gridSpan w:val="7"/>
            <w:shd w:val="clear" w:color="auto" w:fill="auto"/>
            <w:vAlign w:val="center"/>
          </w:tcPr>
          <w:p w14:paraId="4740296A" w14:textId="77777777" w:rsidR="008430B0" w:rsidRPr="00013C3C" w:rsidRDefault="008430B0" w:rsidP="00E14100">
            <w:pPr>
              <w:ind w:right="-2"/>
              <w:jc w:val="center"/>
              <w:rPr>
                <w:sz w:val="22"/>
                <w:szCs w:val="22"/>
              </w:rPr>
            </w:pPr>
            <w:r w:rsidRPr="00013C3C">
              <w:rPr>
                <w:sz w:val="22"/>
                <w:szCs w:val="22"/>
              </w:rPr>
              <w:t>Отборный пар давлением</w:t>
            </w:r>
          </w:p>
        </w:tc>
        <w:tc>
          <w:tcPr>
            <w:tcW w:w="924" w:type="dxa"/>
            <w:vMerge w:val="restart"/>
            <w:shd w:val="clear" w:color="auto" w:fill="auto"/>
            <w:vAlign w:val="center"/>
          </w:tcPr>
          <w:p w14:paraId="03819CEE" w14:textId="77777777" w:rsidR="008430B0" w:rsidRPr="00013C3C" w:rsidRDefault="008430B0" w:rsidP="00E14100">
            <w:pPr>
              <w:ind w:left="-108" w:right="-2" w:firstLine="29"/>
              <w:jc w:val="center"/>
              <w:rPr>
                <w:sz w:val="22"/>
                <w:szCs w:val="22"/>
              </w:rPr>
            </w:pPr>
            <w:r w:rsidRPr="00013C3C">
              <w:rPr>
                <w:sz w:val="22"/>
                <w:szCs w:val="22"/>
              </w:rPr>
              <w:t>Острый и редуци-рован-ный пар</w:t>
            </w:r>
          </w:p>
        </w:tc>
      </w:tr>
      <w:tr w:rsidR="008430B0" w:rsidRPr="00013C3C" w14:paraId="0FFC5F6C" w14:textId="77777777" w:rsidTr="008430B0">
        <w:trPr>
          <w:trHeight w:val="1198"/>
        </w:trPr>
        <w:tc>
          <w:tcPr>
            <w:tcW w:w="1219" w:type="dxa"/>
            <w:vMerge/>
            <w:tcBorders>
              <w:bottom w:val="single" w:sz="4" w:space="0" w:color="auto"/>
            </w:tcBorders>
            <w:shd w:val="clear" w:color="auto" w:fill="auto"/>
            <w:vAlign w:val="center"/>
          </w:tcPr>
          <w:p w14:paraId="7EE78933" w14:textId="77777777" w:rsidR="008430B0" w:rsidRPr="00013C3C" w:rsidRDefault="008430B0" w:rsidP="00E14100">
            <w:pPr>
              <w:ind w:right="-2"/>
              <w:jc w:val="center"/>
              <w:rPr>
                <w:sz w:val="22"/>
                <w:szCs w:val="22"/>
              </w:rPr>
            </w:pPr>
          </w:p>
        </w:tc>
        <w:tc>
          <w:tcPr>
            <w:tcW w:w="2066" w:type="dxa"/>
            <w:gridSpan w:val="2"/>
            <w:vMerge/>
            <w:tcBorders>
              <w:bottom w:val="single" w:sz="4" w:space="0" w:color="auto"/>
            </w:tcBorders>
            <w:shd w:val="clear" w:color="auto" w:fill="auto"/>
            <w:vAlign w:val="center"/>
          </w:tcPr>
          <w:p w14:paraId="13876E61" w14:textId="77777777" w:rsidR="008430B0" w:rsidRPr="00013C3C" w:rsidRDefault="008430B0" w:rsidP="00E14100">
            <w:pPr>
              <w:ind w:right="-2"/>
              <w:jc w:val="center"/>
              <w:rPr>
                <w:sz w:val="22"/>
                <w:szCs w:val="22"/>
              </w:rPr>
            </w:pPr>
          </w:p>
        </w:tc>
        <w:tc>
          <w:tcPr>
            <w:tcW w:w="1595" w:type="dxa"/>
            <w:vMerge/>
            <w:tcBorders>
              <w:bottom w:val="single" w:sz="4" w:space="0" w:color="auto"/>
            </w:tcBorders>
            <w:shd w:val="clear" w:color="auto" w:fill="auto"/>
            <w:vAlign w:val="center"/>
          </w:tcPr>
          <w:p w14:paraId="4DA234A9" w14:textId="77777777" w:rsidR="008430B0" w:rsidRPr="00013C3C" w:rsidRDefault="008430B0" w:rsidP="00E14100">
            <w:pPr>
              <w:ind w:left="-108" w:right="-2"/>
              <w:jc w:val="center"/>
              <w:rPr>
                <w:sz w:val="22"/>
                <w:szCs w:val="22"/>
              </w:rPr>
            </w:pPr>
          </w:p>
        </w:tc>
        <w:tc>
          <w:tcPr>
            <w:tcW w:w="1121" w:type="dxa"/>
            <w:vMerge/>
            <w:tcBorders>
              <w:bottom w:val="single" w:sz="4" w:space="0" w:color="auto"/>
            </w:tcBorders>
            <w:shd w:val="clear" w:color="auto" w:fill="auto"/>
            <w:vAlign w:val="center"/>
          </w:tcPr>
          <w:p w14:paraId="62CB24CA" w14:textId="77777777" w:rsidR="008430B0" w:rsidRPr="00013C3C" w:rsidRDefault="008430B0" w:rsidP="00E14100">
            <w:pPr>
              <w:ind w:left="-174" w:right="-2"/>
              <w:jc w:val="center"/>
              <w:rPr>
                <w:sz w:val="22"/>
                <w:szCs w:val="22"/>
              </w:rPr>
            </w:pPr>
          </w:p>
        </w:tc>
        <w:tc>
          <w:tcPr>
            <w:tcW w:w="852" w:type="dxa"/>
            <w:gridSpan w:val="2"/>
            <w:tcBorders>
              <w:bottom w:val="single" w:sz="4" w:space="0" w:color="auto"/>
            </w:tcBorders>
            <w:shd w:val="clear" w:color="auto" w:fill="auto"/>
            <w:vAlign w:val="center"/>
          </w:tcPr>
          <w:p w14:paraId="264F3AB7" w14:textId="77777777" w:rsidR="008430B0" w:rsidRPr="00013C3C" w:rsidRDefault="008430B0" w:rsidP="00E14100">
            <w:pPr>
              <w:ind w:right="-2"/>
              <w:jc w:val="center"/>
              <w:rPr>
                <w:sz w:val="22"/>
                <w:szCs w:val="22"/>
                <w:vertAlign w:val="superscript"/>
              </w:rPr>
            </w:pPr>
            <w:r w:rsidRPr="00013C3C">
              <w:rPr>
                <w:sz w:val="22"/>
                <w:szCs w:val="22"/>
              </w:rPr>
              <w:t>от 1,2 до 2,5 кг/см</w:t>
            </w:r>
            <w:r w:rsidRPr="00013C3C">
              <w:rPr>
                <w:sz w:val="22"/>
                <w:szCs w:val="22"/>
                <w:vertAlign w:val="superscript"/>
              </w:rPr>
              <w:t>2</w:t>
            </w:r>
          </w:p>
        </w:tc>
        <w:tc>
          <w:tcPr>
            <w:tcW w:w="853" w:type="dxa"/>
            <w:gridSpan w:val="2"/>
            <w:tcBorders>
              <w:bottom w:val="single" w:sz="4" w:space="0" w:color="auto"/>
            </w:tcBorders>
            <w:shd w:val="clear" w:color="auto" w:fill="auto"/>
            <w:vAlign w:val="center"/>
          </w:tcPr>
          <w:p w14:paraId="488C5672" w14:textId="77777777" w:rsidR="008430B0" w:rsidRPr="00013C3C" w:rsidRDefault="008430B0" w:rsidP="00E14100">
            <w:pPr>
              <w:ind w:right="-2"/>
              <w:jc w:val="center"/>
              <w:rPr>
                <w:sz w:val="22"/>
                <w:szCs w:val="22"/>
              </w:rPr>
            </w:pPr>
            <w:r w:rsidRPr="00013C3C">
              <w:rPr>
                <w:sz w:val="22"/>
                <w:szCs w:val="22"/>
              </w:rPr>
              <w:t>от 2,5 до 7,0 кг/см</w:t>
            </w:r>
            <w:r w:rsidRPr="00013C3C">
              <w:rPr>
                <w:sz w:val="22"/>
                <w:szCs w:val="22"/>
                <w:vertAlign w:val="superscript"/>
              </w:rPr>
              <w:t>2</w:t>
            </w:r>
          </w:p>
        </w:tc>
        <w:tc>
          <w:tcPr>
            <w:tcW w:w="853" w:type="dxa"/>
            <w:tcBorders>
              <w:bottom w:val="single" w:sz="4" w:space="0" w:color="auto"/>
            </w:tcBorders>
            <w:shd w:val="clear" w:color="auto" w:fill="auto"/>
            <w:vAlign w:val="center"/>
          </w:tcPr>
          <w:p w14:paraId="4ADD36B2" w14:textId="77777777" w:rsidR="008430B0" w:rsidRPr="00013C3C" w:rsidRDefault="008430B0" w:rsidP="00E14100">
            <w:pPr>
              <w:ind w:right="-2"/>
              <w:jc w:val="center"/>
              <w:rPr>
                <w:sz w:val="22"/>
                <w:szCs w:val="22"/>
              </w:rPr>
            </w:pPr>
            <w:r w:rsidRPr="00013C3C">
              <w:rPr>
                <w:sz w:val="22"/>
                <w:szCs w:val="22"/>
              </w:rPr>
              <w:t>от 7,0 до 13,0 кг/см</w:t>
            </w:r>
            <w:r w:rsidRPr="00013C3C">
              <w:rPr>
                <w:sz w:val="22"/>
                <w:szCs w:val="22"/>
                <w:vertAlign w:val="superscript"/>
              </w:rPr>
              <w:t>2</w:t>
            </w:r>
          </w:p>
        </w:tc>
        <w:tc>
          <w:tcPr>
            <w:tcW w:w="853" w:type="dxa"/>
            <w:gridSpan w:val="2"/>
            <w:tcBorders>
              <w:bottom w:val="single" w:sz="4" w:space="0" w:color="auto"/>
            </w:tcBorders>
            <w:shd w:val="clear" w:color="auto" w:fill="auto"/>
            <w:vAlign w:val="center"/>
          </w:tcPr>
          <w:p w14:paraId="238817FE" w14:textId="77777777" w:rsidR="008430B0" w:rsidRPr="00013C3C" w:rsidRDefault="008430B0" w:rsidP="00E14100">
            <w:pPr>
              <w:ind w:right="-2" w:hanging="108"/>
              <w:jc w:val="center"/>
              <w:rPr>
                <w:sz w:val="22"/>
                <w:szCs w:val="22"/>
              </w:rPr>
            </w:pPr>
            <w:r w:rsidRPr="00013C3C">
              <w:rPr>
                <w:sz w:val="22"/>
                <w:szCs w:val="22"/>
              </w:rPr>
              <w:t>свыше 13,0 кг/см</w:t>
            </w:r>
            <w:r w:rsidRPr="00013C3C">
              <w:rPr>
                <w:sz w:val="22"/>
                <w:szCs w:val="22"/>
                <w:vertAlign w:val="superscript"/>
              </w:rPr>
              <w:t>2</w:t>
            </w:r>
          </w:p>
        </w:tc>
        <w:tc>
          <w:tcPr>
            <w:tcW w:w="924" w:type="dxa"/>
            <w:vMerge/>
            <w:tcBorders>
              <w:bottom w:val="single" w:sz="4" w:space="0" w:color="auto"/>
            </w:tcBorders>
            <w:shd w:val="clear" w:color="auto" w:fill="auto"/>
            <w:vAlign w:val="center"/>
          </w:tcPr>
          <w:p w14:paraId="370D3022" w14:textId="77777777" w:rsidR="008430B0" w:rsidRPr="00013C3C" w:rsidRDefault="008430B0" w:rsidP="00E14100">
            <w:pPr>
              <w:ind w:right="-2"/>
              <w:jc w:val="center"/>
              <w:rPr>
                <w:sz w:val="22"/>
                <w:szCs w:val="22"/>
              </w:rPr>
            </w:pPr>
          </w:p>
        </w:tc>
      </w:tr>
      <w:tr w:rsidR="008430B0" w:rsidRPr="00013C3C" w14:paraId="211CF6DE" w14:textId="77777777" w:rsidTr="008430B0">
        <w:trPr>
          <w:trHeight w:val="284"/>
        </w:trPr>
        <w:tc>
          <w:tcPr>
            <w:tcW w:w="1219" w:type="dxa"/>
            <w:tcBorders>
              <w:bottom w:val="single" w:sz="4" w:space="0" w:color="auto"/>
            </w:tcBorders>
            <w:shd w:val="clear" w:color="auto" w:fill="auto"/>
            <w:vAlign w:val="center"/>
          </w:tcPr>
          <w:p w14:paraId="5FE56842" w14:textId="77777777" w:rsidR="008430B0" w:rsidRPr="00013C3C" w:rsidRDefault="008430B0" w:rsidP="00E14100">
            <w:pPr>
              <w:ind w:right="-2"/>
              <w:jc w:val="center"/>
              <w:rPr>
                <w:bCs/>
                <w:color w:val="000000"/>
                <w:kern w:val="32"/>
                <w:sz w:val="22"/>
                <w:szCs w:val="22"/>
              </w:rPr>
            </w:pPr>
            <w:r>
              <w:rPr>
                <w:bCs/>
                <w:color w:val="000000"/>
                <w:kern w:val="32"/>
                <w:sz w:val="22"/>
                <w:szCs w:val="22"/>
              </w:rPr>
              <w:t>1</w:t>
            </w:r>
          </w:p>
        </w:tc>
        <w:tc>
          <w:tcPr>
            <w:tcW w:w="2066" w:type="dxa"/>
            <w:gridSpan w:val="2"/>
            <w:tcBorders>
              <w:bottom w:val="single" w:sz="4" w:space="0" w:color="auto"/>
            </w:tcBorders>
            <w:shd w:val="clear" w:color="auto" w:fill="auto"/>
            <w:vAlign w:val="center"/>
          </w:tcPr>
          <w:p w14:paraId="7EDD8463" w14:textId="77777777" w:rsidR="008430B0" w:rsidRPr="00013C3C" w:rsidRDefault="008430B0" w:rsidP="00E14100">
            <w:pPr>
              <w:ind w:right="-2"/>
              <w:jc w:val="center"/>
              <w:rPr>
                <w:sz w:val="22"/>
                <w:szCs w:val="22"/>
              </w:rPr>
            </w:pPr>
            <w:r>
              <w:rPr>
                <w:sz w:val="22"/>
                <w:szCs w:val="22"/>
              </w:rPr>
              <w:t>2</w:t>
            </w:r>
          </w:p>
        </w:tc>
        <w:tc>
          <w:tcPr>
            <w:tcW w:w="1595" w:type="dxa"/>
            <w:tcBorders>
              <w:bottom w:val="single" w:sz="4" w:space="0" w:color="auto"/>
            </w:tcBorders>
            <w:shd w:val="clear" w:color="auto" w:fill="auto"/>
            <w:vAlign w:val="center"/>
          </w:tcPr>
          <w:p w14:paraId="132CD70F" w14:textId="77777777" w:rsidR="008430B0" w:rsidRPr="00013C3C" w:rsidRDefault="008430B0" w:rsidP="00E14100">
            <w:pPr>
              <w:ind w:right="-2"/>
              <w:jc w:val="center"/>
              <w:rPr>
                <w:sz w:val="22"/>
                <w:szCs w:val="22"/>
              </w:rPr>
            </w:pPr>
            <w:r>
              <w:rPr>
                <w:sz w:val="22"/>
                <w:szCs w:val="22"/>
              </w:rPr>
              <w:t>3</w:t>
            </w:r>
          </w:p>
        </w:tc>
        <w:tc>
          <w:tcPr>
            <w:tcW w:w="1121" w:type="dxa"/>
            <w:tcBorders>
              <w:bottom w:val="single" w:sz="4" w:space="0" w:color="auto"/>
            </w:tcBorders>
            <w:shd w:val="clear" w:color="auto" w:fill="auto"/>
            <w:vAlign w:val="center"/>
          </w:tcPr>
          <w:p w14:paraId="3A430F20" w14:textId="77777777" w:rsidR="008430B0" w:rsidRPr="00013C3C" w:rsidRDefault="008430B0" w:rsidP="00E14100">
            <w:pPr>
              <w:ind w:right="-2"/>
              <w:jc w:val="center"/>
              <w:rPr>
                <w:sz w:val="22"/>
                <w:szCs w:val="22"/>
              </w:rPr>
            </w:pPr>
            <w:r>
              <w:rPr>
                <w:sz w:val="22"/>
                <w:szCs w:val="22"/>
              </w:rPr>
              <w:t>4</w:t>
            </w:r>
          </w:p>
        </w:tc>
        <w:tc>
          <w:tcPr>
            <w:tcW w:w="852" w:type="dxa"/>
            <w:gridSpan w:val="2"/>
            <w:tcBorders>
              <w:bottom w:val="single" w:sz="4" w:space="0" w:color="auto"/>
            </w:tcBorders>
            <w:shd w:val="clear" w:color="auto" w:fill="auto"/>
            <w:vAlign w:val="center"/>
          </w:tcPr>
          <w:p w14:paraId="39A80CB3" w14:textId="77777777" w:rsidR="008430B0" w:rsidRPr="00013C3C" w:rsidRDefault="008430B0" w:rsidP="00E14100">
            <w:pPr>
              <w:ind w:right="-2"/>
              <w:jc w:val="center"/>
              <w:rPr>
                <w:sz w:val="22"/>
                <w:szCs w:val="22"/>
              </w:rPr>
            </w:pPr>
            <w:r>
              <w:rPr>
                <w:sz w:val="22"/>
                <w:szCs w:val="22"/>
              </w:rPr>
              <w:t>5</w:t>
            </w:r>
          </w:p>
        </w:tc>
        <w:tc>
          <w:tcPr>
            <w:tcW w:w="853" w:type="dxa"/>
            <w:gridSpan w:val="2"/>
            <w:tcBorders>
              <w:bottom w:val="single" w:sz="4" w:space="0" w:color="auto"/>
            </w:tcBorders>
            <w:shd w:val="clear" w:color="auto" w:fill="auto"/>
            <w:vAlign w:val="center"/>
          </w:tcPr>
          <w:p w14:paraId="7EFC1334" w14:textId="77777777" w:rsidR="008430B0" w:rsidRPr="00013C3C" w:rsidRDefault="008430B0" w:rsidP="00E14100">
            <w:pPr>
              <w:ind w:right="-2"/>
              <w:jc w:val="center"/>
              <w:rPr>
                <w:sz w:val="22"/>
                <w:szCs w:val="22"/>
              </w:rPr>
            </w:pPr>
            <w:r>
              <w:rPr>
                <w:sz w:val="22"/>
                <w:szCs w:val="22"/>
              </w:rPr>
              <w:t>6</w:t>
            </w:r>
          </w:p>
        </w:tc>
        <w:tc>
          <w:tcPr>
            <w:tcW w:w="853" w:type="dxa"/>
            <w:tcBorders>
              <w:bottom w:val="single" w:sz="4" w:space="0" w:color="auto"/>
            </w:tcBorders>
            <w:shd w:val="clear" w:color="auto" w:fill="auto"/>
            <w:vAlign w:val="center"/>
          </w:tcPr>
          <w:p w14:paraId="2779AC7A" w14:textId="77777777" w:rsidR="008430B0" w:rsidRPr="00013C3C" w:rsidRDefault="008430B0" w:rsidP="00E14100">
            <w:pPr>
              <w:ind w:right="-2"/>
              <w:jc w:val="center"/>
              <w:rPr>
                <w:sz w:val="22"/>
                <w:szCs w:val="22"/>
              </w:rPr>
            </w:pPr>
            <w:r>
              <w:rPr>
                <w:sz w:val="22"/>
                <w:szCs w:val="22"/>
              </w:rPr>
              <w:t>7</w:t>
            </w:r>
          </w:p>
        </w:tc>
        <w:tc>
          <w:tcPr>
            <w:tcW w:w="853" w:type="dxa"/>
            <w:gridSpan w:val="2"/>
            <w:tcBorders>
              <w:bottom w:val="single" w:sz="4" w:space="0" w:color="auto"/>
            </w:tcBorders>
            <w:shd w:val="clear" w:color="auto" w:fill="auto"/>
            <w:vAlign w:val="center"/>
          </w:tcPr>
          <w:p w14:paraId="01DA7E18" w14:textId="77777777" w:rsidR="008430B0" w:rsidRPr="00013C3C" w:rsidRDefault="008430B0" w:rsidP="00E14100">
            <w:pPr>
              <w:ind w:right="-2"/>
              <w:jc w:val="center"/>
              <w:rPr>
                <w:sz w:val="22"/>
                <w:szCs w:val="22"/>
              </w:rPr>
            </w:pPr>
            <w:r>
              <w:rPr>
                <w:sz w:val="22"/>
                <w:szCs w:val="22"/>
              </w:rPr>
              <w:t>8</w:t>
            </w:r>
          </w:p>
        </w:tc>
        <w:tc>
          <w:tcPr>
            <w:tcW w:w="924" w:type="dxa"/>
            <w:tcBorders>
              <w:bottom w:val="single" w:sz="4" w:space="0" w:color="auto"/>
            </w:tcBorders>
            <w:shd w:val="clear" w:color="auto" w:fill="auto"/>
            <w:vAlign w:val="center"/>
          </w:tcPr>
          <w:p w14:paraId="362413EB" w14:textId="77777777" w:rsidR="008430B0" w:rsidRPr="00013C3C" w:rsidRDefault="008430B0" w:rsidP="00E14100">
            <w:pPr>
              <w:ind w:right="-2"/>
              <w:jc w:val="center"/>
              <w:rPr>
                <w:sz w:val="22"/>
                <w:szCs w:val="22"/>
              </w:rPr>
            </w:pPr>
            <w:r>
              <w:rPr>
                <w:sz w:val="22"/>
                <w:szCs w:val="22"/>
              </w:rPr>
              <w:t>9</w:t>
            </w:r>
          </w:p>
        </w:tc>
      </w:tr>
      <w:tr w:rsidR="008430B0" w:rsidRPr="00013C3C" w14:paraId="3D3D9D97" w14:textId="77777777" w:rsidTr="008430B0">
        <w:trPr>
          <w:trHeight w:val="284"/>
        </w:trPr>
        <w:tc>
          <w:tcPr>
            <w:tcW w:w="1219" w:type="dxa"/>
            <w:vMerge w:val="restart"/>
            <w:shd w:val="clear" w:color="auto" w:fill="auto"/>
            <w:vAlign w:val="center"/>
          </w:tcPr>
          <w:p w14:paraId="6F375A9E" w14:textId="77777777" w:rsidR="008430B0" w:rsidRPr="00013C3C" w:rsidRDefault="008430B0" w:rsidP="00E14100">
            <w:pPr>
              <w:ind w:right="-2"/>
              <w:jc w:val="center"/>
              <w:rPr>
                <w:sz w:val="22"/>
                <w:szCs w:val="22"/>
              </w:rPr>
            </w:pPr>
            <w:r w:rsidRPr="00013C3C">
              <w:rPr>
                <w:bCs/>
                <w:color w:val="000000"/>
                <w:kern w:val="32"/>
                <w:sz w:val="22"/>
                <w:szCs w:val="22"/>
              </w:rPr>
              <w:t>АО «ЕВРАЗ ЗСМК»</w:t>
            </w:r>
          </w:p>
        </w:tc>
        <w:tc>
          <w:tcPr>
            <w:tcW w:w="9119" w:type="dxa"/>
            <w:gridSpan w:val="12"/>
            <w:shd w:val="clear" w:color="auto" w:fill="auto"/>
            <w:vAlign w:val="center"/>
          </w:tcPr>
          <w:p w14:paraId="399C538A" w14:textId="77777777" w:rsidR="008430B0" w:rsidRPr="00013C3C" w:rsidRDefault="008430B0" w:rsidP="00E14100">
            <w:pPr>
              <w:ind w:right="-2"/>
              <w:jc w:val="center"/>
              <w:rPr>
                <w:sz w:val="22"/>
                <w:szCs w:val="22"/>
              </w:rPr>
            </w:pPr>
            <w:r w:rsidRPr="00013C3C">
              <w:rPr>
                <w:sz w:val="22"/>
                <w:szCs w:val="22"/>
              </w:rPr>
              <w:t>Для потребителей в случае отсутствия дифференциаци</w:t>
            </w:r>
            <w:r>
              <w:rPr>
                <w:sz w:val="22"/>
                <w:szCs w:val="22"/>
              </w:rPr>
              <w:t>и</w:t>
            </w:r>
            <w:r w:rsidRPr="00013C3C">
              <w:rPr>
                <w:sz w:val="22"/>
                <w:szCs w:val="22"/>
              </w:rPr>
              <w:t xml:space="preserve"> тарифов по схеме подключения</w:t>
            </w:r>
          </w:p>
        </w:tc>
      </w:tr>
      <w:tr w:rsidR="008430B0" w:rsidRPr="00013C3C" w14:paraId="32CD89DC" w14:textId="77777777" w:rsidTr="008430B0">
        <w:trPr>
          <w:trHeight w:val="256"/>
        </w:trPr>
        <w:tc>
          <w:tcPr>
            <w:tcW w:w="1219" w:type="dxa"/>
            <w:vMerge/>
            <w:shd w:val="clear" w:color="auto" w:fill="auto"/>
            <w:vAlign w:val="center"/>
          </w:tcPr>
          <w:p w14:paraId="7FD37621" w14:textId="77777777" w:rsidR="008430B0" w:rsidRPr="00013C3C" w:rsidRDefault="008430B0" w:rsidP="00E14100">
            <w:pPr>
              <w:ind w:right="-2"/>
              <w:jc w:val="center"/>
              <w:rPr>
                <w:sz w:val="22"/>
                <w:szCs w:val="22"/>
              </w:rPr>
            </w:pPr>
          </w:p>
        </w:tc>
        <w:tc>
          <w:tcPr>
            <w:tcW w:w="2032" w:type="dxa"/>
            <w:vMerge w:val="restart"/>
            <w:shd w:val="clear" w:color="auto" w:fill="auto"/>
            <w:vAlign w:val="center"/>
          </w:tcPr>
          <w:p w14:paraId="6E67CCBE" w14:textId="77777777" w:rsidR="008430B0" w:rsidRPr="00013C3C" w:rsidRDefault="008430B0" w:rsidP="00E14100">
            <w:pPr>
              <w:ind w:right="-2"/>
              <w:jc w:val="center"/>
              <w:rPr>
                <w:sz w:val="22"/>
                <w:szCs w:val="22"/>
              </w:rPr>
            </w:pPr>
            <w:r w:rsidRPr="00013C3C">
              <w:rPr>
                <w:sz w:val="22"/>
                <w:szCs w:val="22"/>
              </w:rPr>
              <w:t>Одноставочный</w:t>
            </w:r>
          </w:p>
          <w:p w14:paraId="1F267F80" w14:textId="77777777" w:rsidR="008430B0" w:rsidRPr="00013C3C" w:rsidRDefault="008430B0" w:rsidP="00E14100">
            <w:pPr>
              <w:ind w:right="-2"/>
              <w:jc w:val="center"/>
              <w:rPr>
                <w:sz w:val="22"/>
                <w:szCs w:val="22"/>
              </w:rPr>
            </w:pPr>
            <w:r w:rsidRPr="00013C3C">
              <w:rPr>
                <w:sz w:val="22"/>
                <w:szCs w:val="22"/>
              </w:rPr>
              <w:t>руб./Гкал</w:t>
            </w:r>
          </w:p>
        </w:tc>
        <w:tc>
          <w:tcPr>
            <w:tcW w:w="1629" w:type="dxa"/>
            <w:gridSpan w:val="2"/>
            <w:shd w:val="clear" w:color="auto" w:fill="auto"/>
            <w:vAlign w:val="center"/>
          </w:tcPr>
          <w:p w14:paraId="22F60953" w14:textId="77777777" w:rsidR="008430B0" w:rsidRPr="00013C3C" w:rsidRDefault="008430B0" w:rsidP="00E14100">
            <w:pPr>
              <w:jc w:val="center"/>
              <w:rPr>
                <w:sz w:val="22"/>
                <w:szCs w:val="22"/>
              </w:rPr>
            </w:pPr>
            <w:r w:rsidRPr="00013C3C">
              <w:rPr>
                <w:sz w:val="22"/>
                <w:szCs w:val="22"/>
              </w:rPr>
              <w:t>с 01.01.2019</w:t>
            </w:r>
          </w:p>
        </w:tc>
        <w:tc>
          <w:tcPr>
            <w:tcW w:w="1121" w:type="dxa"/>
            <w:shd w:val="clear" w:color="auto" w:fill="auto"/>
            <w:vAlign w:val="center"/>
          </w:tcPr>
          <w:p w14:paraId="53D074FE" w14:textId="77777777" w:rsidR="008430B0" w:rsidRPr="006C3092" w:rsidRDefault="008430B0" w:rsidP="00E14100">
            <w:pPr>
              <w:jc w:val="center"/>
              <w:rPr>
                <w:sz w:val="22"/>
              </w:rPr>
            </w:pPr>
            <w:r w:rsidRPr="006C3092">
              <w:rPr>
                <w:sz w:val="22"/>
              </w:rPr>
              <w:t>493,94</w:t>
            </w:r>
          </w:p>
        </w:tc>
        <w:tc>
          <w:tcPr>
            <w:tcW w:w="852" w:type="dxa"/>
            <w:gridSpan w:val="2"/>
            <w:shd w:val="clear" w:color="auto" w:fill="auto"/>
            <w:vAlign w:val="center"/>
          </w:tcPr>
          <w:p w14:paraId="7F2504D1"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4A36D03E"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shd w:val="clear" w:color="auto" w:fill="auto"/>
            <w:vAlign w:val="center"/>
          </w:tcPr>
          <w:p w14:paraId="33DFC05A"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29E310C4"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shd w:val="clear" w:color="auto" w:fill="auto"/>
            <w:vAlign w:val="center"/>
          </w:tcPr>
          <w:p w14:paraId="07070167"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38D766E0" w14:textId="77777777" w:rsidTr="008430B0">
        <w:trPr>
          <w:trHeight w:val="242"/>
        </w:trPr>
        <w:tc>
          <w:tcPr>
            <w:tcW w:w="1219" w:type="dxa"/>
            <w:vMerge/>
            <w:shd w:val="clear" w:color="auto" w:fill="auto"/>
            <w:vAlign w:val="center"/>
          </w:tcPr>
          <w:p w14:paraId="122E94AB" w14:textId="77777777" w:rsidR="008430B0" w:rsidRPr="00013C3C" w:rsidRDefault="008430B0" w:rsidP="00E14100">
            <w:pPr>
              <w:ind w:right="-2"/>
              <w:jc w:val="center"/>
              <w:rPr>
                <w:sz w:val="22"/>
                <w:szCs w:val="22"/>
              </w:rPr>
            </w:pPr>
          </w:p>
        </w:tc>
        <w:tc>
          <w:tcPr>
            <w:tcW w:w="2032" w:type="dxa"/>
            <w:vMerge/>
            <w:shd w:val="clear" w:color="auto" w:fill="auto"/>
            <w:vAlign w:val="center"/>
          </w:tcPr>
          <w:p w14:paraId="200A0C23" w14:textId="77777777" w:rsidR="008430B0" w:rsidRPr="00013C3C" w:rsidRDefault="008430B0" w:rsidP="00E14100">
            <w:pPr>
              <w:ind w:right="-2"/>
              <w:jc w:val="center"/>
              <w:rPr>
                <w:sz w:val="22"/>
                <w:szCs w:val="22"/>
              </w:rPr>
            </w:pPr>
          </w:p>
        </w:tc>
        <w:tc>
          <w:tcPr>
            <w:tcW w:w="1629" w:type="dxa"/>
            <w:gridSpan w:val="2"/>
            <w:shd w:val="clear" w:color="auto" w:fill="auto"/>
            <w:vAlign w:val="center"/>
          </w:tcPr>
          <w:p w14:paraId="3C804E0B" w14:textId="77777777" w:rsidR="008430B0" w:rsidRPr="00013C3C" w:rsidRDefault="008430B0" w:rsidP="00E14100">
            <w:pPr>
              <w:jc w:val="center"/>
              <w:rPr>
                <w:sz w:val="22"/>
                <w:szCs w:val="22"/>
              </w:rPr>
            </w:pPr>
            <w:r w:rsidRPr="00013C3C">
              <w:rPr>
                <w:sz w:val="22"/>
                <w:szCs w:val="22"/>
              </w:rPr>
              <w:t>с 01.07.2019</w:t>
            </w:r>
          </w:p>
        </w:tc>
        <w:tc>
          <w:tcPr>
            <w:tcW w:w="1121" w:type="dxa"/>
            <w:shd w:val="clear" w:color="auto" w:fill="auto"/>
            <w:vAlign w:val="center"/>
          </w:tcPr>
          <w:p w14:paraId="213EBFBC" w14:textId="77777777" w:rsidR="008430B0" w:rsidRPr="006C3092" w:rsidRDefault="008430B0" w:rsidP="00E14100">
            <w:pPr>
              <w:jc w:val="center"/>
              <w:rPr>
                <w:sz w:val="22"/>
              </w:rPr>
            </w:pPr>
            <w:r w:rsidRPr="006C3092">
              <w:rPr>
                <w:sz w:val="22"/>
              </w:rPr>
              <w:t>513,70</w:t>
            </w:r>
          </w:p>
        </w:tc>
        <w:tc>
          <w:tcPr>
            <w:tcW w:w="852" w:type="dxa"/>
            <w:gridSpan w:val="2"/>
            <w:shd w:val="clear" w:color="auto" w:fill="auto"/>
            <w:vAlign w:val="center"/>
          </w:tcPr>
          <w:p w14:paraId="7F4E4A90" w14:textId="77777777" w:rsidR="008430B0" w:rsidRPr="00013C3C" w:rsidRDefault="008430B0" w:rsidP="00E14100">
            <w:pPr>
              <w:jc w:val="center"/>
              <w:rPr>
                <w:sz w:val="22"/>
                <w:szCs w:val="22"/>
              </w:rPr>
            </w:pPr>
            <w:r w:rsidRPr="00013C3C">
              <w:rPr>
                <w:sz w:val="22"/>
                <w:szCs w:val="22"/>
              </w:rPr>
              <w:t>x</w:t>
            </w:r>
          </w:p>
        </w:tc>
        <w:tc>
          <w:tcPr>
            <w:tcW w:w="853" w:type="dxa"/>
            <w:gridSpan w:val="2"/>
            <w:shd w:val="clear" w:color="auto" w:fill="auto"/>
            <w:vAlign w:val="center"/>
          </w:tcPr>
          <w:p w14:paraId="798F6A26" w14:textId="77777777" w:rsidR="008430B0" w:rsidRPr="00013C3C" w:rsidRDefault="008430B0" w:rsidP="00E14100">
            <w:pPr>
              <w:jc w:val="center"/>
              <w:rPr>
                <w:sz w:val="22"/>
                <w:szCs w:val="22"/>
              </w:rPr>
            </w:pPr>
            <w:r w:rsidRPr="00013C3C">
              <w:rPr>
                <w:sz w:val="22"/>
                <w:szCs w:val="22"/>
              </w:rPr>
              <w:t>x</w:t>
            </w:r>
          </w:p>
        </w:tc>
        <w:tc>
          <w:tcPr>
            <w:tcW w:w="853" w:type="dxa"/>
            <w:shd w:val="clear" w:color="auto" w:fill="auto"/>
            <w:vAlign w:val="center"/>
          </w:tcPr>
          <w:p w14:paraId="0DE82D1E"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1F178E60"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shd w:val="clear" w:color="auto" w:fill="auto"/>
            <w:vAlign w:val="center"/>
          </w:tcPr>
          <w:p w14:paraId="65BDAE5F"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6E286E33" w14:textId="77777777" w:rsidTr="008430B0">
        <w:trPr>
          <w:trHeight w:val="179"/>
        </w:trPr>
        <w:tc>
          <w:tcPr>
            <w:tcW w:w="1219" w:type="dxa"/>
            <w:vMerge/>
            <w:shd w:val="clear" w:color="auto" w:fill="auto"/>
            <w:vAlign w:val="center"/>
          </w:tcPr>
          <w:p w14:paraId="3A927C96" w14:textId="77777777" w:rsidR="008430B0" w:rsidRPr="00013C3C" w:rsidRDefault="008430B0" w:rsidP="00E14100">
            <w:pPr>
              <w:ind w:right="-2"/>
              <w:jc w:val="center"/>
              <w:rPr>
                <w:sz w:val="22"/>
                <w:szCs w:val="22"/>
              </w:rPr>
            </w:pPr>
          </w:p>
        </w:tc>
        <w:tc>
          <w:tcPr>
            <w:tcW w:w="2032" w:type="dxa"/>
            <w:vMerge/>
            <w:shd w:val="clear" w:color="auto" w:fill="auto"/>
            <w:vAlign w:val="center"/>
          </w:tcPr>
          <w:p w14:paraId="20C25ED6" w14:textId="77777777" w:rsidR="008430B0" w:rsidRPr="00013C3C" w:rsidRDefault="008430B0" w:rsidP="00E14100">
            <w:pPr>
              <w:ind w:right="-2"/>
              <w:jc w:val="center"/>
              <w:rPr>
                <w:sz w:val="22"/>
                <w:szCs w:val="22"/>
              </w:rPr>
            </w:pPr>
          </w:p>
        </w:tc>
        <w:tc>
          <w:tcPr>
            <w:tcW w:w="1629" w:type="dxa"/>
            <w:gridSpan w:val="2"/>
            <w:shd w:val="clear" w:color="auto" w:fill="auto"/>
            <w:vAlign w:val="center"/>
          </w:tcPr>
          <w:p w14:paraId="5BBCF123" w14:textId="77777777" w:rsidR="008430B0" w:rsidRPr="00013C3C" w:rsidRDefault="008430B0" w:rsidP="00E14100">
            <w:pPr>
              <w:jc w:val="center"/>
              <w:rPr>
                <w:sz w:val="22"/>
                <w:szCs w:val="22"/>
              </w:rPr>
            </w:pPr>
            <w:r w:rsidRPr="00013C3C">
              <w:rPr>
                <w:sz w:val="22"/>
                <w:szCs w:val="22"/>
              </w:rPr>
              <w:t>с 01.01.2020</w:t>
            </w:r>
          </w:p>
        </w:tc>
        <w:tc>
          <w:tcPr>
            <w:tcW w:w="1121" w:type="dxa"/>
            <w:shd w:val="clear" w:color="auto" w:fill="auto"/>
            <w:vAlign w:val="center"/>
          </w:tcPr>
          <w:p w14:paraId="7A7BAACC" w14:textId="77777777" w:rsidR="008430B0" w:rsidRPr="006C3092" w:rsidRDefault="008430B0" w:rsidP="00E14100">
            <w:pPr>
              <w:jc w:val="center"/>
              <w:rPr>
                <w:sz w:val="22"/>
              </w:rPr>
            </w:pPr>
            <w:r w:rsidRPr="006C3092">
              <w:rPr>
                <w:sz w:val="22"/>
              </w:rPr>
              <w:t>513,70</w:t>
            </w:r>
          </w:p>
        </w:tc>
        <w:tc>
          <w:tcPr>
            <w:tcW w:w="852" w:type="dxa"/>
            <w:gridSpan w:val="2"/>
            <w:shd w:val="clear" w:color="auto" w:fill="auto"/>
            <w:vAlign w:val="center"/>
          </w:tcPr>
          <w:p w14:paraId="75544134" w14:textId="77777777" w:rsidR="008430B0" w:rsidRPr="00013C3C" w:rsidRDefault="008430B0" w:rsidP="00E14100">
            <w:pPr>
              <w:jc w:val="center"/>
              <w:rPr>
                <w:sz w:val="22"/>
                <w:szCs w:val="22"/>
              </w:rPr>
            </w:pPr>
            <w:r w:rsidRPr="00013C3C">
              <w:rPr>
                <w:sz w:val="22"/>
                <w:szCs w:val="22"/>
              </w:rPr>
              <w:t>x</w:t>
            </w:r>
          </w:p>
        </w:tc>
        <w:tc>
          <w:tcPr>
            <w:tcW w:w="853" w:type="dxa"/>
            <w:gridSpan w:val="2"/>
            <w:shd w:val="clear" w:color="auto" w:fill="auto"/>
            <w:vAlign w:val="center"/>
          </w:tcPr>
          <w:p w14:paraId="3C5653B7" w14:textId="77777777" w:rsidR="008430B0" w:rsidRPr="00013C3C" w:rsidRDefault="008430B0" w:rsidP="00E14100">
            <w:pPr>
              <w:jc w:val="center"/>
              <w:rPr>
                <w:sz w:val="22"/>
                <w:szCs w:val="22"/>
              </w:rPr>
            </w:pPr>
            <w:r w:rsidRPr="00013C3C">
              <w:rPr>
                <w:sz w:val="22"/>
                <w:szCs w:val="22"/>
              </w:rPr>
              <w:t>x</w:t>
            </w:r>
          </w:p>
        </w:tc>
        <w:tc>
          <w:tcPr>
            <w:tcW w:w="853" w:type="dxa"/>
            <w:shd w:val="clear" w:color="auto" w:fill="auto"/>
            <w:vAlign w:val="center"/>
          </w:tcPr>
          <w:p w14:paraId="56D655A4"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77A05D53"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shd w:val="clear" w:color="auto" w:fill="auto"/>
            <w:vAlign w:val="center"/>
          </w:tcPr>
          <w:p w14:paraId="5E2936CE"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0C2B1A99" w14:textId="77777777" w:rsidTr="008430B0">
        <w:trPr>
          <w:trHeight w:val="179"/>
        </w:trPr>
        <w:tc>
          <w:tcPr>
            <w:tcW w:w="1219" w:type="dxa"/>
            <w:vMerge/>
            <w:shd w:val="clear" w:color="auto" w:fill="auto"/>
            <w:vAlign w:val="center"/>
          </w:tcPr>
          <w:p w14:paraId="201893EA" w14:textId="77777777" w:rsidR="008430B0" w:rsidRPr="00013C3C" w:rsidRDefault="008430B0" w:rsidP="00E14100">
            <w:pPr>
              <w:ind w:right="-2"/>
              <w:jc w:val="center"/>
              <w:rPr>
                <w:sz w:val="22"/>
                <w:szCs w:val="22"/>
              </w:rPr>
            </w:pPr>
          </w:p>
        </w:tc>
        <w:tc>
          <w:tcPr>
            <w:tcW w:w="2032" w:type="dxa"/>
            <w:vMerge/>
            <w:shd w:val="clear" w:color="auto" w:fill="auto"/>
            <w:vAlign w:val="center"/>
          </w:tcPr>
          <w:p w14:paraId="69EF355F" w14:textId="77777777" w:rsidR="008430B0" w:rsidRPr="00013C3C" w:rsidRDefault="008430B0" w:rsidP="00E14100">
            <w:pPr>
              <w:ind w:right="-2"/>
              <w:jc w:val="center"/>
              <w:rPr>
                <w:sz w:val="22"/>
                <w:szCs w:val="22"/>
              </w:rPr>
            </w:pPr>
          </w:p>
        </w:tc>
        <w:tc>
          <w:tcPr>
            <w:tcW w:w="1629" w:type="dxa"/>
            <w:gridSpan w:val="2"/>
            <w:shd w:val="clear" w:color="auto" w:fill="auto"/>
            <w:vAlign w:val="center"/>
          </w:tcPr>
          <w:p w14:paraId="18DF74A7" w14:textId="77777777" w:rsidR="008430B0" w:rsidRPr="00013C3C" w:rsidRDefault="008430B0" w:rsidP="00E14100">
            <w:pPr>
              <w:jc w:val="center"/>
              <w:rPr>
                <w:sz w:val="22"/>
                <w:szCs w:val="22"/>
              </w:rPr>
            </w:pPr>
            <w:r w:rsidRPr="00013C3C">
              <w:rPr>
                <w:sz w:val="22"/>
                <w:szCs w:val="22"/>
              </w:rPr>
              <w:t>с 01.07.2020</w:t>
            </w:r>
          </w:p>
        </w:tc>
        <w:tc>
          <w:tcPr>
            <w:tcW w:w="1121" w:type="dxa"/>
            <w:shd w:val="clear" w:color="auto" w:fill="auto"/>
            <w:vAlign w:val="center"/>
          </w:tcPr>
          <w:p w14:paraId="4F8AD6CD" w14:textId="77777777" w:rsidR="008430B0" w:rsidRPr="006C3092" w:rsidRDefault="008430B0" w:rsidP="00E14100">
            <w:pPr>
              <w:jc w:val="center"/>
              <w:rPr>
                <w:sz w:val="22"/>
              </w:rPr>
            </w:pPr>
            <w:r>
              <w:rPr>
                <w:sz w:val="22"/>
              </w:rPr>
              <w:t>534,25</w:t>
            </w:r>
          </w:p>
        </w:tc>
        <w:tc>
          <w:tcPr>
            <w:tcW w:w="852" w:type="dxa"/>
            <w:gridSpan w:val="2"/>
            <w:shd w:val="clear" w:color="auto" w:fill="auto"/>
            <w:vAlign w:val="center"/>
          </w:tcPr>
          <w:p w14:paraId="1C5F4FCA" w14:textId="77777777" w:rsidR="008430B0" w:rsidRPr="00013C3C" w:rsidRDefault="008430B0" w:rsidP="00E14100">
            <w:pPr>
              <w:jc w:val="center"/>
              <w:rPr>
                <w:sz w:val="22"/>
                <w:szCs w:val="22"/>
              </w:rPr>
            </w:pPr>
            <w:r w:rsidRPr="00013C3C">
              <w:rPr>
                <w:sz w:val="22"/>
                <w:szCs w:val="22"/>
              </w:rPr>
              <w:t>x</w:t>
            </w:r>
          </w:p>
        </w:tc>
        <w:tc>
          <w:tcPr>
            <w:tcW w:w="853" w:type="dxa"/>
            <w:gridSpan w:val="2"/>
            <w:shd w:val="clear" w:color="auto" w:fill="auto"/>
            <w:vAlign w:val="center"/>
          </w:tcPr>
          <w:p w14:paraId="0F84BFA5" w14:textId="77777777" w:rsidR="008430B0" w:rsidRPr="00013C3C" w:rsidRDefault="008430B0" w:rsidP="00E14100">
            <w:pPr>
              <w:jc w:val="center"/>
              <w:rPr>
                <w:sz w:val="22"/>
                <w:szCs w:val="22"/>
              </w:rPr>
            </w:pPr>
            <w:r w:rsidRPr="00013C3C">
              <w:rPr>
                <w:sz w:val="22"/>
                <w:szCs w:val="22"/>
              </w:rPr>
              <w:t>x</w:t>
            </w:r>
          </w:p>
        </w:tc>
        <w:tc>
          <w:tcPr>
            <w:tcW w:w="853" w:type="dxa"/>
            <w:shd w:val="clear" w:color="auto" w:fill="auto"/>
            <w:vAlign w:val="center"/>
          </w:tcPr>
          <w:p w14:paraId="72B8C673"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35A21BBF"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shd w:val="clear" w:color="auto" w:fill="auto"/>
            <w:vAlign w:val="center"/>
          </w:tcPr>
          <w:p w14:paraId="270F2C81"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0B611B90" w14:textId="77777777" w:rsidTr="008430B0">
        <w:trPr>
          <w:trHeight w:val="179"/>
        </w:trPr>
        <w:tc>
          <w:tcPr>
            <w:tcW w:w="1219" w:type="dxa"/>
            <w:vMerge/>
            <w:shd w:val="clear" w:color="auto" w:fill="auto"/>
            <w:vAlign w:val="center"/>
          </w:tcPr>
          <w:p w14:paraId="6CA808DD" w14:textId="77777777" w:rsidR="008430B0" w:rsidRPr="00013C3C" w:rsidRDefault="008430B0" w:rsidP="00E14100">
            <w:pPr>
              <w:ind w:right="-2"/>
              <w:jc w:val="center"/>
              <w:rPr>
                <w:sz w:val="22"/>
                <w:szCs w:val="22"/>
              </w:rPr>
            </w:pPr>
          </w:p>
        </w:tc>
        <w:tc>
          <w:tcPr>
            <w:tcW w:w="2032" w:type="dxa"/>
            <w:vMerge/>
            <w:shd w:val="clear" w:color="auto" w:fill="auto"/>
            <w:vAlign w:val="center"/>
          </w:tcPr>
          <w:p w14:paraId="056909B7" w14:textId="77777777" w:rsidR="008430B0" w:rsidRPr="00013C3C" w:rsidRDefault="008430B0" w:rsidP="00E14100">
            <w:pPr>
              <w:ind w:right="-2"/>
              <w:jc w:val="center"/>
              <w:rPr>
                <w:sz w:val="22"/>
                <w:szCs w:val="22"/>
              </w:rPr>
            </w:pPr>
          </w:p>
        </w:tc>
        <w:tc>
          <w:tcPr>
            <w:tcW w:w="1629" w:type="dxa"/>
            <w:gridSpan w:val="2"/>
            <w:shd w:val="clear" w:color="auto" w:fill="auto"/>
            <w:vAlign w:val="center"/>
          </w:tcPr>
          <w:p w14:paraId="29A655AC" w14:textId="77777777" w:rsidR="008430B0" w:rsidRPr="00013C3C" w:rsidRDefault="008430B0" w:rsidP="00E14100">
            <w:pPr>
              <w:jc w:val="center"/>
              <w:rPr>
                <w:sz w:val="22"/>
                <w:szCs w:val="22"/>
              </w:rPr>
            </w:pPr>
            <w:r w:rsidRPr="00013C3C">
              <w:rPr>
                <w:sz w:val="22"/>
                <w:szCs w:val="22"/>
              </w:rPr>
              <w:t>с 01.01.2021</w:t>
            </w:r>
          </w:p>
        </w:tc>
        <w:tc>
          <w:tcPr>
            <w:tcW w:w="1121" w:type="dxa"/>
            <w:shd w:val="clear" w:color="auto" w:fill="auto"/>
            <w:vAlign w:val="center"/>
          </w:tcPr>
          <w:p w14:paraId="6D31770E" w14:textId="77777777" w:rsidR="008430B0" w:rsidRPr="00964A43" w:rsidRDefault="008430B0" w:rsidP="00E14100">
            <w:pPr>
              <w:jc w:val="center"/>
              <w:rPr>
                <w:sz w:val="22"/>
              </w:rPr>
            </w:pPr>
            <w:r w:rsidRPr="00964A43">
              <w:rPr>
                <w:sz w:val="22"/>
              </w:rPr>
              <w:t>534,25</w:t>
            </w:r>
          </w:p>
        </w:tc>
        <w:tc>
          <w:tcPr>
            <w:tcW w:w="852" w:type="dxa"/>
            <w:gridSpan w:val="2"/>
            <w:shd w:val="clear" w:color="auto" w:fill="auto"/>
            <w:vAlign w:val="center"/>
          </w:tcPr>
          <w:p w14:paraId="1DB1508B" w14:textId="77777777" w:rsidR="008430B0" w:rsidRPr="00013C3C" w:rsidRDefault="008430B0" w:rsidP="00E14100">
            <w:pPr>
              <w:jc w:val="center"/>
              <w:rPr>
                <w:sz w:val="22"/>
                <w:szCs w:val="22"/>
              </w:rPr>
            </w:pPr>
            <w:r w:rsidRPr="00013C3C">
              <w:rPr>
                <w:sz w:val="22"/>
                <w:szCs w:val="22"/>
              </w:rPr>
              <w:t>x</w:t>
            </w:r>
          </w:p>
        </w:tc>
        <w:tc>
          <w:tcPr>
            <w:tcW w:w="853" w:type="dxa"/>
            <w:gridSpan w:val="2"/>
            <w:shd w:val="clear" w:color="auto" w:fill="auto"/>
            <w:vAlign w:val="center"/>
          </w:tcPr>
          <w:p w14:paraId="366BB319" w14:textId="77777777" w:rsidR="008430B0" w:rsidRPr="00013C3C" w:rsidRDefault="008430B0" w:rsidP="00E14100">
            <w:pPr>
              <w:jc w:val="center"/>
              <w:rPr>
                <w:sz w:val="22"/>
                <w:szCs w:val="22"/>
              </w:rPr>
            </w:pPr>
            <w:r w:rsidRPr="00013C3C">
              <w:rPr>
                <w:sz w:val="22"/>
                <w:szCs w:val="22"/>
              </w:rPr>
              <w:t>x</w:t>
            </w:r>
          </w:p>
        </w:tc>
        <w:tc>
          <w:tcPr>
            <w:tcW w:w="853" w:type="dxa"/>
            <w:shd w:val="clear" w:color="auto" w:fill="auto"/>
            <w:vAlign w:val="center"/>
          </w:tcPr>
          <w:p w14:paraId="5CC28E50"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2EDA70CD"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shd w:val="clear" w:color="auto" w:fill="auto"/>
            <w:vAlign w:val="center"/>
          </w:tcPr>
          <w:p w14:paraId="0D2624DE"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20D21703" w14:textId="77777777" w:rsidTr="008430B0">
        <w:trPr>
          <w:trHeight w:val="179"/>
        </w:trPr>
        <w:tc>
          <w:tcPr>
            <w:tcW w:w="1219" w:type="dxa"/>
            <w:vMerge/>
            <w:shd w:val="clear" w:color="auto" w:fill="auto"/>
            <w:vAlign w:val="center"/>
          </w:tcPr>
          <w:p w14:paraId="276B1EA8" w14:textId="77777777" w:rsidR="008430B0" w:rsidRPr="00013C3C" w:rsidRDefault="008430B0" w:rsidP="00E14100">
            <w:pPr>
              <w:ind w:right="-2"/>
              <w:jc w:val="center"/>
              <w:rPr>
                <w:sz w:val="22"/>
                <w:szCs w:val="22"/>
              </w:rPr>
            </w:pPr>
          </w:p>
        </w:tc>
        <w:tc>
          <w:tcPr>
            <w:tcW w:w="2032" w:type="dxa"/>
            <w:vMerge/>
            <w:shd w:val="clear" w:color="auto" w:fill="auto"/>
            <w:vAlign w:val="center"/>
          </w:tcPr>
          <w:p w14:paraId="5383E779" w14:textId="77777777" w:rsidR="008430B0" w:rsidRPr="00013C3C" w:rsidRDefault="008430B0" w:rsidP="00E14100">
            <w:pPr>
              <w:ind w:right="-2"/>
              <w:jc w:val="center"/>
              <w:rPr>
                <w:sz w:val="22"/>
                <w:szCs w:val="22"/>
              </w:rPr>
            </w:pPr>
          </w:p>
        </w:tc>
        <w:tc>
          <w:tcPr>
            <w:tcW w:w="1629" w:type="dxa"/>
            <w:gridSpan w:val="2"/>
            <w:shd w:val="clear" w:color="auto" w:fill="auto"/>
            <w:vAlign w:val="center"/>
          </w:tcPr>
          <w:p w14:paraId="06540200" w14:textId="77777777" w:rsidR="008430B0" w:rsidRPr="00013C3C" w:rsidRDefault="008430B0" w:rsidP="00E14100">
            <w:pPr>
              <w:jc w:val="center"/>
              <w:rPr>
                <w:sz w:val="22"/>
                <w:szCs w:val="22"/>
              </w:rPr>
            </w:pPr>
            <w:r w:rsidRPr="00013C3C">
              <w:rPr>
                <w:sz w:val="22"/>
                <w:szCs w:val="22"/>
              </w:rPr>
              <w:t>с 01.07.2021</w:t>
            </w:r>
          </w:p>
        </w:tc>
        <w:tc>
          <w:tcPr>
            <w:tcW w:w="1121" w:type="dxa"/>
            <w:shd w:val="clear" w:color="auto" w:fill="auto"/>
            <w:vAlign w:val="center"/>
          </w:tcPr>
          <w:p w14:paraId="5FDD62D6" w14:textId="77777777" w:rsidR="008430B0" w:rsidRPr="00964A43" w:rsidRDefault="008430B0" w:rsidP="00E14100">
            <w:pPr>
              <w:jc w:val="center"/>
              <w:rPr>
                <w:sz w:val="22"/>
              </w:rPr>
            </w:pPr>
            <w:r w:rsidRPr="00964A43">
              <w:rPr>
                <w:sz w:val="22"/>
              </w:rPr>
              <w:t>559,89</w:t>
            </w:r>
          </w:p>
        </w:tc>
        <w:tc>
          <w:tcPr>
            <w:tcW w:w="852" w:type="dxa"/>
            <w:gridSpan w:val="2"/>
            <w:shd w:val="clear" w:color="auto" w:fill="auto"/>
            <w:vAlign w:val="center"/>
          </w:tcPr>
          <w:p w14:paraId="4B25855B" w14:textId="77777777" w:rsidR="008430B0" w:rsidRPr="00013C3C" w:rsidRDefault="008430B0" w:rsidP="00E14100">
            <w:pPr>
              <w:jc w:val="center"/>
              <w:rPr>
                <w:sz w:val="22"/>
                <w:szCs w:val="22"/>
              </w:rPr>
            </w:pPr>
            <w:r w:rsidRPr="00013C3C">
              <w:rPr>
                <w:sz w:val="22"/>
                <w:szCs w:val="22"/>
              </w:rPr>
              <w:t>x</w:t>
            </w:r>
          </w:p>
        </w:tc>
        <w:tc>
          <w:tcPr>
            <w:tcW w:w="853" w:type="dxa"/>
            <w:gridSpan w:val="2"/>
            <w:shd w:val="clear" w:color="auto" w:fill="auto"/>
            <w:vAlign w:val="center"/>
          </w:tcPr>
          <w:p w14:paraId="7979D72F" w14:textId="77777777" w:rsidR="008430B0" w:rsidRPr="00013C3C" w:rsidRDefault="008430B0" w:rsidP="00E14100">
            <w:pPr>
              <w:jc w:val="center"/>
              <w:rPr>
                <w:sz w:val="22"/>
                <w:szCs w:val="22"/>
              </w:rPr>
            </w:pPr>
            <w:r w:rsidRPr="00013C3C">
              <w:rPr>
                <w:sz w:val="22"/>
                <w:szCs w:val="22"/>
              </w:rPr>
              <w:t>x</w:t>
            </w:r>
          </w:p>
        </w:tc>
        <w:tc>
          <w:tcPr>
            <w:tcW w:w="853" w:type="dxa"/>
            <w:shd w:val="clear" w:color="auto" w:fill="auto"/>
            <w:vAlign w:val="center"/>
          </w:tcPr>
          <w:p w14:paraId="52413230"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2A2F4F0E"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shd w:val="clear" w:color="auto" w:fill="auto"/>
            <w:vAlign w:val="center"/>
          </w:tcPr>
          <w:p w14:paraId="73F889F9"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494266E5" w14:textId="77777777" w:rsidTr="008430B0">
        <w:trPr>
          <w:trHeight w:val="179"/>
        </w:trPr>
        <w:tc>
          <w:tcPr>
            <w:tcW w:w="1219" w:type="dxa"/>
            <w:vMerge/>
            <w:shd w:val="clear" w:color="auto" w:fill="auto"/>
            <w:vAlign w:val="center"/>
          </w:tcPr>
          <w:p w14:paraId="36C983D0" w14:textId="77777777" w:rsidR="008430B0" w:rsidRPr="00013C3C" w:rsidRDefault="008430B0" w:rsidP="00E14100">
            <w:pPr>
              <w:ind w:right="-2"/>
              <w:jc w:val="center"/>
              <w:rPr>
                <w:sz w:val="22"/>
                <w:szCs w:val="22"/>
              </w:rPr>
            </w:pPr>
          </w:p>
        </w:tc>
        <w:tc>
          <w:tcPr>
            <w:tcW w:w="2032" w:type="dxa"/>
            <w:vMerge/>
            <w:shd w:val="clear" w:color="auto" w:fill="auto"/>
            <w:vAlign w:val="center"/>
          </w:tcPr>
          <w:p w14:paraId="6BD2A577" w14:textId="77777777" w:rsidR="008430B0" w:rsidRPr="00013C3C" w:rsidRDefault="008430B0" w:rsidP="00E14100">
            <w:pPr>
              <w:ind w:right="-2"/>
              <w:jc w:val="center"/>
              <w:rPr>
                <w:sz w:val="22"/>
                <w:szCs w:val="22"/>
              </w:rPr>
            </w:pPr>
          </w:p>
        </w:tc>
        <w:tc>
          <w:tcPr>
            <w:tcW w:w="1629" w:type="dxa"/>
            <w:gridSpan w:val="2"/>
            <w:shd w:val="clear" w:color="auto" w:fill="auto"/>
            <w:vAlign w:val="center"/>
          </w:tcPr>
          <w:p w14:paraId="0B22BD72" w14:textId="77777777" w:rsidR="008430B0" w:rsidRPr="00013C3C" w:rsidRDefault="008430B0" w:rsidP="00E14100">
            <w:pPr>
              <w:jc w:val="center"/>
              <w:rPr>
                <w:sz w:val="22"/>
                <w:szCs w:val="22"/>
              </w:rPr>
            </w:pPr>
            <w:r w:rsidRPr="00013C3C">
              <w:rPr>
                <w:sz w:val="22"/>
                <w:szCs w:val="22"/>
              </w:rPr>
              <w:t>с 01.01.2022</w:t>
            </w:r>
          </w:p>
        </w:tc>
        <w:tc>
          <w:tcPr>
            <w:tcW w:w="1121" w:type="dxa"/>
            <w:shd w:val="clear" w:color="auto" w:fill="auto"/>
            <w:vAlign w:val="center"/>
          </w:tcPr>
          <w:p w14:paraId="4ECA7197" w14:textId="77777777" w:rsidR="008430B0" w:rsidRPr="006C3092" w:rsidRDefault="008430B0" w:rsidP="00E14100">
            <w:pPr>
              <w:jc w:val="center"/>
              <w:rPr>
                <w:sz w:val="22"/>
              </w:rPr>
            </w:pPr>
            <w:r w:rsidRPr="006C3092">
              <w:rPr>
                <w:sz w:val="22"/>
              </w:rPr>
              <w:t>504,28</w:t>
            </w:r>
          </w:p>
        </w:tc>
        <w:tc>
          <w:tcPr>
            <w:tcW w:w="852" w:type="dxa"/>
            <w:gridSpan w:val="2"/>
            <w:shd w:val="clear" w:color="auto" w:fill="auto"/>
            <w:vAlign w:val="center"/>
          </w:tcPr>
          <w:p w14:paraId="47748A04" w14:textId="77777777" w:rsidR="008430B0" w:rsidRPr="00013C3C" w:rsidRDefault="008430B0" w:rsidP="00E14100">
            <w:pPr>
              <w:jc w:val="center"/>
              <w:rPr>
                <w:sz w:val="22"/>
                <w:szCs w:val="22"/>
              </w:rPr>
            </w:pPr>
            <w:r w:rsidRPr="00013C3C">
              <w:rPr>
                <w:sz w:val="22"/>
                <w:szCs w:val="22"/>
              </w:rPr>
              <w:t>x</w:t>
            </w:r>
          </w:p>
        </w:tc>
        <w:tc>
          <w:tcPr>
            <w:tcW w:w="853" w:type="dxa"/>
            <w:gridSpan w:val="2"/>
            <w:shd w:val="clear" w:color="auto" w:fill="auto"/>
            <w:vAlign w:val="center"/>
          </w:tcPr>
          <w:p w14:paraId="5CDFA553" w14:textId="77777777" w:rsidR="008430B0" w:rsidRPr="00013C3C" w:rsidRDefault="008430B0" w:rsidP="00E14100">
            <w:pPr>
              <w:jc w:val="center"/>
              <w:rPr>
                <w:sz w:val="22"/>
                <w:szCs w:val="22"/>
              </w:rPr>
            </w:pPr>
            <w:r w:rsidRPr="00013C3C">
              <w:rPr>
                <w:sz w:val="22"/>
                <w:szCs w:val="22"/>
              </w:rPr>
              <w:t>x</w:t>
            </w:r>
          </w:p>
        </w:tc>
        <w:tc>
          <w:tcPr>
            <w:tcW w:w="853" w:type="dxa"/>
            <w:shd w:val="clear" w:color="auto" w:fill="auto"/>
            <w:vAlign w:val="center"/>
          </w:tcPr>
          <w:p w14:paraId="0AD6543F"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5B6AA85C"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shd w:val="clear" w:color="auto" w:fill="auto"/>
            <w:vAlign w:val="center"/>
          </w:tcPr>
          <w:p w14:paraId="25C9C975"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4A041FE5" w14:textId="77777777" w:rsidTr="008430B0">
        <w:trPr>
          <w:trHeight w:val="179"/>
        </w:trPr>
        <w:tc>
          <w:tcPr>
            <w:tcW w:w="1219" w:type="dxa"/>
            <w:vMerge/>
            <w:shd w:val="clear" w:color="auto" w:fill="auto"/>
            <w:vAlign w:val="center"/>
          </w:tcPr>
          <w:p w14:paraId="13722D6B" w14:textId="77777777" w:rsidR="008430B0" w:rsidRPr="00013C3C" w:rsidRDefault="008430B0" w:rsidP="00E14100">
            <w:pPr>
              <w:ind w:right="-2"/>
              <w:jc w:val="center"/>
              <w:rPr>
                <w:sz w:val="22"/>
                <w:szCs w:val="22"/>
              </w:rPr>
            </w:pPr>
          </w:p>
        </w:tc>
        <w:tc>
          <w:tcPr>
            <w:tcW w:w="2032" w:type="dxa"/>
            <w:vMerge/>
            <w:shd w:val="clear" w:color="auto" w:fill="auto"/>
            <w:vAlign w:val="center"/>
          </w:tcPr>
          <w:p w14:paraId="1E452DA0" w14:textId="77777777" w:rsidR="008430B0" w:rsidRPr="00013C3C" w:rsidRDefault="008430B0" w:rsidP="00E14100">
            <w:pPr>
              <w:ind w:right="-2"/>
              <w:jc w:val="center"/>
              <w:rPr>
                <w:sz w:val="22"/>
                <w:szCs w:val="22"/>
              </w:rPr>
            </w:pPr>
          </w:p>
        </w:tc>
        <w:tc>
          <w:tcPr>
            <w:tcW w:w="1629" w:type="dxa"/>
            <w:gridSpan w:val="2"/>
            <w:shd w:val="clear" w:color="auto" w:fill="auto"/>
            <w:vAlign w:val="center"/>
          </w:tcPr>
          <w:p w14:paraId="5EF41F1A" w14:textId="77777777" w:rsidR="008430B0" w:rsidRPr="00013C3C" w:rsidRDefault="008430B0" w:rsidP="00E14100">
            <w:pPr>
              <w:jc w:val="center"/>
              <w:rPr>
                <w:sz w:val="22"/>
                <w:szCs w:val="22"/>
              </w:rPr>
            </w:pPr>
            <w:r w:rsidRPr="00013C3C">
              <w:rPr>
                <w:sz w:val="22"/>
                <w:szCs w:val="22"/>
              </w:rPr>
              <w:t>с 01.07.2022</w:t>
            </w:r>
          </w:p>
        </w:tc>
        <w:tc>
          <w:tcPr>
            <w:tcW w:w="1121" w:type="dxa"/>
            <w:shd w:val="clear" w:color="auto" w:fill="auto"/>
            <w:vAlign w:val="center"/>
          </w:tcPr>
          <w:p w14:paraId="565A0954" w14:textId="77777777" w:rsidR="008430B0" w:rsidRPr="006C3092" w:rsidRDefault="008430B0" w:rsidP="00E14100">
            <w:pPr>
              <w:jc w:val="center"/>
              <w:rPr>
                <w:sz w:val="22"/>
              </w:rPr>
            </w:pPr>
            <w:r w:rsidRPr="006C3092">
              <w:rPr>
                <w:sz w:val="22"/>
              </w:rPr>
              <w:t>520,59</w:t>
            </w:r>
          </w:p>
        </w:tc>
        <w:tc>
          <w:tcPr>
            <w:tcW w:w="852" w:type="dxa"/>
            <w:gridSpan w:val="2"/>
            <w:shd w:val="clear" w:color="auto" w:fill="auto"/>
            <w:vAlign w:val="center"/>
          </w:tcPr>
          <w:p w14:paraId="5724B009" w14:textId="77777777" w:rsidR="008430B0" w:rsidRPr="00013C3C" w:rsidRDefault="008430B0" w:rsidP="00E14100">
            <w:pPr>
              <w:jc w:val="center"/>
              <w:rPr>
                <w:sz w:val="22"/>
                <w:szCs w:val="22"/>
              </w:rPr>
            </w:pPr>
            <w:r w:rsidRPr="00013C3C">
              <w:rPr>
                <w:sz w:val="22"/>
                <w:szCs w:val="22"/>
              </w:rPr>
              <w:t>x</w:t>
            </w:r>
          </w:p>
        </w:tc>
        <w:tc>
          <w:tcPr>
            <w:tcW w:w="853" w:type="dxa"/>
            <w:gridSpan w:val="2"/>
            <w:shd w:val="clear" w:color="auto" w:fill="auto"/>
            <w:vAlign w:val="center"/>
          </w:tcPr>
          <w:p w14:paraId="35821EEA" w14:textId="77777777" w:rsidR="008430B0" w:rsidRPr="00013C3C" w:rsidRDefault="008430B0" w:rsidP="00E14100">
            <w:pPr>
              <w:jc w:val="center"/>
              <w:rPr>
                <w:sz w:val="22"/>
                <w:szCs w:val="22"/>
              </w:rPr>
            </w:pPr>
            <w:r w:rsidRPr="00013C3C">
              <w:rPr>
                <w:sz w:val="22"/>
                <w:szCs w:val="22"/>
              </w:rPr>
              <w:t>x</w:t>
            </w:r>
          </w:p>
        </w:tc>
        <w:tc>
          <w:tcPr>
            <w:tcW w:w="853" w:type="dxa"/>
            <w:shd w:val="clear" w:color="auto" w:fill="auto"/>
            <w:vAlign w:val="center"/>
          </w:tcPr>
          <w:p w14:paraId="5BE8C216"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0B6A9FFC"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shd w:val="clear" w:color="auto" w:fill="auto"/>
            <w:vAlign w:val="center"/>
          </w:tcPr>
          <w:p w14:paraId="14883FCC"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3AAA14A7" w14:textId="77777777" w:rsidTr="008430B0">
        <w:trPr>
          <w:trHeight w:val="179"/>
        </w:trPr>
        <w:tc>
          <w:tcPr>
            <w:tcW w:w="1219" w:type="dxa"/>
            <w:vMerge/>
            <w:shd w:val="clear" w:color="auto" w:fill="auto"/>
            <w:vAlign w:val="center"/>
          </w:tcPr>
          <w:p w14:paraId="1B48632B" w14:textId="77777777" w:rsidR="008430B0" w:rsidRPr="00013C3C" w:rsidRDefault="008430B0" w:rsidP="00E14100">
            <w:pPr>
              <w:ind w:right="-2"/>
              <w:jc w:val="center"/>
              <w:rPr>
                <w:sz w:val="22"/>
                <w:szCs w:val="22"/>
              </w:rPr>
            </w:pPr>
          </w:p>
        </w:tc>
        <w:tc>
          <w:tcPr>
            <w:tcW w:w="2032" w:type="dxa"/>
            <w:vMerge/>
            <w:shd w:val="clear" w:color="auto" w:fill="auto"/>
            <w:vAlign w:val="center"/>
          </w:tcPr>
          <w:p w14:paraId="43112D55" w14:textId="77777777" w:rsidR="008430B0" w:rsidRPr="00013C3C" w:rsidRDefault="008430B0" w:rsidP="00E14100">
            <w:pPr>
              <w:ind w:right="-2"/>
              <w:jc w:val="center"/>
              <w:rPr>
                <w:sz w:val="22"/>
                <w:szCs w:val="22"/>
              </w:rPr>
            </w:pPr>
          </w:p>
        </w:tc>
        <w:tc>
          <w:tcPr>
            <w:tcW w:w="1629" w:type="dxa"/>
            <w:gridSpan w:val="2"/>
            <w:shd w:val="clear" w:color="auto" w:fill="auto"/>
            <w:vAlign w:val="center"/>
          </w:tcPr>
          <w:p w14:paraId="0504DF03" w14:textId="77777777" w:rsidR="008430B0" w:rsidRPr="00013C3C" w:rsidRDefault="008430B0" w:rsidP="00E14100">
            <w:pPr>
              <w:jc w:val="center"/>
              <w:rPr>
                <w:sz w:val="22"/>
                <w:szCs w:val="22"/>
              </w:rPr>
            </w:pPr>
            <w:r w:rsidRPr="00013C3C">
              <w:rPr>
                <w:sz w:val="22"/>
                <w:szCs w:val="22"/>
              </w:rPr>
              <w:t>с 01.01.2023</w:t>
            </w:r>
          </w:p>
        </w:tc>
        <w:tc>
          <w:tcPr>
            <w:tcW w:w="1121" w:type="dxa"/>
            <w:shd w:val="clear" w:color="auto" w:fill="auto"/>
            <w:vAlign w:val="center"/>
          </w:tcPr>
          <w:p w14:paraId="26EC345B" w14:textId="77777777" w:rsidR="008430B0" w:rsidRPr="006C3092" w:rsidRDefault="008430B0" w:rsidP="00E14100">
            <w:pPr>
              <w:jc w:val="center"/>
              <w:rPr>
                <w:sz w:val="22"/>
              </w:rPr>
            </w:pPr>
            <w:r w:rsidRPr="006C3092">
              <w:rPr>
                <w:sz w:val="22"/>
              </w:rPr>
              <w:t>520,59</w:t>
            </w:r>
          </w:p>
        </w:tc>
        <w:tc>
          <w:tcPr>
            <w:tcW w:w="852" w:type="dxa"/>
            <w:gridSpan w:val="2"/>
            <w:shd w:val="clear" w:color="auto" w:fill="auto"/>
            <w:vAlign w:val="center"/>
          </w:tcPr>
          <w:p w14:paraId="4EA15EB9" w14:textId="77777777" w:rsidR="008430B0" w:rsidRPr="00013C3C" w:rsidRDefault="008430B0" w:rsidP="00E14100">
            <w:pPr>
              <w:jc w:val="center"/>
              <w:rPr>
                <w:sz w:val="22"/>
                <w:szCs w:val="22"/>
              </w:rPr>
            </w:pPr>
            <w:r w:rsidRPr="00013C3C">
              <w:rPr>
                <w:sz w:val="22"/>
                <w:szCs w:val="22"/>
              </w:rPr>
              <w:t>x</w:t>
            </w:r>
          </w:p>
        </w:tc>
        <w:tc>
          <w:tcPr>
            <w:tcW w:w="853" w:type="dxa"/>
            <w:gridSpan w:val="2"/>
            <w:shd w:val="clear" w:color="auto" w:fill="auto"/>
            <w:vAlign w:val="center"/>
          </w:tcPr>
          <w:p w14:paraId="1FBBCCFB" w14:textId="77777777" w:rsidR="008430B0" w:rsidRPr="00013C3C" w:rsidRDefault="008430B0" w:rsidP="00E14100">
            <w:pPr>
              <w:jc w:val="center"/>
              <w:rPr>
                <w:sz w:val="22"/>
                <w:szCs w:val="22"/>
              </w:rPr>
            </w:pPr>
            <w:r w:rsidRPr="00013C3C">
              <w:rPr>
                <w:sz w:val="22"/>
                <w:szCs w:val="22"/>
              </w:rPr>
              <w:t>x</w:t>
            </w:r>
          </w:p>
        </w:tc>
        <w:tc>
          <w:tcPr>
            <w:tcW w:w="853" w:type="dxa"/>
            <w:shd w:val="clear" w:color="auto" w:fill="auto"/>
            <w:vAlign w:val="center"/>
          </w:tcPr>
          <w:p w14:paraId="02B370A2"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38F4BA36"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shd w:val="clear" w:color="auto" w:fill="auto"/>
            <w:vAlign w:val="center"/>
          </w:tcPr>
          <w:p w14:paraId="1F988EC6"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28AEA60E" w14:textId="77777777" w:rsidTr="008430B0">
        <w:trPr>
          <w:trHeight w:val="179"/>
        </w:trPr>
        <w:tc>
          <w:tcPr>
            <w:tcW w:w="1219" w:type="dxa"/>
            <w:vMerge/>
            <w:shd w:val="clear" w:color="auto" w:fill="auto"/>
            <w:vAlign w:val="center"/>
          </w:tcPr>
          <w:p w14:paraId="29E71287" w14:textId="77777777" w:rsidR="008430B0" w:rsidRPr="00013C3C" w:rsidRDefault="008430B0" w:rsidP="00E14100">
            <w:pPr>
              <w:ind w:right="-2"/>
              <w:jc w:val="center"/>
              <w:rPr>
                <w:sz w:val="22"/>
                <w:szCs w:val="22"/>
              </w:rPr>
            </w:pPr>
          </w:p>
        </w:tc>
        <w:tc>
          <w:tcPr>
            <w:tcW w:w="2032" w:type="dxa"/>
            <w:vMerge/>
            <w:shd w:val="clear" w:color="auto" w:fill="auto"/>
            <w:vAlign w:val="center"/>
          </w:tcPr>
          <w:p w14:paraId="20BE7FF0" w14:textId="77777777" w:rsidR="008430B0" w:rsidRPr="00013C3C" w:rsidRDefault="008430B0" w:rsidP="00E14100">
            <w:pPr>
              <w:ind w:right="-2"/>
              <w:jc w:val="center"/>
              <w:rPr>
                <w:sz w:val="22"/>
                <w:szCs w:val="22"/>
              </w:rPr>
            </w:pPr>
          </w:p>
        </w:tc>
        <w:tc>
          <w:tcPr>
            <w:tcW w:w="1629" w:type="dxa"/>
            <w:gridSpan w:val="2"/>
            <w:shd w:val="clear" w:color="auto" w:fill="auto"/>
            <w:vAlign w:val="center"/>
          </w:tcPr>
          <w:p w14:paraId="473EEB2F" w14:textId="77777777" w:rsidR="008430B0" w:rsidRPr="00013C3C" w:rsidRDefault="008430B0" w:rsidP="00E14100">
            <w:pPr>
              <w:jc w:val="center"/>
              <w:rPr>
                <w:sz w:val="22"/>
                <w:szCs w:val="22"/>
              </w:rPr>
            </w:pPr>
            <w:r w:rsidRPr="00013C3C">
              <w:rPr>
                <w:sz w:val="22"/>
                <w:szCs w:val="22"/>
              </w:rPr>
              <w:t>с 01.07.2023</w:t>
            </w:r>
          </w:p>
        </w:tc>
        <w:tc>
          <w:tcPr>
            <w:tcW w:w="1121" w:type="dxa"/>
            <w:shd w:val="clear" w:color="auto" w:fill="auto"/>
            <w:vAlign w:val="center"/>
          </w:tcPr>
          <w:p w14:paraId="53D15179" w14:textId="77777777" w:rsidR="008430B0" w:rsidRPr="006C3092" w:rsidRDefault="008430B0" w:rsidP="00E14100">
            <w:pPr>
              <w:jc w:val="center"/>
              <w:rPr>
                <w:sz w:val="22"/>
              </w:rPr>
            </w:pPr>
            <w:r w:rsidRPr="006C3092">
              <w:rPr>
                <w:sz w:val="22"/>
              </w:rPr>
              <w:t>543,65</w:t>
            </w:r>
          </w:p>
        </w:tc>
        <w:tc>
          <w:tcPr>
            <w:tcW w:w="852" w:type="dxa"/>
            <w:gridSpan w:val="2"/>
            <w:shd w:val="clear" w:color="auto" w:fill="auto"/>
            <w:vAlign w:val="center"/>
          </w:tcPr>
          <w:p w14:paraId="202F8246" w14:textId="77777777" w:rsidR="008430B0" w:rsidRPr="00013C3C" w:rsidRDefault="008430B0" w:rsidP="00E14100">
            <w:pPr>
              <w:jc w:val="center"/>
              <w:rPr>
                <w:sz w:val="22"/>
                <w:szCs w:val="22"/>
              </w:rPr>
            </w:pPr>
            <w:r w:rsidRPr="00013C3C">
              <w:rPr>
                <w:sz w:val="22"/>
                <w:szCs w:val="22"/>
              </w:rPr>
              <w:t>x</w:t>
            </w:r>
          </w:p>
        </w:tc>
        <w:tc>
          <w:tcPr>
            <w:tcW w:w="853" w:type="dxa"/>
            <w:gridSpan w:val="2"/>
            <w:shd w:val="clear" w:color="auto" w:fill="auto"/>
            <w:vAlign w:val="center"/>
          </w:tcPr>
          <w:p w14:paraId="59A57FCF" w14:textId="77777777" w:rsidR="008430B0" w:rsidRPr="00013C3C" w:rsidRDefault="008430B0" w:rsidP="00E14100">
            <w:pPr>
              <w:jc w:val="center"/>
              <w:rPr>
                <w:sz w:val="22"/>
                <w:szCs w:val="22"/>
              </w:rPr>
            </w:pPr>
            <w:r w:rsidRPr="00013C3C">
              <w:rPr>
                <w:sz w:val="22"/>
                <w:szCs w:val="22"/>
              </w:rPr>
              <w:t>x</w:t>
            </w:r>
          </w:p>
        </w:tc>
        <w:tc>
          <w:tcPr>
            <w:tcW w:w="853" w:type="dxa"/>
            <w:shd w:val="clear" w:color="auto" w:fill="auto"/>
            <w:vAlign w:val="center"/>
          </w:tcPr>
          <w:p w14:paraId="3D2513DF"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52782C86"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shd w:val="clear" w:color="auto" w:fill="auto"/>
            <w:vAlign w:val="center"/>
          </w:tcPr>
          <w:p w14:paraId="6750FAB3"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4A58E41B" w14:textId="77777777" w:rsidTr="008430B0">
        <w:trPr>
          <w:trHeight w:val="189"/>
        </w:trPr>
        <w:tc>
          <w:tcPr>
            <w:tcW w:w="1219" w:type="dxa"/>
            <w:vMerge/>
            <w:shd w:val="clear" w:color="auto" w:fill="auto"/>
            <w:vAlign w:val="center"/>
          </w:tcPr>
          <w:p w14:paraId="4F2538AF" w14:textId="77777777" w:rsidR="008430B0" w:rsidRPr="00013C3C" w:rsidRDefault="008430B0" w:rsidP="00E14100">
            <w:pPr>
              <w:ind w:right="-2"/>
              <w:jc w:val="center"/>
              <w:rPr>
                <w:sz w:val="22"/>
                <w:szCs w:val="22"/>
              </w:rPr>
            </w:pPr>
          </w:p>
        </w:tc>
        <w:tc>
          <w:tcPr>
            <w:tcW w:w="2032" w:type="dxa"/>
            <w:shd w:val="clear" w:color="auto" w:fill="auto"/>
            <w:vAlign w:val="center"/>
          </w:tcPr>
          <w:p w14:paraId="61FC63FE" w14:textId="77777777" w:rsidR="008430B0" w:rsidRPr="00013C3C" w:rsidRDefault="008430B0" w:rsidP="00E14100">
            <w:pPr>
              <w:ind w:right="-2"/>
              <w:jc w:val="center"/>
              <w:rPr>
                <w:sz w:val="22"/>
                <w:szCs w:val="22"/>
              </w:rPr>
            </w:pPr>
            <w:r w:rsidRPr="00013C3C">
              <w:rPr>
                <w:sz w:val="22"/>
                <w:szCs w:val="22"/>
              </w:rPr>
              <w:t>Двухставочный</w:t>
            </w:r>
          </w:p>
        </w:tc>
        <w:tc>
          <w:tcPr>
            <w:tcW w:w="1629" w:type="dxa"/>
            <w:gridSpan w:val="2"/>
            <w:shd w:val="clear" w:color="auto" w:fill="auto"/>
            <w:vAlign w:val="center"/>
          </w:tcPr>
          <w:p w14:paraId="2A94FFFC" w14:textId="77777777" w:rsidR="008430B0" w:rsidRPr="00013C3C" w:rsidRDefault="008430B0" w:rsidP="00E14100">
            <w:pPr>
              <w:jc w:val="center"/>
              <w:rPr>
                <w:sz w:val="22"/>
                <w:szCs w:val="22"/>
              </w:rPr>
            </w:pPr>
            <w:r w:rsidRPr="00013C3C">
              <w:rPr>
                <w:sz w:val="22"/>
                <w:szCs w:val="22"/>
              </w:rPr>
              <w:t>x</w:t>
            </w:r>
          </w:p>
        </w:tc>
        <w:tc>
          <w:tcPr>
            <w:tcW w:w="1121" w:type="dxa"/>
            <w:shd w:val="clear" w:color="auto" w:fill="auto"/>
            <w:vAlign w:val="center"/>
          </w:tcPr>
          <w:p w14:paraId="312D31ED" w14:textId="77777777" w:rsidR="008430B0" w:rsidRPr="00013C3C" w:rsidRDefault="008430B0" w:rsidP="00E14100">
            <w:pPr>
              <w:jc w:val="center"/>
              <w:rPr>
                <w:sz w:val="22"/>
                <w:szCs w:val="22"/>
              </w:rPr>
            </w:pPr>
            <w:r w:rsidRPr="00013C3C">
              <w:rPr>
                <w:sz w:val="22"/>
                <w:szCs w:val="22"/>
              </w:rPr>
              <w:t>x</w:t>
            </w:r>
          </w:p>
        </w:tc>
        <w:tc>
          <w:tcPr>
            <w:tcW w:w="852" w:type="dxa"/>
            <w:gridSpan w:val="2"/>
            <w:shd w:val="clear" w:color="auto" w:fill="auto"/>
            <w:vAlign w:val="center"/>
          </w:tcPr>
          <w:p w14:paraId="2DE12099" w14:textId="77777777" w:rsidR="008430B0" w:rsidRPr="00013C3C" w:rsidRDefault="008430B0" w:rsidP="00E14100">
            <w:pPr>
              <w:jc w:val="center"/>
              <w:rPr>
                <w:sz w:val="22"/>
                <w:szCs w:val="22"/>
              </w:rPr>
            </w:pPr>
            <w:r w:rsidRPr="00013C3C">
              <w:rPr>
                <w:sz w:val="22"/>
                <w:szCs w:val="22"/>
              </w:rPr>
              <w:t>x</w:t>
            </w:r>
          </w:p>
        </w:tc>
        <w:tc>
          <w:tcPr>
            <w:tcW w:w="853" w:type="dxa"/>
            <w:gridSpan w:val="2"/>
            <w:shd w:val="clear" w:color="auto" w:fill="auto"/>
            <w:vAlign w:val="center"/>
          </w:tcPr>
          <w:p w14:paraId="30AC5CB5"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shd w:val="clear" w:color="auto" w:fill="auto"/>
            <w:vAlign w:val="center"/>
          </w:tcPr>
          <w:p w14:paraId="5F6D5E66"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01CB564F"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shd w:val="clear" w:color="auto" w:fill="auto"/>
            <w:vAlign w:val="center"/>
          </w:tcPr>
          <w:p w14:paraId="70BAD3B6"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19D7B625" w14:textId="77777777" w:rsidTr="008430B0">
        <w:trPr>
          <w:trHeight w:val="485"/>
        </w:trPr>
        <w:tc>
          <w:tcPr>
            <w:tcW w:w="1219" w:type="dxa"/>
            <w:vMerge/>
            <w:shd w:val="clear" w:color="auto" w:fill="auto"/>
            <w:vAlign w:val="center"/>
          </w:tcPr>
          <w:p w14:paraId="4F33BB72" w14:textId="77777777" w:rsidR="008430B0" w:rsidRPr="00013C3C" w:rsidRDefault="008430B0" w:rsidP="00E14100">
            <w:pPr>
              <w:ind w:right="-2"/>
              <w:jc w:val="center"/>
              <w:rPr>
                <w:sz w:val="22"/>
                <w:szCs w:val="22"/>
              </w:rPr>
            </w:pPr>
          </w:p>
        </w:tc>
        <w:tc>
          <w:tcPr>
            <w:tcW w:w="2032" w:type="dxa"/>
            <w:shd w:val="clear" w:color="auto" w:fill="auto"/>
            <w:vAlign w:val="center"/>
          </w:tcPr>
          <w:p w14:paraId="0EAAE3E0" w14:textId="77777777" w:rsidR="008430B0" w:rsidRPr="00013C3C" w:rsidRDefault="008430B0" w:rsidP="00E14100">
            <w:pPr>
              <w:ind w:right="-2"/>
              <w:jc w:val="center"/>
              <w:rPr>
                <w:sz w:val="22"/>
                <w:szCs w:val="22"/>
              </w:rPr>
            </w:pPr>
            <w:r w:rsidRPr="00013C3C">
              <w:rPr>
                <w:sz w:val="22"/>
                <w:szCs w:val="22"/>
              </w:rPr>
              <w:t>Ставка за тепловую энергию, руб./Гкал</w:t>
            </w:r>
          </w:p>
        </w:tc>
        <w:tc>
          <w:tcPr>
            <w:tcW w:w="1629" w:type="dxa"/>
            <w:gridSpan w:val="2"/>
            <w:shd w:val="clear" w:color="auto" w:fill="auto"/>
            <w:vAlign w:val="center"/>
          </w:tcPr>
          <w:p w14:paraId="4CF4CB96" w14:textId="77777777" w:rsidR="008430B0" w:rsidRPr="00013C3C" w:rsidRDefault="008430B0" w:rsidP="00E14100">
            <w:pPr>
              <w:jc w:val="center"/>
              <w:rPr>
                <w:sz w:val="22"/>
                <w:szCs w:val="22"/>
              </w:rPr>
            </w:pPr>
            <w:r w:rsidRPr="00013C3C">
              <w:rPr>
                <w:sz w:val="22"/>
                <w:szCs w:val="22"/>
              </w:rPr>
              <w:t>x</w:t>
            </w:r>
          </w:p>
        </w:tc>
        <w:tc>
          <w:tcPr>
            <w:tcW w:w="1121" w:type="dxa"/>
            <w:shd w:val="clear" w:color="auto" w:fill="auto"/>
            <w:vAlign w:val="center"/>
          </w:tcPr>
          <w:p w14:paraId="663310B5" w14:textId="77777777" w:rsidR="008430B0" w:rsidRPr="00013C3C" w:rsidRDefault="008430B0" w:rsidP="00E14100">
            <w:pPr>
              <w:jc w:val="center"/>
              <w:rPr>
                <w:sz w:val="22"/>
                <w:szCs w:val="22"/>
              </w:rPr>
            </w:pPr>
            <w:r w:rsidRPr="00013C3C">
              <w:rPr>
                <w:sz w:val="22"/>
                <w:szCs w:val="22"/>
              </w:rPr>
              <w:t>x</w:t>
            </w:r>
          </w:p>
        </w:tc>
        <w:tc>
          <w:tcPr>
            <w:tcW w:w="852" w:type="dxa"/>
            <w:gridSpan w:val="2"/>
            <w:shd w:val="clear" w:color="auto" w:fill="auto"/>
            <w:vAlign w:val="center"/>
          </w:tcPr>
          <w:p w14:paraId="5014DA14" w14:textId="77777777" w:rsidR="008430B0" w:rsidRPr="00013C3C" w:rsidRDefault="008430B0" w:rsidP="00E14100">
            <w:pPr>
              <w:jc w:val="center"/>
              <w:rPr>
                <w:sz w:val="22"/>
                <w:szCs w:val="22"/>
              </w:rPr>
            </w:pPr>
            <w:r w:rsidRPr="00013C3C">
              <w:rPr>
                <w:sz w:val="22"/>
                <w:szCs w:val="22"/>
              </w:rPr>
              <w:t>x</w:t>
            </w:r>
          </w:p>
        </w:tc>
        <w:tc>
          <w:tcPr>
            <w:tcW w:w="853" w:type="dxa"/>
            <w:gridSpan w:val="2"/>
            <w:shd w:val="clear" w:color="auto" w:fill="auto"/>
            <w:vAlign w:val="center"/>
          </w:tcPr>
          <w:p w14:paraId="4AFF0170"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shd w:val="clear" w:color="auto" w:fill="auto"/>
            <w:vAlign w:val="center"/>
          </w:tcPr>
          <w:p w14:paraId="33E70D2A"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shd w:val="clear" w:color="auto" w:fill="auto"/>
            <w:vAlign w:val="center"/>
          </w:tcPr>
          <w:p w14:paraId="41F0D82D"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shd w:val="clear" w:color="auto" w:fill="auto"/>
            <w:vAlign w:val="center"/>
          </w:tcPr>
          <w:p w14:paraId="4FA220F8"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09B7F1B8" w14:textId="77777777" w:rsidTr="008430B0">
        <w:trPr>
          <w:trHeight w:val="994"/>
        </w:trPr>
        <w:tc>
          <w:tcPr>
            <w:tcW w:w="1219" w:type="dxa"/>
            <w:vMerge/>
            <w:tcBorders>
              <w:bottom w:val="single" w:sz="4" w:space="0" w:color="auto"/>
            </w:tcBorders>
            <w:shd w:val="clear" w:color="auto" w:fill="auto"/>
            <w:vAlign w:val="center"/>
          </w:tcPr>
          <w:p w14:paraId="03735A13" w14:textId="77777777" w:rsidR="008430B0" w:rsidRPr="00013C3C" w:rsidRDefault="008430B0" w:rsidP="00E14100">
            <w:pPr>
              <w:ind w:right="-2"/>
              <w:jc w:val="center"/>
              <w:rPr>
                <w:sz w:val="22"/>
                <w:szCs w:val="22"/>
              </w:rPr>
            </w:pPr>
          </w:p>
        </w:tc>
        <w:tc>
          <w:tcPr>
            <w:tcW w:w="2032" w:type="dxa"/>
            <w:tcBorders>
              <w:bottom w:val="single" w:sz="4" w:space="0" w:color="auto"/>
            </w:tcBorders>
            <w:shd w:val="clear" w:color="auto" w:fill="auto"/>
            <w:vAlign w:val="center"/>
          </w:tcPr>
          <w:p w14:paraId="7B5339F4" w14:textId="77777777" w:rsidR="008430B0" w:rsidRPr="00013C3C" w:rsidRDefault="008430B0" w:rsidP="00E14100">
            <w:pPr>
              <w:ind w:right="-2"/>
              <w:jc w:val="center"/>
              <w:rPr>
                <w:sz w:val="22"/>
                <w:szCs w:val="22"/>
              </w:rPr>
            </w:pPr>
            <w:r w:rsidRPr="00013C3C">
              <w:rPr>
                <w:sz w:val="22"/>
                <w:szCs w:val="22"/>
              </w:rPr>
              <w:t>Ставка за содер-жание тепловой мощности, тыс. руб./Гкал/ч в мес.</w:t>
            </w:r>
          </w:p>
        </w:tc>
        <w:tc>
          <w:tcPr>
            <w:tcW w:w="1629" w:type="dxa"/>
            <w:gridSpan w:val="2"/>
            <w:tcBorders>
              <w:bottom w:val="single" w:sz="4" w:space="0" w:color="auto"/>
            </w:tcBorders>
            <w:shd w:val="clear" w:color="auto" w:fill="auto"/>
            <w:vAlign w:val="center"/>
          </w:tcPr>
          <w:p w14:paraId="42E3488A" w14:textId="77777777" w:rsidR="008430B0" w:rsidRPr="00013C3C" w:rsidRDefault="008430B0" w:rsidP="00E14100">
            <w:pPr>
              <w:jc w:val="center"/>
              <w:rPr>
                <w:sz w:val="22"/>
                <w:szCs w:val="22"/>
              </w:rPr>
            </w:pPr>
            <w:r w:rsidRPr="00013C3C">
              <w:rPr>
                <w:sz w:val="22"/>
                <w:szCs w:val="22"/>
              </w:rPr>
              <w:t>x</w:t>
            </w:r>
          </w:p>
        </w:tc>
        <w:tc>
          <w:tcPr>
            <w:tcW w:w="1121" w:type="dxa"/>
            <w:tcBorders>
              <w:bottom w:val="single" w:sz="4" w:space="0" w:color="auto"/>
            </w:tcBorders>
            <w:shd w:val="clear" w:color="auto" w:fill="auto"/>
            <w:vAlign w:val="center"/>
          </w:tcPr>
          <w:p w14:paraId="2462BC90" w14:textId="77777777" w:rsidR="008430B0" w:rsidRPr="00013C3C" w:rsidRDefault="008430B0" w:rsidP="00E14100">
            <w:pPr>
              <w:jc w:val="center"/>
              <w:rPr>
                <w:sz w:val="22"/>
                <w:szCs w:val="22"/>
              </w:rPr>
            </w:pPr>
            <w:r w:rsidRPr="00013C3C">
              <w:rPr>
                <w:sz w:val="22"/>
                <w:szCs w:val="22"/>
              </w:rPr>
              <w:t>x</w:t>
            </w:r>
          </w:p>
        </w:tc>
        <w:tc>
          <w:tcPr>
            <w:tcW w:w="852" w:type="dxa"/>
            <w:gridSpan w:val="2"/>
            <w:tcBorders>
              <w:bottom w:val="single" w:sz="4" w:space="0" w:color="auto"/>
            </w:tcBorders>
            <w:shd w:val="clear" w:color="auto" w:fill="auto"/>
            <w:vAlign w:val="center"/>
          </w:tcPr>
          <w:p w14:paraId="7AE89F66" w14:textId="77777777" w:rsidR="008430B0" w:rsidRPr="00013C3C" w:rsidRDefault="008430B0" w:rsidP="00E14100">
            <w:pPr>
              <w:jc w:val="center"/>
              <w:rPr>
                <w:sz w:val="22"/>
                <w:szCs w:val="22"/>
              </w:rPr>
            </w:pPr>
            <w:r w:rsidRPr="00013C3C">
              <w:rPr>
                <w:sz w:val="22"/>
                <w:szCs w:val="22"/>
              </w:rPr>
              <w:t>x</w:t>
            </w:r>
          </w:p>
        </w:tc>
        <w:tc>
          <w:tcPr>
            <w:tcW w:w="853" w:type="dxa"/>
            <w:gridSpan w:val="2"/>
            <w:tcBorders>
              <w:bottom w:val="single" w:sz="4" w:space="0" w:color="auto"/>
            </w:tcBorders>
            <w:shd w:val="clear" w:color="auto" w:fill="auto"/>
            <w:vAlign w:val="center"/>
          </w:tcPr>
          <w:p w14:paraId="49380A02"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tcBorders>
              <w:bottom w:val="single" w:sz="4" w:space="0" w:color="auto"/>
            </w:tcBorders>
            <w:shd w:val="clear" w:color="auto" w:fill="auto"/>
            <w:vAlign w:val="center"/>
          </w:tcPr>
          <w:p w14:paraId="05E4D59B" w14:textId="77777777" w:rsidR="008430B0" w:rsidRPr="00013C3C" w:rsidRDefault="008430B0" w:rsidP="00E14100">
            <w:pPr>
              <w:ind w:right="-2"/>
              <w:jc w:val="center"/>
              <w:rPr>
                <w:sz w:val="22"/>
                <w:szCs w:val="22"/>
                <w:lang w:val="en-US"/>
              </w:rPr>
            </w:pPr>
            <w:r w:rsidRPr="00013C3C">
              <w:rPr>
                <w:sz w:val="22"/>
                <w:szCs w:val="22"/>
                <w:lang w:val="en-US"/>
              </w:rPr>
              <w:t>x</w:t>
            </w:r>
          </w:p>
        </w:tc>
        <w:tc>
          <w:tcPr>
            <w:tcW w:w="853" w:type="dxa"/>
            <w:gridSpan w:val="2"/>
            <w:tcBorders>
              <w:bottom w:val="single" w:sz="4" w:space="0" w:color="auto"/>
            </w:tcBorders>
            <w:shd w:val="clear" w:color="auto" w:fill="auto"/>
            <w:vAlign w:val="center"/>
          </w:tcPr>
          <w:p w14:paraId="36E35DD9" w14:textId="77777777" w:rsidR="008430B0" w:rsidRPr="00013C3C" w:rsidRDefault="008430B0" w:rsidP="00E14100">
            <w:pPr>
              <w:ind w:right="-2"/>
              <w:jc w:val="center"/>
              <w:rPr>
                <w:sz w:val="22"/>
                <w:szCs w:val="22"/>
                <w:lang w:val="en-US"/>
              </w:rPr>
            </w:pPr>
            <w:r w:rsidRPr="00013C3C">
              <w:rPr>
                <w:sz w:val="22"/>
                <w:szCs w:val="22"/>
                <w:lang w:val="en-US"/>
              </w:rPr>
              <w:t>x</w:t>
            </w:r>
          </w:p>
        </w:tc>
        <w:tc>
          <w:tcPr>
            <w:tcW w:w="924" w:type="dxa"/>
            <w:tcBorders>
              <w:bottom w:val="single" w:sz="4" w:space="0" w:color="auto"/>
            </w:tcBorders>
            <w:shd w:val="clear" w:color="auto" w:fill="auto"/>
            <w:vAlign w:val="center"/>
          </w:tcPr>
          <w:p w14:paraId="4B940CB2"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3500105D" w14:textId="77777777" w:rsidTr="008430B0">
        <w:trPr>
          <w:trHeight w:val="994"/>
        </w:trPr>
        <w:tc>
          <w:tcPr>
            <w:tcW w:w="1219" w:type="dxa"/>
            <w:tcBorders>
              <w:left w:val="nil"/>
              <w:bottom w:val="nil"/>
              <w:right w:val="nil"/>
            </w:tcBorders>
            <w:shd w:val="clear" w:color="auto" w:fill="auto"/>
            <w:vAlign w:val="center"/>
          </w:tcPr>
          <w:p w14:paraId="70C0C648" w14:textId="77777777" w:rsidR="008430B0" w:rsidRPr="00013C3C" w:rsidRDefault="008430B0" w:rsidP="00E14100">
            <w:pPr>
              <w:ind w:right="-2"/>
              <w:jc w:val="center"/>
              <w:rPr>
                <w:sz w:val="22"/>
                <w:szCs w:val="22"/>
              </w:rPr>
            </w:pPr>
          </w:p>
        </w:tc>
        <w:tc>
          <w:tcPr>
            <w:tcW w:w="2032" w:type="dxa"/>
            <w:tcBorders>
              <w:left w:val="nil"/>
              <w:bottom w:val="nil"/>
              <w:right w:val="nil"/>
            </w:tcBorders>
            <w:shd w:val="clear" w:color="auto" w:fill="auto"/>
            <w:vAlign w:val="center"/>
          </w:tcPr>
          <w:p w14:paraId="2E8398F7" w14:textId="77777777" w:rsidR="008430B0" w:rsidRPr="00013C3C" w:rsidRDefault="008430B0" w:rsidP="00E14100">
            <w:pPr>
              <w:ind w:right="-2"/>
              <w:jc w:val="center"/>
              <w:rPr>
                <w:sz w:val="22"/>
                <w:szCs w:val="22"/>
              </w:rPr>
            </w:pPr>
          </w:p>
        </w:tc>
        <w:tc>
          <w:tcPr>
            <w:tcW w:w="1629" w:type="dxa"/>
            <w:gridSpan w:val="2"/>
            <w:tcBorders>
              <w:left w:val="nil"/>
              <w:bottom w:val="nil"/>
              <w:right w:val="nil"/>
            </w:tcBorders>
            <w:shd w:val="clear" w:color="auto" w:fill="auto"/>
            <w:vAlign w:val="center"/>
          </w:tcPr>
          <w:p w14:paraId="09900949" w14:textId="77777777" w:rsidR="008430B0" w:rsidRPr="00013C3C" w:rsidRDefault="008430B0" w:rsidP="00E14100">
            <w:pPr>
              <w:jc w:val="center"/>
              <w:rPr>
                <w:sz w:val="22"/>
                <w:szCs w:val="22"/>
              </w:rPr>
            </w:pPr>
          </w:p>
        </w:tc>
        <w:tc>
          <w:tcPr>
            <w:tcW w:w="1121" w:type="dxa"/>
            <w:tcBorders>
              <w:left w:val="nil"/>
              <w:bottom w:val="nil"/>
              <w:right w:val="nil"/>
            </w:tcBorders>
            <w:shd w:val="clear" w:color="auto" w:fill="auto"/>
            <w:vAlign w:val="center"/>
          </w:tcPr>
          <w:p w14:paraId="75C0E8EB" w14:textId="77777777" w:rsidR="008430B0" w:rsidRPr="00013C3C" w:rsidRDefault="008430B0" w:rsidP="00E14100">
            <w:pPr>
              <w:jc w:val="center"/>
              <w:rPr>
                <w:sz w:val="22"/>
                <w:szCs w:val="22"/>
              </w:rPr>
            </w:pPr>
          </w:p>
        </w:tc>
        <w:tc>
          <w:tcPr>
            <w:tcW w:w="822" w:type="dxa"/>
            <w:tcBorders>
              <w:left w:val="nil"/>
              <w:bottom w:val="nil"/>
              <w:right w:val="nil"/>
            </w:tcBorders>
            <w:shd w:val="clear" w:color="auto" w:fill="auto"/>
            <w:vAlign w:val="center"/>
          </w:tcPr>
          <w:p w14:paraId="04B47071" w14:textId="77777777" w:rsidR="008430B0" w:rsidRPr="00013C3C" w:rsidRDefault="008430B0" w:rsidP="00E14100">
            <w:pPr>
              <w:jc w:val="center"/>
              <w:rPr>
                <w:sz w:val="22"/>
                <w:szCs w:val="22"/>
              </w:rPr>
            </w:pPr>
          </w:p>
        </w:tc>
        <w:tc>
          <w:tcPr>
            <w:tcW w:w="805" w:type="dxa"/>
            <w:gridSpan w:val="2"/>
            <w:tcBorders>
              <w:left w:val="nil"/>
              <w:bottom w:val="nil"/>
              <w:right w:val="nil"/>
            </w:tcBorders>
            <w:shd w:val="clear" w:color="auto" w:fill="auto"/>
            <w:vAlign w:val="center"/>
          </w:tcPr>
          <w:p w14:paraId="194A5647" w14:textId="77777777" w:rsidR="008430B0" w:rsidRPr="00013C3C" w:rsidRDefault="008430B0" w:rsidP="00E14100">
            <w:pPr>
              <w:ind w:right="-2"/>
              <w:jc w:val="center"/>
              <w:rPr>
                <w:sz w:val="22"/>
                <w:szCs w:val="22"/>
                <w:lang w:val="en-US"/>
              </w:rPr>
            </w:pPr>
          </w:p>
        </w:tc>
        <w:tc>
          <w:tcPr>
            <w:tcW w:w="968" w:type="dxa"/>
            <w:gridSpan w:val="3"/>
            <w:tcBorders>
              <w:left w:val="nil"/>
              <w:bottom w:val="nil"/>
              <w:right w:val="nil"/>
            </w:tcBorders>
            <w:shd w:val="clear" w:color="auto" w:fill="auto"/>
            <w:vAlign w:val="center"/>
          </w:tcPr>
          <w:p w14:paraId="53DC903F" w14:textId="77777777" w:rsidR="008430B0" w:rsidRPr="00013C3C" w:rsidRDefault="008430B0" w:rsidP="00E14100">
            <w:pPr>
              <w:ind w:right="-2"/>
              <w:jc w:val="center"/>
              <w:rPr>
                <w:sz w:val="22"/>
                <w:szCs w:val="22"/>
                <w:lang w:val="en-US"/>
              </w:rPr>
            </w:pPr>
          </w:p>
        </w:tc>
        <w:tc>
          <w:tcPr>
            <w:tcW w:w="815" w:type="dxa"/>
            <w:tcBorders>
              <w:left w:val="nil"/>
              <w:bottom w:val="nil"/>
              <w:right w:val="nil"/>
            </w:tcBorders>
            <w:shd w:val="clear" w:color="auto" w:fill="auto"/>
            <w:vAlign w:val="center"/>
          </w:tcPr>
          <w:p w14:paraId="4F96B267" w14:textId="77777777" w:rsidR="008430B0" w:rsidRPr="00013C3C" w:rsidRDefault="008430B0" w:rsidP="00E14100">
            <w:pPr>
              <w:ind w:right="-2"/>
              <w:jc w:val="center"/>
              <w:rPr>
                <w:sz w:val="22"/>
                <w:szCs w:val="22"/>
                <w:lang w:val="en-US"/>
              </w:rPr>
            </w:pPr>
          </w:p>
        </w:tc>
        <w:tc>
          <w:tcPr>
            <w:tcW w:w="924" w:type="dxa"/>
            <w:tcBorders>
              <w:left w:val="nil"/>
              <w:bottom w:val="nil"/>
              <w:right w:val="nil"/>
            </w:tcBorders>
            <w:shd w:val="clear" w:color="auto" w:fill="auto"/>
            <w:vAlign w:val="center"/>
          </w:tcPr>
          <w:p w14:paraId="6346FA60" w14:textId="77777777" w:rsidR="008430B0" w:rsidRPr="00013C3C" w:rsidRDefault="008430B0" w:rsidP="00E14100">
            <w:pPr>
              <w:ind w:right="-2"/>
              <w:jc w:val="center"/>
              <w:rPr>
                <w:sz w:val="22"/>
                <w:szCs w:val="22"/>
                <w:lang w:val="en-US"/>
              </w:rPr>
            </w:pPr>
          </w:p>
        </w:tc>
      </w:tr>
    </w:tbl>
    <w:p w14:paraId="5E80914E" w14:textId="77777777" w:rsidR="008430B0" w:rsidRDefault="008430B0" w:rsidP="008430B0">
      <w:pPr>
        <w:jc w:val="right"/>
      </w:pPr>
      <w:r w:rsidRPr="00541BBD">
        <w:rPr>
          <w:szCs w:val="28"/>
        </w:rPr>
        <w:t>(без НДС)</w:t>
      </w:r>
      <w:r>
        <w:br w:type="page"/>
      </w:r>
    </w:p>
    <w:tbl>
      <w:tblPr>
        <w:tblpPr w:leftFromText="180" w:rightFromText="180" w:vertAnchor="text" w:horzAnchor="margin" w:tblpXSpec="center" w:tblpY="384"/>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2044"/>
        <w:gridCol w:w="1621"/>
        <w:gridCol w:w="10"/>
        <w:gridCol w:w="1108"/>
        <w:gridCol w:w="12"/>
        <w:gridCol w:w="802"/>
        <w:gridCol w:w="13"/>
        <w:gridCol w:w="794"/>
        <w:gridCol w:w="7"/>
        <w:gridCol w:w="944"/>
        <w:gridCol w:w="24"/>
        <w:gridCol w:w="798"/>
        <w:gridCol w:w="17"/>
        <w:gridCol w:w="921"/>
      </w:tblGrid>
      <w:tr w:rsidR="008430B0" w:rsidRPr="00013C3C" w14:paraId="4F8A362F" w14:textId="77777777" w:rsidTr="008430B0">
        <w:trPr>
          <w:trHeight w:val="249"/>
        </w:trPr>
        <w:tc>
          <w:tcPr>
            <w:tcW w:w="1223" w:type="dxa"/>
            <w:shd w:val="clear" w:color="auto" w:fill="auto"/>
            <w:vAlign w:val="center"/>
          </w:tcPr>
          <w:p w14:paraId="05534F28" w14:textId="77777777" w:rsidR="008430B0" w:rsidRPr="00013C3C" w:rsidRDefault="008430B0" w:rsidP="00E14100">
            <w:pPr>
              <w:ind w:right="-2"/>
              <w:jc w:val="center"/>
              <w:rPr>
                <w:bCs/>
                <w:color w:val="000000"/>
                <w:kern w:val="32"/>
                <w:sz w:val="22"/>
                <w:szCs w:val="22"/>
              </w:rPr>
            </w:pPr>
            <w:r>
              <w:rPr>
                <w:bCs/>
                <w:color w:val="000000"/>
                <w:kern w:val="32"/>
                <w:sz w:val="22"/>
                <w:szCs w:val="22"/>
              </w:rPr>
              <w:t>1</w:t>
            </w:r>
          </w:p>
        </w:tc>
        <w:tc>
          <w:tcPr>
            <w:tcW w:w="2044" w:type="dxa"/>
            <w:shd w:val="clear" w:color="auto" w:fill="auto"/>
            <w:vAlign w:val="center"/>
          </w:tcPr>
          <w:p w14:paraId="681061A2" w14:textId="77777777" w:rsidR="008430B0" w:rsidRPr="00013C3C" w:rsidRDefault="008430B0" w:rsidP="00E14100">
            <w:pPr>
              <w:ind w:right="-2"/>
              <w:jc w:val="center"/>
              <w:rPr>
                <w:sz w:val="22"/>
                <w:szCs w:val="22"/>
              </w:rPr>
            </w:pPr>
            <w:r>
              <w:rPr>
                <w:sz w:val="22"/>
                <w:szCs w:val="22"/>
              </w:rPr>
              <w:t>2</w:t>
            </w:r>
          </w:p>
        </w:tc>
        <w:tc>
          <w:tcPr>
            <w:tcW w:w="1621" w:type="dxa"/>
            <w:shd w:val="clear" w:color="auto" w:fill="auto"/>
            <w:vAlign w:val="center"/>
          </w:tcPr>
          <w:p w14:paraId="577E7538" w14:textId="77777777" w:rsidR="008430B0" w:rsidRPr="00013C3C" w:rsidRDefault="008430B0" w:rsidP="00E14100">
            <w:pPr>
              <w:ind w:right="-2"/>
              <w:jc w:val="center"/>
              <w:rPr>
                <w:sz w:val="22"/>
                <w:szCs w:val="22"/>
              </w:rPr>
            </w:pPr>
            <w:r>
              <w:rPr>
                <w:sz w:val="22"/>
                <w:szCs w:val="22"/>
              </w:rPr>
              <w:t>3</w:t>
            </w:r>
          </w:p>
        </w:tc>
        <w:tc>
          <w:tcPr>
            <w:tcW w:w="1118" w:type="dxa"/>
            <w:gridSpan w:val="2"/>
            <w:shd w:val="clear" w:color="auto" w:fill="auto"/>
            <w:vAlign w:val="center"/>
          </w:tcPr>
          <w:p w14:paraId="2963B85E" w14:textId="77777777" w:rsidR="008430B0" w:rsidRPr="00013C3C" w:rsidRDefault="008430B0" w:rsidP="00E14100">
            <w:pPr>
              <w:ind w:right="-2"/>
              <w:jc w:val="center"/>
              <w:rPr>
                <w:sz w:val="22"/>
                <w:szCs w:val="22"/>
              </w:rPr>
            </w:pPr>
            <w:r>
              <w:rPr>
                <w:sz w:val="22"/>
                <w:szCs w:val="22"/>
              </w:rPr>
              <w:t>4</w:t>
            </w:r>
          </w:p>
        </w:tc>
        <w:tc>
          <w:tcPr>
            <w:tcW w:w="814" w:type="dxa"/>
            <w:gridSpan w:val="2"/>
            <w:shd w:val="clear" w:color="auto" w:fill="auto"/>
            <w:vAlign w:val="center"/>
          </w:tcPr>
          <w:p w14:paraId="71A4AB83" w14:textId="77777777" w:rsidR="008430B0" w:rsidRPr="00013C3C" w:rsidRDefault="008430B0" w:rsidP="00E14100">
            <w:pPr>
              <w:ind w:right="-2"/>
              <w:jc w:val="center"/>
              <w:rPr>
                <w:sz w:val="22"/>
                <w:szCs w:val="22"/>
              </w:rPr>
            </w:pPr>
            <w:r>
              <w:rPr>
                <w:sz w:val="22"/>
                <w:szCs w:val="22"/>
              </w:rPr>
              <w:t>5</w:t>
            </w:r>
          </w:p>
        </w:tc>
        <w:tc>
          <w:tcPr>
            <w:tcW w:w="807" w:type="dxa"/>
            <w:gridSpan w:val="2"/>
            <w:shd w:val="clear" w:color="auto" w:fill="auto"/>
            <w:vAlign w:val="center"/>
          </w:tcPr>
          <w:p w14:paraId="5554B7BA" w14:textId="77777777" w:rsidR="008430B0" w:rsidRPr="00013C3C" w:rsidRDefault="008430B0" w:rsidP="00E14100">
            <w:pPr>
              <w:ind w:right="-2"/>
              <w:jc w:val="center"/>
              <w:rPr>
                <w:sz w:val="22"/>
                <w:szCs w:val="22"/>
              </w:rPr>
            </w:pPr>
            <w:r>
              <w:rPr>
                <w:sz w:val="22"/>
                <w:szCs w:val="22"/>
              </w:rPr>
              <w:t>6</w:t>
            </w:r>
          </w:p>
        </w:tc>
        <w:tc>
          <w:tcPr>
            <w:tcW w:w="951" w:type="dxa"/>
            <w:gridSpan w:val="2"/>
            <w:shd w:val="clear" w:color="auto" w:fill="auto"/>
            <w:vAlign w:val="center"/>
          </w:tcPr>
          <w:p w14:paraId="2E192D38" w14:textId="77777777" w:rsidR="008430B0" w:rsidRPr="00013C3C" w:rsidRDefault="008430B0" w:rsidP="00E14100">
            <w:pPr>
              <w:ind w:right="-2"/>
              <w:jc w:val="center"/>
              <w:rPr>
                <w:sz w:val="22"/>
                <w:szCs w:val="22"/>
              </w:rPr>
            </w:pPr>
            <w:r>
              <w:rPr>
                <w:sz w:val="22"/>
                <w:szCs w:val="22"/>
              </w:rPr>
              <w:t>7</w:t>
            </w:r>
          </w:p>
        </w:tc>
        <w:tc>
          <w:tcPr>
            <w:tcW w:w="822" w:type="dxa"/>
            <w:gridSpan w:val="2"/>
            <w:shd w:val="clear" w:color="auto" w:fill="auto"/>
            <w:vAlign w:val="center"/>
          </w:tcPr>
          <w:p w14:paraId="16E87E3C" w14:textId="77777777" w:rsidR="008430B0" w:rsidRPr="00013C3C" w:rsidRDefault="008430B0" w:rsidP="00E14100">
            <w:pPr>
              <w:ind w:right="-2"/>
              <w:jc w:val="center"/>
              <w:rPr>
                <w:sz w:val="22"/>
                <w:szCs w:val="22"/>
              </w:rPr>
            </w:pPr>
            <w:r>
              <w:rPr>
                <w:sz w:val="22"/>
                <w:szCs w:val="22"/>
              </w:rPr>
              <w:t>8</w:t>
            </w:r>
          </w:p>
        </w:tc>
        <w:tc>
          <w:tcPr>
            <w:tcW w:w="936" w:type="dxa"/>
            <w:gridSpan w:val="2"/>
            <w:shd w:val="clear" w:color="auto" w:fill="auto"/>
            <w:vAlign w:val="center"/>
          </w:tcPr>
          <w:p w14:paraId="703F82CF" w14:textId="77777777" w:rsidR="008430B0" w:rsidRPr="00013C3C" w:rsidRDefault="008430B0" w:rsidP="00E14100">
            <w:pPr>
              <w:ind w:right="-2"/>
              <w:jc w:val="center"/>
              <w:rPr>
                <w:sz w:val="22"/>
                <w:szCs w:val="22"/>
              </w:rPr>
            </w:pPr>
            <w:r>
              <w:rPr>
                <w:sz w:val="22"/>
                <w:szCs w:val="22"/>
              </w:rPr>
              <w:t>9</w:t>
            </w:r>
          </w:p>
        </w:tc>
      </w:tr>
      <w:tr w:rsidR="008430B0" w:rsidRPr="00013C3C" w14:paraId="65A367AB" w14:textId="77777777" w:rsidTr="008430B0">
        <w:trPr>
          <w:trHeight w:val="234"/>
        </w:trPr>
        <w:tc>
          <w:tcPr>
            <w:tcW w:w="1223" w:type="dxa"/>
            <w:vMerge w:val="restart"/>
            <w:shd w:val="clear" w:color="auto" w:fill="auto"/>
            <w:vAlign w:val="center"/>
          </w:tcPr>
          <w:p w14:paraId="044D9400" w14:textId="77777777" w:rsidR="008430B0" w:rsidRPr="00013C3C" w:rsidRDefault="008430B0" w:rsidP="00E14100">
            <w:pPr>
              <w:ind w:right="-2"/>
              <w:jc w:val="center"/>
              <w:rPr>
                <w:sz w:val="22"/>
                <w:szCs w:val="22"/>
              </w:rPr>
            </w:pPr>
            <w:r w:rsidRPr="00013C3C">
              <w:rPr>
                <w:bCs/>
                <w:color w:val="000000"/>
                <w:kern w:val="32"/>
                <w:sz w:val="22"/>
                <w:szCs w:val="22"/>
              </w:rPr>
              <w:t>АО «ЕВРАЗ ЗСМК»</w:t>
            </w:r>
          </w:p>
        </w:tc>
        <w:tc>
          <w:tcPr>
            <w:tcW w:w="9115" w:type="dxa"/>
            <w:gridSpan w:val="14"/>
            <w:shd w:val="clear" w:color="auto" w:fill="auto"/>
            <w:vAlign w:val="center"/>
          </w:tcPr>
          <w:p w14:paraId="2F337F32" w14:textId="77777777" w:rsidR="008430B0" w:rsidRPr="00013C3C" w:rsidRDefault="008430B0" w:rsidP="00E14100">
            <w:pPr>
              <w:ind w:right="-2"/>
              <w:jc w:val="center"/>
              <w:rPr>
                <w:sz w:val="22"/>
                <w:szCs w:val="22"/>
              </w:rPr>
            </w:pPr>
            <w:r w:rsidRPr="00013C3C">
              <w:rPr>
                <w:sz w:val="22"/>
                <w:szCs w:val="22"/>
              </w:rPr>
              <w:t>Население (тарифы указываются с учетом НДС) *</w:t>
            </w:r>
          </w:p>
        </w:tc>
      </w:tr>
      <w:tr w:rsidR="008430B0" w:rsidRPr="00013C3C" w14:paraId="0611837D" w14:textId="77777777" w:rsidTr="008430B0">
        <w:trPr>
          <w:trHeight w:val="220"/>
        </w:trPr>
        <w:tc>
          <w:tcPr>
            <w:tcW w:w="1223" w:type="dxa"/>
            <w:vMerge/>
            <w:shd w:val="clear" w:color="auto" w:fill="auto"/>
            <w:vAlign w:val="center"/>
          </w:tcPr>
          <w:p w14:paraId="48CD0867" w14:textId="77777777" w:rsidR="008430B0" w:rsidRPr="00013C3C" w:rsidRDefault="008430B0" w:rsidP="00E14100">
            <w:pPr>
              <w:ind w:right="-2"/>
              <w:jc w:val="center"/>
              <w:rPr>
                <w:sz w:val="22"/>
                <w:szCs w:val="22"/>
              </w:rPr>
            </w:pPr>
          </w:p>
        </w:tc>
        <w:tc>
          <w:tcPr>
            <w:tcW w:w="2044" w:type="dxa"/>
            <w:vMerge w:val="restart"/>
            <w:shd w:val="clear" w:color="auto" w:fill="auto"/>
            <w:vAlign w:val="center"/>
          </w:tcPr>
          <w:p w14:paraId="7CC825DD" w14:textId="77777777" w:rsidR="008430B0" w:rsidRPr="00013C3C" w:rsidRDefault="008430B0" w:rsidP="00E14100">
            <w:pPr>
              <w:ind w:right="-2"/>
              <w:jc w:val="center"/>
              <w:rPr>
                <w:sz w:val="22"/>
                <w:szCs w:val="22"/>
              </w:rPr>
            </w:pPr>
            <w:r w:rsidRPr="00013C3C">
              <w:rPr>
                <w:sz w:val="22"/>
                <w:szCs w:val="22"/>
              </w:rPr>
              <w:t>Одноставочный</w:t>
            </w:r>
          </w:p>
          <w:p w14:paraId="2561964F" w14:textId="77777777" w:rsidR="008430B0" w:rsidRPr="00013C3C" w:rsidRDefault="008430B0" w:rsidP="00E14100">
            <w:pPr>
              <w:ind w:right="-2"/>
              <w:jc w:val="center"/>
              <w:rPr>
                <w:sz w:val="22"/>
                <w:szCs w:val="22"/>
              </w:rPr>
            </w:pPr>
            <w:r w:rsidRPr="00013C3C">
              <w:rPr>
                <w:sz w:val="22"/>
                <w:szCs w:val="22"/>
              </w:rPr>
              <w:t>руб./Гкал</w:t>
            </w:r>
          </w:p>
        </w:tc>
        <w:tc>
          <w:tcPr>
            <w:tcW w:w="1631" w:type="dxa"/>
            <w:gridSpan w:val="2"/>
            <w:shd w:val="clear" w:color="auto" w:fill="auto"/>
            <w:vAlign w:val="center"/>
          </w:tcPr>
          <w:p w14:paraId="2BD01477" w14:textId="77777777" w:rsidR="008430B0" w:rsidRPr="00013C3C" w:rsidRDefault="008430B0" w:rsidP="00E14100">
            <w:pPr>
              <w:jc w:val="center"/>
              <w:rPr>
                <w:sz w:val="22"/>
                <w:szCs w:val="22"/>
              </w:rPr>
            </w:pPr>
            <w:r w:rsidRPr="00013C3C">
              <w:rPr>
                <w:sz w:val="22"/>
                <w:szCs w:val="22"/>
              </w:rPr>
              <w:t>с 01.01.2019</w:t>
            </w:r>
          </w:p>
        </w:tc>
        <w:tc>
          <w:tcPr>
            <w:tcW w:w="1120" w:type="dxa"/>
            <w:gridSpan w:val="2"/>
            <w:shd w:val="clear" w:color="auto" w:fill="auto"/>
            <w:vAlign w:val="center"/>
          </w:tcPr>
          <w:p w14:paraId="68ADE2CF"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shd w:val="clear" w:color="auto" w:fill="auto"/>
            <w:vAlign w:val="center"/>
          </w:tcPr>
          <w:p w14:paraId="71E30746" w14:textId="77777777" w:rsidR="008430B0" w:rsidRPr="00013C3C" w:rsidRDefault="008430B0" w:rsidP="00E14100">
            <w:pPr>
              <w:ind w:right="-2"/>
              <w:jc w:val="center"/>
              <w:rPr>
                <w:sz w:val="22"/>
                <w:szCs w:val="22"/>
                <w:lang w:val="en-US"/>
              </w:rPr>
            </w:pPr>
            <w:r w:rsidRPr="00013C3C">
              <w:rPr>
                <w:sz w:val="22"/>
                <w:szCs w:val="22"/>
                <w:lang w:val="en-US"/>
              </w:rPr>
              <w:t>x</w:t>
            </w:r>
          </w:p>
        </w:tc>
        <w:tc>
          <w:tcPr>
            <w:tcW w:w="801" w:type="dxa"/>
            <w:gridSpan w:val="2"/>
            <w:shd w:val="clear" w:color="auto" w:fill="auto"/>
            <w:vAlign w:val="center"/>
          </w:tcPr>
          <w:p w14:paraId="2D9AEDBC"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shd w:val="clear" w:color="auto" w:fill="auto"/>
            <w:vAlign w:val="center"/>
          </w:tcPr>
          <w:p w14:paraId="2B9F0EF4"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shd w:val="clear" w:color="auto" w:fill="auto"/>
            <w:vAlign w:val="center"/>
          </w:tcPr>
          <w:p w14:paraId="100D6F53"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shd w:val="clear" w:color="auto" w:fill="auto"/>
            <w:vAlign w:val="center"/>
          </w:tcPr>
          <w:p w14:paraId="6E747DF8"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02777CB7" w14:textId="77777777" w:rsidTr="008430B0">
        <w:trPr>
          <w:trHeight w:val="176"/>
        </w:trPr>
        <w:tc>
          <w:tcPr>
            <w:tcW w:w="1223" w:type="dxa"/>
            <w:vMerge/>
            <w:shd w:val="clear" w:color="auto" w:fill="auto"/>
            <w:vAlign w:val="center"/>
          </w:tcPr>
          <w:p w14:paraId="68EE1791" w14:textId="77777777" w:rsidR="008430B0" w:rsidRPr="00013C3C" w:rsidRDefault="008430B0" w:rsidP="00E14100">
            <w:pPr>
              <w:ind w:right="-2"/>
              <w:jc w:val="center"/>
              <w:rPr>
                <w:sz w:val="22"/>
                <w:szCs w:val="22"/>
              </w:rPr>
            </w:pPr>
          </w:p>
        </w:tc>
        <w:tc>
          <w:tcPr>
            <w:tcW w:w="2044" w:type="dxa"/>
            <w:vMerge/>
            <w:shd w:val="clear" w:color="auto" w:fill="auto"/>
            <w:vAlign w:val="center"/>
          </w:tcPr>
          <w:p w14:paraId="110B089E" w14:textId="77777777" w:rsidR="008430B0" w:rsidRPr="00013C3C" w:rsidRDefault="008430B0" w:rsidP="00E14100">
            <w:pPr>
              <w:ind w:right="-2"/>
              <w:jc w:val="center"/>
              <w:rPr>
                <w:sz w:val="22"/>
                <w:szCs w:val="22"/>
              </w:rPr>
            </w:pPr>
          </w:p>
        </w:tc>
        <w:tc>
          <w:tcPr>
            <w:tcW w:w="1631" w:type="dxa"/>
            <w:gridSpan w:val="2"/>
            <w:shd w:val="clear" w:color="auto" w:fill="auto"/>
            <w:vAlign w:val="center"/>
          </w:tcPr>
          <w:p w14:paraId="6F56614C" w14:textId="77777777" w:rsidR="008430B0" w:rsidRPr="00013C3C" w:rsidRDefault="008430B0" w:rsidP="00E14100">
            <w:pPr>
              <w:jc w:val="center"/>
              <w:rPr>
                <w:sz w:val="22"/>
                <w:szCs w:val="22"/>
              </w:rPr>
            </w:pPr>
            <w:r w:rsidRPr="00013C3C">
              <w:rPr>
                <w:sz w:val="22"/>
                <w:szCs w:val="22"/>
              </w:rPr>
              <w:t>с 01.07.2019</w:t>
            </w:r>
          </w:p>
        </w:tc>
        <w:tc>
          <w:tcPr>
            <w:tcW w:w="1120" w:type="dxa"/>
            <w:gridSpan w:val="2"/>
            <w:shd w:val="clear" w:color="auto" w:fill="auto"/>
            <w:vAlign w:val="center"/>
          </w:tcPr>
          <w:p w14:paraId="5FDFA0E3" w14:textId="77777777" w:rsidR="008430B0" w:rsidRPr="00013C3C" w:rsidRDefault="008430B0" w:rsidP="00E14100">
            <w:pPr>
              <w:jc w:val="center"/>
              <w:rPr>
                <w:sz w:val="22"/>
                <w:szCs w:val="22"/>
              </w:rPr>
            </w:pPr>
            <w:r w:rsidRPr="00013C3C">
              <w:rPr>
                <w:sz w:val="22"/>
                <w:szCs w:val="22"/>
              </w:rPr>
              <w:t>x</w:t>
            </w:r>
          </w:p>
        </w:tc>
        <w:tc>
          <w:tcPr>
            <w:tcW w:w="815" w:type="dxa"/>
            <w:gridSpan w:val="2"/>
            <w:shd w:val="clear" w:color="auto" w:fill="auto"/>
            <w:vAlign w:val="center"/>
          </w:tcPr>
          <w:p w14:paraId="212BFD1B" w14:textId="77777777" w:rsidR="008430B0" w:rsidRPr="00013C3C" w:rsidRDefault="008430B0" w:rsidP="00E14100">
            <w:pPr>
              <w:jc w:val="center"/>
              <w:rPr>
                <w:sz w:val="22"/>
                <w:szCs w:val="22"/>
              </w:rPr>
            </w:pPr>
            <w:r w:rsidRPr="00013C3C">
              <w:rPr>
                <w:sz w:val="22"/>
                <w:szCs w:val="22"/>
              </w:rPr>
              <w:t>x</w:t>
            </w:r>
          </w:p>
        </w:tc>
        <w:tc>
          <w:tcPr>
            <w:tcW w:w="801" w:type="dxa"/>
            <w:gridSpan w:val="2"/>
            <w:shd w:val="clear" w:color="auto" w:fill="auto"/>
            <w:vAlign w:val="center"/>
          </w:tcPr>
          <w:p w14:paraId="2F99CA14"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shd w:val="clear" w:color="auto" w:fill="auto"/>
            <w:vAlign w:val="center"/>
          </w:tcPr>
          <w:p w14:paraId="39EA2FDE"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shd w:val="clear" w:color="auto" w:fill="auto"/>
            <w:vAlign w:val="center"/>
          </w:tcPr>
          <w:p w14:paraId="683B1FE1"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shd w:val="clear" w:color="auto" w:fill="auto"/>
            <w:vAlign w:val="center"/>
          </w:tcPr>
          <w:p w14:paraId="3F42D879"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14572CA3" w14:textId="77777777" w:rsidTr="008430B0">
        <w:trPr>
          <w:trHeight w:val="132"/>
        </w:trPr>
        <w:tc>
          <w:tcPr>
            <w:tcW w:w="1223" w:type="dxa"/>
            <w:vMerge/>
            <w:shd w:val="clear" w:color="auto" w:fill="auto"/>
            <w:vAlign w:val="center"/>
          </w:tcPr>
          <w:p w14:paraId="3CF83B64" w14:textId="77777777" w:rsidR="008430B0" w:rsidRPr="00013C3C" w:rsidRDefault="008430B0" w:rsidP="00E14100">
            <w:pPr>
              <w:ind w:right="-2"/>
              <w:jc w:val="center"/>
              <w:rPr>
                <w:sz w:val="22"/>
                <w:szCs w:val="22"/>
              </w:rPr>
            </w:pPr>
          </w:p>
        </w:tc>
        <w:tc>
          <w:tcPr>
            <w:tcW w:w="2044" w:type="dxa"/>
            <w:vMerge/>
            <w:shd w:val="clear" w:color="auto" w:fill="auto"/>
            <w:vAlign w:val="center"/>
          </w:tcPr>
          <w:p w14:paraId="1A0B4D0A" w14:textId="77777777" w:rsidR="008430B0" w:rsidRPr="00013C3C" w:rsidRDefault="008430B0" w:rsidP="00E14100">
            <w:pPr>
              <w:ind w:right="-2"/>
              <w:jc w:val="center"/>
              <w:rPr>
                <w:sz w:val="22"/>
                <w:szCs w:val="22"/>
              </w:rPr>
            </w:pPr>
          </w:p>
        </w:tc>
        <w:tc>
          <w:tcPr>
            <w:tcW w:w="1631" w:type="dxa"/>
            <w:gridSpan w:val="2"/>
            <w:shd w:val="clear" w:color="auto" w:fill="auto"/>
            <w:vAlign w:val="center"/>
          </w:tcPr>
          <w:p w14:paraId="3E973DB8" w14:textId="77777777" w:rsidR="008430B0" w:rsidRPr="00013C3C" w:rsidRDefault="008430B0" w:rsidP="00E14100">
            <w:pPr>
              <w:jc w:val="center"/>
              <w:rPr>
                <w:sz w:val="22"/>
                <w:szCs w:val="22"/>
              </w:rPr>
            </w:pPr>
            <w:r w:rsidRPr="00013C3C">
              <w:rPr>
                <w:sz w:val="22"/>
                <w:szCs w:val="22"/>
              </w:rPr>
              <w:t>с 01.01.2020</w:t>
            </w:r>
          </w:p>
        </w:tc>
        <w:tc>
          <w:tcPr>
            <w:tcW w:w="1120" w:type="dxa"/>
            <w:gridSpan w:val="2"/>
            <w:shd w:val="clear" w:color="auto" w:fill="auto"/>
            <w:vAlign w:val="center"/>
          </w:tcPr>
          <w:p w14:paraId="4B278174" w14:textId="77777777" w:rsidR="008430B0" w:rsidRPr="00013C3C" w:rsidRDefault="008430B0" w:rsidP="00E14100">
            <w:pPr>
              <w:jc w:val="center"/>
              <w:rPr>
                <w:sz w:val="22"/>
                <w:szCs w:val="22"/>
              </w:rPr>
            </w:pPr>
            <w:r w:rsidRPr="00013C3C">
              <w:rPr>
                <w:sz w:val="22"/>
                <w:szCs w:val="22"/>
              </w:rPr>
              <w:t>x</w:t>
            </w:r>
          </w:p>
        </w:tc>
        <w:tc>
          <w:tcPr>
            <w:tcW w:w="815" w:type="dxa"/>
            <w:gridSpan w:val="2"/>
            <w:shd w:val="clear" w:color="auto" w:fill="auto"/>
            <w:vAlign w:val="center"/>
          </w:tcPr>
          <w:p w14:paraId="459E0F2A" w14:textId="77777777" w:rsidR="008430B0" w:rsidRPr="00013C3C" w:rsidRDefault="008430B0" w:rsidP="00E14100">
            <w:pPr>
              <w:jc w:val="center"/>
              <w:rPr>
                <w:sz w:val="22"/>
                <w:szCs w:val="22"/>
              </w:rPr>
            </w:pPr>
            <w:r w:rsidRPr="00013C3C">
              <w:rPr>
                <w:sz w:val="22"/>
                <w:szCs w:val="22"/>
              </w:rPr>
              <w:t>x</w:t>
            </w:r>
          </w:p>
        </w:tc>
        <w:tc>
          <w:tcPr>
            <w:tcW w:w="801" w:type="dxa"/>
            <w:gridSpan w:val="2"/>
            <w:shd w:val="clear" w:color="auto" w:fill="auto"/>
            <w:vAlign w:val="center"/>
          </w:tcPr>
          <w:p w14:paraId="5BB897CC"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shd w:val="clear" w:color="auto" w:fill="auto"/>
            <w:vAlign w:val="center"/>
          </w:tcPr>
          <w:p w14:paraId="53A44945"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shd w:val="clear" w:color="auto" w:fill="auto"/>
            <w:vAlign w:val="center"/>
          </w:tcPr>
          <w:p w14:paraId="609BC5F0"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shd w:val="clear" w:color="auto" w:fill="auto"/>
            <w:vAlign w:val="center"/>
          </w:tcPr>
          <w:p w14:paraId="53057B47"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0D020C35" w14:textId="77777777" w:rsidTr="008430B0">
        <w:trPr>
          <w:trHeight w:val="132"/>
        </w:trPr>
        <w:tc>
          <w:tcPr>
            <w:tcW w:w="1223" w:type="dxa"/>
            <w:vMerge/>
            <w:shd w:val="clear" w:color="auto" w:fill="auto"/>
            <w:vAlign w:val="center"/>
          </w:tcPr>
          <w:p w14:paraId="6F581485" w14:textId="77777777" w:rsidR="008430B0" w:rsidRPr="00013C3C" w:rsidRDefault="008430B0" w:rsidP="00E14100">
            <w:pPr>
              <w:ind w:right="-2"/>
              <w:jc w:val="center"/>
              <w:rPr>
                <w:sz w:val="22"/>
                <w:szCs w:val="22"/>
              </w:rPr>
            </w:pPr>
          </w:p>
        </w:tc>
        <w:tc>
          <w:tcPr>
            <w:tcW w:w="2044" w:type="dxa"/>
            <w:vMerge/>
            <w:shd w:val="clear" w:color="auto" w:fill="auto"/>
            <w:vAlign w:val="center"/>
          </w:tcPr>
          <w:p w14:paraId="21183212" w14:textId="77777777" w:rsidR="008430B0" w:rsidRPr="00013C3C" w:rsidRDefault="008430B0" w:rsidP="00E14100">
            <w:pPr>
              <w:ind w:right="-2"/>
              <w:jc w:val="center"/>
              <w:rPr>
                <w:sz w:val="22"/>
                <w:szCs w:val="22"/>
              </w:rPr>
            </w:pPr>
          </w:p>
        </w:tc>
        <w:tc>
          <w:tcPr>
            <w:tcW w:w="1631" w:type="dxa"/>
            <w:gridSpan w:val="2"/>
            <w:shd w:val="clear" w:color="auto" w:fill="auto"/>
            <w:vAlign w:val="center"/>
          </w:tcPr>
          <w:p w14:paraId="3845AAD7" w14:textId="77777777" w:rsidR="008430B0" w:rsidRPr="00013C3C" w:rsidRDefault="008430B0" w:rsidP="00E14100">
            <w:pPr>
              <w:jc w:val="center"/>
              <w:rPr>
                <w:sz w:val="22"/>
                <w:szCs w:val="22"/>
              </w:rPr>
            </w:pPr>
            <w:r w:rsidRPr="00013C3C">
              <w:rPr>
                <w:sz w:val="22"/>
                <w:szCs w:val="22"/>
              </w:rPr>
              <w:t>с 01.07.2020</w:t>
            </w:r>
          </w:p>
        </w:tc>
        <w:tc>
          <w:tcPr>
            <w:tcW w:w="1120" w:type="dxa"/>
            <w:gridSpan w:val="2"/>
            <w:shd w:val="clear" w:color="auto" w:fill="auto"/>
            <w:vAlign w:val="center"/>
          </w:tcPr>
          <w:p w14:paraId="63B7CCD3" w14:textId="77777777" w:rsidR="008430B0" w:rsidRPr="00013C3C" w:rsidRDefault="008430B0" w:rsidP="00E14100">
            <w:pPr>
              <w:jc w:val="center"/>
              <w:rPr>
                <w:sz w:val="22"/>
                <w:szCs w:val="22"/>
              </w:rPr>
            </w:pPr>
            <w:r w:rsidRPr="00013C3C">
              <w:rPr>
                <w:sz w:val="22"/>
                <w:szCs w:val="22"/>
              </w:rPr>
              <w:t>x</w:t>
            </w:r>
          </w:p>
        </w:tc>
        <w:tc>
          <w:tcPr>
            <w:tcW w:w="815" w:type="dxa"/>
            <w:gridSpan w:val="2"/>
            <w:shd w:val="clear" w:color="auto" w:fill="auto"/>
            <w:vAlign w:val="center"/>
          </w:tcPr>
          <w:p w14:paraId="1D39A8E0" w14:textId="77777777" w:rsidR="008430B0" w:rsidRPr="00013C3C" w:rsidRDefault="008430B0" w:rsidP="00E14100">
            <w:pPr>
              <w:jc w:val="center"/>
              <w:rPr>
                <w:sz w:val="22"/>
                <w:szCs w:val="22"/>
              </w:rPr>
            </w:pPr>
            <w:r w:rsidRPr="00013C3C">
              <w:rPr>
                <w:sz w:val="22"/>
                <w:szCs w:val="22"/>
              </w:rPr>
              <w:t>x</w:t>
            </w:r>
          </w:p>
        </w:tc>
        <w:tc>
          <w:tcPr>
            <w:tcW w:w="801" w:type="dxa"/>
            <w:gridSpan w:val="2"/>
            <w:shd w:val="clear" w:color="auto" w:fill="auto"/>
            <w:vAlign w:val="center"/>
          </w:tcPr>
          <w:p w14:paraId="48105445"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shd w:val="clear" w:color="auto" w:fill="auto"/>
            <w:vAlign w:val="center"/>
          </w:tcPr>
          <w:p w14:paraId="357DAC11"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shd w:val="clear" w:color="auto" w:fill="auto"/>
            <w:vAlign w:val="center"/>
          </w:tcPr>
          <w:p w14:paraId="313EC937"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shd w:val="clear" w:color="auto" w:fill="auto"/>
            <w:vAlign w:val="center"/>
          </w:tcPr>
          <w:p w14:paraId="50BA0FEE"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29DDD122" w14:textId="77777777" w:rsidTr="008430B0">
        <w:trPr>
          <w:trHeight w:val="132"/>
        </w:trPr>
        <w:tc>
          <w:tcPr>
            <w:tcW w:w="1223" w:type="dxa"/>
            <w:vMerge/>
            <w:shd w:val="clear" w:color="auto" w:fill="auto"/>
            <w:vAlign w:val="center"/>
          </w:tcPr>
          <w:p w14:paraId="229B1291" w14:textId="77777777" w:rsidR="008430B0" w:rsidRPr="00013C3C" w:rsidRDefault="008430B0" w:rsidP="00E14100">
            <w:pPr>
              <w:ind w:right="-2"/>
              <w:jc w:val="center"/>
              <w:rPr>
                <w:sz w:val="22"/>
                <w:szCs w:val="22"/>
              </w:rPr>
            </w:pPr>
          </w:p>
        </w:tc>
        <w:tc>
          <w:tcPr>
            <w:tcW w:w="2044" w:type="dxa"/>
            <w:vMerge/>
            <w:shd w:val="clear" w:color="auto" w:fill="auto"/>
            <w:vAlign w:val="center"/>
          </w:tcPr>
          <w:p w14:paraId="3223F8D4" w14:textId="77777777" w:rsidR="008430B0" w:rsidRPr="00013C3C" w:rsidRDefault="008430B0" w:rsidP="00E14100">
            <w:pPr>
              <w:ind w:right="-2"/>
              <w:jc w:val="center"/>
              <w:rPr>
                <w:sz w:val="22"/>
                <w:szCs w:val="22"/>
              </w:rPr>
            </w:pPr>
          </w:p>
        </w:tc>
        <w:tc>
          <w:tcPr>
            <w:tcW w:w="1631" w:type="dxa"/>
            <w:gridSpan w:val="2"/>
            <w:shd w:val="clear" w:color="auto" w:fill="auto"/>
            <w:vAlign w:val="center"/>
          </w:tcPr>
          <w:p w14:paraId="290DA0AD" w14:textId="77777777" w:rsidR="008430B0" w:rsidRPr="00013C3C" w:rsidRDefault="008430B0" w:rsidP="00E14100">
            <w:pPr>
              <w:jc w:val="center"/>
              <w:rPr>
                <w:sz w:val="22"/>
                <w:szCs w:val="22"/>
              </w:rPr>
            </w:pPr>
            <w:r w:rsidRPr="00013C3C">
              <w:rPr>
                <w:sz w:val="22"/>
                <w:szCs w:val="22"/>
              </w:rPr>
              <w:t>с 01.01.2021</w:t>
            </w:r>
          </w:p>
        </w:tc>
        <w:tc>
          <w:tcPr>
            <w:tcW w:w="1120" w:type="dxa"/>
            <w:gridSpan w:val="2"/>
            <w:shd w:val="clear" w:color="auto" w:fill="auto"/>
            <w:vAlign w:val="center"/>
          </w:tcPr>
          <w:p w14:paraId="0AD9E784" w14:textId="77777777" w:rsidR="008430B0" w:rsidRPr="00013C3C" w:rsidRDefault="008430B0" w:rsidP="00E14100">
            <w:pPr>
              <w:jc w:val="center"/>
              <w:rPr>
                <w:sz w:val="22"/>
                <w:szCs w:val="22"/>
              </w:rPr>
            </w:pPr>
            <w:r w:rsidRPr="00013C3C">
              <w:rPr>
                <w:sz w:val="22"/>
                <w:szCs w:val="22"/>
              </w:rPr>
              <w:t>x</w:t>
            </w:r>
          </w:p>
        </w:tc>
        <w:tc>
          <w:tcPr>
            <w:tcW w:w="815" w:type="dxa"/>
            <w:gridSpan w:val="2"/>
            <w:shd w:val="clear" w:color="auto" w:fill="auto"/>
            <w:vAlign w:val="center"/>
          </w:tcPr>
          <w:p w14:paraId="64935E2F" w14:textId="77777777" w:rsidR="008430B0" w:rsidRPr="00013C3C" w:rsidRDefault="008430B0" w:rsidP="00E14100">
            <w:pPr>
              <w:ind w:right="-2"/>
              <w:jc w:val="center"/>
              <w:rPr>
                <w:sz w:val="22"/>
                <w:szCs w:val="22"/>
                <w:lang w:val="en-US"/>
              </w:rPr>
            </w:pPr>
            <w:r w:rsidRPr="00013C3C">
              <w:rPr>
                <w:sz w:val="22"/>
                <w:szCs w:val="22"/>
                <w:lang w:val="en-US"/>
              </w:rPr>
              <w:t>x</w:t>
            </w:r>
          </w:p>
        </w:tc>
        <w:tc>
          <w:tcPr>
            <w:tcW w:w="801" w:type="dxa"/>
            <w:gridSpan w:val="2"/>
            <w:shd w:val="clear" w:color="auto" w:fill="auto"/>
            <w:vAlign w:val="center"/>
          </w:tcPr>
          <w:p w14:paraId="049129DD"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shd w:val="clear" w:color="auto" w:fill="auto"/>
            <w:vAlign w:val="center"/>
          </w:tcPr>
          <w:p w14:paraId="4FFFAF44"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shd w:val="clear" w:color="auto" w:fill="auto"/>
            <w:vAlign w:val="center"/>
          </w:tcPr>
          <w:p w14:paraId="1EF3B572"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shd w:val="clear" w:color="auto" w:fill="auto"/>
            <w:vAlign w:val="center"/>
          </w:tcPr>
          <w:p w14:paraId="0684A5EB" w14:textId="77777777" w:rsidR="008430B0" w:rsidRPr="00013C3C" w:rsidRDefault="008430B0" w:rsidP="00E14100">
            <w:pPr>
              <w:jc w:val="center"/>
              <w:rPr>
                <w:sz w:val="22"/>
                <w:szCs w:val="22"/>
              </w:rPr>
            </w:pPr>
            <w:r w:rsidRPr="00013C3C">
              <w:rPr>
                <w:sz w:val="22"/>
                <w:szCs w:val="22"/>
              </w:rPr>
              <w:t>x</w:t>
            </w:r>
          </w:p>
        </w:tc>
      </w:tr>
      <w:tr w:rsidR="008430B0" w:rsidRPr="00013C3C" w14:paraId="627AB9F6" w14:textId="77777777" w:rsidTr="008430B0">
        <w:trPr>
          <w:trHeight w:val="132"/>
        </w:trPr>
        <w:tc>
          <w:tcPr>
            <w:tcW w:w="1223" w:type="dxa"/>
            <w:vMerge/>
            <w:shd w:val="clear" w:color="auto" w:fill="auto"/>
            <w:vAlign w:val="center"/>
          </w:tcPr>
          <w:p w14:paraId="3DACD7FF" w14:textId="77777777" w:rsidR="008430B0" w:rsidRPr="00013C3C" w:rsidRDefault="008430B0" w:rsidP="00E14100">
            <w:pPr>
              <w:ind w:right="-2"/>
              <w:jc w:val="center"/>
              <w:rPr>
                <w:sz w:val="22"/>
                <w:szCs w:val="22"/>
              </w:rPr>
            </w:pPr>
          </w:p>
        </w:tc>
        <w:tc>
          <w:tcPr>
            <w:tcW w:w="2044" w:type="dxa"/>
            <w:vMerge/>
            <w:shd w:val="clear" w:color="auto" w:fill="auto"/>
            <w:vAlign w:val="center"/>
          </w:tcPr>
          <w:p w14:paraId="2AE738E4" w14:textId="77777777" w:rsidR="008430B0" w:rsidRPr="00013C3C" w:rsidRDefault="008430B0" w:rsidP="00E14100">
            <w:pPr>
              <w:ind w:right="-2"/>
              <w:jc w:val="center"/>
              <w:rPr>
                <w:sz w:val="22"/>
                <w:szCs w:val="22"/>
              </w:rPr>
            </w:pPr>
          </w:p>
        </w:tc>
        <w:tc>
          <w:tcPr>
            <w:tcW w:w="1631" w:type="dxa"/>
            <w:gridSpan w:val="2"/>
            <w:shd w:val="clear" w:color="auto" w:fill="auto"/>
            <w:vAlign w:val="center"/>
          </w:tcPr>
          <w:p w14:paraId="037E41D9" w14:textId="77777777" w:rsidR="008430B0" w:rsidRPr="00013C3C" w:rsidRDefault="008430B0" w:rsidP="00E14100">
            <w:pPr>
              <w:jc w:val="center"/>
              <w:rPr>
                <w:sz w:val="22"/>
                <w:szCs w:val="22"/>
              </w:rPr>
            </w:pPr>
            <w:r w:rsidRPr="00013C3C">
              <w:rPr>
                <w:sz w:val="22"/>
                <w:szCs w:val="22"/>
              </w:rPr>
              <w:t>с 01.07.2021</w:t>
            </w:r>
          </w:p>
        </w:tc>
        <w:tc>
          <w:tcPr>
            <w:tcW w:w="1120" w:type="dxa"/>
            <w:gridSpan w:val="2"/>
            <w:shd w:val="clear" w:color="auto" w:fill="auto"/>
            <w:vAlign w:val="center"/>
          </w:tcPr>
          <w:p w14:paraId="1DB0CC18" w14:textId="77777777" w:rsidR="008430B0" w:rsidRPr="00013C3C" w:rsidRDefault="008430B0" w:rsidP="00E14100">
            <w:pPr>
              <w:jc w:val="center"/>
              <w:rPr>
                <w:sz w:val="22"/>
                <w:szCs w:val="22"/>
              </w:rPr>
            </w:pPr>
            <w:r w:rsidRPr="00013C3C">
              <w:rPr>
                <w:sz w:val="22"/>
                <w:szCs w:val="22"/>
              </w:rPr>
              <w:t>x</w:t>
            </w:r>
          </w:p>
        </w:tc>
        <w:tc>
          <w:tcPr>
            <w:tcW w:w="815" w:type="dxa"/>
            <w:gridSpan w:val="2"/>
            <w:shd w:val="clear" w:color="auto" w:fill="auto"/>
            <w:vAlign w:val="center"/>
          </w:tcPr>
          <w:p w14:paraId="22927948" w14:textId="77777777" w:rsidR="008430B0" w:rsidRPr="00013C3C" w:rsidRDefault="008430B0" w:rsidP="00E14100">
            <w:pPr>
              <w:ind w:right="-2"/>
              <w:jc w:val="center"/>
              <w:rPr>
                <w:sz w:val="22"/>
                <w:szCs w:val="22"/>
                <w:lang w:val="en-US"/>
              </w:rPr>
            </w:pPr>
            <w:r w:rsidRPr="00013C3C">
              <w:rPr>
                <w:sz w:val="22"/>
                <w:szCs w:val="22"/>
                <w:lang w:val="en-US"/>
              </w:rPr>
              <w:t>x</w:t>
            </w:r>
          </w:p>
        </w:tc>
        <w:tc>
          <w:tcPr>
            <w:tcW w:w="801" w:type="dxa"/>
            <w:gridSpan w:val="2"/>
            <w:shd w:val="clear" w:color="auto" w:fill="auto"/>
            <w:vAlign w:val="center"/>
          </w:tcPr>
          <w:p w14:paraId="68437A59"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shd w:val="clear" w:color="auto" w:fill="auto"/>
            <w:vAlign w:val="center"/>
          </w:tcPr>
          <w:p w14:paraId="7FB99533"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shd w:val="clear" w:color="auto" w:fill="auto"/>
            <w:vAlign w:val="center"/>
          </w:tcPr>
          <w:p w14:paraId="0D9DC2D0"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shd w:val="clear" w:color="auto" w:fill="auto"/>
            <w:vAlign w:val="center"/>
          </w:tcPr>
          <w:p w14:paraId="78474DA5" w14:textId="77777777" w:rsidR="008430B0" w:rsidRPr="00013C3C" w:rsidRDefault="008430B0" w:rsidP="00E14100">
            <w:pPr>
              <w:jc w:val="center"/>
              <w:rPr>
                <w:sz w:val="22"/>
                <w:szCs w:val="22"/>
              </w:rPr>
            </w:pPr>
            <w:r w:rsidRPr="00013C3C">
              <w:rPr>
                <w:sz w:val="22"/>
                <w:szCs w:val="22"/>
              </w:rPr>
              <w:t>x</w:t>
            </w:r>
          </w:p>
        </w:tc>
      </w:tr>
      <w:tr w:rsidR="008430B0" w:rsidRPr="00013C3C" w14:paraId="40F32086" w14:textId="77777777" w:rsidTr="008430B0">
        <w:trPr>
          <w:trHeight w:val="132"/>
        </w:trPr>
        <w:tc>
          <w:tcPr>
            <w:tcW w:w="1223" w:type="dxa"/>
            <w:vMerge/>
            <w:shd w:val="clear" w:color="auto" w:fill="auto"/>
            <w:vAlign w:val="center"/>
          </w:tcPr>
          <w:p w14:paraId="193CF87F" w14:textId="77777777" w:rsidR="008430B0" w:rsidRPr="00013C3C" w:rsidRDefault="008430B0" w:rsidP="00E14100">
            <w:pPr>
              <w:ind w:right="-2"/>
              <w:jc w:val="center"/>
              <w:rPr>
                <w:sz w:val="22"/>
                <w:szCs w:val="22"/>
              </w:rPr>
            </w:pPr>
          </w:p>
        </w:tc>
        <w:tc>
          <w:tcPr>
            <w:tcW w:w="2044" w:type="dxa"/>
            <w:vMerge/>
            <w:shd w:val="clear" w:color="auto" w:fill="auto"/>
            <w:vAlign w:val="center"/>
          </w:tcPr>
          <w:p w14:paraId="5315E9B7" w14:textId="77777777" w:rsidR="008430B0" w:rsidRPr="00013C3C" w:rsidRDefault="008430B0" w:rsidP="00E14100">
            <w:pPr>
              <w:ind w:right="-2"/>
              <w:jc w:val="center"/>
              <w:rPr>
                <w:sz w:val="22"/>
                <w:szCs w:val="22"/>
              </w:rPr>
            </w:pPr>
          </w:p>
        </w:tc>
        <w:tc>
          <w:tcPr>
            <w:tcW w:w="1631" w:type="dxa"/>
            <w:gridSpan w:val="2"/>
            <w:shd w:val="clear" w:color="auto" w:fill="auto"/>
            <w:vAlign w:val="center"/>
          </w:tcPr>
          <w:p w14:paraId="0AB3F98F" w14:textId="77777777" w:rsidR="008430B0" w:rsidRPr="00013C3C" w:rsidRDefault="008430B0" w:rsidP="00E14100">
            <w:pPr>
              <w:jc w:val="center"/>
              <w:rPr>
                <w:sz w:val="22"/>
                <w:szCs w:val="22"/>
              </w:rPr>
            </w:pPr>
            <w:r w:rsidRPr="00013C3C">
              <w:rPr>
                <w:sz w:val="22"/>
                <w:szCs w:val="22"/>
              </w:rPr>
              <w:t>с 01.01.2022</w:t>
            </w:r>
          </w:p>
        </w:tc>
        <w:tc>
          <w:tcPr>
            <w:tcW w:w="1120" w:type="dxa"/>
            <w:gridSpan w:val="2"/>
            <w:shd w:val="clear" w:color="auto" w:fill="auto"/>
            <w:vAlign w:val="center"/>
          </w:tcPr>
          <w:p w14:paraId="3579A1E4" w14:textId="77777777" w:rsidR="008430B0" w:rsidRPr="00013C3C" w:rsidRDefault="008430B0" w:rsidP="00E14100">
            <w:pPr>
              <w:jc w:val="center"/>
              <w:rPr>
                <w:sz w:val="22"/>
                <w:szCs w:val="22"/>
              </w:rPr>
            </w:pPr>
            <w:r w:rsidRPr="00013C3C">
              <w:rPr>
                <w:sz w:val="22"/>
                <w:szCs w:val="22"/>
              </w:rPr>
              <w:t>x</w:t>
            </w:r>
          </w:p>
        </w:tc>
        <w:tc>
          <w:tcPr>
            <w:tcW w:w="815" w:type="dxa"/>
            <w:gridSpan w:val="2"/>
            <w:shd w:val="clear" w:color="auto" w:fill="auto"/>
            <w:vAlign w:val="center"/>
          </w:tcPr>
          <w:p w14:paraId="1644717C" w14:textId="77777777" w:rsidR="008430B0" w:rsidRPr="00013C3C" w:rsidRDefault="008430B0" w:rsidP="00E14100">
            <w:pPr>
              <w:ind w:right="-2"/>
              <w:jc w:val="center"/>
              <w:rPr>
                <w:sz w:val="22"/>
                <w:szCs w:val="22"/>
                <w:lang w:val="en-US"/>
              </w:rPr>
            </w:pPr>
            <w:r w:rsidRPr="00013C3C">
              <w:rPr>
                <w:sz w:val="22"/>
                <w:szCs w:val="22"/>
                <w:lang w:val="en-US"/>
              </w:rPr>
              <w:t>x</w:t>
            </w:r>
          </w:p>
        </w:tc>
        <w:tc>
          <w:tcPr>
            <w:tcW w:w="801" w:type="dxa"/>
            <w:gridSpan w:val="2"/>
            <w:shd w:val="clear" w:color="auto" w:fill="auto"/>
            <w:vAlign w:val="center"/>
          </w:tcPr>
          <w:p w14:paraId="5AC26ABA"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shd w:val="clear" w:color="auto" w:fill="auto"/>
            <w:vAlign w:val="center"/>
          </w:tcPr>
          <w:p w14:paraId="6F8542C0"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shd w:val="clear" w:color="auto" w:fill="auto"/>
            <w:vAlign w:val="center"/>
          </w:tcPr>
          <w:p w14:paraId="665EB024"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shd w:val="clear" w:color="auto" w:fill="auto"/>
            <w:vAlign w:val="center"/>
          </w:tcPr>
          <w:p w14:paraId="59984099" w14:textId="77777777" w:rsidR="008430B0" w:rsidRPr="00013C3C" w:rsidRDefault="008430B0" w:rsidP="00E14100">
            <w:pPr>
              <w:jc w:val="center"/>
              <w:rPr>
                <w:sz w:val="22"/>
                <w:szCs w:val="22"/>
              </w:rPr>
            </w:pPr>
            <w:r w:rsidRPr="00013C3C">
              <w:rPr>
                <w:sz w:val="22"/>
                <w:szCs w:val="22"/>
              </w:rPr>
              <w:t>x</w:t>
            </w:r>
          </w:p>
        </w:tc>
      </w:tr>
      <w:tr w:rsidR="008430B0" w:rsidRPr="00013C3C" w14:paraId="17C142E6" w14:textId="77777777" w:rsidTr="008430B0">
        <w:trPr>
          <w:trHeight w:val="132"/>
        </w:trPr>
        <w:tc>
          <w:tcPr>
            <w:tcW w:w="1223" w:type="dxa"/>
            <w:vMerge/>
            <w:shd w:val="clear" w:color="auto" w:fill="auto"/>
            <w:vAlign w:val="center"/>
          </w:tcPr>
          <w:p w14:paraId="4A338095" w14:textId="77777777" w:rsidR="008430B0" w:rsidRPr="00013C3C" w:rsidRDefault="008430B0" w:rsidP="00E14100">
            <w:pPr>
              <w:ind w:right="-2"/>
              <w:jc w:val="center"/>
              <w:rPr>
                <w:sz w:val="22"/>
                <w:szCs w:val="22"/>
              </w:rPr>
            </w:pPr>
          </w:p>
        </w:tc>
        <w:tc>
          <w:tcPr>
            <w:tcW w:w="2044" w:type="dxa"/>
            <w:vMerge/>
            <w:shd w:val="clear" w:color="auto" w:fill="auto"/>
            <w:vAlign w:val="center"/>
          </w:tcPr>
          <w:p w14:paraId="34D8AE0B" w14:textId="77777777" w:rsidR="008430B0" w:rsidRPr="00013C3C" w:rsidRDefault="008430B0" w:rsidP="00E14100">
            <w:pPr>
              <w:ind w:right="-2"/>
              <w:jc w:val="center"/>
              <w:rPr>
                <w:sz w:val="22"/>
                <w:szCs w:val="22"/>
              </w:rPr>
            </w:pPr>
          </w:p>
        </w:tc>
        <w:tc>
          <w:tcPr>
            <w:tcW w:w="1631" w:type="dxa"/>
            <w:gridSpan w:val="2"/>
            <w:shd w:val="clear" w:color="auto" w:fill="auto"/>
            <w:vAlign w:val="center"/>
          </w:tcPr>
          <w:p w14:paraId="7799B4A2" w14:textId="77777777" w:rsidR="008430B0" w:rsidRPr="00013C3C" w:rsidRDefault="008430B0" w:rsidP="00E14100">
            <w:pPr>
              <w:jc w:val="center"/>
              <w:rPr>
                <w:sz w:val="22"/>
                <w:szCs w:val="22"/>
              </w:rPr>
            </w:pPr>
            <w:r w:rsidRPr="00013C3C">
              <w:rPr>
                <w:sz w:val="22"/>
                <w:szCs w:val="22"/>
              </w:rPr>
              <w:t>с 01.07.2022</w:t>
            </w:r>
          </w:p>
        </w:tc>
        <w:tc>
          <w:tcPr>
            <w:tcW w:w="1120" w:type="dxa"/>
            <w:gridSpan w:val="2"/>
            <w:shd w:val="clear" w:color="auto" w:fill="auto"/>
            <w:vAlign w:val="center"/>
          </w:tcPr>
          <w:p w14:paraId="5EB3A67B" w14:textId="77777777" w:rsidR="008430B0" w:rsidRPr="00013C3C" w:rsidRDefault="008430B0" w:rsidP="00E14100">
            <w:pPr>
              <w:jc w:val="center"/>
              <w:rPr>
                <w:sz w:val="22"/>
                <w:szCs w:val="22"/>
              </w:rPr>
            </w:pPr>
            <w:r w:rsidRPr="00013C3C">
              <w:rPr>
                <w:sz w:val="22"/>
                <w:szCs w:val="22"/>
              </w:rPr>
              <w:t>x</w:t>
            </w:r>
          </w:p>
        </w:tc>
        <w:tc>
          <w:tcPr>
            <w:tcW w:w="815" w:type="dxa"/>
            <w:gridSpan w:val="2"/>
            <w:shd w:val="clear" w:color="auto" w:fill="auto"/>
            <w:vAlign w:val="center"/>
          </w:tcPr>
          <w:p w14:paraId="2D06B1CC" w14:textId="77777777" w:rsidR="008430B0" w:rsidRPr="00013C3C" w:rsidRDefault="008430B0" w:rsidP="00E14100">
            <w:pPr>
              <w:ind w:right="-2"/>
              <w:jc w:val="center"/>
              <w:rPr>
                <w:sz w:val="22"/>
                <w:szCs w:val="22"/>
                <w:lang w:val="en-US"/>
              </w:rPr>
            </w:pPr>
            <w:r w:rsidRPr="00013C3C">
              <w:rPr>
                <w:sz w:val="22"/>
                <w:szCs w:val="22"/>
                <w:lang w:val="en-US"/>
              </w:rPr>
              <w:t>x</w:t>
            </w:r>
          </w:p>
        </w:tc>
        <w:tc>
          <w:tcPr>
            <w:tcW w:w="801" w:type="dxa"/>
            <w:gridSpan w:val="2"/>
            <w:shd w:val="clear" w:color="auto" w:fill="auto"/>
            <w:vAlign w:val="center"/>
          </w:tcPr>
          <w:p w14:paraId="74DFB546"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shd w:val="clear" w:color="auto" w:fill="auto"/>
            <w:vAlign w:val="center"/>
          </w:tcPr>
          <w:p w14:paraId="453A3A49"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shd w:val="clear" w:color="auto" w:fill="auto"/>
            <w:vAlign w:val="center"/>
          </w:tcPr>
          <w:p w14:paraId="65DAE619"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shd w:val="clear" w:color="auto" w:fill="auto"/>
            <w:vAlign w:val="center"/>
          </w:tcPr>
          <w:p w14:paraId="19BA3649" w14:textId="77777777" w:rsidR="008430B0" w:rsidRPr="00013C3C" w:rsidRDefault="008430B0" w:rsidP="00E14100">
            <w:pPr>
              <w:jc w:val="center"/>
              <w:rPr>
                <w:sz w:val="22"/>
                <w:szCs w:val="22"/>
              </w:rPr>
            </w:pPr>
            <w:r w:rsidRPr="00013C3C">
              <w:rPr>
                <w:sz w:val="22"/>
                <w:szCs w:val="22"/>
              </w:rPr>
              <w:t>x</w:t>
            </w:r>
          </w:p>
        </w:tc>
      </w:tr>
      <w:tr w:rsidR="008430B0" w:rsidRPr="00013C3C" w14:paraId="266C426D" w14:textId="77777777" w:rsidTr="008430B0">
        <w:trPr>
          <w:trHeight w:val="132"/>
        </w:trPr>
        <w:tc>
          <w:tcPr>
            <w:tcW w:w="1223" w:type="dxa"/>
            <w:vMerge/>
            <w:shd w:val="clear" w:color="auto" w:fill="auto"/>
            <w:vAlign w:val="center"/>
          </w:tcPr>
          <w:p w14:paraId="6C3023C1" w14:textId="77777777" w:rsidR="008430B0" w:rsidRPr="00013C3C" w:rsidRDefault="008430B0" w:rsidP="00E14100">
            <w:pPr>
              <w:ind w:right="-2"/>
              <w:jc w:val="center"/>
              <w:rPr>
                <w:sz w:val="22"/>
                <w:szCs w:val="22"/>
              </w:rPr>
            </w:pPr>
          </w:p>
        </w:tc>
        <w:tc>
          <w:tcPr>
            <w:tcW w:w="2044" w:type="dxa"/>
            <w:vMerge/>
            <w:shd w:val="clear" w:color="auto" w:fill="auto"/>
            <w:vAlign w:val="center"/>
          </w:tcPr>
          <w:p w14:paraId="0DD897C8" w14:textId="77777777" w:rsidR="008430B0" w:rsidRPr="00013C3C" w:rsidRDefault="008430B0" w:rsidP="00E14100">
            <w:pPr>
              <w:ind w:right="-2"/>
              <w:jc w:val="center"/>
              <w:rPr>
                <w:sz w:val="22"/>
                <w:szCs w:val="22"/>
              </w:rPr>
            </w:pPr>
          </w:p>
        </w:tc>
        <w:tc>
          <w:tcPr>
            <w:tcW w:w="1631" w:type="dxa"/>
            <w:gridSpan w:val="2"/>
            <w:shd w:val="clear" w:color="auto" w:fill="auto"/>
            <w:vAlign w:val="center"/>
          </w:tcPr>
          <w:p w14:paraId="49438017" w14:textId="77777777" w:rsidR="008430B0" w:rsidRPr="00013C3C" w:rsidRDefault="008430B0" w:rsidP="00E14100">
            <w:pPr>
              <w:jc w:val="center"/>
              <w:rPr>
                <w:sz w:val="22"/>
                <w:szCs w:val="22"/>
              </w:rPr>
            </w:pPr>
            <w:r w:rsidRPr="00013C3C">
              <w:rPr>
                <w:sz w:val="22"/>
                <w:szCs w:val="22"/>
              </w:rPr>
              <w:t>с 01.01.2023</w:t>
            </w:r>
          </w:p>
        </w:tc>
        <w:tc>
          <w:tcPr>
            <w:tcW w:w="1120" w:type="dxa"/>
            <w:gridSpan w:val="2"/>
            <w:shd w:val="clear" w:color="auto" w:fill="auto"/>
            <w:vAlign w:val="center"/>
          </w:tcPr>
          <w:p w14:paraId="3D95C12E" w14:textId="77777777" w:rsidR="008430B0" w:rsidRPr="00013C3C" w:rsidRDefault="008430B0" w:rsidP="00E14100">
            <w:pPr>
              <w:jc w:val="center"/>
              <w:rPr>
                <w:sz w:val="22"/>
                <w:szCs w:val="22"/>
              </w:rPr>
            </w:pPr>
            <w:r w:rsidRPr="00013C3C">
              <w:rPr>
                <w:sz w:val="22"/>
                <w:szCs w:val="22"/>
              </w:rPr>
              <w:t>x</w:t>
            </w:r>
          </w:p>
        </w:tc>
        <w:tc>
          <w:tcPr>
            <w:tcW w:w="815" w:type="dxa"/>
            <w:gridSpan w:val="2"/>
            <w:shd w:val="clear" w:color="auto" w:fill="auto"/>
            <w:vAlign w:val="center"/>
          </w:tcPr>
          <w:p w14:paraId="3520DED9" w14:textId="77777777" w:rsidR="008430B0" w:rsidRPr="00013C3C" w:rsidRDefault="008430B0" w:rsidP="00E14100">
            <w:pPr>
              <w:jc w:val="center"/>
              <w:rPr>
                <w:sz w:val="22"/>
                <w:szCs w:val="22"/>
              </w:rPr>
            </w:pPr>
            <w:r w:rsidRPr="00013C3C">
              <w:rPr>
                <w:sz w:val="22"/>
                <w:szCs w:val="22"/>
              </w:rPr>
              <w:t>x</w:t>
            </w:r>
          </w:p>
        </w:tc>
        <w:tc>
          <w:tcPr>
            <w:tcW w:w="801" w:type="dxa"/>
            <w:gridSpan w:val="2"/>
            <w:shd w:val="clear" w:color="auto" w:fill="auto"/>
            <w:vAlign w:val="center"/>
          </w:tcPr>
          <w:p w14:paraId="4911FC34"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shd w:val="clear" w:color="auto" w:fill="auto"/>
            <w:vAlign w:val="center"/>
          </w:tcPr>
          <w:p w14:paraId="52053AC5"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shd w:val="clear" w:color="auto" w:fill="auto"/>
            <w:vAlign w:val="center"/>
          </w:tcPr>
          <w:p w14:paraId="2DAC7647"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shd w:val="clear" w:color="auto" w:fill="auto"/>
            <w:vAlign w:val="center"/>
          </w:tcPr>
          <w:p w14:paraId="4C424C0C"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1AC2E5C7" w14:textId="77777777" w:rsidTr="008430B0">
        <w:trPr>
          <w:trHeight w:val="132"/>
        </w:trPr>
        <w:tc>
          <w:tcPr>
            <w:tcW w:w="1223" w:type="dxa"/>
            <w:vMerge/>
            <w:shd w:val="clear" w:color="auto" w:fill="auto"/>
            <w:vAlign w:val="center"/>
          </w:tcPr>
          <w:p w14:paraId="223D0FD0" w14:textId="77777777" w:rsidR="008430B0" w:rsidRPr="00013C3C" w:rsidRDefault="008430B0" w:rsidP="00E14100">
            <w:pPr>
              <w:ind w:right="-2"/>
              <w:jc w:val="center"/>
              <w:rPr>
                <w:sz w:val="22"/>
                <w:szCs w:val="22"/>
              </w:rPr>
            </w:pPr>
          </w:p>
        </w:tc>
        <w:tc>
          <w:tcPr>
            <w:tcW w:w="2044" w:type="dxa"/>
            <w:vMerge/>
            <w:shd w:val="clear" w:color="auto" w:fill="auto"/>
            <w:vAlign w:val="center"/>
          </w:tcPr>
          <w:p w14:paraId="1B946B97" w14:textId="77777777" w:rsidR="008430B0" w:rsidRPr="00013C3C" w:rsidRDefault="008430B0" w:rsidP="00E14100">
            <w:pPr>
              <w:ind w:right="-2"/>
              <w:jc w:val="center"/>
              <w:rPr>
                <w:sz w:val="22"/>
                <w:szCs w:val="22"/>
              </w:rPr>
            </w:pPr>
          </w:p>
        </w:tc>
        <w:tc>
          <w:tcPr>
            <w:tcW w:w="1631" w:type="dxa"/>
            <w:gridSpan w:val="2"/>
            <w:shd w:val="clear" w:color="auto" w:fill="auto"/>
            <w:vAlign w:val="center"/>
          </w:tcPr>
          <w:p w14:paraId="27F04F35" w14:textId="77777777" w:rsidR="008430B0" w:rsidRPr="00013C3C" w:rsidRDefault="008430B0" w:rsidP="00E14100">
            <w:pPr>
              <w:jc w:val="center"/>
              <w:rPr>
                <w:sz w:val="22"/>
                <w:szCs w:val="22"/>
              </w:rPr>
            </w:pPr>
            <w:r w:rsidRPr="00013C3C">
              <w:rPr>
                <w:sz w:val="22"/>
                <w:szCs w:val="22"/>
              </w:rPr>
              <w:t>с 01.07.2023</w:t>
            </w:r>
          </w:p>
        </w:tc>
        <w:tc>
          <w:tcPr>
            <w:tcW w:w="1120" w:type="dxa"/>
            <w:gridSpan w:val="2"/>
            <w:shd w:val="clear" w:color="auto" w:fill="auto"/>
            <w:vAlign w:val="center"/>
          </w:tcPr>
          <w:p w14:paraId="491B6571" w14:textId="77777777" w:rsidR="008430B0" w:rsidRPr="00013C3C" w:rsidRDefault="008430B0" w:rsidP="00E14100">
            <w:pPr>
              <w:jc w:val="center"/>
              <w:rPr>
                <w:sz w:val="22"/>
                <w:szCs w:val="22"/>
              </w:rPr>
            </w:pPr>
            <w:r w:rsidRPr="00013C3C">
              <w:rPr>
                <w:sz w:val="22"/>
                <w:szCs w:val="22"/>
              </w:rPr>
              <w:t>x</w:t>
            </w:r>
          </w:p>
        </w:tc>
        <w:tc>
          <w:tcPr>
            <w:tcW w:w="815" w:type="dxa"/>
            <w:gridSpan w:val="2"/>
            <w:shd w:val="clear" w:color="auto" w:fill="auto"/>
            <w:vAlign w:val="center"/>
          </w:tcPr>
          <w:p w14:paraId="3B0F7AF0" w14:textId="77777777" w:rsidR="008430B0" w:rsidRPr="00013C3C" w:rsidRDefault="008430B0" w:rsidP="00E14100">
            <w:pPr>
              <w:jc w:val="center"/>
              <w:rPr>
                <w:sz w:val="22"/>
                <w:szCs w:val="22"/>
              </w:rPr>
            </w:pPr>
            <w:r w:rsidRPr="00013C3C">
              <w:rPr>
                <w:sz w:val="22"/>
                <w:szCs w:val="22"/>
              </w:rPr>
              <w:t>x</w:t>
            </w:r>
          </w:p>
        </w:tc>
        <w:tc>
          <w:tcPr>
            <w:tcW w:w="801" w:type="dxa"/>
            <w:gridSpan w:val="2"/>
            <w:shd w:val="clear" w:color="auto" w:fill="auto"/>
            <w:vAlign w:val="center"/>
          </w:tcPr>
          <w:p w14:paraId="5BEC2FB0"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shd w:val="clear" w:color="auto" w:fill="auto"/>
            <w:vAlign w:val="center"/>
          </w:tcPr>
          <w:p w14:paraId="0EEE5F5D"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shd w:val="clear" w:color="auto" w:fill="auto"/>
            <w:vAlign w:val="center"/>
          </w:tcPr>
          <w:p w14:paraId="69CD1FE4"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shd w:val="clear" w:color="auto" w:fill="auto"/>
            <w:vAlign w:val="center"/>
          </w:tcPr>
          <w:p w14:paraId="7D4D5500"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0C7248E9" w14:textId="77777777" w:rsidTr="008430B0">
        <w:trPr>
          <w:trHeight w:val="149"/>
        </w:trPr>
        <w:tc>
          <w:tcPr>
            <w:tcW w:w="1223" w:type="dxa"/>
            <w:vMerge/>
            <w:shd w:val="clear" w:color="auto" w:fill="auto"/>
            <w:vAlign w:val="center"/>
          </w:tcPr>
          <w:p w14:paraId="41F5B1AC" w14:textId="77777777" w:rsidR="008430B0" w:rsidRPr="00013C3C" w:rsidRDefault="008430B0" w:rsidP="00E14100">
            <w:pPr>
              <w:ind w:right="-2"/>
              <w:jc w:val="center"/>
              <w:rPr>
                <w:sz w:val="22"/>
                <w:szCs w:val="22"/>
              </w:rPr>
            </w:pPr>
          </w:p>
        </w:tc>
        <w:tc>
          <w:tcPr>
            <w:tcW w:w="2044" w:type="dxa"/>
            <w:shd w:val="clear" w:color="auto" w:fill="auto"/>
            <w:vAlign w:val="center"/>
          </w:tcPr>
          <w:p w14:paraId="09ADFE09" w14:textId="77777777" w:rsidR="008430B0" w:rsidRPr="00013C3C" w:rsidRDefault="008430B0" w:rsidP="00E14100">
            <w:pPr>
              <w:ind w:right="-2"/>
              <w:jc w:val="center"/>
              <w:rPr>
                <w:sz w:val="22"/>
                <w:szCs w:val="22"/>
              </w:rPr>
            </w:pPr>
            <w:r w:rsidRPr="00013C3C">
              <w:rPr>
                <w:sz w:val="22"/>
                <w:szCs w:val="22"/>
              </w:rPr>
              <w:t>Двухставочный</w:t>
            </w:r>
          </w:p>
        </w:tc>
        <w:tc>
          <w:tcPr>
            <w:tcW w:w="1631" w:type="dxa"/>
            <w:gridSpan w:val="2"/>
            <w:shd w:val="clear" w:color="auto" w:fill="auto"/>
            <w:vAlign w:val="center"/>
          </w:tcPr>
          <w:p w14:paraId="72F75DFB" w14:textId="77777777" w:rsidR="008430B0" w:rsidRPr="00013C3C" w:rsidRDefault="008430B0" w:rsidP="00E14100">
            <w:pPr>
              <w:jc w:val="center"/>
              <w:rPr>
                <w:sz w:val="22"/>
                <w:szCs w:val="22"/>
              </w:rPr>
            </w:pPr>
            <w:r w:rsidRPr="00013C3C">
              <w:rPr>
                <w:sz w:val="22"/>
                <w:szCs w:val="22"/>
              </w:rPr>
              <w:t>x</w:t>
            </w:r>
          </w:p>
        </w:tc>
        <w:tc>
          <w:tcPr>
            <w:tcW w:w="1120" w:type="dxa"/>
            <w:gridSpan w:val="2"/>
            <w:shd w:val="clear" w:color="auto" w:fill="auto"/>
            <w:vAlign w:val="center"/>
          </w:tcPr>
          <w:p w14:paraId="16DD67AA" w14:textId="77777777" w:rsidR="008430B0" w:rsidRPr="00013C3C" w:rsidRDefault="008430B0" w:rsidP="00E14100">
            <w:pPr>
              <w:jc w:val="center"/>
              <w:rPr>
                <w:sz w:val="22"/>
                <w:szCs w:val="22"/>
              </w:rPr>
            </w:pPr>
            <w:r w:rsidRPr="00013C3C">
              <w:rPr>
                <w:sz w:val="22"/>
                <w:szCs w:val="22"/>
              </w:rPr>
              <w:t>x</w:t>
            </w:r>
          </w:p>
        </w:tc>
        <w:tc>
          <w:tcPr>
            <w:tcW w:w="815" w:type="dxa"/>
            <w:gridSpan w:val="2"/>
            <w:shd w:val="clear" w:color="auto" w:fill="auto"/>
            <w:vAlign w:val="center"/>
          </w:tcPr>
          <w:p w14:paraId="46DE9370" w14:textId="77777777" w:rsidR="008430B0" w:rsidRPr="00013C3C" w:rsidRDefault="008430B0" w:rsidP="00E14100">
            <w:pPr>
              <w:jc w:val="center"/>
              <w:rPr>
                <w:sz w:val="22"/>
                <w:szCs w:val="22"/>
              </w:rPr>
            </w:pPr>
            <w:r w:rsidRPr="00013C3C">
              <w:rPr>
                <w:sz w:val="22"/>
                <w:szCs w:val="22"/>
              </w:rPr>
              <w:t>x</w:t>
            </w:r>
          </w:p>
        </w:tc>
        <w:tc>
          <w:tcPr>
            <w:tcW w:w="801" w:type="dxa"/>
            <w:gridSpan w:val="2"/>
            <w:shd w:val="clear" w:color="auto" w:fill="auto"/>
            <w:vAlign w:val="center"/>
          </w:tcPr>
          <w:p w14:paraId="63CB0FBE"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shd w:val="clear" w:color="auto" w:fill="auto"/>
            <w:vAlign w:val="center"/>
          </w:tcPr>
          <w:p w14:paraId="0027E6FC"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shd w:val="clear" w:color="auto" w:fill="auto"/>
            <w:vAlign w:val="center"/>
          </w:tcPr>
          <w:p w14:paraId="15D507CC"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shd w:val="clear" w:color="auto" w:fill="auto"/>
            <w:vAlign w:val="center"/>
          </w:tcPr>
          <w:p w14:paraId="2898E412"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4E4F7FC5" w14:textId="77777777" w:rsidTr="008430B0">
        <w:trPr>
          <w:trHeight w:val="499"/>
        </w:trPr>
        <w:tc>
          <w:tcPr>
            <w:tcW w:w="1223" w:type="dxa"/>
            <w:vMerge/>
            <w:shd w:val="clear" w:color="auto" w:fill="auto"/>
            <w:vAlign w:val="center"/>
          </w:tcPr>
          <w:p w14:paraId="1763CB71" w14:textId="77777777" w:rsidR="008430B0" w:rsidRPr="00013C3C" w:rsidRDefault="008430B0" w:rsidP="00E14100">
            <w:pPr>
              <w:ind w:right="-2"/>
              <w:jc w:val="center"/>
              <w:rPr>
                <w:sz w:val="22"/>
                <w:szCs w:val="22"/>
              </w:rPr>
            </w:pPr>
          </w:p>
        </w:tc>
        <w:tc>
          <w:tcPr>
            <w:tcW w:w="2044" w:type="dxa"/>
            <w:tcBorders>
              <w:bottom w:val="single" w:sz="4" w:space="0" w:color="auto"/>
            </w:tcBorders>
            <w:shd w:val="clear" w:color="auto" w:fill="auto"/>
            <w:vAlign w:val="center"/>
          </w:tcPr>
          <w:p w14:paraId="6A807BC0" w14:textId="77777777" w:rsidR="008430B0" w:rsidRPr="00013C3C" w:rsidRDefault="008430B0" w:rsidP="00E14100">
            <w:pPr>
              <w:ind w:right="-2"/>
              <w:jc w:val="center"/>
              <w:rPr>
                <w:sz w:val="22"/>
                <w:szCs w:val="22"/>
              </w:rPr>
            </w:pPr>
            <w:r w:rsidRPr="00013C3C">
              <w:rPr>
                <w:sz w:val="22"/>
                <w:szCs w:val="22"/>
              </w:rPr>
              <w:t>Ставка за тепловую энер</w:t>
            </w:r>
            <w:r>
              <w:rPr>
                <w:sz w:val="22"/>
                <w:szCs w:val="22"/>
              </w:rPr>
              <w:t>г</w:t>
            </w:r>
            <w:r w:rsidRPr="00013C3C">
              <w:rPr>
                <w:sz w:val="22"/>
                <w:szCs w:val="22"/>
              </w:rPr>
              <w:t>ию, руб./Гкал</w:t>
            </w:r>
          </w:p>
        </w:tc>
        <w:tc>
          <w:tcPr>
            <w:tcW w:w="1631" w:type="dxa"/>
            <w:gridSpan w:val="2"/>
            <w:tcBorders>
              <w:bottom w:val="single" w:sz="4" w:space="0" w:color="auto"/>
            </w:tcBorders>
            <w:shd w:val="clear" w:color="auto" w:fill="auto"/>
            <w:vAlign w:val="center"/>
          </w:tcPr>
          <w:p w14:paraId="5E185C73" w14:textId="77777777" w:rsidR="008430B0" w:rsidRPr="00013C3C" w:rsidRDefault="008430B0" w:rsidP="00E14100">
            <w:pPr>
              <w:jc w:val="center"/>
              <w:rPr>
                <w:sz w:val="22"/>
                <w:szCs w:val="22"/>
              </w:rPr>
            </w:pPr>
            <w:r w:rsidRPr="00013C3C">
              <w:rPr>
                <w:sz w:val="22"/>
                <w:szCs w:val="22"/>
              </w:rPr>
              <w:t>x</w:t>
            </w:r>
          </w:p>
        </w:tc>
        <w:tc>
          <w:tcPr>
            <w:tcW w:w="1120" w:type="dxa"/>
            <w:gridSpan w:val="2"/>
            <w:tcBorders>
              <w:bottom w:val="single" w:sz="4" w:space="0" w:color="auto"/>
            </w:tcBorders>
            <w:shd w:val="clear" w:color="auto" w:fill="auto"/>
            <w:vAlign w:val="center"/>
          </w:tcPr>
          <w:p w14:paraId="679F909A" w14:textId="77777777" w:rsidR="008430B0" w:rsidRPr="00013C3C" w:rsidRDefault="008430B0" w:rsidP="00E14100">
            <w:pPr>
              <w:jc w:val="center"/>
              <w:rPr>
                <w:sz w:val="22"/>
                <w:szCs w:val="22"/>
              </w:rPr>
            </w:pPr>
            <w:r w:rsidRPr="00013C3C">
              <w:rPr>
                <w:sz w:val="22"/>
                <w:szCs w:val="22"/>
              </w:rPr>
              <w:t>x</w:t>
            </w:r>
          </w:p>
        </w:tc>
        <w:tc>
          <w:tcPr>
            <w:tcW w:w="815" w:type="dxa"/>
            <w:gridSpan w:val="2"/>
            <w:tcBorders>
              <w:bottom w:val="single" w:sz="4" w:space="0" w:color="auto"/>
            </w:tcBorders>
            <w:shd w:val="clear" w:color="auto" w:fill="auto"/>
            <w:vAlign w:val="center"/>
          </w:tcPr>
          <w:p w14:paraId="6F7B4234" w14:textId="77777777" w:rsidR="008430B0" w:rsidRPr="00013C3C" w:rsidRDefault="008430B0" w:rsidP="00E14100">
            <w:pPr>
              <w:jc w:val="center"/>
              <w:rPr>
                <w:sz w:val="22"/>
                <w:szCs w:val="22"/>
              </w:rPr>
            </w:pPr>
            <w:r w:rsidRPr="00013C3C">
              <w:rPr>
                <w:sz w:val="22"/>
                <w:szCs w:val="22"/>
              </w:rPr>
              <w:t>x</w:t>
            </w:r>
          </w:p>
        </w:tc>
        <w:tc>
          <w:tcPr>
            <w:tcW w:w="801" w:type="dxa"/>
            <w:gridSpan w:val="2"/>
            <w:tcBorders>
              <w:bottom w:val="single" w:sz="4" w:space="0" w:color="auto"/>
            </w:tcBorders>
            <w:shd w:val="clear" w:color="auto" w:fill="auto"/>
            <w:vAlign w:val="center"/>
          </w:tcPr>
          <w:p w14:paraId="66A7B20F"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tcBorders>
              <w:bottom w:val="single" w:sz="4" w:space="0" w:color="auto"/>
            </w:tcBorders>
            <w:shd w:val="clear" w:color="auto" w:fill="auto"/>
            <w:vAlign w:val="center"/>
          </w:tcPr>
          <w:p w14:paraId="4A66DC50"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tcBorders>
              <w:bottom w:val="single" w:sz="4" w:space="0" w:color="auto"/>
            </w:tcBorders>
            <w:shd w:val="clear" w:color="auto" w:fill="auto"/>
            <w:vAlign w:val="center"/>
          </w:tcPr>
          <w:p w14:paraId="671ED45C"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tcBorders>
              <w:bottom w:val="single" w:sz="4" w:space="0" w:color="auto"/>
            </w:tcBorders>
            <w:shd w:val="clear" w:color="auto" w:fill="auto"/>
            <w:vAlign w:val="center"/>
          </w:tcPr>
          <w:p w14:paraId="24C5AB75" w14:textId="77777777" w:rsidR="008430B0" w:rsidRPr="00013C3C" w:rsidRDefault="008430B0" w:rsidP="00E14100">
            <w:pPr>
              <w:ind w:right="-2"/>
              <w:jc w:val="center"/>
              <w:rPr>
                <w:sz w:val="22"/>
                <w:szCs w:val="22"/>
                <w:lang w:val="en-US"/>
              </w:rPr>
            </w:pPr>
            <w:r w:rsidRPr="00013C3C">
              <w:rPr>
                <w:sz w:val="22"/>
                <w:szCs w:val="22"/>
                <w:lang w:val="en-US"/>
              </w:rPr>
              <w:t>x</w:t>
            </w:r>
          </w:p>
        </w:tc>
      </w:tr>
      <w:tr w:rsidR="008430B0" w:rsidRPr="00013C3C" w14:paraId="00DC189E" w14:textId="77777777" w:rsidTr="008430B0">
        <w:trPr>
          <w:trHeight w:val="998"/>
        </w:trPr>
        <w:tc>
          <w:tcPr>
            <w:tcW w:w="1223" w:type="dxa"/>
            <w:vMerge/>
            <w:tcBorders>
              <w:bottom w:val="single" w:sz="4" w:space="0" w:color="auto"/>
            </w:tcBorders>
            <w:shd w:val="clear" w:color="auto" w:fill="auto"/>
            <w:vAlign w:val="center"/>
          </w:tcPr>
          <w:p w14:paraId="5AE5815B" w14:textId="77777777" w:rsidR="008430B0" w:rsidRPr="00013C3C" w:rsidRDefault="008430B0" w:rsidP="00E14100">
            <w:pPr>
              <w:ind w:right="-2"/>
              <w:jc w:val="center"/>
              <w:rPr>
                <w:sz w:val="22"/>
                <w:szCs w:val="22"/>
              </w:rPr>
            </w:pPr>
          </w:p>
        </w:tc>
        <w:tc>
          <w:tcPr>
            <w:tcW w:w="2044" w:type="dxa"/>
            <w:tcBorders>
              <w:top w:val="single" w:sz="4" w:space="0" w:color="auto"/>
              <w:bottom w:val="single" w:sz="4" w:space="0" w:color="auto"/>
            </w:tcBorders>
            <w:shd w:val="clear" w:color="auto" w:fill="auto"/>
            <w:vAlign w:val="center"/>
          </w:tcPr>
          <w:p w14:paraId="31A06344" w14:textId="77777777" w:rsidR="008430B0" w:rsidRPr="00013C3C" w:rsidRDefault="008430B0" w:rsidP="00E14100">
            <w:pPr>
              <w:ind w:right="-2"/>
              <w:jc w:val="center"/>
              <w:rPr>
                <w:sz w:val="22"/>
                <w:szCs w:val="22"/>
              </w:rPr>
            </w:pPr>
            <w:r w:rsidRPr="00013C3C">
              <w:rPr>
                <w:sz w:val="22"/>
                <w:szCs w:val="22"/>
              </w:rPr>
              <w:t>Ставка за содер-жание тепловой мощности, тыс. руб./Гкал/ч в мес.</w:t>
            </w:r>
          </w:p>
        </w:tc>
        <w:tc>
          <w:tcPr>
            <w:tcW w:w="1631" w:type="dxa"/>
            <w:gridSpan w:val="2"/>
            <w:tcBorders>
              <w:top w:val="single" w:sz="4" w:space="0" w:color="auto"/>
              <w:bottom w:val="single" w:sz="4" w:space="0" w:color="auto"/>
            </w:tcBorders>
            <w:shd w:val="clear" w:color="auto" w:fill="auto"/>
            <w:vAlign w:val="center"/>
          </w:tcPr>
          <w:p w14:paraId="710CEE0F" w14:textId="77777777" w:rsidR="008430B0" w:rsidRPr="00013C3C" w:rsidRDefault="008430B0" w:rsidP="00E14100">
            <w:pPr>
              <w:jc w:val="center"/>
              <w:rPr>
                <w:sz w:val="22"/>
                <w:szCs w:val="22"/>
              </w:rPr>
            </w:pPr>
            <w:r w:rsidRPr="00013C3C">
              <w:rPr>
                <w:sz w:val="22"/>
                <w:szCs w:val="22"/>
              </w:rPr>
              <w:t>x</w:t>
            </w:r>
          </w:p>
        </w:tc>
        <w:tc>
          <w:tcPr>
            <w:tcW w:w="1120" w:type="dxa"/>
            <w:gridSpan w:val="2"/>
            <w:tcBorders>
              <w:top w:val="single" w:sz="4" w:space="0" w:color="auto"/>
              <w:bottom w:val="single" w:sz="4" w:space="0" w:color="auto"/>
            </w:tcBorders>
            <w:shd w:val="clear" w:color="auto" w:fill="auto"/>
            <w:vAlign w:val="center"/>
          </w:tcPr>
          <w:p w14:paraId="1815A4CC" w14:textId="77777777" w:rsidR="008430B0" w:rsidRPr="00013C3C" w:rsidRDefault="008430B0" w:rsidP="00E14100">
            <w:pPr>
              <w:jc w:val="center"/>
              <w:rPr>
                <w:sz w:val="22"/>
                <w:szCs w:val="22"/>
              </w:rPr>
            </w:pPr>
            <w:r w:rsidRPr="00013C3C">
              <w:rPr>
                <w:sz w:val="22"/>
                <w:szCs w:val="22"/>
              </w:rPr>
              <w:t>x</w:t>
            </w:r>
          </w:p>
        </w:tc>
        <w:tc>
          <w:tcPr>
            <w:tcW w:w="815" w:type="dxa"/>
            <w:gridSpan w:val="2"/>
            <w:tcBorders>
              <w:top w:val="single" w:sz="4" w:space="0" w:color="auto"/>
              <w:bottom w:val="single" w:sz="4" w:space="0" w:color="auto"/>
            </w:tcBorders>
            <w:shd w:val="clear" w:color="auto" w:fill="auto"/>
            <w:vAlign w:val="center"/>
          </w:tcPr>
          <w:p w14:paraId="115FD697" w14:textId="77777777" w:rsidR="008430B0" w:rsidRPr="00013C3C" w:rsidRDefault="008430B0" w:rsidP="00E14100">
            <w:pPr>
              <w:jc w:val="center"/>
              <w:rPr>
                <w:sz w:val="22"/>
                <w:szCs w:val="22"/>
              </w:rPr>
            </w:pPr>
            <w:r w:rsidRPr="00013C3C">
              <w:rPr>
                <w:sz w:val="22"/>
                <w:szCs w:val="22"/>
              </w:rPr>
              <w:t>x</w:t>
            </w:r>
          </w:p>
        </w:tc>
        <w:tc>
          <w:tcPr>
            <w:tcW w:w="801" w:type="dxa"/>
            <w:gridSpan w:val="2"/>
            <w:tcBorders>
              <w:top w:val="single" w:sz="4" w:space="0" w:color="auto"/>
              <w:bottom w:val="single" w:sz="4" w:space="0" w:color="auto"/>
            </w:tcBorders>
            <w:shd w:val="clear" w:color="auto" w:fill="auto"/>
            <w:vAlign w:val="center"/>
          </w:tcPr>
          <w:p w14:paraId="24B82657" w14:textId="77777777" w:rsidR="008430B0" w:rsidRPr="00013C3C" w:rsidRDefault="008430B0" w:rsidP="00E14100">
            <w:pPr>
              <w:ind w:right="-2"/>
              <w:jc w:val="center"/>
              <w:rPr>
                <w:sz w:val="22"/>
                <w:szCs w:val="22"/>
                <w:lang w:val="en-US"/>
              </w:rPr>
            </w:pPr>
            <w:r w:rsidRPr="00013C3C">
              <w:rPr>
                <w:sz w:val="22"/>
                <w:szCs w:val="22"/>
                <w:lang w:val="en-US"/>
              </w:rPr>
              <w:t>x</w:t>
            </w:r>
          </w:p>
        </w:tc>
        <w:tc>
          <w:tcPr>
            <w:tcW w:w="968" w:type="dxa"/>
            <w:gridSpan w:val="2"/>
            <w:tcBorders>
              <w:top w:val="single" w:sz="4" w:space="0" w:color="auto"/>
              <w:bottom w:val="single" w:sz="4" w:space="0" w:color="auto"/>
            </w:tcBorders>
            <w:shd w:val="clear" w:color="auto" w:fill="auto"/>
            <w:vAlign w:val="center"/>
          </w:tcPr>
          <w:p w14:paraId="47A39605" w14:textId="77777777" w:rsidR="008430B0" w:rsidRPr="00013C3C" w:rsidRDefault="008430B0" w:rsidP="00E14100">
            <w:pPr>
              <w:ind w:right="-2"/>
              <w:jc w:val="center"/>
              <w:rPr>
                <w:sz w:val="22"/>
                <w:szCs w:val="22"/>
                <w:lang w:val="en-US"/>
              </w:rPr>
            </w:pPr>
            <w:r w:rsidRPr="00013C3C">
              <w:rPr>
                <w:sz w:val="22"/>
                <w:szCs w:val="22"/>
                <w:lang w:val="en-US"/>
              </w:rPr>
              <w:t>x</w:t>
            </w:r>
          </w:p>
        </w:tc>
        <w:tc>
          <w:tcPr>
            <w:tcW w:w="815" w:type="dxa"/>
            <w:gridSpan w:val="2"/>
            <w:tcBorders>
              <w:top w:val="single" w:sz="4" w:space="0" w:color="auto"/>
              <w:bottom w:val="single" w:sz="4" w:space="0" w:color="auto"/>
            </w:tcBorders>
            <w:shd w:val="clear" w:color="auto" w:fill="auto"/>
            <w:vAlign w:val="center"/>
          </w:tcPr>
          <w:p w14:paraId="69BF236B" w14:textId="77777777" w:rsidR="008430B0" w:rsidRPr="00013C3C" w:rsidRDefault="008430B0" w:rsidP="00E14100">
            <w:pPr>
              <w:ind w:right="-2"/>
              <w:jc w:val="center"/>
              <w:rPr>
                <w:sz w:val="22"/>
                <w:szCs w:val="22"/>
                <w:lang w:val="en-US"/>
              </w:rPr>
            </w:pPr>
            <w:r w:rsidRPr="00013C3C">
              <w:rPr>
                <w:sz w:val="22"/>
                <w:szCs w:val="22"/>
                <w:lang w:val="en-US"/>
              </w:rPr>
              <w:t>x</w:t>
            </w:r>
          </w:p>
        </w:tc>
        <w:tc>
          <w:tcPr>
            <w:tcW w:w="918" w:type="dxa"/>
            <w:tcBorders>
              <w:top w:val="single" w:sz="4" w:space="0" w:color="auto"/>
              <w:bottom w:val="single" w:sz="4" w:space="0" w:color="auto"/>
            </w:tcBorders>
            <w:shd w:val="clear" w:color="auto" w:fill="auto"/>
            <w:vAlign w:val="center"/>
          </w:tcPr>
          <w:p w14:paraId="64BEA566" w14:textId="77777777" w:rsidR="008430B0" w:rsidRPr="00013C3C" w:rsidRDefault="008430B0" w:rsidP="00E14100">
            <w:pPr>
              <w:ind w:right="-2"/>
              <w:jc w:val="center"/>
              <w:rPr>
                <w:sz w:val="22"/>
                <w:szCs w:val="22"/>
                <w:lang w:val="en-US"/>
              </w:rPr>
            </w:pPr>
            <w:r w:rsidRPr="00013C3C">
              <w:rPr>
                <w:sz w:val="22"/>
                <w:szCs w:val="22"/>
                <w:lang w:val="en-US"/>
              </w:rPr>
              <w:t>x</w:t>
            </w:r>
          </w:p>
        </w:tc>
      </w:tr>
    </w:tbl>
    <w:p w14:paraId="16A921B8" w14:textId="77777777" w:rsidR="008430B0" w:rsidRPr="00541BBD" w:rsidRDefault="008430B0" w:rsidP="008430B0">
      <w:pPr>
        <w:jc w:val="right"/>
        <w:rPr>
          <w:szCs w:val="28"/>
        </w:rPr>
      </w:pPr>
      <w:r w:rsidRPr="00541BBD">
        <w:rPr>
          <w:szCs w:val="28"/>
        </w:rPr>
        <w:t xml:space="preserve"> </w:t>
      </w:r>
    </w:p>
    <w:p w14:paraId="717F4BC9" w14:textId="77777777" w:rsidR="008430B0" w:rsidRPr="00ED1AC4" w:rsidRDefault="008430B0" w:rsidP="008430B0">
      <w:pPr>
        <w:ind w:left="-284" w:right="-1" w:firstLine="426"/>
        <w:jc w:val="both"/>
        <w:rPr>
          <w:sz w:val="28"/>
          <w:szCs w:val="28"/>
        </w:rPr>
      </w:pPr>
      <w:r w:rsidRPr="00ED1AC4">
        <w:rPr>
          <w:sz w:val="28"/>
          <w:szCs w:val="28"/>
        </w:rPr>
        <w:t>* Выделяется в целях реализации пункта 6 статьи 168 Налогового кодекса Российской Федерации (часть вторая).</w:t>
      </w:r>
    </w:p>
    <w:p w14:paraId="3B8B4F59" w14:textId="77777777" w:rsidR="008430B0" w:rsidRDefault="008430B0" w:rsidP="008430B0">
      <w:pPr>
        <w:tabs>
          <w:tab w:val="left" w:pos="5245"/>
        </w:tabs>
        <w:ind w:left="5529" w:right="-1"/>
        <w:jc w:val="center"/>
        <w:rPr>
          <w:sz w:val="28"/>
          <w:szCs w:val="28"/>
        </w:rPr>
      </w:pPr>
    </w:p>
    <w:p w14:paraId="6A6FEC29" w14:textId="77777777" w:rsidR="008430B0" w:rsidRPr="006A4665" w:rsidRDefault="008430B0" w:rsidP="008430B0">
      <w:pPr>
        <w:tabs>
          <w:tab w:val="left" w:pos="5245"/>
        </w:tabs>
        <w:ind w:left="5529" w:right="-1"/>
        <w:jc w:val="center"/>
        <w:rPr>
          <w:sz w:val="28"/>
          <w:szCs w:val="28"/>
        </w:rPr>
      </w:pPr>
      <w:r>
        <w:rPr>
          <w:sz w:val="28"/>
          <w:szCs w:val="28"/>
        </w:rPr>
        <w:br w:type="page"/>
      </w:r>
      <w:r w:rsidRPr="006A4665">
        <w:rPr>
          <w:sz w:val="28"/>
          <w:szCs w:val="28"/>
        </w:rPr>
        <w:t>Приложение № 4</w:t>
      </w:r>
    </w:p>
    <w:p w14:paraId="62C3D123" w14:textId="77777777" w:rsidR="008430B0" w:rsidRPr="006A4665" w:rsidRDefault="008430B0" w:rsidP="008430B0">
      <w:pPr>
        <w:tabs>
          <w:tab w:val="left" w:pos="5245"/>
        </w:tabs>
        <w:ind w:left="5529" w:right="-1"/>
        <w:jc w:val="center"/>
        <w:rPr>
          <w:sz w:val="28"/>
          <w:szCs w:val="28"/>
        </w:rPr>
      </w:pPr>
      <w:r w:rsidRPr="006A4665">
        <w:rPr>
          <w:sz w:val="28"/>
          <w:szCs w:val="28"/>
        </w:rPr>
        <w:t>к постановлению региональной энергетической комиссии</w:t>
      </w:r>
    </w:p>
    <w:p w14:paraId="0D3B094E" w14:textId="77777777" w:rsidR="008430B0" w:rsidRPr="006A4665" w:rsidRDefault="008430B0" w:rsidP="008430B0">
      <w:pPr>
        <w:tabs>
          <w:tab w:val="left" w:pos="5245"/>
        </w:tabs>
        <w:ind w:left="5529" w:right="-1"/>
        <w:jc w:val="center"/>
        <w:rPr>
          <w:sz w:val="28"/>
          <w:szCs w:val="28"/>
        </w:rPr>
      </w:pPr>
      <w:r w:rsidRPr="006A4665">
        <w:rPr>
          <w:sz w:val="28"/>
          <w:szCs w:val="28"/>
        </w:rPr>
        <w:t>Кемеровской области</w:t>
      </w:r>
      <w:r w:rsidRPr="006A4665">
        <w:rPr>
          <w:sz w:val="28"/>
          <w:szCs w:val="28"/>
        </w:rPr>
        <w:br/>
        <w:t>от «</w:t>
      </w:r>
      <w:r>
        <w:rPr>
          <w:sz w:val="28"/>
          <w:szCs w:val="28"/>
        </w:rPr>
        <w:t>27</w:t>
      </w:r>
      <w:r w:rsidRPr="006A4665">
        <w:rPr>
          <w:sz w:val="28"/>
          <w:szCs w:val="28"/>
        </w:rPr>
        <w:t xml:space="preserve">» </w:t>
      </w:r>
      <w:r>
        <w:rPr>
          <w:sz w:val="28"/>
          <w:szCs w:val="28"/>
        </w:rPr>
        <w:t>но</w:t>
      </w:r>
      <w:r w:rsidRPr="006A4665">
        <w:rPr>
          <w:sz w:val="28"/>
          <w:szCs w:val="28"/>
        </w:rPr>
        <w:t xml:space="preserve">ября 2018 г. № </w:t>
      </w:r>
      <w:r>
        <w:rPr>
          <w:sz w:val="28"/>
          <w:szCs w:val="28"/>
        </w:rPr>
        <w:t>397</w:t>
      </w:r>
    </w:p>
    <w:p w14:paraId="2CE0A3CB" w14:textId="77777777" w:rsidR="008430B0" w:rsidRPr="00541BBD" w:rsidRDefault="008430B0" w:rsidP="008430B0">
      <w:pPr>
        <w:ind w:right="-2"/>
        <w:jc w:val="center"/>
        <w:rPr>
          <w:bCs/>
          <w:sz w:val="2"/>
          <w:szCs w:val="4"/>
        </w:rPr>
      </w:pPr>
    </w:p>
    <w:p w14:paraId="40F86DE6" w14:textId="77777777" w:rsidR="008430B0" w:rsidRPr="00541BBD" w:rsidRDefault="008430B0" w:rsidP="008430B0">
      <w:pPr>
        <w:ind w:left="-993" w:right="-143"/>
        <w:jc w:val="center"/>
        <w:rPr>
          <w:b/>
          <w:bCs/>
          <w:szCs w:val="28"/>
        </w:rPr>
      </w:pPr>
    </w:p>
    <w:p w14:paraId="159CF184" w14:textId="77777777" w:rsidR="008430B0" w:rsidRPr="006A4665" w:rsidRDefault="008430B0" w:rsidP="008430B0">
      <w:pPr>
        <w:ind w:left="-1134" w:right="-143"/>
        <w:jc w:val="center"/>
        <w:rPr>
          <w:b/>
          <w:sz w:val="28"/>
          <w:szCs w:val="28"/>
        </w:rPr>
      </w:pPr>
      <w:r w:rsidRPr="006A4665">
        <w:rPr>
          <w:b/>
          <w:bCs/>
          <w:sz w:val="28"/>
          <w:szCs w:val="28"/>
        </w:rPr>
        <w:t xml:space="preserve">Долгосрочные </w:t>
      </w:r>
      <w:r w:rsidRPr="006A4665">
        <w:rPr>
          <w:b/>
          <w:bCs/>
          <w:sz w:val="28"/>
          <w:szCs w:val="28"/>
          <w:lang w:val="x-none"/>
        </w:rPr>
        <w:t xml:space="preserve">тарифы </w:t>
      </w:r>
      <w:r w:rsidRPr="006A4665">
        <w:rPr>
          <w:b/>
          <w:bCs/>
          <w:color w:val="000000"/>
          <w:kern w:val="32"/>
          <w:sz w:val="28"/>
          <w:szCs w:val="28"/>
        </w:rPr>
        <w:t xml:space="preserve">АО «ЕВРАЗ ЗСМК» </w:t>
      </w:r>
      <w:r w:rsidRPr="006A4665">
        <w:rPr>
          <w:b/>
          <w:bCs/>
          <w:sz w:val="28"/>
          <w:szCs w:val="28"/>
          <w:lang w:val="x-none"/>
        </w:rPr>
        <w:t>на тепловую энергию для конечных потребителей Западно-Сибирская ТЭЦ - филиал АО «ЕВРАЗ ЗСМК», реализуемую на потребительском рынке г. Новокузнецка,</w:t>
      </w:r>
      <w:r>
        <w:rPr>
          <w:b/>
          <w:bCs/>
          <w:sz w:val="28"/>
          <w:szCs w:val="28"/>
          <w:lang w:val="x-none"/>
        </w:rPr>
        <w:br/>
      </w:r>
      <w:r w:rsidRPr="006A4665">
        <w:rPr>
          <w:b/>
          <w:bCs/>
          <w:sz w:val="28"/>
          <w:szCs w:val="28"/>
        </w:rPr>
        <w:t xml:space="preserve">на период с 01.01.2019 по 31.12.2023 </w:t>
      </w:r>
    </w:p>
    <w:tbl>
      <w:tblPr>
        <w:tblpPr w:leftFromText="180" w:rightFromText="180" w:vertAnchor="text" w:horzAnchor="margin" w:tblpXSpec="right"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35"/>
        <w:gridCol w:w="1666"/>
        <w:gridCol w:w="1169"/>
        <w:gridCol w:w="850"/>
        <w:gridCol w:w="835"/>
        <w:gridCol w:w="1009"/>
        <w:gridCol w:w="850"/>
        <w:gridCol w:w="957"/>
      </w:tblGrid>
      <w:tr w:rsidR="008430B0" w:rsidRPr="00211C13" w14:paraId="380878A1" w14:textId="77777777" w:rsidTr="00E14100">
        <w:tc>
          <w:tcPr>
            <w:tcW w:w="1277" w:type="dxa"/>
            <w:vMerge w:val="restart"/>
            <w:shd w:val="clear" w:color="auto" w:fill="auto"/>
            <w:vAlign w:val="center"/>
          </w:tcPr>
          <w:p w14:paraId="40EA0A14" w14:textId="77777777" w:rsidR="008430B0" w:rsidRPr="00211C13" w:rsidRDefault="008430B0" w:rsidP="00E14100">
            <w:pPr>
              <w:ind w:right="-2"/>
              <w:jc w:val="center"/>
              <w:rPr>
                <w:sz w:val="22"/>
                <w:szCs w:val="22"/>
              </w:rPr>
            </w:pPr>
            <w:r>
              <w:rPr>
                <w:sz w:val="22"/>
                <w:szCs w:val="22"/>
              </w:rPr>
              <w:t>Наиме-но</w:t>
            </w:r>
            <w:r w:rsidRPr="00211C13">
              <w:rPr>
                <w:sz w:val="22"/>
                <w:szCs w:val="22"/>
              </w:rPr>
              <w:t>вание регули-руемой органи-зации</w:t>
            </w:r>
          </w:p>
        </w:tc>
        <w:tc>
          <w:tcPr>
            <w:tcW w:w="2161" w:type="dxa"/>
            <w:gridSpan w:val="2"/>
            <w:vMerge w:val="restart"/>
            <w:shd w:val="clear" w:color="auto" w:fill="auto"/>
            <w:vAlign w:val="center"/>
          </w:tcPr>
          <w:p w14:paraId="6D9172C9" w14:textId="77777777" w:rsidR="008430B0" w:rsidRPr="00211C13" w:rsidRDefault="008430B0" w:rsidP="00E14100">
            <w:pPr>
              <w:ind w:right="-2"/>
              <w:jc w:val="center"/>
              <w:rPr>
                <w:sz w:val="22"/>
                <w:szCs w:val="22"/>
              </w:rPr>
            </w:pPr>
            <w:r w:rsidRPr="00211C13">
              <w:rPr>
                <w:sz w:val="22"/>
                <w:szCs w:val="22"/>
              </w:rPr>
              <w:t>Вид тарифа</w:t>
            </w:r>
          </w:p>
        </w:tc>
        <w:tc>
          <w:tcPr>
            <w:tcW w:w="1666" w:type="dxa"/>
            <w:vMerge w:val="restart"/>
            <w:shd w:val="clear" w:color="auto" w:fill="auto"/>
            <w:vAlign w:val="center"/>
          </w:tcPr>
          <w:p w14:paraId="7FED7AD5" w14:textId="77777777" w:rsidR="008430B0" w:rsidRPr="00211C13" w:rsidRDefault="008430B0" w:rsidP="00E14100">
            <w:pPr>
              <w:ind w:right="-2"/>
              <w:jc w:val="center"/>
              <w:rPr>
                <w:sz w:val="22"/>
                <w:szCs w:val="22"/>
              </w:rPr>
            </w:pPr>
            <w:r w:rsidRPr="00211C13">
              <w:rPr>
                <w:sz w:val="22"/>
                <w:szCs w:val="22"/>
              </w:rPr>
              <w:t>Период</w:t>
            </w:r>
          </w:p>
        </w:tc>
        <w:tc>
          <w:tcPr>
            <w:tcW w:w="1169" w:type="dxa"/>
            <w:vMerge w:val="restart"/>
            <w:shd w:val="clear" w:color="auto" w:fill="auto"/>
            <w:vAlign w:val="center"/>
          </w:tcPr>
          <w:p w14:paraId="548E3A49" w14:textId="77777777" w:rsidR="008430B0" w:rsidRPr="00211C13" w:rsidRDefault="008430B0" w:rsidP="00E14100">
            <w:pPr>
              <w:ind w:right="-2"/>
              <w:jc w:val="center"/>
              <w:rPr>
                <w:sz w:val="22"/>
                <w:szCs w:val="22"/>
              </w:rPr>
            </w:pPr>
            <w:r w:rsidRPr="00211C13">
              <w:rPr>
                <w:sz w:val="22"/>
                <w:szCs w:val="22"/>
              </w:rPr>
              <w:t>Вода</w:t>
            </w:r>
          </w:p>
        </w:tc>
        <w:tc>
          <w:tcPr>
            <w:tcW w:w="3544" w:type="dxa"/>
            <w:gridSpan w:val="4"/>
            <w:shd w:val="clear" w:color="auto" w:fill="auto"/>
            <w:vAlign w:val="center"/>
          </w:tcPr>
          <w:p w14:paraId="6F5ED490" w14:textId="77777777" w:rsidR="008430B0" w:rsidRPr="00211C13" w:rsidRDefault="008430B0" w:rsidP="00E14100">
            <w:pPr>
              <w:ind w:right="-2"/>
              <w:jc w:val="center"/>
              <w:rPr>
                <w:sz w:val="22"/>
                <w:szCs w:val="22"/>
              </w:rPr>
            </w:pPr>
            <w:r w:rsidRPr="00211C13">
              <w:rPr>
                <w:sz w:val="22"/>
                <w:szCs w:val="22"/>
              </w:rPr>
              <w:t>Отборный пар давлением</w:t>
            </w:r>
          </w:p>
        </w:tc>
        <w:tc>
          <w:tcPr>
            <w:tcW w:w="957" w:type="dxa"/>
            <w:vMerge w:val="restart"/>
            <w:shd w:val="clear" w:color="auto" w:fill="auto"/>
            <w:vAlign w:val="center"/>
          </w:tcPr>
          <w:p w14:paraId="240D948C" w14:textId="77777777" w:rsidR="008430B0" w:rsidRPr="00211C13" w:rsidRDefault="008430B0" w:rsidP="00E14100">
            <w:pPr>
              <w:ind w:left="-108" w:right="-2" w:firstLine="29"/>
              <w:jc w:val="center"/>
              <w:rPr>
                <w:sz w:val="22"/>
                <w:szCs w:val="22"/>
              </w:rPr>
            </w:pPr>
            <w:r>
              <w:rPr>
                <w:sz w:val="22"/>
                <w:szCs w:val="22"/>
              </w:rPr>
              <w:t>Острый и реду</w:t>
            </w:r>
            <w:r w:rsidRPr="00211C13">
              <w:rPr>
                <w:sz w:val="22"/>
                <w:szCs w:val="22"/>
              </w:rPr>
              <w:t>ци-рован</w:t>
            </w:r>
            <w:r>
              <w:rPr>
                <w:sz w:val="22"/>
                <w:szCs w:val="22"/>
              </w:rPr>
              <w:t>-</w:t>
            </w:r>
            <w:r w:rsidRPr="00211C13">
              <w:rPr>
                <w:sz w:val="22"/>
                <w:szCs w:val="22"/>
              </w:rPr>
              <w:t>ный пар</w:t>
            </w:r>
          </w:p>
        </w:tc>
      </w:tr>
      <w:tr w:rsidR="008430B0" w:rsidRPr="00211C13" w14:paraId="23CCB55E" w14:textId="77777777" w:rsidTr="00E14100">
        <w:tc>
          <w:tcPr>
            <w:tcW w:w="1277" w:type="dxa"/>
            <w:vMerge/>
            <w:shd w:val="clear" w:color="auto" w:fill="auto"/>
            <w:vAlign w:val="center"/>
          </w:tcPr>
          <w:p w14:paraId="3808940D" w14:textId="77777777" w:rsidR="008430B0" w:rsidRPr="00211C13" w:rsidRDefault="008430B0" w:rsidP="00E14100">
            <w:pPr>
              <w:ind w:right="-2"/>
              <w:jc w:val="center"/>
              <w:rPr>
                <w:sz w:val="22"/>
                <w:szCs w:val="22"/>
              </w:rPr>
            </w:pPr>
          </w:p>
        </w:tc>
        <w:tc>
          <w:tcPr>
            <w:tcW w:w="2161" w:type="dxa"/>
            <w:gridSpan w:val="2"/>
            <w:vMerge/>
            <w:shd w:val="clear" w:color="auto" w:fill="auto"/>
            <w:vAlign w:val="center"/>
          </w:tcPr>
          <w:p w14:paraId="3C248F37" w14:textId="77777777" w:rsidR="008430B0" w:rsidRPr="00211C13" w:rsidRDefault="008430B0" w:rsidP="00E14100">
            <w:pPr>
              <w:ind w:right="-2"/>
              <w:jc w:val="center"/>
              <w:rPr>
                <w:sz w:val="22"/>
                <w:szCs w:val="22"/>
              </w:rPr>
            </w:pPr>
          </w:p>
        </w:tc>
        <w:tc>
          <w:tcPr>
            <w:tcW w:w="1666" w:type="dxa"/>
            <w:vMerge/>
            <w:shd w:val="clear" w:color="auto" w:fill="auto"/>
            <w:vAlign w:val="center"/>
          </w:tcPr>
          <w:p w14:paraId="6196F84F" w14:textId="77777777" w:rsidR="008430B0" w:rsidRPr="00211C13" w:rsidRDefault="008430B0" w:rsidP="00E14100">
            <w:pPr>
              <w:ind w:left="-108" w:right="-2"/>
              <w:jc w:val="center"/>
              <w:rPr>
                <w:sz w:val="22"/>
                <w:szCs w:val="22"/>
              </w:rPr>
            </w:pPr>
          </w:p>
        </w:tc>
        <w:tc>
          <w:tcPr>
            <w:tcW w:w="1169" w:type="dxa"/>
            <w:vMerge/>
            <w:shd w:val="clear" w:color="auto" w:fill="auto"/>
            <w:vAlign w:val="center"/>
          </w:tcPr>
          <w:p w14:paraId="77C0EBE7" w14:textId="77777777" w:rsidR="008430B0" w:rsidRPr="00211C13" w:rsidRDefault="008430B0" w:rsidP="00E14100">
            <w:pPr>
              <w:ind w:left="-174" w:right="-2"/>
              <w:jc w:val="center"/>
              <w:rPr>
                <w:sz w:val="22"/>
                <w:szCs w:val="22"/>
              </w:rPr>
            </w:pPr>
          </w:p>
        </w:tc>
        <w:tc>
          <w:tcPr>
            <w:tcW w:w="850" w:type="dxa"/>
            <w:shd w:val="clear" w:color="auto" w:fill="auto"/>
            <w:vAlign w:val="center"/>
          </w:tcPr>
          <w:p w14:paraId="3F26EAC3" w14:textId="77777777" w:rsidR="008430B0" w:rsidRPr="00211C13" w:rsidRDefault="008430B0" w:rsidP="00E14100">
            <w:pPr>
              <w:ind w:right="-2"/>
              <w:jc w:val="center"/>
              <w:rPr>
                <w:sz w:val="22"/>
                <w:szCs w:val="22"/>
                <w:vertAlign w:val="superscript"/>
              </w:rPr>
            </w:pPr>
            <w:r w:rsidRPr="00211C13">
              <w:rPr>
                <w:sz w:val="22"/>
                <w:szCs w:val="22"/>
              </w:rPr>
              <w:t>от 1,2 до 2,5 кг/см</w:t>
            </w:r>
            <w:r w:rsidRPr="00211C13">
              <w:rPr>
                <w:sz w:val="22"/>
                <w:szCs w:val="22"/>
                <w:vertAlign w:val="superscript"/>
              </w:rPr>
              <w:t>2</w:t>
            </w:r>
          </w:p>
        </w:tc>
        <w:tc>
          <w:tcPr>
            <w:tcW w:w="835" w:type="dxa"/>
            <w:shd w:val="clear" w:color="auto" w:fill="auto"/>
            <w:vAlign w:val="center"/>
          </w:tcPr>
          <w:p w14:paraId="53091FC4" w14:textId="77777777" w:rsidR="008430B0" w:rsidRPr="00211C13" w:rsidRDefault="008430B0" w:rsidP="00E14100">
            <w:pPr>
              <w:ind w:right="-2"/>
              <w:jc w:val="center"/>
              <w:rPr>
                <w:sz w:val="22"/>
                <w:szCs w:val="22"/>
              </w:rPr>
            </w:pPr>
            <w:r w:rsidRPr="00211C13">
              <w:rPr>
                <w:sz w:val="22"/>
                <w:szCs w:val="22"/>
              </w:rPr>
              <w:t>от 2,5 до 7,0 кг/см</w:t>
            </w:r>
            <w:r w:rsidRPr="00211C13">
              <w:rPr>
                <w:sz w:val="22"/>
                <w:szCs w:val="22"/>
                <w:vertAlign w:val="superscript"/>
              </w:rPr>
              <w:t>2</w:t>
            </w:r>
          </w:p>
        </w:tc>
        <w:tc>
          <w:tcPr>
            <w:tcW w:w="1009" w:type="dxa"/>
            <w:shd w:val="clear" w:color="auto" w:fill="auto"/>
            <w:vAlign w:val="center"/>
          </w:tcPr>
          <w:p w14:paraId="201495BF" w14:textId="77777777" w:rsidR="008430B0" w:rsidRPr="00211C13" w:rsidRDefault="008430B0" w:rsidP="00E14100">
            <w:pPr>
              <w:ind w:right="-2"/>
              <w:jc w:val="center"/>
              <w:rPr>
                <w:sz w:val="22"/>
                <w:szCs w:val="22"/>
              </w:rPr>
            </w:pPr>
            <w:r w:rsidRPr="00211C13">
              <w:rPr>
                <w:sz w:val="22"/>
                <w:szCs w:val="22"/>
              </w:rPr>
              <w:t>от 7,0 до 13,0 кг/см</w:t>
            </w:r>
            <w:r w:rsidRPr="00211C13">
              <w:rPr>
                <w:sz w:val="22"/>
                <w:szCs w:val="22"/>
                <w:vertAlign w:val="superscript"/>
              </w:rPr>
              <w:t>2</w:t>
            </w:r>
          </w:p>
        </w:tc>
        <w:tc>
          <w:tcPr>
            <w:tcW w:w="850" w:type="dxa"/>
            <w:shd w:val="clear" w:color="auto" w:fill="auto"/>
            <w:vAlign w:val="center"/>
          </w:tcPr>
          <w:p w14:paraId="50C1774F" w14:textId="77777777" w:rsidR="008430B0" w:rsidRPr="00211C13" w:rsidRDefault="008430B0" w:rsidP="00E14100">
            <w:pPr>
              <w:ind w:right="-2" w:hanging="108"/>
              <w:jc w:val="center"/>
              <w:rPr>
                <w:sz w:val="22"/>
                <w:szCs w:val="22"/>
              </w:rPr>
            </w:pPr>
            <w:r w:rsidRPr="00211C13">
              <w:rPr>
                <w:sz w:val="22"/>
                <w:szCs w:val="22"/>
              </w:rPr>
              <w:t>свыше 13,0 кг/см</w:t>
            </w:r>
            <w:r w:rsidRPr="00211C13">
              <w:rPr>
                <w:sz w:val="22"/>
                <w:szCs w:val="22"/>
                <w:vertAlign w:val="superscript"/>
              </w:rPr>
              <w:t>2</w:t>
            </w:r>
          </w:p>
        </w:tc>
        <w:tc>
          <w:tcPr>
            <w:tcW w:w="957" w:type="dxa"/>
            <w:vMerge/>
            <w:shd w:val="clear" w:color="auto" w:fill="auto"/>
            <w:vAlign w:val="center"/>
          </w:tcPr>
          <w:p w14:paraId="290AF102" w14:textId="77777777" w:rsidR="008430B0" w:rsidRPr="00211C13" w:rsidRDefault="008430B0" w:rsidP="00E14100">
            <w:pPr>
              <w:ind w:right="-2"/>
              <w:jc w:val="center"/>
              <w:rPr>
                <w:sz w:val="22"/>
                <w:szCs w:val="22"/>
              </w:rPr>
            </w:pPr>
          </w:p>
        </w:tc>
      </w:tr>
      <w:tr w:rsidR="008430B0" w:rsidRPr="00211C13" w14:paraId="11208A60" w14:textId="77777777" w:rsidTr="00E14100">
        <w:trPr>
          <w:trHeight w:val="299"/>
        </w:trPr>
        <w:tc>
          <w:tcPr>
            <w:tcW w:w="1277" w:type="dxa"/>
            <w:vMerge w:val="restart"/>
            <w:shd w:val="clear" w:color="auto" w:fill="auto"/>
            <w:vAlign w:val="center"/>
          </w:tcPr>
          <w:p w14:paraId="7F56903E" w14:textId="77777777" w:rsidR="008430B0" w:rsidRPr="00211C13" w:rsidRDefault="008430B0" w:rsidP="00E14100">
            <w:pPr>
              <w:ind w:right="-2"/>
              <w:jc w:val="center"/>
              <w:rPr>
                <w:sz w:val="22"/>
                <w:szCs w:val="22"/>
              </w:rPr>
            </w:pPr>
            <w:r w:rsidRPr="00235E56">
              <w:rPr>
                <w:bCs/>
                <w:color w:val="000000"/>
                <w:kern w:val="32"/>
              </w:rPr>
              <w:t>АО «ЕВРАЗ ЗСМК»</w:t>
            </w:r>
          </w:p>
        </w:tc>
        <w:tc>
          <w:tcPr>
            <w:tcW w:w="9497" w:type="dxa"/>
            <w:gridSpan w:val="9"/>
            <w:shd w:val="clear" w:color="auto" w:fill="auto"/>
            <w:vAlign w:val="center"/>
          </w:tcPr>
          <w:p w14:paraId="36E88419" w14:textId="77777777" w:rsidR="008430B0" w:rsidRPr="00211C13" w:rsidRDefault="008430B0" w:rsidP="00E14100">
            <w:pPr>
              <w:ind w:right="-2"/>
              <w:jc w:val="center"/>
              <w:rPr>
                <w:sz w:val="22"/>
                <w:szCs w:val="22"/>
              </w:rPr>
            </w:pPr>
            <w:r>
              <w:rPr>
                <w:sz w:val="22"/>
                <w:szCs w:val="22"/>
              </w:rPr>
              <w:t>Для потребителей</w:t>
            </w:r>
            <w:r w:rsidRPr="00211C13">
              <w:rPr>
                <w:sz w:val="22"/>
                <w:szCs w:val="22"/>
              </w:rPr>
              <w:t xml:space="preserve"> в случае отсутствия дифференциаци</w:t>
            </w:r>
            <w:r>
              <w:rPr>
                <w:sz w:val="22"/>
                <w:szCs w:val="22"/>
              </w:rPr>
              <w:t>и</w:t>
            </w:r>
            <w:r w:rsidRPr="00211C13">
              <w:rPr>
                <w:sz w:val="22"/>
                <w:szCs w:val="22"/>
              </w:rPr>
              <w:t xml:space="preserve"> тарифов по схеме подключения</w:t>
            </w:r>
          </w:p>
        </w:tc>
      </w:tr>
      <w:tr w:rsidR="008430B0" w:rsidRPr="00211C13" w14:paraId="1FA00299" w14:textId="77777777" w:rsidTr="00E14100">
        <w:tc>
          <w:tcPr>
            <w:tcW w:w="1277" w:type="dxa"/>
            <w:vMerge/>
            <w:shd w:val="clear" w:color="auto" w:fill="auto"/>
            <w:vAlign w:val="center"/>
          </w:tcPr>
          <w:p w14:paraId="28694FCE" w14:textId="77777777" w:rsidR="008430B0" w:rsidRPr="00211C13" w:rsidRDefault="008430B0" w:rsidP="00E14100">
            <w:pPr>
              <w:ind w:right="-2"/>
              <w:jc w:val="center"/>
              <w:rPr>
                <w:sz w:val="22"/>
                <w:szCs w:val="22"/>
              </w:rPr>
            </w:pPr>
          </w:p>
        </w:tc>
        <w:tc>
          <w:tcPr>
            <w:tcW w:w="2126" w:type="dxa"/>
            <w:vMerge w:val="restart"/>
            <w:shd w:val="clear" w:color="auto" w:fill="auto"/>
            <w:vAlign w:val="center"/>
          </w:tcPr>
          <w:p w14:paraId="6B275DE3" w14:textId="77777777" w:rsidR="008430B0" w:rsidRPr="00211C13" w:rsidRDefault="008430B0" w:rsidP="00E14100">
            <w:pPr>
              <w:ind w:right="-2"/>
              <w:jc w:val="center"/>
              <w:rPr>
                <w:sz w:val="22"/>
                <w:szCs w:val="22"/>
              </w:rPr>
            </w:pPr>
            <w:r w:rsidRPr="00211C13">
              <w:rPr>
                <w:sz w:val="22"/>
                <w:szCs w:val="22"/>
              </w:rPr>
              <w:t>Одноставочный</w:t>
            </w:r>
          </w:p>
          <w:p w14:paraId="6049B550" w14:textId="77777777" w:rsidR="008430B0" w:rsidRPr="00211C13" w:rsidRDefault="008430B0" w:rsidP="00E14100">
            <w:pPr>
              <w:ind w:right="-2"/>
              <w:jc w:val="center"/>
              <w:rPr>
                <w:sz w:val="22"/>
                <w:szCs w:val="22"/>
              </w:rPr>
            </w:pPr>
            <w:r w:rsidRPr="00211C13">
              <w:rPr>
                <w:sz w:val="22"/>
                <w:szCs w:val="22"/>
              </w:rPr>
              <w:t>руб./Гкал</w:t>
            </w:r>
          </w:p>
        </w:tc>
        <w:tc>
          <w:tcPr>
            <w:tcW w:w="1701" w:type="dxa"/>
            <w:gridSpan w:val="2"/>
            <w:shd w:val="clear" w:color="auto" w:fill="auto"/>
            <w:vAlign w:val="center"/>
          </w:tcPr>
          <w:p w14:paraId="06BDB4FA" w14:textId="77777777" w:rsidR="008430B0" w:rsidRPr="00211C13" w:rsidRDefault="008430B0" w:rsidP="00E14100">
            <w:pPr>
              <w:jc w:val="center"/>
              <w:rPr>
                <w:sz w:val="22"/>
                <w:szCs w:val="22"/>
              </w:rPr>
            </w:pPr>
            <w:r w:rsidRPr="00211C13">
              <w:rPr>
                <w:sz w:val="22"/>
                <w:szCs w:val="22"/>
              </w:rPr>
              <w:t>с 01.01.201</w:t>
            </w:r>
            <w:r>
              <w:rPr>
                <w:sz w:val="22"/>
                <w:szCs w:val="22"/>
              </w:rPr>
              <w:t>9</w:t>
            </w:r>
          </w:p>
        </w:tc>
        <w:tc>
          <w:tcPr>
            <w:tcW w:w="1169" w:type="dxa"/>
            <w:shd w:val="clear" w:color="auto" w:fill="auto"/>
            <w:vAlign w:val="center"/>
          </w:tcPr>
          <w:p w14:paraId="36D4986A" w14:textId="77777777" w:rsidR="008430B0" w:rsidRPr="006C3092" w:rsidRDefault="008430B0" w:rsidP="00E14100">
            <w:pPr>
              <w:jc w:val="center"/>
              <w:rPr>
                <w:sz w:val="22"/>
              </w:rPr>
            </w:pPr>
            <w:r w:rsidRPr="006C3092">
              <w:rPr>
                <w:sz w:val="22"/>
              </w:rPr>
              <w:t>534,75</w:t>
            </w:r>
          </w:p>
        </w:tc>
        <w:tc>
          <w:tcPr>
            <w:tcW w:w="850" w:type="dxa"/>
            <w:shd w:val="clear" w:color="auto" w:fill="auto"/>
            <w:vAlign w:val="center"/>
          </w:tcPr>
          <w:p w14:paraId="14E7D9D3" w14:textId="77777777" w:rsidR="008430B0" w:rsidRPr="00211C13" w:rsidRDefault="008430B0" w:rsidP="00E14100">
            <w:pPr>
              <w:ind w:right="-2"/>
              <w:jc w:val="center"/>
              <w:rPr>
                <w:sz w:val="22"/>
                <w:szCs w:val="22"/>
                <w:lang w:val="en-US"/>
              </w:rPr>
            </w:pPr>
            <w:r w:rsidRPr="00211C13">
              <w:rPr>
                <w:sz w:val="22"/>
                <w:szCs w:val="22"/>
                <w:lang w:val="en-US"/>
              </w:rPr>
              <w:t>x</w:t>
            </w:r>
          </w:p>
        </w:tc>
        <w:tc>
          <w:tcPr>
            <w:tcW w:w="835" w:type="dxa"/>
            <w:shd w:val="clear" w:color="auto" w:fill="auto"/>
            <w:vAlign w:val="center"/>
          </w:tcPr>
          <w:p w14:paraId="1D9C39CA"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0D61AE76"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776EA18E"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6A38C9BB"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6CC4727D" w14:textId="77777777" w:rsidTr="00E14100">
        <w:tc>
          <w:tcPr>
            <w:tcW w:w="1277" w:type="dxa"/>
            <w:vMerge/>
            <w:shd w:val="clear" w:color="auto" w:fill="auto"/>
            <w:vAlign w:val="center"/>
          </w:tcPr>
          <w:p w14:paraId="58905E21" w14:textId="77777777" w:rsidR="008430B0" w:rsidRPr="00211C13" w:rsidRDefault="008430B0" w:rsidP="00E14100">
            <w:pPr>
              <w:ind w:right="-2"/>
              <w:jc w:val="center"/>
              <w:rPr>
                <w:sz w:val="22"/>
                <w:szCs w:val="22"/>
              </w:rPr>
            </w:pPr>
          </w:p>
        </w:tc>
        <w:tc>
          <w:tcPr>
            <w:tcW w:w="2126" w:type="dxa"/>
            <w:vMerge/>
            <w:shd w:val="clear" w:color="auto" w:fill="auto"/>
            <w:vAlign w:val="center"/>
          </w:tcPr>
          <w:p w14:paraId="3577FAD2"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56DE142B" w14:textId="77777777" w:rsidR="008430B0" w:rsidRPr="00211C13" w:rsidRDefault="008430B0" w:rsidP="00E14100">
            <w:pPr>
              <w:jc w:val="center"/>
              <w:rPr>
                <w:sz w:val="22"/>
                <w:szCs w:val="22"/>
              </w:rPr>
            </w:pPr>
            <w:r>
              <w:rPr>
                <w:sz w:val="22"/>
                <w:szCs w:val="22"/>
              </w:rPr>
              <w:t>с 01.07.2019</w:t>
            </w:r>
          </w:p>
        </w:tc>
        <w:tc>
          <w:tcPr>
            <w:tcW w:w="1169" w:type="dxa"/>
            <w:shd w:val="clear" w:color="auto" w:fill="auto"/>
            <w:vAlign w:val="center"/>
          </w:tcPr>
          <w:p w14:paraId="20B89335" w14:textId="77777777" w:rsidR="008430B0" w:rsidRPr="006C3092" w:rsidRDefault="008430B0" w:rsidP="00E14100">
            <w:pPr>
              <w:jc w:val="center"/>
              <w:rPr>
                <w:sz w:val="22"/>
              </w:rPr>
            </w:pPr>
            <w:r w:rsidRPr="006C3092">
              <w:rPr>
                <w:sz w:val="22"/>
              </w:rPr>
              <w:t>559,41</w:t>
            </w:r>
          </w:p>
        </w:tc>
        <w:tc>
          <w:tcPr>
            <w:tcW w:w="850" w:type="dxa"/>
            <w:shd w:val="clear" w:color="auto" w:fill="auto"/>
            <w:vAlign w:val="center"/>
          </w:tcPr>
          <w:p w14:paraId="63F42D12"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2971FD0F" w14:textId="77777777" w:rsidR="008430B0" w:rsidRPr="00211C13" w:rsidRDefault="008430B0" w:rsidP="00E14100">
            <w:pPr>
              <w:jc w:val="center"/>
              <w:rPr>
                <w:sz w:val="22"/>
                <w:szCs w:val="22"/>
              </w:rPr>
            </w:pPr>
            <w:r w:rsidRPr="00211C13">
              <w:rPr>
                <w:sz w:val="22"/>
                <w:szCs w:val="22"/>
              </w:rPr>
              <w:t>x</w:t>
            </w:r>
          </w:p>
        </w:tc>
        <w:tc>
          <w:tcPr>
            <w:tcW w:w="1009" w:type="dxa"/>
            <w:shd w:val="clear" w:color="auto" w:fill="auto"/>
            <w:vAlign w:val="center"/>
          </w:tcPr>
          <w:p w14:paraId="1505E30C"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1DE3F87C"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4DC07E91"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02ED9853" w14:textId="77777777" w:rsidTr="00E14100">
        <w:trPr>
          <w:trHeight w:val="189"/>
        </w:trPr>
        <w:tc>
          <w:tcPr>
            <w:tcW w:w="1277" w:type="dxa"/>
            <w:vMerge/>
            <w:shd w:val="clear" w:color="auto" w:fill="auto"/>
            <w:vAlign w:val="center"/>
          </w:tcPr>
          <w:p w14:paraId="4769223E" w14:textId="77777777" w:rsidR="008430B0" w:rsidRPr="00211C13" w:rsidRDefault="008430B0" w:rsidP="00E14100">
            <w:pPr>
              <w:ind w:right="-2"/>
              <w:jc w:val="center"/>
              <w:rPr>
                <w:sz w:val="22"/>
                <w:szCs w:val="22"/>
              </w:rPr>
            </w:pPr>
          </w:p>
        </w:tc>
        <w:tc>
          <w:tcPr>
            <w:tcW w:w="2126" w:type="dxa"/>
            <w:vMerge/>
            <w:shd w:val="clear" w:color="auto" w:fill="auto"/>
            <w:vAlign w:val="center"/>
          </w:tcPr>
          <w:p w14:paraId="27536FAE"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46F020CE" w14:textId="77777777" w:rsidR="008430B0" w:rsidRPr="00211C13" w:rsidRDefault="008430B0" w:rsidP="00E14100">
            <w:pPr>
              <w:jc w:val="center"/>
              <w:rPr>
                <w:sz w:val="22"/>
                <w:szCs w:val="22"/>
              </w:rPr>
            </w:pPr>
            <w:r>
              <w:rPr>
                <w:sz w:val="22"/>
                <w:szCs w:val="22"/>
              </w:rPr>
              <w:t>с 01.01.2020</w:t>
            </w:r>
          </w:p>
        </w:tc>
        <w:tc>
          <w:tcPr>
            <w:tcW w:w="1169" w:type="dxa"/>
            <w:shd w:val="clear" w:color="auto" w:fill="auto"/>
            <w:vAlign w:val="center"/>
          </w:tcPr>
          <w:p w14:paraId="05275A54" w14:textId="77777777" w:rsidR="008430B0" w:rsidRPr="006C3092" w:rsidRDefault="008430B0" w:rsidP="00E14100">
            <w:pPr>
              <w:jc w:val="center"/>
              <w:rPr>
                <w:sz w:val="22"/>
              </w:rPr>
            </w:pPr>
            <w:r>
              <w:rPr>
                <w:sz w:val="22"/>
              </w:rPr>
              <w:t>559,41</w:t>
            </w:r>
          </w:p>
        </w:tc>
        <w:tc>
          <w:tcPr>
            <w:tcW w:w="850" w:type="dxa"/>
            <w:shd w:val="clear" w:color="auto" w:fill="auto"/>
            <w:vAlign w:val="center"/>
          </w:tcPr>
          <w:p w14:paraId="51C0F3AC"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7250FF4C" w14:textId="77777777" w:rsidR="008430B0" w:rsidRPr="00211C13" w:rsidRDefault="008430B0" w:rsidP="00E14100">
            <w:pPr>
              <w:jc w:val="center"/>
              <w:rPr>
                <w:sz w:val="22"/>
                <w:szCs w:val="22"/>
              </w:rPr>
            </w:pPr>
            <w:r w:rsidRPr="00211C13">
              <w:rPr>
                <w:sz w:val="22"/>
                <w:szCs w:val="22"/>
              </w:rPr>
              <w:t>x</w:t>
            </w:r>
          </w:p>
        </w:tc>
        <w:tc>
          <w:tcPr>
            <w:tcW w:w="1009" w:type="dxa"/>
            <w:shd w:val="clear" w:color="auto" w:fill="auto"/>
            <w:vAlign w:val="center"/>
          </w:tcPr>
          <w:p w14:paraId="285F0371"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6013D134"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734D98D8"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68CA377D" w14:textId="77777777" w:rsidTr="00E14100">
        <w:trPr>
          <w:trHeight w:val="189"/>
        </w:trPr>
        <w:tc>
          <w:tcPr>
            <w:tcW w:w="1277" w:type="dxa"/>
            <w:vMerge/>
            <w:shd w:val="clear" w:color="auto" w:fill="auto"/>
            <w:vAlign w:val="center"/>
          </w:tcPr>
          <w:p w14:paraId="6FF95362" w14:textId="77777777" w:rsidR="008430B0" w:rsidRPr="00211C13" w:rsidRDefault="008430B0" w:rsidP="00E14100">
            <w:pPr>
              <w:ind w:right="-2"/>
              <w:jc w:val="center"/>
              <w:rPr>
                <w:sz w:val="22"/>
                <w:szCs w:val="22"/>
              </w:rPr>
            </w:pPr>
          </w:p>
        </w:tc>
        <w:tc>
          <w:tcPr>
            <w:tcW w:w="2126" w:type="dxa"/>
            <w:vMerge/>
            <w:shd w:val="clear" w:color="auto" w:fill="auto"/>
            <w:vAlign w:val="center"/>
          </w:tcPr>
          <w:p w14:paraId="4B00CF63"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7920F263" w14:textId="77777777" w:rsidR="008430B0" w:rsidRPr="00211C13" w:rsidRDefault="008430B0" w:rsidP="00E14100">
            <w:pPr>
              <w:jc w:val="center"/>
              <w:rPr>
                <w:sz w:val="22"/>
                <w:szCs w:val="22"/>
              </w:rPr>
            </w:pPr>
            <w:r>
              <w:rPr>
                <w:sz w:val="22"/>
                <w:szCs w:val="22"/>
              </w:rPr>
              <w:t>с 01.07.2020</w:t>
            </w:r>
          </w:p>
        </w:tc>
        <w:tc>
          <w:tcPr>
            <w:tcW w:w="1169" w:type="dxa"/>
            <w:shd w:val="clear" w:color="auto" w:fill="auto"/>
            <w:vAlign w:val="center"/>
          </w:tcPr>
          <w:p w14:paraId="7FFFAF9B" w14:textId="77777777" w:rsidR="008430B0" w:rsidRPr="006C3092" w:rsidRDefault="008430B0" w:rsidP="00E14100">
            <w:pPr>
              <w:jc w:val="center"/>
              <w:rPr>
                <w:sz w:val="22"/>
              </w:rPr>
            </w:pPr>
            <w:r>
              <w:rPr>
                <w:sz w:val="22"/>
              </w:rPr>
              <w:t>584,31</w:t>
            </w:r>
          </w:p>
        </w:tc>
        <w:tc>
          <w:tcPr>
            <w:tcW w:w="850" w:type="dxa"/>
            <w:shd w:val="clear" w:color="auto" w:fill="auto"/>
            <w:vAlign w:val="center"/>
          </w:tcPr>
          <w:p w14:paraId="0F00C007"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2AD3839E" w14:textId="77777777" w:rsidR="008430B0" w:rsidRPr="00211C13" w:rsidRDefault="008430B0" w:rsidP="00E14100">
            <w:pPr>
              <w:jc w:val="center"/>
              <w:rPr>
                <w:sz w:val="22"/>
                <w:szCs w:val="22"/>
              </w:rPr>
            </w:pPr>
            <w:r w:rsidRPr="00211C13">
              <w:rPr>
                <w:sz w:val="22"/>
                <w:szCs w:val="22"/>
              </w:rPr>
              <w:t>x</w:t>
            </w:r>
          </w:p>
        </w:tc>
        <w:tc>
          <w:tcPr>
            <w:tcW w:w="1009" w:type="dxa"/>
            <w:shd w:val="clear" w:color="auto" w:fill="auto"/>
            <w:vAlign w:val="center"/>
          </w:tcPr>
          <w:p w14:paraId="0F6D0B49"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65569C8D"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46C0AD6E"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673B175E" w14:textId="77777777" w:rsidTr="00E14100">
        <w:trPr>
          <w:trHeight w:val="189"/>
        </w:trPr>
        <w:tc>
          <w:tcPr>
            <w:tcW w:w="1277" w:type="dxa"/>
            <w:vMerge/>
            <w:shd w:val="clear" w:color="auto" w:fill="auto"/>
            <w:vAlign w:val="center"/>
          </w:tcPr>
          <w:p w14:paraId="30BFB125" w14:textId="77777777" w:rsidR="008430B0" w:rsidRPr="00211C13" w:rsidRDefault="008430B0" w:rsidP="00E14100">
            <w:pPr>
              <w:ind w:right="-2"/>
              <w:jc w:val="center"/>
              <w:rPr>
                <w:sz w:val="22"/>
                <w:szCs w:val="22"/>
              </w:rPr>
            </w:pPr>
          </w:p>
        </w:tc>
        <w:tc>
          <w:tcPr>
            <w:tcW w:w="2126" w:type="dxa"/>
            <w:vMerge/>
            <w:shd w:val="clear" w:color="auto" w:fill="auto"/>
            <w:vAlign w:val="center"/>
          </w:tcPr>
          <w:p w14:paraId="44FBA026"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043BA521" w14:textId="77777777" w:rsidR="008430B0" w:rsidRPr="00211C13" w:rsidRDefault="008430B0" w:rsidP="00E14100">
            <w:pPr>
              <w:jc w:val="center"/>
              <w:rPr>
                <w:sz w:val="22"/>
                <w:szCs w:val="22"/>
              </w:rPr>
            </w:pPr>
            <w:r>
              <w:rPr>
                <w:sz w:val="22"/>
                <w:szCs w:val="22"/>
              </w:rPr>
              <w:t>с 01.01.2021</w:t>
            </w:r>
          </w:p>
        </w:tc>
        <w:tc>
          <w:tcPr>
            <w:tcW w:w="1169" w:type="dxa"/>
            <w:shd w:val="clear" w:color="auto" w:fill="auto"/>
            <w:vAlign w:val="center"/>
          </w:tcPr>
          <w:p w14:paraId="7F3A95DC" w14:textId="77777777" w:rsidR="008430B0" w:rsidRPr="006C3092" w:rsidRDefault="008430B0" w:rsidP="00E14100">
            <w:pPr>
              <w:jc w:val="center"/>
              <w:rPr>
                <w:sz w:val="22"/>
              </w:rPr>
            </w:pPr>
            <w:r>
              <w:rPr>
                <w:sz w:val="22"/>
              </w:rPr>
              <w:t>584,31</w:t>
            </w:r>
          </w:p>
        </w:tc>
        <w:tc>
          <w:tcPr>
            <w:tcW w:w="850" w:type="dxa"/>
            <w:shd w:val="clear" w:color="auto" w:fill="auto"/>
            <w:vAlign w:val="center"/>
          </w:tcPr>
          <w:p w14:paraId="059425F1"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1F803C56"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1597620C"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6B991FAD"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6C612E53"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6E85A6D7" w14:textId="77777777" w:rsidTr="00E14100">
        <w:trPr>
          <w:trHeight w:val="189"/>
        </w:trPr>
        <w:tc>
          <w:tcPr>
            <w:tcW w:w="1277" w:type="dxa"/>
            <w:vMerge/>
            <w:shd w:val="clear" w:color="auto" w:fill="auto"/>
            <w:vAlign w:val="center"/>
          </w:tcPr>
          <w:p w14:paraId="60FC5CAB" w14:textId="77777777" w:rsidR="008430B0" w:rsidRPr="00211C13" w:rsidRDefault="008430B0" w:rsidP="00E14100">
            <w:pPr>
              <w:ind w:right="-2"/>
              <w:jc w:val="center"/>
              <w:rPr>
                <w:sz w:val="22"/>
                <w:szCs w:val="22"/>
              </w:rPr>
            </w:pPr>
          </w:p>
        </w:tc>
        <w:tc>
          <w:tcPr>
            <w:tcW w:w="2126" w:type="dxa"/>
            <w:vMerge/>
            <w:shd w:val="clear" w:color="auto" w:fill="auto"/>
            <w:vAlign w:val="center"/>
          </w:tcPr>
          <w:p w14:paraId="4C7BFF10"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4BF4D4B7" w14:textId="77777777" w:rsidR="008430B0" w:rsidRPr="00211C13" w:rsidRDefault="008430B0" w:rsidP="00E14100">
            <w:pPr>
              <w:jc w:val="center"/>
              <w:rPr>
                <w:sz w:val="22"/>
                <w:szCs w:val="22"/>
              </w:rPr>
            </w:pPr>
            <w:r>
              <w:rPr>
                <w:sz w:val="22"/>
                <w:szCs w:val="22"/>
              </w:rPr>
              <w:t>с 01.07.2021</w:t>
            </w:r>
          </w:p>
        </w:tc>
        <w:tc>
          <w:tcPr>
            <w:tcW w:w="1169" w:type="dxa"/>
            <w:shd w:val="clear" w:color="auto" w:fill="auto"/>
            <w:vAlign w:val="center"/>
          </w:tcPr>
          <w:p w14:paraId="0A914A66" w14:textId="77777777" w:rsidR="008430B0" w:rsidRPr="006C3092" w:rsidRDefault="008430B0" w:rsidP="00E14100">
            <w:pPr>
              <w:jc w:val="center"/>
              <w:rPr>
                <w:sz w:val="22"/>
              </w:rPr>
            </w:pPr>
            <w:r>
              <w:rPr>
                <w:sz w:val="22"/>
              </w:rPr>
              <w:t>614,96</w:t>
            </w:r>
          </w:p>
        </w:tc>
        <w:tc>
          <w:tcPr>
            <w:tcW w:w="850" w:type="dxa"/>
            <w:shd w:val="clear" w:color="auto" w:fill="auto"/>
            <w:vAlign w:val="center"/>
          </w:tcPr>
          <w:p w14:paraId="02DFDD56"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613ADB25"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29F60F69"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5FB9E803"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7A06B61E"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0A989DC7" w14:textId="77777777" w:rsidTr="00E14100">
        <w:trPr>
          <w:trHeight w:val="189"/>
        </w:trPr>
        <w:tc>
          <w:tcPr>
            <w:tcW w:w="1277" w:type="dxa"/>
            <w:vMerge/>
            <w:shd w:val="clear" w:color="auto" w:fill="auto"/>
            <w:vAlign w:val="center"/>
          </w:tcPr>
          <w:p w14:paraId="185E6F62" w14:textId="77777777" w:rsidR="008430B0" w:rsidRPr="00211C13" w:rsidRDefault="008430B0" w:rsidP="00E14100">
            <w:pPr>
              <w:ind w:right="-2"/>
              <w:jc w:val="center"/>
              <w:rPr>
                <w:sz w:val="22"/>
                <w:szCs w:val="22"/>
              </w:rPr>
            </w:pPr>
          </w:p>
        </w:tc>
        <w:tc>
          <w:tcPr>
            <w:tcW w:w="2126" w:type="dxa"/>
            <w:vMerge/>
            <w:shd w:val="clear" w:color="auto" w:fill="auto"/>
            <w:vAlign w:val="center"/>
          </w:tcPr>
          <w:p w14:paraId="79E3BE04"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30FDA13B" w14:textId="77777777" w:rsidR="008430B0" w:rsidRPr="00211C13" w:rsidRDefault="008430B0" w:rsidP="00E14100">
            <w:pPr>
              <w:jc w:val="center"/>
              <w:rPr>
                <w:sz w:val="22"/>
                <w:szCs w:val="22"/>
              </w:rPr>
            </w:pPr>
            <w:r>
              <w:rPr>
                <w:sz w:val="22"/>
                <w:szCs w:val="22"/>
              </w:rPr>
              <w:t>с 01.01.2022</w:t>
            </w:r>
          </w:p>
        </w:tc>
        <w:tc>
          <w:tcPr>
            <w:tcW w:w="1169" w:type="dxa"/>
            <w:shd w:val="clear" w:color="auto" w:fill="auto"/>
            <w:vAlign w:val="center"/>
          </w:tcPr>
          <w:p w14:paraId="0D1F1EFE" w14:textId="77777777" w:rsidR="008430B0" w:rsidRPr="006C3092" w:rsidRDefault="008430B0" w:rsidP="00E14100">
            <w:pPr>
              <w:jc w:val="center"/>
              <w:rPr>
                <w:sz w:val="22"/>
              </w:rPr>
            </w:pPr>
            <w:r w:rsidRPr="006C3092">
              <w:rPr>
                <w:sz w:val="22"/>
              </w:rPr>
              <w:t>561,62</w:t>
            </w:r>
          </w:p>
        </w:tc>
        <w:tc>
          <w:tcPr>
            <w:tcW w:w="850" w:type="dxa"/>
            <w:shd w:val="clear" w:color="auto" w:fill="auto"/>
            <w:vAlign w:val="center"/>
          </w:tcPr>
          <w:p w14:paraId="7DF49F7B"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2C972E24"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3ED1E9AE"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15FE8072"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5F924CC9"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56AB070C" w14:textId="77777777" w:rsidTr="00E14100">
        <w:trPr>
          <w:trHeight w:val="189"/>
        </w:trPr>
        <w:tc>
          <w:tcPr>
            <w:tcW w:w="1277" w:type="dxa"/>
            <w:vMerge/>
            <w:shd w:val="clear" w:color="auto" w:fill="auto"/>
            <w:vAlign w:val="center"/>
          </w:tcPr>
          <w:p w14:paraId="1BE99E35" w14:textId="77777777" w:rsidR="008430B0" w:rsidRPr="00211C13" w:rsidRDefault="008430B0" w:rsidP="00E14100">
            <w:pPr>
              <w:ind w:right="-2"/>
              <w:jc w:val="center"/>
              <w:rPr>
                <w:sz w:val="22"/>
                <w:szCs w:val="22"/>
              </w:rPr>
            </w:pPr>
          </w:p>
        </w:tc>
        <w:tc>
          <w:tcPr>
            <w:tcW w:w="2126" w:type="dxa"/>
            <w:vMerge/>
            <w:shd w:val="clear" w:color="auto" w:fill="auto"/>
            <w:vAlign w:val="center"/>
          </w:tcPr>
          <w:p w14:paraId="6C671298"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49414C07" w14:textId="77777777" w:rsidR="008430B0" w:rsidRPr="00211C13" w:rsidRDefault="008430B0" w:rsidP="00E14100">
            <w:pPr>
              <w:jc w:val="center"/>
              <w:rPr>
                <w:sz w:val="22"/>
                <w:szCs w:val="22"/>
              </w:rPr>
            </w:pPr>
            <w:r>
              <w:rPr>
                <w:sz w:val="22"/>
                <w:szCs w:val="22"/>
              </w:rPr>
              <w:t>с 01.07.2022</w:t>
            </w:r>
          </w:p>
        </w:tc>
        <w:tc>
          <w:tcPr>
            <w:tcW w:w="1169" w:type="dxa"/>
            <w:shd w:val="clear" w:color="auto" w:fill="auto"/>
            <w:vAlign w:val="center"/>
          </w:tcPr>
          <w:p w14:paraId="690E774A" w14:textId="77777777" w:rsidR="008430B0" w:rsidRPr="006C3092" w:rsidRDefault="008430B0" w:rsidP="00E14100">
            <w:pPr>
              <w:jc w:val="center"/>
              <w:rPr>
                <w:sz w:val="22"/>
              </w:rPr>
            </w:pPr>
            <w:r w:rsidRPr="006C3092">
              <w:rPr>
                <w:sz w:val="22"/>
              </w:rPr>
              <w:t>584,81</w:t>
            </w:r>
          </w:p>
        </w:tc>
        <w:tc>
          <w:tcPr>
            <w:tcW w:w="850" w:type="dxa"/>
            <w:shd w:val="clear" w:color="auto" w:fill="auto"/>
            <w:vAlign w:val="center"/>
          </w:tcPr>
          <w:p w14:paraId="6B034E69"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78E40DFF"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5FF9F994"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13E88C0B"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5B513D57"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6BEA4013" w14:textId="77777777" w:rsidTr="00E14100">
        <w:trPr>
          <w:trHeight w:val="189"/>
        </w:trPr>
        <w:tc>
          <w:tcPr>
            <w:tcW w:w="1277" w:type="dxa"/>
            <w:vMerge/>
            <w:shd w:val="clear" w:color="auto" w:fill="auto"/>
            <w:vAlign w:val="center"/>
          </w:tcPr>
          <w:p w14:paraId="7A3A4C65" w14:textId="77777777" w:rsidR="008430B0" w:rsidRPr="00211C13" w:rsidRDefault="008430B0" w:rsidP="00E14100">
            <w:pPr>
              <w:ind w:right="-2"/>
              <w:jc w:val="center"/>
              <w:rPr>
                <w:sz w:val="22"/>
                <w:szCs w:val="22"/>
              </w:rPr>
            </w:pPr>
          </w:p>
        </w:tc>
        <w:tc>
          <w:tcPr>
            <w:tcW w:w="2126" w:type="dxa"/>
            <w:vMerge/>
            <w:shd w:val="clear" w:color="auto" w:fill="auto"/>
            <w:vAlign w:val="center"/>
          </w:tcPr>
          <w:p w14:paraId="2991B441"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55BCFB4D" w14:textId="77777777" w:rsidR="008430B0" w:rsidRPr="00211C13" w:rsidRDefault="008430B0" w:rsidP="00E14100">
            <w:pPr>
              <w:jc w:val="center"/>
              <w:rPr>
                <w:sz w:val="22"/>
                <w:szCs w:val="22"/>
              </w:rPr>
            </w:pPr>
            <w:r>
              <w:rPr>
                <w:sz w:val="22"/>
                <w:szCs w:val="22"/>
              </w:rPr>
              <w:t>с 01.01.2023</w:t>
            </w:r>
          </w:p>
        </w:tc>
        <w:tc>
          <w:tcPr>
            <w:tcW w:w="1169" w:type="dxa"/>
            <w:shd w:val="clear" w:color="auto" w:fill="auto"/>
            <w:vAlign w:val="center"/>
          </w:tcPr>
          <w:p w14:paraId="4E01A312" w14:textId="77777777" w:rsidR="008430B0" w:rsidRPr="006C3092" w:rsidRDefault="008430B0" w:rsidP="00E14100">
            <w:pPr>
              <w:jc w:val="center"/>
              <w:rPr>
                <w:sz w:val="22"/>
              </w:rPr>
            </w:pPr>
            <w:r w:rsidRPr="006C3092">
              <w:rPr>
                <w:sz w:val="22"/>
              </w:rPr>
              <w:t>584,81</w:t>
            </w:r>
          </w:p>
        </w:tc>
        <w:tc>
          <w:tcPr>
            <w:tcW w:w="850" w:type="dxa"/>
            <w:shd w:val="clear" w:color="auto" w:fill="auto"/>
            <w:vAlign w:val="center"/>
          </w:tcPr>
          <w:p w14:paraId="2FD9CB2C"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51542476" w14:textId="77777777" w:rsidR="008430B0" w:rsidRPr="00211C13" w:rsidRDefault="008430B0" w:rsidP="00E14100">
            <w:pPr>
              <w:jc w:val="center"/>
              <w:rPr>
                <w:sz w:val="22"/>
                <w:szCs w:val="22"/>
              </w:rPr>
            </w:pPr>
            <w:r w:rsidRPr="00211C13">
              <w:rPr>
                <w:sz w:val="22"/>
                <w:szCs w:val="22"/>
              </w:rPr>
              <w:t>x</w:t>
            </w:r>
          </w:p>
        </w:tc>
        <w:tc>
          <w:tcPr>
            <w:tcW w:w="1009" w:type="dxa"/>
            <w:shd w:val="clear" w:color="auto" w:fill="auto"/>
            <w:vAlign w:val="center"/>
          </w:tcPr>
          <w:p w14:paraId="240795AA"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52056995"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34B05644"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401DE928" w14:textId="77777777" w:rsidTr="00E14100">
        <w:trPr>
          <w:trHeight w:val="189"/>
        </w:trPr>
        <w:tc>
          <w:tcPr>
            <w:tcW w:w="1277" w:type="dxa"/>
            <w:vMerge/>
            <w:shd w:val="clear" w:color="auto" w:fill="auto"/>
            <w:vAlign w:val="center"/>
          </w:tcPr>
          <w:p w14:paraId="14A8FCC9" w14:textId="77777777" w:rsidR="008430B0" w:rsidRPr="00211C13" w:rsidRDefault="008430B0" w:rsidP="00E14100">
            <w:pPr>
              <w:ind w:right="-2"/>
              <w:jc w:val="center"/>
              <w:rPr>
                <w:sz w:val="22"/>
                <w:szCs w:val="22"/>
              </w:rPr>
            </w:pPr>
          </w:p>
        </w:tc>
        <w:tc>
          <w:tcPr>
            <w:tcW w:w="2126" w:type="dxa"/>
            <w:vMerge/>
            <w:shd w:val="clear" w:color="auto" w:fill="auto"/>
            <w:vAlign w:val="center"/>
          </w:tcPr>
          <w:p w14:paraId="31F66371"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5451B746" w14:textId="77777777" w:rsidR="008430B0" w:rsidRPr="00211C13" w:rsidRDefault="008430B0" w:rsidP="00E14100">
            <w:pPr>
              <w:jc w:val="center"/>
              <w:rPr>
                <w:sz w:val="22"/>
                <w:szCs w:val="22"/>
              </w:rPr>
            </w:pPr>
            <w:r>
              <w:rPr>
                <w:sz w:val="22"/>
                <w:szCs w:val="22"/>
              </w:rPr>
              <w:t>с 01.07.2023</w:t>
            </w:r>
          </w:p>
        </w:tc>
        <w:tc>
          <w:tcPr>
            <w:tcW w:w="1169" w:type="dxa"/>
            <w:shd w:val="clear" w:color="auto" w:fill="auto"/>
            <w:vAlign w:val="center"/>
          </w:tcPr>
          <w:p w14:paraId="5DF0CE5F" w14:textId="77777777" w:rsidR="008430B0" w:rsidRPr="006C3092" w:rsidRDefault="008430B0" w:rsidP="00E14100">
            <w:pPr>
              <w:jc w:val="center"/>
              <w:rPr>
                <w:sz w:val="22"/>
              </w:rPr>
            </w:pPr>
            <w:r w:rsidRPr="006C3092">
              <w:rPr>
                <w:sz w:val="22"/>
              </w:rPr>
              <w:t>615,58</w:t>
            </w:r>
          </w:p>
        </w:tc>
        <w:tc>
          <w:tcPr>
            <w:tcW w:w="850" w:type="dxa"/>
            <w:shd w:val="clear" w:color="auto" w:fill="auto"/>
            <w:vAlign w:val="center"/>
          </w:tcPr>
          <w:p w14:paraId="7A29F976"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375413BC" w14:textId="77777777" w:rsidR="008430B0" w:rsidRPr="00211C13" w:rsidRDefault="008430B0" w:rsidP="00E14100">
            <w:pPr>
              <w:jc w:val="center"/>
              <w:rPr>
                <w:sz w:val="22"/>
                <w:szCs w:val="22"/>
              </w:rPr>
            </w:pPr>
            <w:r w:rsidRPr="00211C13">
              <w:rPr>
                <w:sz w:val="22"/>
                <w:szCs w:val="22"/>
              </w:rPr>
              <w:t>x</w:t>
            </w:r>
          </w:p>
        </w:tc>
        <w:tc>
          <w:tcPr>
            <w:tcW w:w="1009" w:type="dxa"/>
            <w:shd w:val="clear" w:color="auto" w:fill="auto"/>
            <w:vAlign w:val="center"/>
          </w:tcPr>
          <w:p w14:paraId="2F85F47B"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4100DCB7"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59201DA3"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5432D287" w14:textId="77777777" w:rsidTr="00E14100">
        <w:trPr>
          <w:trHeight w:val="204"/>
        </w:trPr>
        <w:tc>
          <w:tcPr>
            <w:tcW w:w="1277" w:type="dxa"/>
            <w:vMerge/>
            <w:shd w:val="clear" w:color="auto" w:fill="auto"/>
            <w:vAlign w:val="center"/>
          </w:tcPr>
          <w:p w14:paraId="56866F6F" w14:textId="77777777" w:rsidR="008430B0" w:rsidRPr="00211C13" w:rsidRDefault="008430B0" w:rsidP="00E14100">
            <w:pPr>
              <w:ind w:right="-2"/>
              <w:jc w:val="center"/>
              <w:rPr>
                <w:sz w:val="22"/>
                <w:szCs w:val="22"/>
              </w:rPr>
            </w:pPr>
          </w:p>
        </w:tc>
        <w:tc>
          <w:tcPr>
            <w:tcW w:w="2126" w:type="dxa"/>
            <w:shd w:val="clear" w:color="auto" w:fill="auto"/>
            <w:vAlign w:val="center"/>
          </w:tcPr>
          <w:p w14:paraId="7E6DCF3C" w14:textId="77777777" w:rsidR="008430B0" w:rsidRPr="00211C13" w:rsidRDefault="008430B0" w:rsidP="00E14100">
            <w:pPr>
              <w:ind w:right="-2"/>
              <w:jc w:val="center"/>
              <w:rPr>
                <w:sz w:val="22"/>
                <w:szCs w:val="22"/>
              </w:rPr>
            </w:pPr>
            <w:r w:rsidRPr="00211C13">
              <w:rPr>
                <w:sz w:val="22"/>
                <w:szCs w:val="22"/>
              </w:rPr>
              <w:t>Двухставочный</w:t>
            </w:r>
          </w:p>
        </w:tc>
        <w:tc>
          <w:tcPr>
            <w:tcW w:w="1701" w:type="dxa"/>
            <w:gridSpan w:val="2"/>
            <w:shd w:val="clear" w:color="auto" w:fill="auto"/>
            <w:vAlign w:val="center"/>
          </w:tcPr>
          <w:p w14:paraId="55B42FCD" w14:textId="77777777" w:rsidR="008430B0" w:rsidRPr="00211C13" w:rsidRDefault="008430B0" w:rsidP="00E14100">
            <w:pPr>
              <w:jc w:val="center"/>
              <w:rPr>
                <w:sz w:val="22"/>
                <w:szCs w:val="22"/>
              </w:rPr>
            </w:pPr>
            <w:r w:rsidRPr="00211C13">
              <w:rPr>
                <w:sz w:val="22"/>
                <w:szCs w:val="22"/>
              </w:rPr>
              <w:t>x</w:t>
            </w:r>
          </w:p>
        </w:tc>
        <w:tc>
          <w:tcPr>
            <w:tcW w:w="1169" w:type="dxa"/>
            <w:shd w:val="clear" w:color="auto" w:fill="auto"/>
            <w:vAlign w:val="center"/>
          </w:tcPr>
          <w:p w14:paraId="7C9AA0D0" w14:textId="77777777" w:rsidR="008430B0" w:rsidRPr="00211C13" w:rsidRDefault="008430B0" w:rsidP="00E14100">
            <w:pPr>
              <w:jc w:val="center"/>
              <w:rPr>
                <w:sz w:val="22"/>
                <w:szCs w:val="22"/>
              </w:rPr>
            </w:pPr>
            <w:r w:rsidRPr="00211C13">
              <w:rPr>
                <w:sz w:val="22"/>
                <w:szCs w:val="22"/>
              </w:rPr>
              <w:t>x</w:t>
            </w:r>
          </w:p>
        </w:tc>
        <w:tc>
          <w:tcPr>
            <w:tcW w:w="850" w:type="dxa"/>
            <w:shd w:val="clear" w:color="auto" w:fill="auto"/>
            <w:vAlign w:val="center"/>
          </w:tcPr>
          <w:p w14:paraId="5318477E"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657B9765"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516BE9BD"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33F2CEA7"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04EEB217"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15D87F55" w14:textId="77777777" w:rsidTr="00E14100">
        <w:tc>
          <w:tcPr>
            <w:tcW w:w="1277" w:type="dxa"/>
            <w:vMerge/>
            <w:shd w:val="clear" w:color="auto" w:fill="auto"/>
            <w:vAlign w:val="center"/>
          </w:tcPr>
          <w:p w14:paraId="3CC36B65" w14:textId="77777777" w:rsidR="008430B0" w:rsidRPr="00211C13" w:rsidRDefault="008430B0" w:rsidP="00E14100">
            <w:pPr>
              <w:ind w:right="-2"/>
              <w:jc w:val="center"/>
              <w:rPr>
                <w:sz w:val="22"/>
                <w:szCs w:val="22"/>
              </w:rPr>
            </w:pPr>
          </w:p>
        </w:tc>
        <w:tc>
          <w:tcPr>
            <w:tcW w:w="2126" w:type="dxa"/>
            <w:shd w:val="clear" w:color="auto" w:fill="auto"/>
            <w:vAlign w:val="center"/>
          </w:tcPr>
          <w:p w14:paraId="2FFBE02D" w14:textId="77777777" w:rsidR="008430B0" w:rsidRPr="00211C13" w:rsidRDefault="008430B0" w:rsidP="00E14100">
            <w:pPr>
              <w:ind w:right="-2"/>
              <w:jc w:val="center"/>
              <w:rPr>
                <w:sz w:val="22"/>
                <w:szCs w:val="22"/>
              </w:rPr>
            </w:pPr>
            <w:r w:rsidRPr="00211C13">
              <w:rPr>
                <w:sz w:val="22"/>
                <w:szCs w:val="22"/>
              </w:rPr>
              <w:t>Ставка за тепловую энергию, руб./Гкал</w:t>
            </w:r>
          </w:p>
        </w:tc>
        <w:tc>
          <w:tcPr>
            <w:tcW w:w="1701" w:type="dxa"/>
            <w:gridSpan w:val="2"/>
            <w:shd w:val="clear" w:color="auto" w:fill="auto"/>
            <w:vAlign w:val="center"/>
          </w:tcPr>
          <w:p w14:paraId="6CD3FA0F" w14:textId="77777777" w:rsidR="008430B0" w:rsidRPr="00211C13" w:rsidRDefault="008430B0" w:rsidP="00E14100">
            <w:pPr>
              <w:jc w:val="center"/>
              <w:rPr>
                <w:sz w:val="22"/>
                <w:szCs w:val="22"/>
              </w:rPr>
            </w:pPr>
            <w:r w:rsidRPr="00211C13">
              <w:rPr>
                <w:sz w:val="22"/>
                <w:szCs w:val="22"/>
              </w:rPr>
              <w:t>x</w:t>
            </w:r>
          </w:p>
        </w:tc>
        <w:tc>
          <w:tcPr>
            <w:tcW w:w="1169" w:type="dxa"/>
            <w:shd w:val="clear" w:color="auto" w:fill="auto"/>
            <w:vAlign w:val="center"/>
          </w:tcPr>
          <w:p w14:paraId="1B2CF7E1" w14:textId="77777777" w:rsidR="008430B0" w:rsidRPr="00211C13" w:rsidRDefault="008430B0" w:rsidP="00E14100">
            <w:pPr>
              <w:jc w:val="center"/>
              <w:rPr>
                <w:sz w:val="22"/>
                <w:szCs w:val="22"/>
              </w:rPr>
            </w:pPr>
            <w:r w:rsidRPr="00211C13">
              <w:rPr>
                <w:sz w:val="22"/>
                <w:szCs w:val="22"/>
              </w:rPr>
              <w:t>x</w:t>
            </w:r>
          </w:p>
        </w:tc>
        <w:tc>
          <w:tcPr>
            <w:tcW w:w="850" w:type="dxa"/>
            <w:shd w:val="clear" w:color="auto" w:fill="auto"/>
            <w:vAlign w:val="center"/>
          </w:tcPr>
          <w:p w14:paraId="272E31E8"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323D497B"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7438AFFF"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3DC4D24E"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42C4E02A"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6F4677A4" w14:textId="77777777" w:rsidTr="00E14100">
        <w:trPr>
          <w:trHeight w:val="1046"/>
        </w:trPr>
        <w:tc>
          <w:tcPr>
            <w:tcW w:w="1277" w:type="dxa"/>
            <w:vMerge/>
            <w:shd w:val="clear" w:color="auto" w:fill="auto"/>
            <w:vAlign w:val="center"/>
          </w:tcPr>
          <w:p w14:paraId="2D998BB7" w14:textId="77777777" w:rsidR="008430B0" w:rsidRPr="00211C13" w:rsidRDefault="008430B0" w:rsidP="00E14100">
            <w:pPr>
              <w:ind w:right="-2"/>
              <w:jc w:val="center"/>
              <w:rPr>
                <w:sz w:val="22"/>
                <w:szCs w:val="22"/>
              </w:rPr>
            </w:pPr>
          </w:p>
        </w:tc>
        <w:tc>
          <w:tcPr>
            <w:tcW w:w="2126" w:type="dxa"/>
            <w:shd w:val="clear" w:color="auto" w:fill="auto"/>
            <w:vAlign w:val="center"/>
          </w:tcPr>
          <w:p w14:paraId="7691A8EB" w14:textId="77777777" w:rsidR="008430B0" w:rsidRPr="00211C13" w:rsidRDefault="008430B0" w:rsidP="00E14100">
            <w:pPr>
              <w:ind w:right="-2"/>
              <w:jc w:val="center"/>
              <w:rPr>
                <w:sz w:val="22"/>
                <w:szCs w:val="22"/>
              </w:rPr>
            </w:pPr>
            <w:r w:rsidRPr="00211C13">
              <w:rPr>
                <w:sz w:val="22"/>
                <w:szCs w:val="22"/>
              </w:rPr>
              <w:t>Ставка за содер</w:t>
            </w:r>
            <w:r>
              <w:rPr>
                <w:sz w:val="22"/>
                <w:szCs w:val="22"/>
              </w:rPr>
              <w:t>-</w:t>
            </w:r>
            <w:r w:rsidRPr="00211C13">
              <w:rPr>
                <w:sz w:val="22"/>
                <w:szCs w:val="22"/>
              </w:rPr>
              <w:t xml:space="preserve">жание </w:t>
            </w:r>
            <w:r>
              <w:rPr>
                <w:sz w:val="22"/>
                <w:szCs w:val="22"/>
              </w:rPr>
              <w:t>т</w:t>
            </w:r>
            <w:r w:rsidRPr="00211C13">
              <w:rPr>
                <w:sz w:val="22"/>
                <w:szCs w:val="22"/>
              </w:rPr>
              <w:t>епловой мощности, тыс. руб./Гкал/ч в мес.</w:t>
            </w:r>
          </w:p>
        </w:tc>
        <w:tc>
          <w:tcPr>
            <w:tcW w:w="1701" w:type="dxa"/>
            <w:gridSpan w:val="2"/>
            <w:shd w:val="clear" w:color="auto" w:fill="auto"/>
            <w:vAlign w:val="center"/>
          </w:tcPr>
          <w:p w14:paraId="4D0A3D7A" w14:textId="77777777" w:rsidR="008430B0" w:rsidRPr="00211C13" w:rsidRDefault="008430B0" w:rsidP="00E14100">
            <w:pPr>
              <w:jc w:val="center"/>
              <w:rPr>
                <w:sz w:val="22"/>
                <w:szCs w:val="22"/>
              </w:rPr>
            </w:pPr>
            <w:r w:rsidRPr="00211C13">
              <w:rPr>
                <w:sz w:val="22"/>
                <w:szCs w:val="22"/>
              </w:rPr>
              <w:t>x</w:t>
            </w:r>
          </w:p>
        </w:tc>
        <w:tc>
          <w:tcPr>
            <w:tcW w:w="1169" w:type="dxa"/>
            <w:shd w:val="clear" w:color="auto" w:fill="auto"/>
            <w:vAlign w:val="center"/>
          </w:tcPr>
          <w:p w14:paraId="1CE53FC6" w14:textId="77777777" w:rsidR="008430B0" w:rsidRPr="00211C13" w:rsidRDefault="008430B0" w:rsidP="00E14100">
            <w:pPr>
              <w:jc w:val="center"/>
              <w:rPr>
                <w:sz w:val="22"/>
                <w:szCs w:val="22"/>
              </w:rPr>
            </w:pPr>
            <w:r w:rsidRPr="00211C13">
              <w:rPr>
                <w:sz w:val="22"/>
                <w:szCs w:val="22"/>
              </w:rPr>
              <w:t>x</w:t>
            </w:r>
          </w:p>
        </w:tc>
        <w:tc>
          <w:tcPr>
            <w:tcW w:w="850" w:type="dxa"/>
            <w:shd w:val="clear" w:color="auto" w:fill="auto"/>
            <w:vAlign w:val="center"/>
          </w:tcPr>
          <w:p w14:paraId="21CC493A"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3521F5AF"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72DB1C94"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5AE44A15"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02FAEC43"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68C9472C" w14:textId="77777777" w:rsidTr="00E14100">
        <w:tc>
          <w:tcPr>
            <w:tcW w:w="1277" w:type="dxa"/>
            <w:vMerge/>
            <w:shd w:val="clear" w:color="auto" w:fill="auto"/>
            <w:vAlign w:val="center"/>
          </w:tcPr>
          <w:p w14:paraId="7D68BC59" w14:textId="77777777" w:rsidR="008430B0" w:rsidRPr="00211C13" w:rsidRDefault="008430B0" w:rsidP="00E14100">
            <w:pPr>
              <w:ind w:right="-2"/>
              <w:jc w:val="center"/>
              <w:rPr>
                <w:sz w:val="22"/>
                <w:szCs w:val="22"/>
              </w:rPr>
            </w:pPr>
          </w:p>
        </w:tc>
        <w:tc>
          <w:tcPr>
            <w:tcW w:w="9497" w:type="dxa"/>
            <w:gridSpan w:val="9"/>
            <w:shd w:val="clear" w:color="auto" w:fill="auto"/>
            <w:vAlign w:val="center"/>
          </w:tcPr>
          <w:p w14:paraId="360E9725" w14:textId="77777777" w:rsidR="008430B0" w:rsidRPr="00211C13" w:rsidRDefault="008430B0" w:rsidP="00E14100">
            <w:pPr>
              <w:ind w:right="-2"/>
              <w:jc w:val="center"/>
              <w:rPr>
                <w:sz w:val="22"/>
                <w:szCs w:val="22"/>
              </w:rPr>
            </w:pPr>
            <w:r w:rsidRPr="00211C13">
              <w:rPr>
                <w:sz w:val="22"/>
                <w:szCs w:val="22"/>
              </w:rPr>
              <w:t>Население (тарифы указываются с учетом НДС) *</w:t>
            </w:r>
          </w:p>
        </w:tc>
      </w:tr>
      <w:tr w:rsidR="008430B0" w:rsidRPr="00211C13" w14:paraId="5967552A" w14:textId="77777777" w:rsidTr="00E14100">
        <w:trPr>
          <w:trHeight w:val="225"/>
        </w:trPr>
        <w:tc>
          <w:tcPr>
            <w:tcW w:w="1277" w:type="dxa"/>
            <w:vMerge/>
            <w:shd w:val="clear" w:color="auto" w:fill="auto"/>
            <w:vAlign w:val="center"/>
          </w:tcPr>
          <w:p w14:paraId="0CBC4FEF" w14:textId="77777777" w:rsidR="008430B0" w:rsidRPr="00211C13" w:rsidRDefault="008430B0" w:rsidP="00E14100">
            <w:pPr>
              <w:ind w:right="-2"/>
              <w:jc w:val="center"/>
              <w:rPr>
                <w:sz w:val="22"/>
                <w:szCs w:val="22"/>
              </w:rPr>
            </w:pPr>
          </w:p>
        </w:tc>
        <w:tc>
          <w:tcPr>
            <w:tcW w:w="2126" w:type="dxa"/>
            <w:vMerge w:val="restart"/>
            <w:shd w:val="clear" w:color="auto" w:fill="auto"/>
            <w:vAlign w:val="center"/>
          </w:tcPr>
          <w:p w14:paraId="2F533B59" w14:textId="77777777" w:rsidR="008430B0" w:rsidRPr="00211C13" w:rsidRDefault="008430B0" w:rsidP="00E14100">
            <w:pPr>
              <w:ind w:right="-2"/>
              <w:jc w:val="center"/>
              <w:rPr>
                <w:sz w:val="22"/>
                <w:szCs w:val="22"/>
              </w:rPr>
            </w:pPr>
            <w:r w:rsidRPr="00211C13">
              <w:rPr>
                <w:sz w:val="22"/>
                <w:szCs w:val="22"/>
              </w:rPr>
              <w:t>Одноставочный</w:t>
            </w:r>
          </w:p>
          <w:p w14:paraId="27188FAA" w14:textId="77777777" w:rsidR="008430B0" w:rsidRPr="00211C13" w:rsidRDefault="008430B0" w:rsidP="00E14100">
            <w:pPr>
              <w:ind w:right="-2"/>
              <w:jc w:val="center"/>
              <w:rPr>
                <w:sz w:val="22"/>
                <w:szCs w:val="22"/>
              </w:rPr>
            </w:pPr>
            <w:r w:rsidRPr="00211C13">
              <w:rPr>
                <w:sz w:val="22"/>
                <w:szCs w:val="22"/>
              </w:rPr>
              <w:t>руб./Гкал</w:t>
            </w:r>
          </w:p>
        </w:tc>
        <w:tc>
          <w:tcPr>
            <w:tcW w:w="1701" w:type="dxa"/>
            <w:gridSpan w:val="2"/>
            <w:shd w:val="clear" w:color="auto" w:fill="auto"/>
            <w:vAlign w:val="center"/>
          </w:tcPr>
          <w:p w14:paraId="744C276C" w14:textId="77777777" w:rsidR="008430B0" w:rsidRPr="00211C13" w:rsidRDefault="008430B0" w:rsidP="00E14100">
            <w:pPr>
              <w:jc w:val="center"/>
              <w:rPr>
                <w:sz w:val="22"/>
                <w:szCs w:val="22"/>
              </w:rPr>
            </w:pPr>
            <w:r w:rsidRPr="00211C13">
              <w:rPr>
                <w:sz w:val="22"/>
                <w:szCs w:val="22"/>
              </w:rPr>
              <w:t>с 01.01.201</w:t>
            </w:r>
            <w:r>
              <w:rPr>
                <w:sz w:val="22"/>
                <w:szCs w:val="22"/>
              </w:rPr>
              <w:t>9</w:t>
            </w:r>
          </w:p>
        </w:tc>
        <w:tc>
          <w:tcPr>
            <w:tcW w:w="1169" w:type="dxa"/>
            <w:shd w:val="clear" w:color="auto" w:fill="auto"/>
            <w:vAlign w:val="center"/>
          </w:tcPr>
          <w:p w14:paraId="2891630E"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6C91DDA2" w14:textId="77777777" w:rsidR="008430B0" w:rsidRPr="00211C13" w:rsidRDefault="008430B0" w:rsidP="00E14100">
            <w:pPr>
              <w:ind w:right="-2"/>
              <w:jc w:val="center"/>
              <w:rPr>
                <w:sz w:val="22"/>
                <w:szCs w:val="22"/>
                <w:lang w:val="en-US"/>
              </w:rPr>
            </w:pPr>
            <w:r w:rsidRPr="00211C13">
              <w:rPr>
                <w:sz w:val="22"/>
                <w:szCs w:val="22"/>
                <w:lang w:val="en-US"/>
              </w:rPr>
              <w:t>x</w:t>
            </w:r>
          </w:p>
        </w:tc>
        <w:tc>
          <w:tcPr>
            <w:tcW w:w="835" w:type="dxa"/>
            <w:shd w:val="clear" w:color="auto" w:fill="auto"/>
            <w:vAlign w:val="center"/>
          </w:tcPr>
          <w:p w14:paraId="32F08FFB"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51D05B09"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414153B8"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02357F75"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730B0D34" w14:textId="77777777" w:rsidTr="00E14100">
        <w:trPr>
          <w:trHeight w:val="180"/>
        </w:trPr>
        <w:tc>
          <w:tcPr>
            <w:tcW w:w="1277" w:type="dxa"/>
            <w:vMerge/>
            <w:shd w:val="clear" w:color="auto" w:fill="auto"/>
            <w:vAlign w:val="center"/>
          </w:tcPr>
          <w:p w14:paraId="6C3B05CC" w14:textId="77777777" w:rsidR="008430B0" w:rsidRPr="00211C13" w:rsidRDefault="008430B0" w:rsidP="00E14100">
            <w:pPr>
              <w:ind w:right="-2"/>
              <w:jc w:val="center"/>
              <w:rPr>
                <w:sz w:val="22"/>
                <w:szCs w:val="22"/>
              </w:rPr>
            </w:pPr>
          </w:p>
        </w:tc>
        <w:tc>
          <w:tcPr>
            <w:tcW w:w="2126" w:type="dxa"/>
            <w:vMerge/>
            <w:shd w:val="clear" w:color="auto" w:fill="auto"/>
            <w:vAlign w:val="center"/>
          </w:tcPr>
          <w:p w14:paraId="2F5A5647"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37AC9C50" w14:textId="77777777" w:rsidR="008430B0" w:rsidRPr="00211C13" w:rsidRDefault="008430B0" w:rsidP="00E14100">
            <w:pPr>
              <w:jc w:val="center"/>
              <w:rPr>
                <w:sz w:val="22"/>
                <w:szCs w:val="22"/>
              </w:rPr>
            </w:pPr>
            <w:r>
              <w:rPr>
                <w:sz w:val="22"/>
                <w:szCs w:val="22"/>
              </w:rPr>
              <w:t>с 01.07.2019</w:t>
            </w:r>
          </w:p>
        </w:tc>
        <w:tc>
          <w:tcPr>
            <w:tcW w:w="1169" w:type="dxa"/>
            <w:shd w:val="clear" w:color="auto" w:fill="auto"/>
            <w:vAlign w:val="center"/>
          </w:tcPr>
          <w:p w14:paraId="73F57D94" w14:textId="77777777" w:rsidR="008430B0" w:rsidRPr="00211C13" w:rsidRDefault="008430B0" w:rsidP="00E14100">
            <w:pPr>
              <w:jc w:val="center"/>
              <w:rPr>
                <w:sz w:val="22"/>
                <w:szCs w:val="22"/>
              </w:rPr>
            </w:pPr>
            <w:r w:rsidRPr="00211C13">
              <w:rPr>
                <w:sz w:val="22"/>
                <w:szCs w:val="22"/>
              </w:rPr>
              <w:t>x</w:t>
            </w:r>
          </w:p>
        </w:tc>
        <w:tc>
          <w:tcPr>
            <w:tcW w:w="850" w:type="dxa"/>
            <w:shd w:val="clear" w:color="auto" w:fill="auto"/>
            <w:vAlign w:val="center"/>
          </w:tcPr>
          <w:p w14:paraId="2BDF92C6"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3B0E8115"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367AE396"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2379CCFB"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12B98AB5"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6BD9EE98" w14:textId="77777777" w:rsidTr="00E14100">
        <w:trPr>
          <w:trHeight w:val="135"/>
        </w:trPr>
        <w:tc>
          <w:tcPr>
            <w:tcW w:w="1277" w:type="dxa"/>
            <w:vMerge/>
            <w:shd w:val="clear" w:color="auto" w:fill="auto"/>
            <w:vAlign w:val="center"/>
          </w:tcPr>
          <w:p w14:paraId="0A0680BA" w14:textId="77777777" w:rsidR="008430B0" w:rsidRPr="00211C13" w:rsidRDefault="008430B0" w:rsidP="00E14100">
            <w:pPr>
              <w:ind w:right="-2"/>
              <w:jc w:val="center"/>
              <w:rPr>
                <w:sz w:val="22"/>
                <w:szCs w:val="22"/>
              </w:rPr>
            </w:pPr>
          </w:p>
        </w:tc>
        <w:tc>
          <w:tcPr>
            <w:tcW w:w="2126" w:type="dxa"/>
            <w:vMerge/>
            <w:shd w:val="clear" w:color="auto" w:fill="auto"/>
            <w:vAlign w:val="center"/>
          </w:tcPr>
          <w:p w14:paraId="3685045C"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28051E62" w14:textId="77777777" w:rsidR="008430B0" w:rsidRPr="00211C13" w:rsidRDefault="008430B0" w:rsidP="00E14100">
            <w:pPr>
              <w:jc w:val="center"/>
              <w:rPr>
                <w:sz w:val="22"/>
                <w:szCs w:val="22"/>
              </w:rPr>
            </w:pPr>
            <w:r>
              <w:rPr>
                <w:sz w:val="22"/>
                <w:szCs w:val="22"/>
              </w:rPr>
              <w:t>с 01.01.2020</w:t>
            </w:r>
          </w:p>
        </w:tc>
        <w:tc>
          <w:tcPr>
            <w:tcW w:w="1169" w:type="dxa"/>
            <w:shd w:val="clear" w:color="auto" w:fill="auto"/>
            <w:vAlign w:val="center"/>
          </w:tcPr>
          <w:p w14:paraId="676B4AB9" w14:textId="77777777" w:rsidR="008430B0" w:rsidRPr="00211C13" w:rsidRDefault="008430B0" w:rsidP="00E14100">
            <w:pPr>
              <w:jc w:val="center"/>
              <w:rPr>
                <w:sz w:val="22"/>
                <w:szCs w:val="22"/>
              </w:rPr>
            </w:pPr>
            <w:r w:rsidRPr="00211C13">
              <w:rPr>
                <w:sz w:val="22"/>
                <w:szCs w:val="22"/>
              </w:rPr>
              <w:t>x</w:t>
            </w:r>
          </w:p>
        </w:tc>
        <w:tc>
          <w:tcPr>
            <w:tcW w:w="850" w:type="dxa"/>
            <w:shd w:val="clear" w:color="auto" w:fill="auto"/>
            <w:vAlign w:val="center"/>
          </w:tcPr>
          <w:p w14:paraId="1A1E9318"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21FDCB2C"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20682D74"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57A48625"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5DBB0C76"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0611E8B0" w14:textId="77777777" w:rsidTr="00E14100">
        <w:trPr>
          <w:trHeight w:val="135"/>
        </w:trPr>
        <w:tc>
          <w:tcPr>
            <w:tcW w:w="1277" w:type="dxa"/>
            <w:vMerge/>
            <w:shd w:val="clear" w:color="auto" w:fill="auto"/>
            <w:vAlign w:val="center"/>
          </w:tcPr>
          <w:p w14:paraId="22A3345B" w14:textId="77777777" w:rsidR="008430B0" w:rsidRPr="00211C13" w:rsidRDefault="008430B0" w:rsidP="00E14100">
            <w:pPr>
              <w:ind w:right="-2"/>
              <w:jc w:val="center"/>
              <w:rPr>
                <w:sz w:val="22"/>
                <w:szCs w:val="22"/>
              </w:rPr>
            </w:pPr>
          </w:p>
        </w:tc>
        <w:tc>
          <w:tcPr>
            <w:tcW w:w="2126" w:type="dxa"/>
            <w:vMerge/>
            <w:shd w:val="clear" w:color="auto" w:fill="auto"/>
            <w:vAlign w:val="center"/>
          </w:tcPr>
          <w:p w14:paraId="6A1C59B4"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5CAA35A4" w14:textId="77777777" w:rsidR="008430B0" w:rsidRPr="00211C13" w:rsidRDefault="008430B0" w:rsidP="00E14100">
            <w:pPr>
              <w:jc w:val="center"/>
              <w:rPr>
                <w:sz w:val="22"/>
                <w:szCs w:val="22"/>
              </w:rPr>
            </w:pPr>
            <w:r>
              <w:rPr>
                <w:sz w:val="22"/>
                <w:szCs w:val="22"/>
              </w:rPr>
              <w:t>с 01.07.2020</w:t>
            </w:r>
          </w:p>
        </w:tc>
        <w:tc>
          <w:tcPr>
            <w:tcW w:w="1169" w:type="dxa"/>
            <w:shd w:val="clear" w:color="auto" w:fill="auto"/>
            <w:vAlign w:val="center"/>
          </w:tcPr>
          <w:p w14:paraId="08D8B9F6" w14:textId="77777777" w:rsidR="008430B0" w:rsidRPr="00211C13" w:rsidRDefault="008430B0" w:rsidP="00E14100">
            <w:pPr>
              <w:jc w:val="center"/>
              <w:rPr>
                <w:sz w:val="22"/>
                <w:szCs w:val="22"/>
              </w:rPr>
            </w:pPr>
            <w:r w:rsidRPr="00211C13">
              <w:rPr>
                <w:sz w:val="22"/>
                <w:szCs w:val="22"/>
              </w:rPr>
              <w:t>x</w:t>
            </w:r>
          </w:p>
        </w:tc>
        <w:tc>
          <w:tcPr>
            <w:tcW w:w="850" w:type="dxa"/>
            <w:shd w:val="clear" w:color="auto" w:fill="auto"/>
            <w:vAlign w:val="center"/>
          </w:tcPr>
          <w:p w14:paraId="7D62BCA0"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4FEB310C"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0CC57AFF"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0F0C2FC1"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6190AB8B"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0D84D018" w14:textId="77777777" w:rsidTr="00E14100">
        <w:trPr>
          <w:trHeight w:val="135"/>
        </w:trPr>
        <w:tc>
          <w:tcPr>
            <w:tcW w:w="1277" w:type="dxa"/>
            <w:vMerge/>
            <w:shd w:val="clear" w:color="auto" w:fill="auto"/>
            <w:vAlign w:val="center"/>
          </w:tcPr>
          <w:p w14:paraId="78185EB5" w14:textId="77777777" w:rsidR="008430B0" w:rsidRPr="00211C13" w:rsidRDefault="008430B0" w:rsidP="00E14100">
            <w:pPr>
              <w:ind w:right="-2"/>
              <w:jc w:val="center"/>
              <w:rPr>
                <w:sz w:val="22"/>
                <w:szCs w:val="22"/>
              </w:rPr>
            </w:pPr>
          </w:p>
        </w:tc>
        <w:tc>
          <w:tcPr>
            <w:tcW w:w="2126" w:type="dxa"/>
            <w:vMerge/>
            <w:shd w:val="clear" w:color="auto" w:fill="auto"/>
            <w:vAlign w:val="center"/>
          </w:tcPr>
          <w:p w14:paraId="59F63D7D"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56A1C870" w14:textId="77777777" w:rsidR="008430B0" w:rsidRPr="00211C13" w:rsidRDefault="008430B0" w:rsidP="00E14100">
            <w:pPr>
              <w:jc w:val="center"/>
              <w:rPr>
                <w:sz w:val="22"/>
                <w:szCs w:val="22"/>
              </w:rPr>
            </w:pPr>
            <w:r>
              <w:rPr>
                <w:sz w:val="22"/>
                <w:szCs w:val="22"/>
              </w:rPr>
              <w:t>с 01.01.2021</w:t>
            </w:r>
          </w:p>
        </w:tc>
        <w:tc>
          <w:tcPr>
            <w:tcW w:w="1169" w:type="dxa"/>
            <w:shd w:val="clear" w:color="auto" w:fill="auto"/>
            <w:vAlign w:val="center"/>
          </w:tcPr>
          <w:p w14:paraId="17935D56"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0B706E42" w14:textId="77777777" w:rsidR="008430B0" w:rsidRPr="00211C13" w:rsidRDefault="008430B0" w:rsidP="00E14100">
            <w:pPr>
              <w:ind w:right="-2"/>
              <w:jc w:val="center"/>
              <w:rPr>
                <w:sz w:val="22"/>
                <w:szCs w:val="22"/>
                <w:lang w:val="en-US"/>
              </w:rPr>
            </w:pPr>
            <w:r w:rsidRPr="00211C13">
              <w:rPr>
                <w:sz w:val="22"/>
                <w:szCs w:val="22"/>
                <w:lang w:val="en-US"/>
              </w:rPr>
              <w:t>x</w:t>
            </w:r>
          </w:p>
        </w:tc>
        <w:tc>
          <w:tcPr>
            <w:tcW w:w="835" w:type="dxa"/>
            <w:shd w:val="clear" w:color="auto" w:fill="auto"/>
            <w:vAlign w:val="center"/>
          </w:tcPr>
          <w:p w14:paraId="73428E6C"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5B5ECB21"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5EA3A19B"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467B915F" w14:textId="77777777" w:rsidR="008430B0" w:rsidRPr="00211C13" w:rsidRDefault="008430B0" w:rsidP="00E14100">
            <w:pPr>
              <w:jc w:val="center"/>
              <w:rPr>
                <w:sz w:val="22"/>
                <w:szCs w:val="22"/>
              </w:rPr>
            </w:pPr>
            <w:r w:rsidRPr="00211C13">
              <w:rPr>
                <w:sz w:val="22"/>
                <w:szCs w:val="22"/>
              </w:rPr>
              <w:t>x</w:t>
            </w:r>
          </w:p>
        </w:tc>
      </w:tr>
      <w:tr w:rsidR="008430B0" w:rsidRPr="00211C13" w14:paraId="490EF3CB" w14:textId="77777777" w:rsidTr="00E14100">
        <w:trPr>
          <w:trHeight w:val="135"/>
        </w:trPr>
        <w:tc>
          <w:tcPr>
            <w:tcW w:w="1277" w:type="dxa"/>
            <w:vMerge/>
            <w:shd w:val="clear" w:color="auto" w:fill="auto"/>
            <w:vAlign w:val="center"/>
          </w:tcPr>
          <w:p w14:paraId="3B2FCF62" w14:textId="77777777" w:rsidR="008430B0" w:rsidRPr="00211C13" w:rsidRDefault="008430B0" w:rsidP="00E14100">
            <w:pPr>
              <w:ind w:right="-2"/>
              <w:jc w:val="center"/>
              <w:rPr>
                <w:sz w:val="22"/>
                <w:szCs w:val="22"/>
              </w:rPr>
            </w:pPr>
          </w:p>
        </w:tc>
        <w:tc>
          <w:tcPr>
            <w:tcW w:w="2126" w:type="dxa"/>
            <w:vMerge/>
            <w:shd w:val="clear" w:color="auto" w:fill="auto"/>
            <w:vAlign w:val="center"/>
          </w:tcPr>
          <w:p w14:paraId="3433B1F4"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3E3E9ED4" w14:textId="77777777" w:rsidR="008430B0" w:rsidRPr="00211C13" w:rsidRDefault="008430B0" w:rsidP="00E14100">
            <w:pPr>
              <w:jc w:val="center"/>
              <w:rPr>
                <w:sz w:val="22"/>
                <w:szCs w:val="22"/>
              </w:rPr>
            </w:pPr>
            <w:r>
              <w:rPr>
                <w:sz w:val="22"/>
                <w:szCs w:val="22"/>
              </w:rPr>
              <w:t>с 01.07.2021</w:t>
            </w:r>
          </w:p>
        </w:tc>
        <w:tc>
          <w:tcPr>
            <w:tcW w:w="1169" w:type="dxa"/>
            <w:shd w:val="clear" w:color="auto" w:fill="auto"/>
            <w:vAlign w:val="center"/>
          </w:tcPr>
          <w:p w14:paraId="036005E8"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15CF556C" w14:textId="77777777" w:rsidR="008430B0" w:rsidRPr="00211C13" w:rsidRDefault="008430B0" w:rsidP="00E14100">
            <w:pPr>
              <w:ind w:right="-2"/>
              <w:jc w:val="center"/>
              <w:rPr>
                <w:sz w:val="22"/>
                <w:szCs w:val="22"/>
                <w:lang w:val="en-US"/>
              </w:rPr>
            </w:pPr>
            <w:r w:rsidRPr="00211C13">
              <w:rPr>
                <w:sz w:val="22"/>
                <w:szCs w:val="22"/>
                <w:lang w:val="en-US"/>
              </w:rPr>
              <w:t>x</w:t>
            </w:r>
          </w:p>
        </w:tc>
        <w:tc>
          <w:tcPr>
            <w:tcW w:w="835" w:type="dxa"/>
            <w:shd w:val="clear" w:color="auto" w:fill="auto"/>
            <w:vAlign w:val="center"/>
          </w:tcPr>
          <w:p w14:paraId="4E0CD64B"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5D85CEB7"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715829A7"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5E42F070" w14:textId="77777777" w:rsidR="008430B0" w:rsidRPr="00211C13" w:rsidRDefault="008430B0" w:rsidP="00E14100">
            <w:pPr>
              <w:jc w:val="center"/>
              <w:rPr>
                <w:sz w:val="22"/>
                <w:szCs w:val="22"/>
              </w:rPr>
            </w:pPr>
            <w:r w:rsidRPr="00211C13">
              <w:rPr>
                <w:sz w:val="22"/>
                <w:szCs w:val="22"/>
              </w:rPr>
              <w:t>x</w:t>
            </w:r>
          </w:p>
        </w:tc>
      </w:tr>
      <w:tr w:rsidR="008430B0" w:rsidRPr="00211C13" w14:paraId="7108B68A" w14:textId="77777777" w:rsidTr="00E14100">
        <w:trPr>
          <w:trHeight w:val="135"/>
        </w:trPr>
        <w:tc>
          <w:tcPr>
            <w:tcW w:w="1277" w:type="dxa"/>
            <w:vMerge/>
            <w:shd w:val="clear" w:color="auto" w:fill="auto"/>
            <w:vAlign w:val="center"/>
          </w:tcPr>
          <w:p w14:paraId="5DAB9D4B" w14:textId="77777777" w:rsidR="008430B0" w:rsidRPr="00211C13" w:rsidRDefault="008430B0" w:rsidP="00E14100">
            <w:pPr>
              <w:ind w:right="-2"/>
              <w:jc w:val="center"/>
              <w:rPr>
                <w:sz w:val="22"/>
                <w:szCs w:val="22"/>
              </w:rPr>
            </w:pPr>
          </w:p>
        </w:tc>
        <w:tc>
          <w:tcPr>
            <w:tcW w:w="2126" w:type="dxa"/>
            <w:vMerge/>
            <w:shd w:val="clear" w:color="auto" w:fill="auto"/>
            <w:vAlign w:val="center"/>
          </w:tcPr>
          <w:p w14:paraId="1BBE2B54"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6990EA43" w14:textId="77777777" w:rsidR="008430B0" w:rsidRPr="00211C13" w:rsidRDefault="008430B0" w:rsidP="00E14100">
            <w:pPr>
              <w:jc w:val="center"/>
              <w:rPr>
                <w:sz w:val="22"/>
                <w:szCs w:val="22"/>
              </w:rPr>
            </w:pPr>
            <w:r>
              <w:rPr>
                <w:sz w:val="22"/>
                <w:szCs w:val="22"/>
              </w:rPr>
              <w:t>с 01.01.2022</w:t>
            </w:r>
          </w:p>
        </w:tc>
        <w:tc>
          <w:tcPr>
            <w:tcW w:w="1169" w:type="dxa"/>
            <w:shd w:val="clear" w:color="auto" w:fill="auto"/>
            <w:vAlign w:val="center"/>
          </w:tcPr>
          <w:p w14:paraId="777807BE"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52CE0A72" w14:textId="77777777" w:rsidR="008430B0" w:rsidRPr="00211C13" w:rsidRDefault="008430B0" w:rsidP="00E14100">
            <w:pPr>
              <w:ind w:right="-2"/>
              <w:jc w:val="center"/>
              <w:rPr>
                <w:sz w:val="22"/>
                <w:szCs w:val="22"/>
                <w:lang w:val="en-US"/>
              </w:rPr>
            </w:pPr>
            <w:r w:rsidRPr="00211C13">
              <w:rPr>
                <w:sz w:val="22"/>
                <w:szCs w:val="22"/>
                <w:lang w:val="en-US"/>
              </w:rPr>
              <w:t>x</w:t>
            </w:r>
          </w:p>
        </w:tc>
        <w:tc>
          <w:tcPr>
            <w:tcW w:w="835" w:type="dxa"/>
            <w:shd w:val="clear" w:color="auto" w:fill="auto"/>
            <w:vAlign w:val="center"/>
          </w:tcPr>
          <w:p w14:paraId="45738C28"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7CD4C513"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09997559"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5F378C28" w14:textId="77777777" w:rsidR="008430B0" w:rsidRPr="00211C13" w:rsidRDefault="008430B0" w:rsidP="00E14100">
            <w:pPr>
              <w:jc w:val="center"/>
              <w:rPr>
                <w:sz w:val="22"/>
                <w:szCs w:val="22"/>
              </w:rPr>
            </w:pPr>
            <w:r w:rsidRPr="00211C13">
              <w:rPr>
                <w:sz w:val="22"/>
                <w:szCs w:val="22"/>
              </w:rPr>
              <w:t>x</w:t>
            </w:r>
          </w:p>
        </w:tc>
      </w:tr>
      <w:tr w:rsidR="008430B0" w:rsidRPr="00211C13" w14:paraId="4D25DADB" w14:textId="77777777" w:rsidTr="00E14100">
        <w:trPr>
          <w:trHeight w:val="135"/>
        </w:trPr>
        <w:tc>
          <w:tcPr>
            <w:tcW w:w="1277" w:type="dxa"/>
            <w:vMerge/>
            <w:shd w:val="clear" w:color="auto" w:fill="auto"/>
            <w:vAlign w:val="center"/>
          </w:tcPr>
          <w:p w14:paraId="764FCE6E" w14:textId="77777777" w:rsidR="008430B0" w:rsidRPr="00211C13" w:rsidRDefault="008430B0" w:rsidP="00E14100">
            <w:pPr>
              <w:ind w:right="-2"/>
              <w:jc w:val="center"/>
              <w:rPr>
                <w:sz w:val="22"/>
                <w:szCs w:val="22"/>
              </w:rPr>
            </w:pPr>
          </w:p>
        </w:tc>
        <w:tc>
          <w:tcPr>
            <w:tcW w:w="2126" w:type="dxa"/>
            <w:vMerge/>
            <w:shd w:val="clear" w:color="auto" w:fill="auto"/>
            <w:vAlign w:val="center"/>
          </w:tcPr>
          <w:p w14:paraId="6EAF4D5E"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5637EF48" w14:textId="77777777" w:rsidR="008430B0" w:rsidRPr="00211C13" w:rsidRDefault="008430B0" w:rsidP="00E14100">
            <w:pPr>
              <w:jc w:val="center"/>
              <w:rPr>
                <w:sz w:val="22"/>
                <w:szCs w:val="22"/>
              </w:rPr>
            </w:pPr>
            <w:r>
              <w:rPr>
                <w:sz w:val="22"/>
                <w:szCs w:val="22"/>
              </w:rPr>
              <w:t>с 01.07.2022</w:t>
            </w:r>
          </w:p>
        </w:tc>
        <w:tc>
          <w:tcPr>
            <w:tcW w:w="1169" w:type="dxa"/>
            <w:shd w:val="clear" w:color="auto" w:fill="auto"/>
            <w:vAlign w:val="center"/>
          </w:tcPr>
          <w:p w14:paraId="3AE378CB"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439DE334" w14:textId="77777777" w:rsidR="008430B0" w:rsidRPr="00211C13" w:rsidRDefault="008430B0" w:rsidP="00E14100">
            <w:pPr>
              <w:ind w:right="-2"/>
              <w:jc w:val="center"/>
              <w:rPr>
                <w:sz w:val="22"/>
                <w:szCs w:val="22"/>
                <w:lang w:val="en-US"/>
              </w:rPr>
            </w:pPr>
            <w:r w:rsidRPr="00211C13">
              <w:rPr>
                <w:sz w:val="22"/>
                <w:szCs w:val="22"/>
                <w:lang w:val="en-US"/>
              </w:rPr>
              <w:t>x</w:t>
            </w:r>
          </w:p>
        </w:tc>
        <w:tc>
          <w:tcPr>
            <w:tcW w:w="835" w:type="dxa"/>
            <w:shd w:val="clear" w:color="auto" w:fill="auto"/>
            <w:vAlign w:val="center"/>
          </w:tcPr>
          <w:p w14:paraId="1B222B78"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08EA4B73"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1F5D3EBD"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573CA8D5" w14:textId="77777777" w:rsidR="008430B0" w:rsidRPr="00211C13" w:rsidRDefault="008430B0" w:rsidP="00E14100">
            <w:pPr>
              <w:jc w:val="center"/>
              <w:rPr>
                <w:sz w:val="22"/>
                <w:szCs w:val="22"/>
              </w:rPr>
            </w:pPr>
            <w:r w:rsidRPr="00211C13">
              <w:rPr>
                <w:sz w:val="22"/>
                <w:szCs w:val="22"/>
              </w:rPr>
              <w:t>x</w:t>
            </w:r>
          </w:p>
        </w:tc>
      </w:tr>
      <w:tr w:rsidR="008430B0" w:rsidRPr="00211C13" w14:paraId="6141A923" w14:textId="77777777" w:rsidTr="00E14100">
        <w:trPr>
          <w:trHeight w:val="135"/>
        </w:trPr>
        <w:tc>
          <w:tcPr>
            <w:tcW w:w="1277" w:type="dxa"/>
            <w:vMerge/>
            <w:shd w:val="clear" w:color="auto" w:fill="auto"/>
            <w:vAlign w:val="center"/>
          </w:tcPr>
          <w:p w14:paraId="4049D77B" w14:textId="77777777" w:rsidR="008430B0" w:rsidRPr="00211C13" w:rsidRDefault="008430B0" w:rsidP="00E14100">
            <w:pPr>
              <w:ind w:right="-2"/>
              <w:jc w:val="center"/>
              <w:rPr>
                <w:sz w:val="22"/>
                <w:szCs w:val="22"/>
              </w:rPr>
            </w:pPr>
          </w:p>
        </w:tc>
        <w:tc>
          <w:tcPr>
            <w:tcW w:w="2126" w:type="dxa"/>
            <w:vMerge/>
            <w:shd w:val="clear" w:color="auto" w:fill="auto"/>
            <w:vAlign w:val="center"/>
          </w:tcPr>
          <w:p w14:paraId="6BDC4DF1"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7DA70298" w14:textId="77777777" w:rsidR="008430B0" w:rsidRPr="00211C13" w:rsidRDefault="008430B0" w:rsidP="00E14100">
            <w:pPr>
              <w:jc w:val="center"/>
              <w:rPr>
                <w:sz w:val="22"/>
                <w:szCs w:val="22"/>
              </w:rPr>
            </w:pPr>
            <w:r>
              <w:rPr>
                <w:sz w:val="22"/>
                <w:szCs w:val="22"/>
              </w:rPr>
              <w:t>с 01.01.2023</w:t>
            </w:r>
          </w:p>
        </w:tc>
        <w:tc>
          <w:tcPr>
            <w:tcW w:w="1169" w:type="dxa"/>
            <w:shd w:val="clear" w:color="auto" w:fill="auto"/>
            <w:vAlign w:val="center"/>
          </w:tcPr>
          <w:p w14:paraId="0B1B7EBA" w14:textId="77777777" w:rsidR="008430B0" w:rsidRPr="00211C13" w:rsidRDefault="008430B0" w:rsidP="00E14100">
            <w:pPr>
              <w:jc w:val="center"/>
              <w:rPr>
                <w:sz w:val="22"/>
                <w:szCs w:val="22"/>
              </w:rPr>
            </w:pPr>
            <w:r w:rsidRPr="00211C13">
              <w:rPr>
                <w:sz w:val="22"/>
                <w:szCs w:val="22"/>
              </w:rPr>
              <w:t>x</w:t>
            </w:r>
          </w:p>
        </w:tc>
        <w:tc>
          <w:tcPr>
            <w:tcW w:w="850" w:type="dxa"/>
            <w:shd w:val="clear" w:color="auto" w:fill="auto"/>
            <w:vAlign w:val="center"/>
          </w:tcPr>
          <w:p w14:paraId="38D962A3"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06A9E27B"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3E62454D"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5B0972CA"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148584BB"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6317448D" w14:textId="77777777" w:rsidTr="00E14100">
        <w:trPr>
          <w:trHeight w:val="135"/>
        </w:trPr>
        <w:tc>
          <w:tcPr>
            <w:tcW w:w="1277" w:type="dxa"/>
            <w:vMerge/>
            <w:shd w:val="clear" w:color="auto" w:fill="auto"/>
            <w:vAlign w:val="center"/>
          </w:tcPr>
          <w:p w14:paraId="2F028E30" w14:textId="77777777" w:rsidR="008430B0" w:rsidRPr="00211C13" w:rsidRDefault="008430B0" w:rsidP="00E14100">
            <w:pPr>
              <w:ind w:right="-2"/>
              <w:jc w:val="center"/>
              <w:rPr>
                <w:sz w:val="22"/>
                <w:szCs w:val="22"/>
              </w:rPr>
            </w:pPr>
          </w:p>
        </w:tc>
        <w:tc>
          <w:tcPr>
            <w:tcW w:w="2126" w:type="dxa"/>
            <w:vMerge/>
            <w:shd w:val="clear" w:color="auto" w:fill="auto"/>
            <w:vAlign w:val="center"/>
          </w:tcPr>
          <w:p w14:paraId="1015A58D" w14:textId="77777777" w:rsidR="008430B0" w:rsidRPr="00211C13" w:rsidRDefault="008430B0" w:rsidP="00E14100">
            <w:pPr>
              <w:ind w:right="-2"/>
              <w:jc w:val="center"/>
              <w:rPr>
                <w:sz w:val="22"/>
                <w:szCs w:val="22"/>
              </w:rPr>
            </w:pPr>
          </w:p>
        </w:tc>
        <w:tc>
          <w:tcPr>
            <w:tcW w:w="1701" w:type="dxa"/>
            <w:gridSpan w:val="2"/>
            <w:shd w:val="clear" w:color="auto" w:fill="auto"/>
            <w:vAlign w:val="center"/>
          </w:tcPr>
          <w:p w14:paraId="297CCB18" w14:textId="77777777" w:rsidR="008430B0" w:rsidRPr="00211C13" w:rsidRDefault="008430B0" w:rsidP="00E14100">
            <w:pPr>
              <w:jc w:val="center"/>
              <w:rPr>
                <w:sz w:val="22"/>
                <w:szCs w:val="22"/>
              </w:rPr>
            </w:pPr>
            <w:r>
              <w:rPr>
                <w:sz w:val="22"/>
                <w:szCs w:val="22"/>
              </w:rPr>
              <w:t>с 01.07.2023</w:t>
            </w:r>
          </w:p>
        </w:tc>
        <w:tc>
          <w:tcPr>
            <w:tcW w:w="1169" w:type="dxa"/>
            <w:shd w:val="clear" w:color="auto" w:fill="auto"/>
            <w:vAlign w:val="center"/>
          </w:tcPr>
          <w:p w14:paraId="33882C64" w14:textId="77777777" w:rsidR="008430B0" w:rsidRPr="00211C13" w:rsidRDefault="008430B0" w:rsidP="00E14100">
            <w:pPr>
              <w:jc w:val="center"/>
              <w:rPr>
                <w:sz w:val="22"/>
                <w:szCs w:val="22"/>
              </w:rPr>
            </w:pPr>
            <w:r w:rsidRPr="00211C13">
              <w:rPr>
                <w:sz w:val="22"/>
                <w:szCs w:val="22"/>
              </w:rPr>
              <w:t>x</w:t>
            </w:r>
          </w:p>
        </w:tc>
        <w:tc>
          <w:tcPr>
            <w:tcW w:w="850" w:type="dxa"/>
            <w:shd w:val="clear" w:color="auto" w:fill="auto"/>
            <w:vAlign w:val="center"/>
          </w:tcPr>
          <w:p w14:paraId="0A1BB58C"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64107EB2"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67D94D66"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167B40FC"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1178D1DA"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68F69B3E" w14:textId="77777777" w:rsidTr="00E14100">
        <w:tc>
          <w:tcPr>
            <w:tcW w:w="1277" w:type="dxa"/>
            <w:vMerge/>
            <w:shd w:val="clear" w:color="auto" w:fill="auto"/>
            <w:vAlign w:val="center"/>
          </w:tcPr>
          <w:p w14:paraId="0EADC372" w14:textId="77777777" w:rsidR="008430B0" w:rsidRPr="00211C13" w:rsidRDefault="008430B0" w:rsidP="00E14100">
            <w:pPr>
              <w:ind w:right="-2"/>
              <w:jc w:val="center"/>
              <w:rPr>
                <w:sz w:val="22"/>
                <w:szCs w:val="22"/>
              </w:rPr>
            </w:pPr>
          </w:p>
        </w:tc>
        <w:tc>
          <w:tcPr>
            <w:tcW w:w="2126" w:type="dxa"/>
            <w:shd w:val="clear" w:color="auto" w:fill="auto"/>
            <w:vAlign w:val="center"/>
          </w:tcPr>
          <w:p w14:paraId="3B2FA74F" w14:textId="77777777" w:rsidR="008430B0" w:rsidRPr="00211C13" w:rsidRDefault="008430B0" w:rsidP="00E14100">
            <w:pPr>
              <w:ind w:right="-2"/>
              <w:jc w:val="center"/>
              <w:rPr>
                <w:sz w:val="22"/>
                <w:szCs w:val="22"/>
              </w:rPr>
            </w:pPr>
            <w:r w:rsidRPr="00211C13">
              <w:rPr>
                <w:sz w:val="22"/>
                <w:szCs w:val="22"/>
              </w:rPr>
              <w:t>Двухставочный</w:t>
            </w:r>
          </w:p>
        </w:tc>
        <w:tc>
          <w:tcPr>
            <w:tcW w:w="1701" w:type="dxa"/>
            <w:gridSpan w:val="2"/>
            <w:shd w:val="clear" w:color="auto" w:fill="auto"/>
            <w:vAlign w:val="center"/>
          </w:tcPr>
          <w:p w14:paraId="2E3252B3" w14:textId="77777777" w:rsidR="008430B0" w:rsidRPr="00211C13" w:rsidRDefault="008430B0" w:rsidP="00E14100">
            <w:pPr>
              <w:jc w:val="center"/>
              <w:rPr>
                <w:sz w:val="22"/>
                <w:szCs w:val="22"/>
              </w:rPr>
            </w:pPr>
            <w:r w:rsidRPr="00211C13">
              <w:rPr>
                <w:sz w:val="22"/>
                <w:szCs w:val="22"/>
              </w:rPr>
              <w:t>x</w:t>
            </w:r>
          </w:p>
        </w:tc>
        <w:tc>
          <w:tcPr>
            <w:tcW w:w="1169" w:type="dxa"/>
            <w:shd w:val="clear" w:color="auto" w:fill="auto"/>
            <w:vAlign w:val="center"/>
          </w:tcPr>
          <w:p w14:paraId="5B9B5E10" w14:textId="77777777" w:rsidR="008430B0" w:rsidRPr="00211C13" w:rsidRDefault="008430B0" w:rsidP="00E14100">
            <w:pPr>
              <w:jc w:val="center"/>
              <w:rPr>
                <w:sz w:val="22"/>
                <w:szCs w:val="22"/>
              </w:rPr>
            </w:pPr>
            <w:r w:rsidRPr="00211C13">
              <w:rPr>
                <w:sz w:val="22"/>
                <w:szCs w:val="22"/>
              </w:rPr>
              <w:t>x</w:t>
            </w:r>
          </w:p>
        </w:tc>
        <w:tc>
          <w:tcPr>
            <w:tcW w:w="850" w:type="dxa"/>
            <w:shd w:val="clear" w:color="auto" w:fill="auto"/>
            <w:vAlign w:val="center"/>
          </w:tcPr>
          <w:p w14:paraId="72747F20" w14:textId="77777777" w:rsidR="008430B0" w:rsidRPr="00211C13" w:rsidRDefault="008430B0" w:rsidP="00E14100">
            <w:pPr>
              <w:jc w:val="center"/>
              <w:rPr>
                <w:sz w:val="22"/>
                <w:szCs w:val="22"/>
              </w:rPr>
            </w:pPr>
            <w:r w:rsidRPr="00211C13">
              <w:rPr>
                <w:sz w:val="22"/>
                <w:szCs w:val="22"/>
              </w:rPr>
              <w:t>x</w:t>
            </w:r>
          </w:p>
        </w:tc>
        <w:tc>
          <w:tcPr>
            <w:tcW w:w="835" w:type="dxa"/>
            <w:shd w:val="clear" w:color="auto" w:fill="auto"/>
            <w:vAlign w:val="center"/>
          </w:tcPr>
          <w:p w14:paraId="7A3DDD5E"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shd w:val="clear" w:color="auto" w:fill="auto"/>
            <w:vAlign w:val="center"/>
          </w:tcPr>
          <w:p w14:paraId="32624AF9"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shd w:val="clear" w:color="auto" w:fill="auto"/>
            <w:vAlign w:val="center"/>
          </w:tcPr>
          <w:p w14:paraId="7FE2F49D"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shd w:val="clear" w:color="auto" w:fill="auto"/>
            <w:vAlign w:val="center"/>
          </w:tcPr>
          <w:p w14:paraId="40CF3A26"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27FD5230" w14:textId="77777777" w:rsidTr="00E14100">
        <w:tc>
          <w:tcPr>
            <w:tcW w:w="1277" w:type="dxa"/>
            <w:vMerge/>
            <w:shd w:val="clear" w:color="auto" w:fill="auto"/>
            <w:vAlign w:val="center"/>
          </w:tcPr>
          <w:p w14:paraId="57AE98C0" w14:textId="77777777" w:rsidR="008430B0" w:rsidRPr="00211C13" w:rsidRDefault="008430B0" w:rsidP="00E14100">
            <w:pPr>
              <w:ind w:right="-2"/>
              <w:jc w:val="center"/>
              <w:rPr>
                <w:sz w:val="22"/>
                <w:szCs w:val="22"/>
              </w:rPr>
            </w:pPr>
          </w:p>
        </w:tc>
        <w:tc>
          <w:tcPr>
            <w:tcW w:w="2126" w:type="dxa"/>
            <w:tcBorders>
              <w:bottom w:val="single" w:sz="4" w:space="0" w:color="auto"/>
            </w:tcBorders>
            <w:shd w:val="clear" w:color="auto" w:fill="auto"/>
            <w:vAlign w:val="center"/>
          </w:tcPr>
          <w:p w14:paraId="6026E7EC" w14:textId="77777777" w:rsidR="008430B0" w:rsidRPr="00211C13" w:rsidRDefault="008430B0" w:rsidP="00E14100">
            <w:pPr>
              <w:ind w:right="-2"/>
              <w:jc w:val="center"/>
              <w:rPr>
                <w:sz w:val="22"/>
                <w:szCs w:val="22"/>
              </w:rPr>
            </w:pPr>
            <w:r w:rsidRPr="00211C13">
              <w:rPr>
                <w:sz w:val="22"/>
                <w:szCs w:val="22"/>
              </w:rPr>
              <w:t>Ставка за тепловую энер</w:t>
            </w:r>
            <w:r>
              <w:rPr>
                <w:sz w:val="22"/>
                <w:szCs w:val="22"/>
              </w:rPr>
              <w:t>г</w:t>
            </w:r>
            <w:r w:rsidRPr="00211C13">
              <w:rPr>
                <w:sz w:val="22"/>
                <w:szCs w:val="22"/>
              </w:rPr>
              <w:t>ию, руб./Гкал</w:t>
            </w:r>
          </w:p>
        </w:tc>
        <w:tc>
          <w:tcPr>
            <w:tcW w:w="1701" w:type="dxa"/>
            <w:gridSpan w:val="2"/>
            <w:tcBorders>
              <w:bottom w:val="single" w:sz="4" w:space="0" w:color="auto"/>
            </w:tcBorders>
            <w:shd w:val="clear" w:color="auto" w:fill="auto"/>
            <w:vAlign w:val="center"/>
          </w:tcPr>
          <w:p w14:paraId="4F9C3155" w14:textId="77777777" w:rsidR="008430B0" w:rsidRPr="00211C13" w:rsidRDefault="008430B0" w:rsidP="00E14100">
            <w:pPr>
              <w:jc w:val="center"/>
              <w:rPr>
                <w:sz w:val="22"/>
                <w:szCs w:val="22"/>
              </w:rPr>
            </w:pPr>
            <w:r w:rsidRPr="00211C13">
              <w:rPr>
                <w:sz w:val="22"/>
                <w:szCs w:val="22"/>
              </w:rPr>
              <w:t>x</w:t>
            </w:r>
          </w:p>
        </w:tc>
        <w:tc>
          <w:tcPr>
            <w:tcW w:w="1169" w:type="dxa"/>
            <w:tcBorders>
              <w:bottom w:val="single" w:sz="4" w:space="0" w:color="auto"/>
            </w:tcBorders>
            <w:shd w:val="clear" w:color="auto" w:fill="auto"/>
            <w:vAlign w:val="center"/>
          </w:tcPr>
          <w:p w14:paraId="361D7999" w14:textId="77777777" w:rsidR="008430B0" w:rsidRPr="00211C13" w:rsidRDefault="008430B0" w:rsidP="00E14100">
            <w:pPr>
              <w:jc w:val="center"/>
              <w:rPr>
                <w:sz w:val="22"/>
                <w:szCs w:val="22"/>
              </w:rPr>
            </w:pPr>
            <w:r w:rsidRPr="00211C13">
              <w:rPr>
                <w:sz w:val="22"/>
                <w:szCs w:val="22"/>
              </w:rPr>
              <w:t>x</w:t>
            </w:r>
          </w:p>
        </w:tc>
        <w:tc>
          <w:tcPr>
            <w:tcW w:w="850" w:type="dxa"/>
            <w:tcBorders>
              <w:bottom w:val="single" w:sz="4" w:space="0" w:color="auto"/>
            </w:tcBorders>
            <w:shd w:val="clear" w:color="auto" w:fill="auto"/>
            <w:vAlign w:val="center"/>
          </w:tcPr>
          <w:p w14:paraId="23CEB5C1" w14:textId="77777777" w:rsidR="008430B0" w:rsidRPr="00211C13" w:rsidRDefault="008430B0" w:rsidP="00E14100">
            <w:pPr>
              <w:jc w:val="center"/>
              <w:rPr>
                <w:sz w:val="22"/>
                <w:szCs w:val="22"/>
              </w:rPr>
            </w:pPr>
            <w:r w:rsidRPr="00211C13">
              <w:rPr>
                <w:sz w:val="22"/>
                <w:szCs w:val="22"/>
              </w:rPr>
              <w:t>x</w:t>
            </w:r>
          </w:p>
        </w:tc>
        <w:tc>
          <w:tcPr>
            <w:tcW w:w="835" w:type="dxa"/>
            <w:tcBorders>
              <w:bottom w:val="single" w:sz="4" w:space="0" w:color="auto"/>
            </w:tcBorders>
            <w:shd w:val="clear" w:color="auto" w:fill="auto"/>
            <w:vAlign w:val="center"/>
          </w:tcPr>
          <w:p w14:paraId="4C1F786A"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tcBorders>
              <w:bottom w:val="single" w:sz="4" w:space="0" w:color="auto"/>
            </w:tcBorders>
            <w:shd w:val="clear" w:color="auto" w:fill="auto"/>
            <w:vAlign w:val="center"/>
          </w:tcPr>
          <w:p w14:paraId="6E5B6966"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tcBorders>
              <w:bottom w:val="single" w:sz="4" w:space="0" w:color="auto"/>
            </w:tcBorders>
            <w:shd w:val="clear" w:color="auto" w:fill="auto"/>
            <w:vAlign w:val="center"/>
          </w:tcPr>
          <w:p w14:paraId="43E767AA"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tcBorders>
              <w:bottom w:val="single" w:sz="4" w:space="0" w:color="auto"/>
            </w:tcBorders>
            <w:shd w:val="clear" w:color="auto" w:fill="auto"/>
            <w:vAlign w:val="center"/>
          </w:tcPr>
          <w:p w14:paraId="1F80B71B" w14:textId="77777777" w:rsidR="008430B0" w:rsidRPr="00211C13" w:rsidRDefault="008430B0" w:rsidP="00E14100">
            <w:pPr>
              <w:ind w:right="-2"/>
              <w:jc w:val="center"/>
              <w:rPr>
                <w:sz w:val="22"/>
                <w:szCs w:val="22"/>
                <w:lang w:val="en-US"/>
              </w:rPr>
            </w:pPr>
            <w:r w:rsidRPr="00211C13">
              <w:rPr>
                <w:sz w:val="22"/>
                <w:szCs w:val="22"/>
                <w:lang w:val="en-US"/>
              </w:rPr>
              <w:t>x</w:t>
            </w:r>
          </w:p>
        </w:tc>
      </w:tr>
      <w:tr w:rsidR="008430B0" w:rsidRPr="00211C13" w14:paraId="0DEACD79" w14:textId="77777777" w:rsidTr="00E14100">
        <w:tc>
          <w:tcPr>
            <w:tcW w:w="1277" w:type="dxa"/>
            <w:vMerge/>
            <w:shd w:val="clear" w:color="auto" w:fill="auto"/>
            <w:vAlign w:val="center"/>
          </w:tcPr>
          <w:p w14:paraId="3C46CAF0" w14:textId="77777777" w:rsidR="008430B0" w:rsidRPr="00211C13" w:rsidRDefault="008430B0" w:rsidP="00E14100">
            <w:pPr>
              <w:ind w:right="-2"/>
              <w:jc w:val="center"/>
              <w:rPr>
                <w:sz w:val="22"/>
                <w:szCs w:val="22"/>
              </w:rPr>
            </w:pPr>
          </w:p>
        </w:tc>
        <w:tc>
          <w:tcPr>
            <w:tcW w:w="2126" w:type="dxa"/>
            <w:tcBorders>
              <w:top w:val="single" w:sz="4" w:space="0" w:color="auto"/>
            </w:tcBorders>
            <w:shd w:val="clear" w:color="auto" w:fill="auto"/>
            <w:vAlign w:val="center"/>
          </w:tcPr>
          <w:p w14:paraId="02E42851" w14:textId="77777777" w:rsidR="008430B0" w:rsidRPr="00211C13" w:rsidRDefault="008430B0" w:rsidP="00E14100">
            <w:pPr>
              <w:ind w:right="-2"/>
              <w:jc w:val="center"/>
              <w:rPr>
                <w:sz w:val="22"/>
                <w:szCs w:val="22"/>
              </w:rPr>
            </w:pPr>
            <w:r w:rsidRPr="00211C13">
              <w:rPr>
                <w:sz w:val="22"/>
                <w:szCs w:val="22"/>
              </w:rPr>
              <w:t>Ставка за содер</w:t>
            </w:r>
            <w:r>
              <w:rPr>
                <w:sz w:val="22"/>
                <w:szCs w:val="22"/>
              </w:rPr>
              <w:t>-</w:t>
            </w:r>
            <w:r w:rsidRPr="00211C13">
              <w:rPr>
                <w:sz w:val="22"/>
                <w:szCs w:val="22"/>
              </w:rPr>
              <w:t xml:space="preserve">жание </w:t>
            </w:r>
            <w:r>
              <w:rPr>
                <w:sz w:val="22"/>
                <w:szCs w:val="22"/>
              </w:rPr>
              <w:t>т</w:t>
            </w:r>
            <w:r w:rsidRPr="00211C13">
              <w:rPr>
                <w:sz w:val="22"/>
                <w:szCs w:val="22"/>
              </w:rPr>
              <w:t>епловой мощности, тыс. руб./Гкал/ч в мес.</w:t>
            </w:r>
          </w:p>
        </w:tc>
        <w:tc>
          <w:tcPr>
            <w:tcW w:w="1701" w:type="dxa"/>
            <w:gridSpan w:val="2"/>
            <w:tcBorders>
              <w:top w:val="single" w:sz="4" w:space="0" w:color="auto"/>
            </w:tcBorders>
            <w:shd w:val="clear" w:color="auto" w:fill="auto"/>
            <w:vAlign w:val="center"/>
          </w:tcPr>
          <w:p w14:paraId="05EB57B6" w14:textId="77777777" w:rsidR="008430B0" w:rsidRPr="00211C13" w:rsidRDefault="008430B0" w:rsidP="00E14100">
            <w:pPr>
              <w:jc w:val="center"/>
              <w:rPr>
                <w:sz w:val="22"/>
                <w:szCs w:val="22"/>
              </w:rPr>
            </w:pPr>
            <w:r w:rsidRPr="00211C13">
              <w:rPr>
                <w:sz w:val="22"/>
                <w:szCs w:val="22"/>
              </w:rPr>
              <w:t>x</w:t>
            </w:r>
          </w:p>
        </w:tc>
        <w:tc>
          <w:tcPr>
            <w:tcW w:w="1169" w:type="dxa"/>
            <w:tcBorders>
              <w:top w:val="single" w:sz="4" w:space="0" w:color="auto"/>
            </w:tcBorders>
            <w:shd w:val="clear" w:color="auto" w:fill="auto"/>
            <w:vAlign w:val="center"/>
          </w:tcPr>
          <w:p w14:paraId="3090A202" w14:textId="77777777" w:rsidR="008430B0" w:rsidRPr="00211C13" w:rsidRDefault="008430B0" w:rsidP="00E14100">
            <w:pPr>
              <w:jc w:val="center"/>
              <w:rPr>
                <w:sz w:val="22"/>
                <w:szCs w:val="22"/>
              </w:rPr>
            </w:pPr>
            <w:r w:rsidRPr="00211C13">
              <w:rPr>
                <w:sz w:val="22"/>
                <w:szCs w:val="22"/>
              </w:rPr>
              <w:t>x</w:t>
            </w:r>
          </w:p>
        </w:tc>
        <w:tc>
          <w:tcPr>
            <w:tcW w:w="850" w:type="dxa"/>
            <w:tcBorders>
              <w:top w:val="single" w:sz="4" w:space="0" w:color="auto"/>
            </w:tcBorders>
            <w:shd w:val="clear" w:color="auto" w:fill="auto"/>
            <w:vAlign w:val="center"/>
          </w:tcPr>
          <w:p w14:paraId="37A3FCBC" w14:textId="77777777" w:rsidR="008430B0" w:rsidRPr="00211C13" w:rsidRDefault="008430B0" w:rsidP="00E14100">
            <w:pPr>
              <w:jc w:val="center"/>
              <w:rPr>
                <w:sz w:val="22"/>
                <w:szCs w:val="22"/>
              </w:rPr>
            </w:pPr>
            <w:r w:rsidRPr="00211C13">
              <w:rPr>
                <w:sz w:val="22"/>
                <w:szCs w:val="22"/>
              </w:rPr>
              <w:t>x</w:t>
            </w:r>
          </w:p>
        </w:tc>
        <w:tc>
          <w:tcPr>
            <w:tcW w:w="835" w:type="dxa"/>
            <w:tcBorders>
              <w:top w:val="single" w:sz="4" w:space="0" w:color="auto"/>
            </w:tcBorders>
            <w:shd w:val="clear" w:color="auto" w:fill="auto"/>
            <w:vAlign w:val="center"/>
          </w:tcPr>
          <w:p w14:paraId="292396F8" w14:textId="77777777" w:rsidR="008430B0" w:rsidRPr="00211C13" w:rsidRDefault="008430B0" w:rsidP="00E14100">
            <w:pPr>
              <w:ind w:right="-2"/>
              <w:jc w:val="center"/>
              <w:rPr>
                <w:sz w:val="22"/>
                <w:szCs w:val="22"/>
                <w:lang w:val="en-US"/>
              </w:rPr>
            </w:pPr>
            <w:r w:rsidRPr="00211C13">
              <w:rPr>
                <w:sz w:val="22"/>
                <w:szCs w:val="22"/>
                <w:lang w:val="en-US"/>
              </w:rPr>
              <w:t>x</w:t>
            </w:r>
          </w:p>
        </w:tc>
        <w:tc>
          <w:tcPr>
            <w:tcW w:w="1009" w:type="dxa"/>
            <w:tcBorders>
              <w:top w:val="single" w:sz="4" w:space="0" w:color="auto"/>
            </w:tcBorders>
            <w:shd w:val="clear" w:color="auto" w:fill="auto"/>
            <w:vAlign w:val="center"/>
          </w:tcPr>
          <w:p w14:paraId="55638202" w14:textId="77777777" w:rsidR="008430B0" w:rsidRPr="00211C13" w:rsidRDefault="008430B0" w:rsidP="00E14100">
            <w:pPr>
              <w:ind w:right="-2"/>
              <w:jc w:val="center"/>
              <w:rPr>
                <w:sz w:val="22"/>
                <w:szCs w:val="22"/>
                <w:lang w:val="en-US"/>
              </w:rPr>
            </w:pPr>
            <w:r w:rsidRPr="00211C13">
              <w:rPr>
                <w:sz w:val="22"/>
                <w:szCs w:val="22"/>
                <w:lang w:val="en-US"/>
              </w:rPr>
              <w:t>x</w:t>
            </w:r>
          </w:p>
        </w:tc>
        <w:tc>
          <w:tcPr>
            <w:tcW w:w="850" w:type="dxa"/>
            <w:tcBorders>
              <w:top w:val="single" w:sz="4" w:space="0" w:color="auto"/>
            </w:tcBorders>
            <w:shd w:val="clear" w:color="auto" w:fill="auto"/>
            <w:vAlign w:val="center"/>
          </w:tcPr>
          <w:p w14:paraId="657F5F5D" w14:textId="77777777" w:rsidR="008430B0" w:rsidRPr="00211C13" w:rsidRDefault="008430B0" w:rsidP="00E14100">
            <w:pPr>
              <w:ind w:right="-2"/>
              <w:jc w:val="center"/>
              <w:rPr>
                <w:sz w:val="22"/>
                <w:szCs w:val="22"/>
                <w:lang w:val="en-US"/>
              </w:rPr>
            </w:pPr>
            <w:r w:rsidRPr="00211C13">
              <w:rPr>
                <w:sz w:val="22"/>
                <w:szCs w:val="22"/>
                <w:lang w:val="en-US"/>
              </w:rPr>
              <w:t>x</w:t>
            </w:r>
          </w:p>
        </w:tc>
        <w:tc>
          <w:tcPr>
            <w:tcW w:w="957" w:type="dxa"/>
            <w:tcBorders>
              <w:top w:val="single" w:sz="4" w:space="0" w:color="auto"/>
            </w:tcBorders>
            <w:shd w:val="clear" w:color="auto" w:fill="auto"/>
            <w:vAlign w:val="center"/>
          </w:tcPr>
          <w:p w14:paraId="627A6E6A" w14:textId="77777777" w:rsidR="008430B0" w:rsidRPr="00211C13" w:rsidRDefault="008430B0" w:rsidP="00E14100">
            <w:pPr>
              <w:ind w:right="-2"/>
              <w:jc w:val="center"/>
              <w:rPr>
                <w:sz w:val="22"/>
                <w:szCs w:val="22"/>
                <w:lang w:val="en-US"/>
              </w:rPr>
            </w:pPr>
            <w:r w:rsidRPr="00211C13">
              <w:rPr>
                <w:sz w:val="22"/>
                <w:szCs w:val="22"/>
                <w:lang w:val="en-US"/>
              </w:rPr>
              <w:t>x</w:t>
            </w:r>
          </w:p>
        </w:tc>
      </w:tr>
    </w:tbl>
    <w:p w14:paraId="03D96331" w14:textId="77777777" w:rsidR="008430B0" w:rsidRPr="00541BBD" w:rsidRDefault="008430B0" w:rsidP="008430B0">
      <w:pPr>
        <w:jc w:val="right"/>
        <w:rPr>
          <w:szCs w:val="28"/>
        </w:rPr>
      </w:pPr>
      <w:r w:rsidRPr="00541BBD">
        <w:rPr>
          <w:szCs w:val="28"/>
        </w:rPr>
        <w:t xml:space="preserve"> (без НДС)</w:t>
      </w:r>
    </w:p>
    <w:p w14:paraId="45BF062C" w14:textId="77777777" w:rsidR="008430B0" w:rsidRPr="00ED1AC4" w:rsidRDefault="008430B0" w:rsidP="008430B0">
      <w:pPr>
        <w:spacing w:before="60"/>
        <w:ind w:left="-284" w:firstLine="425"/>
        <w:jc w:val="both"/>
        <w:rPr>
          <w:sz w:val="28"/>
          <w:szCs w:val="28"/>
        </w:rPr>
      </w:pPr>
      <w:r w:rsidRPr="00ED1AC4">
        <w:rPr>
          <w:sz w:val="28"/>
          <w:szCs w:val="28"/>
        </w:rPr>
        <w:t>* Выделяется в целях реализации пункта 6 статьи 168 Налогового кодекса Российской Федерации (часть вторая).</w:t>
      </w:r>
      <w:r w:rsidRPr="00ED1AC4">
        <w:rPr>
          <w:sz w:val="28"/>
          <w:szCs w:val="28"/>
        </w:rPr>
        <w:tab/>
      </w:r>
    </w:p>
    <w:p w14:paraId="4C5CA8BD" w14:textId="77777777" w:rsidR="008430B0" w:rsidRDefault="008430B0" w:rsidP="008430B0">
      <w:pPr>
        <w:tabs>
          <w:tab w:val="left" w:pos="5245"/>
        </w:tabs>
        <w:ind w:left="5529" w:right="-1"/>
        <w:jc w:val="center"/>
        <w:rPr>
          <w:sz w:val="28"/>
          <w:szCs w:val="28"/>
        </w:rPr>
      </w:pPr>
    </w:p>
    <w:p w14:paraId="19C243F0" w14:textId="77777777" w:rsidR="008430B0" w:rsidRPr="00DB688B" w:rsidRDefault="008430B0" w:rsidP="008430B0">
      <w:pPr>
        <w:ind w:left="-426" w:right="-286" w:firstLine="426"/>
        <w:jc w:val="right"/>
        <w:rPr>
          <w:color w:val="000000"/>
          <w:sz w:val="28"/>
          <w:szCs w:val="28"/>
        </w:rPr>
      </w:pPr>
      <w:r>
        <w:rPr>
          <w:sz w:val="28"/>
          <w:szCs w:val="28"/>
        </w:rPr>
        <w:t>».</w:t>
      </w:r>
    </w:p>
    <w:p w14:paraId="4CB50988" w14:textId="77777777" w:rsidR="008430B0" w:rsidRPr="00240C45" w:rsidRDefault="008430B0" w:rsidP="008430B0">
      <w:pPr>
        <w:tabs>
          <w:tab w:val="left" w:pos="0"/>
        </w:tabs>
        <w:ind w:left="5670"/>
        <w:jc w:val="center"/>
        <w:rPr>
          <w:sz w:val="28"/>
          <w:szCs w:val="28"/>
        </w:rPr>
      </w:pPr>
    </w:p>
    <w:p w14:paraId="5ECBFB19" w14:textId="77777777" w:rsidR="002D766E" w:rsidRDefault="002D766E" w:rsidP="00115026">
      <w:pPr>
        <w:sectPr w:rsidR="002D766E" w:rsidSect="00B01CD9">
          <w:pgSz w:w="11906" w:h="16838"/>
          <w:pgMar w:top="709" w:right="851" w:bottom="1134" w:left="1701" w:header="709" w:footer="709" w:gutter="0"/>
          <w:cols w:space="708"/>
          <w:titlePg/>
          <w:docGrid w:linePitch="360"/>
        </w:sectPr>
      </w:pPr>
    </w:p>
    <w:p w14:paraId="18653ABE" w14:textId="58862856" w:rsidR="002D766E" w:rsidRDefault="002D766E" w:rsidP="002D766E">
      <w:pPr>
        <w:tabs>
          <w:tab w:val="left" w:pos="5580"/>
          <w:tab w:val="left" w:pos="9498"/>
        </w:tabs>
        <w:ind w:right="-569" w:firstLine="5670"/>
      </w:pPr>
      <w:r>
        <w:t>Приложение № 3 к протоколу № 68</w:t>
      </w:r>
    </w:p>
    <w:p w14:paraId="7E8B5712" w14:textId="77777777" w:rsidR="002D766E" w:rsidRDefault="002D766E" w:rsidP="002D766E">
      <w:pPr>
        <w:tabs>
          <w:tab w:val="left" w:pos="5580"/>
          <w:tab w:val="left" w:pos="9498"/>
        </w:tabs>
        <w:ind w:right="-569" w:firstLine="5670"/>
      </w:pPr>
      <w:r>
        <w:t>заседания Правления Региональной</w:t>
      </w:r>
    </w:p>
    <w:p w14:paraId="42985BC1" w14:textId="77777777" w:rsidR="002D766E" w:rsidRDefault="002D766E" w:rsidP="002D766E">
      <w:pPr>
        <w:tabs>
          <w:tab w:val="left" w:pos="5580"/>
          <w:tab w:val="left" w:pos="9498"/>
        </w:tabs>
        <w:ind w:right="-569" w:firstLine="5670"/>
      </w:pPr>
      <w:r>
        <w:t>энергетической комиссии</w:t>
      </w:r>
    </w:p>
    <w:p w14:paraId="6A04CBA9" w14:textId="18F2DF3E" w:rsidR="002D766E" w:rsidRDefault="002D766E" w:rsidP="002D766E">
      <w:pPr>
        <w:tabs>
          <w:tab w:val="left" w:pos="5580"/>
          <w:tab w:val="left" w:pos="9498"/>
        </w:tabs>
        <w:ind w:right="-569" w:firstLine="5670"/>
      </w:pPr>
      <w:r>
        <w:t>Кузбасса от 27.10.2020</w:t>
      </w:r>
    </w:p>
    <w:p w14:paraId="386B1BD3" w14:textId="77777777" w:rsidR="002D766E" w:rsidRDefault="002D766E" w:rsidP="002D766E">
      <w:pPr>
        <w:tabs>
          <w:tab w:val="left" w:pos="5580"/>
          <w:tab w:val="left" w:pos="9498"/>
        </w:tabs>
        <w:ind w:right="-569" w:firstLine="5670"/>
      </w:pPr>
    </w:p>
    <w:p w14:paraId="40E8ED41" w14:textId="77777777" w:rsidR="002D766E" w:rsidRDefault="002D766E" w:rsidP="002D766E">
      <w:pPr>
        <w:ind w:left="85" w:right="95"/>
        <w:jc w:val="center"/>
        <w:rPr>
          <w:b/>
          <w:bCs/>
          <w:color w:val="000000"/>
          <w:kern w:val="32"/>
          <w:sz w:val="28"/>
          <w:szCs w:val="28"/>
        </w:rPr>
      </w:pPr>
      <w:r w:rsidRPr="00B84C1E">
        <w:rPr>
          <w:b/>
          <w:bCs/>
          <w:sz w:val="28"/>
          <w:szCs w:val="28"/>
        </w:rPr>
        <w:t xml:space="preserve">Долгосрочные тарифы </w:t>
      </w:r>
      <w:r w:rsidRPr="00B84C1E">
        <w:rPr>
          <w:b/>
          <w:bCs/>
          <w:color w:val="000000"/>
          <w:kern w:val="32"/>
          <w:sz w:val="28"/>
          <w:szCs w:val="28"/>
        </w:rPr>
        <w:t xml:space="preserve">АО «ЕВРАЗ ЗСМК» </w:t>
      </w:r>
    </w:p>
    <w:p w14:paraId="42E2AB0F" w14:textId="77777777" w:rsidR="002D766E" w:rsidRDefault="002D766E" w:rsidP="002D766E">
      <w:pPr>
        <w:ind w:left="85" w:right="95"/>
        <w:jc w:val="center"/>
        <w:rPr>
          <w:b/>
          <w:bCs/>
          <w:color w:val="000000"/>
          <w:kern w:val="32"/>
          <w:sz w:val="28"/>
          <w:szCs w:val="28"/>
        </w:rPr>
      </w:pPr>
      <w:r w:rsidRPr="00B84C1E">
        <w:rPr>
          <w:b/>
          <w:bCs/>
          <w:sz w:val="28"/>
          <w:szCs w:val="28"/>
        </w:rPr>
        <w:t xml:space="preserve">на теплоноситель, </w:t>
      </w:r>
      <w:r w:rsidRPr="00B84C1E">
        <w:rPr>
          <w:b/>
          <w:bCs/>
          <w:color w:val="000000"/>
          <w:kern w:val="32"/>
          <w:sz w:val="28"/>
          <w:szCs w:val="28"/>
        </w:rPr>
        <w:t xml:space="preserve">реализуемый от теплоисточника </w:t>
      </w:r>
    </w:p>
    <w:p w14:paraId="0CC92D21" w14:textId="77777777" w:rsidR="002D766E" w:rsidRDefault="002D766E" w:rsidP="002D766E">
      <w:pPr>
        <w:ind w:left="85" w:right="95"/>
        <w:jc w:val="center"/>
        <w:rPr>
          <w:b/>
          <w:bCs/>
          <w:color w:val="000000"/>
          <w:kern w:val="32"/>
          <w:sz w:val="28"/>
          <w:szCs w:val="28"/>
        </w:rPr>
      </w:pPr>
      <w:r w:rsidRPr="00B84C1E">
        <w:rPr>
          <w:b/>
          <w:bCs/>
          <w:color w:val="000000"/>
          <w:kern w:val="32"/>
          <w:sz w:val="28"/>
          <w:szCs w:val="28"/>
        </w:rPr>
        <w:t xml:space="preserve">Западно-Сибирская ТЭЦ - филиал АО «ЕВРАЗ ЗСМК» </w:t>
      </w:r>
    </w:p>
    <w:p w14:paraId="1CD4F3D4" w14:textId="77777777" w:rsidR="002D766E" w:rsidRDefault="002D766E" w:rsidP="002D766E">
      <w:pPr>
        <w:ind w:left="85" w:right="95"/>
        <w:jc w:val="center"/>
        <w:rPr>
          <w:b/>
          <w:bCs/>
          <w:sz w:val="28"/>
          <w:szCs w:val="28"/>
        </w:rPr>
      </w:pPr>
      <w:r w:rsidRPr="00B84C1E">
        <w:rPr>
          <w:b/>
          <w:bCs/>
          <w:color w:val="000000"/>
          <w:kern w:val="32"/>
          <w:sz w:val="28"/>
          <w:szCs w:val="28"/>
        </w:rPr>
        <w:t>на потребительском рынке г. Новокузнецка</w:t>
      </w:r>
      <w:r w:rsidRPr="00B84C1E">
        <w:rPr>
          <w:b/>
          <w:bCs/>
          <w:sz w:val="28"/>
          <w:szCs w:val="28"/>
        </w:rPr>
        <w:t>,</w:t>
      </w:r>
      <w:r>
        <w:rPr>
          <w:b/>
          <w:bCs/>
          <w:sz w:val="28"/>
          <w:szCs w:val="28"/>
        </w:rPr>
        <w:t xml:space="preserve"> </w:t>
      </w:r>
    </w:p>
    <w:p w14:paraId="309ABF45" w14:textId="77777777" w:rsidR="002D766E" w:rsidRPr="00B84C1E" w:rsidRDefault="002D766E" w:rsidP="002D766E">
      <w:pPr>
        <w:ind w:left="85" w:right="95"/>
        <w:jc w:val="center"/>
        <w:rPr>
          <w:b/>
          <w:bCs/>
          <w:sz w:val="28"/>
          <w:szCs w:val="28"/>
        </w:rPr>
      </w:pPr>
      <w:r>
        <w:rPr>
          <w:b/>
          <w:bCs/>
          <w:sz w:val="28"/>
          <w:szCs w:val="28"/>
        </w:rPr>
        <w:t>на</w:t>
      </w:r>
      <w:r w:rsidRPr="00B84C1E">
        <w:rPr>
          <w:b/>
          <w:bCs/>
          <w:sz w:val="28"/>
          <w:szCs w:val="28"/>
        </w:rPr>
        <w:t xml:space="preserve"> период с 01.01.2019 по 31.12.2023</w:t>
      </w:r>
    </w:p>
    <w:p w14:paraId="3BA876D5" w14:textId="77777777" w:rsidR="002D766E" w:rsidRPr="006F28E7" w:rsidRDefault="002D766E" w:rsidP="002D766E">
      <w:pPr>
        <w:ind w:left="85" w:right="95"/>
        <w:jc w:val="right"/>
        <w:rPr>
          <w:b/>
          <w:bCs/>
          <w:sz w:val="22"/>
          <w:szCs w:val="28"/>
        </w:rPr>
      </w:pPr>
      <w:r w:rsidRPr="006F28E7">
        <w:rPr>
          <w:szCs w:val="28"/>
        </w:rPr>
        <w:t>(без НДС)</w:t>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6"/>
        <w:gridCol w:w="2128"/>
        <w:gridCol w:w="1830"/>
        <w:gridCol w:w="1548"/>
        <w:gridCol w:w="1093"/>
      </w:tblGrid>
      <w:tr w:rsidR="002D766E" w:rsidRPr="009C7C6D" w14:paraId="19BDDB2A" w14:textId="77777777" w:rsidTr="00E14100">
        <w:tc>
          <w:tcPr>
            <w:tcW w:w="2927" w:type="dxa"/>
            <w:vMerge w:val="restart"/>
            <w:shd w:val="clear" w:color="auto" w:fill="auto"/>
            <w:vAlign w:val="center"/>
          </w:tcPr>
          <w:p w14:paraId="48E3AF22" w14:textId="77777777" w:rsidR="002D766E" w:rsidRPr="009C7C6D" w:rsidRDefault="002D766E" w:rsidP="00E14100">
            <w:pPr>
              <w:ind w:right="-2"/>
              <w:jc w:val="center"/>
              <w:rPr>
                <w:color w:val="000000"/>
                <w:sz w:val="22"/>
                <w:szCs w:val="22"/>
              </w:rPr>
            </w:pPr>
            <w:r w:rsidRPr="009C7C6D">
              <w:rPr>
                <w:color w:val="000000"/>
                <w:sz w:val="22"/>
                <w:szCs w:val="22"/>
              </w:rPr>
              <w:t>Наименование регулируемой организации</w:t>
            </w:r>
          </w:p>
        </w:tc>
        <w:tc>
          <w:tcPr>
            <w:tcW w:w="2129" w:type="dxa"/>
            <w:vMerge w:val="restart"/>
            <w:shd w:val="clear" w:color="auto" w:fill="auto"/>
            <w:vAlign w:val="center"/>
          </w:tcPr>
          <w:p w14:paraId="61C27873" w14:textId="77777777" w:rsidR="002D766E" w:rsidRPr="009C7C6D" w:rsidRDefault="002D766E" w:rsidP="00E14100">
            <w:pPr>
              <w:ind w:right="-2"/>
              <w:jc w:val="center"/>
              <w:rPr>
                <w:color w:val="000000"/>
                <w:sz w:val="22"/>
                <w:szCs w:val="22"/>
              </w:rPr>
            </w:pPr>
            <w:r w:rsidRPr="009C7C6D">
              <w:rPr>
                <w:color w:val="000000"/>
                <w:sz w:val="22"/>
                <w:szCs w:val="22"/>
              </w:rPr>
              <w:t>Вид тарифа</w:t>
            </w:r>
          </w:p>
        </w:tc>
        <w:tc>
          <w:tcPr>
            <w:tcW w:w="1831" w:type="dxa"/>
            <w:vMerge w:val="restart"/>
            <w:shd w:val="clear" w:color="auto" w:fill="auto"/>
            <w:vAlign w:val="center"/>
          </w:tcPr>
          <w:p w14:paraId="7C93D074" w14:textId="77777777" w:rsidR="002D766E" w:rsidRPr="009C7C6D" w:rsidRDefault="002D766E" w:rsidP="00E14100">
            <w:pPr>
              <w:ind w:right="-2"/>
              <w:jc w:val="center"/>
              <w:rPr>
                <w:color w:val="000000"/>
                <w:sz w:val="22"/>
                <w:szCs w:val="22"/>
              </w:rPr>
            </w:pPr>
            <w:r w:rsidRPr="009C7C6D">
              <w:rPr>
                <w:color w:val="000000"/>
                <w:sz w:val="22"/>
                <w:szCs w:val="22"/>
              </w:rPr>
              <w:t>Период</w:t>
            </w:r>
          </w:p>
        </w:tc>
        <w:tc>
          <w:tcPr>
            <w:tcW w:w="2638" w:type="dxa"/>
            <w:gridSpan w:val="2"/>
            <w:shd w:val="clear" w:color="auto" w:fill="auto"/>
            <w:vAlign w:val="center"/>
          </w:tcPr>
          <w:p w14:paraId="4DB0FBEF" w14:textId="77777777" w:rsidR="002D766E" w:rsidRPr="009C7C6D" w:rsidRDefault="002D766E" w:rsidP="00E14100">
            <w:pPr>
              <w:ind w:right="-2"/>
              <w:jc w:val="center"/>
              <w:rPr>
                <w:color w:val="000000"/>
                <w:sz w:val="22"/>
                <w:szCs w:val="22"/>
              </w:rPr>
            </w:pPr>
            <w:r w:rsidRPr="009C7C6D">
              <w:rPr>
                <w:color w:val="000000"/>
                <w:sz w:val="22"/>
                <w:szCs w:val="22"/>
              </w:rPr>
              <w:t>Вид теплоносителя</w:t>
            </w:r>
          </w:p>
        </w:tc>
      </w:tr>
      <w:tr w:rsidR="002D766E" w:rsidRPr="009C7C6D" w14:paraId="1B286CF0" w14:textId="77777777" w:rsidTr="00E14100">
        <w:trPr>
          <w:trHeight w:val="740"/>
        </w:trPr>
        <w:tc>
          <w:tcPr>
            <w:tcW w:w="2927" w:type="dxa"/>
            <w:vMerge/>
            <w:shd w:val="clear" w:color="auto" w:fill="auto"/>
          </w:tcPr>
          <w:p w14:paraId="238D9DD8"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0AED3B2B" w14:textId="77777777" w:rsidR="002D766E" w:rsidRPr="009C7C6D" w:rsidRDefault="002D766E" w:rsidP="00E14100">
            <w:pPr>
              <w:ind w:right="-2"/>
              <w:jc w:val="center"/>
              <w:rPr>
                <w:color w:val="000000"/>
                <w:sz w:val="22"/>
                <w:szCs w:val="22"/>
              </w:rPr>
            </w:pPr>
          </w:p>
        </w:tc>
        <w:tc>
          <w:tcPr>
            <w:tcW w:w="1831" w:type="dxa"/>
            <w:vMerge/>
            <w:shd w:val="clear" w:color="auto" w:fill="auto"/>
          </w:tcPr>
          <w:p w14:paraId="4A038FFA" w14:textId="77777777" w:rsidR="002D766E" w:rsidRPr="009C7C6D" w:rsidRDefault="002D766E" w:rsidP="00E14100">
            <w:pPr>
              <w:ind w:right="-2"/>
              <w:rPr>
                <w:color w:val="000000"/>
                <w:sz w:val="22"/>
                <w:szCs w:val="22"/>
              </w:rPr>
            </w:pPr>
          </w:p>
        </w:tc>
        <w:tc>
          <w:tcPr>
            <w:tcW w:w="1548" w:type="dxa"/>
            <w:shd w:val="clear" w:color="auto" w:fill="auto"/>
            <w:vAlign w:val="center"/>
          </w:tcPr>
          <w:p w14:paraId="05B73BDF" w14:textId="77777777" w:rsidR="002D766E" w:rsidRPr="009C7C6D" w:rsidRDefault="002D766E" w:rsidP="00E14100">
            <w:pPr>
              <w:ind w:right="-2"/>
              <w:jc w:val="center"/>
              <w:rPr>
                <w:color w:val="000000"/>
                <w:sz w:val="22"/>
                <w:szCs w:val="22"/>
              </w:rPr>
            </w:pPr>
            <w:r w:rsidRPr="009C7C6D">
              <w:rPr>
                <w:color w:val="000000"/>
                <w:sz w:val="22"/>
                <w:szCs w:val="22"/>
              </w:rPr>
              <w:t>вода</w:t>
            </w:r>
          </w:p>
        </w:tc>
        <w:tc>
          <w:tcPr>
            <w:tcW w:w="1090" w:type="dxa"/>
            <w:shd w:val="clear" w:color="auto" w:fill="auto"/>
            <w:vAlign w:val="center"/>
          </w:tcPr>
          <w:p w14:paraId="61808984" w14:textId="77777777" w:rsidR="002D766E" w:rsidRPr="009C7C6D" w:rsidRDefault="002D766E" w:rsidP="00E14100">
            <w:pPr>
              <w:ind w:right="-2"/>
              <w:jc w:val="center"/>
              <w:rPr>
                <w:color w:val="000000"/>
                <w:sz w:val="22"/>
                <w:szCs w:val="22"/>
              </w:rPr>
            </w:pPr>
            <w:r w:rsidRPr="009C7C6D">
              <w:rPr>
                <w:color w:val="000000"/>
                <w:sz w:val="22"/>
                <w:szCs w:val="22"/>
              </w:rPr>
              <w:t>пар</w:t>
            </w:r>
          </w:p>
        </w:tc>
      </w:tr>
      <w:tr w:rsidR="002D766E" w:rsidRPr="009C7C6D" w14:paraId="2FF948FB" w14:textId="77777777" w:rsidTr="00E14100">
        <w:tc>
          <w:tcPr>
            <w:tcW w:w="2927" w:type="dxa"/>
            <w:shd w:val="clear" w:color="auto" w:fill="auto"/>
            <w:vAlign w:val="center"/>
          </w:tcPr>
          <w:p w14:paraId="78E800CF" w14:textId="77777777" w:rsidR="002D766E" w:rsidRPr="009C7C6D" w:rsidRDefault="002D766E" w:rsidP="00E14100">
            <w:pPr>
              <w:ind w:right="-2"/>
              <w:jc w:val="center"/>
              <w:rPr>
                <w:sz w:val="22"/>
                <w:szCs w:val="22"/>
              </w:rPr>
            </w:pPr>
            <w:r>
              <w:rPr>
                <w:sz w:val="22"/>
                <w:szCs w:val="22"/>
              </w:rPr>
              <w:t>1</w:t>
            </w:r>
          </w:p>
        </w:tc>
        <w:tc>
          <w:tcPr>
            <w:tcW w:w="2129" w:type="dxa"/>
            <w:shd w:val="clear" w:color="auto" w:fill="auto"/>
            <w:vAlign w:val="center"/>
          </w:tcPr>
          <w:p w14:paraId="77740C4B" w14:textId="77777777" w:rsidR="002D766E" w:rsidRPr="009C7C6D" w:rsidRDefault="002D766E" w:rsidP="00E14100">
            <w:pPr>
              <w:ind w:right="-2"/>
              <w:jc w:val="center"/>
              <w:rPr>
                <w:sz w:val="22"/>
                <w:szCs w:val="22"/>
              </w:rPr>
            </w:pPr>
            <w:r>
              <w:rPr>
                <w:sz w:val="22"/>
                <w:szCs w:val="22"/>
              </w:rPr>
              <w:t>2</w:t>
            </w:r>
          </w:p>
        </w:tc>
        <w:tc>
          <w:tcPr>
            <w:tcW w:w="1831" w:type="dxa"/>
            <w:shd w:val="clear" w:color="auto" w:fill="auto"/>
            <w:vAlign w:val="center"/>
          </w:tcPr>
          <w:p w14:paraId="3A088644" w14:textId="77777777" w:rsidR="002D766E" w:rsidRPr="009C7C6D" w:rsidRDefault="002D766E" w:rsidP="00E14100">
            <w:pPr>
              <w:ind w:right="-2"/>
              <w:jc w:val="center"/>
              <w:rPr>
                <w:sz w:val="22"/>
                <w:szCs w:val="22"/>
              </w:rPr>
            </w:pPr>
            <w:r>
              <w:rPr>
                <w:sz w:val="22"/>
                <w:szCs w:val="22"/>
              </w:rPr>
              <w:t>3</w:t>
            </w:r>
          </w:p>
        </w:tc>
        <w:tc>
          <w:tcPr>
            <w:tcW w:w="1545" w:type="dxa"/>
            <w:shd w:val="clear" w:color="auto" w:fill="auto"/>
            <w:vAlign w:val="center"/>
          </w:tcPr>
          <w:p w14:paraId="7413C3A1" w14:textId="77777777" w:rsidR="002D766E" w:rsidRPr="009C7C6D" w:rsidRDefault="002D766E" w:rsidP="00E14100">
            <w:pPr>
              <w:ind w:right="-2"/>
              <w:jc w:val="center"/>
              <w:rPr>
                <w:sz w:val="22"/>
                <w:szCs w:val="22"/>
              </w:rPr>
            </w:pPr>
            <w:r>
              <w:rPr>
                <w:sz w:val="22"/>
                <w:szCs w:val="22"/>
              </w:rPr>
              <w:t>4</w:t>
            </w:r>
          </w:p>
        </w:tc>
        <w:tc>
          <w:tcPr>
            <w:tcW w:w="1093" w:type="dxa"/>
            <w:shd w:val="clear" w:color="auto" w:fill="auto"/>
            <w:vAlign w:val="center"/>
          </w:tcPr>
          <w:p w14:paraId="3544EB07" w14:textId="77777777" w:rsidR="002D766E" w:rsidRPr="009C7C6D" w:rsidRDefault="002D766E" w:rsidP="00E14100">
            <w:pPr>
              <w:ind w:right="-2"/>
              <w:jc w:val="center"/>
              <w:rPr>
                <w:sz w:val="22"/>
                <w:szCs w:val="22"/>
              </w:rPr>
            </w:pPr>
            <w:r>
              <w:rPr>
                <w:sz w:val="22"/>
                <w:szCs w:val="22"/>
              </w:rPr>
              <w:t>5</w:t>
            </w:r>
          </w:p>
        </w:tc>
      </w:tr>
      <w:tr w:rsidR="002D766E" w:rsidRPr="009C7C6D" w14:paraId="64173B92" w14:textId="77777777" w:rsidTr="00E14100">
        <w:tc>
          <w:tcPr>
            <w:tcW w:w="9525" w:type="dxa"/>
            <w:gridSpan w:val="5"/>
            <w:shd w:val="clear" w:color="auto" w:fill="auto"/>
            <w:vAlign w:val="center"/>
          </w:tcPr>
          <w:p w14:paraId="09718C12" w14:textId="77777777" w:rsidR="002D766E" w:rsidRPr="009C7C6D" w:rsidRDefault="002D766E" w:rsidP="00E14100">
            <w:pPr>
              <w:ind w:right="-2"/>
              <w:jc w:val="center"/>
              <w:rPr>
                <w:color w:val="000000"/>
                <w:sz w:val="22"/>
                <w:szCs w:val="22"/>
              </w:rPr>
            </w:pPr>
            <w:r w:rsidRPr="009C7C6D">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2D766E" w:rsidRPr="009C7C6D" w14:paraId="14A4F6FC" w14:textId="77777777" w:rsidTr="00E14100">
        <w:tc>
          <w:tcPr>
            <w:tcW w:w="2927" w:type="dxa"/>
            <w:vMerge w:val="restart"/>
            <w:shd w:val="clear" w:color="auto" w:fill="auto"/>
            <w:vAlign w:val="center"/>
          </w:tcPr>
          <w:p w14:paraId="6A55303F" w14:textId="77777777" w:rsidR="002D766E" w:rsidRPr="009C7C6D" w:rsidRDefault="002D766E" w:rsidP="00E14100">
            <w:pPr>
              <w:ind w:right="-2"/>
              <w:jc w:val="center"/>
              <w:rPr>
                <w:color w:val="000000"/>
                <w:sz w:val="22"/>
                <w:szCs w:val="22"/>
              </w:rPr>
            </w:pPr>
          </w:p>
          <w:p w14:paraId="6128C36A" w14:textId="77777777" w:rsidR="002D766E" w:rsidRPr="009C7C6D" w:rsidRDefault="002D766E" w:rsidP="00E14100">
            <w:pPr>
              <w:ind w:right="-2"/>
              <w:jc w:val="center"/>
              <w:rPr>
                <w:color w:val="000000"/>
                <w:sz w:val="22"/>
                <w:szCs w:val="22"/>
              </w:rPr>
            </w:pPr>
            <w:r w:rsidRPr="009C7C6D">
              <w:rPr>
                <w:bCs/>
                <w:color w:val="000000"/>
                <w:kern w:val="32"/>
                <w:sz w:val="22"/>
                <w:szCs w:val="22"/>
              </w:rPr>
              <w:t>АО «ЕВРАЗ ЗСМК»</w:t>
            </w:r>
          </w:p>
          <w:p w14:paraId="73DDB43D" w14:textId="77777777" w:rsidR="002D766E" w:rsidRPr="009C7C6D" w:rsidRDefault="002D766E" w:rsidP="00E14100">
            <w:pPr>
              <w:ind w:right="-2"/>
              <w:jc w:val="center"/>
              <w:rPr>
                <w:color w:val="000000"/>
                <w:sz w:val="22"/>
                <w:szCs w:val="22"/>
              </w:rPr>
            </w:pPr>
          </w:p>
        </w:tc>
        <w:tc>
          <w:tcPr>
            <w:tcW w:w="2129" w:type="dxa"/>
            <w:vMerge w:val="restart"/>
            <w:shd w:val="clear" w:color="auto" w:fill="auto"/>
            <w:vAlign w:val="center"/>
          </w:tcPr>
          <w:p w14:paraId="1B58763B" w14:textId="77777777" w:rsidR="002D766E" w:rsidRPr="009C7C6D" w:rsidRDefault="002D766E" w:rsidP="00E14100">
            <w:pPr>
              <w:jc w:val="center"/>
              <w:rPr>
                <w:sz w:val="22"/>
                <w:szCs w:val="22"/>
              </w:rPr>
            </w:pPr>
            <w:r w:rsidRPr="009C7C6D">
              <w:rPr>
                <w:sz w:val="22"/>
                <w:szCs w:val="22"/>
              </w:rPr>
              <w:t xml:space="preserve">Одноставочный </w:t>
            </w:r>
          </w:p>
          <w:p w14:paraId="2BBC88D5" w14:textId="77777777" w:rsidR="002D766E" w:rsidRPr="009C7C6D" w:rsidRDefault="002D766E" w:rsidP="00E14100">
            <w:pPr>
              <w:ind w:right="-2"/>
              <w:jc w:val="center"/>
              <w:rPr>
                <w:color w:val="000000"/>
                <w:sz w:val="22"/>
                <w:szCs w:val="22"/>
              </w:rPr>
            </w:pPr>
            <w:r w:rsidRPr="009C7C6D">
              <w:rPr>
                <w:sz w:val="22"/>
                <w:szCs w:val="22"/>
              </w:rPr>
              <w:t>руб./</w:t>
            </w:r>
            <w:r w:rsidRPr="009C7C6D">
              <w:rPr>
                <w:rFonts w:eastAsia="Calibri"/>
                <w:color w:val="000000"/>
                <w:sz w:val="22"/>
                <w:szCs w:val="22"/>
              </w:rPr>
              <w:t xml:space="preserve"> </w:t>
            </w:r>
            <w:r w:rsidRPr="009C7C6D">
              <w:rPr>
                <w:sz w:val="22"/>
                <w:szCs w:val="22"/>
              </w:rPr>
              <w:t>м</w:t>
            </w:r>
            <w:r w:rsidRPr="009C7C6D">
              <w:rPr>
                <w:sz w:val="22"/>
                <w:szCs w:val="22"/>
                <w:vertAlign w:val="superscript"/>
              </w:rPr>
              <w:t>3</w:t>
            </w:r>
          </w:p>
        </w:tc>
        <w:tc>
          <w:tcPr>
            <w:tcW w:w="1831" w:type="dxa"/>
            <w:shd w:val="clear" w:color="auto" w:fill="auto"/>
            <w:vAlign w:val="center"/>
          </w:tcPr>
          <w:p w14:paraId="7ADA0D38" w14:textId="77777777" w:rsidR="002D766E" w:rsidRPr="009C7C6D" w:rsidRDefault="002D766E" w:rsidP="00E14100">
            <w:pPr>
              <w:ind w:right="-2"/>
              <w:jc w:val="center"/>
              <w:rPr>
                <w:color w:val="000000"/>
                <w:sz w:val="22"/>
                <w:szCs w:val="22"/>
              </w:rPr>
            </w:pPr>
            <w:r w:rsidRPr="009C7C6D">
              <w:rPr>
                <w:color w:val="000000"/>
                <w:sz w:val="22"/>
                <w:szCs w:val="22"/>
              </w:rPr>
              <w:t>с 01.01.2019</w:t>
            </w:r>
          </w:p>
        </w:tc>
        <w:tc>
          <w:tcPr>
            <w:tcW w:w="1548" w:type="dxa"/>
            <w:shd w:val="clear" w:color="auto" w:fill="auto"/>
            <w:vAlign w:val="center"/>
          </w:tcPr>
          <w:p w14:paraId="1A3A263E" w14:textId="77777777" w:rsidR="002D766E" w:rsidRPr="009273E0" w:rsidRDefault="002D766E" w:rsidP="00E14100">
            <w:pPr>
              <w:jc w:val="center"/>
              <w:rPr>
                <w:sz w:val="22"/>
              </w:rPr>
            </w:pPr>
            <w:r w:rsidRPr="009273E0">
              <w:rPr>
                <w:sz w:val="22"/>
              </w:rPr>
              <w:t>7,41</w:t>
            </w:r>
          </w:p>
        </w:tc>
        <w:tc>
          <w:tcPr>
            <w:tcW w:w="1090" w:type="dxa"/>
            <w:shd w:val="clear" w:color="auto" w:fill="auto"/>
          </w:tcPr>
          <w:p w14:paraId="43D9C69B" w14:textId="77777777" w:rsidR="002D766E" w:rsidRPr="009C7C6D" w:rsidRDefault="002D766E" w:rsidP="00E14100">
            <w:pPr>
              <w:jc w:val="center"/>
              <w:rPr>
                <w:sz w:val="22"/>
                <w:szCs w:val="22"/>
              </w:rPr>
            </w:pPr>
            <w:r w:rsidRPr="009C7C6D">
              <w:rPr>
                <w:sz w:val="22"/>
                <w:szCs w:val="22"/>
              </w:rPr>
              <w:t>x</w:t>
            </w:r>
          </w:p>
        </w:tc>
      </w:tr>
      <w:tr w:rsidR="002D766E" w:rsidRPr="009C7C6D" w14:paraId="04594705" w14:textId="77777777" w:rsidTr="00E14100">
        <w:tc>
          <w:tcPr>
            <w:tcW w:w="2927" w:type="dxa"/>
            <w:vMerge/>
            <w:shd w:val="clear" w:color="auto" w:fill="auto"/>
            <w:vAlign w:val="center"/>
          </w:tcPr>
          <w:p w14:paraId="17A3F0C0"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0757A901" w14:textId="77777777" w:rsidR="002D766E" w:rsidRPr="009C7C6D" w:rsidRDefault="002D766E" w:rsidP="00E14100">
            <w:pPr>
              <w:ind w:right="-2"/>
              <w:jc w:val="center"/>
              <w:rPr>
                <w:color w:val="000000"/>
                <w:sz w:val="22"/>
                <w:szCs w:val="22"/>
              </w:rPr>
            </w:pPr>
          </w:p>
        </w:tc>
        <w:tc>
          <w:tcPr>
            <w:tcW w:w="1831" w:type="dxa"/>
            <w:shd w:val="clear" w:color="auto" w:fill="auto"/>
          </w:tcPr>
          <w:p w14:paraId="48FB4821" w14:textId="77777777" w:rsidR="002D766E" w:rsidRPr="009C7C6D" w:rsidRDefault="002D766E" w:rsidP="00E14100">
            <w:pPr>
              <w:ind w:right="-2"/>
              <w:jc w:val="center"/>
              <w:rPr>
                <w:color w:val="000000"/>
                <w:sz w:val="22"/>
                <w:szCs w:val="22"/>
              </w:rPr>
            </w:pPr>
            <w:r w:rsidRPr="009C7C6D">
              <w:rPr>
                <w:color w:val="000000"/>
                <w:sz w:val="22"/>
                <w:szCs w:val="22"/>
              </w:rPr>
              <w:t>с 01.07.2019</w:t>
            </w:r>
          </w:p>
        </w:tc>
        <w:tc>
          <w:tcPr>
            <w:tcW w:w="1548" w:type="dxa"/>
            <w:shd w:val="clear" w:color="auto" w:fill="auto"/>
            <w:vAlign w:val="center"/>
          </w:tcPr>
          <w:p w14:paraId="6B0AFFBD" w14:textId="77777777" w:rsidR="002D766E" w:rsidRPr="009273E0" w:rsidRDefault="002D766E" w:rsidP="00E14100">
            <w:pPr>
              <w:jc w:val="center"/>
              <w:rPr>
                <w:sz w:val="22"/>
              </w:rPr>
            </w:pPr>
            <w:r w:rsidRPr="009273E0">
              <w:rPr>
                <w:sz w:val="22"/>
              </w:rPr>
              <w:t>8,30</w:t>
            </w:r>
          </w:p>
        </w:tc>
        <w:tc>
          <w:tcPr>
            <w:tcW w:w="1090" w:type="dxa"/>
            <w:shd w:val="clear" w:color="auto" w:fill="auto"/>
          </w:tcPr>
          <w:p w14:paraId="2001E920" w14:textId="77777777" w:rsidR="002D766E" w:rsidRPr="009C7C6D" w:rsidRDefault="002D766E" w:rsidP="00E14100">
            <w:pPr>
              <w:jc w:val="center"/>
              <w:rPr>
                <w:sz w:val="22"/>
                <w:szCs w:val="22"/>
              </w:rPr>
            </w:pPr>
            <w:r w:rsidRPr="009C7C6D">
              <w:rPr>
                <w:sz w:val="22"/>
                <w:szCs w:val="22"/>
              </w:rPr>
              <w:t>x</w:t>
            </w:r>
          </w:p>
        </w:tc>
      </w:tr>
      <w:tr w:rsidR="002D766E" w:rsidRPr="009C7C6D" w14:paraId="0E70C6F8" w14:textId="77777777" w:rsidTr="00E14100">
        <w:tc>
          <w:tcPr>
            <w:tcW w:w="2927" w:type="dxa"/>
            <w:vMerge/>
            <w:shd w:val="clear" w:color="auto" w:fill="auto"/>
            <w:vAlign w:val="center"/>
          </w:tcPr>
          <w:p w14:paraId="70064ED9"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3D0BD856" w14:textId="77777777" w:rsidR="002D766E" w:rsidRPr="009C7C6D" w:rsidRDefault="002D766E" w:rsidP="00E14100">
            <w:pPr>
              <w:ind w:right="-2"/>
              <w:jc w:val="center"/>
              <w:rPr>
                <w:color w:val="000000"/>
                <w:sz w:val="22"/>
                <w:szCs w:val="22"/>
              </w:rPr>
            </w:pPr>
          </w:p>
        </w:tc>
        <w:tc>
          <w:tcPr>
            <w:tcW w:w="1831" w:type="dxa"/>
            <w:shd w:val="clear" w:color="auto" w:fill="auto"/>
          </w:tcPr>
          <w:p w14:paraId="0A773EAD" w14:textId="77777777" w:rsidR="002D766E" w:rsidRPr="009C7C6D" w:rsidRDefault="002D766E" w:rsidP="00E14100">
            <w:pPr>
              <w:ind w:right="-2"/>
              <w:jc w:val="center"/>
              <w:rPr>
                <w:color w:val="000000"/>
                <w:sz w:val="22"/>
                <w:szCs w:val="22"/>
              </w:rPr>
            </w:pPr>
            <w:r w:rsidRPr="009C7C6D">
              <w:rPr>
                <w:color w:val="000000"/>
                <w:sz w:val="22"/>
                <w:szCs w:val="22"/>
              </w:rPr>
              <w:t>с 01.01.2020</w:t>
            </w:r>
          </w:p>
        </w:tc>
        <w:tc>
          <w:tcPr>
            <w:tcW w:w="1548" w:type="dxa"/>
            <w:shd w:val="clear" w:color="auto" w:fill="auto"/>
            <w:vAlign w:val="center"/>
          </w:tcPr>
          <w:p w14:paraId="1BAC27C0" w14:textId="77777777" w:rsidR="002D766E" w:rsidRPr="009273E0" w:rsidRDefault="002D766E" w:rsidP="00E14100">
            <w:pPr>
              <w:jc w:val="center"/>
              <w:rPr>
                <w:sz w:val="22"/>
              </w:rPr>
            </w:pPr>
            <w:r w:rsidRPr="009273E0">
              <w:rPr>
                <w:sz w:val="22"/>
              </w:rPr>
              <w:t>8,30</w:t>
            </w:r>
          </w:p>
        </w:tc>
        <w:tc>
          <w:tcPr>
            <w:tcW w:w="1090" w:type="dxa"/>
            <w:shd w:val="clear" w:color="auto" w:fill="auto"/>
          </w:tcPr>
          <w:p w14:paraId="367DAD5E" w14:textId="77777777" w:rsidR="002D766E" w:rsidRPr="009C7C6D" w:rsidRDefault="002D766E" w:rsidP="00E14100">
            <w:pPr>
              <w:jc w:val="center"/>
              <w:rPr>
                <w:sz w:val="22"/>
                <w:szCs w:val="22"/>
              </w:rPr>
            </w:pPr>
            <w:r w:rsidRPr="009C7C6D">
              <w:rPr>
                <w:sz w:val="22"/>
                <w:szCs w:val="22"/>
              </w:rPr>
              <w:t>x</w:t>
            </w:r>
          </w:p>
        </w:tc>
      </w:tr>
      <w:tr w:rsidR="002D766E" w:rsidRPr="009C7C6D" w14:paraId="4464F4DB" w14:textId="77777777" w:rsidTr="00E14100">
        <w:tc>
          <w:tcPr>
            <w:tcW w:w="2927" w:type="dxa"/>
            <w:vMerge/>
            <w:shd w:val="clear" w:color="auto" w:fill="auto"/>
            <w:vAlign w:val="center"/>
          </w:tcPr>
          <w:p w14:paraId="178DC714"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351AF979" w14:textId="77777777" w:rsidR="002D766E" w:rsidRPr="009C7C6D" w:rsidRDefault="002D766E" w:rsidP="00E14100">
            <w:pPr>
              <w:ind w:right="-2"/>
              <w:jc w:val="center"/>
              <w:rPr>
                <w:color w:val="000000"/>
                <w:sz w:val="22"/>
                <w:szCs w:val="22"/>
              </w:rPr>
            </w:pPr>
          </w:p>
        </w:tc>
        <w:tc>
          <w:tcPr>
            <w:tcW w:w="1831" w:type="dxa"/>
            <w:shd w:val="clear" w:color="auto" w:fill="auto"/>
          </w:tcPr>
          <w:p w14:paraId="66E15B11" w14:textId="77777777" w:rsidR="002D766E" w:rsidRPr="009C7C6D" w:rsidRDefault="002D766E" w:rsidP="00E14100">
            <w:pPr>
              <w:ind w:right="-2"/>
              <w:jc w:val="center"/>
              <w:rPr>
                <w:color w:val="000000"/>
                <w:sz w:val="22"/>
                <w:szCs w:val="22"/>
              </w:rPr>
            </w:pPr>
            <w:r w:rsidRPr="009C7C6D">
              <w:rPr>
                <w:color w:val="000000"/>
                <w:sz w:val="22"/>
                <w:szCs w:val="22"/>
              </w:rPr>
              <w:t>с 01.07.2020</w:t>
            </w:r>
          </w:p>
        </w:tc>
        <w:tc>
          <w:tcPr>
            <w:tcW w:w="1548" w:type="dxa"/>
            <w:shd w:val="clear" w:color="auto" w:fill="auto"/>
            <w:vAlign w:val="center"/>
          </w:tcPr>
          <w:p w14:paraId="6E6F7949" w14:textId="77777777" w:rsidR="002D766E" w:rsidRPr="009273E0" w:rsidRDefault="002D766E" w:rsidP="00E14100">
            <w:pPr>
              <w:jc w:val="center"/>
              <w:rPr>
                <w:sz w:val="22"/>
              </w:rPr>
            </w:pPr>
            <w:r w:rsidRPr="009273E0">
              <w:rPr>
                <w:sz w:val="22"/>
              </w:rPr>
              <w:t>9,30</w:t>
            </w:r>
          </w:p>
        </w:tc>
        <w:tc>
          <w:tcPr>
            <w:tcW w:w="1090" w:type="dxa"/>
            <w:shd w:val="clear" w:color="auto" w:fill="auto"/>
          </w:tcPr>
          <w:p w14:paraId="458CC4C1" w14:textId="77777777" w:rsidR="002D766E" w:rsidRPr="009C7C6D" w:rsidRDefault="002D766E" w:rsidP="00E14100">
            <w:pPr>
              <w:jc w:val="center"/>
              <w:rPr>
                <w:sz w:val="22"/>
                <w:szCs w:val="22"/>
              </w:rPr>
            </w:pPr>
            <w:r w:rsidRPr="009C7C6D">
              <w:rPr>
                <w:sz w:val="22"/>
                <w:szCs w:val="22"/>
              </w:rPr>
              <w:t>x</w:t>
            </w:r>
          </w:p>
        </w:tc>
      </w:tr>
      <w:tr w:rsidR="002D766E" w:rsidRPr="009C7C6D" w14:paraId="0252F6DA" w14:textId="77777777" w:rsidTr="00E14100">
        <w:tc>
          <w:tcPr>
            <w:tcW w:w="2927" w:type="dxa"/>
            <w:vMerge/>
            <w:shd w:val="clear" w:color="auto" w:fill="auto"/>
            <w:vAlign w:val="center"/>
          </w:tcPr>
          <w:p w14:paraId="7012601B"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0BFDD0E4" w14:textId="77777777" w:rsidR="002D766E" w:rsidRPr="009C7C6D" w:rsidRDefault="002D766E" w:rsidP="00E14100">
            <w:pPr>
              <w:ind w:right="-2"/>
              <w:jc w:val="center"/>
              <w:rPr>
                <w:color w:val="000000"/>
                <w:sz w:val="22"/>
                <w:szCs w:val="22"/>
              </w:rPr>
            </w:pPr>
          </w:p>
        </w:tc>
        <w:tc>
          <w:tcPr>
            <w:tcW w:w="1831" w:type="dxa"/>
            <w:shd w:val="clear" w:color="auto" w:fill="auto"/>
          </w:tcPr>
          <w:p w14:paraId="23436FA8" w14:textId="77777777" w:rsidR="002D766E" w:rsidRPr="009C7C6D" w:rsidRDefault="002D766E" w:rsidP="00E14100">
            <w:pPr>
              <w:ind w:right="-2"/>
              <w:jc w:val="center"/>
              <w:rPr>
                <w:color w:val="000000"/>
                <w:sz w:val="22"/>
                <w:szCs w:val="22"/>
              </w:rPr>
            </w:pPr>
            <w:r w:rsidRPr="009C7C6D">
              <w:rPr>
                <w:color w:val="000000"/>
                <w:sz w:val="22"/>
                <w:szCs w:val="22"/>
              </w:rPr>
              <w:t>с 01.01.2021</w:t>
            </w:r>
          </w:p>
        </w:tc>
        <w:tc>
          <w:tcPr>
            <w:tcW w:w="1548" w:type="dxa"/>
            <w:shd w:val="clear" w:color="auto" w:fill="auto"/>
            <w:vAlign w:val="center"/>
          </w:tcPr>
          <w:p w14:paraId="6D1F35AD" w14:textId="77777777" w:rsidR="002D766E" w:rsidRPr="009273E0" w:rsidRDefault="002D766E" w:rsidP="00E14100">
            <w:pPr>
              <w:jc w:val="center"/>
              <w:rPr>
                <w:sz w:val="22"/>
              </w:rPr>
            </w:pPr>
            <w:r>
              <w:rPr>
                <w:sz w:val="22"/>
              </w:rPr>
              <w:t>9,30</w:t>
            </w:r>
          </w:p>
        </w:tc>
        <w:tc>
          <w:tcPr>
            <w:tcW w:w="1090" w:type="dxa"/>
            <w:shd w:val="clear" w:color="auto" w:fill="auto"/>
            <w:vAlign w:val="center"/>
          </w:tcPr>
          <w:p w14:paraId="615B3025" w14:textId="77777777" w:rsidR="002D766E" w:rsidRPr="009C7C6D" w:rsidRDefault="002D766E" w:rsidP="00E14100">
            <w:pPr>
              <w:jc w:val="center"/>
              <w:rPr>
                <w:sz w:val="22"/>
                <w:szCs w:val="22"/>
              </w:rPr>
            </w:pPr>
            <w:r w:rsidRPr="009C7C6D">
              <w:rPr>
                <w:sz w:val="22"/>
                <w:szCs w:val="22"/>
              </w:rPr>
              <w:t>x</w:t>
            </w:r>
          </w:p>
        </w:tc>
      </w:tr>
      <w:tr w:rsidR="002D766E" w:rsidRPr="009C7C6D" w14:paraId="3A70CFB9" w14:textId="77777777" w:rsidTr="00E14100">
        <w:tc>
          <w:tcPr>
            <w:tcW w:w="2927" w:type="dxa"/>
            <w:vMerge/>
            <w:shd w:val="clear" w:color="auto" w:fill="auto"/>
            <w:vAlign w:val="center"/>
          </w:tcPr>
          <w:p w14:paraId="43D4C2E4"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5445796C" w14:textId="77777777" w:rsidR="002D766E" w:rsidRPr="009C7C6D" w:rsidRDefault="002D766E" w:rsidP="00E14100">
            <w:pPr>
              <w:ind w:right="-2"/>
              <w:jc w:val="center"/>
              <w:rPr>
                <w:color w:val="000000"/>
                <w:sz w:val="22"/>
                <w:szCs w:val="22"/>
              </w:rPr>
            </w:pPr>
          </w:p>
        </w:tc>
        <w:tc>
          <w:tcPr>
            <w:tcW w:w="1831" w:type="dxa"/>
            <w:shd w:val="clear" w:color="auto" w:fill="auto"/>
          </w:tcPr>
          <w:p w14:paraId="085017DA" w14:textId="77777777" w:rsidR="002D766E" w:rsidRPr="009C7C6D" w:rsidRDefault="002D766E" w:rsidP="00E14100">
            <w:pPr>
              <w:ind w:right="-2"/>
              <w:jc w:val="center"/>
              <w:rPr>
                <w:color w:val="000000"/>
                <w:sz w:val="22"/>
                <w:szCs w:val="22"/>
              </w:rPr>
            </w:pPr>
            <w:r w:rsidRPr="009C7C6D">
              <w:rPr>
                <w:color w:val="000000"/>
                <w:sz w:val="22"/>
                <w:szCs w:val="22"/>
              </w:rPr>
              <w:t>с 01.07.2021</w:t>
            </w:r>
          </w:p>
        </w:tc>
        <w:tc>
          <w:tcPr>
            <w:tcW w:w="1548" w:type="dxa"/>
            <w:shd w:val="clear" w:color="auto" w:fill="auto"/>
            <w:vAlign w:val="center"/>
          </w:tcPr>
          <w:p w14:paraId="03AFC417" w14:textId="77777777" w:rsidR="002D766E" w:rsidRPr="009273E0" w:rsidRDefault="002D766E" w:rsidP="00E14100">
            <w:pPr>
              <w:jc w:val="center"/>
              <w:rPr>
                <w:sz w:val="22"/>
              </w:rPr>
            </w:pPr>
            <w:r>
              <w:rPr>
                <w:sz w:val="22"/>
              </w:rPr>
              <w:t>10,41</w:t>
            </w:r>
          </w:p>
        </w:tc>
        <w:tc>
          <w:tcPr>
            <w:tcW w:w="1090" w:type="dxa"/>
            <w:shd w:val="clear" w:color="auto" w:fill="auto"/>
            <w:vAlign w:val="center"/>
          </w:tcPr>
          <w:p w14:paraId="09025B2F" w14:textId="77777777" w:rsidR="002D766E" w:rsidRPr="009C7C6D" w:rsidRDefault="002D766E" w:rsidP="00E14100">
            <w:pPr>
              <w:jc w:val="center"/>
              <w:rPr>
                <w:sz w:val="22"/>
                <w:szCs w:val="22"/>
              </w:rPr>
            </w:pPr>
            <w:r w:rsidRPr="009C7C6D">
              <w:rPr>
                <w:sz w:val="22"/>
                <w:szCs w:val="22"/>
              </w:rPr>
              <w:t>x</w:t>
            </w:r>
          </w:p>
        </w:tc>
      </w:tr>
      <w:tr w:rsidR="002D766E" w:rsidRPr="009C7C6D" w14:paraId="1F748680" w14:textId="77777777" w:rsidTr="00E14100">
        <w:tc>
          <w:tcPr>
            <w:tcW w:w="2927" w:type="dxa"/>
            <w:vMerge/>
            <w:shd w:val="clear" w:color="auto" w:fill="auto"/>
            <w:vAlign w:val="center"/>
          </w:tcPr>
          <w:p w14:paraId="14DDC826"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1B54086A" w14:textId="77777777" w:rsidR="002D766E" w:rsidRPr="009C7C6D" w:rsidRDefault="002D766E" w:rsidP="00E14100">
            <w:pPr>
              <w:ind w:right="-2"/>
              <w:jc w:val="center"/>
              <w:rPr>
                <w:color w:val="000000"/>
                <w:sz w:val="22"/>
                <w:szCs w:val="22"/>
              </w:rPr>
            </w:pPr>
          </w:p>
        </w:tc>
        <w:tc>
          <w:tcPr>
            <w:tcW w:w="1831" w:type="dxa"/>
            <w:shd w:val="clear" w:color="auto" w:fill="auto"/>
          </w:tcPr>
          <w:p w14:paraId="01D37D3D" w14:textId="77777777" w:rsidR="002D766E" w:rsidRPr="009C7C6D" w:rsidRDefault="002D766E" w:rsidP="00E14100">
            <w:pPr>
              <w:ind w:right="-2"/>
              <w:jc w:val="center"/>
              <w:rPr>
                <w:color w:val="000000"/>
                <w:sz w:val="22"/>
                <w:szCs w:val="22"/>
              </w:rPr>
            </w:pPr>
            <w:r w:rsidRPr="009C7C6D">
              <w:rPr>
                <w:color w:val="000000"/>
                <w:sz w:val="22"/>
                <w:szCs w:val="22"/>
              </w:rPr>
              <w:t>с 01.01.2022</w:t>
            </w:r>
          </w:p>
        </w:tc>
        <w:tc>
          <w:tcPr>
            <w:tcW w:w="1548" w:type="dxa"/>
            <w:shd w:val="clear" w:color="auto" w:fill="auto"/>
            <w:vAlign w:val="center"/>
          </w:tcPr>
          <w:p w14:paraId="29783F84" w14:textId="77777777" w:rsidR="002D766E" w:rsidRPr="009273E0" w:rsidRDefault="002D766E" w:rsidP="00E14100">
            <w:pPr>
              <w:jc w:val="center"/>
              <w:rPr>
                <w:sz w:val="22"/>
              </w:rPr>
            </w:pPr>
            <w:r w:rsidRPr="009273E0">
              <w:rPr>
                <w:sz w:val="22"/>
              </w:rPr>
              <w:t>10,41</w:t>
            </w:r>
          </w:p>
        </w:tc>
        <w:tc>
          <w:tcPr>
            <w:tcW w:w="1090" w:type="dxa"/>
            <w:shd w:val="clear" w:color="auto" w:fill="auto"/>
            <w:vAlign w:val="center"/>
          </w:tcPr>
          <w:p w14:paraId="052960D5" w14:textId="77777777" w:rsidR="002D766E" w:rsidRPr="009C7C6D" w:rsidRDefault="002D766E" w:rsidP="00E14100">
            <w:pPr>
              <w:jc w:val="center"/>
              <w:rPr>
                <w:sz w:val="22"/>
                <w:szCs w:val="22"/>
              </w:rPr>
            </w:pPr>
            <w:r w:rsidRPr="009C7C6D">
              <w:rPr>
                <w:sz w:val="22"/>
                <w:szCs w:val="22"/>
              </w:rPr>
              <w:t>x</w:t>
            </w:r>
          </w:p>
        </w:tc>
      </w:tr>
      <w:tr w:rsidR="002D766E" w:rsidRPr="009C7C6D" w14:paraId="5B50EB63" w14:textId="77777777" w:rsidTr="00E14100">
        <w:tc>
          <w:tcPr>
            <w:tcW w:w="2927" w:type="dxa"/>
            <w:vMerge/>
            <w:shd w:val="clear" w:color="auto" w:fill="auto"/>
            <w:vAlign w:val="center"/>
          </w:tcPr>
          <w:p w14:paraId="54589C0A"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666706AB" w14:textId="77777777" w:rsidR="002D766E" w:rsidRPr="009C7C6D" w:rsidRDefault="002D766E" w:rsidP="00E14100">
            <w:pPr>
              <w:ind w:right="-2"/>
              <w:jc w:val="center"/>
              <w:rPr>
                <w:color w:val="000000"/>
                <w:sz w:val="22"/>
                <w:szCs w:val="22"/>
              </w:rPr>
            </w:pPr>
          </w:p>
        </w:tc>
        <w:tc>
          <w:tcPr>
            <w:tcW w:w="1831" w:type="dxa"/>
            <w:shd w:val="clear" w:color="auto" w:fill="auto"/>
          </w:tcPr>
          <w:p w14:paraId="1977C290" w14:textId="77777777" w:rsidR="002D766E" w:rsidRPr="009C7C6D" w:rsidRDefault="002D766E" w:rsidP="00E14100">
            <w:pPr>
              <w:ind w:right="-2"/>
              <w:jc w:val="center"/>
              <w:rPr>
                <w:color w:val="000000"/>
                <w:sz w:val="22"/>
                <w:szCs w:val="22"/>
              </w:rPr>
            </w:pPr>
            <w:r w:rsidRPr="009C7C6D">
              <w:rPr>
                <w:color w:val="000000"/>
                <w:sz w:val="22"/>
                <w:szCs w:val="22"/>
              </w:rPr>
              <w:t>с 01.07.2022</w:t>
            </w:r>
          </w:p>
        </w:tc>
        <w:tc>
          <w:tcPr>
            <w:tcW w:w="1548" w:type="dxa"/>
            <w:shd w:val="clear" w:color="auto" w:fill="auto"/>
            <w:vAlign w:val="center"/>
          </w:tcPr>
          <w:p w14:paraId="226FCC21" w14:textId="77777777" w:rsidR="002D766E" w:rsidRPr="009273E0" w:rsidRDefault="002D766E" w:rsidP="00E14100">
            <w:pPr>
              <w:jc w:val="center"/>
              <w:rPr>
                <w:sz w:val="22"/>
              </w:rPr>
            </w:pPr>
            <w:r w:rsidRPr="009273E0">
              <w:rPr>
                <w:sz w:val="22"/>
              </w:rPr>
              <w:t>11,66</w:t>
            </w:r>
          </w:p>
        </w:tc>
        <w:tc>
          <w:tcPr>
            <w:tcW w:w="1090" w:type="dxa"/>
            <w:shd w:val="clear" w:color="auto" w:fill="auto"/>
            <w:vAlign w:val="center"/>
          </w:tcPr>
          <w:p w14:paraId="35F6E235" w14:textId="77777777" w:rsidR="002D766E" w:rsidRPr="009C7C6D" w:rsidRDefault="002D766E" w:rsidP="00E14100">
            <w:pPr>
              <w:jc w:val="center"/>
              <w:rPr>
                <w:sz w:val="22"/>
                <w:szCs w:val="22"/>
              </w:rPr>
            </w:pPr>
            <w:r w:rsidRPr="009C7C6D">
              <w:rPr>
                <w:sz w:val="22"/>
                <w:szCs w:val="22"/>
              </w:rPr>
              <w:t>x</w:t>
            </w:r>
          </w:p>
        </w:tc>
      </w:tr>
      <w:tr w:rsidR="002D766E" w:rsidRPr="009C7C6D" w14:paraId="5923F490" w14:textId="77777777" w:rsidTr="00E14100">
        <w:tc>
          <w:tcPr>
            <w:tcW w:w="2927" w:type="dxa"/>
            <w:vMerge/>
            <w:shd w:val="clear" w:color="auto" w:fill="auto"/>
            <w:vAlign w:val="center"/>
          </w:tcPr>
          <w:p w14:paraId="4A631087"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557DE388" w14:textId="77777777" w:rsidR="002D766E" w:rsidRPr="009C7C6D" w:rsidRDefault="002D766E" w:rsidP="00E14100">
            <w:pPr>
              <w:ind w:right="-2"/>
              <w:jc w:val="center"/>
              <w:rPr>
                <w:color w:val="000000"/>
                <w:sz w:val="22"/>
                <w:szCs w:val="22"/>
              </w:rPr>
            </w:pPr>
          </w:p>
        </w:tc>
        <w:tc>
          <w:tcPr>
            <w:tcW w:w="1831" w:type="dxa"/>
            <w:shd w:val="clear" w:color="auto" w:fill="auto"/>
          </w:tcPr>
          <w:p w14:paraId="598EC61A" w14:textId="77777777" w:rsidR="002D766E" w:rsidRPr="009C7C6D" w:rsidRDefault="002D766E" w:rsidP="00E14100">
            <w:pPr>
              <w:ind w:right="-2"/>
              <w:jc w:val="center"/>
              <w:rPr>
                <w:color w:val="000000"/>
                <w:sz w:val="22"/>
                <w:szCs w:val="22"/>
              </w:rPr>
            </w:pPr>
            <w:r w:rsidRPr="009C7C6D">
              <w:rPr>
                <w:color w:val="000000"/>
                <w:sz w:val="22"/>
                <w:szCs w:val="22"/>
              </w:rPr>
              <w:t>с 01.01.2023</w:t>
            </w:r>
          </w:p>
        </w:tc>
        <w:tc>
          <w:tcPr>
            <w:tcW w:w="1548" w:type="dxa"/>
            <w:shd w:val="clear" w:color="auto" w:fill="auto"/>
            <w:vAlign w:val="center"/>
          </w:tcPr>
          <w:p w14:paraId="5552AA49" w14:textId="77777777" w:rsidR="002D766E" w:rsidRPr="009273E0" w:rsidRDefault="002D766E" w:rsidP="00E14100">
            <w:pPr>
              <w:jc w:val="center"/>
              <w:rPr>
                <w:sz w:val="22"/>
              </w:rPr>
            </w:pPr>
            <w:r w:rsidRPr="009273E0">
              <w:rPr>
                <w:sz w:val="22"/>
              </w:rPr>
              <w:t>11,66</w:t>
            </w:r>
          </w:p>
        </w:tc>
        <w:tc>
          <w:tcPr>
            <w:tcW w:w="1090" w:type="dxa"/>
            <w:shd w:val="clear" w:color="auto" w:fill="auto"/>
          </w:tcPr>
          <w:p w14:paraId="5F5BA05D" w14:textId="77777777" w:rsidR="002D766E" w:rsidRPr="009C7C6D" w:rsidRDefault="002D766E" w:rsidP="00E14100">
            <w:pPr>
              <w:jc w:val="center"/>
              <w:rPr>
                <w:sz w:val="22"/>
                <w:szCs w:val="22"/>
              </w:rPr>
            </w:pPr>
            <w:r w:rsidRPr="009C7C6D">
              <w:rPr>
                <w:sz w:val="22"/>
                <w:szCs w:val="22"/>
              </w:rPr>
              <w:t>x</w:t>
            </w:r>
          </w:p>
        </w:tc>
      </w:tr>
      <w:tr w:rsidR="002D766E" w:rsidRPr="009C7C6D" w14:paraId="201C6F6C" w14:textId="77777777" w:rsidTr="00E14100">
        <w:tc>
          <w:tcPr>
            <w:tcW w:w="2927" w:type="dxa"/>
            <w:vMerge/>
            <w:shd w:val="clear" w:color="auto" w:fill="auto"/>
            <w:vAlign w:val="center"/>
          </w:tcPr>
          <w:p w14:paraId="536A1DEA"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290A7F8A" w14:textId="77777777" w:rsidR="002D766E" w:rsidRPr="009C7C6D" w:rsidRDefault="002D766E" w:rsidP="00E14100">
            <w:pPr>
              <w:ind w:right="-2"/>
              <w:jc w:val="center"/>
              <w:rPr>
                <w:color w:val="000000"/>
                <w:sz w:val="22"/>
                <w:szCs w:val="22"/>
              </w:rPr>
            </w:pPr>
          </w:p>
        </w:tc>
        <w:tc>
          <w:tcPr>
            <w:tcW w:w="1831" w:type="dxa"/>
            <w:shd w:val="clear" w:color="auto" w:fill="auto"/>
          </w:tcPr>
          <w:p w14:paraId="12CB8955" w14:textId="77777777" w:rsidR="002D766E" w:rsidRPr="009C7C6D" w:rsidRDefault="002D766E" w:rsidP="00E14100">
            <w:pPr>
              <w:ind w:right="-2"/>
              <w:jc w:val="center"/>
              <w:rPr>
                <w:color w:val="000000"/>
                <w:sz w:val="22"/>
                <w:szCs w:val="22"/>
              </w:rPr>
            </w:pPr>
            <w:r w:rsidRPr="009C7C6D">
              <w:rPr>
                <w:color w:val="000000"/>
                <w:sz w:val="22"/>
                <w:szCs w:val="22"/>
              </w:rPr>
              <w:t>с 01.07.2023</w:t>
            </w:r>
          </w:p>
        </w:tc>
        <w:tc>
          <w:tcPr>
            <w:tcW w:w="1548" w:type="dxa"/>
            <w:shd w:val="clear" w:color="auto" w:fill="auto"/>
            <w:vAlign w:val="center"/>
          </w:tcPr>
          <w:p w14:paraId="25603E33" w14:textId="77777777" w:rsidR="002D766E" w:rsidRPr="009273E0" w:rsidRDefault="002D766E" w:rsidP="00E14100">
            <w:pPr>
              <w:jc w:val="center"/>
              <w:rPr>
                <w:sz w:val="22"/>
              </w:rPr>
            </w:pPr>
            <w:r w:rsidRPr="009273E0">
              <w:rPr>
                <w:sz w:val="22"/>
              </w:rPr>
              <w:t>13,06</w:t>
            </w:r>
          </w:p>
        </w:tc>
        <w:tc>
          <w:tcPr>
            <w:tcW w:w="1090" w:type="dxa"/>
            <w:shd w:val="clear" w:color="auto" w:fill="auto"/>
          </w:tcPr>
          <w:p w14:paraId="783EE678" w14:textId="77777777" w:rsidR="002D766E" w:rsidRPr="009C7C6D" w:rsidRDefault="002D766E" w:rsidP="00E14100">
            <w:pPr>
              <w:jc w:val="center"/>
              <w:rPr>
                <w:sz w:val="22"/>
                <w:szCs w:val="22"/>
              </w:rPr>
            </w:pPr>
            <w:r w:rsidRPr="009C7C6D">
              <w:rPr>
                <w:sz w:val="22"/>
                <w:szCs w:val="22"/>
              </w:rPr>
              <w:t>x</w:t>
            </w:r>
          </w:p>
        </w:tc>
      </w:tr>
      <w:tr w:rsidR="002D766E" w:rsidRPr="009C7C6D" w14:paraId="4ADF6F40" w14:textId="77777777" w:rsidTr="00E14100">
        <w:tc>
          <w:tcPr>
            <w:tcW w:w="2927" w:type="dxa"/>
            <w:vMerge/>
            <w:shd w:val="clear" w:color="auto" w:fill="auto"/>
            <w:vAlign w:val="center"/>
          </w:tcPr>
          <w:p w14:paraId="7DEB5660" w14:textId="77777777" w:rsidR="002D766E" w:rsidRPr="009C7C6D" w:rsidRDefault="002D766E" w:rsidP="00E14100">
            <w:pPr>
              <w:ind w:right="-2"/>
              <w:jc w:val="center"/>
              <w:rPr>
                <w:color w:val="000000"/>
                <w:sz w:val="22"/>
                <w:szCs w:val="22"/>
              </w:rPr>
            </w:pPr>
          </w:p>
        </w:tc>
        <w:tc>
          <w:tcPr>
            <w:tcW w:w="6598" w:type="dxa"/>
            <w:gridSpan w:val="4"/>
            <w:shd w:val="clear" w:color="auto" w:fill="auto"/>
            <w:vAlign w:val="center"/>
          </w:tcPr>
          <w:p w14:paraId="485DA067" w14:textId="77777777" w:rsidR="002D766E" w:rsidRPr="009C7C6D" w:rsidRDefault="002D766E" w:rsidP="00E14100">
            <w:pPr>
              <w:ind w:right="-2"/>
              <w:jc w:val="center"/>
              <w:rPr>
                <w:color w:val="000000"/>
                <w:sz w:val="22"/>
                <w:szCs w:val="22"/>
              </w:rPr>
            </w:pPr>
            <w:r w:rsidRPr="009C7C6D">
              <w:rPr>
                <w:sz w:val="22"/>
                <w:szCs w:val="22"/>
              </w:rPr>
              <w:t>Тариф на теплоноситель, поставляемый потребителям</w:t>
            </w:r>
          </w:p>
        </w:tc>
      </w:tr>
      <w:tr w:rsidR="002D766E" w:rsidRPr="009C7C6D" w14:paraId="1E460F0A" w14:textId="77777777" w:rsidTr="00E14100">
        <w:tc>
          <w:tcPr>
            <w:tcW w:w="2927" w:type="dxa"/>
            <w:vMerge/>
            <w:shd w:val="clear" w:color="auto" w:fill="auto"/>
            <w:vAlign w:val="center"/>
          </w:tcPr>
          <w:p w14:paraId="78BBD04D" w14:textId="77777777" w:rsidR="002D766E" w:rsidRPr="009C7C6D" w:rsidRDefault="002D766E" w:rsidP="00E14100">
            <w:pPr>
              <w:ind w:right="-2"/>
              <w:jc w:val="center"/>
              <w:rPr>
                <w:color w:val="000000"/>
                <w:sz w:val="22"/>
                <w:szCs w:val="22"/>
              </w:rPr>
            </w:pPr>
          </w:p>
        </w:tc>
        <w:tc>
          <w:tcPr>
            <w:tcW w:w="2129" w:type="dxa"/>
            <w:vMerge w:val="restart"/>
            <w:shd w:val="clear" w:color="auto" w:fill="auto"/>
            <w:vAlign w:val="center"/>
          </w:tcPr>
          <w:p w14:paraId="583302F2" w14:textId="77777777" w:rsidR="002D766E" w:rsidRPr="009C7C6D" w:rsidRDefault="002D766E" w:rsidP="00E14100">
            <w:pPr>
              <w:ind w:right="-2"/>
              <w:jc w:val="center"/>
              <w:rPr>
                <w:color w:val="000000"/>
                <w:sz w:val="22"/>
                <w:szCs w:val="22"/>
              </w:rPr>
            </w:pPr>
            <w:r w:rsidRPr="009C7C6D">
              <w:rPr>
                <w:color w:val="000000"/>
                <w:sz w:val="22"/>
                <w:szCs w:val="22"/>
              </w:rPr>
              <w:t xml:space="preserve">Одноставочный </w:t>
            </w:r>
          </w:p>
          <w:p w14:paraId="3804EA30" w14:textId="77777777" w:rsidR="002D766E" w:rsidRPr="009C7C6D" w:rsidRDefault="002D766E" w:rsidP="00E14100">
            <w:pPr>
              <w:ind w:right="-2"/>
              <w:jc w:val="center"/>
              <w:rPr>
                <w:color w:val="000000"/>
                <w:sz w:val="22"/>
                <w:szCs w:val="22"/>
                <w:vertAlign w:val="superscript"/>
              </w:rPr>
            </w:pPr>
            <w:r w:rsidRPr="009C7C6D">
              <w:rPr>
                <w:color w:val="000000"/>
                <w:sz w:val="22"/>
                <w:szCs w:val="22"/>
              </w:rPr>
              <w:t>руб./ м</w:t>
            </w:r>
            <w:r w:rsidRPr="009C7C6D">
              <w:rPr>
                <w:color w:val="000000"/>
                <w:sz w:val="22"/>
                <w:szCs w:val="22"/>
                <w:vertAlign w:val="superscript"/>
              </w:rPr>
              <w:t>3</w:t>
            </w:r>
          </w:p>
        </w:tc>
        <w:tc>
          <w:tcPr>
            <w:tcW w:w="1831" w:type="dxa"/>
            <w:shd w:val="clear" w:color="auto" w:fill="auto"/>
            <w:vAlign w:val="center"/>
          </w:tcPr>
          <w:p w14:paraId="2F98F8F9" w14:textId="77777777" w:rsidR="002D766E" w:rsidRPr="009C7C6D" w:rsidRDefault="002D766E" w:rsidP="00E14100">
            <w:pPr>
              <w:ind w:right="-2"/>
              <w:jc w:val="center"/>
              <w:rPr>
                <w:color w:val="000000"/>
                <w:sz w:val="22"/>
                <w:szCs w:val="22"/>
              </w:rPr>
            </w:pPr>
            <w:r w:rsidRPr="009C7C6D">
              <w:rPr>
                <w:color w:val="000000"/>
                <w:sz w:val="22"/>
                <w:szCs w:val="22"/>
              </w:rPr>
              <w:t>с 01.01.2019</w:t>
            </w:r>
          </w:p>
        </w:tc>
        <w:tc>
          <w:tcPr>
            <w:tcW w:w="1548" w:type="dxa"/>
            <w:shd w:val="clear" w:color="auto" w:fill="auto"/>
            <w:vAlign w:val="center"/>
          </w:tcPr>
          <w:p w14:paraId="1A943184" w14:textId="77777777" w:rsidR="002D766E" w:rsidRPr="009273E0" w:rsidRDefault="002D766E" w:rsidP="00E14100">
            <w:pPr>
              <w:jc w:val="center"/>
              <w:rPr>
                <w:sz w:val="22"/>
              </w:rPr>
            </w:pPr>
            <w:r w:rsidRPr="009273E0">
              <w:rPr>
                <w:sz w:val="22"/>
              </w:rPr>
              <w:t>7,41</w:t>
            </w:r>
          </w:p>
        </w:tc>
        <w:tc>
          <w:tcPr>
            <w:tcW w:w="1090" w:type="dxa"/>
            <w:shd w:val="clear" w:color="auto" w:fill="auto"/>
          </w:tcPr>
          <w:p w14:paraId="423C4C40" w14:textId="77777777" w:rsidR="002D766E" w:rsidRPr="009C7C6D" w:rsidRDefault="002D766E" w:rsidP="00E14100">
            <w:pPr>
              <w:jc w:val="center"/>
              <w:rPr>
                <w:sz w:val="22"/>
                <w:szCs w:val="22"/>
              </w:rPr>
            </w:pPr>
            <w:r w:rsidRPr="009C7C6D">
              <w:rPr>
                <w:sz w:val="22"/>
                <w:szCs w:val="22"/>
              </w:rPr>
              <w:t>x</w:t>
            </w:r>
          </w:p>
        </w:tc>
      </w:tr>
      <w:tr w:rsidR="002D766E" w:rsidRPr="009C7C6D" w14:paraId="1470CCC8" w14:textId="77777777" w:rsidTr="00E14100">
        <w:tc>
          <w:tcPr>
            <w:tcW w:w="2927" w:type="dxa"/>
            <w:vMerge/>
            <w:shd w:val="clear" w:color="auto" w:fill="auto"/>
            <w:vAlign w:val="center"/>
          </w:tcPr>
          <w:p w14:paraId="00BBB9AB"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3CCE9017" w14:textId="77777777" w:rsidR="002D766E" w:rsidRPr="009C7C6D" w:rsidRDefault="002D766E" w:rsidP="00E14100">
            <w:pPr>
              <w:ind w:right="-2"/>
              <w:jc w:val="center"/>
              <w:rPr>
                <w:color w:val="000000"/>
                <w:sz w:val="22"/>
                <w:szCs w:val="22"/>
              </w:rPr>
            </w:pPr>
          </w:p>
        </w:tc>
        <w:tc>
          <w:tcPr>
            <w:tcW w:w="1831" w:type="dxa"/>
            <w:shd w:val="clear" w:color="auto" w:fill="auto"/>
          </w:tcPr>
          <w:p w14:paraId="5B7A9A52" w14:textId="77777777" w:rsidR="002D766E" w:rsidRPr="009C7C6D" w:rsidRDefault="002D766E" w:rsidP="00E14100">
            <w:pPr>
              <w:ind w:right="-2"/>
              <w:jc w:val="center"/>
              <w:rPr>
                <w:color w:val="000000"/>
                <w:sz w:val="22"/>
                <w:szCs w:val="22"/>
              </w:rPr>
            </w:pPr>
            <w:r w:rsidRPr="009C7C6D">
              <w:rPr>
                <w:color w:val="000000"/>
                <w:sz w:val="22"/>
                <w:szCs w:val="22"/>
              </w:rPr>
              <w:t>с 01.07.2019</w:t>
            </w:r>
          </w:p>
        </w:tc>
        <w:tc>
          <w:tcPr>
            <w:tcW w:w="1548" w:type="dxa"/>
            <w:shd w:val="clear" w:color="auto" w:fill="auto"/>
            <w:vAlign w:val="center"/>
          </w:tcPr>
          <w:p w14:paraId="097F2A89" w14:textId="77777777" w:rsidR="002D766E" w:rsidRPr="009273E0" w:rsidRDefault="002D766E" w:rsidP="00E14100">
            <w:pPr>
              <w:jc w:val="center"/>
              <w:rPr>
                <w:sz w:val="22"/>
              </w:rPr>
            </w:pPr>
            <w:r w:rsidRPr="009273E0">
              <w:rPr>
                <w:sz w:val="22"/>
              </w:rPr>
              <w:t>8,30</w:t>
            </w:r>
          </w:p>
        </w:tc>
        <w:tc>
          <w:tcPr>
            <w:tcW w:w="1090" w:type="dxa"/>
            <w:shd w:val="clear" w:color="auto" w:fill="auto"/>
          </w:tcPr>
          <w:p w14:paraId="6E8F8F13" w14:textId="77777777" w:rsidR="002D766E" w:rsidRPr="009C7C6D" w:rsidRDefault="002D766E" w:rsidP="00E14100">
            <w:pPr>
              <w:jc w:val="center"/>
              <w:rPr>
                <w:sz w:val="22"/>
                <w:szCs w:val="22"/>
              </w:rPr>
            </w:pPr>
            <w:r w:rsidRPr="009C7C6D">
              <w:rPr>
                <w:sz w:val="22"/>
                <w:szCs w:val="22"/>
              </w:rPr>
              <w:t>x</w:t>
            </w:r>
          </w:p>
        </w:tc>
      </w:tr>
      <w:tr w:rsidR="002D766E" w:rsidRPr="009C7C6D" w14:paraId="326EA846" w14:textId="77777777" w:rsidTr="00E14100">
        <w:tc>
          <w:tcPr>
            <w:tcW w:w="2927" w:type="dxa"/>
            <w:vMerge/>
            <w:shd w:val="clear" w:color="auto" w:fill="auto"/>
            <w:vAlign w:val="center"/>
          </w:tcPr>
          <w:p w14:paraId="466CD851"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58B37616" w14:textId="77777777" w:rsidR="002D766E" w:rsidRPr="009C7C6D" w:rsidRDefault="002D766E" w:rsidP="00E14100">
            <w:pPr>
              <w:ind w:right="-2"/>
              <w:jc w:val="center"/>
              <w:rPr>
                <w:color w:val="000000"/>
                <w:sz w:val="22"/>
                <w:szCs w:val="22"/>
              </w:rPr>
            </w:pPr>
          </w:p>
        </w:tc>
        <w:tc>
          <w:tcPr>
            <w:tcW w:w="1831" w:type="dxa"/>
            <w:shd w:val="clear" w:color="auto" w:fill="auto"/>
          </w:tcPr>
          <w:p w14:paraId="77C621F3" w14:textId="77777777" w:rsidR="002D766E" w:rsidRPr="009C7C6D" w:rsidRDefault="002D766E" w:rsidP="00E14100">
            <w:pPr>
              <w:ind w:right="-2"/>
              <w:jc w:val="center"/>
              <w:rPr>
                <w:color w:val="000000"/>
                <w:sz w:val="22"/>
                <w:szCs w:val="22"/>
              </w:rPr>
            </w:pPr>
            <w:r w:rsidRPr="009C7C6D">
              <w:rPr>
                <w:color w:val="000000"/>
                <w:sz w:val="22"/>
                <w:szCs w:val="22"/>
              </w:rPr>
              <w:t>с 01.01.2020</w:t>
            </w:r>
          </w:p>
        </w:tc>
        <w:tc>
          <w:tcPr>
            <w:tcW w:w="1548" w:type="dxa"/>
            <w:shd w:val="clear" w:color="auto" w:fill="auto"/>
            <w:vAlign w:val="center"/>
          </w:tcPr>
          <w:p w14:paraId="07116011" w14:textId="77777777" w:rsidR="002D766E" w:rsidRPr="009273E0" w:rsidRDefault="002D766E" w:rsidP="00E14100">
            <w:pPr>
              <w:jc w:val="center"/>
              <w:rPr>
                <w:sz w:val="22"/>
              </w:rPr>
            </w:pPr>
            <w:r w:rsidRPr="009273E0">
              <w:rPr>
                <w:sz w:val="22"/>
              </w:rPr>
              <w:t>8,30</w:t>
            </w:r>
          </w:p>
        </w:tc>
        <w:tc>
          <w:tcPr>
            <w:tcW w:w="1090" w:type="dxa"/>
            <w:shd w:val="clear" w:color="auto" w:fill="auto"/>
          </w:tcPr>
          <w:p w14:paraId="409F1829" w14:textId="77777777" w:rsidR="002D766E" w:rsidRPr="009C7C6D" w:rsidRDefault="002D766E" w:rsidP="00E14100">
            <w:pPr>
              <w:jc w:val="center"/>
              <w:rPr>
                <w:sz w:val="22"/>
                <w:szCs w:val="22"/>
              </w:rPr>
            </w:pPr>
            <w:r w:rsidRPr="009C7C6D">
              <w:rPr>
                <w:sz w:val="22"/>
                <w:szCs w:val="22"/>
              </w:rPr>
              <w:t>x</w:t>
            </w:r>
          </w:p>
        </w:tc>
      </w:tr>
      <w:tr w:rsidR="002D766E" w:rsidRPr="009C7C6D" w14:paraId="0222C2CC" w14:textId="77777777" w:rsidTr="00E14100">
        <w:tc>
          <w:tcPr>
            <w:tcW w:w="2927" w:type="dxa"/>
            <w:vMerge/>
            <w:shd w:val="clear" w:color="auto" w:fill="auto"/>
            <w:vAlign w:val="center"/>
          </w:tcPr>
          <w:p w14:paraId="5A3A54ED"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0AD8FD97" w14:textId="77777777" w:rsidR="002D766E" w:rsidRPr="009C7C6D" w:rsidRDefault="002D766E" w:rsidP="00E14100">
            <w:pPr>
              <w:ind w:right="-2"/>
              <w:jc w:val="center"/>
              <w:rPr>
                <w:color w:val="000000"/>
                <w:sz w:val="22"/>
                <w:szCs w:val="22"/>
              </w:rPr>
            </w:pPr>
          </w:p>
        </w:tc>
        <w:tc>
          <w:tcPr>
            <w:tcW w:w="1831" w:type="dxa"/>
            <w:shd w:val="clear" w:color="auto" w:fill="auto"/>
          </w:tcPr>
          <w:p w14:paraId="41853623" w14:textId="77777777" w:rsidR="002D766E" w:rsidRPr="009C7C6D" w:rsidRDefault="002D766E" w:rsidP="00E14100">
            <w:pPr>
              <w:ind w:right="-2"/>
              <w:jc w:val="center"/>
              <w:rPr>
                <w:color w:val="000000"/>
                <w:sz w:val="22"/>
                <w:szCs w:val="22"/>
              </w:rPr>
            </w:pPr>
            <w:r w:rsidRPr="009C7C6D">
              <w:rPr>
                <w:color w:val="000000"/>
                <w:sz w:val="22"/>
                <w:szCs w:val="22"/>
              </w:rPr>
              <w:t>с 01.07.2020</w:t>
            </w:r>
          </w:p>
        </w:tc>
        <w:tc>
          <w:tcPr>
            <w:tcW w:w="1548" w:type="dxa"/>
            <w:shd w:val="clear" w:color="auto" w:fill="auto"/>
            <w:vAlign w:val="center"/>
          </w:tcPr>
          <w:p w14:paraId="2E7AC3F8" w14:textId="77777777" w:rsidR="002D766E" w:rsidRPr="009273E0" w:rsidRDefault="002D766E" w:rsidP="00E14100">
            <w:pPr>
              <w:jc w:val="center"/>
              <w:rPr>
                <w:sz w:val="22"/>
              </w:rPr>
            </w:pPr>
            <w:r w:rsidRPr="009273E0">
              <w:rPr>
                <w:sz w:val="22"/>
              </w:rPr>
              <w:t>9,30</w:t>
            </w:r>
          </w:p>
        </w:tc>
        <w:tc>
          <w:tcPr>
            <w:tcW w:w="1090" w:type="dxa"/>
            <w:shd w:val="clear" w:color="auto" w:fill="auto"/>
          </w:tcPr>
          <w:p w14:paraId="36BCC01C" w14:textId="77777777" w:rsidR="002D766E" w:rsidRPr="009C7C6D" w:rsidRDefault="002D766E" w:rsidP="00E14100">
            <w:pPr>
              <w:jc w:val="center"/>
              <w:rPr>
                <w:sz w:val="22"/>
                <w:szCs w:val="22"/>
              </w:rPr>
            </w:pPr>
            <w:r w:rsidRPr="009C7C6D">
              <w:rPr>
                <w:sz w:val="22"/>
                <w:szCs w:val="22"/>
              </w:rPr>
              <w:t>x</w:t>
            </w:r>
          </w:p>
        </w:tc>
      </w:tr>
      <w:tr w:rsidR="002D766E" w:rsidRPr="009C7C6D" w14:paraId="3CDF21D6" w14:textId="77777777" w:rsidTr="00E14100">
        <w:tc>
          <w:tcPr>
            <w:tcW w:w="2927" w:type="dxa"/>
            <w:vMerge/>
            <w:shd w:val="clear" w:color="auto" w:fill="auto"/>
            <w:vAlign w:val="center"/>
          </w:tcPr>
          <w:p w14:paraId="0A97D0AC"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7D2D11AD" w14:textId="77777777" w:rsidR="002D766E" w:rsidRPr="009C7C6D" w:rsidRDefault="002D766E" w:rsidP="00E14100">
            <w:pPr>
              <w:ind w:right="-2"/>
              <w:jc w:val="center"/>
              <w:rPr>
                <w:color w:val="000000"/>
                <w:sz w:val="22"/>
                <w:szCs w:val="22"/>
              </w:rPr>
            </w:pPr>
          </w:p>
        </w:tc>
        <w:tc>
          <w:tcPr>
            <w:tcW w:w="1831" w:type="dxa"/>
            <w:shd w:val="clear" w:color="auto" w:fill="auto"/>
          </w:tcPr>
          <w:p w14:paraId="450C1DB6" w14:textId="77777777" w:rsidR="002D766E" w:rsidRPr="009C7C6D" w:rsidRDefault="002D766E" w:rsidP="00E14100">
            <w:pPr>
              <w:ind w:right="-2"/>
              <w:jc w:val="center"/>
              <w:rPr>
                <w:color w:val="000000"/>
                <w:sz w:val="22"/>
                <w:szCs w:val="22"/>
              </w:rPr>
            </w:pPr>
            <w:r w:rsidRPr="009C7C6D">
              <w:rPr>
                <w:color w:val="000000"/>
                <w:sz w:val="22"/>
                <w:szCs w:val="22"/>
              </w:rPr>
              <w:t>с 01.01.2021</w:t>
            </w:r>
          </w:p>
        </w:tc>
        <w:tc>
          <w:tcPr>
            <w:tcW w:w="1548" w:type="dxa"/>
            <w:shd w:val="clear" w:color="auto" w:fill="auto"/>
            <w:vAlign w:val="center"/>
          </w:tcPr>
          <w:p w14:paraId="7CDCB431" w14:textId="77777777" w:rsidR="002D766E" w:rsidRPr="009273E0" w:rsidRDefault="002D766E" w:rsidP="00E14100">
            <w:pPr>
              <w:jc w:val="center"/>
              <w:rPr>
                <w:sz w:val="22"/>
              </w:rPr>
            </w:pPr>
            <w:r w:rsidRPr="009273E0">
              <w:rPr>
                <w:sz w:val="22"/>
              </w:rPr>
              <w:t>9,30</w:t>
            </w:r>
          </w:p>
        </w:tc>
        <w:tc>
          <w:tcPr>
            <w:tcW w:w="1090" w:type="dxa"/>
            <w:shd w:val="clear" w:color="auto" w:fill="auto"/>
            <w:vAlign w:val="center"/>
          </w:tcPr>
          <w:p w14:paraId="39F9BD47" w14:textId="77777777" w:rsidR="002D766E" w:rsidRPr="009C7C6D" w:rsidRDefault="002D766E" w:rsidP="00E14100">
            <w:pPr>
              <w:jc w:val="center"/>
              <w:rPr>
                <w:sz w:val="22"/>
                <w:szCs w:val="22"/>
              </w:rPr>
            </w:pPr>
            <w:r w:rsidRPr="009C7C6D">
              <w:rPr>
                <w:sz w:val="22"/>
                <w:szCs w:val="22"/>
              </w:rPr>
              <w:t>x</w:t>
            </w:r>
          </w:p>
        </w:tc>
      </w:tr>
      <w:tr w:rsidR="002D766E" w:rsidRPr="009C7C6D" w14:paraId="51FE440D" w14:textId="77777777" w:rsidTr="00E14100">
        <w:tc>
          <w:tcPr>
            <w:tcW w:w="2927" w:type="dxa"/>
            <w:vMerge/>
            <w:shd w:val="clear" w:color="auto" w:fill="auto"/>
            <w:vAlign w:val="center"/>
          </w:tcPr>
          <w:p w14:paraId="5721EECD"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4BD30311" w14:textId="77777777" w:rsidR="002D766E" w:rsidRPr="009C7C6D" w:rsidRDefault="002D766E" w:rsidP="00E14100">
            <w:pPr>
              <w:ind w:right="-2"/>
              <w:jc w:val="center"/>
              <w:rPr>
                <w:color w:val="000000"/>
                <w:sz w:val="22"/>
                <w:szCs w:val="22"/>
              </w:rPr>
            </w:pPr>
          </w:p>
        </w:tc>
        <w:tc>
          <w:tcPr>
            <w:tcW w:w="1831" w:type="dxa"/>
            <w:shd w:val="clear" w:color="auto" w:fill="auto"/>
          </w:tcPr>
          <w:p w14:paraId="79297FC9" w14:textId="77777777" w:rsidR="002D766E" w:rsidRPr="009C7C6D" w:rsidRDefault="002D766E" w:rsidP="00E14100">
            <w:pPr>
              <w:ind w:right="-2"/>
              <w:jc w:val="center"/>
              <w:rPr>
                <w:color w:val="000000"/>
                <w:sz w:val="22"/>
                <w:szCs w:val="22"/>
              </w:rPr>
            </w:pPr>
            <w:r w:rsidRPr="009C7C6D">
              <w:rPr>
                <w:color w:val="000000"/>
                <w:sz w:val="22"/>
                <w:szCs w:val="22"/>
              </w:rPr>
              <w:t>с 01.07.2021</w:t>
            </w:r>
          </w:p>
        </w:tc>
        <w:tc>
          <w:tcPr>
            <w:tcW w:w="1548" w:type="dxa"/>
            <w:shd w:val="clear" w:color="auto" w:fill="auto"/>
            <w:vAlign w:val="center"/>
          </w:tcPr>
          <w:p w14:paraId="48182F57" w14:textId="77777777" w:rsidR="002D766E" w:rsidRPr="009273E0" w:rsidRDefault="002D766E" w:rsidP="00E14100">
            <w:pPr>
              <w:jc w:val="center"/>
              <w:rPr>
                <w:sz w:val="22"/>
              </w:rPr>
            </w:pPr>
            <w:r w:rsidRPr="009273E0">
              <w:rPr>
                <w:sz w:val="22"/>
              </w:rPr>
              <w:t>10,41</w:t>
            </w:r>
          </w:p>
        </w:tc>
        <w:tc>
          <w:tcPr>
            <w:tcW w:w="1090" w:type="dxa"/>
            <w:shd w:val="clear" w:color="auto" w:fill="auto"/>
            <w:vAlign w:val="center"/>
          </w:tcPr>
          <w:p w14:paraId="62DCF70B" w14:textId="77777777" w:rsidR="002D766E" w:rsidRPr="009C7C6D" w:rsidRDefault="002D766E" w:rsidP="00E14100">
            <w:pPr>
              <w:jc w:val="center"/>
              <w:rPr>
                <w:sz w:val="22"/>
                <w:szCs w:val="22"/>
              </w:rPr>
            </w:pPr>
            <w:r w:rsidRPr="009C7C6D">
              <w:rPr>
                <w:sz w:val="22"/>
                <w:szCs w:val="22"/>
              </w:rPr>
              <w:t>x</w:t>
            </w:r>
          </w:p>
        </w:tc>
      </w:tr>
      <w:tr w:rsidR="002D766E" w:rsidRPr="009C7C6D" w14:paraId="67E16408" w14:textId="77777777" w:rsidTr="00E14100">
        <w:tc>
          <w:tcPr>
            <w:tcW w:w="2927" w:type="dxa"/>
            <w:vMerge/>
            <w:shd w:val="clear" w:color="auto" w:fill="auto"/>
            <w:vAlign w:val="center"/>
          </w:tcPr>
          <w:p w14:paraId="22858582"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775F9D72" w14:textId="77777777" w:rsidR="002D766E" w:rsidRPr="009C7C6D" w:rsidRDefault="002D766E" w:rsidP="00E14100">
            <w:pPr>
              <w:ind w:right="-2"/>
              <w:jc w:val="center"/>
              <w:rPr>
                <w:color w:val="000000"/>
                <w:sz w:val="22"/>
                <w:szCs w:val="22"/>
              </w:rPr>
            </w:pPr>
          </w:p>
        </w:tc>
        <w:tc>
          <w:tcPr>
            <w:tcW w:w="1831" w:type="dxa"/>
            <w:shd w:val="clear" w:color="auto" w:fill="auto"/>
          </w:tcPr>
          <w:p w14:paraId="2A281AB9" w14:textId="77777777" w:rsidR="002D766E" w:rsidRPr="009C7C6D" w:rsidRDefault="002D766E" w:rsidP="00E14100">
            <w:pPr>
              <w:ind w:right="-2"/>
              <w:jc w:val="center"/>
              <w:rPr>
                <w:color w:val="000000"/>
                <w:sz w:val="22"/>
                <w:szCs w:val="22"/>
              </w:rPr>
            </w:pPr>
            <w:r w:rsidRPr="009C7C6D">
              <w:rPr>
                <w:color w:val="000000"/>
                <w:sz w:val="22"/>
                <w:szCs w:val="22"/>
              </w:rPr>
              <w:t>с 01.01.2022</w:t>
            </w:r>
          </w:p>
        </w:tc>
        <w:tc>
          <w:tcPr>
            <w:tcW w:w="1548" w:type="dxa"/>
            <w:shd w:val="clear" w:color="auto" w:fill="auto"/>
            <w:vAlign w:val="center"/>
          </w:tcPr>
          <w:p w14:paraId="5F95EBDE" w14:textId="77777777" w:rsidR="002D766E" w:rsidRPr="009273E0" w:rsidRDefault="002D766E" w:rsidP="00E14100">
            <w:pPr>
              <w:jc w:val="center"/>
              <w:rPr>
                <w:sz w:val="22"/>
              </w:rPr>
            </w:pPr>
            <w:r w:rsidRPr="009273E0">
              <w:rPr>
                <w:sz w:val="22"/>
              </w:rPr>
              <w:t>10,41</w:t>
            </w:r>
          </w:p>
        </w:tc>
        <w:tc>
          <w:tcPr>
            <w:tcW w:w="1090" w:type="dxa"/>
            <w:shd w:val="clear" w:color="auto" w:fill="auto"/>
            <w:vAlign w:val="center"/>
          </w:tcPr>
          <w:p w14:paraId="15869A7D" w14:textId="77777777" w:rsidR="002D766E" w:rsidRPr="009C7C6D" w:rsidRDefault="002D766E" w:rsidP="00E14100">
            <w:pPr>
              <w:jc w:val="center"/>
              <w:rPr>
                <w:sz w:val="22"/>
                <w:szCs w:val="22"/>
              </w:rPr>
            </w:pPr>
            <w:r w:rsidRPr="009C7C6D">
              <w:rPr>
                <w:sz w:val="22"/>
                <w:szCs w:val="22"/>
              </w:rPr>
              <w:t>x</w:t>
            </w:r>
          </w:p>
        </w:tc>
      </w:tr>
      <w:tr w:rsidR="002D766E" w:rsidRPr="009C7C6D" w14:paraId="5AE754C5" w14:textId="77777777" w:rsidTr="00E14100">
        <w:tc>
          <w:tcPr>
            <w:tcW w:w="2927" w:type="dxa"/>
            <w:vMerge/>
            <w:shd w:val="clear" w:color="auto" w:fill="auto"/>
            <w:vAlign w:val="center"/>
          </w:tcPr>
          <w:p w14:paraId="4CC770B4"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1A3B9584" w14:textId="77777777" w:rsidR="002D766E" w:rsidRPr="009C7C6D" w:rsidRDefault="002D766E" w:rsidP="00E14100">
            <w:pPr>
              <w:ind w:right="-2"/>
              <w:jc w:val="center"/>
              <w:rPr>
                <w:color w:val="000000"/>
                <w:sz w:val="22"/>
                <w:szCs w:val="22"/>
              </w:rPr>
            </w:pPr>
          </w:p>
        </w:tc>
        <w:tc>
          <w:tcPr>
            <w:tcW w:w="1831" w:type="dxa"/>
            <w:shd w:val="clear" w:color="auto" w:fill="auto"/>
          </w:tcPr>
          <w:p w14:paraId="7AE3A08C" w14:textId="77777777" w:rsidR="002D766E" w:rsidRPr="009C7C6D" w:rsidRDefault="002D766E" w:rsidP="00E14100">
            <w:pPr>
              <w:ind w:right="-2"/>
              <w:jc w:val="center"/>
              <w:rPr>
                <w:color w:val="000000"/>
                <w:sz w:val="22"/>
                <w:szCs w:val="22"/>
              </w:rPr>
            </w:pPr>
            <w:r w:rsidRPr="009C7C6D">
              <w:rPr>
                <w:color w:val="000000"/>
                <w:sz w:val="22"/>
                <w:szCs w:val="22"/>
              </w:rPr>
              <w:t>с 01.07.2022</w:t>
            </w:r>
          </w:p>
        </w:tc>
        <w:tc>
          <w:tcPr>
            <w:tcW w:w="1548" w:type="dxa"/>
            <w:shd w:val="clear" w:color="auto" w:fill="auto"/>
            <w:vAlign w:val="center"/>
          </w:tcPr>
          <w:p w14:paraId="09931286" w14:textId="77777777" w:rsidR="002D766E" w:rsidRPr="009273E0" w:rsidRDefault="002D766E" w:rsidP="00E14100">
            <w:pPr>
              <w:jc w:val="center"/>
              <w:rPr>
                <w:sz w:val="22"/>
              </w:rPr>
            </w:pPr>
            <w:r w:rsidRPr="009273E0">
              <w:rPr>
                <w:sz w:val="22"/>
              </w:rPr>
              <w:t>11,66</w:t>
            </w:r>
          </w:p>
        </w:tc>
        <w:tc>
          <w:tcPr>
            <w:tcW w:w="1090" w:type="dxa"/>
            <w:shd w:val="clear" w:color="auto" w:fill="auto"/>
            <w:vAlign w:val="center"/>
          </w:tcPr>
          <w:p w14:paraId="6A3A554D" w14:textId="77777777" w:rsidR="002D766E" w:rsidRPr="009C7C6D" w:rsidRDefault="002D766E" w:rsidP="00E14100">
            <w:pPr>
              <w:jc w:val="center"/>
              <w:rPr>
                <w:sz w:val="22"/>
                <w:szCs w:val="22"/>
              </w:rPr>
            </w:pPr>
            <w:r w:rsidRPr="009C7C6D">
              <w:rPr>
                <w:sz w:val="22"/>
                <w:szCs w:val="22"/>
              </w:rPr>
              <w:t>x</w:t>
            </w:r>
          </w:p>
        </w:tc>
      </w:tr>
      <w:tr w:rsidR="002D766E" w:rsidRPr="009C7C6D" w14:paraId="633E503F" w14:textId="77777777" w:rsidTr="00E14100">
        <w:tc>
          <w:tcPr>
            <w:tcW w:w="2927" w:type="dxa"/>
            <w:vMerge/>
            <w:shd w:val="clear" w:color="auto" w:fill="auto"/>
            <w:vAlign w:val="center"/>
          </w:tcPr>
          <w:p w14:paraId="77ABF5AF"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1AFD3EE6" w14:textId="77777777" w:rsidR="002D766E" w:rsidRPr="009C7C6D" w:rsidRDefault="002D766E" w:rsidP="00E14100">
            <w:pPr>
              <w:ind w:right="-2"/>
              <w:jc w:val="center"/>
              <w:rPr>
                <w:color w:val="000000"/>
                <w:sz w:val="22"/>
                <w:szCs w:val="22"/>
              </w:rPr>
            </w:pPr>
          </w:p>
        </w:tc>
        <w:tc>
          <w:tcPr>
            <w:tcW w:w="1831" w:type="dxa"/>
            <w:shd w:val="clear" w:color="auto" w:fill="auto"/>
          </w:tcPr>
          <w:p w14:paraId="0062CF02" w14:textId="77777777" w:rsidR="002D766E" w:rsidRPr="009C7C6D" w:rsidRDefault="002D766E" w:rsidP="00E14100">
            <w:pPr>
              <w:ind w:right="-2"/>
              <w:jc w:val="center"/>
              <w:rPr>
                <w:color w:val="000000"/>
                <w:sz w:val="22"/>
                <w:szCs w:val="22"/>
              </w:rPr>
            </w:pPr>
            <w:r w:rsidRPr="009C7C6D">
              <w:rPr>
                <w:color w:val="000000"/>
                <w:sz w:val="22"/>
                <w:szCs w:val="22"/>
              </w:rPr>
              <w:t>с 01.01.2023</w:t>
            </w:r>
          </w:p>
        </w:tc>
        <w:tc>
          <w:tcPr>
            <w:tcW w:w="1548" w:type="dxa"/>
            <w:shd w:val="clear" w:color="auto" w:fill="auto"/>
            <w:vAlign w:val="center"/>
          </w:tcPr>
          <w:p w14:paraId="69AC1DD8" w14:textId="77777777" w:rsidR="002D766E" w:rsidRPr="009273E0" w:rsidRDefault="002D766E" w:rsidP="00E14100">
            <w:pPr>
              <w:jc w:val="center"/>
              <w:rPr>
                <w:sz w:val="22"/>
              </w:rPr>
            </w:pPr>
            <w:r w:rsidRPr="009273E0">
              <w:rPr>
                <w:sz w:val="22"/>
              </w:rPr>
              <w:t>11,66</w:t>
            </w:r>
          </w:p>
        </w:tc>
        <w:tc>
          <w:tcPr>
            <w:tcW w:w="1090" w:type="dxa"/>
            <w:shd w:val="clear" w:color="auto" w:fill="auto"/>
          </w:tcPr>
          <w:p w14:paraId="0B01E86D" w14:textId="77777777" w:rsidR="002D766E" w:rsidRPr="009C7C6D" w:rsidRDefault="002D766E" w:rsidP="00E14100">
            <w:pPr>
              <w:jc w:val="center"/>
              <w:rPr>
                <w:sz w:val="22"/>
                <w:szCs w:val="22"/>
              </w:rPr>
            </w:pPr>
            <w:r w:rsidRPr="009C7C6D">
              <w:rPr>
                <w:sz w:val="22"/>
                <w:szCs w:val="22"/>
              </w:rPr>
              <w:t>x</w:t>
            </w:r>
          </w:p>
        </w:tc>
      </w:tr>
      <w:tr w:rsidR="002D766E" w:rsidRPr="009C7C6D" w14:paraId="77C32166" w14:textId="77777777" w:rsidTr="00E14100">
        <w:tc>
          <w:tcPr>
            <w:tcW w:w="2927" w:type="dxa"/>
            <w:vMerge/>
            <w:shd w:val="clear" w:color="auto" w:fill="auto"/>
            <w:vAlign w:val="center"/>
          </w:tcPr>
          <w:p w14:paraId="689978FF" w14:textId="77777777" w:rsidR="002D766E" w:rsidRPr="009C7C6D" w:rsidRDefault="002D766E" w:rsidP="00E14100">
            <w:pPr>
              <w:ind w:right="-2"/>
              <w:jc w:val="center"/>
              <w:rPr>
                <w:color w:val="000000"/>
                <w:sz w:val="22"/>
                <w:szCs w:val="22"/>
              </w:rPr>
            </w:pPr>
          </w:p>
        </w:tc>
        <w:tc>
          <w:tcPr>
            <w:tcW w:w="2129" w:type="dxa"/>
            <w:vMerge/>
            <w:shd w:val="clear" w:color="auto" w:fill="auto"/>
            <w:vAlign w:val="center"/>
          </w:tcPr>
          <w:p w14:paraId="62C3AEFE" w14:textId="77777777" w:rsidR="002D766E" w:rsidRPr="009C7C6D" w:rsidRDefault="002D766E" w:rsidP="00E14100">
            <w:pPr>
              <w:ind w:right="-2"/>
              <w:jc w:val="center"/>
              <w:rPr>
                <w:color w:val="000000"/>
                <w:sz w:val="22"/>
                <w:szCs w:val="22"/>
              </w:rPr>
            </w:pPr>
          </w:p>
        </w:tc>
        <w:tc>
          <w:tcPr>
            <w:tcW w:w="1831" w:type="dxa"/>
            <w:shd w:val="clear" w:color="auto" w:fill="auto"/>
          </w:tcPr>
          <w:p w14:paraId="081D36BF" w14:textId="77777777" w:rsidR="002D766E" w:rsidRPr="009C7C6D" w:rsidRDefault="002D766E" w:rsidP="00E14100">
            <w:pPr>
              <w:ind w:right="-2"/>
              <w:jc w:val="center"/>
              <w:rPr>
                <w:color w:val="000000"/>
                <w:sz w:val="22"/>
                <w:szCs w:val="22"/>
              </w:rPr>
            </w:pPr>
            <w:r w:rsidRPr="009C7C6D">
              <w:rPr>
                <w:color w:val="000000"/>
                <w:sz w:val="22"/>
                <w:szCs w:val="22"/>
              </w:rPr>
              <w:t>с 01.07.2023</w:t>
            </w:r>
          </w:p>
        </w:tc>
        <w:tc>
          <w:tcPr>
            <w:tcW w:w="1548" w:type="dxa"/>
            <w:shd w:val="clear" w:color="auto" w:fill="auto"/>
            <w:vAlign w:val="center"/>
          </w:tcPr>
          <w:p w14:paraId="63C9E326" w14:textId="77777777" w:rsidR="002D766E" w:rsidRPr="009273E0" w:rsidRDefault="002D766E" w:rsidP="00E14100">
            <w:pPr>
              <w:jc w:val="center"/>
              <w:rPr>
                <w:sz w:val="22"/>
              </w:rPr>
            </w:pPr>
            <w:r w:rsidRPr="009273E0">
              <w:rPr>
                <w:sz w:val="22"/>
              </w:rPr>
              <w:t>13,06</w:t>
            </w:r>
          </w:p>
        </w:tc>
        <w:tc>
          <w:tcPr>
            <w:tcW w:w="1090" w:type="dxa"/>
            <w:shd w:val="clear" w:color="auto" w:fill="auto"/>
          </w:tcPr>
          <w:p w14:paraId="531C179F" w14:textId="77777777" w:rsidR="002D766E" w:rsidRPr="009C7C6D" w:rsidRDefault="002D766E" w:rsidP="00E14100">
            <w:pPr>
              <w:jc w:val="center"/>
              <w:rPr>
                <w:sz w:val="22"/>
                <w:szCs w:val="22"/>
              </w:rPr>
            </w:pPr>
            <w:r w:rsidRPr="009C7C6D">
              <w:rPr>
                <w:sz w:val="22"/>
                <w:szCs w:val="22"/>
              </w:rPr>
              <w:t>x</w:t>
            </w:r>
          </w:p>
        </w:tc>
      </w:tr>
    </w:tbl>
    <w:p w14:paraId="13E542D0" w14:textId="77777777" w:rsidR="002D766E" w:rsidRDefault="002D766E" w:rsidP="002D766E">
      <w:r>
        <w:br w:type="page"/>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2100"/>
        <w:gridCol w:w="26"/>
        <w:gridCol w:w="1819"/>
        <w:gridCol w:w="14"/>
        <w:gridCol w:w="1531"/>
        <w:gridCol w:w="19"/>
        <w:gridCol w:w="1086"/>
      </w:tblGrid>
      <w:tr w:rsidR="002D766E" w:rsidRPr="009C7C6D" w14:paraId="2942407E" w14:textId="77777777" w:rsidTr="00E14100">
        <w:tc>
          <w:tcPr>
            <w:tcW w:w="2930" w:type="dxa"/>
            <w:shd w:val="clear" w:color="auto" w:fill="auto"/>
            <w:vAlign w:val="center"/>
          </w:tcPr>
          <w:p w14:paraId="5D40E9AC" w14:textId="77777777" w:rsidR="002D766E" w:rsidRPr="009C7C6D" w:rsidRDefault="002D766E" w:rsidP="00E14100">
            <w:pPr>
              <w:ind w:right="-2"/>
              <w:jc w:val="center"/>
              <w:rPr>
                <w:sz w:val="22"/>
                <w:szCs w:val="22"/>
              </w:rPr>
            </w:pPr>
            <w:r>
              <w:rPr>
                <w:sz w:val="22"/>
                <w:szCs w:val="22"/>
              </w:rPr>
              <w:t>1</w:t>
            </w:r>
          </w:p>
        </w:tc>
        <w:tc>
          <w:tcPr>
            <w:tcW w:w="2100" w:type="dxa"/>
            <w:shd w:val="clear" w:color="auto" w:fill="auto"/>
            <w:vAlign w:val="center"/>
          </w:tcPr>
          <w:p w14:paraId="1E514999" w14:textId="77777777" w:rsidR="002D766E" w:rsidRPr="009C7C6D" w:rsidRDefault="002D766E" w:rsidP="00E14100">
            <w:pPr>
              <w:ind w:right="-2"/>
              <w:jc w:val="center"/>
              <w:rPr>
                <w:sz w:val="22"/>
                <w:szCs w:val="22"/>
              </w:rPr>
            </w:pPr>
            <w:r>
              <w:rPr>
                <w:sz w:val="22"/>
                <w:szCs w:val="22"/>
              </w:rPr>
              <w:t>2</w:t>
            </w:r>
          </w:p>
        </w:tc>
        <w:tc>
          <w:tcPr>
            <w:tcW w:w="1845" w:type="dxa"/>
            <w:gridSpan w:val="2"/>
            <w:shd w:val="clear" w:color="auto" w:fill="auto"/>
            <w:vAlign w:val="center"/>
          </w:tcPr>
          <w:p w14:paraId="2F812B74" w14:textId="77777777" w:rsidR="002D766E" w:rsidRPr="009C7C6D" w:rsidRDefault="002D766E" w:rsidP="00E14100">
            <w:pPr>
              <w:ind w:right="-2"/>
              <w:jc w:val="center"/>
              <w:rPr>
                <w:sz w:val="22"/>
                <w:szCs w:val="22"/>
              </w:rPr>
            </w:pPr>
            <w:r>
              <w:rPr>
                <w:sz w:val="22"/>
                <w:szCs w:val="22"/>
              </w:rPr>
              <w:t>3</w:t>
            </w:r>
          </w:p>
        </w:tc>
        <w:tc>
          <w:tcPr>
            <w:tcW w:w="1545" w:type="dxa"/>
            <w:gridSpan w:val="2"/>
            <w:shd w:val="clear" w:color="auto" w:fill="auto"/>
            <w:vAlign w:val="center"/>
          </w:tcPr>
          <w:p w14:paraId="096CD5D0" w14:textId="77777777" w:rsidR="002D766E" w:rsidRPr="009C7C6D" w:rsidRDefault="002D766E" w:rsidP="00E14100">
            <w:pPr>
              <w:ind w:right="-2"/>
              <w:jc w:val="center"/>
              <w:rPr>
                <w:sz w:val="22"/>
                <w:szCs w:val="22"/>
              </w:rPr>
            </w:pPr>
            <w:r>
              <w:rPr>
                <w:sz w:val="22"/>
                <w:szCs w:val="22"/>
              </w:rPr>
              <w:t>4</w:t>
            </w:r>
          </w:p>
        </w:tc>
        <w:tc>
          <w:tcPr>
            <w:tcW w:w="1105" w:type="dxa"/>
            <w:gridSpan w:val="2"/>
            <w:shd w:val="clear" w:color="auto" w:fill="auto"/>
            <w:vAlign w:val="center"/>
          </w:tcPr>
          <w:p w14:paraId="2F5349C8" w14:textId="77777777" w:rsidR="002D766E" w:rsidRPr="009C7C6D" w:rsidRDefault="002D766E" w:rsidP="00E14100">
            <w:pPr>
              <w:ind w:right="-2"/>
              <w:jc w:val="center"/>
              <w:rPr>
                <w:sz w:val="22"/>
                <w:szCs w:val="22"/>
              </w:rPr>
            </w:pPr>
            <w:r>
              <w:rPr>
                <w:sz w:val="22"/>
                <w:szCs w:val="22"/>
              </w:rPr>
              <w:t>5</w:t>
            </w:r>
          </w:p>
        </w:tc>
      </w:tr>
      <w:tr w:rsidR="002D766E" w:rsidRPr="009C7C6D" w14:paraId="25354FD8" w14:textId="77777777" w:rsidTr="00E14100">
        <w:tc>
          <w:tcPr>
            <w:tcW w:w="2930" w:type="dxa"/>
            <w:vMerge w:val="restart"/>
            <w:shd w:val="clear" w:color="auto" w:fill="auto"/>
            <w:vAlign w:val="center"/>
          </w:tcPr>
          <w:p w14:paraId="6DB0FC82" w14:textId="77777777" w:rsidR="002D766E" w:rsidRPr="009C7C6D" w:rsidRDefault="002D766E" w:rsidP="00E14100">
            <w:pPr>
              <w:ind w:right="-2"/>
              <w:jc w:val="center"/>
              <w:rPr>
                <w:color w:val="000000"/>
                <w:sz w:val="22"/>
                <w:szCs w:val="22"/>
              </w:rPr>
            </w:pPr>
            <w:r w:rsidRPr="009C7C6D">
              <w:rPr>
                <w:bCs/>
                <w:color w:val="000000"/>
                <w:kern w:val="32"/>
                <w:sz w:val="22"/>
                <w:szCs w:val="22"/>
              </w:rPr>
              <w:t>АО «ЕВРАЗ ЗСМК»</w:t>
            </w:r>
          </w:p>
          <w:p w14:paraId="39D40628" w14:textId="77777777" w:rsidR="002D766E" w:rsidRPr="009C7C6D" w:rsidRDefault="002D766E" w:rsidP="00E14100">
            <w:pPr>
              <w:ind w:right="-2"/>
              <w:jc w:val="center"/>
              <w:rPr>
                <w:color w:val="000000"/>
                <w:sz w:val="22"/>
                <w:szCs w:val="22"/>
              </w:rPr>
            </w:pPr>
          </w:p>
        </w:tc>
        <w:tc>
          <w:tcPr>
            <w:tcW w:w="6595" w:type="dxa"/>
            <w:gridSpan w:val="7"/>
            <w:shd w:val="clear" w:color="auto" w:fill="auto"/>
            <w:vAlign w:val="center"/>
          </w:tcPr>
          <w:p w14:paraId="15FCFAFC" w14:textId="77777777" w:rsidR="002D766E" w:rsidRPr="009C7C6D" w:rsidRDefault="002D766E" w:rsidP="00E14100">
            <w:pPr>
              <w:ind w:right="-2"/>
              <w:jc w:val="center"/>
              <w:rPr>
                <w:color w:val="000000"/>
                <w:sz w:val="22"/>
                <w:szCs w:val="22"/>
              </w:rPr>
            </w:pPr>
            <w:r w:rsidRPr="009C7C6D">
              <w:rPr>
                <w:sz w:val="22"/>
                <w:szCs w:val="22"/>
              </w:rPr>
              <w:t>Население (тарифы указываются с учетом НДС) *</w:t>
            </w:r>
          </w:p>
        </w:tc>
      </w:tr>
      <w:tr w:rsidR="002D766E" w:rsidRPr="009C7C6D" w14:paraId="006A8B4A" w14:textId="77777777" w:rsidTr="00E14100">
        <w:tc>
          <w:tcPr>
            <w:tcW w:w="2930" w:type="dxa"/>
            <w:vMerge/>
            <w:shd w:val="clear" w:color="auto" w:fill="auto"/>
            <w:vAlign w:val="center"/>
          </w:tcPr>
          <w:p w14:paraId="0944D116" w14:textId="77777777" w:rsidR="002D766E" w:rsidRPr="009C7C6D" w:rsidRDefault="002D766E" w:rsidP="00E14100">
            <w:pPr>
              <w:ind w:right="-2"/>
              <w:jc w:val="center"/>
              <w:rPr>
                <w:color w:val="000000"/>
                <w:sz w:val="22"/>
                <w:szCs w:val="22"/>
              </w:rPr>
            </w:pPr>
          </w:p>
        </w:tc>
        <w:tc>
          <w:tcPr>
            <w:tcW w:w="2126" w:type="dxa"/>
            <w:gridSpan w:val="2"/>
            <w:vMerge w:val="restart"/>
            <w:shd w:val="clear" w:color="auto" w:fill="auto"/>
            <w:vAlign w:val="center"/>
          </w:tcPr>
          <w:p w14:paraId="3015F4A3" w14:textId="77777777" w:rsidR="002D766E" w:rsidRPr="009C7C6D" w:rsidRDefault="002D766E" w:rsidP="00E14100">
            <w:pPr>
              <w:ind w:right="-2"/>
              <w:jc w:val="center"/>
              <w:rPr>
                <w:color w:val="000000"/>
                <w:sz w:val="22"/>
                <w:szCs w:val="22"/>
              </w:rPr>
            </w:pPr>
            <w:r w:rsidRPr="009C7C6D">
              <w:rPr>
                <w:color w:val="000000"/>
                <w:sz w:val="22"/>
                <w:szCs w:val="22"/>
              </w:rPr>
              <w:t xml:space="preserve">Одноставочный </w:t>
            </w:r>
          </w:p>
          <w:p w14:paraId="5556DB2B" w14:textId="77777777" w:rsidR="002D766E" w:rsidRPr="009C7C6D" w:rsidRDefault="002D766E" w:rsidP="00E14100">
            <w:pPr>
              <w:ind w:right="-2"/>
              <w:jc w:val="center"/>
              <w:rPr>
                <w:color w:val="000000"/>
                <w:sz w:val="22"/>
                <w:szCs w:val="22"/>
                <w:vertAlign w:val="superscript"/>
              </w:rPr>
            </w:pPr>
            <w:r w:rsidRPr="009C7C6D">
              <w:rPr>
                <w:color w:val="000000"/>
                <w:sz w:val="22"/>
                <w:szCs w:val="22"/>
              </w:rPr>
              <w:t>руб./ м</w:t>
            </w:r>
            <w:r w:rsidRPr="009C7C6D">
              <w:rPr>
                <w:color w:val="000000"/>
                <w:sz w:val="22"/>
                <w:szCs w:val="22"/>
                <w:vertAlign w:val="superscript"/>
              </w:rPr>
              <w:t>3</w:t>
            </w:r>
          </w:p>
        </w:tc>
        <w:tc>
          <w:tcPr>
            <w:tcW w:w="1833" w:type="dxa"/>
            <w:gridSpan w:val="2"/>
            <w:shd w:val="clear" w:color="auto" w:fill="auto"/>
            <w:vAlign w:val="center"/>
          </w:tcPr>
          <w:p w14:paraId="0022E52E" w14:textId="77777777" w:rsidR="002D766E" w:rsidRPr="009C7C6D" w:rsidRDefault="002D766E" w:rsidP="00E14100">
            <w:pPr>
              <w:ind w:right="-2"/>
              <w:jc w:val="center"/>
              <w:rPr>
                <w:color w:val="000000"/>
                <w:sz w:val="22"/>
                <w:szCs w:val="22"/>
              </w:rPr>
            </w:pPr>
            <w:r w:rsidRPr="009C7C6D">
              <w:rPr>
                <w:color w:val="000000"/>
                <w:sz w:val="22"/>
                <w:szCs w:val="22"/>
              </w:rPr>
              <w:t>с 01.01.2019</w:t>
            </w:r>
          </w:p>
        </w:tc>
        <w:tc>
          <w:tcPr>
            <w:tcW w:w="1550" w:type="dxa"/>
            <w:gridSpan w:val="2"/>
            <w:shd w:val="clear" w:color="auto" w:fill="auto"/>
            <w:vAlign w:val="center"/>
          </w:tcPr>
          <w:p w14:paraId="55BEC00B" w14:textId="77777777" w:rsidR="002D766E" w:rsidRPr="009273E0" w:rsidRDefault="002D766E" w:rsidP="00E14100">
            <w:pPr>
              <w:jc w:val="center"/>
              <w:rPr>
                <w:sz w:val="22"/>
              </w:rPr>
            </w:pPr>
            <w:r w:rsidRPr="009273E0">
              <w:rPr>
                <w:sz w:val="22"/>
              </w:rPr>
              <w:t>8,89</w:t>
            </w:r>
          </w:p>
        </w:tc>
        <w:tc>
          <w:tcPr>
            <w:tcW w:w="1086" w:type="dxa"/>
            <w:shd w:val="clear" w:color="auto" w:fill="auto"/>
          </w:tcPr>
          <w:p w14:paraId="11DA57E4" w14:textId="77777777" w:rsidR="002D766E" w:rsidRPr="009C7C6D" w:rsidRDefault="002D766E" w:rsidP="00E14100">
            <w:pPr>
              <w:jc w:val="center"/>
              <w:rPr>
                <w:sz w:val="22"/>
                <w:szCs w:val="22"/>
              </w:rPr>
            </w:pPr>
            <w:r w:rsidRPr="009C7C6D">
              <w:rPr>
                <w:sz w:val="22"/>
                <w:szCs w:val="22"/>
              </w:rPr>
              <w:t>x</w:t>
            </w:r>
          </w:p>
        </w:tc>
      </w:tr>
      <w:tr w:rsidR="002D766E" w:rsidRPr="009C7C6D" w14:paraId="0405ECFF" w14:textId="77777777" w:rsidTr="00E14100">
        <w:tc>
          <w:tcPr>
            <w:tcW w:w="2930" w:type="dxa"/>
            <w:vMerge/>
            <w:shd w:val="clear" w:color="auto" w:fill="auto"/>
            <w:vAlign w:val="center"/>
          </w:tcPr>
          <w:p w14:paraId="126E57F9" w14:textId="77777777" w:rsidR="002D766E" w:rsidRPr="009C7C6D" w:rsidRDefault="002D766E" w:rsidP="00E14100">
            <w:pPr>
              <w:ind w:right="-2"/>
              <w:jc w:val="center"/>
              <w:rPr>
                <w:color w:val="000000"/>
                <w:sz w:val="22"/>
                <w:szCs w:val="22"/>
              </w:rPr>
            </w:pPr>
          </w:p>
        </w:tc>
        <w:tc>
          <w:tcPr>
            <w:tcW w:w="2126" w:type="dxa"/>
            <w:gridSpan w:val="2"/>
            <w:vMerge/>
            <w:shd w:val="clear" w:color="auto" w:fill="auto"/>
            <w:vAlign w:val="center"/>
          </w:tcPr>
          <w:p w14:paraId="2E31A6E1" w14:textId="77777777" w:rsidR="002D766E" w:rsidRPr="009C7C6D" w:rsidRDefault="002D766E" w:rsidP="00E14100">
            <w:pPr>
              <w:ind w:right="-2"/>
              <w:jc w:val="center"/>
              <w:rPr>
                <w:color w:val="000000"/>
                <w:sz w:val="22"/>
                <w:szCs w:val="22"/>
              </w:rPr>
            </w:pPr>
          </w:p>
        </w:tc>
        <w:tc>
          <w:tcPr>
            <w:tcW w:w="1833" w:type="dxa"/>
            <w:gridSpan w:val="2"/>
            <w:shd w:val="clear" w:color="auto" w:fill="auto"/>
          </w:tcPr>
          <w:p w14:paraId="41DBC64A" w14:textId="77777777" w:rsidR="002D766E" w:rsidRPr="009C7C6D" w:rsidRDefault="002D766E" w:rsidP="00E14100">
            <w:pPr>
              <w:ind w:right="-2"/>
              <w:jc w:val="center"/>
              <w:rPr>
                <w:color w:val="000000"/>
                <w:sz w:val="22"/>
                <w:szCs w:val="22"/>
              </w:rPr>
            </w:pPr>
            <w:r w:rsidRPr="009C7C6D">
              <w:rPr>
                <w:color w:val="000000"/>
                <w:sz w:val="22"/>
                <w:szCs w:val="22"/>
              </w:rPr>
              <w:t>с 01.07.2019</w:t>
            </w:r>
          </w:p>
        </w:tc>
        <w:tc>
          <w:tcPr>
            <w:tcW w:w="1550" w:type="dxa"/>
            <w:gridSpan w:val="2"/>
            <w:shd w:val="clear" w:color="auto" w:fill="auto"/>
            <w:vAlign w:val="center"/>
          </w:tcPr>
          <w:p w14:paraId="2752DE16" w14:textId="77777777" w:rsidR="002D766E" w:rsidRPr="009273E0" w:rsidRDefault="002D766E" w:rsidP="00E14100">
            <w:pPr>
              <w:jc w:val="center"/>
              <w:rPr>
                <w:sz w:val="22"/>
              </w:rPr>
            </w:pPr>
            <w:r w:rsidRPr="009273E0">
              <w:rPr>
                <w:sz w:val="22"/>
              </w:rPr>
              <w:t>9,96</w:t>
            </w:r>
          </w:p>
        </w:tc>
        <w:tc>
          <w:tcPr>
            <w:tcW w:w="1086" w:type="dxa"/>
            <w:shd w:val="clear" w:color="auto" w:fill="auto"/>
            <w:vAlign w:val="center"/>
          </w:tcPr>
          <w:p w14:paraId="311EC204" w14:textId="77777777" w:rsidR="002D766E" w:rsidRPr="009C7C6D" w:rsidRDefault="002D766E" w:rsidP="00E14100">
            <w:pPr>
              <w:jc w:val="center"/>
              <w:rPr>
                <w:sz w:val="22"/>
                <w:szCs w:val="22"/>
              </w:rPr>
            </w:pPr>
            <w:r w:rsidRPr="009C7C6D">
              <w:rPr>
                <w:sz w:val="22"/>
                <w:szCs w:val="22"/>
              </w:rPr>
              <w:t>x</w:t>
            </w:r>
          </w:p>
        </w:tc>
      </w:tr>
      <w:tr w:rsidR="002D766E" w:rsidRPr="009C7C6D" w14:paraId="04247429" w14:textId="77777777" w:rsidTr="00E14100">
        <w:tc>
          <w:tcPr>
            <w:tcW w:w="2930" w:type="dxa"/>
            <w:vMerge/>
            <w:shd w:val="clear" w:color="auto" w:fill="auto"/>
            <w:vAlign w:val="center"/>
          </w:tcPr>
          <w:p w14:paraId="7261A86F" w14:textId="77777777" w:rsidR="002D766E" w:rsidRPr="009C7C6D" w:rsidRDefault="002D766E" w:rsidP="00E14100">
            <w:pPr>
              <w:ind w:right="-2"/>
              <w:jc w:val="center"/>
              <w:rPr>
                <w:color w:val="000000"/>
                <w:sz w:val="22"/>
                <w:szCs w:val="22"/>
              </w:rPr>
            </w:pPr>
          </w:p>
        </w:tc>
        <w:tc>
          <w:tcPr>
            <w:tcW w:w="2126" w:type="dxa"/>
            <w:gridSpan w:val="2"/>
            <w:vMerge/>
            <w:shd w:val="clear" w:color="auto" w:fill="auto"/>
            <w:vAlign w:val="center"/>
          </w:tcPr>
          <w:p w14:paraId="27879433" w14:textId="77777777" w:rsidR="002D766E" w:rsidRPr="009C7C6D" w:rsidRDefault="002D766E" w:rsidP="00E14100">
            <w:pPr>
              <w:ind w:right="-2"/>
              <w:jc w:val="center"/>
              <w:rPr>
                <w:color w:val="000000"/>
                <w:sz w:val="22"/>
                <w:szCs w:val="22"/>
              </w:rPr>
            </w:pPr>
          </w:p>
        </w:tc>
        <w:tc>
          <w:tcPr>
            <w:tcW w:w="1833" w:type="dxa"/>
            <w:gridSpan w:val="2"/>
            <w:shd w:val="clear" w:color="auto" w:fill="auto"/>
          </w:tcPr>
          <w:p w14:paraId="174D3555" w14:textId="77777777" w:rsidR="002D766E" w:rsidRPr="009C7C6D" w:rsidRDefault="002D766E" w:rsidP="00E14100">
            <w:pPr>
              <w:ind w:right="-2"/>
              <w:jc w:val="center"/>
              <w:rPr>
                <w:color w:val="000000"/>
                <w:sz w:val="22"/>
                <w:szCs w:val="22"/>
              </w:rPr>
            </w:pPr>
            <w:r w:rsidRPr="009C7C6D">
              <w:rPr>
                <w:color w:val="000000"/>
                <w:sz w:val="22"/>
                <w:szCs w:val="22"/>
              </w:rPr>
              <w:t>с 01.01.2020</w:t>
            </w:r>
          </w:p>
        </w:tc>
        <w:tc>
          <w:tcPr>
            <w:tcW w:w="1550" w:type="dxa"/>
            <w:gridSpan w:val="2"/>
            <w:shd w:val="clear" w:color="auto" w:fill="auto"/>
            <w:vAlign w:val="center"/>
          </w:tcPr>
          <w:p w14:paraId="0803B854" w14:textId="77777777" w:rsidR="002D766E" w:rsidRPr="009273E0" w:rsidRDefault="002D766E" w:rsidP="00E14100">
            <w:pPr>
              <w:jc w:val="center"/>
              <w:rPr>
                <w:sz w:val="22"/>
              </w:rPr>
            </w:pPr>
            <w:r w:rsidRPr="009273E0">
              <w:rPr>
                <w:sz w:val="22"/>
              </w:rPr>
              <w:t>9,96</w:t>
            </w:r>
          </w:p>
        </w:tc>
        <w:tc>
          <w:tcPr>
            <w:tcW w:w="1086" w:type="dxa"/>
            <w:shd w:val="clear" w:color="auto" w:fill="auto"/>
            <w:vAlign w:val="center"/>
          </w:tcPr>
          <w:p w14:paraId="11C315B5" w14:textId="77777777" w:rsidR="002D766E" w:rsidRPr="009C7C6D" w:rsidRDefault="002D766E" w:rsidP="00E14100">
            <w:pPr>
              <w:jc w:val="center"/>
              <w:rPr>
                <w:sz w:val="22"/>
                <w:szCs w:val="22"/>
              </w:rPr>
            </w:pPr>
            <w:r w:rsidRPr="009C7C6D">
              <w:rPr>
                <w:sz w:val="22"/>
                <w:szCs w:val="22"/>
              </w:rPr>
              <w:t>x</w:t>
            </w:r>
          </w:p>
        </w:tc>
      </w:tr>
      <w:tr w:rsidR="002D766E" w:rsidRPr="009C7C6D" w14:paraId="0BADDB9E" w14:textId="77777777" w:rsidTr="00E14100">
        <w:tc>
          <w:tcPr>
            <w:tcW w:w="2930" w:type="dxa"/>
            <w:vMerge/>
            <w:shd w:val="clear" w:color="auto" w:fill="auto"/>
            <w:vAlign w:val="center"/>
          </w:tcPr>
          <w:p w14:paraId="0588ED3D" w14:textId="77777777" w:rsidR="002D766E" w:rsidRPr="009C7C6D" w:rsidRDefault="002D766E" w:rsidP="00E14100">
            <w:pPr>
              <w:ind w:right="-2"/>
              <w:jc w:val="center"/>
              <w:rPr>
                <w:color w:val="000000"/>
                <w:sz w:val="22"/>
                <w:szCs w:val="22"/>
              </w:rPr>
            </w:pPr>
          </w:p>
        </w:tc>
        <w:tc>
          <w:tcPr>
            <w:tcW w:w="2126" w:type="dxa"/>
            <w:gridSpan w:val="2"/>
            <w:vMerge/>
            <w:shd w:val="clear" w:color="auto" w:fill="auto"/>
            <w:vAlign w:val="center"/>
          </w:tcPr>
          <w:p w14:paraId="7101F44E" w14:textId="77777777" w:rsidR="002D766E" w:rsidRPr="009C7C6D" w:rsidRDefault="002D766E" w:rsidP="00E14100">
            <w:pPr>
              <w:ind w:right="-2"/>
              <w:jc w:val="center"/>
              <w:rPr>
                <w:color w:val="000000"/>
                <w:sz w:val="22"/>
                <w:szCs w:val="22"/>
              </w:rPr>
            </w:pPr>
          </w:p>
        </w:tc>
        <w:tc>
          <w:tcPr>
            <w:tcW w:w="1833" w:type="dxa"/>
            <w:gridSpan w:val="2"/>
            <w:shd w:val="clear" w:color="auto" w:fill="auto"/>
          </w:tcPr>
          <w:p w14:paraId="7306488C" w14:textId="77777777" w:rsidR="002D766E" w:rsidRPr="009C7C6D" w:rsidRDefault="002D766E" w:rsidP="00E14100">
            <w:pPr>
              <w:ind w:right="-2"/>
              <w:jc w:val="center"/>
              <w:rPr>
                <w:color w:val="000000"/>
                <w:sz w:val="22"/>
                <w:szCs w:val="22"/>
              </w:rPr>
            </w:pPr>
            <w:r w:rsidRPr="009C7C6D">
              <w:rPr>
                <w:color w:val="000000"/>
                <w:sz w:val="22"/>
                <w:szCs w:val="22"/>
              </w:rPr>
              <w:t>с 01.07.2020</w:t>
            </w:r>
          </w:p>
        </w:tc>
        <w:tc>
          <w:tcPr>
            <w:tcW w:w="1550" w:type="dxa"/>
            <w:gridSpan w:val="2"/>
            <w:shd w:val="clear" w:color="auto" w:fill="auto"/>
            <w:vAlign w:val="center"/>
          </w:tcPr>
          <w:p w14:paraId="531A1892" w14:textId="77777777" w:rsidR="002D766E" w:rsidRPr="009273E0" w:rsidRDefault="002D766E" w:rsidP="00E14100">
            <w:pPr>
              <w:jc w:val="center"/>
              <w:rPr>
                <w:sz w:val="22"/>
              </w:rPr>
            </w:pPr>
            <w:r w:rsidRPr="009273E0">
              <w:rPr>
                <w:sz w:val="22"/>
              </w:rPr>
              <w:t>11,1</w:t>
            </w:r>
            <w:r>
              <w:rPr>
                <w:sz w:val="22"/>
              </w:rPr>
              <w:t>6</w:t>
            </w:r>
          </w:p>
        </w:tc>
        <w:tc>
          <w:tcPr>
            <w:tcW w:w="1086" w:type="dxa"/>
            <w:shd w:val="clear" w:color="auto" w:fill="auto"/>
            <w:vAlign w:val="center"/>
          </w:tcPr>
          <w:p w14:paraId="2B2D80AB" w14:textId="77777777" w:rsidR="002D766E" w:rsidRPr="009C7C6D" w:rsidRDefault="002D766E" w:rsidP="00E14100">
            <w:pPr>
              <w:jc w:val="center"/>
              <w:rPr>
                <w:sz w:val="22"/>
                <w:szCs w:val="22"/>
              </w:rPr>
            </w:pPr>
            <w:r w:rsidRPr="009C7C6D">
              <w:rPr>
                <w:sz w:val="22"/>
                <w:szCs w:val="22"/>
              </w:rPr>
              <w:t>x</w:t>
            </w:r>
          </w:p>
        </w:tc>
      </w:tr>
      <w:tr w:rsidR="002D766E" w:rsidRPr="009C7C6D" w14:paraId="57E252CA" w14:textId="77777777" w:rsidTr="00E14100">
        <w:tc>
          <w:tcPr>
            <w:tcW w:w="2930" w:type="dxa"/>
            <w:vMerge/>
            <w:shd w:val="clear" w:color="auto" w:fill="auto"/>
            <w:vAlign w:val="center"/>
          </w:tcPr>
          <w:p w14:paraId="27CEF86B" w14:textId="77777777" w:rsidR="002D766E" w:rsidRPr="009C7C6D" w:rsidRDefault="002D766E" w:rsidP="00E14100">
            <w:pPr>
              <w:ind w:right="-2"/>
              <w:jc w:val="center"/>
              <w:rPr>
                <w:color w:val="000000"/>
                <w:sz w:val="22"/>
                <w:szCs w:val="22"/>
              </w:rPr>
            </w:pPr>
          </w:p>
        </w:tc>
        <w:tc>
          <w:tcPr>
            <w:tcW w:w="2126" w:type="dxa"/>
            <w:gridSpan w:val="2"/>
            <w:vMerge/>
            <w:shd w:val="clear" w:color="auto" w:fill="auto"/>
            <w:vAlign w:val="center"/>
          </w:tcPr>
          <w:p w14:paraId="4A1CE74E" w14:textId="77777777" w:rsidR="002D766E" w:rsidRPr="009C7C6D" w:rsidRDefault="002D766E" w:rsidP="00E14100">
            <w:pPr>
              <w:ind w:right="-2"/>
              <w:jc w:val="center"/>
              <w:rPr>
                <w:color w:val="000000"/>
                <w:sz w:val="22"/>
                <w:szCs w:val="22"/>
              </w:rPr>
            </w:pPr>
          </w:p>
        </w:tc>
        <w:tc>
          <w:tcPr>
            <w:tcW w:w="1833" w:type="dxa"/>
            <w:gridSpan w:val="2"/>
            <w:shd w:val="clear" w:color="auto" w:fill="auto"/>
          </w:tcPr>
          <w:p w14:paraId="51E26B49" w14:textId="77777777" w:rsidR="002D766E" w:rsidRPr="009C7C6D" w:rsidRDefault="002D766E" w:rsidP="00E14100">
            <w:pPr>
              <w:ind w:right="-2"/>
              <w:jc w:val="center"/>
              <w:rPr>
                <w:color w:val="000000"/>
                <w:sz w:val="22"/>
                <w:szCs w:val="22"/>
              </w:rPr>
            </w:pPr>
            <w:r w:rsidRPr="009C7C6D">
              <w:rPr>
                <w:color w:val="000000"/>
                <w:sz w:val="22"/>
                <w:szCs w:val="22"/>
              </w:rPr>
              <w:t>с 01.01.2021</w:t>
            </w:r>
          </w:p>
        </w:tc>
        <w:tc>
          <w:tcPr>
            <w:tcW w:w="1550" w:type="dxa"/>
            <w:gridSpan w:val="2"/>
            <w:shd w:val="clear" w:color="auto" w:fill="auto"/>
            <w:vAlign w:val="center"/>
          </w:tcPr>
          <w:p w14:paraId="763AA216" w14:textId="77777777" w:rsidR="002D766E" w:rsidRPr="009273E0" w:rsidRDefault="002D766E" w:rsidP="00E14100">
            <w:pPr>
              <w:jc w:val="center"/>
              <w:rPr>
                <w:sz w:val="22"/>
              </w:rPr>
            </w:pPr>
            <w:r>
              <w:rPr>
                <w:sz w:val="22"/>
              </w:rPr>
              <w:t>11,16</w:t>
            </w:r>
          </w:p>
        </w:tc>
        <w:tc>
          <w:tcPr>
            <w:tcW w:w="1086" w:type="dxa"/>
            <w:shd w:val="clear" w:color="auto" w:fill="auto"/>
            <w:vAlign w:val="center"/>
          </w:tcPr>
          <w:p w14:paraId="42692CA3" w14:textId="77777777" w:rsidR="002D766E" w:rsidRPr="009C7C6D" w:rsidRDefault="002D766E" w:rsidP="00E14100">
            <w:pPr>
              <w:jc w:val="center"/>
              <w:rPr>
                <w:sz w:val="22"/>
                <w:szCs w:val="22"/>
              </w:rPr>
            </w:pPr>
            <w:r w:rsidRPr="009C7C6D">
              <w:rPr>
                <w:sz w:val="22"/>
                <w:szCs w:val="22"/>
              </w:rPr>
              <w:t>x</w:t>
            </w:r>
          </w:p>
        </w:tc>
      </w:tr>
      <w:tr w:rsidR="002D766E" w:rsidRPr="009C7C6D" w14:paraId="0CB574EC" w14:textId="77777777" w:rsidTr="00E14100">
        <w:tc>
          <w:tcPr>
            <w:tcW w:w="2930" w:type="dxa"/>
            <w:vMerge/>
            <w:shd w:val="clear" w:color="auto" w:fill="auto"/>
            <w:vAlign w:val="center"/>
          </w:tcPr>
          <w:p w14:paraId="208EE69A" w14:textId="77777777" w:rsidR="002D766E" w:rsidRPr="009C7C6D" w:rsidRDefault="002D766E" w:rsidP="00E14100">
            <w:pPr>
              <w:ind w:right="-2"/>
              <w:jc w:val="center"/>
              <w:rPr>
                <w:color w:val="000000"/>
                <w:sz w:val="22"/>
                <w:szCs w:val="22"/>
              </w:rPr>
            </w:pPr>
          </w:p>
        </w:tc>
        <w:tc>
          <w:tcPr>
            <w:tcW w:w="2126" w:type="dxa"/>
            <w:gridSpan w:val="2"/>
            <w:vMerge/>
            <w:shd w:val="clear" w:color="auto" w:fill="auto"/>
            <w:vAlign w:val="center"/>
          </w:tcPr>
          <w:p w14:paraId="253165E8" w14:textId="77777777" w:rsidR="002D766E" w:rsidRPr="009C7C6D" w:rsidRDefault="002D766E" w:rsidP="00E14100">
            <w:pPr>
              <w:ind w:right="-2"/>
              <w:jc w:val="center"/>
              <w:rPr>
                <w:color w:val="000000"/>
                <w:sz w:val="22"/>
                <w:szCs w:val="22"/>
              </w:rPr>
            </w:pPr>
          </w:p>
        </w:tc>
        <w:tc>
          <w:tcPr>
            <w:tcW w:w="1833" w:type="dxa"/>
            <w:gridSpan w:val="2"/>
            <w:shd w:val="clear" w:color="auto" w:fill="auto"/>
          </w:tcPr>
          <w:p w14:paraId="731F4574" w14:textId="77777777" w:rsidR="002D766E" w:rsidRPr="009C7C6D" w:rsidRDefault="002D766E" w:rsidP="00E14100">
            <w:pPr>
              <w:ind w:right="-2"/>
              <w:jc w:val="center"/>
              <w:rPr>
                <w:color w:val="000000"/>
                <w:sz w:val="22"/>
                <w:szCs w:val="22"/>
              </w:rPr>
            </w:pPr>
            <w:r w:rsidRPr="009C7C6D">
              <w:rPr>
                <w:color w:val="000000"/>
                <w:sz w:val="22"/>
                <w:szCs w:val="22"/>
              </w:rPr>
              <w:t>с 01.07.2021</w:t>
            </w:r>
          </w:p>
        </w:tc>
        <w:tc>
          <w:tcPr>
            <w:tcW w:w="1550" w:type="dxa"/>
            <w:gridSpan w:val="2"/>
            <w:shd w:val="clear" w:color="auto" w:fill="auto"/>
            <w:vAlign w:val="center"/>
          </w:tcPr>
          <w:p w14:paraId="11B85A9F" w14:textId="77777777" w:rsidR="002D766E" w:rsidRPr="009273E0" w:rsidRDefault="002D766E" w:rsidP="00E14100">
            <w:pPr>
              <w:jc w:val="center"/>
              <w:rPr>
                <w:sz w:val="22"/>
              </w:rPr>
            </w:pPr>
            <w:r>
              <w:rPr>
                <w:sz w:val="22"/>
              </w:rPr>
              <w:t>12,49</w:t>
            </w:r>
          </w:p>
        </w:tc>
        <w:tc>
          <w:tcPr>
            <w:tcW w:w="1086" w:type="dxa"/>
            <w:shd w:val="clear" w:color="auto" w:fill="auto"/>
          </w:tcPr>
          <w:p w14:paraId="68793364" w14:textId="77777777" w:rsidR="002D766E" w:rsidRPr="009C7C6D" w:rsidRDefault="002D766E" w:rsidP="00E14100">
            <w:pPr>
              <w:jc w:val="center"/>
              <w:rPr>
                <w:sz w:val="22"/>
                <w:szCs w:val="22"/>
              </w:rPr>
            </w:pPr>
            <w:r w:rsidRPr="009C7C6D">
              <w:rPr>
                <w:sz w:val="22"/>
                <w:szCs w:val="22"/>
              </w:rPr>
              <w:t>x</w:t>
            </w:r>
          </w:p>
        </w:tc>
      </w:tr>
      <w:tr w:rsidR="002D766E" w:rsidRPr="009C7C6D" w14:paraId="5945027B" w14:textId="77777777" w:rsidTr="00E14100">
        <w:tc>
          <w:tcPr>
            <w:tcW w:w="2930" w:type="dxa"/>
            <w:vMerge/>
            <w:shd w:val="clear" w:color="auto" w:fill="auto"/>
            <w:vAlign w:val="center"/>
          </w:tcPr>
          <w:p w14:paraId="2853434C" w14:textId="77777777" w:rsidR="002D766E" w:rsidRPr="009C7C6D" w:rsidRDefault="002D766E" w:rsidP="00E14100">
            <w:pPr>
              <w:ind w:right="-2"/>
              <w:jc w:val="center"/>
              <w:rPr>
                <w:color w:val="000000"/>
                <w:sz w:val="22"/>
                <w:szCs w:val="22"/>
              </w:rPr>
            </w:pPr>
          </w:p>
        </w:tc>
        <w:tc>
          <w:tcPr>
            <w:tcW w:w="2126" w:type="dxa"/>
            <w:gridSpan w:val="2"/>
            <w:vMerge/>
            <w:shd w:val="clear" w:color="auto" w:fill="auto"/>
            <w:vAlign w:val="center"/>
          </w:tcPr>
          <w:p w14:paraId="1D4991FA" w14:textId="77777777" w:rsidR="002D766E" w:rsidRPr="009C7C6D" w:rsidRDefault="002D766E" w:rsidP="00E14100">
            <w:pPr>
              <w:ind w:right="-2"/>
              <w:jc w:val="center"/>
              <w:rPr>
                <w:color w:val="000000"/>
                <w:sz w:val="22"/>
                <w:szCs w:val="22"/>
              </w:rPr>
            </w:pPr>
          </w:p>
        </w:tc>
        <w:tc>
          <w:tcPr>
            <w:tcW w:w="1833" w:type="dxa"/>
            <w:gridSpan w:val="2"/>
            <w:shd w:val="clear" w:color="auto" w:fill="auto"/>
          </w:tcPr>
          <w:p w14:paraId="2A71F5B8" w14:textId="77777777" w:rsidR="002D766E" w:rsidRPr="009C7C6D" w:rsidRDefault="002D766E" w:rsidP="00E14100">
            <w:pPr>
              <w:ind w:right="-2"/>
              <w:jc w:val="center"/>
              <w:rPr>
                <w:color w:val="000000"/>
                <w:sz w:val="22"/>
                <w:szCs w:val="22"/>
              </w:rPr>
            </w:pPr>
            <w:r w:rsidRPr="009C7C6D">
              <w:rPr>
                <w:color w:val="000000"/>
                <w:sz w:val="22"/>
                <w:szCs w:val="22"/>
              </w:rPr>
              <w:t>с 01.01.2022</w:t>
            </w:r>
          </w:p>
        </w:tc>
        <w:tc>
          <w:tcPr>
            <w:tcW w:w="1550" w:type="dxa"/>
            <w:gridSpan w:val="2"/>
            <w:shd w:val="clear" w:color="auto" w:fill="auto"/>
            <w:vAlign w:val="center"/>
          </w:tcPr>
          <w:p w14:paraId="70EC5BC6" w14:textId="77777777" w:rsidR="002D766E" w:rsidRPr="009273E0" w:rsidRDefault="002D766E" w:rsidP="00E14100">
            <w:pPr>
              <w:jc w:val="center"/>
              <w:rPr>
                <w:sz w:val="22"/>
              </w:rPr>
            </w:pPr>
            <w:r w:rsidRPr="009273E0">
              <w:rPr>
                <w:sz w:val="22"/>
              </w:rPr>
              <w:t>12,49</w:t>
            </w:r>
          </w:p>
        </w:tc>
        <w:tc>
          <w:tcPr>
            <w:tcW w:w="1086" w:type="dxa"/>
            <w:shd w:val="clear" w:color="auto" w:fill="auto"/>
          </w:tcPr>
          <w:p w14:paraId="3689A328" w14:textId="77777777" w:rsidR="002D766E" w:rsidRPr="009C7C6D" w:rsidRDefault="002D766E" w:rsidP="00E14100">
            <w:pPr>
              <w:jc w:val="center"/>
              <w:rPr>
                <w:sz w:val="22"/>
                <w:szCs w:val="22"/>
              </w:rPr>
            </w:pPr>
            <w:r w:rsidRPr="009C7C6D">
              <w:rPr>
                <w:sz w:val="22"/>
                <w:szCs w:val="22"/>
              </w:rPr>
              <w:t>x</w:t>
            </w:r>
          </w:p>
        </w:tc>
      </w:tr>
      <w:tr w:rsidR="002D766E" w:rsidRPr="009C7C6D" w14:paraId="7E7B7DD3" w14:textId="77777777" w:rsidTr="00E14100">
        <w:tc>
          <w:tcPr>
            <w:tcW w:w="2930" w:type="dxa"/>
            <w:vMerge/>
            <w:shd w:val="clear" w:color="auto" w:fill="auto"/>
            <w:vAlign w:val="center"/>
          </w:tcPr>
          <w:p w14:paraId="477D176D" w14:textId="77777777" w:rsidR="002D766E" w:rsidRPr="009C7C6D" w:rsidRDefault="002D766E" w:rsidP="00E14100">
            <w:pPr>
              <w:ind w:right="-2"/>
              <w:jc w:val="center"/>
              <w:rPr>
                <w:color w:val="000000"/>
                <w:sz w:val="22"/>
                <w:szCs w:val="22"/>
              </w:rPr>
            </w:pPr>
          </w:p>
        </w:tc>
        <w:tc>
          <w:tcPr>
            <w:tcW w:w="2126" w:type="dxa"/>
            <w:gridSpan w:val="2"/>
            <w:vMerge/>
            <w:shd w:val="clear" w:color="auto" w:fill="auto"/>
            <w:vAlign w:val="center"/>
          </w:tcPr>
          <w:p w14:paraId="24F89C46" w14:textId="77777777" w:rsidR="002D766E" w:rsidRPr="009C7C6D" w:rsidRDefault="002D766E" w:rsidP="00E14100">
            <w:pPr>
              <w:ind w:right="-2"/>
              <w:jc w:val="center"/>
              <w:rPr>
                <w:color w:val="000000"/>
                <w:sz w:val="22"/>
                <w:szCs w:val="22"/>
              </w:rPr>
            </w:pPr>
          </w:p>
        </w:tc>
        <w:tc>
          <w:tcPr>
            <w:tcW w:w="1833" w:type="dxa"/>
            <w:gridSpan w:val="2"/>
            <w:shd w:val="clear" w:color="auto" w:fill="auto"/>
          </w:tcPr>
          <w:p w14:paraId="708FDD94" w14:textId="77777777" w:rsidR="002D766E" w:rsidRPr="009C7C6D" w:rsidRDefault="002D766E" w:rsidP="00E14100">
            <w:pPr>
              <w:ind w:right="-2"/>
              <w:jc w:val="center"/>
              <w:rPr>
                <w:color w:val="000000"/>
                <w:sz w:val="22"/>
                <w:szCs w:val="22"/>
              </w:rPr>
            </w:pPr>
            <w:r w:rsidRPr="009C7C6D">
              <w:rPr>
                <w:color w:val="000000"/>
                <w:sz w:val="22"/>
                <w:szCs w:val="22"/>
              </w:rPr>
              <w:t>с 01.07.2022</w:t>
            </w:r>
          </w:p>
        </w:tc>
        <w:tc>
          <w:tcPr>
            <w:tcW w:w="1550" w:type="dxa"/>
            <w:gridSpan w:val="2"/>
            <w:shd w:val="clear" w:color="auto" w:fill="auto"/>
            <w:vAlign w:val="center"/>
          </w:tcPr>
          <w:p w14:paraId="5A3460CA" w14:textId="77777777" w:rsidR="002D766E" w:rsidRPr="009273E0" w:rsidRDefault="002D766E" w:rsidP="00E14100">
            <w:pPr>
              <w:jc w:val="center"/>
              <w:rPr>
                <w:sz w:val="22"/>
              </w:rPr>
            </w:pPr>
            <w:r w:rsidRPr="009273E0">
              <w:rPr>
                <w:sz w:val="22"/>
              </w:rPr>
              <w:t>13,99</w:t>
            </w:r>
          </w:p>
        </w:tc>
        <w:tc>
          <w:tcPr>
            <w:tcW w:w="1086" w:type="dxa"/>
            <w:shd w:val="clear" w:color="auto" w:fill="auto"/>
          </w:tcPr>
          <w:p w14:paraId="2672001F" w14:textId="77777777" w:rsidR="002D766E" w:rsidRPr="009C7C6D" w:rsidRDefault="002D766E" w:rsidP="00E14100">
            <w:pPr>
              <w:jc w:val="center"/>
              <w:rPr>
                <w:sz w:val="22"/>
                <w:szCs w:val="22"/>
              </w:rPr>
            </w:pPr>
            <w:r w:rsidRPr="009C7C6D">
              <w:rPr>
                <w:sz w:val="22"/>
                <w:szCs w:val="22"/>
              </w:rPr>
              <w:t>x</w:t>
            </w:r>
          </w:p>
        </w:tc>
      </w:tr>
      <w:tr w:rsidR="002D766E" w:rsidRPr="009C7C6D" w14:paraId="77E9A6AD" w14:textId="77777777" w:rsidTr="00E14100">
        <w:tc>
          <w:tcPr>
            <w:tcW w:w="2930" w:type="dxa"/>
            <w:vMerge/>
            <w:shd w:val="clear" w:color="auto" w:fill="auto"/>
            <w:vAlign w:val="center"/>
          </w:tcPr>
          <w:p w14:paraId="6296FC50" w14:textId="77777777" w:rsidR="002D766E" w:rsidRPr="009C7C6D" w:rsidRDefault="002D766E" w:rsidP="00E14100">
            <w:pPr>
              <w:ind w:right="-2"/>
              <w:jc w:val="center"/>
              <w:rPr>
                <w:color w:val="000000"/>
                <w:sz w:val="22"/>
                <w:szCs w:val="22"/>
              </w:rPr>
            </w:pPr>
          </w:p>
        </w:tc>
        <w:tc>
          <w:tcPr>
            <w:tcW w:w="2126" w:type="dxa"/>
            <w:gridSpan w:val="2"/>
            <w:vMerge/>
            <w:shd w:val="clear" w:color="auto" w:fill="auto"/>
            <w:vAlign w:val="center"/>
          </w:tcPr>
          <w:p w14:paraId="555A8238" w14:textId="77777777" w:rsidR="002D766E" w:rsidRPr="009C7C6D" w:rsidRDefault="002D766E" w:rsidP="00E14100">
            <w:pPr>
              <w:ind w:right="-2"/>
              <w:jc w:val="center"/>
              <w:rPr>
                <w:color w:val="000000"/>
                <w:sz w:val="22"/>
                <w:szCs w:val="22"/>
              </w:rPr>
            </w:pPr>
          </w:p>
        </w:tc>
        <w:tc>
          <w:tcPr>
            <w:tcW w:w="1833" w:type="dxa"/>
            <w:gridSpan w:val="2"/>
            <w:shd w:val="clear" w:color="auto" w:fill="auto"/>
          </w:tcPr>
          <w:p w14:paraId="0C429389" w14:textId="77777777" w:rsidR="002D766E" w:rsidRPr="009C7C6D" w:rsidRDefault="002D766E" w:rsidP="00E14100">
            <w:pPr>
              <w:ind w:right="-2"/>
              <w:jc w:val="center"/>
              <w:rPr>
                <w:color w:val="000000"/>
                <w:sz w:val="22"/>
                <w:szCs w:val="22"/>
              </w:rPr>
            </w:pPr>
            <w:r w:rsidRPr="009C7C6D">
              <w:rPr>
                <w:color w:val="000000"/>
                <w:sz w:val="22"/>
                <w:szCs w:val="22"/>
              </w:rPr>
              <w:t>с 01.01.2023</w:t>
            </w:r>
          </w:p>
        </w:tc>
        <w:tc>
          <w:tcPr>
            <w:tcW w:w="1550" w:type="dxa"/>
            <w:gridSpan w:val="2"/>
            <w:shd w:val="clear" w:color="auto" w:fill="auto"/>
            <w:vAlign w:val="center"/>
          </w:tcPr>
          <w:p w14:paraId="7122A58A" w14:textId="77777777" w:rsidR="002D766E" w:rsidRPr="009273E0" w:rsidRDefault="002D766E" w:rsidP="00E14100">
            <w:pPr>
              <w:jc w:val="center"/>
              <w:rPr>
                <w:sz w:val="22"/>
              </w:rPr>
            </w:pPr>
            <w:r w:rsidRPr="009273E0">
              <w:rPr>
                <w:sz w:val="22"/>
              </w:rPr>
              <w:t>13,99</w:t>
            </w:r>
          </w:p>
        </w:tc>
        <w:tc>
          <w:tcPr>
            <w:tcW w:w="1086" w:type="dxa"/>
            <w:shd w:val="clear" w:color="auto" w:fill="auto"/>
          </w:tcPr>
          <w:p w14:paraId="593596DE" w14:textId="77777777" w:rsidR="002D766E" w:rsidRPr="009C7C6D" w:rsidRDefault="002D766E" w:rsidP="00E14100">
            <w:pPr>
              <w:jc w:val="center"/>
              <w:rPr>
                <w:sz w:val="22"/>
                <w:szCs w:val="22"/>
              </w:rPr>
            </w:pPr>
            <w:r w:rsidRPr="009C7C6D">
              <w:rPr>
                <w:sz w:val="22"/>
                <w:szCs w:val="22"/>
              </w:rPr>
              <w:t>x</w:t>
            </w:r>
          </w:p>
        </w:tc>
      </w:tr>
      <w:tr w:rsidR="002D766E" w:rsidRPr="009C7C6D" w14:paraId="0A01A433" w14:textId="77777777" w:rsidTr="00E14100">
        <w:tc>
          <w:tcPr>
            <w:tcW w:w="2930" w:type="dxa"/>
            <w:vMerge/>
            <w:shd w:val="clear" w:color="auto" w:fill="auto"/>
            <w:vAlign w:val="center"/>
          </w:tcPr>
          <w:p w14:paraId="59AC277E" w14:textId="77777777" w:rsidR="002D766E" w:rsidRPr="009C7C6D" w:rsidRDefault="002D766E" w:rsidP="00E14100">
            <w:pPr>
              <w:ind w:right="-2"/>
              <w:jc w:val="center"/>
              <w:rPr>
                <w:color w:val="000000"/>
                <w:sz w:val="22"/>
                <w:szCs w:val="22"/>
              </w:rPr>
            </w:pPr>
          </w:p>
        </w:tc>
        <w:tc>
          <w:tcPr>
            <w:tcW w:w="2126" w:type="dxa"/>
            <w:gridSpan w:val="2"/>
            <w:vMerge/>
            <w:shd w:val="clear" w:color="auto" w:fill="auto"/>
            <w:vAlign w:val="center"/>
          </w:tcPr>
          <w:p w14:paraId="3C73F54D" w14:textId="77777777" w:rsidR="002D766E" w:rsidRPr="009C7C6D" w:rsidRDefault="002D766E" w:rsidP="00E14100">
            <w:pPr>
              <w:ind w:right="-2"/>
              <w:jc w:val="center"/>
              <w:rPr>
                <w:color w:val="000000"/>
                <w:sz w:val="22"/>
                <w:szCs w:val="22"/>
              </w:rPr>
            </w:pPr>
          </w:p>
        </w:tc>
        <w:tc>
          <w:tcPr>
            <w:tcW w:w="1833" w:type="dxa"/>
            <w:gridSpan w:val="2"/>
            <w:shd w:val="clear" w:color="auto" w:fill="auto"/>
          </w:tcPr>
          <w:p w14:paraId="47964D5C" w14:textId="77777777" w:rsidR="002D766E" w:rsidRPr="009C7C6D" w:rsidRDefault="002D766E" w:rsidP="00E14100">
            <w:pPr>
              <w:ind w:right="-2"/>
              <w:jc w:val="center"/>
              <w:rPr>
                <w:color w:val="000000"/>
                <w:sz w:val="22"/>
                <w:szCs w:val="22"/>
              </w:rPr>
            </w:pPr>
            <w:r w:rsidRPr="009C7C6D">
              <w:rPr>
                <w:color w:val="000000"/>
                <w:sz w:val="22"/>
                <w:szCs w:val="22"/>
              </w:rPr>
              <w:t>с 01.07.2023</w:t>
            </w:r>
          </w:p>
        </w:tc>
        <w:tc>
          <w:tcPr>
            <w:tcW w:w="1550" w:type="dxa"/>
            <w:gridSpan w:val="2"/>
            <w:shd w:val="clear" w:color="auto" w:fill="auto"/>
            <w:vAlign w:val="center"/>
          </w:tcPr>
          <w:p w14:paraId="6C2299B6" w14:textId="77777777" w:rsidR="002D766E" w:rsidRPr="009273E0" w:rsidRDefault="002D766E" w:rsidP="00E14100">
            <w:pPr>
              <w:jc w:val="center"/>
              <w:rPr>
                <w:sz w:val="22"/>
              </w:rPr>
            </w:pPr>
            <w:r w:rsidRPr="009273E0">
              <w:rPr>
                <w:sz w:val="22"/>
              </w:rPr>
              <w:t>15,67</w:t>
            </w:r>
          </w:p>
        </w:tc>
        <w:tc>
          <w:tcPr>
            <w:tcW w:w="1086" w:type="dxa"/>
            <w:shd w:val="clear" w:color="auto" w:fill="auto"/>
          </w:tcPr>
          <w:p w14:paraId="066FCC6A" w14:textId="77777777" w:rsidR="002D766E" w:rsidRPr="009C7C6D" w:rsidRDefault="002D766E" w:rsidP="00E14100">
            <w:pPr>
              <w:jc w:val="center"/>
              <w:rPr>
                <w:sz w:val="22"/>
                <w:szCs w:val="22"/>
              </w:rPr>
            </w:pPr>
            <w:r w:rsidRPr="009C7C6D">
              <w:rPr>
                <w:sz w:val="22"/>
                <w:szCs w:val="22"/>
              </w:rPr>
              <w:t>x</w:t>
            </w:r>
          </w:p>
        </w:tc>
      </w:tr>
    </w:tbl>
    <w:p w14:paraId="7C04FA03" w14:textId="77777777" w:rsidR="002D766E" w:rsidRPr="00B84C1E" w:rsidRDefault="002D766E" w:rsidP="002D766E">
      <w:pPr>
        <w:ind w:left="-142" w:right="139" w:firstLine="426"/>
        <w:jc w:val="both"/>
        <w:rPr>
          <w:bCs/>
          <w:color w:val="000000"/>
          <w:kern w:val="32"/>
          <w:sz w:val="28"/>
          <w:szCs w:val="28"/>
        </w:rPr>
      </w:pPr>
      <w:r w:rsidRPr="00B84C1E">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65F83BD9" w14:textId="77777777" w:rsidR="002D766E" w:rsidRPr="00C3355B" w:rsidRDefault="002D766E" w:rsidP="002D766E">
      <w:pPr>
        <w:ind w:left="-142" w:right="139" w:firstLine="426"/>
        <w:jc w:val="right"/>
        <w:rPr>
          <w:sz w:val="28"/>
          <w:szCs w:val="28"/>
        </w:rPr>
      </w:pPr>
      <w:r>
        <w:rPr>
          <w:sz w:val="28"/>
          <w:szCs w:val="28"/>
        </w:rPr>
        <w:t>».</w:t>
      </w:r>
    </w:p>
    <w:p w14:paraId="7F1CF049" w14:textId="77777777" w:rsidR="002D766E" w:rsidRPr="00240C45" w:rsidRDefault="002D766E" w:rsidP="002D766E">
      <w:pPr>
        <w:tabs>
          <w:tab w:val="left" w:pos="0"/>
        </w:tabs>
        <w:ind w:left="5670"/>
        <w:jc w:val="center"/>
        <w:rPr>
          <w:sz w:val="28"/>
          <w:szCs w:val="28"/>
        </w:rPr>
      </w:pPr>
    </w:p>
    <w:p w14:paraId="77091389" w14:textId="77777777" w:rsidR="00F534CD" w:rsidRDefault="00F534CD" w:rsidP="00115026">
      <w:pPr>
        <w:sectPr w:rsidR="00F534CD" w:rsidSect="00B01CD9">
          <w:pgSz w:w="11906" w:h="16838"/>
          <w:pgMar w:top="709" w:right="851" w:bottom="1134" w:left="1701" w:header="709" w:footer="709" w:gutter="0"/>
          <w:cols w:space="708"/>
          <w:titlePg/>
          <w:docGrid w:linePitch="360"/>
        </w:sectPr>
      </w:pPr>
    </w:p>
    <w:p w14:paraId="53AB8AEA" w14:textId="30B40A7C" w:rsidR="00F534CD" w:rsidRDefault="00F534CD" w:rsidP="00F534CD">
      <w:pPr>
        <w:tabs>
          <w:tab w:val="left" w:pos="5580"/>
          <w:tab w:val="left" w:pos="9498"/>
        </w:tabs>
        <w:ind w:right="-569" w:firstLine="11340"/>
      </w:pPr>
      <w:r>
        <w:t>Приложение № 4 к протоколу № 68</w:t>
      </w:r>
    </w:p>
    <w:p w14:paraId="76FD1CBB" w14:textId="77777777" w:rsidR="00F534CD" w:rsidRDefault="00F534CD" w:rsidP="00F534CD">
      <w:pPr>
        <w:tabs>
          <w:tab w:val="left" w:pos="5580"/>
          <w:tab w:val="left" w:pos="9498"/>
        </w:tabs>
        <w:ind w:right="-569" w:firstLine="11340"/>
      </w:pPr>
      <w:r>
        <w:t>заседания Правления Региональной</w:t>
      </w:r>
    </w:p>
    <w:p w14:paraId="67441716" w14:textId="77777777" w:rsidR="00F534CD" w:rsidRDefault="00F534CD" w:rsidP="00F534CD">
      <w:pPr>
        <w:tabs>
          <w:tab w:val="left" w:pos="5580"/>
          <w:tab w:val="left" w:pos="9498"/>
        </w:tabs>
        <w:ind w:right="-569" w:firstLine="11340"/>
      </w:pPr>
      <w:r>
        <w:t>энергетической комиссии</w:t>
      </w:r>
    </w:p>
    <w:p w14:paraId="3A368939" w14:textId="09A41A0E" w:rsidR="00F534CD" w:rsidRDefault="00F534CD" w:rsidP="00F534CD">
      <w:pPr>
        <w:tabs>
          <w:tab w:val="left" w:pos="5580"/>
          <w:tab w:val="left" w:pos="9498"/>
        </w:tabs>
        <w:ind w:right="-569" w:firstLine="11340"/>
      </w:pPr>
      <w:r>
        <w:t>Кузбасса от 27.10.2020</w:t>
      </w:r>
    </w:p>
    <w:p w14:paraId="77885137" w14:textId="77777777" w:rsidR="00F534CD" w:rsidRDefault="00F534CD" w:rsidP="00F534CD">
      <w:pPr>
        <w:tabs>
          <w:tab w:val="left" w:pos="5580"/>
          <w:tab w:val="left" w:pos="9498"/>
        </w:tabs>
        <w:ind w:right="-569" w:firstLine="11340"/>
      </w:pPr>
    </w:p>
    <w:p w14:paraId="7EE1A49D" w14:textId="77777777" w:rsidR="00F534CD" w:rsidRPr="00451854" w:rsidRDefault="00F534CD" w:rsidP="00F534CD">
      <w:pPr>
        <w:ind w:left="709"/>
        <w:jc w:val="center"/>
        <w:rPr>
          <w:b/>
          <w:bCs/>
          <w:sz w:val="28"/>
          <w:szCs w:val="28"/>
        </w:rPr>
      </w:pPr>
      <w:r w:rsidRPr="00451854">
        <w:rPr>
          <w:b/>
          <w:bCs/>
          <w:sz w:val="28"/>
          <w:szCs w:val="28"/>
        </w:rPr>
        <w:t xml:space="preserve">Долгосрочные тарифы </w:t>
      </w:r>
      <w:r w:rsidRPr="00451854">
        <w:rPr>
          <w:b/>
          <w:bCs/>
          <w:color w:val="000000"/>
          <w:kern w:val="32"/>
          <w:sz w:val="28"/>
          <w:szCs w:val="28"/>
        </w:rPr>
        <w:t>АО «ЕВРАЗ ЗСМК» на горячую воду в открытой системе горячего водоснабжения (теплоснабжения)</w:t>
      </w:r>
      <w:r w:rsidRPr="00451854">
        <w:rPr>
          <w:b/>
          <w:bCs/>
          <w:sz w:val="28"/>
          <w:szCs w:val="28"/>
        </w:rPr>
        <w:t xml:space="preserve">, реализуемую от теплоисточника Западно-Сибирская ТЭЦ - филиал АО «ЕВРАЗ ЗСМК» </w:t>
      </w:r>
      <w:r>
        <w:rPr>
          <w:b/>
          <w:bCs/>
          <w:sz w:val="28"/>
          <w:szCs w:val="28"/>
        </w:rPr>
        <w:br/>
      </w:r>
      <w:r w:rsidRPr="00451854">
        <w:rPr>
          <w:b/>
          <w:bCs/>
          <w:sz w:val="28"/>
          <w:szCs w:val="28"/>
        </w:rPr>
        <w:t>на потребительском рынке г. Новокузнецка, на период с 01.01.2019 по 31.12.2023</w:t>
      </w:r>
    </w:p>
    <w:p w14:paraId="31751325" w14:textId="77777777" w:rsidR="00F534CD" w:rsidRDefault="00F534CD" w:rsidP="00F534CD">
      <w:pPr>
        <w:ind w:firstLine="1027"/>
        <w:jc w:val="center"/>
        <w:rPr>
          <w:b/>
          <w:bCs/>
          <w:szCs w:val="28"/>
        </w:rPr>
      </w:pPr>
    </w:p>
    <w:tbl>
      <w:tblPr>
        <w:tblW w:w="15199" w:type="dxa"/>
        <w:tblInd w:w="-318" w:type="dxa"/>
        <w:tblLayout w:type="fixed"/>
        <w:tblLook w:val="04A0" w:firstRow="1" w:lastRow="0" w:firstColumn="1" w:lastColumn="0" w:noHBand="0" w:noVBand="1"/>
      </w:tblPr>
      <w:tblGrid>
        <w:gridCol w:w="1877"/>
        <w:gridCol w:w="1413"/>
        <w:gridCol w:w="871"/>
        <w:gridCol w:w="871"/>
        <w:gridCol w:w="871"/>
        <w:gridCol w:w="872"/>
        <w:gridCol w:w="871"/>
        <w:gridCol w:w="871"/>
        <w:gridCol w:w="871"/>
        <w:gridCol w:w="872"/>
        <w:gridCol w:w="1307"/>
        <w:gridCol w:w="1389"/>
        <w:gridCol w:w="1157"/>
        <w:gridCol w:w="1086"/>
      </w:tblGrid>
      <w:tr w:rsidR="00F534CD" w:rsidRPr="007B59B9" w14:paraId="4D2CB79B" w14:textId="77777777" w:rsidTr="00F534CD">
        <w:trPr>
          <w:trHeight w:val="660"/>
        </w:trPr>
        <w:tc>
          <w:tcPr>
            <w:tcW w:w="1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C52DF" w14:textId="77777777" w:rsidR="00F534CD" w:rsidRPr="007B59B9" w:rsidRDefault="00F534CD" w:rsidP="00E14100">
            <w:pPr>
              <w:jc w:val="center"/>
              <w:rPr>
                <w:sz w:val="20"/>
              </w:rPr>
            </w:pPr>
            <w:r w:rsidRPr="007B59B9">
              <w:rPr>
                <w:sz w:val="20"/>
              </w:rPr>
              <w:t>Наименование регулируемой организации</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42C73" w14:textId="77777777" w:rsidR="00F534CD" w:rsidRPr="007B59B9" w:rsidRDefault="00F534CD" w:rsidP="00E14100">
            <w:pPr>
              <w:jc w:val="center"/>
              <w:rPr>
                <w:sz w:val="20"/>
              </w:rPr>
            </w:pPr>
            <w:r w:rsidRPr="007B59B9">
              <w:rPr>
                <w:sz w:val="20"/>
              </w:rPr>
              <w:t>Период</w:t>
            </w:r>
          </w:p>
        </w:tc>
        <w:tc>
          <w:tcPr>
            <w:tcW w:w="3485" w:type="dxa"/>
            <w:gridSpan w:val="4"/>
            <w:tcBorders>
              <w:top w:val="single" w:sz="4" w:space="0" w:color="auto"/>
              <w:left w:val="nil"/>
              <w:bottom w:val="single" w:sz="4" w:space="0" w:color="auto"/>
              <w:right w:val="single" w:sz="4" w:space="0" w:color="auto"/>
            </w:tcBorders>
            <w:shd w:val="clear" w:color="auto" w:fill="auto"/>
            <w:vAlign w:val="center"/>
            <w:hideMark/>
          </w:tcPr>
          <w:p w14:paraId="2419FFEF" w14:textId="77777777" w:rsidR="00F534CD" w:rsidRPr="007B59B9" w:rsidRDefault="00F534CD" w:rsidP="00E14100">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485" w:type="dxa"/>
            <w:gridSpan w:val="4"/>
            <w:tcBorders>
              <w:top w:val="single" w:sz="4" w:space="0" w:color="auto"/>
              <w:left w:val="nil"/>
              <w:bottom w:val="single" w:sz="4" w:space="0" w:color="auto"/>
              <w:right w:val="single" w:sz="4" w:space="0" w:color="auto"/>
            </w:tcBorders>
            <w:shd w:val="clear" w:color="auto" w:fill="auto"/>
            <w:vAlign w:val="center"/>
            <w:hideMark/>
          </w:tcPr>
          <w:p w14:paraId="147C4A98" w14:textId="77777777" w:rsidR="00F534CD" w:rsidRPr="007B59B9" w:rsidRDefault="00F534CD" w:rsidP="00E14100">
            <w:pPr>
              <w:jc w:val="center"/>
              <w:rPr>
                <w:sz w:val="20"/>
              </w:rPr>
            </w:pPr>
            <w:r w:rsidRPr="007B59B9">
              <w:rPr>
                <w:sz w:val="20"/>
              </w:rPr>
              <w:t>Тариф на горячую воду для прочих потребителей, руб./м</w:t>
            </w:r>
            <w:r w:rsidRPr="00451854">
              <w:rPr>
                <w:sz w:val="20"/>
                <w:vertAlign w:val="superscript"/>
              </w:rPr>
              <w:t>3</w:t>
            </w:r>
            <w:r w:rsidRPr="007B59B9">
              <w:rPr>
                <w:sz w:val="20"/>
              </w:rPr>
              <w:t xml:space="preserve"> (без НДС)</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669BA" w14:textId="77777777" w:rsidR="00F534CD" w:rsidRPr="007B59B9" w:rsidRDefault="00F534CD" w:rsidP="00E14100">
            <w:pPr>
              <w:jc w:val="center"/>
              <w:rPr>
                <w:sz w:val="20"/>
              </w:rPr>
            </w:pPr>
            <w:r w:rsidRPr="007B59B9">
              <w:rPr>
                <w:sz w:val="20"/>
              </w:rPr>
              <w:t>Компонент на теплоно-ситель, руб./м</w:t>
            </w:r>
            <w:r w:rsidRPr="00451854">
              <w:rPr>
                <w:sz w:val="20"/>
                <w:vertAlign w:val="superscript"/>
              </w:rPr>
              <w:t>3</w:t>
            </w:r>
            <w:r w:rsidRPr="007B59B9">
              <w:rPr>
                <w:sz w:val="20"/>
              </w:rPr>
              <w:t xml:space="preserve"> ** (без НДС)</w:t>
            </w:r>
          </w:p>
        </w:tc>
        <w:tc>
          <w:tcPr>
            <w:tcW w:w="3632" w:type="dxa"/>
            <w:gridSpan w:val="3"/>
            <w:tcBorders>
              <w:top w:val="single" w:sz="4" w:space="0" w:color="auto"/>
              <w:left w:val="nil"/>
              <w:bottom w:val="single" w:sz="4" w:space="0" w:color="auto"/>
              <w:right w:val="single" w:sz="4" w:space="0" w:color="auto"/>
            </w:tcBorders>
            <w:shd w:val="clear" w:color="auto" w:fill="auto"/>
            <w:vAlign w:val="center"/>
            <w:hideMark/>
          </w:tcPr>
          <w:p w14:paraId="4B5313D5" w14:textId="77777777" w:rsidR="00F534CD" w:rsidRPr="007B59B9" w:rsidRDefault="00F534CD" w:rsidP="00E14100">
            <w:pPr>
              <w:jc w:val="center"/>
              <w:rPr>
                <w:sz w:val="20"/>
              </w:rPr>
            </w:pPr>
            <w:r w:rsidRPr="007B59B9">
              <w:rPr>
                <w:sz w:val="20"/>
              </w:rPr>
              <w:t>Компонент на тепловую энергию</w:t>
            </w:r>
          </w:p>
        </w:tc>
      </w:tr>
      <w:tr w:rsidR="00F534CD" w:rsidRPr="007B59B9" w14:paraId="086D9D7B" w14:textId="77777777" w:rsidTr="00F534CD">
        <w:trPr>
          <w:trHeight w:val="574"/>
        </w:trPr>
        <w:tc>
          <w:tcPr>
            <w:tcW w:w="1877" w:type="dxa"/>
            <w:vMerge/>
            <w:tcBorders>
              <w:top w:val="single" w:sz="4" w:space="0" w:color="auto"/>
              <w:left w:val="single" w:sz="4" w:space="0" w:color="auto"/>
              <w:bottom w:val="single" w:sz="4" w:space="0" w:color="auto"/>
              <w:right w:val="single" w:sz="4" w:space="0" w:color="auto"/>
            </w:tcBorders>
            <w:vAlign w:val="center"/>
            <w:hideMark/>
          </w:tcPr>
          <w:p w14:paraId="478C9E5C" w14:textId="77777777" w:rsidR="00F534CD" w:rsidRPr="007B59B9" w:rsidRDefault="00F534CD" w:rsidP="00E14100">
            <w:pPr>
              <w:rPr>
                <w:sz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78A3FC38" w14:textId="77777777" w:rsidR="00F534CD" w:rsidRPr="007B59B9" w:rsidRDefault="00F534CD" w:rsidP="00E14100">
            <w:pPr>
              <w:rPr>
                <w:sz w:val="20"/>
              </w:rPr>
            </w:pPr>
          </w:p>
        </w:tc>
        <w:tc>
          <w:tcPr>
            <w:tcW w:w="1742" w:type="dxa"/>
            <w:gridSpan w:val="2"/>
            <w:tcBorders>
              <w:top w:val="single" w:sz="4" w:space="0" w:color="auto"/>
              <w:left w:val="nil"/>
              <w:bottom w:val="single" w:sz="4" w:space="0" w:color="auto"/>
              <w:right w:val="single" w:sz="4" w:space="0" w:color="auto"/>
            </w:tcBorders>
            <w:shd w:val="clear" w:color="auto" w:fill="auto"/>
            <w:vAlign w:val="center"/>
            <w:hideMark/>
          </w:tcPr>
          <w:p w14:paraId="460FF784" w14:textId="77777777" w:rsidR="00F534CD" w:rsidRPr="007B59B9" w:rsidRDefault="00F534CD" w:rsidP="00E14100">
            <w:pPr>
              <w:jc w:val="center"/>
              <w:rPr>
                <w:sz w:val="20"/>
              </w:rPr>
            </w:pPr>
            <w:r w:rsidRPr="007B59B9">
              <w:rPr>
                <w:sz w:val="20"/>
              </w:rPr>
              <w:t>Изолированные стояки</w:t>
            </w:r>
          </w:p>
        </w:tc>
        <w:tc>
          <w:tcPr>
            <w:tcW w:w="1742" w:type="dxa"/>
            <w:gridSpan w:val="2"/>
            <w:tcBorders>
              <w:top w:val="single" w:sz="4" w:space="0" w:color="auto"/>
              <w:left w:val="nil"/>
              <w:bottom w:val="single" w:sz="4" w:space="0" w:color="auto"/>
              <w:right w:val="single" w:sz="4" w:space="0" w:color="auto"/>
            </w:tcBorders>
            <w:shd w:val="clear" w:color="auto" w:fill="auto"/>
            <w:vAlign w:val="center"/>
            <w:hideMark/>
          </w:tcPr>
          <w:p w14:paraId="6D975080" w14:textId="77777777" w:rsidR="00F534CD" w:rsidRPr="007B59B9" w:rsidRDefault="00F534CD" w:rsidP="00E14100">
            <w:pPr>
              <w:jc w:val="center"/>
              <w:rPr>
                <w:sz w:val="20"/>
              </w:rPr>
            </w:pPr>
            <w:r w:rsidRPr="007B59B9">
              <w:rPr>
                <w:sz w:val="20"/>
              </w:rPr>
              <w:t>Неизолированные стояки</w:t>
            </w:r>
          </w:p>
        </w:tc>
        <w:tc>
          <w:tcPr>
            <w:tcW w:w="1742" w:type="dxa"/>
            <w:gridSpan w:val="2"/>
            <w:tcBorders>
              <w:top w:val="single" w:sz="4" w:space="0" w:color="auto"/>
              <w:left w:val="nil"/>
              <w:bottom w:val="single" w:sz="4" w:space="0" w:color="auto"/>
              <w:right w:val="single" w:sz="4" w:space="0" w:color="auto"/>
            </w:tcBorders>
            <w:shd w:val="clear" w:color="auto" w:fill="auto"/>
            <w:vAlign w:val="center"/>
            <w:hideMark/>
          </w:tcPr>
          <w:p w14:paraId="60F83EA0" w14:textId="77777777" w:rsidR="00F534CD" w:rsidRPr="007B59B9" w:rsidRDefault="00F534CD" w:rsidP="00E14100">
            <w:pPr>
              <w:jc w:val="center"/>
              <w:rPr>
                <w:sz w:val="20"/>
              </w:rPr>
            </w:pPr>
            <w:r w:rsidRPr="007B59B9">
              <w:rPr>
                <w:sz w:val="20"/>
              </w:rPr>
              <w:t>Изолированные стояки</w:t>
            </w:r>
          </w:p>
        </w:tc>
        <w:tc>
          <w:tcPr>
            <w:tcW w:w="1742" w:type="dxa"/>
            <w:gridSpan w:val="2"/>
            <w:tcBorders>
              <w:top w:val="single" w:sz="4" w:space="0" w:color="auto"/>
              <w:left w:val="nil"/>
              <w:bottom w:val="single" w:sz="4" w:space="0" w:color="auto"/>
              <w:right w:val="single" w:sz="4" w:space="0" w:color="auto"/>
            </w:tcBorders>
            <w:shd w:val="clear" w:color="auto" w:fill="auto"/>
            <w:vAlign w:val="center"/>
            <w:hideMark/>
          </w:tcPr>
          <w:p w14:paraId="2E877158" w14:textId="77777777" w:rsidR="00F534CD" w:rsidRPr="007B59B9" w:rsidRDefault="00F534CD" w:rsidP="00E14100">
            <w:pPr>
              <w:jc w:val="center"/>
              <w:rPr>
                <w:sz w:val="20"/>
              </w:rPr>
            </w:pPr>
            <w:r w:rsidRPr="007B59B9">
              <w:rPr>
                <w:sz w:val="20"/>
              </w:rPr>
              <w:t>Неизолированные стояки</w:t>
            </w: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1D14020E" w14:textId="77777777" w:rsidR="00F534CD" w:rsidRPr="007B59B9" w:rsidRDefault="00F534CD" w:rsidP="00E14100">
            <w:pPr>
              <w:rPr>
                <w:sz w:val="20"/>
              </w:rPr>
            </w:pPr>
          </w:p>
        </w:tc>
        <w:tc>
          <w:tcPr>
            <w:tcW w:w="1389" w:type="dxa"/>
            <w:vMerge w:val="restart"/>
            <w:tcBorders>
              <w:top w:val="nil"/>
              <w:left w:val="single" w:sz="4" w:space="0" w:color="auto"/>
              <w:bottom w:val="single" w:sz="4" w:space="0" w:color="auto"/>
              <w:right w:val="single" w:sz="4" w:space="0" w:color="auto"/>
            </w:tcBorders>
            <w:shd w:val="clear" w:color="auto" w:fill="auto"/>
            <w:vAlign w:val="center"/>
            <w:hideMark/>
          </w:tcPr>
          <w:p w14:paraId="239F98B2" w14:textId="77777777" w:rsidR="00F534CD" w:rsidRPr="007B59B9" w:rsidRDefault="00F534CD" w:rsidP="00E14100">
            <w:pPr>
              <w:jc w:val="center"/>
              <w:rPr>
                <w:sz w:val="20"/>
              </w:rPr>
            </w:pPr>
            <w:r w:rsidRPr="007B59B9">
              <w:rPr>
                <w:sz w:val="20"/>
              </w:rPr>
              <w:t xml:space="preserve">Односта-вочный, руб./Гкал </w:t>
            </w:r>
            <w:r w:rsidRPr="007B59B9">
              <w:rPr>
                <w:sz w:val="20"/>
              </w:rPr>
              <w:br/>
              <w:t>*** (без НДС)</w:t>
            </w:r>
          </w:p>
        </w:tc>
        <w:tc>
          <w:tcPr>
            <w:tcW w:w="2243" w:type="dxa"/>
            <w:gridSpan w:val="2"/>
            <w:tcBorders>
              <w:top w:val="single" w:sz="4" w:space="0" w:color="auto"/>
              <w:left w:val="nil"/>
              <w:bottom w:val="single" w:sz="4" w:space="0" w:color="auto"/>
              <w:right w:val="single" w:sz="4" w:space="0" w:color="auto"/>
            </w:tcBorders>
            <w:shd w:val="clear" w:color="auto" w:fill="auto"/>
            <w:vAlign w:val="center"/>
            <w:hideMark/>
          </w:tcPr>
          <w:p w14:paraId="3CB1B4B0" w14:textId="77777777" w:rsidR="00F534CD" w:rsidRPr="007B59B9" w:rsidRDefault="00F534CD" w:rsidP="00E14100">
            <w:pPr>
              <w:jc w:val="center"/>
              <w:rPr>
                <w:sz w:val="20"/>
              </w:rPr>
            </w:pPr>
            <w:r w:rsidRPr="007B59B9">
              <w:rPr>
                <w:sz w:val="20"/>
              </w:rPr>
              <w:t>Двухставочный</w:t>
            </w:r>
          </w:p>
        </w:tc>
      </w:tr>
      <w:tr w:rsidR="00F534CD" w:rsidRPr="007B59B9" w14:paraId="30B75AE3" w14:textId="77777777" w:rsidTr="00F534CD">
        <w:trPr>
          <w:trHeight w:val="1249"/>
        </w:trPr>
        <w:tc>
          <w:tcPr>
            <w:tcW w:w="1877" w:type="dxa"/>
            <w:vMerge/>
            <w:tcBorders>
              <w:top w:val="single" w:sz="4" w:space="0" w:color="auto"/>
              <w:left w:val="single" w:sz="4" w:space="0" w:color="auto"/>
              <w:bottom w:val="single" w:sz="4" w:space="0" w:color="auto"/>
              <w:right w:val="single" w:sz="4" w:space="0" w:color="auto"/>
            </w:tcBorders>
            <w:vAlign w:val="center"/>
            <w:hideMark/>
          </w:tcPr>
          <w:p w14:paraId="703F2D7B" w14:textId="77777777" w:rsidR="00F534CD" w:rsidRPr="007B59B9" w:rsidRDefault="00F534CD" w:rsidP="00E14100">
            <w:pPr>
              <w:rPr>
                <w:sz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42C0B18F" w14:textId="77777777" w:rsidR="00F534CD" w:rsidRPr="007B59B9" w:rsidRDefault="00F534CD" w:rsidP="00E14100">
            <w:pPr>
              <w:rPr>
                <w:sz w:val="20"/>
              </w:rPr>
            </w:pPr>
          </w:p>
        </w:tc>
        <w:tc>
          <w:tcPr>
            <w:tcW w:w="871" w:type="dxa"/>
            <w:tcBorders>
              <w:top w:val="nil"/>
              <w:left w:val="nil"/>
              <w:bottom w:val="single" w:sz="4" w:space="0" w:color="auto"/>
              <w:right w:val="single" w:sz="4" w:space="0" w:color="auto"/>
            </w:tcBorders>
            <w:shd w:val="clear" w:color="auto" w:fill="auto"/>
            <w:vAlign w:val="center"/>
            <w:hideMark/>
          </w:tcPr>
          <w:p w14:paraId="756887BF" w14:textId="77777777" w:rsidR="00F534CD" w:rsidRPr="007B59B9" w:rsidRDefault="00F534CD" w:rsidP="00E14100">
            <w:pPr>
              <w:jc w:val="center"/>
              <w:rPr>
                <w:sz w:val="20"/>
              </w:rPr>
            </w:pPr>
            <w:r w:rsidRPr="007B59B9">
              <w:rPr>
                <w:sz w:val="20"/>
              </w:rPr>
              <w:t>с поло-тенце-суши-телями</w:t>
            </w:r>
          </w:p>
        </w:tc>
        <w:tc>
          <w:tcPr>
            <w:tcW w:w="871" w:type="dxa"/>
            <w:tcBorders>
              <w:top w:val="nil"/>
              <w:left w:val="nil"/>
              <w:bottom w:val="single" w:sz="4" w:space="0" w:color="auto"/>
              <w:right w:val="single" w:sz="4" w:space="0" w:color="auto"/>
            </w:tcBorders>
            <w:shd w:val="clear" w:color="auto" w:fill="auto"/>
            <w:vAlign w:val="center"/>
            <w:hideMark/>
          </w:tcPr>
          <w:p w14:paraId="462CB18F" w14:textId="77777777" w:rsidR="00F534CD" w:rsidRPr="007B59B9" w:rsidRDefault="00F534CD" w:rsidP="00E14100">
            <w:pPr>
              <w:jc w:val="center"/>
              <w:rPr>
                <w:sz w:val="20"/>
              </w:rPr>
            </w:pPr>
            <w:r w:rsidRPr="007B59B9">
              <w:rPr>
                <w:sz w:val="20"/>
              </w:rPr>
              <w:t>без поло-тенце-суши-теля</w:t>
            </w:r>
          </w:p>
        </w:tc>
        <w:tc>
          <w:tcPr>
            <w:tcW w:w="871" w:type="dxa"/>
            <w:tcBorders>
              <w:top w:val="nil"/>
              <w:left w:val="nil"/>
              <w:bottom w:val="single" w:sz="4" w:space="0" w:color="auto"/>
              <w:right w:val="single" w:sz="4" w:space="0" w:color="auto"/>
            </w:tcBorders>
            <w:shd w:val="clear" w:color="auto" w:fill="auto"/>
            <w:vAlign w:val="center"/>
            <w:hideMark/>
          </w:tcPr>
          <w:p w14:paraId="3BA48880" w14:textId="77777777" w:rsidR="00F534CD" w:rsidRPr="007B59B9" w:rsidRDefault="00F534CD" w:rsidP="00E14100">
            <w:pPr>
              <w:jc w:val="center"/>
              <w:rPr>
                <w:sz w:val="20"/>
              </w:rPr>
            </w:pPr>
            <w:r w:rsidRPr="007B59B9">
              <w:rPr>
                <w:sz w:val="20"/>
              </w:rPr>
              <w:t>с поло-тенце-суши-телями</w:t>
            </w:r>
          </w:p>
        </w:tc>
        <w:tc>
          <w:tcPr>
            <w:tcW w:w="871" w:type="dxa"/>
            <w:tcBorders>
              <w:top w:val="nil"/>
              <w:left w:val="nil"/>
              <w:bottom w:val="single" w:sz="4" w:space="0" w:color="auto"/>
              <w:right w:val="single" w:sz="4" w:space="0" w:color="auto"/>
            </w:tcBorders>
            <w:shd w:val="clear" w:color="auto" w:fill="auto"/>
            <w:vAlign w:val="center"/>
            <w:hideMark/>
          </w:tcPr>
          <w:p w14:paraId="32157044" w14:textId="77777777" w:rsidR="00F534CD" w:rsidRPr="007B59B9" w:rsidRDefault="00F534CD" w:rsidP="00E14100">
            <w:pPr>
              <w:jc w:val="center"/>
              <w:rPr>
                <w:sz w:val="20"/>
              </w:rPr>
            </w:pPr>
            <w:r w:rsidRPr="007B59B9">
              <w:rPr>
                <w:sz w:val="20"/>
              </w:rPr>
              <w:t>без поло-тенце-суши-теля</w:t>
            </w:r>
          </w:p>
        </w:tc>
        <w:tc>
          <w:tcPr>
            <w:tcW w:w="871" w:type="dxa"/>
            <w:tcBorders>
              <w:top w:val="nil"/>
              <w:left w:val="nil"/>
              <w:bottom w:val="single" w:sz="4" w:space="0" w:color="auto"/>
              <w:right w:val="single" w:sz="4" w:space="0" w:color="auto"/>
            </w:tcBorders>
            <w:shd w:val="clear" w:color="auto" w:fill="auto"/>
            <w:vAlign w:val="center"/>
            <w:hideMark/>
          </w:tcPr>
          <w:p w14:paraId="7B80AB67" w14:textId="77777777" w:rsidR="00F534CD" w:rsidRPr="007B59B9" w:rsidRDefault="00F534CD" w:rsidP="00E14100">
            <w:pPr>
              <w:jc w:val="center"/>
              <w:rPr>
                <w:sz w:val="20"/>
              </w:rPr>
            </w:pPr>
            <w:r w:rsidRPr="007B59B9">
              <w:rPr>
                <w:sz w:val="20"/>
              </w:rPr>
              <w:t>с поло-тенце-суши-телями</w:t>
            </w:r>
          </w:p>
        </w:tc>
        <w:tc>
          <w:tcPr>
            <w:tcW w:w="871" w:type="dxa"/>
            <w:tcBorders>
              <w:top w:val="nil"/>
              <w:left w:val="nil"/>
              <w:bottom w:val="single" w:sz="4" w:space="0" w:color="auto"/>
              <w:right w:val="single" w:sz="4" w:space="0" w:color="auto"/>
            </w:tcBorders>
            <w:shd w:val="clear" w:color="auto" w:fill="auto"/>
            <w:vAlign w:val="center"/>
            <w:hideMark/>
          </w:tcPr>
          <w:p w14:paraId="123C924B" w14:textId="77777777" w:rsidR="00F534CD" w:rsidRPr="007B59B9" w:rsidRDefault="00F534CD" w:rsidP="00E14100">
            <w:pPr>
              <w:jc w:val="center"/>
              <w:rPr>
                <w:sz w:val="20"/>
              </w:rPr>
            </w:pPr>
            <w:r w:rsidRPr="007B59B9">
              <w:rPr>
                <w:sz w:val="20"/>
              </w:rPr>
              <w:t>без поло-тенце-суши-теля</w:t>
            </w:r>
          </w:p>
        </w:tc>
        <w:tc>
          <w:tcPr>
            <w:tcW w:w="871" w:type="dxa"/>
            <w:tcBorders>
              <w:top w:val="nil"/>
              <w:left w:val="nil"/>
              <w:bottom w:val="single" w:sz="4" w:space="0" w:color="auto"/>
              <w:right w:val="single" w:sz="4" w:space="0" w:color="auto"/>
            </w:tcBorders>
            <w:shd w:val="clear" w:color="auto" w:fill="auto"/>
            <w:vAlign w:val="center"/>
            <w:hideMark/>
          </w:tcPr>
          <w:p w14:paraId="38C51519" w14:textId="77777777" w:rsidR="00F534CD" w:rsidRPr="007B59B9" w:rsidRDefault="00F534CD" w:rsidP="00E14100">
            <w:pPr>
              <w:jc w:val="center"/>
              <w:rPr>
                <w:sz w:val="20"/>
              </w:rPr>
            </w:pPr>
            <w:r w:rsidRPr="007B59B9">
              <w:rPr>
                <w:sz w:val="20"/>
              </w:rPr>
              <w:t>с поло-тенце-суши-телями</w:t>
            </w:r>
          </w:p>
        </w:tc>
        <w:tc>
          <w:tcPr>
            <w:tcW w:w="871" w:type="dxa"/>
            <w:tcBorders>
              <w:top w:val="nil"/>
              <w:left w:val="nil"/>
              <w:bottom w:val="single" w:sz="4" w:space="0" w:color="auto"/>
              <w:right w:val="single" w:sz="4" w:space="0" w:color="auto"/>
            </w:tcBorders>
            <w:shd w:val="clear" w:color="auto" w:fill="auto"/>
            <w:vAlign w:val="center"/>
            <w:hideMark/>
          </w:tcPr>
          <w:p w14:paraId="7BC72F5A" w14:textId="77777777" w:rsidR="00F534CD" w:rsidRPr="007B59B9" w:rsidRDefault="00F534CD" w:rsidP="00E14100">
            <w:pPr>
              <w:jc w:val="center"/>
              <w:rPr>
                <w:sz w:val="20"/>
              </w:rPr>
            </w:pPr>
            <w:r w:rsidRPr="007B59B9">
              <w:rPr>
                <w:sz w:val="20"/>
              </w:rPr>
              <w:t>без поло-тенце-суши-теля</w:t>
            </w: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237096A5" w14:textId="77777777" w:rsidR="00F534CD" w:rsidRPr="007B59B9" w:rsidRDefault="00F534CD" w:rsidP="00E14100">
            <w:pPr>
              <w:rPr>
                <w:sz w:val="20"/>
              </w:rPr>
            </w:pPr>
          </w:p>
        </w:tc>
        <w:tc>
          <w:tcPr>
            <w:tcW w:w="1389" w:type="dxa"/>
            <w:vMerge/>
            <w:tcBorders>
              <w:top w:val="nil"/>
              <w:left w:val="single" w:sz="4" w:space="0" w:color="auto"/>
              <w:bottom w:val="single" w:sz="4" w:space="0" w:color="auto"/>
              <w:right w:val="single" w:sz="4" w:space="0" w:color="auto"/>
            </w:tcBorders>
            <w:vAlign w:val="center"/>
            <w:hideMark/>
          </w:tcPr>
          <w:p w14:paraId="314FF0AA" w14:textId="77777777" w:rsidR="00F534CD" w:rsidRPr="007B59B9" w:rsidRDefault="00F534CD" w:rsidP="00E14100">
            <w:pPr>
              <w:rPr>
                <w:sz w:val="20"/>
              </w:rPr>
            </w:pPr>
          </w:p>
        </w:tc>
        <w:tc>
          <w:tcPr>
            <w:tcW w:w="1157" w:type="dxa"/>
            <w:tcBorders>
              <w:top w:val="nil"/>
              <w:left w:val="nil"/>
              <w:bottom w:val="nil"/>
              <w:right w:val="single" w:sz="4" w:space="0" w:color="auto"/>
            </w:tcBorders>
            <w:shd w:val="clear" w:color="auto" w:fill="auto"/>
            <w:vAlign w:val="center"/>
            <w:hideMark/>
          </w:tcPr>
          <w:p w14:paraId="62D0707D" w14:textId="77777777" w:rsidR="00F534CD" w:rsidRPr="007B59B9" w:rsidRDefault="00F534CD" w:rsidP="00E14100">
            <w:pPr>
              <w:jc w:val="center"/>
              <w:rPr>
                <w:sz w:val="20"/>
              </w:rPr>
            </w:pPr>
            <w:r w:rsidRPr="007B59B9">
              <w:rPr>
                <w:sz w:val="20"/>
              </w:rPr>
              <w:t>Ставка за мощность, тыс. руб./Гкал/</w:t>
            </w:r>
            <w:r w:rsidRPr="007B59B9">
              <w:rPr>
                <w:sz w:val="20"/>
              </w:rPr>
              <w:br/>
              <w:t>час в мес.</w:t>
            </w:r>
          </w:p>
        </w:tc>
        <w:tc>
          <w:tcPr>
            <w:tcW w:w="1085" w:type="dxa"/>
            <w:tcBorders>
              <w:top w:val="nil"/>
              <w:left w:val="nil"/>
              <w:bottom w:val="single" w:sz="4" w:space="0" w:color="auto"/>
              <w:right w:val="single" w:sz="4" w:space="0" w:color="auto"/>
            </w:tcBorders>
            <w:shd w:val="clear" w:color="auto" w:fill="auto"/>
            <w:vAlign w:val="center"/>
            <w:hideMark/>
          </w:tcPr>
          <w:p w14:paraId="7178573B" w14:textId="77777777" w:rsidR="00F534CD" w:rsidRPr="007B59B9" w:rsidRDefault="00F534CD" w:rsidP="00E14100">
            <w:pPr>
              <w:jc w:val="center"/>
              <w:rPr>
                <w:sz w:val="20"/>
              </w:rPr>
            </w:pPr>
            <w:r w:rsidRPr="007B59B9">
              <w:rPr>
                <w:sz w:val="20"/>
              </w:rPr>
              <w:t>Ставка за тепловую энергию, руб./Гкал</w:t>
            </w:r>
          </w:p>
        </w:tc>
      </w:tr>
      <w:tr w:rsidR="00F534CD" w:rsidRPr="007B59B9" w14:paraId="25DB65A4" w14:textId="77777777" w:rsidTr="00F534CD">
        <w:trPr>
          <w:trHeight w:val="271"/>
        </w:trPr>
        <w:tc>
          <w:tcPr>
            <w:tcW w:w="1877" w:type="dxa"/>
            <w:tcBorders>
              <w:top w:val="nil"/>
              <w:left w:val="single" w:sz="4" w:space="0" w:color="auto"/>
              <w:bottom w:val="single" w:sz="4" w:space="0" w:color="000000"/>
              <w:right w:val="single" w:sz="4" w:space="0" w:color="auto"/>
            </w:tcBorders>
            <w:shd w:val="clear" w:color="auto" w:fill="auto"/>
            <w:vAlign w:val="center"/>
          </w:tcPr>
          <w:p w14:paraId="05267209" w14:textId="77777777" w:rsidR="00F534CD" w:rsidRPr="00E55856" w:rsidRDefault="00F534CD" w:rsidP="00E14100">
            <w:pPr>
              <w:jc w:val="center"/>
              <w:rPr>
                <w:sz w:val="20"/>
                <w:szCs w:val="20"/>
              </w:rPr>
            </w:pPr>
            <w:r w:rsidRPr="00E55856">
              <w:rPr>
                <w:sz w:val="20"/>
                <w:szCs w:val="20"/>
              </w:rPr>
              <w:t>1</w:t>
            </w:r>
          </w:p>
        </w:tc>
        <w:tc>
          <w:tcPr>
            <w:tcW w:w="1413" w:type="dxa"/>
            <w:tcBorders>
              <w:top w:val="nil"/>
              <w:left w:val="nil"/>
              <w:bottom w:val="single" w:sz="4" w:space="0" w:color="auto"/>
              <w:right w:val="single" w:sz="4" w:space="0" w:color="auto"/>
            </w:tcBorders>
            <w:shd w:val="clear" w:color="auto" w:fill="auto"/>
            <w:vAlign w:val="center"/>
          </w:tcPr>
          <w:p w14:paraId="2EF18642" w14:textId="77777777" w:rsidR="00F534CD" w:rsidRPr="00E55856" w:rsidRDefault="00F534CD" w:rsidP="00E14100">
            <w:pPr>
              <w:jc w:val="center"/>
              <w:rPr>
                <w:sz w:val="20"/>
                <w:szCs w:val="20"/>
              </w:rPr>
            </w:pPr>
            <w:r w:rsidRPr="00E55856">
              <w:rPr>
                <w:sz w:val="20"/>
                <w:szCs w:val="20"/>
              </w:rPr>
              <w:t>2</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02B8544B" w14:textId="77777777" w:rsidR="00F534CD" w:rsidRPr="00E55856" w:rsidRDefault="00F534CD" w:rsidP="00E14100">
            <w:pPr>
              <w:jc w:val="center"/>
              <w:rPr>
                <w:sz w:val="20"/>
                <w:szCs w:val="20"/>
              </w:rPr>
            </w:pPr>
            <w:r w:rsidRPr="00E55856">
              <w:rPr>
                <w:sz w:val="20"/>
                <w:szCs w:val="20"/>
              </w:rPr>
              <w:t>3</w:t>
            </w:r>
          </w:p>
        </w:tc>
        <w:tc>
          <w:tcPr>
            <w:tcW w:w="871" w:type="dxa"/>
            <w:tcBorders>
              <w:top w:val="single" w:sz="4" w:space="0" w:color="auto"/>
              <w:left w:val="nil"/>
              <w:bottom w:val="single" w:sz="4" w:space="0" w:color="auto"/>
              <w:right w:val="single" w:sz="4" w:space="0" w:color="auto"/>
            </w:tcBorders>
            <w:shd w:val="clear" w:color="auto" w:fill="auto"/>
            <w:vAlign w:val="center"/>
          </w:tcPr>
          <w:p w14:paraId="74866B34" w14:textId="77777777" w:rsidR="00F534CD" w:rsidRPr="00E55856" w:rsidRDefault="00F534CD" w:rsidP="00E14100">
            <w:pPr>
              <w:jc w:val="center"/>
              <w:rPr>
                <w:sz w:val="20"/>
                <w:szCs w:val="20"/>
              </w:rPr>
            </w:pPr>
            <w:r w:rsidRPr="00E55856">
              <w:rPr>
                <w:sz w:val="20"/>
                <w:szCs w:val="20"/>
              </w:rPr>
              <w:t>4</w:t>
            </w:r>
          </w:p>
        </w:tc>
        <w:tc>
          <w:tcPr>
            <w:tcW w:w="871" w:type="dxa"/>
            <w:tcBorders>
              <w:top w:val="single" w:sz="4" w:space="0" w:color="auto"/>
              <w:left w:val="nil"/>
              <w:bottom w:val="single" w:sz="4" w:space="0" w:color="auto"/>
              <w:right w:val="single" w:sz="4" w:space="0" w:color="auto"/>
            </w:tcBorders>
            <w:shd w:val="clear" w:color="auto" w:fill="auto"/>
            <w:vAlign w:val="center"/>
          </w:tcPr>
          <w:p w14:paraId="63CB9F4E" w14:textId="77777777" w:rsidR="00F534CD" w:rsidRPr="00E55856" w:rsidRDefault="00F534CD" w:rsidP="00E14100">
            <w:pPr>
              <w:jc w:val="center"/>
              <w:rPr>
                <w:sz w:val="20"/>
                <w:szCs w:val="20"/>
              </w:rPr>
            </w:pPr>
            <w:r w:rsidRPr="00E55856">
              <w:rPr>
                <w:sz w:val="20"/>
                <w:szCs w:val="20"/>
              </w:rPr>
              <w:t>5</w:t>
            </w:r>
          </w:p>
        </w:tc>
        <w:tc>
          <w:tcPr>
            <w:tcW w:w="871" w:type="dxa"/>
            <w:tcBorders>
              <w:top w:val="single" w:sz="4" w:space="0" w:color="auto"/>
              <w:left w:val="nil"/>
              <w:bottom w:val="single" w:sz="4" w:space="0" w:color="auto"/>
              <w:right w:val="single" w:sz="4" w:space="0" w:color="auto"/>
            </w:tcBorders>
            <w:shd w:val="clear" w:color="auto" w:fill="auto"/>
            <w:vAlign w:val="center"/>
          </w:tcPr>
          <w:p w14:paraId="15AB5605" w14:textId="77777777" w:rsidR="00F534CD" w:rsidRPr="00E55856" w:rsidRDefault="00F534CD" w:rsidP="00E14100">
            <w:pPr>
              <w:jc w:val="center"/>
              <w:rPr>
                <w:sz w:val="20"/>
                <w:szCs w:val="20"/>
              </w:rPr>
            </w:pPr>
            <w:r w:rsidRPr="00E55856">
              <w:rPr>
                <w:sz w:val="20"/>
                <w:szCs w:val="20"/>
              </w:rPr>
              <w:t>6</w:t>
            </w:r>
          </w:p>
        </w:tc>
        <w:tc>
          <w:tcPr>
            <w:tcW w:w="871" w:type="dxa"/>
            <w:tcBorders>
              <w:top w:val="single" w:sz="4" w:space="0" w:color="auto"/>
              <w:left w:val="nil"/>
              <w:bottom w:val="single" w:sz="4" w:space="0" w:color="auto"/>
              <w:right w:val="single" w:sz="4" w:space="0" w:color="auto"/>
            </w:tcBorders>
            <w:shd w:val="clear" w:color="auto" w:fill="auto"/>
            <w:vAlign w:val="center"/>
          </w:tcPr>
          <w:p w14:paraId="690FB9C2" w14:textId="77777777" w:rsidR="00F534CD" w:rsidRPr="00E55856" w:rsidRDefault="00F534CD" w:rsidP="00E14100">
            <w:pPr>
              <w:jc w:val="center"/>
              <w:rPr>
                <w:sz w:val="20"/>
                <w:szCs w:val="20"/>
              </w:rPr>
            </w:pPr>
            <w:r w:rsidRPr="00E55856">
              <w:rPr>
                <w:sz w:val="20"/>
                <w:szCs w:val="20"/>
              </w:rPr>
              <w:t>7</w:t>
            </w:r>
          </w:p>
        </w:tc>
        <w:tc>
          <w:tcPr>
            <w:tcW w:w="871" w:type="dxa"/>
            <w:tcBorders>
              <w:top w:val="single" w:sz="4" w:space="0" w:color="auto"/>
              <w:left w:val="nil"/>
              <w:bottom w:val="single" w:sz="4" w:space="0" w:color="auto"/>
              <w:right w:val="single" w:sz="4" w:space="0" w:color="auto"/>
            </w:tcBorders>
            <w:shd w:val="clear" w:color="auto" w:fill="auto"/>
            <w:vAlign w:val="center"/>
          </w:tcPr>
          <w:p w14:paraId="1B562D4F" w14:textId="77777777" w:rsidR="00F534CD" w:rsidRPr="00E55856" w:rsidRDefault="00F534CD" w:rsidP="00E14100">
            <w:pPr>
              <w:jc w:val="center"/>
              <w:rPr>
                <w:sz w:val="20"/>
                <w:szCs w:val="20"/>
              </w:rPr>
            </w:pPr>
            <w:r w:rsidRPr="00E55856">
              <w:rPr>
                <w:sz w:val="20"/>
                <w:szCs w:val="20"/>
              </w:rPr>
              <w:t>8</w:t>
            </w:r>
          </w:p>
        </w:tc>
        <w:tc>
          <w:tcPr>
            <w:tcW w:w="871" w:type="dxa"/>
            <w:tcBorders>
              <w:top w:val="single" w:sz="4" w:space="0" w:color="auto"/>
              <w:left w:val="nil"/>
              <w:bottom w:val="single" w:sz="4" w:space="0" w:color="auto"/>
              <w:right w:val="single" w:sz="4" w:space="0" w:color="auto"/>
            </w:tcBorders>
            <w:shd w:val="clear" w:color="auto" w:fill="auto"/>
            <w:vAlign w:val="center"/>
          </w:tcPr>
          <w:p w14:paraId="5414DD68" w14:textId="77777777" w:rsidR="00F534CD" w:rsidRPr="00E55856" w:rsidRDefault="00F534CD" w:rsidP="00E14100">
            <w:pPr>
              <w:jc w:val="center"/>
              <w:rPr>
                <w:sz w:val="20"/>
                <w:szCs w:val="20"/>
              </w:rPr>
            </w:pPr>
            <w:r w:rsidRPr="00E55856">
              <w:rPr>
                <w:sz w:val="20"/>
                <w:szCs w:val="20"/>
              </w:rPr>
              <w:t>9</w:t>
            </w:r>
          </w:p>
        </w:tc>
        <w:tc>
          <w:tcPr>
            <w:tcW w:w="871" w:type="dxa"/>
            <w:tcBorders>
              <w:top w:val="single" w:sz="4" w:space="0" w:color="auto"/>
              <w:left w:val="nil"/>
              <w:bottom w:val="single" w:sz="4" w:space="0" w:color="auto"/>
              <w:right w:val="single" w:sz="4" w:space="0" w:color="auto"/>
            </w:tcBorders>
            <w:shd w:val="clear" w:color="auto" w:fill="auto"/>
            <w:vAlign w:val="center"/>
          </w:tcPr>
          <w:p w14:paraId="3F7EB0FA" w14:textId="77777777" w:rsidR="00F534CD" w:rsidRPr="00E55856" w:rsidRDefault="00F534CD" w:rsidP="00E14100">
            <w:pPr>
              <w:jc w:val="center"/>
              <w:rPr>
                <w:sz w:val="20"/>
                <w:szCs w:val="20"/>
              </w:rPr>
            </w:pPr>
            <w:r w:rsidRPr="00E55856">
              <w:rPr>
                <w:sz w:val="20"/>
                <w:szCs w:val="20"/>
              </w:rPr>
              <w:t>10</w:t>
            </w:r>
          </w:p>
        </w:tc>
        <w:tc>
          <w:tcPr>
            <w:tcW w:w="1307" w:type="dxa"/>
            <w:tcBorders>
              <w:top w:val="single" w:sz="4" w:space="0" w:color="auto"/>
              <w:left w:val="nil"/>
              <w:bottom w:val="single" w:sz="4" w:space="0" w:color="auto"/>
              <w:right w:val="single" w:sz="4" w:space="0" w:color="auto"/>
            </w:tcBorders>
            <w:shd w:val="clear" w:color="auto" w:fill="auto"/>
            <w:vAlign w:val="center"/>
          </w:tcPr>
          <w:p w14:paraId="7A584A9F" w14:textId="77777777" w:rsidR="00F534CD" w:rsidRPr="00E55856" w:rsidRDefault="00F534CD" w:rsidP="00E14100">
            <w:pPr>
              <w:jc w:val="center"/>
              <w:rPr>
                <w:sz w:val="20"/>
                <w:szCs w:val="20"/>
              </w:rPr>
            </w:pPr>
            <w:r w:rsidRPr="00E55856">
              <w:rPr>
                <w:sz w:val="20"/>
                <w:szCs w:val="20"/>
              </w:rPr>
              <w:t>11</w:t>
            </w:r>
          </w:p>
        </w:tc>
        <w:tc>
          <w:tcPr>
            <w:tcW w:w="1389" w:type="dxa"/>
            <w:tcBorders>
              <w:top w:val="single" w:sz="4" w:space="0" w:color="auto"/>
              <w:left w:val="nil"/>
              <w:bottom w:val="single" w:sz="4" w:space="0" w:color="auto"/>
              <w:right w:val="single" w:sz="4" w:space="0" w:color="auto"/>
            </w:tcBorders>
            <w:shd w:val="clear" w:color="auto" w:fill="auto"/>
            <w:vAlign w:val="center"/>
          </w:tcPr>
          <w:p w14:paraId="2833B3DE" w14:textId="77777777" w:rsidR="00F534CD" w:rsidRPr="00E55856" w:rsidRDefault="00F534CD" w:rsidP="00E14100">
            <w:pPr>
              <w:jc w:val="center"/>
              <w:rPr>
                <w:sz w:val="20"/>
                <w:szCs w:val="20"/>
              </w:rPr>
            </w:pPr>
            <w:r w:rsidRPr="00E55856">
              <w:rPr>
                <w:sz w:val="20"/>
                <w:szCs w:val="20"/>
              </w:rPr>
              <w:t>12</w:t>
            </w:r>
          </w:p>
        </w:tc>
        <w:tc>
          <w:tcPr>
            <w:tcW w:w="1157" w:type="dxa"/>
            <w:tcBorders>
              <w:top w:val="single" w:sz="4" w:space="0" w:color="auto"/>
              <w:left w:val="nil"/>
              <w:bottom w:val="single" w:sz="4" w:space="0" w:color="auto"/>
              <w:right w:val="single" w:sz="4" w:space="0" w:color="auto"/>
            </w:tcBorders>
            <w:shd w:val="clear" w:color="auto" w:fill="auto"/>
            <w:vAlign w:val="center"/>
          </w:tcPr>
          <w:p w14:paraId="62881A19" w14:textId="77777777" w:rsidR="00F534CD" w:rsidRPr="00E55856" w:rsidRDefault="00F534CD" w:rsidP="00E14100">
            <w:pPr>
              <w:jc w:val="center"/>
              <w:rPr>
                <w:sz w:val="20"/>
                <w:szCs w:val="20"/>
              </w:rPr>
            </w:pPr>
            <w:r w:rsidRPr="00E55856">
              <w:rPr>
                <w:sz w:val="20"/>
                <w:szCs w:val="20"/>
              </w:rPr>
              <w:t>13</w:t>
            </w:r>
          </w:p>
        </w:tc>
        <w:tc>
          <w:tcPr>
            <w:tcW w:w="1085" w:type="dxa"/>
            <w:tcBorders>
              <w:top w:val="nil"/>
              <w:left w:val="nil"/>
              <w:bottom w:val="single" w:sz="4" w:space="0" w:color="auto"/>
              <w:right w:val="single" w:sz="4" w:space="0" w:color="auto"/>
            </w:tcBorders>
            <w:shd w:val="clear" w:color="auto" w:fill="auto"/>
            <w:vAlign w:val="center"/>
          </w:tcPr>
          <w:p w14:paraId="1A5E11BE" w14:textId="77777777" w:rsidR="00F534CD" w:rsidRPr="00E55856" w:rsidRDefault="00F534CD" w:rsidP="00E14100">
            <w:pPr>
              <w:jc w:val="center"/>
              <w:rPr>
                <w:sz w:val="20"/>
                <w:szCs w:val="20"/>
              </w:rPr>
            </w:pPr>
            <w:r w:rsidRPr="00E55856">
              <w:rPr>
                <w:sz w:val="20"/>
                <w:szCs w:val="20"/>
              </w:rPr>
              <w:t>14</w:t>
            </w:r>
          </w:p>
        </w:tc>
      </w:tr>
      <w:tr w:rsidR="00F534CD" w:rsidRPr="007B59B9" w14:paraId="13C29560" w14:textId="77777777" w:rsidTr="00F534CD">
        <w:trPr>
          <w:trHeight w:val="271"/>
        </w:trPr>
        <w:tc>
          <w:tcPr>
            <w:tcW w:w="1877" w:type="dxa"/>
            <w:vMerge w:val="restart"/>
            <w:tcBorders>
              <w:top w:val="nil"/>
              <w:left w:val="single" w:sz="4" w:space="0" w:color="auto"/>
              <w:bottom w:val="single" w:sz="4" w:space="0" w:color="000000"/>
              <w:right w:val="single" w:sz="4" w:space="0" w:color="auto"/>
            </w:tcBorders>
            <w:shd w:val="clear" w:color="auto" w:fill="auto"/>
            <w:vAlign w:val="center"/>
            <w:hideMark/>
          </w:tcPr>
          <w:p w14:paraId="6CD70038" w14:textId="77777777" w:rsidR="00F534CD" w:rsidRPr="007B59B9" w:rsidRDefault="00F534CD" w:rsidP="00E14100">
            <w:pPr>
              <w:jc w:val="center"/>
              <w:rPr>
                <w:sz w:val="20"/>
              </w:rPr>
            </w:pPr>
            <w:r w:rsidRPr="007B59B9">
              <w:rPr>
                <w:sz w:val="20"/>
              </w:rPr>
              <w:t>АО «ЕВРАЗ ЗСМК»</w:t>
            </w:r>
          </w:p>
        </w:tc>
        <w:tc>
          <w:tcPr>
            <w:tcW w:w="1413" w:type="dxa"/>
            <w:tcBorders>
              <w:top w:val="nil"/>
              <w:left w:val="nil"/>
              <w:bottom w:val="single" w:sz="4" w:space="0" w:color="auto"/>
              <w:right w:val="single" w:sz="4" w:space="0" w:color="auto"/>
            </w:tcBorders>
            <w:shd w:val="clear" w:color="auto" w:fill="auto"/>
            <w:vAlign w:val="center"/>
            <w:hideMark/>
          </w:tcPr>
          <w:p w14:paraId="0F3054AA" w14:textId="77777777" w:rsidR="00F534CD" w:rsidRPr="007B59B9" w:rsidRDefault="00F534CD" w:rsidP="00E14100">
            <w:pPr>
              <w:jc w:val="center"/>
              <w:rPr>
                <w:sz w:val="20"/>
              </w:rPr>
            </w:pPr>
            <w:r w:rsidRPr="007B59B9">
              <w:rPr>
                <w:sz w:val="20"/>
              </w:rPr>
              <w:t>с 01.01.2019</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CBC06" w14:textId="77777777" w:rsidR="00F534CD" w:rsidRPr="00CC0170" w:rsidRDefault="00F534CD" w:rsidP="00E14100">
            <w:pPr>
              <w:jc w:val="center"/>
            </w:pPr>
            <w:r w:rsidRPr="00CC0170">
              <w:t>47,27</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6B3609D8" w14:textId="77777777" w:rsidR="00F534CD" w:rsidRPr="00CC0170" w:rsidRDefault="00F534CD" w:rsidP="00E14100">
            <w:pPr>
              <w:jc w:val="center"/>
            </w:pPr>
            <w:r w:rsidRPr="00CC0170">
              <w:t>44,05</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1324913E" w14:textId="77777777" w:rsidR="00F534CD" w:rsidRPr="00CC0170" w:rsidRDefault="00F534CD" w:rsidP="00E14100">
            <w:pPr>
              <w:jc w:val="center"/>
            </w:pPr>
            <w:r w:rsidRPr="00CC0170">
              <w:t>50,41</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7CE4AF0B" w14:textId="77777777" w:rsidR="00F534CD" w:rsidRPr="00CC0170" w:rsidRDefault="00F534CD" w:rsidP="00E14100">
            <w:pPr>
              <w:jc w:val="center"/>
            </w:pPr>
            <w:r w:rsidRPr="00CC0170">
              <w:t>47,27</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6C1C29B0" w14:textId="77777777" w:rsidR="00F534CD" w:rsidRPr="00CC0170" w:rsidRDefault="00F534CD" w:rsidP="00E14100">
            <w:pPr>
              <w:jc w:val="center"/>
            </w:pPr>
            <w:r w:rsidRPr="00CC0170">
              <w:t>39,39</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0F7825F9" w14:textId="77777777" w:rsidR="00F534CD" w:rsidRPr="00CC0170" w:rsidRDefault="00F534CD" w:rsidP="00E14100">
            <w:pPr>
              <w:jc w:val="center"/>
            </w:pPr>
            <w:r w:rsidRPr="00CC0170">
              <w:t>36,71</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0F557DA1" w14:textId="77777777" w:rsidR="00F534CD" w:rsidRPr="00CC0170" w:rsidRDefault="00F534CD" w:rsidP="00E14100">
            <w:pPr>
              <w:jc w:val="center"/>
            </w:pPr>
            <w:r w:rsidRPr="00CC0170">
              <w:t>42,01</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5DC1377E" w14:textId="77777777" w:rsidR="00F534CD" w:rsidRPr="00CC0170" w:rsidRDefault="00F534CD" w:rsidP="00E14100">
            <w:pPr>
              <w:jc w:val="center"/>
            </w:pPr>
            <w:r w:rsidRPr="00CC0170">
              <w:t>39,39</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587ACAD8" w14:textId="77777777" w:rsidR="00F534CD" w:rsidRPr="00CC0170" w:rsidRDefault="00F534CD" w:rsidP="00E14100">
            <w:pPr>
              <w:jc w:val="center"/>
            </w:pPr>
            <w:r w:rsidRPr="00CC0170">
              <w:t>7,41</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79C493C9" w14:textId="77777777" w:rsidR="00F534CD" w:rsidRPr="00CC0170" w:rsidRDefault="00F534CD" w:rsidP="00E14100">
            <w:pPr>
              <w:jc w:val="center"/>
            </w:pPr>
            <w:r w:rsidRPr="00CC0170">
              <w:t>534,75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056685A0" w14:textId="77777777" w:rsidR="00F534CD" w:rsidRPr="007B59B9" w:rsidRDefault="00F534CD" w:rsidP="00E14100">
            <w:pPr>
              <w:jc w:val="center"/>
              <w:rPr>
                <w:sz w:val="20"/>
              </w:rPr>
            </w:pPr>
            <w:r w:rsidRPr="007B59B9">
              <w:rPr>
                <w:sz w:val="20"/>
              </w:rPr>
              <w:t>х</w:t>
            </w:r>
          </w:p>
        </w:tc>
        <w:tc>
          <w:tcPr>
            <w:tcW w:w="1085" w:type="dxa"/>
            <w:tcBorders>
              <w:top w:val="nil"/>
              <w:left w:val="nil"/>
              <w:bottom w:val="single" w:sz="4" w:space="0" w:color="auto"/>
              <w:right w:val="single" w:sz="4" w:space="0" w:color="auto"/>
            </w:tcBorders>
            <w:shd w:val="clear" w:color="auto" w:fill="auto"/>
            <w:vAlign w:val="center"/>
            <w:hideMark/>
          </w:tcPr>
          <w:p w14:paraId="49210B7D" w14:textId="77777777" w:rsidR="00F534CD" w:rsidRPr="007B59B9" w:rsidRDefault="00F534CD" w:rsidP="00E14100">
            <w:pPr>
              <w:jc w:val="center"/>
              <w:rPr>
                <w:sz w:val="20"/>
              </w:rPr>
            </w:pPr>
            <w:r w:rsidRPr="007B59B9">
              <w:rPr>
                <w:sz w:val="20"/>
              </w:rPr>
              <w:t>х</w:t>
            </w:r>
          </w:p>
        </w:tc>
      </w:tr>
      <w:tr w:rsidR="00F534CD" w:rsidRPr="007B59B9" w14:paraId="7052AD8C" w14:textId="77777777" w:rsidTr="00F534CD">
        <w:trPr>
          <w:trHeight w:val="271"/>
        </w:trPr>
        <w:tc>
          <w:tcPr>
            <w:tcW w:w="1877" w:type="dxa"/>
            <w:vMerge/>
            <w:tcBorders>
              <w:top w:val="nil"/>
              <w:left w:val="single" w:sz="4" w:space="0" w:color="auto"/>
              <w:bottom w:val="single" w:sz="4" w:space="0" w:color="000000"/>
              <w:right w:val="single" w:sz="4" w:space="0" w:color="auto"/>
            </w:tcBorders>
            <w:vAlign w:val="center"/>
            <w:hideMark/>
          </w:tcPr>
          <w:p w14:paraId="2AE94AFC" w14:textId="77777777" w:rsidR="00F534CD" w:rsidRPr="007B59B9" w:rsidRDefault="00F534CD" w:rsidP="00E14100">
            <w:pPr>
              <w:rPr>
                <w:sz w:val="20"/>
              </w:rPr>
            </w:pPr>
          </w:p>
        </w:tc>
        <w:tc>
          <w:tcPr>
            <w:tcW w:w="1413" w:type="dxa"/>
            <w:tcBorders>
              <w:top w:val="nil"/>
              <w:left w:val="nil"/>
              <w:bottom w:val="single" w:sz="4" w:space="0" w:color="auto"/>
              <w:right w:val="single" w:sz="4" w:space="0" w:color="auto"/>
            </w:tcBorders>
            <w:shd w:val="clear" w:color="auto" w:fill="auto"/>
            <w:vAlign w:val="center"/>
            <w:hideMark/>
          </w:tcPr>
          <w:p w14:paraId="52EE677C" w14:textId="77777777" w:rsidR="00F534CD" w:rsidRPr="007B59B9" w:rsidRDefault="00F534CD" w:rsidP="00E14100">
            <w:pPr>
              <w:jc w:val="center"/>
              <w:rPr>
                <w:sz w:val="20"/>
              </w:rPr>
            </w:pPr>
            <w:r w:rsidRPr="007B59B9">
              <w:rPr>
                <w:sz w:val="20"/>
              </w:rPr>
              <w:t>с 01.07.2019</w:t>
            </w:r>
          </w:p>
        </w:tc>
        <w:tc>
          <w:tcPr>
            <w:tcW w:w="871" w:type="dxa"/>
            <w:tcBorders>
              <w:top w:val="nil"/>
              <w:left w:val="single" w:sz="4" w:space="0" w:color="auto"/>
              <w:bottom w:val="single" w:sz="4" w:space="0" w:color="auto"/>
              <w:right w:val="single" w:sz="4" w:space="0" w:color="auto"/>
            </w:tcBorders>
            <w:shd w:val="clear" w:color="auto" w:fill="auto"/>
            <w:vAlign w:val="center"/>
            <w:hideMark/>
          </w:tcPr>
          <w:p w14:paraId="1F04D3E5" w14:textId="77777777" w:rsidR="00F534CD" w:rsidRPr="00CC0170" w:rsidRDefault="00F534CD" w:rsidP="00E14100">
            <w:pPr>
              <w:jc w:val="center"/>
            </w:pPr>
            <w:r w:rsidRPr="00CC0170">
              <w:t>50,10</w:t>
            </w:r>
          </w:p>
        </w:tc>
        <w:tc>
          <w:tcPr>
            <w:tcW w:w="871" w:type="dxa"/>
            <w:tcBorders>
              <w:top w:val="nil"/>
              <w:left w:val="nil"/>
              <w:bottom w:val="single" w:sz="4" w:space="0" w:color="auto"/>
              <w:right w:val="single" w:sz="4" w:space="0" w:color="auto"/>
            </w:tcBorders>
            <w:shd w:val="clear" w:color="auto" w:fill="auto"/>
            <w:vAlign w:val="center"/>
            <w:hideMark/>
          </w:tcPr>
          <w:p w14:paraId="1741B57C" w14:textId="77777777" w:rsidR="00F534CD" w:rsidRPr="00CC0170" w:rsidRDefault="00F534CD" w:rsidP="00E14100">
            <w:pPr>
              <w:jc w:val="center"/>
            </w:pPr>
            <w:r w:rsidRPr="00CC0170">
              <w:t>46,74</w:t>
            </w:r>
          </w:p>
        </w:tc>
        <w:tc>
          <w:tcPr>
            <w:tcW w:w="871" w:type="dxa"/>
            <w:tcBorders>
              <w:top w:val="nil"/>
              <w:left w:val="nil"/>
              <w:bottom w:val="single" w:sz="4" w:space="0" w:color="auto"/>
              <w:right w:val="single" w:sz="4" w:space="0" w:color="auto"/>
            </w:tcBorders>
            <w:shd w:val="clear" w:color="auto" w:fill="auto"/>
            <w:vAlign w:val="center"/>
            <w:hideMark/>
          </w:tcPr>
          <w:p w14:paraId="4EDC1FDA" w14:textId="77777777" w:rsidR="00F534CD" w:rsidRPr="00CC0170" w:rsidRDefault="00F534CD" w:rsidP="00E14100">
            <w:pPr>
              <w:jc w:val="center"/>
            </w:pPr>
            <w:r w:rsidRPr="00CC0170">
              <w:t>53,39</w:t>
            </w:r>
          </w:p>
        </w:tc>
        <w:tc>
          <w:tcPr>
            <w:tcW w:w="871" w:type="dxa"/>
            <w:tcBorders>
              <w:top w:val="nil"/>
              <w:left w:val="nil"/>
              <w:bottom w:val="single" w:sz="4" w:space="0" w:color="auto"/>
              <w:right w:val="single" w:sz="4" w:space="0" w:color="auto"/>
            </w:tcBorders>
            <w:shd w:val="clear" w:color="auto" w:fill="auto"/>
            <w:vAlign w:val="center"/>
            <w:hideMark/>
          </w:tcPr>
          <w:p w14:paraId="6DBEC4CF" w14:textId="77777777" w:rsidR="00F534CD" w:rsidRPr="00CC0170" w:rsidRDefault="00F534CD" w:rsidP="00E14100">
            <w:pPr>
              <w:jc w:val="center"/>
            </w:pPr>
            <w:r w:rsidRPr="00CC0170">
              <w:t>50,10</w:t>
            </w:r>
          </w:p>
        </w:tc>
        <w:tc>
          <w:tcPr>
            <w:tcW w:w="871" w:type="dxa"/>
            <w:tcBorders>
              <w:top w:val="nil"/>
              <w:left w:val="nil"/>
              <w:bottom w:val="single" w:sz="4" w:space="0" w:color="auto"/>
              <w:right w:val="single" w:sz="4" w:space="0" w:color="auto"/>
            </w:tcBorders>
            <w:shd w:val="clear" w:color="auto" w:fill="auto"/>
            <w:vAlign w:val="center"/>
            <w:hideMark/>
          </w:tcPr>
          <w:p w14:paraId="4A913881" w14:textId="77777777" w:rsidR="00F534CD" w:rsidRPr="00CC0170" w:rsidRDefault="00F534CD" w:rsidP="00E14100">
            <w:pPr>
              <w:jc w:val="center"/>
            </w:pPr>
            <w:r w:rsidRPr="00CC0170">
              <w:t>41,75</w:t>
            </w:r>
          </w:p>
        </w:tc>
        <w:tc>
          <w:tcPr>
            <w:tcW w:w="871" w:type="dxa"/>
            <w:tcBorders>
              <w:top w:val="nil"/>
              <w:left w:val="nil"/>
              <w:bottom w:val="single" w:sz="4" w:space="0" w:color="auto"/>
              <w:right w:val="single" w:sz="4" w:space="0" w:color="auto"/>
            </w:tcBorders>
            <w:shd w:val="clear" w:color="auto" w:fill="auto"/>
            <w:vAlign w:val="center"/>
            <w:hideMark/>
          </w:tcPr>
          <w:p w14:paraId="403177B8" w14:textId="77777777" w:rsidR="00F534CD" w:rsidRPr="00CC0170" w:rsidRDefault="00F534CD" w:rsidP="00E14100">
            <w:pPr>
              <w:jc w:val="center"/>
            </w:pPr>
            <w:r w:rsidRPr="00CC0170">
              <w:t>38,95</w:t>
            </w:r>
          </w:p>
        </w:tc>
        <w:tc>
          <w:tcPr>
            <w:tcW w:w="871" w:type="dxa"/>
            <w:tcBorders>
              <w:top w:val="nil"/>
              <w:left w:val="nil"/>
              <w:bottom w:val="single" w:sz="4" w:space="0" w:color="auto"/>
              <w:right w:val="single" w:sz="4" w:space="0" w:color="auto"/>
            </w:tcBorders>
            <w:shd w:val="clear" w:color="auto" w:fill="auto"/>
            <w:vAlign w:val="center"/>
            <w:hideMark/>
          </w:tcPr>
          <w:p w14:paraId="44CA92ED" w14:textId="77777777" w:rsidR="00F534CD" w:rsidRPr="00CC0170" w:rsidRDefault="00F534CD" w:rsidP="00E14100">
            <w:pPr>
              <w:jc w:val="center"/>
            </w:pPr>
            <w:r w:rsidRPr="00CC0170">
              <w:t>44,49</w:t>
            </w:r>
          </w:p>
        </w:tc>
        <w:tc>
          <w:tcPr>
            <w:tcW w:w="871" w:type="dxa"/>
            <w:tcBorders>
              <w:top w:val="nil"/>
              <w:left w:val="nil"/>
              <w:bottom w:val="single" w:sz="4" w:space="0" w:color="auto"/>
              <w:right w:val="single" w:sz="4" w:space="0" w:color="auto"/>
            </w:tcBorders>
            <w:shd w:val="clear" w:color="auto" w:fill="auto"/>
            <w:vAlign w:val="center"/>
            <w:hideMark/>
          </w:tcPr>
          <w:p w14:paraId="2A737A12" w14:textId="77777777" w:rsidR="00F534CD" w:rsidRPr="00CC0170" w:rsidRDefault="00F534CD" w:rsidP="00E14100">
            <w:pPr>
              <w:jc w:val="center"/>
            </w:pPr>
            <w:r w:rsidRPr="00CC0170">
              <w:t>41,75</w:t>
            </w:r>
          </w:p>
        </w:tc>
        <w:tc>
          <w:tcPr>
            <w:tcW w:w="1307" w:type="dxa"/>
            <w:tcBorders>
              <w:top w:val="nil"/>
              <w:left w:val="nil"/>
              <w:bottom w:val="single" w:sz="4" w:space="0" w:color="auto"/>
              <w:right w:val="single" w:sz="4" w:space="0" w:color="auto"/>
            </w:tcBorders>
            <w:shd w:val="clear" w:color="auto" w:fill="auto"/>
            <w:vAlign w:val="center"/>
            <w:hideMark/>
          </w:tcPr>
          <w:p w14:paraId="2B1ED490" w14:textId="77777777" w:rsidR="00F534CD" w:rsidRPr="00CC0170" w:rsidRDefault="00F534CD" w:rsidP="00E14100">
            <w:pPr>
              <w:jc w:val="center"/>
            </w:pPr>
            <w:r w:rsidRPr="00CC0170">
              <w:t>8,30</w:t>
            </w:r>
          </w:p>
        </w:tc>
        <w:tc>
          <w:tcPr>
            <w:tcW w:w="1389" w:type="dxa"/>
            <w:tcBorders>
              <w:top w:val="nil"/>
              <w:left w:val="nil"/>
              <w:bottom w:val="single" w:sz="4" w:space="0" w:color="auto"/>
              <w:right w:val="single" w:sz="4" w:space="0" w:color="auto"/>
            </w:tcBorders>
            <w:shd w:val="clear" w:color="auto" w:fill="auto"/>
            <w:vAlign w:val="center"/>
            <w:hideMark/>
          </w:tcPr>
          <w:p w14:paraId="58CD71DA" w14:textId="77777777" w:rsidR="00F534CD" w:rsidRPr="00CC0170" w:rsidRDefault="00F534CD" w:rsidP="00E14100">
            <w:pPr>
              <w:jc w:val="center"/>
            </w:pPr>
            <w:r w:rsidRPr="00CC0170">
              <w:t>559,41</w:t>
            </w:r>
          </w:p>
        </w:tc>
        <w:tc>
          <w:tcPr>
            <w:tcW w:w="1157" w:type="dxa"/>
            <w:tcBorders>
              <w:top w:val="nil"/>
              <w:left w:val="nil"/>
              <w:bottom w:val="single" w:sz="4" w:space="0" w:color="auto"/>
              <w:right w:val="single" w:sz="4" w:space="0" w:color="auto"/>
            </w:tcBorders>
            <w:shd w:val="clear" w:color="auto" w:fill="auto"/>
            <w:vAlign w:val="center"/>
            <w:hideMark/>
          </w:tcPr>
          <w:p w14:paraId="5C95945B" w14:textId="77777777" w:rsidR="00F534CD" w:rsidRPr="007B59B9" w:rsidRDefault="00F534CD" w:rsidP="00E14100">
            <w:pPr>
              <w:jc w:val="center"/>
              <w:rPr>
                <w:sz w:val="20"/>
              </w:rPr>
            </w:pPr>
            <w:r w:rsidRPr="007B59B9">
              <w:rPr>
                <w:sz w:val="20"/>
              </w:rPr>
              <w:t>х</w:t>
            </w:r>
          </w:p>
        </w:tc>
        <w:tc>
          <w:tcPr>
            <w:tcW w:w="1085" w:type="dxa"/>
            <w:tcBorders>
              <w:top w:val="nil"/>
              <w:left w:val="nil"/>
              <w:bottom w:val="single" w:sz="4" w:space="0" w:color="auto"/>
              <w:right w:val="single" w:sz="4" w:space="0" w:color="auto"/>
            </w:tcBorders>
            <w:shd w:val="clear" w:color="auto" w:fill="auto"/>
            <w:vAlign w:val="center"/>
            <w:hideMark/>
          </w:tcPr>
          <w:p w14:paraId="716950EE" w14:textId="77777777" w:rsidR="00F534CD" w:rsidRPr="007B59B9" w:rsidRDefault="00F534CD" w:rsidP="00E14100">
            <w:pPr>
              <w:jc w:val="center"/>
              <w:rPr>
                <w:sz w:val="20"/>
              </w:rPr>
            </w:pPr>
            <w:r w:rsidRPr="007B59B9">
              <w:rPr>
                <w:sz w:val="20"/>
              </w:rPr>
              <w:t>х</w:t>
            </w:r>
          </w:p>
        </w:tc>
      </w:tr>
    </w:tbl>
    <w:p w14:paraId="2ED8D410" w14:textId="77777777" w:rsidR="00F534CD" w:rsidRDefault="00F534CD" w:rsidP="00F534CD">
      <w:r>
        <w:br w:type="page"/>
      </w:r>
    </w:p>
    <w:tbl>
      <w:tblPr>
        <w:tblW w:w="152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1420"/>
        <w:gridCol w:w="875"/>
        <w:gridCol w:w="875"/>
        <w:gridCol w:w="875"/>
        <w:gridCol w:w="875"/>
        <w:gridCol w:w="875"/>
        <w:gridCol w:w="875"/>
        <w:gridCol w:w="875"/>
        <w:gridCol w:w="875"/>
        <w:gridCol w:w="1313"/>
        <w:gridCol w:w="1396"/>
        <w:gridCol w:w="1163"/>
        <w:gridCol w:w="1091"/>
      </w:tblGrid>
      <w:tr w:rsidR="00F534CD" w:rsidRPr="007B59B9" w14:paraId="66FBE34B" w14:textId="77777777" w:rsidTr="00F534CD">
        <w:trPr>
          <w:trHeight w:val="267"/>
        </w:trPr>
        <w:tc>
          <w:tcPr>
            <w:tcW w:w="1886" w:type="dxa"/>
            <w:vAlign w:val="center"/>
          </w:tcPr>
          <w:p w14:paraId="4F4C3B8F" w14:textId="77777777" w:rsidR="00F534CD" w:rsidRPr="00E55856" w:rsidRDefault="00F534CD" w:rsidP="00E14100">
            <w:pPr>
              <w:jc w:val="center"/>
              <w:rPr>
                <w:sz w:val="20"/>
                <w:szCs w:val="20"/>
              </w:rPr>
            </w:pPr>
            <w:r w:rsidRPr="00E55856">
              <w:rPr>
                <w:sz w:val="20"/>
                <w:szCs w:val="20"/>
              </w:rPr>
              <w:t>1</w:t>
            </w:r>
          </w:p>
        </w:tc>
        <w:tc>
          <w:tcPr>
            <w:tcW w:w="1420" w:type="dxa"/>
            <w:shd w:val="clear" w:color="auto" w:fill="auto"/>
            <w:vAlign w:val="center"/>
          </w:tcPr>
          <w:p w14:paraId="3A95BD4F" w14:textId="77777777" w:rsidR="00F534CD" w:rsidRPr="00E55856" w:rsidRDefault="00F534CD" w:rsidP="00E14100">
            <w:pPr>
              <w:jc w:val="center"/>
              <w:rPr>
                <w:sz w:val="20"/>
                <w:szCs w:val="20"/>
              </w:rPr>
            </w:pPr>
            <w:r w:rsidRPr="00E55856">
              <w:rPr>
                <w:sz w:val="20"/>
                <w:szCs w:val="20"/>
              </w:rPr>
              <w:t>2</w:t>
            </w:r>
          </w:p>
        </w:tc>
        <w:tc>
          <w:tcPr>
            <w:tcW w:w="875" w:type="dxa"/>
            <w:shd w:val="clear" w:color="auto" w:fill="auto"/>
            <w:vAlign w:val="center"/>
          </w:tcPr>
          <w:p w14:paraId="1D8C49CE" w14:textId="77777777" w:rsidR="00F534CD" w:rsidRPr="00E55856" w:rsidRDefault="00F534CD" w:rsidP="00E14100">
            <w:pPr>
              <w:jc w:val="center"/>
              <w:rPr>
                <w:sz w:val="20"/>
                <w:szCs w:val="20"/>
              </w:rPr>
            </w:pPr>
            <w:r w:rsidRPr="00E55856">
              <w:rPr>
                <w:sz w:val="20"/>
                <w:szCs w:val="20"/>
              </w:rPr>
              <w:t>3</w:t>
            </w:r>
          </w:p>
        </w:tc>
        <w:tc>
          <w:tcPr>
            <w:tcW w:w="875" w:type="dxa"/>
            <w:shd w:val="clear" w:color="auto" w:fill="auto"/>
            <w:vAlign w:val="center"/>
          </w:tcPr>
          <w:p w14:paraId="29F82FF7" w14:textId="77777777" w:rsidR="00F534CD" w:rsidRPr="00E55856" w:rsidRDefault="00F534CD" w:rsidP="00E14100">
            <w:pPr>
              <w:jc w:val="center"/>
              <w:rPr>
                <w:sz w:val="20"/>
                <w:szCs w:val="20"/>
              </w:rPr>
            </w:pPr>
            <w:r w:rsidRPr="00E55856">
              <w:rPr>
                <w:sz w:val="20"/>
                <w:szCs w:val="20"/>
              </w:rPr>
              <w:t>4</w:t>
            </w:r>
          </w:p>
        </w:tc>
        <w:tc>
          <w:tcPr>
            <w:tcW w:w="875" w:type="dxa"/>
            <w:shd w:val="clear" w:color="auto" w:fill="auto"/>
            <w:vAlign w:val="center"/>
          </w:tcPr>
          <w:p w14:paraId="3154DF30" w14:textId="77777777" w:rsidR="00F534CD" w:rsidRPr="00E55856" w:rsidRDefault="00F534CD" w:rsidP="00E14100">
            <w:pPr>
              <w:jc w:val="center"/>
              <w:rPr>
                <w:sz w:val="20"/>
                <w:szCs w:val="20"/>
              </w:rPr>
            </w:pPr>
            <w:r w:rsidRPr="00E55856">
              <w:rPr>
                <w:sz w:val="20"/>
                <w:szCs w:val="20"/>
              </w:rPr>
              <w:t>5</w:t>
            </w:r>
          </w:p>
        </w:tc>
        <w:tc>
          <w:tcPr>
            <w:tcW w:w="875" w:type="dxa"/>
            <w:shd w:val="clear" w:color="auto" w:fill="auto"/>
            <w:vAlign w:val="center"/>
          </w:tcPr>
          <w:p w14:paraId="200300B7" w14:textId="77777777" w:rsidR="00F534CD" w:rsidRPr="00E55856" w:rsidRDefault="00F534CD" w:rsidP="00E14100">
            <w:pPr>
              <w:jc w:val="center"/>
              <w:rPr>
                <w:sz w:val="20"/>
                <w:szCs w:val="20"/>
              </w:rPr>
            </w:pPr>
            <w:r w:rsidRPr="00E55856">
              <w:rPr>
                <w:sz w:val="20"/>
                <w:szCs w:val="20"/>
              </w:rPr>
              <w:t>6</w:t>
            </w:r>
          </w:p>
        </w:tc>
        <w:tc>
          <w:tcPr>
            <w:tcW w:w="875" w:type="dxa"/>
            <w:shd w:val="clear" w:color="auto" w:fill="auto"/>
            <w:vAlign w:val="center"/>
          </w:tcPr>
          <w:p w14:paraId="2E3F42E0" w14:textId="77777777" w:rsidR="00F534CD" w:rsidRPr="00E55856" w:rsidRDefault="00F534CD" w:rsidP="00E14100">
            <w:pPr>
              <w:jc w:val="center"/>
              <w:rPr>
                <w:sz w:val="20"/>
                <w:szCs w:val="20"/>
              </w:rPr>
            </w:pPr>
            <w:r w:rsidRPr="00E55856">
              <w:rPr>
                <w:sz w:val="20"/>
                <w:szCs w:val="20"/>
              </w:rPr>
              <w:t>7</w:t>
            </w:r>
          </w:p>
        </w:tc>
        <w:tc>
          <w:tcPr>
            <w:tcW w:w="875" w:type="dxa"/>
            <w:shd w:val="clear" w:color="auto" w:fill="auto"/>
            <w:vAlign w:val="center"/>
          </w:tcPr>
          <w:p w14:paraId="4BF54F69" w14:textId="77777777" w:rsidR="00F534CD" w:rsidRPr="00E55856" w:rsidRDefault="00F534CD" w:rsidP="00E14100">
            <w:pPr>
              <w:jc w:val="center"/>
              <w:rPr>
                <w:sz w:val="20"/>
                <w:szCs w:val="20"/>
              </w:rPr>
            </w:pPr>
            <w:r w:rsidRPr="00E55856">
              <w:rPr>
                <w:sz w:val="20"/>
                <w:szCs w:val="20"/>
              </w:rPr>
              <w:t>8</w:t>
            </w:r>
          </w:p>
        </w:tc>
        <w:tc>
          <w:tcPr>
            <w:tcW w:w="875" w:type="dxa"/>
            <w:shd w:val="clear" w:color="auto" w:fill="auto"/>
            <w:vAlign w:val="center"/>
          </w:tcPr>
          <w:p w14:paraId="1CF4464A" w14:textId="77777777" w:rsidR="00F534CD" w:rsidRPr="00E55856" w:rsidRDefault="00F534CD" w:rsidP="00E14100">
            <w:pPr>
              <w:jc w:val="center"/>
              <w:rPr>
                <w:sz w:val="20"/>
                <w:szCs w:val="20"/>
              </w:rPr>
            </w:pPr>
            <w:r w:rsidRPr="00E55856">
              <w:rPr>
                <w:sz w:val="20"/>
                <w:szCs w:val="20"/>
              </w:rPr>
              <w:t>9</w:t>
            </w:r>
          </w:p>
        </w:tc>
        <w:tc>
          <w:tcPr>
            <w:tcW w:w="875" w:type="dxa"/>
            <w:shd w:val="clear" w:color="auto" w:fill="auto"/>
            <w:vAlign w:val="center"/>
          </w:tcPr>
          <w:p w14:paraId="623941DF" w14:textId="77777777" w:rsidR="00F534CD" w:rsidRPr="00E55856" w:rsidRDefault="00F534CD" w:rsidP="00E14100">
            <w:pPr>
              <w:jc w:val="center"/>
              <w:rPr>
                <w:sz w:val="20"/>
                <w:szCs w:val="20"/>
              </w:rPr>
            </w:pPr>
            <w:r w:rsidRPr="00E55856">
              <w:rPr>
                <w:sz w:val="20"/>
                <w:szCs w:val="20"/>
              </w:rPr>
              <w:t>10</w:t>
            </w:r>
          </w:p>
        </w:tc>
        <w:tc>
          <w:tcPr>
            <w:tcW w:w="1313" w:type="dxa"/>
            <w:shd w:val="clear" w:color="auto" w:fill="auto"/>
            <w:vAlign w:val="center"/>
          </w:tcPr>
          <w:p w14:paraId="49A102AB" w14:textId="77777777" w:rsidR="00F534CD" w:rsidRPr="00E55856" w:rsidRDefault="00F534CD" w:rsidP="00E14100">
            <w:pPr>
              <w:jc w:val="center"/>
              <w:rPr>
                <w:sz w:val="20"/>
                <w:szCs w:val="20"/>
              </w:rPr>
            </w:pPr>
            <w:r w:rsidRPr="00E55856">
              <w:rPr>
                <w:sz w:val="20"/>
                <w:szCs w:val="20"/>
              </w:rPr>
              <w:t>11</w:t>
            </w:r>
          </w:p>
        </w:tc>
        <w:tc>
          <w:tcPr>
            <w:tcW w:w="1396" w:type="dxa"/>
            <w:shd w:val="clear" w:color="auto" w:fill="auto"/>
            <w:vAlign w:val="center"/>
          </w:tcPr>
          <w:p w14:paraId="40F04139" w14:textId="77777777" w:rsidR="00F534CD" w:rsidRPr="00E55856" w:rsidRDefault="00F534CD" w:rsidP="00E14100">
            <w:pPr>
              <w:jc w:val="center"/>
              <w:rPr>
                <w:sz w:val="20"/>
                <w:szCs w:val="20"/>
              </w:rPr>
            </w:pPr>
            <w:r w:rsidRPr="00E55856">
              <w:rPr>
                <w:sz w:val="20"/>
                <w:szCs w:val="20"/>
              </w:rPr>
              <w:t>12</w:t>
            </w:r>
          </w:p>
        </w:tc>
        <w:tc>
          <w:tcPr>
            <w:tcW w:w="1163" w:type="dxa"/>
            <w:shd w:val="clear" w:color="auto" w:fill="auto"/>
            <w:vAlign w:val="center"/>
          </w:tcPr>
          <w:p w14:paraId="5C02FF26" w14:textId="77777777" w:rsidR="00F534CD" w:rsidRPr="00E55856" w:rsidRDefault="00F534CD" w:rsidP="00E14100">
            <w:pPr>
              <w:jc w:val="center"/>
              <w:rPr>
                <w:sz w:val="20"/>
                <w:szCs w:val="20"/>
              </w:rPr>
            </w:pPr>
            <w:r w:rsidRPr="00E55856">
              <w:rPr>
                <w:sz w:val="20"/>
                <w:szCs w:val="20"/>
              </w:rPr>
              <w:t>13</w:t>
            </w:r>
          </w:p>
        </w:tc>
        <w:tc>
          <w:tcPr>
            <w:tcW w:w="1091" w:type="dxa"/>
            <w:shd w:val="clear" w:color="auto" w:fill="auto"/>
            <w:vAlign w:val="center"/>
          </w:tcPr>
          <w:p w14:paraId="7A032DAB" w14:textId="77777777" w:rsidR="00F534CD" w:rsidRPr="00E55856" w:rsidRDefault="00F534CD" w:rsidP="00E14100">
            <w:pPr>
              <w:jc w:val="center"/>
              <w:rPr>
                <w:sz w:val="20"/>
                <w:szCs w:val="20"/>
              </w:rPr>
            </w:pPr>
            <w:r w:rsidRPr="00E55856">
              <w:rPr>
                <w:sz w:val="20"/>
                <w:szCs w:val="20"/>
              </w:rPr>
              <w:t>14</w:t>
            </w:r>
          </w:p>
        </w:tc>
      </w:tr>
      <w:tr w:rsidR="00F534CD" w:rsidRPr="007B59B9" w14:paraId="485803F6" w14:textId="77777777" w:rsidTr="00F534CD">
        <w:trPr>
          <w:trHeight w:val="267"/>
        </w:trPr>
        <w:tc>
          <w:tcPr>
            <w:tcW w:w="1886" w:type="dxa"/>
            <w:vMerge w:val="restart"/>
            <w:vAlign w:val="center"/>
            <w:hideMark/>
          </w:tcPr>
          <w:p w14:paraId="684B9CEB" w14:textId="77777777" w:rsidR="00F534CD" w:rsidRPr="007B59B9" w:rsidRDefault="00F534CD" w:rsidP="00E14100">
            <w:pPr>
              <w:jc w:val="center"/>
              <w:rPr>
                <w:sz w:val="20"/>
              </w:rPr>
            </w:pPr>
            <w:r w:rsidRPr="007B59B9">
              <w:rPr>
                <w:sz w:val="20"/>
              </w:rPr>
              <w:t>АО «ЕВРАЗ ЗСМК»</w:t>
            </w:r>
          </w:p>
        </w:tc>
        <w:tc>
          <w:tcPr>
            <w:tcW w:w="1420" w:type="dxa"/>
            <w:shd w:val="clear" w:color="auto" w:fill="auto"/>
            <w:vAlign w:val="center"/>
            <w:hideMark/>
          </w:tcPr>
          <w:p w14:paraId="37CFDA0F" w14:textId="77777777" w:rsidR="00F534CD" w:rsidRPr="007B59B9" w:rsidRDefault="00F534CD" w:rsidP="00E14100">
            <w:pPr>
              <w:jc w:val="center"/>
              <w:rPr>
                <w:sz w:val="20"/>
              </w:rPr>
            </w:pPr>
            <w:r w:rsidRPr="007B59B9">
              <w:rPr>
                <w:sz w:val="20"/>
              </w:rPr>
              <w:t>с 01.01.2020</w:t>
            </w:r>
          </w:p>
        </w:tc>
        <w:tc>
          <w:tcPr>
            <w:tcW w:w="875" w:type="dxa"/>
            <w:shd w:val="clear" w:color="auto" w:fill="auto"/>
            <w:vAlign w:val="center"/>
            <w:hideMark/>
          </w:tcPr>
          <w:p w14:paraId="3BED4080" w14:textId="77777777" w:rsidR="00F534CD" w:rsidRPr="00992004" w:rsidRDefault="00F534CD" w:rsidP="00E14100">
            <w:pPr>
              <w:jc w:val="center"/>
            </w:pPr>
            <w:r w:rsidRPr="00992004">
              <w:t>50,44</w:t>
            </w:r>
          </w:p>
        </w:tc>
        <w:tc>
          <w:tcPr>
            <w:tcW w:w="875" w:type="dxa"/>
            <w:shd w:val="clear" w:color="auto" w:fill="auto"/>
            <w:vAlign w:val="center"/>
            <w:hideMark/>
          </w:tcPr>
          <w:p w14:paraId="17D03A2E" w14:textId="77777777" w:rsidR="00F534CD" w:rsidRPr="00992004" w:rsidRDefault="00F534CD" w:rsidP="00E14100">
            <w:pPr>
              <w:jc w:val="center"/>
            </w:pPr>
            <w:r w:rsidRPr="00992004">
              <w:t>47,09</w:t>
            </w:r>
          </w:p>
        </w:tc>
        <w:tc>
          <w:tcPr>
            <w:tcW w:w="875" w:type="dxa"/>
            <w:shd w:val="clear" w:color="auto" w:fill="auto"/>
            <w:vAlign w:val="center"/>
            <w:hideMark/>
          </w:tcPr>
          <w:p w14:paraId="2A54BBB9" w14:textId="77777777" w:rsidR="00F534CD" w:rsidRPr="00992004" w:rsidRDefault="00F534CD" w:rsidP="00E14100">
            <w:pPr>
              <w:jc w:val="center"/>
            </w:pPr>
            <w:r w:rsidRPr="00992004">
              <w:t>53,39</w:t>
            </w:r>
          </w:p>
        </w:tc>
        <w:tc>
          <w:tcPr>
            <w:tcW w:w="875" w:type="dxa"/>
            <w:shd w:val="clear" w:color="auto" w:fill="auto"/>
            <w:vAlign w:val="center"/>
            <w:hideMark/>
          </w:tcPr>
          <w:p w14:paraId="0FB266DA" w14:textId="77777777" w:rsidR="00F534CD" w:rsidRPr="00992004" w:rsidRDefault="00F534CD" w:rsidP="00E14100">
            <w:pPr>
              <w:jc w:val="center"/>
            </w:pPr>
            <w:r w:rsidRPr="00992004">
              <w:t>50,10</w:t>
            </w:r>
          </w:p>
        </w:tc>
        <w:tc>
          <w:tcPr>
            <w:tcW w:w="875" w:type="dxa"/>
            <w:shd w:val="clear" w:color="auto" w:fill="auto"/>
            <w:vAlign w:val="center"/>
            <w:hideMark/>
          </w:tcPr>
          <w:p w14:paraId="4A2066FA" w14:textId="77777777" w:rsidR="00F534CD" w:rsidRPr="00992004" w:rsidRDefault="00F534CD" w:rsidP="00E14100">
            <w:pPr>
              <w:jc w:val="center"/>
            </w:pPr>
            <w:r w:rsidRPr="00992004">
              <w:t>42,03</w:t>
            </w:r>
          </w:p>
        </w:tc>
        <w:tc>
          <w:tcPr>
            <w:tcW w:w="875" w:type="dxa"/>
            <w:shd w:val="clear" w:color="auto" w:fill="auto"/>
            <w:vAlign w:val="center"/>
            <w:hideMark/>
          </w:tcPr>
          <w:p w14:paraId="581B5DFC" w14:textId="77777777" w:rsidR="00F534CD" w:rsidRPr="00992004" w:rsidRDefault="00F534CD" w:rsidP="00E14100">
            <w:pPr>
              <w:jc w:val="center"/>
            </w:pPr>
            <w:r w:rsidRPr="00992004">
              <w:t>39,24</w:t>
            </w:r>
          </w:p>
        </w:tc>
        <w:tc>
          <w:tcPr>
            <w:tcW w:w="875" w:type="dxa"/>
            <w:shd w:val="clear" w:color="auto" w:fill="auto"/>
            <w:vAlign w:val="center"/>
            <w:hideMark/>
          </w:tcPr>
          <w:p w14:paraId="2CF16C3B" w14:textId="77777777" w:rsidR="00F534CD" w:rsidRPr="00992004" w:rsidRDefault="00F534CD" w:rsidP="00E14100">
            <w:pPr>
              <w:jc w:val="center"/>
            </w:pPr>
            <w:r w:rsidRPr="00992004">
              <w:t>44,49</w:t>
            </w:r>
          </w:p>
        </w:tc>
        <w:tc>
          <w:tcPr>
            <w:tcW w:w="875" w:type="dxa"/>
            <w:shd w:val="clear" w:color="auto" w:fill="auto"/>
            <w:vAlign w:val="center"/>
            <w:hideMark/>
          </w:tcPr>
          <w:p w14:paraId="44D1EB8D" w14:textId="77777777" w:rsidR="00F534CD" w:rsidRPr="00992004" w:rsidRDefault="00F534CD" w:rsidP="00E14100">
            <w:pPr>
              <w:jc w:val="center"/>
            </w:pPr>
            <w:r w:rsidRPr="00992004">
              <w:t>41,75</w:t>
            </w:r>
          </w:p>
        </w:tc>
        <w:tc>
          <w:tcPr>
            <w:tcW w:w="1313" w:type="dxa"/>
            <w:shd w:val="clear" w:color="auto" w:fill="auto"/>
            <w:vAlign w:val="center"/>
            <w:hideMark/>
          </w:tcPr>
          <w:p w14:paraId="44464B13" w14:textId="77777777" w:rsidR="00F534CD" w:rsidRPr="00992004" w:rsidRDefault="00F534CD" w:rsidP="00E14100">
            <w:pPr>
              <w:jc w:val="center"/>
            </w:pPr>
            <w:r w:rsidRPr="00992004">
              <w:t>8,30</w:t>
            </w:r>
          </w:p>
        </w:tc>
        <w:tc>
          <w:tcPr>
            <w:tcW w:w="1396" w:type="dxa"/>
            <w:shd w:val="clear" w:color="auto" w:fill="auto"/>
            <w:vAlign w:val="center"/>
            <w:hideMark/>
          </w:tcPr>
          <w:p w14:paraId="57BB0359" w14:textId="77777777" w:rsidR="00F534CD" w:rsidRPr="00992004" w:rsidRDefault="00F534CD" w:rsidP="00E14100">
            <w:pPr>
              <w:jc w:val="center"/>
            </w:pPr>
            <w:r w:rsidRPr="00992004">
              <w:t>559,41</w:t>
            </w:r>
          </w:p>
        </w:tc>
        <w:tc>
          <w:tcPr>
            <w:tcW w:w="1163" w:type="dxa"/>
            <w:shd w:val="clear" w:color="auto" w:fill="auto"/>
            <w:vAlign w:val="center"/>
            <w:hideMark/>
          </w:tcPr>
          <w:p w14:paraId="3C7C594E" w14:textId="77777777" w:rsidR="00F534CD" w:rsidRPr="007B59B9" w:rsidRDefault="00F534CD" w:rsidP="00E14100">
            <w:pPr>
              <w:jc w:val="center"/>
              <w:rPr>
                <w:sz w:val="20"/>
              </w:rPr>
            </w:pPr>
            <w:r w:rsidRPr="007B59B9">
              <w:rPr>
                <w:sz w:val="20"/>
              </w:rPr>
              <w:t>х</w:t>
            </w:r>
          </w:p>
        </w:tc>
        <w:tc>
          <w:tcPr>
            <w:tcW w:w="1091" w:type="dxa"/>
            <w:shd w:val="clear" w:color="auto" w:fill="auto"/>
            <w:vAlign w:val="center"/>
            <w:hideMark/>
          </w:tcPr>
          <w:p w14:paraId="097AD55D" w14:textId="77777777" w:rsidR="00F534CD" w:rsidRPr="007B59B9" w:rsidRDefault="00F534CD" w:rsidP="00E14100">
            <w:pPr>
              <w:jc w:val="center"/>
              <w:rPr>
                <w:sz w:val="20"/>
              </w:rPr>
            </w:pPr>
            <w:r w:rsidRPr="007B59B9">
              <w:rPr>
                <w:sz w:val="20"/>
              </w:rPr>
              <w:t>х</w:t>
            </w:r>
          </w:p>
        </w:tc>
      </w:tr>
      <w:tr w:rsidR="00F534CD" w:rsidRPr="007B59B9" w14:paraId="75214FE9" w14:textId="77777777" w:rsidTr="00F534CD">
        <w:trPr>
          <w:trHeight w:val="267"/>
        </w:trPr>
        <w:tc>
          <w:tcPr>
            <w:tcW w:w="1886" w:type="dxa"/>
            <w:vMerge/>
            <w:vAlign w:val="center"/>
            <w:hideMark/>
          </w:tcPr>
          <w:p w14:paraId="739CD087" w14:textId="77777777" w:rsidR="00F534CD" w:rsidRPr="007B59B9" w:rsidRDefault="00F534CD" w:rsidP="00E14100">
            <w:pPr>
              <w:rPr>
                <w:sz w:val="20"/>
              </w:rPr>
            </w:pPr>
          </w:p>
        </w:tc>
        <w:tc>
          <w:tcPr>
            <w:tcW w:w="1420" w:type="dxa"/>
            <w:shd w:val="clear" w:color="auto" w:fill="auto"/>
            <w:vAlign w:val="center"/>
            <w:hideMark/>
          </w:tcPr>
          <w:p w14:paraId="61F8B4EA" w14:textId="77777777" w:rsidR="00F534CD" w:rsidRPr="007B59B9" w:rsidRDefault="00F534CD" w:rsidP="00E14100">
            <w:pPr>
              <w:jc w:val="center"/>
              <w:rPr>
                <w:sz w:val="20"/>
              </w:rPr>
            </w:pPr>
            <w:r w:rsidRPr="007B59B9">
              <w:rPr>
                <w:sz w:val="20"/>
              </w:rPr>
              <w:t>с 01.07.2020</w:t>
            </w:r>
          </w:p>
        </w:tc>
        <w:tc>
          <w:tcPr>
            <w:tcW w:w="875" w:type="dxa"/>
            <w:shd w:val="clear" w:color="auto" w:fill="auto"/>
            <w:vAlign w:val="center"/>
            <w:hideMark/>
          </w:tcPr>
          <w:p w14:paraId="1D41682D" w14:textId="77777777" w:rsidR="00F534CD" w:rsidRPr="00992004" w:rsidRDefault="00F534CD" w:rsidP="00E14100">
            <w:pPr>
              <w:jc w:val="center"/>
            </w:pPr>
            <w:r w:rsidRPr="00992004">
              <w:t>53,44</w:t>
            </w:r>
          </w:p>
        </w:tc>
        <w:tc>
          <w:tcPr>
            <w:tcW w:w="875" w:type="dxa"/>
            <w:shd w:val="clear" w:color="auto" w:fill="auto"/>
            <w:vAlign w:val="center"/>
            <w:hideMark/>
          </w:tcPr>
          <w:p w14:paraId="714640CA" w14:textId="77777777" w:rsidR="00F534CD" w:rsidRPr="00992004" w:rsidRDefault="00F534CD" w:rsidP="00E14100">
            <w:pPr>
              <w:jc w:val="center"/>
            </w:pPr>
            <w:r w:rsidRPr="00992004">
              <w:t>49,93</w:t>
            </w:r>
          </w:p>
        </w:tc>
        <w:tc>
          <w:tcPr>
            <w:tcW w:w="875" w:type="dxa"/>
            <w:shd w:val="clear" w:color="auto" w:fill="auto"/>
            <w:vAlign w:val="center"/>
            <w:hideMark/>
          </w:tcPr>
          <w:p w14:paraId="2F30794C" w14:textId="77777777" w:rsidR="00F534CD" w:rsidRPr="00992004" w:rsidRDefault="00F534CD" w:rsidP="00E14100">
            <w:pPr>
              <w:jc w:val="center"/>
            </w:pPr>
            <w:r w:rsidRPr="00992004">
              <w:t>56,52</w:t>
            </w:r>
          </w:p>
        </w:tc>
        <w:tc>
          <w:tcPr>
            <w:tcW w:w="875" w:type="dxa"/>
            <w:shd w:val="clear" w:color="auto" w:fill="auto"/>
            <w:vAlign w:val="center"/>
            <w:hideMark/>
          </w:tcPr>
          <w:p w14:paraId="71AA3272" w14:textId="77777777" w:rsidR="00F534CD" w:rsidRPr="00992004" w:rsidRDefault="00F534CD" w:rsidP="00E14100">
            <w:pPr>
              <w:jc w:val="center"/>
            </w:pPr>
            <w:r w:rsidRPr="00992004">
              <w:t>53,09</w:t>
            </w:r>
          </w:p>
        </w:tc>
        <w:tc>
          <w:tcPr>
            <w:tcW w:w="875" w:type="dxa"/>
            <w:shd w:val="clear" w:color="auto" w:fill="auto"/>
            <w:vAlign w:val="center"/>
            <w:hideMark/>
          </w:tcPr>
          <w:p w14:paraId="295E3773" w14:textId="77777777" w:rsidR="00F534CD" w:rsidRPr="00992004" w:rsidRDefault="00F534CD" w:rsidP="00E14100">
            <w:pPr>
              <w:jc w:val="center"/>
            </w:pPr>
            <w:r w:rsidRPr="00992004">
              <w:t>44,53</w:t>
            </w:r>
          </w:p>
        </w:tc>
        <w:tc>
          <w:tcPr>
            <w:tcW w:w="875" w:type="dxa"/>
            <w:shd w:val="clear" w:color="auto" w:fill="auto"/>
            <w:vAlign w:val="center"/>
            <w:hideMark/>
          </w:tcPr>
          <w:p w14:paraId="1E821052" w14:textId="77777777" w:rsidR="00F534CD" w:rsidRPr="00992004" w:rsidRDefault="00F534CD" w:rsidP="00E14100">
            <w:pPr>
              <w:jc w:val="center"/>
            </w:pPr>
            <w:r w:rsidRPr="00992004">
              <w:t>41,61</w:t>
            </w:r>
          </w:p>
        </w:tc>
        <w:tc>
          <w:tcPr>
            <w:tcW w:w="875" w:type="dxa"/>
            <w:shd w:val="clear" w:color="auto" w:fill="auto"/>
            <w:vAlign w:val="center"/>
            <w:hideMark/>
          </w:tcPr>
          <w:p w14:paraId="7EB8CF96" w14:textId="77777777" w:rsidR="00F534CD" w:rsidRPr="00992004" w:rsidRDefault="00F534CD" w:rsidP="00E14100">
            <w:pPr>
              <w:jc w:val="center"/>
            </w:pPr>
            <w:r w:rsidRPr="00992004">
              <w:t>47,10</w:t>
            </w:r>
          </w:p>
        </w:tc>
        <w:tc>
          <w:tcPr>
            <w:tcW w:w="875" w:type="dxa"/>
            <w:shd w:val="clear" w:color="auto" w:fill="auto"/>
            <w:vAlign w:val="center"/>
            <w:hideMark/>
          </w:tcPr>
          <w:p w14:paraId="1300975E" w14:textId="77777777" w:rsidR="00F534CD" w:rsidRPr="00992004" w:rsidRDefault="00F534CD" w:rsidP="00E14100">
            <w:pPr>
              <w:jc w:val="center"/>
            </w:pPr>
            <w:r w:rsidRPr="00992004">
              <w:t>44,24</w:t>
            </w:r>
          </w:p>
        </w:tc>
        <w:tc>
          <w:tcPr>
            <w:tcW w:w="1313" w:type="dxa"/>
            <w:shd w:val="clear" w:color="auto" w:fill="auto"/>
            <w:vAlign w:val="center"/>
            <w:hideMark/>
          </w:tcPr>
          <w:p w14:paraId="18BBBDF4" w14:textId="77777777" w:rsidR="00F534CD" w:rsidRPr="00992004" w:rsidRDefault="00F534CD" w:rsidP="00E14100">
            <w:pPr>
              <w:jc w:val="center"/>
            </w:pPr>
            <w:r w:rsidRPr="00992004">
              <w:t>9,30</w:t>
            </w:r>
          </w:p>
        </w:tc>
        <w:tc>
          <w:tcPr>
            <w:tcW w:w="1396" w:type="dxa"/>
            <w:shd w:val="clear" w:color="auto" w:fill="auto"/>
            <w:vAlign w:val="center"/>
            <w:hideMark/>
          </w:tcPr>
          <w:p w14:paraId="7572F415" w14:textId="77777777" w:rsidR="00F534CD" w:rsidRDefault="00F534CD" w:rsidP="00E14100">
            <w:pPr>
              <w:jc w:val="center"/>
            </w:pPr>
            <w:r w:rsidRPr="00992004">
              <w:t>584,31</w:t>
            </w:r>
          </w:p>
        </w:tc>
        <w:tc>
          <w:tcPr>
            <w:tcW w:w="1163" w:type="dxa"/>
            <w:shd w:val="clear" w:color="auto" w:fill="auto"/>
            <w:vAlign w:val="center"/>
            <w:hideMark/>
          </w:tcPr>
          <w:p w14:paraId="560ABD8B" w14:textId="77777777" w:rsidR="00F534CD" w:rsidRPr="007B59B9" w:rsidRDefault="00F534CD" w:rsidP="00E14100">
            <w:pPr>
              <w:jc w:val="center"/>
              <w:rPr>
                <w:sz w:val="20"/>
              </w:rPr>
            </w:pPr>
            <w:r w:rsidRPr="007B59B9">
              <w:rPr>
                <w:sz w:val="20"/>
              </w:rPr>
              <w:t>х</w:t>
            </w:r>
          </w:p>
        </w:tc>
        <w:tc>
          <w:tcPr>
            <w:tcW w:w="1091" w:type="dxa"/>
            <w:shd w:val="clear" w:color="auto" w:fill="auto"/>
            <w:vAlign w:val="center"/>
            <w:hideMark/>
          </w:tcPr>
          <w:p w14:paraId="75165755" w14:textId="77777777" w:rsidR="00F534CD" w:rsidRPr="007B59B9" w:rsidRDefault="00F534CD" w:rsidP="00E14100">
            <w:pPr>
              <w:jc w:val="center"/>
              <w:rPr>
                <w:sz w:val="20"/>
              </w:rPr>
            </w:pPr>
            <w:r w:rsidRPr="007B59B9">
              <w:rPr>
                <w:sz w:val="20"/>
              </w:rPr>
              <w:t>х</w:t>
            </w:r>
          </w:p>
        </w:tc>
      </w:tr>
      <w:tr w:rsidR="00F534CD" w:rsidRPr="007B59B9" w14:paraId="567E3E2B" w14:textId="77777777" w:rsidTr="00F534CD">
        <w:trPr>
          <w:trHeight w:val="267"/>
        </w:trPr>
        <w:tc>
          <w:tcPr>
            <w:tcW w:w="1886" w:type="dxa"/>
            <w:vMerge/>
            <w:vAlign w:val="center"/>
            <w:hideMark/>
          </w:tcPr>
          <w:p w14:paraId="1A039D8D" w14:textId="77777777" w:rsidR="00F534CD" w:rsidRPr="007B59B9" w:rsidRDefault="00F534CD" w:rsidP="00E14100">
            <w:pPr>
              <w:rPr>
                <w:sz w:val="20"/>
              </w:rPr>
            </w:pPr>
          </w:p>
        </w:tc>
        <w:tc>
          <w:tcPr>
            <w:tcW w:w="1420" w:type="dxa"/>
            <w:shd w:val="clear" w:color="auto" w:fill="auto"/>
            <w:vAlign w:val="center"/>
            <w:hideMark/>
          </w:tcPr>
          <w:p w14:paraId="17BFE019" w14:textId="77777777" w:rsidR="00F534CD" w:rsidRPr="007B59B9" w:rsidRDefault="00F534CD" w:rsidP="00E14100">
            <w:pPr>
              <w:jc w:val="center"/>
              <w:rPr>
                <w:sz w:val="20"/>
              </w:rPr>
            </w:pPr>
            <w:r w:rsidRPr="007B59B9">
              <w:rPr>
                <w:sz w:val="20"/>
              </w:rPr>
              <w:t>с 01.01.2021</w:t>
            </w:r>
          </w:p>
        </w:tc>
        <w:tc>
          <w:tcPr>
            <w:tcW w:w="875" w:type="dxa"/>
            <w:shd w:val="clear" w:color="auto" w:fill="auto"/>
            <w:vAlign w:val="center"/>
          </w:tcPr>
          <w:p w14:paraId="3704E990" w14:textId="77777777" w:rsidR="00F534CD" w:rsidRPr="00F4193C" w:rsidRDefault="00F534CD" w:rsidP="00E14100">
            <w:pPr>
              <w:jc w:val="center"/>
            </w:pPr>
            <w:r w:rsidRPr="00F4193C">
              <w:t>53,44</w:t>
            </w:r>
          </w:p>
        </w:tc>
        <w:tc>
          <w:tcPr>
            <w:tcW w:w="875" w:type="dxa"/>
            <w:shd w:val="clear" w:color="auto" w:fill="auto"/>
            <w:vAlign w:val="center"/>
          </w:tcPr>
          <w:p w14:paraId="528101EB" w14:textId="77777777" w:rsidR="00F534CD" w:rsidRPr="00F4193C" w:rsidRDefault="00F534CD" w:rsidP="00E14100">
            <w:pPr>
              <w:jc w:val="center"/>
            </w:pPr>
            <w:r w:rsidRPr="00F4193C">
              <w:t>49,93</w:t>
            </w:r>
          </w:p>
        </w:tc>
        <w:tc>
          <w:tcPr>
            <w:tcW w:w="875" w:type="dxa"/>
            <w:shd w:val="clear" w:color="auto" w:fill="auto"/>
            <w:vAlign w:val="center"/>
          </w:tcPr>
          <w:p w14:paraId="3A336E96" w14:textId="77777777" w:rsidR="00F534CD" w:rsidRPr="00F4193C" w:rsidRDefault="00F534CD" w:rsidP="00E14100">
            <w:pPr>
              <w:jc w:val="center"/>
            </w:pPr>
            <w:r w:rsidRPr="00F4193C">
              <w:t>56,52</w:t>
            </w:r>
          </w:p>
        </w:tc>
        <w:tc>
          <w:tcPr>
            <w:tcW w:w="875" w:type="dxa"/>
            <w:shd w:val="clear" w:color="auto" w:fill="auto"/>
            <w:vAlign w:val="center"/>
          </w:tcPr>
          <w:p w14:paraId="62263EA4" w14:textId="77777777" w:rsidR="00F534CD" w:rsidRPr="00F4193C" w:rsidRDefault="00F534CD" w:rsidP="00E14100">
            <w:pPr>
              <w:jc w:val="center"/>
            </w:pPr>
            <w:r w:rsidRPr="00F4193C">
              <w:t>53,09</w:t>
            </w:r>
          </w:p>
        </w:tc>
        <w:tc>
          <w:tcPr>
            <w:tcW w:w="875" w:type="dxa"/>
            <w:shd w:val="clear" w:color="auto" w:fill="auto"/>
            <w:vAlign w:val="center"/>
          </w:tcPr>
          <w:p w14:paraId="703E04B9" w14:textId="77777777" w:rsidR="00F534CD" w:rsidRPr="00F4193C" w:rsidRDefault="00F534CD" w:rsidP="00E14100">
            <w:pPr>
              <w:jc w:val="center"/>
            </w:pPr>
            <w:r w:rsidRPr="00F4193C">
              <w:t>44,53</w:t>
            </w:r>
          </w:p>
        </w:tc>
        <w:tc>
          <w:tcPr>
            <w:tcW w:w="875" w:type="dxa"/>
            <w:shd w:val="clear" w:color="auto" w:fill="auto"/>
            <w:vAlign w:val="center"/>
          </w:tcPr>
          <w:p w14:paraId="164823AC" w14:textId="77777777" w:rsidR="00F534CD" w:rsidRPr="00F4193C" w:rsidRDefault="00F534CD" w:rsidP="00E14100">
            <w:pPr>
              <w:jc w:val="center"/>
            </w:pPr>
            <w:r w:rsidRPr="00F4193C">
              <w:t>41,61</w:t>
            </w:r>
          </w:p>
        </w:tc>
        <w:tc>
          <w:tcPr>
            <w:tcW w:w="875" w:type="dxa"/>
            <w:shd w:val="clear" w:color="auto" w:fill="auto"/>
            <w:vAlign w:val="center"/>
          </w:tcPr>
          <w:p w14:paraId="688D37B4" w14:textId="77777777" w:rsidR="00F534CD" w:rsidRPr="00F4193C" w:rsidRDefault="00F534CD" w:rsidP="00E14100">
            <w:pPr>
              <w:jc w:val="center"/>
            </w:pPr>
            <w:r w:rsidRPr="00F4193C">
              <w:t>47,10</w:t>
            </w:r>
          </w:p>
        </w:tc>
        <w:tc>
          <w:tcPr>
            <w:tcW w:w="875" w:type="dxa"/>
            <w:shd w:val="clear" w:color="auto" w:fill="auto"/>
            <w:vAlign w:val="center"/>
          </w:tcPr>
          <w:p w14:paraId="0C9ED367" w14:textId="77777777" w:rsidR="00F534CD" w:rsidRPr="00F4193C" w:rsidRDefault="00F534CD" w:rsidP="00E14100">
            <w:pPr>
              <w:jc w:val="center"/>
            </w:pPr>
            <w:r w:rsidRPr="00F4193C">
              <w:t>44,24</w:t>
            </w:r>
          </w:p>
        </w:tc>
        <w:tc>
          <w:tcPr>
            <w:tcW w:w="1313" w:type="dxa"/>
            <w:shd w:val="clear" w:color="auto" w:fill="auto"/>
            <w:vAlign w:val="center"/>
          </w:tcPr>
          <w:p w14:paraId="4420D62F" w14:textId="77777777" w:rsidR="00F534CD" w:rsidRPr="00F4193C" w:rsidRDefault="00F534CD" w:rsidP="00E14100">
            <w:pPr>
              <w:jc w:val="center"/>
            </w:pPr>
            <w:r w:rsidRPr="00F4193C">
              <w:t>9,30</w:t>
            </w:r>
          </w:p>
        </w:tc>
        <w:tc>
          <w:tcPr>
            <w:tcW w:w="1396" w:type="dxa"/>
            <w:shd w:val="clear" w:color="auto" w:fill="auto"/>
            <w:vAlign w:val="center"/>
          </w:tcPr>
          <w:p w14:paraId="3AC592A8" w14:textId="77777777" w:rsidR="00F534CD" w:rsidRPr="00F4193C" w:rsidRDefault="00F534CD" w:rsidP="00E14100">
            <w:pPr>
              <w:jc w:val="center"/>
            </w:pPr>
            <w:r w:rsidRPr="00F4193C">
              <w:t>584,31</w:t>
            </w:r>
          </w:p>
        </w:tc>
        <w:tc>
          <w:tcPr>
            <w:tcW w:w="1163" w:type="dxa"/>
            <w:shd w:val="clear" w:color="auto" w:fill="auto"/>
            <w:vAlign w:val="center"/>
            <w:hideMark/>
          </w:tcPr>
          <w:p w14:paraId="4897F8BE" w14:textId="77777777" w:rsidR="00F534CD" w:rsidRPr="007B59B9" w:rsidRDefault="00F534CD" w:rsidP="00E14100">
            <w:pPr>
              <w:jc w:val="center"/>
              <w:rPr>
                <w:sz w:val="20"/>
              </w:rPr>
            </w:pPr>
            <w:r w:rsidRPr="007B59B9">
              <w:rPr>
                <w:sz w:val="20"/>
              </w:rPr>
              <w:t>х</w:t>
            </w:r>
          </w:p>
        </w:tc>
        <w:tc>
          <w:tcPr>
            <w:tcW w:w="1091" w:type="dxa"/>
            <w:shd w:val="clear" w:color="auto" w:fill="auto"/>
            <w:vAlign w:val="center"/>
            <w:hideMark/>
          </w:tcPr>
          <w:p w14:paraId="092E7655" w14:textId="77777777" w:rsidR="00F534CD" w:rsidRPr="007B59B9" w:rsidRDefault="00F534CD" w:rsidP="00E14100">
            <w:pPr>
              <w:jc w:val="center"/>
              <w:rPr>
                <w:sz w:val="20"/>
              </w:rPr>
            </w:pPr>
            <w:r w:rsidRPr="007B59B9">
              <w:rPr>
                <w:sz w:val="20"/>
              </w:rPr>
              <w:t>х</w:t>
            </w:r>
          </w:p>
        </w:tc>
      </w:tr>
      <w:tr w:rsidR="00F534CD" w:rsidRPr="007B59B9" w14:paraId="44FC2475" w14:textId="77777777" w:rsidTr="00F534CD">
        <w:trPr>
          <w:trHeight w:val="267"/>
        </w:trPr>
        <w:tc>
          <w:tcPr>
            <w:tcW w:w="1886" w:type="dxa"/>
            <w:vMerge/>
            <w:vAlign w:val="center"/>
            <w:hideMark/>
          </w:tcPr>
          <w:p w14:paraId="4423E6AA" w14:textId="77777777" w:rsidR="00F534CD" w:rsidRPr="007B59B9" w:rsidRDefault="00F534CD" w:rsidP="00E14100">
            <w:pPr>
              <w:rPr>
                <w:sz w:val="20"/>
              </w:rPr>
            </w:pPr>
          </w:p>
        </w:tc>
        <w:tc>
          <w:tcPr>
            <w:tcW w:w="1420" w:type="dxa"/>
            <w:shd w:val="clear" w:color="auto" w:fill="auto"/>
            <w:vAlign w:val="center"/>
            <w:hideMark/>
          </w:tcPr>
          <w:p w14:paraId="3054E8F1" w14:textId="77777777" w:rsidR="00F534CD" w:rsidRPr="007B59B9" w:rsidRDefault="00F534CD" w:rsidP="00E14100">
            <w:pPr>
              <w:jc w:val="center"/>
              <w:rPr>
                <w:sz w:val="20"/>
              </w:rPr>
            </w:pPr>
            <w:r w:rsidRPr="007B59B9">
              <w:rPr>
                <w:sz w:val="20"/>
              </w:rPr>
              <w:t>с 01.07.2021</w:t>
            </w:r>
          </w:p>
        </w:tc>
        <w:tc>
          <w:tcPr>
            <w:tcW w:w="875" w:type="dxa"/>
            <w:shd w:val="clear" w:color="auto" w:fill="auto"/>
            <w:vAlign w:val="center"/>
          </w:tcPr>
          <w:p w14:paraId="44792F94" w14:textId="77777777" w:rsidR="00F534CD" w:rsidRPr="00F4193C" w:rsidRDefault="00F534CD" w:rsidP="00E14100">
            <w:pPr>
              <w:jc w:val="center"/>
            </w:pPr>
            <w:r w:rsidRPr="00F4193C">
              <w:t>56,99</w:t>
            </w:r>
          </w:p>
        </w:tc>
        <w:tc>
          <w:tcPr>
            <w:tcW w:w="875" w:type="dxa"/>
            <w:shd w:val="clear" w:color="auto" w:fill="auto"/>
            <w:vAlign w:val="center"/>
          </w:tcPr>
          <w:p w14:paraId="78232C49" w14:textId="77777777" w:rsidR="00F534CD" w:rsidRPr="00F4193C" w:rsidRDefault="00F534CD" w:rsidP="00E14100">
            <w:pPr>
              <w:jc w:val="center"/>
            </w:pPr>
            <w:r w:rsidRPr="00F4193C">
              <w:t>53,30</w:t>
            </w:r>
          </w:p>
        </w:tc>
        <w:tc>
          <w:tcPr>
            <w:tcW w:w="875" w:type="dxa"/>
            <w:shd w:val="clear" w:color="auto" w:fill="auto"/>
            <w:vAlign w:val="center"/>
          </w:tcPr>
          <w:p w14:paraId="7866DF75" w14:textId="77777777" w:rsidR="00F534CD" w:rsidRPr="00F4193C" w:rsidRDefault="00F534CD" w:rsidP="00E14100">
            <w:pPr>
              <w:jc w:val="center"/>
            </w:pPr>
            <w:r w:rsidRPr="00F4193C">
              <w:t>60,24</w:t>
            </w:r>
          </w:p>
        </w:tc>
        <w:tc>
          <w:tcPr>
            <w:tcW w:w="875" w:type="dxa"/>
            <w:shd w:val="clear" w:color="auto" w:fill="auto"/>
            <w:vAlign w:val="center"/>
          </w:tcPr>
          <w:p w14:paraId="1D977DEC" w14:textId="77777777" w:rsidR="00F534CD" w:rsidRPr="00F4193C" w:rsidRDefault="00F534CD" w:rsidP="00E14100">
            <w:pPr>
              <w:jc w:val="center"/>
            </w:pPr>
            <w:r w:rsidRPr="00F4193C">
              <w:t>56,63</w:t>
            </w:r>
          </w:p>
        </w:tc>
        <w:tc>
          <w:tcPr>
            <w:tcW w:w="875" w:type="dxa"/>
            <w:shd w:val="clear" w:color="auto" w:fill="auto"/>
            <w:vAlign w:val="center"/>
          </w:tcPr>
          <w:p w14:paraId="57C6884C" w14:textId="77777777" w:rsidR="00F534CD" w:rsidRPr="00F4193C" w:rsidRDefault="00F534CD" w:rsidP="00E14100">
            <w:pPr>
              <w:jc w:val="center"/>
            </w:pPr>
            <w:r w:rsidRPr="00F4193C">
              <w:t>47,49</w:t>
            </w:r>
          </w:p>
        </w:tc>
        <w:tc>
          <w:tcPr>
            <w:tcW w:w="875" w:type="dxa"/>
            <w:shd w:val="clear" w:color="auto" w:fill="auto"/>
            <w:vAlign w:val="center"/>
          </w:tcPr>
          <w:p w14:paraId="7667A2F9" w14:textId="77777777" w:rsidR="00F534CD" w:rsidRPr="00F4193C" w:rsidRDefault="00F534CD" w:rsidP="00E14100">
            <w:pPr>
              <w:jc w:val="center"/>
            </w:pPr>
            <w:r w:rsidRPr="00F4193C">
              <w:t>44,42</w:t>
            </w:r>
          </w:p>
        </w:tc>
        <w:tc>
          <w:tcPr>
            <w:tcW w:w="875" w:type="dxa"/>
            <w:shd w:val="clear" w:color="auto" w:fill="auto"/>
            <w:vAlign w:val="center"/>
          </w:tcPr>
          <w:p w14:paraId="00E422B9" w14:textId="77777777" w:rsidR="00F534CD" w:rsidRPr="00F4193C" w:rsidRDefault="00F534CD" w:rsidP="00E14100">
            <w:pPr>
              <w:jc w:val="center"/>
            </w:pPr>
            <w:r w:rsidRPr="00F4193C">
              <w:t>50,20</w:t>
            </w:r>
          </w:p>
        </w:tc>
        <w:tc>
          <w:tcPr>
            <w:tcW w:w="875" w:type="dxa"/>
            <w:shd w:val="clear" w:color="auto" w:fill="auto"/>
            <w:vAlign w:val="center"/>
          </w:tcPr>
          <w:p w14:paraId="4B14B4D9" w14:textId="77777777" w:rsidR="00F534CD" w:rsidRPr="00F4193C" w:rsidRDefault="00F534CD" w:rsidP="00E14100">
            <w:pPr>
              <w:jc w:val="center"/>
            </w:pPr>
            <w:r w:rsidRPr="00F4193C">
              <w:t>47,19</w:t>
            </w:r>
          </w:p>
        </w:tc>
        <w:tc>
          <w:tcPr>
            <w:tcW w:w="1313" w:type="dxa"/>
            <w:shd w:val="clear" w:color="auto" w:fill="auto"/>
            <w:vAlign w:val="center"/>
          </w:tcPr>
          <w:p w14:paraId="746AD806" w14:textId="77777777" w:rsidR="00F534CD" w:rsidRPr="00F4193C" w:rsidRDefault="00F534CD" w:rsidP="00E14100">
            <w:pPr>
              <w:jc w:val="center"/>
            </w:pPr>
            <w:r w:rsidRPr="00F4193C">
              <w:t>10,41</w:t>
            </w:r>
          </w:p>
        </w:tc>
        <w:tc>
          <w:tcPr>
            <w:tcW w:w="1396" w:type="dxa"/>
            <w:shd w:val="clear" w:color="auto" w:fill="auto"/>
            <w:vAlign w:val="center"/>
          </w:tcPr>
          <w:p w14:paraId="41EE58C3" w14:textId="77777777" w:rsidR="00F534CD" w:rsidRPr="00F4193C" w:rsidRDefault="00F534CD" w:rsidP="00E14100">
            <w:pPr>
              <w:jc w:val="center"/>
            </w:pPr>
            <w:r w:rsidRPr="00F4193C">
              <w:t>614,96</w:t>
            </w:r>
          </w:p>
        </w:tc>
        <w:tc>
          <w:tcPr>
            <w:tcW w:w="1163" w:type="dxa"/>
            <w:shd w:val="clear" w:color="auto" w:fill="auto"/>
            <w:vAlign w:val="center"/>
            <w:hideMark/>
          </w:tcPr>
          <w:p w14:paraId="6FD010F8" w14:textId="77777777" w:rsidR="00F534CD" w:rsidRPr="007B59B9" w:rsidRDefault="00F534CD" w:rsidP="00E14100">
            <w:pPr>
              <w:jc w:val="center"/>
              <w:rPr>
                <w:sz w:val="20"/>
              </w:rPr>
            </w:pPr>
            <w:r w:rsidRPr="007B59B9">
              <w:rPr>
                <w:sz w:val="20"/>
              </w:rPr>
              <w:t>х</w:t>
            </w:r>
          </w:p>
        </w:tc>
        <w:tc>
          <w:tcPr>
            <w:tcW w:w="1091" w:type="dxa"/>
            <w:shd w:val="clear" w:color="auto" w:fill="auto"/>
            <w:vAlign w:val="center"/>
            <w:hideMark/>
          </w:tcPr>
          <w:p w14:paraId="1C27FC06" w14:textId="77777777" w:rsidR="00F534CD" w:rsidRPr="007B59B9" w:rsidRDefault="00F534CD" w:rsidP="00E14100">
            <w:pPr>
              <w:jc w:val="center"/>
              <w:rPr>
                <w:sz w:val="20"/>
              </w:rPr>
            </w:pPr>
            <w:r w:rsidRPr="007B59B9">
              <w:rPr>
                <w:sz w:val="20"/>
              </w:rPr>
              <w:t>х</w:t>
            </w:r>
          </w:p>
        </w:tc>
      </w:tr>
      <w:tr w:rsidR="00F534CD" w:rsidRPr="007B59B9" w14:paraId="5CC3ABC4" w14:textId="77777777" w:rsidTr="00F534CD">
        <w:trPr>
          <w:trHeight w:val="267"/>
        </w:trPr>
        <w:tc>
          <w:tcPr>
            <w:tcW w:w="1886" w:type="dxa"/>
            <w:vMerge/>
            <w:vAlign w:val="center"/>
            <w:hideMark/>
          </w:tcPr>
          <w:p w14:paraId="180F71C6" w14:textId="77777777" w:rsidR="00F534CD" w:rsidRPr="007B59B9" w:rsidRDefault="00F534CD" w:rsidP="00E14100">
            <w:pPr>
              <w:rPr>
                <w:sz w:val="20"/>
              </w:rPr>
            </w:pPr>
          </w:p>
        </w:tc>
        <w:tc>
          <w:tcPr>
            <w:tcW w:w="1420" w:type="dxa"/>
            <w:shd w:val="clear" w:color="auto" w:fill="auto"/>
            <w:vAlign w:val="center"/>
            <w:hideMark/>
          </w:tcPr>
          <w:p w14:paraId="238C8788" w14:textId="77777777" w:rsidR="00F534CD" w:rsidRPr="007B59B9" w:rsidRDefault="00F534CD" w:rsidP="00E14100">
            <w:pPr>
              <w:jc w:val="center"/>
              <w:rPr>
                <w:sz w:val="20"/>
              </w:rPr>
            </w:pPr>
            <w:r w:rsidRPr="007B59B9">
              <w:rPr>
                <w:sz w:val="20"/>
              </w:rPr>
              <w:t>с 01.01.2022</w:t>
            </w:r>
          </w:p>
        </w:tc>
        <w:tc>
          <w:tcPr>
            <w:tcW w:w="875" w:type="dxa"/>
            <w:shd w:val="clear" w:color="auto" w:fill="auto"/>
            <w:vAlign w:val="center"/>
            <w:hideMark/>
          </w:tcPr>
          <w:p w14:paraId="613834A3" w14:textId="77777777" w:rsidR="00F534CD" w:rsidRPr="00CC0170" w:rsidRDefault="00F534CD" w:rsidP="00E14100">
            <w:pPr>
              <w:jc w:val="center"/>
            </w:pPr>
            <w:r w:rsidRPr="00CC0170">
              <w:t>52,80</w:t>
            </w:r>
          </w:p>
        </w:tc>
        <w:tc>
          <w:tcPr>
            <w:tcW w:w="875" w:type="dxa"/>
            <w:shd w:val="clear" w:color="auto" w:fill="auto"/>
            <w:vAlign w:val="center"/>
            <w:hideMark/>
          </w:tcPr>
          <w:p w14:paraId="44482EF3" w14:textId="77777777" w:rsidR="00F534CD" w:rsidRPr="00CC0170" w:rsidRDefault="00F534CD" w:rsidP="00E14100">
            <w:pPr>
              <w:jc w:val="center"/>
            </w:pPr>
            <w:r w:rsidRPr="00CC0170">
              <w:t>49,43</w:t>
            </w:r>
          </w:p>
        </w:tc>
        <w:tc>
          <w:tcPr>
            <w:tcW w:w="875" w:type="dxa"/>
            <w:shd w:val="clear" w:color="auto" w:fill="auto"/>
            <w:vAlign w:val="center"/>
            <w:hideMark/>
          </w:tcPr>
          <w:p w14:paraId="203E0309" w14:textId="77777777" w:rsidR="00F534CD" w:rsidRPr="00CC0170" w:rsidRDefault="00F534CD" w:rsidP="00E14100">
            <w:pPr>
              <w:jc w:val="center"/>
            </w:pPr>
            <w:r w:rsidRPr="00CC0170">
              <w:t>56,10</w:t>
            </w:r>
          </w:p>
        </w:tc>
        <w:tc>
          <w:tcPr>
            <w:tcW w:w="875" w:type="dxa"/>
            <w:shd w:val="clear" w:color="auto" w:fill="auto"/>
            <w:vAlign w:val="center"/>
            <w:hideMark/>
          </w:tcPr>
          <w:p w14:paraId="0607332F" w14:textId="77777777" w:rsidR="00F534CD" w:rsidRPr="00CC0170" w:rsidRDefault="00F534CD" w:rsidP="00E14100">
            <w:pPr>
              <w:jc w:val="center"/>
            </w:pPr>
            <w:r w:rsidRPr="00CC0170">
              <w:t>52,80</w:t>
            </w:r>
          </w:p>
        </w:tc>
        <w:tc>
          <w:tcPr>
            <w:tcW w:w="875" w:type="dxa"/>
            <w:shd w:val="clear" w:color="auto" w:fill="auto"/>
            <w:vAlign w:val="center"/>
            <w:hideMark/>
          </w:tcPr>
          <w:p w14:paraId="5D434D6A" w14:textId="77777777" w:rsidR="00F534CD" w:rsidRPr="00CC0170" w:rsidRDefault="00F534CD" w:rsidP="00E14100">
            <w:pPr>
              <w:jc w:val="center"/>
            </w:pPr>
            <w:r w:rsidRPr="00CC0170">
              <w:t>44,00</w:t>
            </w:r>
          </w:p>
        </w:tc>
        <w:tc>
          <w:tcPr>
            <w:tcW w:w="875" w:type="dxa"/>
            <w:shd w:val="clear" w:color="auto" w:fill="auto"/>
            <w:vAlign w:val="center"/>
            <w:hideMark/>
          </w:tcPr>
          <w:p w14:paraId="79FDD650" w14:textId="77777777" w:rsidR="00F534CD" w:rsidRPr="00CC0170" w:rsidRDefault="00F534CD" w:rsidP="00E14100">
            <w:pPr>
              <w:jc w:val="center"/>
            </w:pPr>
            <w:r w:rsidRPr="00CC0170">
              <w:t>41,19</w:t>
            </w:r>
          </w:p>
        </w:tc>
        <w:tc>
          <w:tcPr>
            <w:tcW w:w="875" w:type="dxa"/>
            <w:shd w:val="clear" w:color="auto" w:fill="auto"/>
            <w:vAlign w:val="center"/>
            <w:hideMark/>
          </w:tcPr>
          <w:p w14:paraId="1A13B01A" w14:textId="77777777" w:rsidR="00F534CD" w:rsidRPr="00CC0170" w:rsidRDefault="00F534CD" w:rsidP="00E14100">
            <w:pPr>
              <w:jc w:val="center"/>
            </w:pPr>
            <w:r w:rsidRPr="00CC0170">
              <w:t>46,75</w:t>
            </w:r>
          </w:p>
        </w:tc>
        <w:tc>
          <w:tcPr>
            <w:tcW w:w="875" w:type="dxa"/>
            <w:shd w:val="clear" w:color="auto" w:fill="auto"/>
            <w:vAlign w:val="center"/>
            <w:hideMark/>
          </w:tcPr>
          <w:p w14:paraId="0057A4CC" w14:textId="77777777" w:rsidR="00F534CD" w:rsidRPr="00CC0170" w:rsidRDefault="00F534CD" w:rsidP="00E14100">
            <w:pPr>
              <w:jc w:val="center"/>
            </w:pPr>
            <w:r w:rsidRPr="00CC0170">
              <w:t>44,00</w:t>
            </w:r>
          </w:p>
        </w:tc>
        <w:tc>
          <w:tcPr>
            <w:tcW w:w="1313" w:type="dxa"/>
            <w:shd w:val="clear" w:color="auto" w:fill="auto"/>
            <w:vAlign w:val="center"/>
            <w:hideMark/>
          </w:tcPr>
          <w:p w14:paraId="3D59E74C" w14:textId="77777777" w:rsidR="00F534CD" w:rsidRPr="00CC0170" w:rsidRDefault="00F534CD" w:rsidP="00E14100">
            <w:pPr>
              <w:jc w:val="center"/>
            </w:pPr>
            <w:r w:rsidRPr="00CC0170">
              <w:t>10,41</w:t>
            </w:r>
          </w:p>
        </w:tc>
        <w:tc>
          <w:tcPr>
            <w:tcW w:w="1396" w:type="dxa"/>
            <w:shd w:val="clear" w:color="auto" w:fill="auto"/>
            <w:vAlign w:val="center"/>
            <w:hideMark/>
          </w:tcPr>
          <w:p w14:paraId="3D0B2980" w14:textId="77777777" w:rsidR="00F534CD" w:rsidRPr="00CC0170" w:rsidRDefault="00F534CD" w:rsidP="00E14100">
            <w:pPr>
              <w:jc w:val="center"/>
            </w:pPr>
            <w:r w:rsidRPr="00CC0170">
              <w:t>561,62</w:t>
            </w:r>
          </w:p>
        </w:tc>
        <w:tc>
          <w:tcPr>
            <w:tcW w:w="1163" w:type="dxa"/>
            <w:shd w:val="clear" w:color="auto" w:fill="auto"/>
            <w:vAlign w:val="center"/>
            <w:hideMark/>
          </w:tcPr>
          <w:p w14:paraId="7043E206" w14:textId="77777777" w:rsidR="00F534CD" w:rsidRPr="007B59B9" w:rsidRDefault="00F534CD" w:rsidP="00E14100">
            <w:pPr>
              <w:jc w:val="center"/>
              <w:rPr>
                <w:sz w:val="20"/>
              </w:rPr>
            </w:pPr>
            <w:r w:rsidRPr="007B59B9">
              <w:rPr>
                <w:sz w:val="20"/>
              </w:rPr>
              <w:t>х</w:t>
            </w:r>
          </w:p>
        </w:tc>
        <w:tc>
          <w:tcPr>
            <w:tcW w:w="1091" w:type="dxa"/>
            <w:shd w:val="clear" w:color="auto" w:fill="auto"/>
            <w:vAlign w:val="center"/>
            <w:hideMark/>
          </w:tcPr>
          <w:p w14:paraId="7742E7CD" w14:textId="77777777" w:rsidR="00F534CD" w:rsidRPr="007B59B9" w:rsidRDefault="00F534CD" w:rsidP="00E14100">
            <w:pPr>
              <w:jc w:val="center"/>
              <w:rPr>
                <w:sz w:val="20"/>
              </w:rPr>
            </w:pPr>
            <w:r w:rsidRPr="007B59B9">
              <w:rPr>
                <w:sz w:val="20"/>
              </w:rPr>
              <w:t>х</w:t>
            </w:r>
          </w:p>
        </w:tc>
      </w:tr>
      <w:tr w:rsidR="00F534CD" w:rsidRPr="007B59B9" w14:paraId="1C7FF349" w14:textId="77777777" w:rsidTr="00F534CD">
        <w:trPr>
          <w:trHeight w:val="267"/>
        </w:trPr>
        <w:tc>
          <w:tcPr>
            <w:tcW w:w="1886" w:type="dxa"/>
            <w:vMerge/>
            <w:vAlign w:val="center"/>
            <w:hideMark/>
          </w:tcPr>
          <w:p w14:paraId="59A167A0" w14:textId="77777777" w:rsidR="00F534CD" w:rsidRPr="007B59B9" w:rsidRDefault="00F534CD" w:rsidP="00E14100">
            <w:pPr>
              <w:rPr>
                <w:sz w:val="20"/>
              </w:rPr>
            </w:pPr>
          </w:p>
        </w:tc>
        <w:tc>
          <w:tcPr>
            <w:tcW w:w="1420" w:type="dxa"/>
            <w:shd w:val="clear" w:color="auto" w:fill="auto"/>
            <w:vAlign w:val="center"/>
            <w:hideMark/>
          </w:tcPr>
          <w:p w14:paraId="201154C5" w14:textId="77777777" w:rsidR="00F534CD" w:rsidRPr="007B59B9" w:rsidRDefault="00F534CD" w:rsidP="00E14100">
            <w:pPr>
              <w:jc w:val="center"/>
              <w:rPr>
                <w:sz w:val="20"/>
              </w:rPr>
            </w:pPr>
            <w:r w:rsidRPr="007B59B9">
              <w:rPr>
                <w:sz w:val="20"/>
              </w:rPr>
              <w:t>с 01.07.2022</w:t>
            </w:r>
          </w:p>
        </w:tc>
        <w:tc>
          <w:tcPr>
            <w:tcW w:w="875" w:type="dxa"/>
            <w:shd w:val="clear" w:color="auto" w:fill="auto"/>
            <w:vAlign w:val="center"/>
            <w:hideMark/>
          </w:tcPr>
          <w:p w14:paraId="53EDD5C5" w14:textId="77777777" w:rsidR="00F534CD" w:rsidRPr="00CC0170" w:rsidRDefault="00F534CD" w:rsidP="00E14100">
            <w:pPr>
              <w:jc w:val="center"/>
            </w:pPr>
            <w:r w:rsidRPr="00CC0170">
              <w:t>55,96</w:t>
            </w:r>
          </w:p>
        </w:tc>
        <w:tc>
          <w:tcPr>
            <w:tcW w:w="875" w:type="dxa"/>
            <w:shd w:val="clear" w:color="auto" w:fill="auto"/>
            <w:vAlign w:val="center"/>
            <w:hideMark/>
          </w:tcPr>
          <w:p w14:paraId="662EB5FD" w14:textId="77777777" w:rsidR="00F534CD" w:rsidRPr="00CC0170" w:rsidRDefault="00F534CD" w:rsidP="00E14100">
            <w:pPr>
              <w:jc w:val="center"/>
            </w:pPr>
            <w:r w:rsidRPr="00CC0170">
              <w:t>52,45</w:t>
            </w:r>
          </w:p>
        </w:tc>
        <w:tc>
          <w:tcPr>
            <w:tcW w:w="875" w:type="dxa"/>
            <w:shd w:val="clear" w:color="auto" w:fill="auto"/>
            <w:vAlign w:val="center"/>
            <w:hideMark/>
          </w:tcPr>
          <w:p w14:paraId="2908996E" w14:textId="77777777" w:rsidR="00F534CD" w:rsidRPr="00CC0170" w:rsidRDefault="00F534CD" w:rsidP="00E14100">
            <w:pPr>
              <w:jc w:val="center"/>
            </w:pPr>
            <w:r w:rsidRPr="00CC0170">
              <w:t>59,40</w:t>
            </w:r>
          </w:p>
        </w:tc>
        <w:tc>
          <w:tcPr>
            <w:tcW w:w="875" w:type="dxa"/>
            <w:shd w:val="clear" w:color="auto" w:fill="auto"/>
            <w:vAlign w:val="center"/>
            <w:hideMark/>
          </w:tcPr>
          <w:p w14:paraId="49F2E7BA" w14:textId="77777777" w:rsidR="00F534CD" w:rsidRPr="00CC0170" w:rsidRDefault="00F534CD" w:rsidP="00E14100">
            <w:pPr>
              <w:jc w:val="center"/>
            </w:pPr>
            <w:r w:rsidRPr="00CC0170">
              <w:t>55,96</w:t>
            </w:r>
          </w:p>
        </w:tc>
        <w:tc>
          <w:tcPr>
            <w:tcW w:w="875" w:type="dxa"/>
            <w:shd w:val="clear" w:color="auto" w:fill="auto"/>
            <w:vAlign w:val="center"/>
            <w:hideMark/>
          </w:tcPr>
          <w:p w14:paraId="06B0B173" w14:textId="77777777" w:rsidR="00F534CD" w:rsidRPr="00CC0170" w:rsidRDefault="00F534CD" w:rsidP="00E14100">
            <w:pPr>
              <w:jc w:val="center"/>
            </w:pPr>
            <w:r w:rsidRPr="00CC0170">
              <w:t>46,63</w:t>
            </w:r>
          </w:p>
        </w:tc>
        <w:tc>
          <w:tcPr>
            <w:tcW w:w="875" w:type="dxa"/>
            <w:shd w:val="clear" w:color="auto" w:fill="auto"/>
            <w:vAlign w:val="center"/>
            <w:hideMark/>
          </w:tcPr>
          <w:p w14:paraId="43944B50" w14:textId="77777777" w:rsidR="00F534CD" w:rsidRPr="00CC0170" w:rsidRDefault="00F534CD" w:rsidP="00E14100">
            <w:pPr>
              <w:jc w:val="center"/>
            </w:pPr>
            <w:r w:rsidRPr="00CC0170">
              <w:t>43,71</w:t>
            </w:r>
          </w:p>
        </w:tc>
        <w:tc>
          <w:tcPr>
            <w:tcW w:w="875" w:type="dxa"/>
            <w:shd w:val="clear" w:color="auto" w:fill="auto"/>
            <w:vAlign w:val="center"/>
            <w:hideMark/>
          </w:tcPr>
          <w:p w14:paraId="2B1A214B" w14:textId="77777777" w:rsidR="00F534CD" w:rsidRPr="00CC0170" w:rsidRDefault="00F534CD" w:rsidP="00E14100">
            <w:pPr>
              <w:jc w:val="center"/>
            </w:pPr>
            <w:r w:rsidRPr="00CC0170">
              <w:t>49,50</w:t>
            </w:r>
          </w:p>
        </w:tc>
        <w:tc>
          <w:tcPr>
            <w:tcW w:w="875" w:type="dxa"/>
            <w:shd w:val="clear" w:color="auto" w:fill="auto"/>
            <w:vAlign w:val="center"/>
            <w:hideMark/>
          </w:tcPr>
          <w:p w14:paraId="247BFCEF" w14:textId="77777777" w:rsidR="00F534CD" w:rsidRPr="00CC0170" w:rsidRDefault="00F534CD" w:rsidP="00E14100">
            <w:pPr>
              <w:jc w:val="center"/>
            </w:pPr>
            <w:r w:rsidRPr="00CC0170">
              <w:t>46,63</w:t>
            </w:r>
          </w:p>
        </w:tc>
        <w:tc>
          <w:tcPr>
            <w:tcW w:w="1313" w:type="dxa"/>
            <w:shd w:val="clear" w:color="auto" w:fill="auto"/>
            <w:vAlign w:val="center"/>
            <w:hideMark/>
          </w:tcPr>
          <w:p w14:paraId="43A329A0" w14:textId="77777777" w:rsidR="00F534CD" w:rsidRPr="00CC0170" w:rsidRDefault="00F534CD" w:rsidP="00E14100">
            <w:pPr>
              <w:jc w:val="center"/>
            </w:pPr>
            <w:r w:rsidRPr="00CC0170">
              <w:t>11,66</w:t>
            </w:r>
          </w:p>
        </w:tc>
        <w:tc>
          <w:tcPr>
            <w:tcW w:w="1396" w:type="dxa"/>
            <w:shd w:val="clear" w:color="auto" w:fill="auto"/>
            <w:vAlign w:val="center"/>
            <w:hideMark/>
          </w:tcPr>
          <w:p w14:paraId="6580BFEE" w14:textId="77777777" w:rsidR="00F534CD" w:rsidRPr="00CC0170" w:rsidRDefault="00F534CD" w:rsidP="00E14100">
            <w:pPr>
              <w:jc w:val="center"/>
            </w:pPr>
            <w:r w:rsidRPr="00CC0170">
              <w:t>584,81</w:t>
            </w:r>
          </w:p>
        </w:tc>
        <w:tc>
          <w:tcPr>
            <w:tcW w:w="1163" w:type="dxa"/>
            <w:shd w:val="clear" w:color="auto" w:fill="auto"/>
            <w:vAlign w:val="center"/>
            <w:hideMark/>
          </w:tcPr>
          <w:p w14:paraId="17500161" w14:textId="77777777" w:rsidR="00F534CD" w:rsidRPr="007B59B9" w:rsidRDefault="00F534CD" w:rsidP="00E14100">
            <w:pPr>
              <w:jc w:val="center"/>
              <w:rPr>
                <w:sz w:val="20"/>
              </w:rPr>
            </w:pPr>
            <w:r w:rsidRPr="007B59B9">
              <w:rPr>
                <w:sz w:val="20"/>
              </w:rPr>
              <w:t>х</w:t>
            </w:r>
          </w:p>
        </w:tc>
        <w:tc>
          <w:tcPr>
            <w:tcW w:w="1091" w:type="dxa"/>
            <w:shd w:val="clear" w:color="auto" w:fill="auto"/>
            <w:vAlign w:val="center"/>
            <w:hideMark/>
          </w:tcPr>
          <w:p w14:paraId="735199A3" w14:textId="77777777" w:rsidR="00F534CD" w:rsidRPr="007B59B9" w:rsidRDefault="00F534CD" w:rsidP="00E14100">
            <w:pPr>
              <w:jc w:val="center"/>
              <w:rPr>
                <w:sz w:val="20"/>
              </w:rPr>
            </w:pPr>
            <w:r w:rsidRPr="007B59B9">
              <w:rPr>
                <w:sz w:val="20"/>
              </w:rPr>
              <w:t>х</w:t>
            </w:r>
          </w:p>
        </w:tc>
      </w:tr>
      <w:tr w:rsidR="00F534CD" w:rsidRPr="007B59B9" w14:paraId="7B5EA5BF" w14:textId="77777777" w:rsidTr="00F534CD">
        <w:trPr>
          <w:trHeight w:val="267"/>
        </w:trPr>
        <w:tc>
          <w:tcPr>
            <w:tcW w:w="1886" w:type="dxa"/>
            <w:vMerge/>
            <w:vAlign w:val="center"/>
            <w:hideMark/>
          </w:tcPr>
          <w:p w14:paraId="73A4EEBD" w14:textId="77777777" w:rsidR="00F534CD" w:rsidRPr="007B59B9" w:rsidRDefault="00F534CD" w:rsidP="00E14100">
            <w:pPr>
              <w:rPr>
                <w:sz w:val="20"/>
              </w:rPr>
            </w:pPr>
          </w:p>
        </w:tc>
        <w:tc>
          <w:tcPr>
            <w:tcW w:w="1420" w:type="dxa"/>
            <w:shd w:val="clear" w:color="auto" w:fill="auto"/>
            <w:vAlign w:val="center"/>
            <w:hideMark/>
          </w:tcPr>
          <w:p w14:paraId="1967C3D8" w14:textId="77777777" w:rsidR="00F534CD" w:rsidRPr="007B59B9" w:rsidRDefault="00F534CD" w:rsidP="00E14100">
            <w:pPr>
              <w:jc w:val="center"/>
              <w:rPr>
                <w:sz w:val="20"/>
              </w:rPr>
            </w:pPr>
            <w:r w:rsidRPr="007B59B9">
              <w:rPr>
                <w:sz w:val="20"/>
              </w:rPr>
              <w:t>с 01.01.2023</w:t>
            </w:r>
          </w:p>
        </w:tc>
        <w:tc>
          <w:tcPr>
            <w:tcW w:w="875" w:type="dxa"/>
            <w:shd w:val="clear" w:color="auto" w:fill="auto"/>
            <w:vAlign w:val="center"/>
            <w:hideMark/>
          </w:tcPr>
          <w:p w14:paraId="3CD1009F" w14:textId="77777777" w:rsidR="00F534CD" w:rsidRPr="00CC0170" w:rsidRDefault="00F534CD" w:rsidP="00E14100">
            <w:pPr>
              <w:jc w:val="center"/>
            </w:pPr>
            <w:r w:rsidRPr="00CC0170">
              <w:t>55,96</w:t>
            </w:r>
          </w:p>
        </w:tc>
        <w:tc>
          <w:tcPr>
            <w:tcW w:w="875" w:type="dxa"/>
            <w:shd w:val="clear" w:color="auto" w:fill="auto"/>
            <w:vAlign w:val="center"/>
            <w:hideMark/>
          </w:tcPr>
          <w:p w14:paraId="3911B4B8" w14:textId="77777777" w:rsidR="00F534CD" w:rsidRPr="00CC0170" w:rsidRDefault="00F534CD" w:rsidP="00E14100">
            <w:pPr>
              <w:jc w:val="center"/>
            </w:pPr>
            <w:r w:rsidRPr="00CC0170">
              <w:t>52,45</w:t>
            </w:r>
          </w:p>
        </w:tc>
        <w:tc>
          <w:tcPr>
            <w:tcW w:w="875" w:type="dxa"/>
            <w:shd w:val="clear" w:color="auto" w:fill="auto"/>
            <w:vAlign w:val="center"/>
            <w:hideMark/>
          </w:tcPr>
          <w:p w14:paraId="774ED254" w14:textId="77777777" w:rsidR="00F534CD" w:rsidRPr="00CC0170" w:rsidRDefault="00F534CD" w:rsidP="00E14100">
            <w:pPr>
              <w:jc w:val="center"/>
            </w:pPr>
            <w:r w:rsidRPr="00CC0170">
              <w:t>59,40</w:t>
            </w:r>
          </w:p>
        </w:tc>
        <w:tc>
          <w:tcPr>
            <w:tcW w:w="875" w:type="dxa"/>
            <w:shd w:val="clear" w:color="auto" w:fill="auto"/>
            <w:vAlign w:val="center"/>
            <w:hideMark/>
          </w:tcPr>
          <w:p w14:paraId="25E7D867" w14:textId="77777777" w:rsidR="00F534CD" w:rsidRPr="00CC0170" w:rsidRDefault="00F534CD" w:rsidP="00E14100">
            <w:pPr>
              <w:jc w:val="center"/>
            </w:pPr>
            <w:r w:rsidRPr="00CC0170">
              <w:t>55,96</w:t>
            </w:r>
          </w:p>
        </w:tc>
        <w:tc>
          <w:tcPr>
            <w:tcW w:w="875" w:type="dxa"/>
            <w:shd w:val="clear" w:color="auto" w:fill="auto"/>
            <w:vAlign w:val="center"/>
            <w:hideMark/>
          </w:tcPr>
          <w:p w14:paraId="4A65B2DF" w14:textId="77777777" w:rsidR="00F534CD" w:rsidRPr="00CC0170" w:rsidRDefault="00F534CD" w:rsidP="00E14100">
            <w:pPr>
              <w:jc w:val="center"/>
            </w:pPr>
            <w:r w:rsidRPr="00CC0170">
              <w:t>46,63</w:t>
            </w:r>
          </w:p>
        </w:tc>
        <w:tc>
          <w:tcPr>
            <w:tcW w:w="875" w:type="dxa"/>
            <w:shd w:val="clear" w:color="auto" w:fill="auto"/>
            <w:vAlign w:val="center"/>
            <w:hideMark/>
          </w:tcPr>
          <w:p w14:paraId="3A8BEB7B" w14:textId="77777777" w:rsidR="00F534CD" w:rsidRPr="00CC0170" w:rsidRDefault="00F534CD" w:rsidP="00E14100">
            <w:pPr>
              <w:jc w:val="center"/>
            </w:pPr>
            <w:r w:rsidRPr="00CC0170">
              <w:t>43,71</w:t>
            </w:r>
          </w:p>
        </w:tc>
        <w:tc>
          <w:tcPr>
            <w:tcW w:w="875" w:type="dxa"/>
            <w:shd w:val="clear" w:color="auto" w:fill="auto"/>
            <w:vAlign w:val="center"/>
            <w:hideMark/>
          </w:tcPr>
          <w:p w14:paraId="24D598B0" w14:textId="77777777" w:rsidR="00F534CD" w:rsidRPr="00CC0170" w:rsidRDefault="00F534CD" w:rsidP="00E14100">
            <w:pPr>
              <w:jc w:val="center"/>
            </w:pPr>
            <w:r w:rsidRPr="00CC0170">
              <w:t>49,50</w:t>
            </w:r>
          </w:p>
        </w:tc>
        <w:tc>
          <w:tcPr>
            <w:tcW w:w="875" w:type="dxa"/>
            <w:shd w:val="clear" w:color="auto" w:fill="auto"/>
            <w:vAlign w:val="center"/>
            <w:hideMark/>
          </w:tcPr>
          <w:p w14:paraId="314F6AF6" w14:textId="77777777" w:rsidR="00F534CD" w:rsidRPr="00CC0170" w:rsidRDefault="00F534CD" w:rsidP="00E14100">
            <w:pPr>
              <w:jc w:val="center"/>
            </w:pPr>
            <w:r w:rsidRPr="00CC0170">
              <w:t>46,63</w:t>
            </w:r>
          </w:p>
        </w:tc>
        <w:tc>
          <w:tcPr>
            <w:tcW w:w="1313" w:type="dxa"/>
            <w:shd w:val="clear" w:color="auto" w:fill="auto"/>
            <w:vAlign w:val="center"/>
            <w:hideMark/>
          </w:tcPr>
          <w:p w14:paraId="4EC71CBC" w14:textId="77777777" w:rsidR="00F534CD" w:rsidRPr="00CC0170" w:rsidRDefault="00F534CD" w:rsidP="00E14100">
            <w:pPr>
              <w:jc w:val="center"/>
            </w:pPr>
            <w:r w:rsidRPr="00CC0170">
              <w:t>11,66</w:t>
            </w:r>
          </w:p>
        </w:tc>
        <w:tc>
          <w:tcPr>
            <w:tcW w:w="1396" w:type="dxa"/>
            <w:shd w:val="clear" w:color="auto" w:fill="auto"/>
            <w:vAlign w:val="center"/>
            <w:hideMark/>
          </w:tcPr>
          <w:p w14:paraId="47A62912" w14:textId="77777777" w:rsidR="00F534CD" w:rsidRPr="00CC0170" w:rsidRDefault="00F534CD" w:rsidP="00E14100">
            <w:pPr>
              <w:jc w:val="center"/>
            </w:pPr>
            <w:r w:rsidRPr="00CC0170">
              <w:t>584,81</w:t>
            </w:r>
          </w:p>
        </w:tc>
        <w:tc>
          <w:tcPr>
            <w:tcW w:w="1163" w:type="dxa"/>
            <w:shd w:val="clear" w:color="auto" w:fill="auto"/>
            <w:vAlign w:val="center"/>
            <w:hideMark/>
          </w:tcPr>
          <w:p w14:paraId="4C826A09" w14:textId="77777777" w:rsidR="00F534CD" w:rsidRPr="007B59B9" w:rsidRDefault="00F534CD" w:rsidP="00E14100">
            <w:pPr>
              <w:jc w:val="center"/>
              <w:rPr>
                <w:sz w:val="20"/>
              </w:rPr>
            </w:pPr>
            <w:r w:rsidRPr="007B59B9">
              <w:rPr>
                <w:sz w:val="20"/>
              </w:rPr>
              <w:t>х</w:t>
            </w:r>
          </w:p>
        </w:tc>
        <w:tc>
          <w:tcPr>
            <w:tcW w:w="1091" w:type="dxa"/>
            <w:shd w:val="clear" w:color="auto" w:fill="auto"/>
            <w:vAlign w:val="center"/>
            <w:hideMark/>
          </w:tcPr>
          <w:p w14:paraId="422AB496" w14:textId="77777777" w:rsidR="00F534CD" w:rsidRPr="007B59B9" w:rsidRDefault="00F534CD" w:rsidP="00E14100">
            <w:pPr>
              <w:jc w:val="center"/>
              <w:rPr>
                <w:sz w:val="20"/>
              </w:rPr>
            </w:pPr>
            <w:r w:rsidRPr="007B59B9">
              <w:rPr>
                <w:sz w:val="20"/>
              </w:rPr>
              <w:t>х</w:t>
            </w:r>
          </w:p>
        </w:tc>
      </w:tr>
      <w:tr w:rsidR="00F534CD" w:rsidRPr="007B59B9" w14:paraId="7DD46929" w14:textId="77777777" w:rsidTr="00F534CD">
        <w:trPr>
          <w:trHeight w:val="267"/>
        </w:trPr>
        <w:tc>
          <w:tcPr>
            <w:tcW w:w="1886" w:type="dxa"/>
            <w:vMerge/>
            <w:vAlign w:val="center"/>
            <w:hideMark/>
          </w:tcPr>
          <w:p w14:paraId="7909869F" w14:textId="77777777" w:rsidR="00F534CD" w:rsidRPr="007B59B9" w:rsidRDefault="00F534CD" w:rsidP="00E14100">
            <w:pPr>
              <w:rPr>
                <w:sz w:val="20"/>
              </w:rPr>
            </w:pPr>
          </w:p>
        </w:tc>
        <w:tc>
          <w:tcPr>
            <w:tcW w:w="1420" w:type="dxa"/>
            <w:shd w:val="clear" w:color="auto" w:fill="auto"/>
            <w:vAlign w:val="center"/>
            <w:hideMark/>
          </w:tcPr>
          <w:p w14:paraId="7D7E73E0" w14:textId="77777777" w:rsidR="00F534CD" w:rsidRPr="007B59B9" w:rsidRDefault="00F534CD" w:rsidP="00E14100">
            <w:pPr>
              <w:jc w:val="center"/>
              <w:rPr>
                <w:sz w:val="20"/>
              </w:rPr>
            </w:pPr>
            <w:r w:rsidRPr="007B59B9">
              <w:rPr>
                <w:sz w:val="20"/>
              </w:rPr>
              <w:t>с 01.07.2023</w:t>
            </w:r>
          </w:p>
        </w:tc>
        <w:tc>
          <w:tcPr>
            <w:tcW w:w="875" w:type="dxa"/>
            <w:shd w:val="clear" w:color="auto" w:fill="auto"/>
            <w:vAlign w:val="center"/>
            <w:hideMark/>
          </w:tcPr>
          <w:p w14:paraId="77304ACA" w14:textId="77777777" w:rsidR="00F534CD" w:rsidRPr="00CC0170" w:rsidRDefault="00F534CD" w:rsidP="00E14100">
            <w:pPr>
              <w:jc w:val="center"/>
            </w:pPr>
            <w:r w:rsidRPr="00CC0170">
              <w:t>59,84</w:t>
            </w:r>
          </w:p>
        </w:tc>
        <w:tc>
          <w:tcPr>
            <w:tcW w:w="875" w:type="dxa"/>
            <w:shd w:val="clear" w:color="auto" w:fill="auto"/>
            <w:vAlign w:val="center"/>
            <w:hideMark/>
          </w:tcPr>
          <w:p w14:paraId="12B20F50" w14:textId="77777777" w:rsidR="00F534CD" w:rsidRPr="00CC0170" w:rsidRDefault="00F534CD" w:rsidP="00E14100">
            <w:pPr>
              <w:jc w:val="center"/>
            </w:pPr>
            <w:r w:rsidRPr="00CC0170">
              <w:t>56,15</w:t>
            </w:r>
          </w:p>
        </w:tc>
        <w:tc>
          <w:tcPr>
            <w:tcW w:w="875" w:type="dxa"/>
            <w:shd w:val="clear" w:color="auto" w:fill="auto"/>
            <w:vAlign w:val="center"/>
            <w:hideMark/>
          </w:tcPr>
          <w:p w14:paraId="54022124" w14:textId="77777777" w:rsidR="00F534CD" w:rsidRPr="00CC0170" w:rsidRDefault="00F534CD" w:rsidP="00E14100">
            <w:pPr>
              <w:jc w:val="center"/>
            </w:pPr>
            <w:r w:rsidRPr="00CC0170">
              <w:t>63,47</w:t>
            </w:r>
          </w:p>
        </w:tc>
        <w:tc>
          <w:tcPr>
            <w:tcW w:w="875" w:type="dxa"/>
            <w:shd w:val="clear" w:color="auto" w:fill="auto"/>
            <w:vAlign w:val="center"/>
            <w:hideMark/>
          </w:tcPr>
          <w:p w14:paraId="70BE3AF1" w14:textId="77777777" w:rsidR="00F534CD" w:rsidRPr="00CC0170" w:rsidRDefault="00F534CD" w:rsidP="00E14100">
            <w:pPr>
              <w:jc w:val="center"/>
            </w:pPr>
            <w:r w:rsidRPr="00CC0170">
              <w:t>59,84</w:t>
            </w:r>
          </w:p>
        </w:tc>
        <w:tc>
          <w:tcPr>
            <w:tcW w:w="875" w:type="dxa"/>
            <w:shd w:val="clear" w:color="auto" w:fill="auto"/>
            <w:vAlign w:val="center"/>
            <w:hideMark/>
          </w:tcPr>
          <w:p w14:paraId="4CE819B9" w14:textId="77777777" w:rsidR="00F534CD" w:rsidRPr="00CC0170" w:rsidRDefault="00F534CD" w:rsidP="00E14100">
            <w:pPr>
              <w:jc w:val="center"/>
            </w:pPr>
            <w:r w:rsidRPr="00CC0170">
              <w:t>49,87</w:t>
            </w:r>
          </w:p>
        </w:tc>
        <w:tc>
          <w:tcPr>
            <w:tcW w:w="875" w:type="dxa"/>
            <w:shd w:val="clear" w:color="auto" w:fill="auto"/>
            <w:vAlign w:val="center"/>
            <w:hideMark/>
          </w:tcPr>
          <w:p w14:paraId="7F2FB6E1" w14:textId="77777777" w:rsidR="00F534CD" w:rsidRPr="00CC0170" w:rsidRDefault="00F534CD" w:rsidP="00E14100">
            <w:pPr>
              <w:jc w:val="center"/>
            </w:pPr>
            <w:r w:rsidRPr="00CC0170">
              <w:t>46,79</w:t>
            </w:r>
          </w:p>
        </w:tc>
        <w:tc>
          <w:tcPr>
            <w:tcW w:w="875" w:type="dxa"/>
            <w:shd w:val="clear" w:color="auto" w:fill="auto"/>
            <w:vAlign w:val="center"/>
            <w:hideMark/>
          </w:tcPr>
          <w:p w14:paraId="6487CC6C" w14:textId="77777777" w:rsidR="00F534CD" w:rsidRPr="00CC0170" w:rsidRDefault="00F534CD" w:rsidP="00E14100">
            <w:pPr>
              <w:jc w:val="center"/>
            </w:pPr>
            <w:r w:rsidRPr="00CC0170">
              <w:t>52,89</w:t>
            </w:r>
          </w:p>
        </w:tc>
        <w:tc>
          <w:tcPr>
            <w:tcW w:w="875" w:type="dxa"/>
            <w:shd w:val="clear" w:color="auto" w:fill="auto"/>
            <w:vAlign w:val="center"/>
            <w:hideMark/>
          </w:tcPr>
          <w:p w14:paraId="48BA40A6" w14:textId="77777777" w:rsidR="00F534CD" w:rsidRPr="00CC0170" w:rsidRDefault="00F534CD" w:rsidP="00E14100">
            <w:pPr>
              <w:jc w:val="center"/>
            </w:pPr>
            <w:r w:rsidRPr="00CC0170">
              <w:t>49,87</w:t>
            </w:r>
          </w:p>
        </w:tc>
        <w:tc>
          <w:tcPr>
            <w:tcW w:w="1313" w:type="dxa"/>
            <w:shd w:val="clear" w:color="auto" w:fill="auto"/>
            <w:vAlign w:val="center"/>
            <w:hideMark/>
          </w:tcPr>
          <w:p w14:paraId="2C4EEBFC" w14:textId="77777777" w:rsidR="00F534CD" w:rsidRPr="00CC0170" w:rsidRDefault="00F534CD" w:rsidP="00E14100">
            <w:pPr>
              <w:jc w:val="center"/>
            </w:pPr>
            <w:r w:rsidRPr="00CC0170">
              <w:t>13,06</w:t>
            </w:r>
          </w:p>
        </w:tc>
        <w:tc>
          <w:tcPr>
            <w:tcW w:w="1396" w:type="dxa"/>
            <w:shd w:val="clear" w:color="auto" w:fill="auto"/>
            <w:vAlign w:val="center"/>
            <w:hideMark/>
          </w:tcPr>
          <w:p w14:paraId="6ABFE78E" w14:textId="77777777" w:rsidR="00F534CD" w:rsidRDefault="00F534CD" w:rsidP="00E14100">
            <w:pPr>
              <w:jc w:val="center"/>
            </w:pPr>
            <w:r w:rsidRPr="00CC0170">
              <w:t>615,58</w:t>
            </w:r>
          </w:p>
        </w:tc>
        <w:tc>
          <w:tcPr>
            <w:tcW w:w="1163" w:type="dxa"/>
            <w:shd w:val="clear" w:color="auto" w:fill="auto"/>
            <w:vAlign w:val="center"/>
            <w:hideMark/>
          </w:tcPr>
          <w:p w14:paraId="5F231796" w14:textId="77777777" w:rsidR="00F534CD" w:rsidRPr="007B59B9" w:rsidRDefault="00F534CD" w:rsidP="00E14100">
            <w:pPr>
              <w:jc w:val="center"/>
              <w:rPr>
                <w:sz w:val="20"/>
              </w:rPr>
            </w:pPr>
            <w:r w:rsidRPr="007B59B9">
              <w:rPr>
                <w:sz w:val="20"/>
              </w:rPr>
              <w:t>х</w:t>
            </w:r>
          </w:p>
        </w:tc>
        <w:tc>
          <w:tcPr>
            <w:tcW w:w="1091" w:type="dxa"/>
            <w:shd w:val="clear" w:color="auto" w:fill="auto"/>
            <w:vAlign w:val="center"/>
            <w:hideMark/>
          </w:tcPr>
          <w:p w14:paraId="604CD000" w14:textId="77777777" w:rsidR="00F534CD" w:rsidRPr="007B59B9" w:rsidRDefault="00F534CD" w:rsidP="00E14100">
            <w:pPr>
              <w:jc w:val="center"/>
              <w:rPr>
                <w:sz w:val="20"/>
              </w:rPr>
            </w:pPr>
            <w:r w:rsidRPr="007B59B9">
              <w:rPr>
                <w:sz w:val="20"/>
              </w:rPr>
              <w:t>х</w:t>
            </w:r>
          </w:p>
        </w:tc>
      </w:tr>
    </w:tbl>
    <w:p w14:paraId="58D34FF1" w14:textId="77777777" w:rsidR="00F534CD" w:rsidRDefault="00F534CD" w:rsidP="00F534CD">
      <w:pPr>
        <w:ind w:firstLine="709"/>
        <w:rPr>
          <w:bCs/>
          <w:sz w:val="28"/>
          <w:szCs w:val="28"/>
        </w:rPr>
      </w:pPr>
      <w:r>
        <w:rPr>
          <w:b/>
          <w:bCs/>
          <w:szCs w:val="28"/>
        </w:rPr>
        <w:br/>
      </w:r>
    </w:p>
    <w:p w14:paraId="3DAEA8BE" w14:textId="77777777" w:rsidR="00F534CD" w:rsidRPr="00451854" w:rsidRDefault="00F534CD" w:rsidP="00F534CD">
      <w:pPr>
        <w:ind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708C52D8" w14:textId="77777777" w:rsidR="00F534CD" w:rsidRPr="00451854" w:rsidRDefault="00F534CD" w:rsidP="00F534CD">
      <w:pPr>
        <w:ind w:right="33" w:firstLine="709"/>
        <w:jc w:val="both"/>
        <w:rPr>
          <w:bCs/>
          <w:sz w:val="28"/>
          <w:szCs w:val="28"/>
        </w:rPr>
      </w:pPr>
      <w:r w:rsidRPr="00451854">
        <w:rPr>
          <w:bCs/>
          <w:sz w:val="28"/>
          <w:szCs w:val="28"/>
        </w:rPr>
        <w:t xml:space="preserve">** Компонент на теплоноситель для </w:t>
      </w:r>
      <w:r w:rsidRPr="00451854">
        <w:rPr>
          <w:bCs/>
          <w:color w:val="000000"/>
          <w:kern w:val="32"/>
          <w:sz w:val="28"/>
          <w:szCs w:val="28"/>
        </w:rPr>
        <w:t>АО «ЕВРАЗ ЗСМК»</w:t>
      </w:r>
      <w:r>
        <w:rPr>
          <w:bCs/>
          <w:color w:val="000000"/>
          <w:kern w:val="32"/>
          <w:sz w:val="28"/>
          <w:szCs w:val="28"/>
        </w:rPr>
        <w:t xml:space="preserve"> </w:t>
      </w:r>
      <w:r w:rsidRPr="00451854">
        <w:rPr>
          <w:bCs/>
          <w:sz w:val="28"/>
          <w:szCs w:val="28"/>
        </w:rPr>
        <w:t xml:space="preserve">установлен постановлением региональной энергетической комиссии Кемеровской области </w:t>
      </w:r>
      <w:bookmarkStart w:id="102" w:name="_Hlk20229118"/>
      <w:r>
        <w:rPr>
          <w:bCs/>
          <w:sz w:val="28"/>
          <w:szCs w:val="28"/>
        </w:rPr>
        <w:t>от 27.11.</w:t>
      </w:r>
      <w:r w:rsidRPr="00661CD8">
        <w:rPr>
          <w:bCs/>
          <w:sz w:val="28"/>
          <w:szCs w:val="28"/>
        </w:rPr>
        <w:t>2018 № 398 (в редакции постановления региональной энергетической к</w:t>
      </w:r>
      <w:r>
        <w:rPr>
          <w:bCs/>
          <w:sz w:val="28"/>
          <w:szCs w:val="28"/>
        </w:rPr>
        <w:t xml:space="preserve">омиссии Кемеровской области от </w:t>
      </w:r>
      <w:r w:rsidRPr="00661CD8">
        <w:rPr>
          <w:bCs/>
          <w:sz w:val="28"/>
          <w:szCs w:val="28"/>
        </w:rPr>
        <w:t>31</w:t>
      </w:r>
      <w:r>
        <w:rPr>
          <w:bCs/>
          <w:sz w:val="28"/>
          <w:szCs w:val="28"/>
        </w:rPr>
        <w:t>.10.</w:t>
      </w:r>
      <w:r w:rsidRPr="00661CD8">
        <w:rPr>
          <w:bCs/>
          <w:sz w:val="28"/>
          <w:szCs w:val="28"/>
        </w:rPr>
        <w:t>2019 № 375</w:t>
      </w:r>
      <w:r>
        <w:rPr>
          <w:bCs/>
          <w:sz w:val="28"/>
          <w:szCs w:val="28"/>
        </w:rPr>
        <w:t xml:space="preserve">, постановления Региональной энергетической комиссии Кузбасса от 27.10.2020 </w:t>
      </w:r>
      <w:r>
        <w:rPr>
          <w:bCs/>
          <w:sz w:val="28"/>
          <w:szCs w:val="28"/>
        </w:rPr>
        <w:br/>
        <w:t xml:space="preserve">№ </w:t>
      </w:r>
      <w:r w:rsidRPr="00091F45">
        <w:rPr>
          <w:bCs/>
          <w:sz w:val="28"/>
          <w:szCs w:val="28"/>
        </w:rPr>
        <w:t>281</w:t>
      </w:r>
      <w:r>
        <w:rPr>
          <w:bCs/>
          <w:sz w:val="28"/>
          <w:szCs w:val="28"/>
        </w:rPr>
        <w:t>)</w:t>
      </w:r>
      <w:bookmarkEnd w:id="102"/>
      <w:r w:rsidRPr="00451854">
        <w:rPr>
          <w:bCs/>
          <w:sz w:val="28"/>
          <w:szCs w:val="28"/>
        </w:rPr>
        <w:t>.</w:t>
      </w:r>
    </w:p>
    <w:p w14:paraId="52530FCB" w14:textId="77777777" w:rsidR="00F534CD" w:rsidRDefault="00F534CD" w:rsidP="00F534CD">
      <w:pPr>
        <w:spacing w:after="120"/>
        <w:ind w:right="34" w:firstLine="709"/>
        <w:jc w:val="both"/>
        <w:rPr>
          <w:sz w:val="28"/>
          <w:szCs w:val="28"/>
        </w:rPr>
      </w:pPr>
      <w:r w:rsidRPr="00451854">
        <w:rPr>
          <w:bCs/>
          <w:sz w:val="28"/>
          <w:szCs w:val="28"/>
        </w:rPr>
        <w:t xml:space="preserve">*** Компонент на тепловую энергию для </w:t>
      </w:r>
      <w:r w:rsidRPr="00451854">
        <w:rPr>
          <w:bCs/>
          <w:color w:val="000000"/>
          <w:kern w:val="32"/>
          <w:sz w:val="28"/>
          <w:szCs w:val="28"/>
        </w:rPr>
        <w:t>АО «ЕВРАЗ ЗСМК»</w:t>
      </w:r>
      <w:r>
        <w:rPr>
          <w:bCs/>
          <w:color w:val="000000"/>
          <w:kern w:val="32"/>
          <w:sz w:val="28"/>
          <w:szCs w:val="28"/>
        </w:rPr>
        <w:t xml:space="preserve"> </w:t>
      </w:r>
      <w:r w:rsidRPr="00451854">
        <w:rPr>
          <w:bCs/>
          <w:sz w:val="28"/>
          <w:szCs w:val="28"/>
        </w:rPr>
        <w:t xml:space="preserve">установлен постановлением региональной энергетической комиссии Кемеровской области </w:t>
      </w:r>
      <w:r>
        <w:rPr>
          <w:bCs/>
          <w:sz w:val="28"/>
          <w:szCs w:val="28"/>
        </w:rPr>
        <w:t xml:space="preserve">от </w:t>
      </w:r>
      <w:r w:rsidRPr="00661CD8">
        <w:rPr>
          <w:bCs/>
          <w:sz w:val="28"/>
          <w:szCs w:val="28"/>
        </w:rPr>
        <w:t>27</w:t>
      </w:r>
      <w:r>
        <w:rPr>
          <w:bCs/>
          <w:sz w:val="28"/>
          <w:szCs w:val="28"/>
        </w:rPr>
        <w:t>.11.</w:t>
      </w:r>
      <w:r w:rsidRPr="00661CD8">
        <w:rPr>
          <w:bCs/>
          <w:sz w:val="28"/>
          <w:szCs w:val="28"/>
        </w:rPr>
        <w:t>2018 № 397 (в редакции постановления региональной энергетической комиссии Кемеровской обла</w:t>
      </w:r>
      <w:r>
        <w:rPr>
          <w:bCs/>
          <w:sz w:val="28"/>
          <w:szCs w:val="28"/>
        </w:rPr>
        <w:t xml:space="preserve">сти от </w:t>
      </w:r>
      <w:r w:rsidRPr="00661CD8">
        <w:rPr>
          <w:bCs/>
          <w:sz w:val="28"/>
          <w:szCs w:val="28"/>
        </w:rPr>
        <w:t>3</w:t>
      </w:r>
      <w:r>
        <w:rPr>
          <w:bCs/>
          <w:sz w:val="28"/>
          <w:szCs w:val="28"/>
        </w:rPr>
        <w:t>1.10.</w:t>
      </w:r>
      <w:r w:rsidRPr="00661CD8">
        <w:rPr>
          <w:bCs/>
          <w:sz w:val="28"/>
          <w:szCs w:val="28"/>
        </w:rPr>
        <w:t>2019 № 374</w:t>
      </w:r>
      <w:r>
        <w:rPr>
          <w:bCs/>
          <w:sz w:val="28"/>
          <w:szCs w:val="28"/>
        </w:rPr>
        <w:t xml:space="preserve">, постановления Региональной энергетической комиссии Кузбасса от 27.10.2020 № </w:t>
      </w:r>
      <w:r w:rsidRPr="00091F45">
        <w:rPr>
          <w:bCs/>
          <w:sz w:val="28"/>
          <w:szCs w:val="28"/>
        </w:rPr>
        <w:t>280</w:t>
      </w:r>
      <w:r w:rsidRPr="00661CD8">
        <w:rPr>
          <w:bCs/>
          <w:sz w:val="28"/>
          <w:szCs w:val="28"/>
        </w:rPr>
        <w:t>)</w:t>
      </w:r>
      <w:r w:rsidRPr="00451854">
        <w:rPr>
          <w:bCs/>
          <w:sz w:val="28"/>
          <w:szCs w:val="28"/>
        </w:rPr>
        <w:t>.</w:t>
      </w:r>
    </w:p>
    <w:p w14:paraId="5791CB2B" w14:textId="77777777" w:rsidR="00F534CD" w:rsidRPr="00677C8E" w:rsidRDefault="00F534CD" w:rsidP="00F534CD">
      <w:pPr>
        <w:ind w:left="13458" w:firstLine="702"/>
        <w:jc w:val="center"/>
        <w:rPr>
          <w:color w:val="000000"/>
          <w:sz w:val="28"/>
          <w:szCs w:val="28"/>
        </w:rPr>
      </w:pPr>
      <w:r>
        <w:rPr>
          <w:sz w:val="28"/>
          <w:szCs w:val="28"/>
        </w:rPr>
        <w:t>».</w:t>
      </w:r>
    </w:p>
    <w:p w14:paraId="0F2C0418" w14:textId="77777777" w:rsidR="00F534CD" w:rsidRPr="00240C45" w:rsidRDefault="00F534CD" w:rsidP="00F534CD">
      <w:pPr>
        <w:tabs>
          <w:tab w:val="left" w:pos="0"/>
        </w:tabs>
        <w:ind w:left="5670"/>
        <w:jc w:val="center"/>
        <w:rPr>
          <w:sz w:val="28"/>
          <w:szCs w:val="28"/>
        </w:rPr>
      </w:pPr>
    </w:p>
    <w:p w14:paraId="2380A460" w14:textId="77777777" w:rsidR="00496B74" w:rsidRDefault="00496B74" w:rsidP="00F534CD">
      <w:pPr>
        <w:sectPr w:rsidR="00496B74" w:rsidSect="00F534CD">
          <w:pgSz w:w="16838" w:h="11906" w:orient="landscape"/>
          <w:pgMar w:top="851" w:right="709" w:bottom="851" w:left="1134" w:header="709" w:footer="709" w:gutter="0"/>
          <w:cols w:space="708"/>
          <w:titlePg/>
          <w:docGrid w:linePitch="360"/>
        </w:sectPr>
      </w:pPr>
    </w:p>
    <w:p w14:paraId="7D444263" w14:textId="1F579107" w:rsidR="00496B74" w:rsidRDefault="00496B74" w:rsidP="00496B74">
      <w:pPr>
        <w:tabs>
          <w:tab w:val="left" w:pos="5580"/>
          <w:tab w:val="left" w:pos="9498"/>
        </w:tabs>
        <w:ind w:right="-569" w:firstLine="5670"/>
      </w:pPr>
      <w:r>
        <w:t>Приложение № 5 к протоколу № 68</w:t>
      </w:r>
    </w:p>
    <w:p w14:paraId="3EB3CEBE" w14:textId="77777777" w:rsidR="00496B74" w:rsidRDefault="00496B74" w:rsidP="00496B74">
      <w:pPr>
        <w:tabs>
          <w:tab w:val="left" w:pos="5580"/>
          <w:tab w:val="left" w:pos="9498"/>
        </w:tabs>
        <w:ind w:right="-569" w:firstLine="5670"/>
      </w:pPr>
      <w:r>
        <w:t>заседания Правления Региональной</w:t>
      </w:r>
    </w:p>
    <w:p w14:paraId="130F35C1" w14:textId="77777777" w:rsidR="00496B74" w:rsidRDefault="00496B74" w:rsidP="00496B74">
      <w:pPr>
        <w:tabs>
          <w:tab w:val="left" w:pos="5580"/>
          <w:tab w:val="left" w:pos="9498"/>
        </w:tabs>
        <w:ind w:right="-569" w:firstLine="5670"/>
      </w:pPr>
      <w:r>
        <w:t>энергетической комиссии</w:t>
      </w:r>
    </w:p>
    <w:p w14:paraId="498DE1B6" w14:textId="77777777" w:rsidR="00496B74" w:rsidRDefault="00496B74" w:rsidP="00496B74">
      <w:pPr>
        <w:tabs>
          <w:tab w:val="left" w:pos="5580"/>
          <w:tab w:val="left" w:pos="9498"/>
        </w:tabs>
        <w:ind w:right="-569" w:firstLine="5670"/>
      </w:pPr>
      <w:r>
        <w:t>Кузбасса от 27.10.2020</w:t>
      </w:r>
    </w:p>
    <w:p w14:paraId="4D6A839A" w14:textId="23B2F4EA" w:rsidR="00115026" w:rsidRDefault="00115026" w:rsidP="00F534CD"/>
    <w:p w14:paraId="75EC4C8B" w14:textId="77777777" w:rsidR="00496B74" w:rsidRPr="00496B74" w:rsidRDefault="00496B74" w:rsidP="00496B74">
      <w:pPr>
        <w:jc w:val="center"/>
        <w:rPr>
          <w:b/>
        </w:rPr>
      </w:pPr>
      <w:bookmarkStart w:id="103" w:name="_Toc507967319"/>
      <w:r w:rsidRPr="00496B74">
        <w:rPr>
          <w:b/>
        </w:rPr>
        <w:t>Экспертное заключение</w:t>
      </w:r>
    </w:p>
    <w:p w14:paraId="0541611E" w14:textId="77777777" w:rsidR="00496B74" w:rsidRPr="00496B74" w:rsidRDefault="00496B74" w:rsidP="00496B74">
      <w:pPr>
        <w:jc w:val="center"/>
        <w:rPr>
          <w:b/>
        </w:rPr>
      </w:pPr>
      <w:r w:rsidRPr="00496B74">
        <w:rPr>
          <w:b/>
        </w:rPr>
        <w:t>Региональной энергетической комиссии Кузбасса</w:t>
      </w:r>
    </w:p>
    <w:p w14:paraId="38376FAD" w14:textId="77777777" w:rsidR="00496B74" w:rsidRPr="00496B74" w:rsidRDefault="00496B74" w:rsidP="00496B74">
      <w:pPr>
        <w:jc w:val="center"/>
        <w:rPr>
          <w:b/>
        </w:rPr>
      </w:pPr>
      <w:r w:rsidRPr="00496B74">
        <w:rPr>
          <w:b/>
        </w:rPr>
        <w:t xml:space="preserve">по материалам, представленным МУП «МТСК», для корректировки тарифов на тепловую энергию, теплоноситель и ГВС на потребительском рынке </w:t>
      </w:r>
      <w:r w:rsidRPr="00496B74">
        <w:rPr>
          <w:b/>
        </w:rPr>
        <w:br/>
        <w:t>г. Междуреченска на 2021 год</w:t>
      </w:r>
    </w:p>
    <w:p w14:paraId="41C40708" w14:textId="77777777" w:rsidR="00496B74" w:rsidRPr="00496B74" w:rsidRDefault="00496B74" w:rsidP="00496B74">
      <w:pPr>
        <w:spacing w:line="360" w:lineRule="auto"/>
        <w:jc w:val="both"/>
        <w:rPr>
          <w:b/>
          <w:bCs/>
          <w:caps/>
        </w:rPr>
      </w:pPr>
    </w:p>
    <w:p w14:paraId="184E86D0" w14:textId="77777777" w:rsidR="00496B74" w:rsidRDefault="00496B74" w:rsidP="00496B74">
      <w:pPr>
        <w:pStyle w:val="10"/>
      </w:pPr>
      <w:bookmarkStart w:id="104" w:name="_Toc24044782"/>
      <w:r w:rsidRPr="00495CFC">
        <w:t>1. Н</w:t>
      </w:r>
      <w:bookmarkEnd w:id="103"/>
      <w:bookmarkEnd w:id="104"/>
      <w:r>
        <w:t>ормативно правовая база</w:t>
      </w:r>
    </w:p>
    <w:p w14:paraId="1796A94A" w14:textId="77777777" w:rsidR="00496B74" w:rsidRPr="000C05D8" w:rsidRDefault="00496B74" w:rsidP="00496B74">
      <w:pPr>
        <w:rPr>
          <w:lang w:val="x-none" w:eastAsia="en-US"/>
        </w:rPr>
      </w:pPr>
    </w:p>
    <w:p w14:paraId="09E9398D" w14:textId="77777777" w:rsidR="00496B74" w:rsidRPr="0007250B" w:rsidRDefault="00496B74" w:rsidP="00293073">
      <w:pPr>
        <w:numPr>
          <w:ilvl w:val="0"/>
          <w:numId w:val="8"/>
        </w:numPr>
        <w:tabs>
          <w:tab w:val="clear" w:pos="720"/>
          <w:tab w:val="left" w:pos="0"/>
          <w:tab w:val="num" w:pos="993"/>
          <w:tab w:val="left" w:pos="9900"/>
        </w:tabs>
        <w:ind w:left="0" w:right="142" w:firstLine="709"/>
        <w:contextualSpacing/>
        <w:jc w:val="both"/>
      </w:pPr>
      <w:r w:rsidRPr="0007250B">
        <w:t>Гражданский кодекс Российской Федерации;</w:t>
      </w:r>
    </w:p>
    <w:p w14:paraId="53519C81" w14:textId="77777777" w:rsidR="00496B74" w:rsidRPr="0007250B" w:rsidRDefault="00496B74" w:rsidP="00293073">
      <w:pPr>
        <w:numPr>
          <w:ilvl w:val="0"/>
          <w:numId w:val="8"/>
        </w:numPr>
        <w:tabs>
          <w:tab w:val="clear" w:pos="720"/>
          <w:tab w:val="left" w:pos="0"/>
          <w:tab w:val="num" w:pos="993"/>
          <w:tab w:val="left" w:pos="9900"/>
        </w:tabs>
        <w:ind w:left="0" w:right="142" w:firstLine="709"/>
        <w:contextualSpacing/>
        <w:jc w:val="both"/>
      </w:pPr>
      <w:r w:rsidRPr="0007250B">
        <w:t>Налоговый кодекс Российской Федерации;</w:t>
      </w:r>
    </w:p>
    <w:p w14:paraId="7CEDE93C" w14:textId="77777777" w:rsidR="00496B74" w:rsidRPr="0007250B" w:rsidRDefault="00496B74" w:rsidP="00293073">
      <w:pPr>
        <w:numPr>
          <w:ilvl w:val="0"/>
          <w:numId w:val="8"/>
        </w:numPr>
        <w:tabs>
          <w:tab w:val="clear" w:pos="720"/>
          <w:tab w:val="left" w:pos="0"/>
          <w:tab w:val="num" w:pos="993"/>
          <w:tab w:val="left" w:pos="9900"/>
        </w:tabs>
        <w:ind w:left="0" w:right="142" w:firstLine="709"/>
        <w:jc w:val="both"/>
      </w:pPr>
      <w:r w:rsidRPr="0007250B">
        <w:t>Трудовой Кодекс Российской Федерации;</w:t>
      </w:r>
    </w:p>
    <w:p w14:paraId="4E19A3F9" w14:textId="77777777" w:rsidR="00496B74" w:rsidRPr="0007250B" w:rsidRDefault="00496B74" w:rsidP="00293073">
      <w:pPr>
        <w:numPr>
          <w:ilvl w:val="0"/>
          <w:numId w:val="8"/>
        </w:numPr>
        <w:tabs>
          <w:tab w:val="clear" w:pos="720"/>
          <w:tab w:val="left" w:pos="0"/>
          <w:tab w:val="num" w:pos="993"/>
          <w:tab w:val="left" w:pos="9900"/>
        </w:tabs>
        <w:ind w:left="0" w:firstLine="709"/>
        <w:jc w:val="both"/>
      </w:pPr>
      <w:r w:rsidRPr="0007250B">
        <w:t>Федеральный Закон от 17.08.1995 № 147-ФЗ «О естественных монополиях»;</w:t>
      </w:r>
    </w:p>
    <w:p w14:paraId="48B466FE" w14:textId="77777777" w:rsidR="00496B74" w:rsidRPr="0007250B" w:rsidRDefault="00496B74" w:rsidP="00293073">
      <w:pPr>
        <w:numPr>
          <w:ilvl w:val="0"/>
          <w:numId w:val="8"/>
        </w:numPr>
        <w:tabs>
          <w:tab w:val="clear" w:pos="720"/>
          <w:tab w:val="left" w:pos="0"/>
          <w:tab w:val="num" w:pos="993"/>
          <w:tab w:val="left" w:pos="9900"/>
        </w:tabs>
        <w:ind w:left="0" w:firstLine="709"/>
        <w:jc w:val="both"/>
      </w:pPr>
      <w:r w:rsidRPr="0007250B">
        <w:t xml:space="preserve"> Федеральны</w:t>
      </w:r>
      <w:r>
        <w:t>й закон от 27.07.2010 № 190-ФЗ «О теплоснабжении»</w:t>
      </w:r>
    </w:p>
    <w:p w14:paraId="4BDFE874" w14:textId="77777777" w:rsidR="00496B74" w:rsidRPr="0007250B" w:rsidRDefault="00496B74" w:rsidP="00293073">
      <w:pPr>
        <w:numPr>
          <w:ilvl w:val="0"/>
          <w:numId w:val="8"/>
        </w:numPr>
        <w:tabs>
          <w:tab w:val="clear" w:pos="720"/>
          <w:tab w:val="left" w:pos="0"/>
          <w:tab w:val="num" w:pos="993"/>
          <w:tab w:val="left" w:pos="9900"/>
        </w:tabs>
        <w:ind w:left="0" w:firstLine="709"/>
        <w:jc w:val="both"/>
      </w:pPr>
      <w:r w:rsidRPr="0007250B">
        <w:t>Постановление Правительс</w:t>
      </w:r>
      <w:r>
        <w:t xml:space="preserve">тва РФ от 6 июля 1998 г. № 700 </w:t>
      </w:r>
      <w:r>
        <w:br/>
        <w:t>«</w:t>
      </w:r>
      <w:r w:rsidRPr="0007250B">
        <w:t xml:space="preserve">О введении раздельного учета затрат по регулируемым </w:t>
      </w:r>
      <w:r>
        <w:t>видам деятельности в энергетике»</w:t>
      </w:r>
      <w:r w:rsidRPr="0007250B">
        <w:t>;</w:t>
      </w:r>
    </w:p>
    <w:p w14:paraId="67E57D3C" w14:textId="77777777" w:rsidR="00496B74" w:rsidRPr="0007250B" w:rsidRDefault="00496B74" w:rsidP="00293073">
      <w:pPr>
        <w:numPr>
          <w:ilvl w:val="0"/>
          <w:numId w:val="8"/>
        </w:numPr>
        <w:tabs>
          <w:tab w:val="clear" w:pos="720"/>
          <w:tab w:val="left" w:pos="0"/>
          <w:tab w:val="num" w:pos="993"/>
          <w:tab w:val="left" w:pos="9900"/>
        </w:tabs>
        <w:ind w:left="0" w:firstLine="709"/>
        <w:jc w:val="both"/>
      </w:pPr>
      <w:r w:rsidRPr="0007250B">
        <w:t xml:space="preserve">Постановление Правительства Российской Федерации </w:t>
      </w:r>
      <w:r>
        <w:br/>
      </w:r>
      <w:r w:rsidRPr="0007250B">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w:t>
      </w:r>
      <w:r>
        <w:t>ектрических станций и котельных»</w:t>
      </w:r>
      <w:r w:rsidRPr="0007250B">
        <w:t>;</w:t>
      </w:r>
    </w:p>
    <w:p w14:paraId="6A02517E" w14:textId="77777777" w:rsidR="00496B74" w:rsidRPr="0007250B" w:rsidRDefault="00496B74" w:rsidP="00293073">
      <w:pPr>
        <w:numPr>
          <w:ilvl w:val="0"/>
          <w:numId w:val="8"/>
        </w:numPr>
        <w:tabs>
          <w:tab w:val="clear" w:pos="720"/>
          <w:tab w:val="left" w:pos="0"/>
          <w:tab w:val="num" w:pos="993"/>
          <w:tab w:val="left" w:pos="9900"/>
        </w:tabs>
        <w:ind w:left="0" w:firstLine="709"/>
        <w:jc w:val="both"/>
      </w:pPr>
      <w:r w:rsidRPr="0007250B">
        <w:t xml:space="preserve"> Приказ Ми</w:t>
      </w:r>
      <w:r>
        <w:t>нэнерго РФ от 30.12.2008 № 325 «</w:t>
      </w:r>
      <w:r w:rsidRPr="0007250B">
        <w:t xml:space="preserve">Об организации </w:t>
      </w:r>
      <w:r>
        <w:br/>
      </w:r>
      <w:r w:rsidRPr="0007250B">
        <w:t>в Министерстве энергетики Российской Федерации работы по утверждению нормативов технологических потер</w:t>
      </w:r>
      <w:r>
        <w:t>ь при передаче тепловой энергии» (вместе с «</w:t>
      </w:r>
      <w:r w:rsidRPr="0007250B">
        <w:t xml:space="preserve">Инструкцией по организации в Минэнерго России работы </w:t>
      </w:r>
      <w:r>
        <w:br/>
      </w:r>
      <w:r w:rsidRPr="0007250B">
        <w:t>по расчету и обоснованию нормативов технологических потерь при передаче тепловой энер</w:t>
      </w:r>
      <w:r>
        <w:t>гии»</w:t>
      </w:r>
      <w:r w:rsidRPr="0007250B">
        <w:t>);</w:t>
      </w:r>
    </w:p>
    <w:p w14:paraId="75FD41C9" w14:textId="77777777" w:rsidR="00496B74" w:rsidRPr="0007250B" w:rsidRDefault="00496B74" w:rsidP="00293073">
      <w:pPr>
        <w:numPr>
          <w:ilvl w:val="0"/>
          <w:numId w:val="8"/>
        </w:numPr>
        <w:tabs>
          <w:tab w:val="clear" w:pos="720"/>
          <w:tab w:val="left" w:pos="0"/>
          <w:tab w:val="num" w:pos="993"/>
        </w:tabs>
        <w:ind w:left="0" w:firstLine="709"/>
        <w:jc w:val="both"/>
      </w:pPr>
      <w:r w:rsidRPr="0007250B">
        <w:t xml:space="preserve">Приказ Федеральной службы по тарифам (ФСТ России) </w:t>
      </w:r>
      <w:r>
        <w:br/>
      </w:r>
      <w:r w:rsidRPr="0007250B">
        <w:t>от 13.06.2013 №</w:t>
      </w:r>
      <w:r>
        <w:t xml:space="preserve"> </w:t>
      </w:r>
      <w:r w:rsidRPr="0007250B">
        <w:t>760-э «Об утверждении Методических указаний по расчету регулируемых цен (тарифов) в сфере теплоснабжения» (далее Методические указания);</w:t>
      </w:r>
    </w:p>
    <w:p w14:paraId="0FD1B542" w14:textId="77777777" w:rsidR="00496B74" w:rsidRPr="0007250B" w:rsidRDefault="00496B74" w:rsidP="00293073">
      <w:pPr>
        <w:numPr>
          <w:ilvl w:val="0"/>
          <w:numId w:val="8"/>
        </w:numPr>
        <w:tabs>
          <w:tab w:val="left" w:pos="0"/>
          <w:tab w:val="num" w:pos="993"/>
        </w:tabs>
        <w:ind w:left="0" w:firstLine="709"/>
        <w:jc w:val="both"/>
      </w:pPr>
      <w:r w:rsidRPr="0007250B">
        <w:t xml:space="preserve">Приказ Федеральной службы по тарифам (ФСТ России) </w:t>
      </w:r>
      <w:r>
        <w:br/>
      </w:r>
      <w:r w:rsidRPr="0007250B">
        <w:t>от 07.06.2013 года №</w:t>
      </w:r>
      <w:r>
        <w:t xml:space="preserve"> </w:t>
      </w:r>
      <w:r w:rsidRPr="0007250B">
        <w:t xml:space="preserve">163 «Об утверждении Регламента открытия дел </w:t>
      </w:r>
      <w:r>
        <w:br/>
      </w:r>
      <w:r w:rsidRPr="0007250B">
        <w:t>об установлении регулируемых цен (тарифов) и отмене регулирования тарифов в сфере теплоснабжения»</w:t>
      </w:r>
      <w:r>
        <w:t xml:space="preserve"> (далее Регламент)</w:t>
      </w:r>
      <w:r w:rsidRPr="0007250B">
        <w:t>;</w:t>
      </w:r>
    </w:p>
    <w:p w14:paraId="7B23548E" w14:textId="77777777" w:rsidR="00496B74" w:rsidRPr="0007250B" w:rsidRDefault="00496B74" w:rsidP="00293073">
      <w:pPr>
        <w:numPr>
          <w:ilvl w:val="0"/>
          <w:numId w:val="8"/>
        </w:numPr>
        <w:tabs>
          <w:tab w:val="clear" w:pos="720"/>
          <w:tab w:val="left" w:pos="0"/>
          <w:tab w:val="num" w:pos="993"/>
        </w:tabs>
        <w:ind w:left="0" w:firstLine="709"/>
        <w:jc w:val="both"/>
      </w:pPr>
      <w:r w:rsidRPr="0007250B">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t>тепло</w:t>
      </w:r>
      <w:r w:rsidRPr="0007250B">
        <w:t>энергетической отрасли.</w:t>
      </w:r>
    </w:p>
    <w:p w14:paraId="156FB28A" w14:textId="77777777" w:rsidR="00496B74" w:rsidRDefault="00496B74" w:rsidP="00496B74">
      <w:pPr>
        <w:ind w:firstLine="720"/>
        <w:jc w:val="both"/>
      </w:pPr>
      <w:r w:rsidRPr="0007250B">
        <w:t>Вся нормативно – методическая основа используется в редакции, действующей на момент проведения экспертизы.</w:t>
      </w:r>
    </w:p>
    <w:p w14:paraId="792121C9" w14:textId="77777777" w:rsidR="00496B74" w:rsidRDefault="00496B74" w:rsidP="00496B74">
      <w:pPr>
        <w:pStyle w:val="10"/>
      </w:pPr>
      <w:r>
        <w:br w:type="page"/>
      </w:r>
      <w:bookmarkStart w:id="105" w:name="_Toc495582452"/>
      <w:bookmarkStart w:id="106" w:name="_Toc498530978"/>
      <w:bookmarkStart w:id="107" w:name="_Toc507967320"/>
      <w:bookmarkStart w:id="108" w:name="_Toc24044783"/>
      <w:r>
        <w:t xml:space="preserve">2. </w:t>
      </w:r>
      <w:r w:rsidRPr="00FF5930">
        <w:t xml:space="preserve">Оценка достоверности данных, Приведенных </w:t>
      </w:r>
      <w:r>
        <w:br/>
      </w:r>
      <w:r w:rsidRPr="00FF5930">
        <w:t>в предложениях об установлении тарифов и (или) их предельных уровней</w:t>
      </w:r>
      <w:bookmarkEnd w:id="105"/>
      <w:bookmarkEnd w:id="106"/>
      <w:bookmarkEnd w:id="107"/>
      <w:bookmarkEnd w:id="108"/>
    </w:p>
    <w:p w14:paraId="071A0B11" w14:textId="77777777" w:rsidR="00496B74" w:rsidRPr="000C05D8" w:rsidRDefault="00496B74" w:rsidP="00496B74">
      <w:pPr>
        <w:rPr>
          <w:lang w:val="x-none" w:eastAsia="en-US"/>
        </w:rPr>
      </w:pPr>
    </w:p>
    <w:p w14:paraId="0D274626" w14:textId="77777777" w:rsidR="00496B74" w:rsidRDefault="00496B74" w:rsidP="00496B74">
      <w:pPr>
        <w:ind w:firstLine="720"/>
        <w:jc w:val="both"/>
      </w:pPr>
      <w:r w:rsidRPr="0007250B">
        <w:t xml:space="preserve">Материалы </w:t>
      </w:r>
      <w:r>
        <w:t>МУП «МТСК»</w:t>
      </w:r>
      <w:r w:rsidRPr="0007250B">
        <w:t xml:space="preserve"> </w:t>
      </w:r>
      <w:r>
        <w:t>на корректировку НВВ на 2021 год</w:t>
      </w:r>
      <w:r w:rsidRPr="0007250B">
        <w:t xml:space="preserve"> подготовлены в соответствии с требованиями «Основ ценообразования </w:t>
      </w:r>
      <w:r>
        <w:br/>
      </w:r>
      <w:r w:rsidRPr="0007250B">
        <w:t xml:space="preserve">в сфере теплоснабжения», утвержденных постановлением Правительства Российской Федерации от 22.10.2012 № 1075 и «Методических указаний </w:t>
      </w:r>
      <w:r>
        <w:br/>
      </w:r>
      <w:r w:rsidRPr="0007250B">
        <w:t xml:space="preserve">по расчету регулируемых цен (тарифов) в сфере теплоснабжения», утверждённых Приказом ФСТ России от 13.06.2013 № 760-э. </w:t>
      </w:r>
    </w:p>
    <w:p w14:paraId="36BAD168" w14:textId="77777777" w:rsidR="00496B74" w:rsidRDefault="00496B74" w:rsidP="00496B74">
      <w:pPr>
        <w:ind w:firstLine="720"/>
        <w:jc w:val="both"/>
      </w:pPr>
      <w:r w:rsidRPr="0007250B">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r>
        <w:t xml:space="preserve"> </w:t>
      </w:r>
    </w:p>
    <w:p w14:paraId="38006610" w14:textId="77777777" w:rsidR="00496B74" w:rsidRPr="0007250B" w:rsidRDefault="00496B74" w:rsidP="00496B74">
      <w:pPr>
        <w:ind w:firstLine="720"/>
        <w:jc w:val="both"/>
      </w:pPr>
      <w:r w:rsidRPr="0007250B">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br/>
      </w:r>
      <w:r w:rsidRPr="0007250B">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2584125" w14:textId="77777777" w:rsidR="00496B74" w:rsidRDefault="00496B74" w:rsidP="00496B74">
      <w:pPr>
        <w:ind w:firstLine="720"/>
        <w:jc w:val="both"/>
      </w:pPr>
      <w:r w:rsidRPr="0007250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0EC7C6F1" w14:textId="77777777" w:rsidR="00496B74" w:rsidRDefault="00496B74" w:rsidP="00496B74">
      <w:pPr>
        <w:widowControl w:val="0"/>
        <w:ind w:firstLine="709"/>
        <w:jc w:val="both"/>
      </w:pPr>
      <w:r w:rsidRPr="0007250B">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t xml:space="preserve">предприятием </w:t>
      </w:r>
      <w:r w:rsidRPr="0007250B">
        <w:t xml:space="preserve">информации для определения величины экономически обоснованных расходов по регулируемым </w:t>
      </w:r>
      <w:r>
        <w:t>Р</w:t>
      </w:r>
      <w:r w:rsidRPr="0007250B">
        <w:t xml:space="preserve">егиональной энергетической комиссией </w:t>
      </w:r>
      <w:r>
        <w:t>Кузбасса</w:t>
      </w:r>
      <w:r w:rsidRPr="0007250B">
        <w:t xml:space="preserve"> видам деятельности </w:t>
      </w:r>
      <w:r>
        <w:br/>
      </w:r>
      <w:r w:rsidRPr="0007250B">
        <w:t xml:space="preserve">на </w:t>
      </w:r>
      <w:r>
        <w:t>2021 год</w:t>
      </w:r>
      <w:r w:rsidRPr="0007250B">
        <w:t>.</w:t>
      </w:r>
    </w:p>
    <w:p w14:paraId="2127BC42" w14:textId="77777777" w:rsidR="00496B74" w:rsidRDefault="00496B74" w:rsidP="00496B74">
      <w:pPr>
        <w:widowControl w:val="0"/>
        <w:ind w:firstLine="709"/>
        <w:jc w:val="both"/>
      </w:pPr>
      <w:r w:rsidRPr="0007250B">
        <w:t xml:space="preserve">В процессе оценки эксперты опирались на результаты постатейного анализа с учетом данных о работе имеющегося </w:t>
      </w:r>
      <w:r>
        <w:t>у предприятия оборудования.</w:t>
      </w:r>
      <w:r w:rsidRPr="002F1CA0">
        <w:t xml:space="preserve"> </w:t>
      </w:r>
    </w:p>
    <w:p w14:paraId="0C6DFD02" w14:textId="77777777" w:rsidR="00496B74" w:rsidRDefault="00496B74" w:rsidP="00496B74">
      <w:pPr>
        <w:ind w:firstLine="720"/>
        <w:jc w:val="both"/>
      </w:pPr>
      <w:r w:rsidRPr="0007250B">
        <w:t xml:space="preserve">В данном экспертном заключении приведены результаты расчетов </w:t>
      </w:r>
      <w:r>
        <w:br/>
      </w:r>
      <w:r w:rsidRPr="0007250B">
        <w:t>без НДС.</w:t>
      </w:r>
    </w:p>
    <w:p w14:paraId="728FDEB6" w14:textId="77777777" w:rsidR="00496B74" w:rsidRPr="0083061A" w:rsidRDefault="00496B74" w:rsidP="00496B74">
      <w:pPr>
        <w:ind w:firstLine="709"/>
        <w:jc w:val="both"/>
      </w:pPr>
      <w:bookmarkStart w:id="109" w:name="_Ref494370795"/>
      <w:bookmarkStart w:id="110" w:name="_Toc495582453"/>
      <w:bookmarkStart w:id="111" w:name="_Toc498530979"/>
      <w:bookmarkStart w:id="112" w:name="_Toc507967321"/>
      <w:r w:rsidRPr="0083061A">
        <w:t>На момент составления данного отч</w:t>
      </w:r>
      <w:r>
        <w:t>е</w:t>
      </w:r>
      <w:r w:rsidRPr="0083061A">
        <w:t xml:space="preserve">та эксперты руководствовались Прогнозом Минэкономразвития, опубликованным на сайте </w:t>
      </w:r>
      <w:r>
        <w:t>26.09.2020</w:t>
      </w:r>
      <w:r w:rsidRPr="0083061A">
        <w:t xml:space="preserve">, </w:t>
      </w:r>
      <w:r>
        <w:br/>
      </w:r>
      <w:r w:rsidRPr="0083061A">
        <w:t xml:space="preserve">в соответствии с которым ИПЦ на </w:t>
      </w:r>
      <w:r>
        <w:t>2021 год составит 103,6%.</w:t>
      </w:r>
    </w:p>
    <w:p w14:paraId="145FD3AC" w14:textId="77777777" w:rsidR="00496B74" w:rsidRDefault="00496B74" w:rsidP="00496B74">
      <w:pPr>
        <w:pStyle w:val="10"/>
      </w:pPr>
      <w:r>
        <w:br w:type="page"/>
      </w:r>
      <w:bookmarkStart w:id="113" w:name="_Toc24044784"/>
      <w:r>
        <w:t xml:space="preserve">3. </w:t>
      </w:r>
      <w:r w:rsidRPr="00FF5930">
        <w:t>Общая характеристика предприятия</w:t>
      </w:r>
      <w:bookmarkEnd w:id="109"/>
      <w:bookmarkEnd w:id="110"/>
      <w:bookmarkEnd w:id="111"/>
      <w:bookmarkEnd w:id="112"/>
      <w:bookmarkEnd w:id="113"/>
    </w:p>
    <w:p w14:paraId="3B482229" w14:textId="77777777" w:rsidR="00496B74" w:rsidRPr="000C05D8" w:rsidRDefault="00496B74" w:rsidP="00496B74">
      <w:pPr>
        <w:rPr>
          <w:lang w:val="x-none" w:eastAsia="en-US"/>
        </w:rPr>
      </w:pPr>
    </w:p>
    <w:p w14:paraId="59534CF8" w14:textId="77777777" w:rsidR="00496B74" w:rsidRDefault="00496B74" w:rsidP="00496B74">
      <w:pPr>
        <w:ind w:firstLine="709"/>
        <w:jc w:val="both"/>
      </w:pPr>
      <w:r>
        <w:t>Полное наименование: Муниципальное унитарное предприятие «Междуреченская теплосетевая компания».</w:t>
      </w:r>
    </w:p>
    <w:p w14:paraId="6BBCAA45" w14:textId="77777777" w:rsidR="00496B74" w:rsidRDefault="00496B74" w:rsidP="00496B74">
      <w:pPr>
        <w:ind w:firstLine="709"/>
        <w:jc w:val="both"/>
      </w:pPr>
      <w:r>
        <w:t>Сокращенное наименование: МУП «МТСК».</w:t>
      </w:r>
    </w:p>
    <w:p w14:paraId="3FDD13A6" w14:textId="77777777" w:rsidR="00496B74" w:rsidRDefault="00496B74" w:rsidP="00496B74">
      <w:pPr>
        <w:pStyle w:val="afd"/>
        <w:ind w:firstLine="709"/>
        <w:jc w:val="both"/>
        <w:rPr>
          <w:rStyle w:val="afff"/>
          <w:b w:val="0"/>
        </w:rPr>
      </w:pPr>
      <w:r w:rsidRPr="005469B3">
        <w:rPr>
          <w:rStyle w:val="afff"/>
          <w:b w:val="0"/>
        </w:rPr>
        <w:t xml:space="preserve">ОГРН </w:t>
      </w:r>
      <w:r w:rsidRPr="00BA59CC">
        <w:rPr>
          <w:rStyle w:val="afff"/>
          <w:b w:val="0"/>
        </w:rPr>
        <w:t>1174205029822</w:t>
      </w:r>
    </w:p>
    <w:p w14:paraId="1F47A771" w14:textId="77777777" w:rsidR="00496B74" w:rsidRDefault="00496B74" w:rsidP="00496B74">
      <w:pPr>
        <w:pStyle w:val="afd"/>
        <w:ind w:firstLine="709"/>
        <w:jc w:val="both"/>
        <w:rPr>
          <w:rStyle w:val="afff"/>
          <w:b w:val="0"/>
        </w:rPr>
      </w:pPr>
      <w:r w:rsidRPr="005469B3">
        <w:rPr>
          <w:rStyle w:val="afff"/>
          <w:b w:val="0"/>
        </w:rPr>
        <w:t xml:space="preserve">ИНН </w:t>
      </w:r>
      <w:r w:rsidRPr="00BA59CC">
        <w:rPr>
          <w:rStyle w:val="afff"/>
          <w:b w:val="0"/>
        </w:rPr>
        <w:t>4214039620</w:t>
      </w:r>
    </w:p>
    <w:p w14:paraId="1AEF4F41" w14:textId="77777777" w:rsidR="00496B74" w:rsidRDefault="00496B74" w:rsidP="00496B74">
      <w:pPr>
        <w:ind w:firstLine="709"/>
        <w:jc w:val="both"/>
      </w:pPr>
      <w:r w:rsidRPr="005469B3">
        <w:rPr>
          <w:rStyle w:val="afff"/>
          <w:b w:val="0"/>
        </w:rPr>
        <w:t xml:space="preserve">КПП </w:t>
      </w:r>
      <w:r w:rsidRPr="00BA59CC">
        <w:rPr>
          <w:rStyle w:val="afff"/>
          <w:b w:val="0"/>
        </w:rPr>
        <w:t>421401001</w:t>
      </w:r>
    </w:p>
    <w:p w14:paraId="69C022BD" w14:textId="77777777" w:rsidR="00496B74" w:rsidRDefault="00496B74" w:rsidP="00496B74">
      <w:pPr>
        <w:ind w:firstLine="709"/>
        <w:jc w:val="both"/>
      </w:pPr>
      <w:r>
        <w:t>Осуществляет производственную деятельность на территории Междуреченского городского округа.</w:t>
      </w:r>
    </w:p>
    <w:p w14:paraId="0B019A5C" w14:textId="77777777" w:rsidR="00496B74" w:rsidRDefault="00496B74" w:rsidP="00496B74">
      <w:pPr>
        <w:ind w:firstLine="709"/>
        <w:jc w:val="both"/>
      </w:pPr>
      <w:r>
        <w:t>Имущественный комплекс, ранее обслуживаемый ПАО «Тепло», передан МУП «МТСК» во временное владение в соответствии с договором аренды №</w:t>
      </w:r>
      <w:r w:rsidRPr="009D3542">
        <w:rPr>
          <w:color w:val="000000"/>
        </w:rPr>
        <w:t> </w:t>
      </w:r>
      <w:r>
        <w:rPr>
          <w:color w:val="000000"/>
        </w:rPr>
        <w:t>3</w:t>
      </w:r>
      <w:r>
        <w:t xml:space="preserve"> от 01.10.2018, заключенным между ПАО «Тепло» и МУП</w:t>
      </w:r>
      <w:r w:rsidRPr="009D3542">
        <w:rPr>
          <w:color w:val="000000"/>
        </w:rPr>
        <w:t> </w:t>
      </w:r>
      <w:r>
        <w:t>«МТСК». В состав имущества входят 13 котельных (в т.ч. 6 модульных ОАИТ «Терморобот»), 18 центральных тепловых пунктов, 80,73 км тепловых сетей.</w:t>
      </w:r>
      <w:r w:rsidRPr="00FF49AF">
        <w:t xml:space="preserve"> </w:t>
      </w:r>
      <w:r>
        <w:t>Срок аренды – до 31.12.2021.</w:t>
      </w:r>
    </w:p>
    <w:p w14:paraId="578B6BE6" w14:textId="77777777" w:rsidR="00496B74" w:rsidRDefault="00496B74" w:rsidP="00496B74">
      <w:pPr>
        <w:ind w:firstLine="709"/>
        <w:jc w:val="both"/>
      </w:pPr>
      <w:r>
        <w:t>МУП</w:t>
      </w:r>
      <w:r w:rsidRPr="00565E68">
        <w:t xml:space="preserve"> «</w:t>
      </w:r>
      <w:r>
        <w:t>МТСК</w:t>
      </w:r>
      <w:r w:rsidRPr="00565E68">
        <w:t xml:space="preserve">» применяет </w:t>
      </w:r>
      <w:r>
        <w:t>общую систему налогообложения</w:t>
      </w:r>
      <w:r w:rsidRPr="00B62A1E">
        <w:t>.</w:t>
      </w:r>
    </w:p>
    <w:p w14:paraId="1AB74467" w14:textId="77777777" w:rsidR="00496B74" w:rsidRDefault="00496B74" w:rsidP="00496B74">
      <w:pPr>
        <w:ind w:firstLine="709"/>
        <w:jc w:val="both"/>
      </w:pPr>
      <w:r>
        <w:t>Тарифы п</w:t>
      </w:r>
      <w:r w:rsidRPr="002D650F">
        <w:t>редприятия по</w:t>
      </w:r>
      <w:r>
        <w:t>длежат регулированию согласно</w:t>
      </w:r>
      <w:r w:rsidRPr="002D650F">
        <w:t xml:space="preserve"> положения</w:t>
      </w:r>
      <w:r>
        <w:t>м</w:t>
      </w:r>
      <w:r w:rsidRPr="002D650F">
        <w:t xml:space="preserve"> п.1 п.2.2 статьи 8 Федерального закона от 27.07.2010 №190-ФЗ </w:t>
      </w:r>
      <w:r>
        <w:br/>
      </w:r>
      <w:r w:rsidRPr="002D650F">
        <w:t xml:space="preserve">«О теплоснабжении», поскольку </w:t>
      </w:r>
      <w:r>
        <w:t xml:space="preserve">МУП «МТСК» </w:t>
      </w:r>
      <w:r w:rsidRPr="002D650F">
        <w:t>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r>
        <w:t>.</w:t>
      </w:r>
    </w:p>
    <w:p w14:paraId="03C7E1D6" w14:textId="77777777" w:rsidR="00496B74" w:rsidRDefault="00496B74" w:rsidP="00496B74">
      <w:pPr>
        <w:tabs>
          <w:tab w:val="left" w:pos="1134"/>
        </w:tabs>
        <w:ind w:firstLine="709"/>
        <w:jc w:val="both"/>
      </w:pPr>
      <w:r>
        <w:t>На предприятии не ведется раздельный учет. МУП «МТСК» осуществляет следующие виды деятельности: производство пара и горячей воды (тепловой энергии) котельными; передача пара и горячей воды (тепловой энергии); распределение пара и горячей воды (тепловой энергии); обеспечение работоспособности котельных; обеспечение работоспособности тепловых сетей.</w:t>
      </w:r>
    </w:p>
    <w:p w14:paraId="262F8DFC" w14:textId="77777777" w:rsidR="00496B74" w:rsidRDefault="00496B74" w:rsidP="00496B74">
      <w:pPr>
        <w:tabs>
          <w:tab w:val="left" w:pos="1134"/>
        </w:tabs>
        <w:ind w:firstLine="709"/>
        <w:jc w:val="both"/>
      </w:pPr>
      <w:r>
        <w:t xml:space="preserve">Долгосрочные параметры регулирования и долгосрочные тарифы </w:t>
      </w:r>
      <w:r>
        <w:br/>
        <w:t>на тепловую энергию, реализуемую МУП «МТСК» на потребительском рынке г. Междуреченска, утверждены постановлением региональной энергетической комиссии Кемеровской области от 19.12.2018 № 605.</w:t>
      </w:r>
    </w:p>
    <w:p w14:paraId="0966BBB7" w14:textId="77777777" w:rsidR="00496B74" w:rsidRDefault="00496B74" w:rsidP="00496B74">
      <w:pPr>
        <w:tabs>
          <w:tab w:val="left" w:pos="1134"/>
        </w:tabs>
        <w:ind w:firstLine="709"/>
        <w:jc w:val="both"/>
      </w:pPr>
      <w:r>
        <w:t xml:space="preserve">Долгосрочные параметры регулирования и долгосрочные тарифы </w:t>
      </w:r>
      <w:r>
        <w:br/>
        <w:t xml:space="preserve">на теплоноситель, реализуемый МУП «МТСК» на потребительском рынке </w:t>
      </w:r>
      <w:r>
        <w:br/>
        <w:t>г. Междуреченска, утверждены постановлением региональной энергетической комиссии Кемеровской области от 19.12.2018 № 606.</w:t>
      </w:r>
    </w:p>
    <w:p w14:paraId="453C13AD" w14:textId="77777777" w:rsidR="00496B74" w:rsidRDefault="00496B74" w:rsidP="00496B74">
      <w:pPr>
        <w:tabs>
          <w:tab w:val="left" w:pos="1134"/>
        </w:tabs>
        <w:ind w:firstLine="709"/>
        <w:jc w:val="both"/>
      </w:pPr>
      <w:r>
        <w:t xml:space="preserve">Долгосрочные тарифы на горячую воду в открытой системе горячего водоснабжения (теплоснабжения), реализуемую МУП «МТСК» </w:t>
      </w:r>
      <w:r>
        <w:br/>
        <w:t>на потребительском рынке г. Междуреченска, утверждены постановлением региональной энергетической комиссии Кемеровской области от 19.12.2018 № 607.</w:t>
      </w:r>
    </w:p>
    <w:p w14:paraId="2CCBB688" w14:textId="77777777" w:rsidR="00496B74" w:rsidRPr="00D4780D" w:rsidRDefault="00496B74" w:rsidP="00496B74">
      <w:pPr>
        <w:pStyle w:val="10"/>
        <w:rPr>
          <w:lang w:val="ru-RU"/>
        </w:rPr>
      </w:pPr>
      <w:bookmarkStart w:id="114" w:name="_Toc498530980"/>
      <w:bookmarkStart w:id="115" w:name="_Toc507967322"/>
      <w:bookmarkStart w:id="116" w:name="_Toc24044785"/>
      <w:r>
        <w:br w:type="page"/>
        <w:t>4. О</w:t>
      </w:r>
      <w:r>
        <w:rPr>
          <w:lang w:val="ru-RU"/>
        </w:rPr>
        <w:t>пределение</w:t>
      </w:r>
      <w:r w:rsidRPr="00F510A4">
        <w:t xml:space="preserve"> </w:t>
      </w:r>
      <w:r>
        <w:rPr>
          <w:lang w:val="ru-RU"/>
        </w:rPr>
        <w:t>необходимой валовой выручки</w:t>
      </w:r>
      <w:r>
        <w:t xml:space="preserve"> </w:t>
      </w:r>
      <w:r>
        <w:br/>
      </w:r>
      <w:r>
        <w:rPr>
          <w:lang w:val="ru-RU"/>
        </w:rPr>
        <w:t>на тепловую энергию</w:t>
      </w:r>
      <w:r>
        <w:t xml:space="preserve"> </w:t>
      </w:r>
      <w:bookmarkEnd w:id="114"/>
      <w:bookmarkEnd w:id="115"/>
      <w:bookmarkEnd w:id="116"/>
      <w:r>
        <w:rPr>
          <w:lang w:val="ru-RU"/>
        </w:rPr>
        <w:t>на 2021 год</w:t>
      </w:r>
    </w:p>
    <w:p w14:paraId="1E263B5A" w14:textId="77777777" w:rsidR="00496B74" w:rsidRPr="00FB6B5B" w:rsidRDefault="00496B74" w:rsidP="00496B74">
      <w:pPr>
        <w:rPr>
          <w:sz w:val="18"/>
          <w:szCs w:val="18"/>
          <w:lang w:eastAsia="en-US"/>
        </w:rPr>
      </w:pPr>
    </w:p>
    <w:p w14:paraId="3BBFAB29" w14:textId="77777777" w:rsidR="00496B74" w:rsidRDefault="00496B74" w:rsidP="00496B74">
      <w:pPr>
        <w:pStyle w:val="21"/>
      </w:pPr>
      <w:bookmarkStart w:id="117" w:name="_Toc507967323"/>
      <w:bookmarkStart w:id="118" w:name="_Toc507971000"/>
      <w:bookmarkStart w:id="119" w:name="_Toc24044786"/>
      <w:r>
        <w:t xml:space="preserve">4.1 </w:t>
      </w:r>
      <w:r w:rsidRPr="00030889">
        <w:t>Баланс тепловой энергии</w:t>
      </w:r>
      <w:bookmarkEnd w:id="117"/>
      <w:bookmarkEnd w:id="118"/>
      <w:bookmarkEnd w:id="119"/>
      <w:r w:rsidRPr="00030889">
        <w:t xml:space="preserve"> </w:t>
      </w:r>
    </w:p>
    <w:p w14:paraId="431617F7" w14:textId="77777777" w:rsidR="00496B74" w:rsidRPr="000C05D8" w:rsidRDefault="00496B74" w:rsidP="00496B74">
      <w:pPr>
        <w:rPr>
          <w:lang w:val="x-none" w:eastAsia="en-US"/>
        </w:rPr>
      </w:pPr>
    </w:p>
    <w:p w14:paraId="41A230ED" w14:textId="77777777" w:rsidR="00496B74" w:rsidRPr="00D82D67" w:rsidRDefault="00496B74" w:rsidP="00496B74">
      <w:pPr>
        <w:widowControl w:val="0"/>
        <w:ind w:firstLine="720"/>
        <w:jc w:val="both"/>
        <w:rPr>
          <w:color w:val="000000"/>
        </w:rPr>
      </w:pPr>
      <w:bookmarkStart w:id="120" w:name="_Toc24044787"/>
      <w:r w:rsidRPr="00D82D67">
        <w:rPr>
          <w:color w:val="000000"/>
        </w:rPr>
        <w:t>Согласно </w:t>
      </w:r>
      <w:hyperlink r:id="rId39" w:anchor="000013" w:history="1">
        <w:r w:rsidRPr="00D82D67">
          <w:rPr>
            <w:color w:val="000000"/>
          </w:rPr>
          <w:t>пункту 22</w:t>
        </w:r>
      </w:hyperlink>
      <w:r w:rsidRPr="00D82D67">
        <w:rPr>
          <w:color w:val="000000"/>
        </w:rPr>
        <w:t xml:space="preserve"> Основ ценообразования тарифы устанавливаются на основании необходимой валовой выручки, определенной </w:t>
      </w:r>
      <w:r>
        <w:rPr>
          <w:color w:val="000000"/>
        </w:rPr>
        <w:br/>
      </w:r>
      <w:r w:rsidRPr="00D82D67">
        <w:rPr>
          <w:color w:val="000000"/>
        </w:rPr>
        <w:t xml:space="preserve">для соответствующего регулируемого вида деятельности, и расчетного объема полезного отпуска соответствующего вида продукции (услуг) </w:t>
      </w:r>
      <w:r>
        <w:rPr>
          <w:color w:val="000000"/>
        </w:rPr>
        <w:br/>
      </w:r>
      <w:r w:rsidRPr="00D82D67">
        <w:rPr>
          <w:color w:val="000000"/>
        </w:rPr>
        <w:t xml:space="preserve">на расчетный период регулирования, определенного в соответствии </w:t>
      </w:r>
      <w:r>
        <w:rPr>
          <w:color w:val="000000"/>
        </w:rPr>
        <w:br/>
      </w:r>
      <w:r w:rsidRPr="00D82D67">
        <w:rPr>
          <w:color w:val="000000"/>
        </w:rP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Pr>
          <w:color w:val="000000"/>
        </w:rPr>
        <w:br/>
      </w:r>
      <w:r w:rsidRPr="00D82D67">
        <w:rPr>
          <w:color w:val="000000"/>
        </w:rPr>
        <w:t>с методическими </w:t>
      </w:r>
      <w:hyperlink r:id="rId40" w:anchor="100015" w:history="1">
        <w:r w:rsidRPr="00D82D67">
          <w:rPr>
            <w:color w:val="000000"/>
          </w:rPr>
          <w:t>указаниями</w:t>
        </w:r>
      </w:hyperlink>
      <w:r w:rsidRPr="00D82D67">
        <w:rPr>
          <w:color w:val="000000"/>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63BD7E8" w14:textId="77777777" w:rsidR="00496B74" w:rsidRPr="00A12BCB" w:rsidRDefault="00496B74" w:rsidP="00496B74">
      <w:pPr>
        <w:ind w:firstLine="720"/>
        <w:jc w:val="both"/>
        <w:rPr>
          <w:color w:val="000000"/>
        </w:rPr>
      </w:pPr>
      <w:r w:rsidRPr="00A12BCB">
        <w:rPr>
          <w:color w:val="000000"/>
        </w:rPr>
        <w:t xml:space="preserve">Схема теплоснабжения </w:t>
      </w:r>
      <w:r>
        <w:rPr>
          <w:color w:val="000000"/>
        </w:rPr>
        <w:t>Междуреченского</w:t>
      </w:r>
      <w:r w:rsidRPr="00A12BCB">
        <w:rPr>
          <w:color w:val="000000"/>
        </w:rPr>
        <w:t xml:space="preserve"> городского округа утверждена постановлением администрации </w:t>
      </w:r>
      <w:r w:rsidRPr="0074461B">
        <w:rPr>
          <w:color w:val="000000"/>
        </w:rPr>
        <w:t>Междуреченского</w:t>
      </w:r>
      <w:r w:rsidRPr="00A12BCB">
        <w:rPr>
          <w:color w:val="000000"/>
        </w:rPr>
        <w:t xml:space="preserve"> городского округа</w:t>
      </w:r>
      <w:r>
        <w:rPr>
          <w:color w:val="000000"/>
        </w:rPr>
        <w:t xml:space="preserve"> </w:t>
      </w:r>
      <w:r w:rsidRPr="00A12BCB">
        <w:rPr>
          <w:color w:val="000000"/>
        </w:rPr>
        <w:t>от</w:t>
      </w:r>
      <w:r>
        <w:rPr>
          <w:color w:val="000000"/>
        </w:rPr>
        <w:t xml:space="preserve"> </w:t>
      </w:r>
      <w:r w:rsidRPr="00A12BCB">
        <w:rPr>
          <w:color w:val="000000"/>
        </w:rPr>
        <w:t>2</w:t>
      </w:r>
      <w:r>
        <w:rPr>
          <w:color w:val="000000"/>
        </w:rPr>
        <w:t>6</w:t>
      </w:r>
      <w:r w:rsidRPr="00A12BCB">
        <w:rPr>
          <w:color w:val="000000"/>
        </w:rPr>
        <w:t>.</w:t>
      </w:r>
      <w:r>
        <w:rPr>
          <w:color w:val="000000"/>
        </w:rPr>
        <w:t>05</w:t>
      </w:r>
      <w:r w:rsidRPr="00A12BCB">
        <w:rPr>
          <w:color w:val="000000"/>
        </w:rPr>
        <w:t>.20</w:t>
      </w:r>
      <w:r>
        <w:rPr>
          <w:color w:val="000000"/>
        </w:rPr>
        <w:t xml:space="preserve">20г. </w:t>
      </w:r>
      <w:r w:rsidRPr="00A12BCB">
        <w:rPr>
          <w:color w:val="000000"/>
        </w:rPr>
        <w:t>№</w:t>
      </w:r>
      <w:r>
        <w:rPr>
          <w:color w:val="000000"/>
        </w:rPr>
        <w:t>890-</w:t>
      </w:r>
      <w:r w:rsidRPr="00A12BCB">
        <w:rPr>
          <w:color w:val="000000"/>
        </w:rPr>
        <w:t>п</w:t>
      </w:r>
      <w:r>
        <w:rPr>
          <w:color w:val="000000"/>
        </w:rPr>
        <w:t xml:space="preserve"> </w:t>
      </w:r>
      <w:r w:rsidRPr="00AE5AD0">
        <w:rPr>
          <w:color w:val="000000"/>
        </w:rPr>
        <w:t>(</w:t>
      </w:r>
      <w:r w:rsidRPr="0074461B">
        <w:t>https://www.mrech.ru/upload/file/post/2020_05_26_202777.pdf</w:t>
      </w:r>
      <w:r w:rsidRPr="00AE5AD0">
        <w:rPr>
          <w:color w:val="000000"/>
        </w:rPr>
        <w:t>)</w:t>
      </w:r>
      <w:r w:rsidRPr="00A12BCB">
        <w:rPr>
          <w:color w:val="000000"/>
        </w:rPr>
        <w:t>.</w:t>
      </w:r>
    </w:p>
    <w:p w14:paraId="40D690A9" w14:textId="77777777" w:rsidR="00496B74" w:rsidRPr="0046155D" w:rsidRDefault="00496B74" w:rsidP="00496B74">
      <w:pPr>
        <w:ind w:firstLine="851"/>
        <w:jc w:val="both"/>
      </w:pPr>
      <w:r w:rsidRPr="0046155D">
        <w:t xml:space="preserve">Руководствуясь п. 8 Методических указаний по расчету регулируемых цен (тарифов) в сфере теплоснабжения, утвержденных приказом ФСТ </w:t>
      </w:r>
      <w:r>
        <w:br/>
      </w:r>
      <w:r w:rsidRPr="0046155D">
        <w:t>от 13.06.2013 №760-Э, эксперты считают обоснованным расчетный объем полезного отпуска тепловой энергии определить в соответствии со схем</w:t>
      </w:r>
      <w:r>
        <w:t>ой</w:t>
      </w:r>
      <w:r w:rsidRPr="0046155D">
        <w:t xml:space="preserve"> теплоснабжения </w:t>
      </w:r>
      <w:r w:rsidRPr="00AE5AD0">
        <w:t>Междуреченского</w:t>
      </w:r>
      <w:r>
        <w:t xml:space="preserve"> городского округа</w:t>
      </w:r>
      <w:r w:rsidRPr="0046155D">
        <w:t>,</w:t>
      </w:r>
      <w:r>
        <w:t xml:space="preserve"> актуализированной </w:t>
      </w:r>
      <w:r>
        <w:br/>
        <w:t>на 2024 год.</w:t>
      </w:r>
    </w:p>
    <w:p w14:paraId="027871C6" w14:textId="77777777" w:rsidR="00496B74" w:rsidRDefault="00496B74" w:rsidP="00496B74">
      <w:pPr>
        <w:ind w:firstLine="851"/>
        <w:jc w:val="both"/>
      </w:pPr>
      <w:r>
        <w:t>В</w:t>
      </w:r>
      <w:r w:rsidRPr="006C5BE7">
        <w:t xml:space="preserve"> соответствии с пунктом 40 Методических указаний</w:t>
      </w:r>
      <w:r>
        <w:t>,</w:t>
      </w:r>
      <w:r w:rsidRPr="006C5BE7">
        <w:t xml:space="preserve"> </w:t>
      </w:r>
      <w:r>
        <w:t>о</w:t>
      </w:r>
      <w:r w:rsidRPr="006C5BE7">
        <w:t xml:space="preserve">бъем потерь тепловой энергии, устанавливаемый для организаций, осуществляющих деятельность по передаче тепловой энергии, </w:t>
      </w:r>
      <w:r w:rsidRPr="00506F47">
        <w:t>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w:t>
      </w:r>
      <w:r>
        <w:t>.</w:t>
      </w:r>
      <w:r w:rsidRPr="006C5BE7">
        <w:t xml:space="preserve"> </w:t>
      </w:r>
      <w:r>
        <w:t>Следовательно, потери тепловой энергии</w:t>
      </w:r>
      <w:r w:rsidRPr="006C5BE7">
        <w:t xml:space="preserve"> принимаются </w:t>
      </w:r>
      <w:r>
        <w:t>на уровне, принятом на первый год</w:t>
      </w:r>
      <w:r w:rsidRPr="006C5BE7">
        <w:t xml:space="preserve"> </w:t>
      </w:r>
      <w:r>
        <w:t xml:space="preserve">долгосрочного </w:t>
      </w:r>
      <w:r w:rsidRPr="006C5BE7">
        <w:t>периода регулирования,</w:t>
      </w:r>
      <w:r>
        <w:t xml:space="preserve"> и составят 47 696 Гкал (п</w:t>
      </w:r>
      <w:r w:rsidRPr="005B287A">
        <w:t>отери</w:t>
      </w:r>
      <w:r>
        <w:t xml:space="preserve"> тепловой энергии утверждены постановлением региональной энергетической комиссии Кемеровской области от 27.11.2018 № 392)</w:t>
      </w:r>
      <w:r w:rsidRPr="00753107">
        <w:t>.</w:t>
      </w:r>
    </w:p>
    <w:p w14:paraId="61B16C41" w14:textId="77777777" w:rsidR="00496B74" w:rsidRPr="000557F6" w:rsidRDefault="00496B74" w:rsidP="00496B74">
      <w:pPr>
        <w:ind w:firstLine="720"/>
        <w:jc w:val="both"/>
      </w:pPr>
      <w:r w:rsidRPr="000557F6">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E92E3B6" w14:textId="77777777" w:rsidR="00496B74" w:rsidRDefault="00496B74" w:rsidP="00496B74">
      <w:pPr>
        <w:ind w:firstLine="720"/>
        <w:jc w:val="both"/>
      </w:pPr>
      <w:r w:rsidRPr="00287222">
        <w:t>Информация по факту 201</w:t>
      </w:r>
      <w:r>
        <w:t>7</w:t>
      </w:r>
      <w:r w:rsidRPr="00287222">
        <w:t>-201</w:t>
      </w:r>
      <w:r>
        <w:t>9</w:t>
      </w:r>
      <w:r w:rsidRPr="00287222">
        <w:t xml:space="preserve"> года получена через систему ЕИАС и заверена электронно-цифровой подписью руководителя в формате шаблонов BALANCE.CALC.TARIFF.WARM.FACT. </w:t>
      </w:r>
      <w:r>
        <w:t>Динамика изменения полезного отпуска тепловой энергии по категории потребителей «Население» представлена в таблице 1.</w:t>
      </w:r>
    </w:p>
    <w:p w14:paraId="1436B5C1" w14:textId="77777777" w:rsidR="00496B74" w:rsidRPr="00287222" w:rsidRDefault="00496B74" w:rsidP="00496B74">
      <w:pPr>
        <w:ind w:firstLine="720"/>
        <w:jc w:val="right"/>
      </w:pPr>
      <w:r>
        <w:t>Таблица 1</w:t>
      </w:r>
    </w:p>
    <w:p w14:paraId="11E771AD" w14:textId="77777777" w:rsidR="00496B74" w:rsidRPr="009E6909" w:rsidRDefault="00496B74" w:rsidP="00496B74">
      <w:pPr>
        <w:ind w:firstLine="720"/>
        <w:jc w:val="center"/>
      </w:pPr>
      <w:r w:rsidRPr="009E6909">
        <w:t xml:space="preserve">Расчёт динамики изменения полезного отпуска тепловой энергии </w:t>
      </w:r>
      <w:r>
        <w:br/>
      </w:r>
      <w:r w:rsidRPr="009E6909">
        <w:t xml:space="preserve">по населению </w:t>
      </w:r>
      <w:r>
        <w:t>МУП</w:t>
      </w:r>
      <w:r w:rsidRPr="009E6909">
        <w:t xml:space="preserve"> «</w:t>
      </w:r>
      <w:r>
        <w:t>МТСК</w:t>
      </w:r>
      <w:r w:rsidRPr="009E6909">
        <w:t xml:space="preserve">» </w:t>
      </w:r>
      <w:r>
        <w:t>г. Междуреченск</w:t>
      </w:r>
    </w:p>
    <w:p w14:paraId="7700B50A" w14:textId="77777777" w:rsidR="00496B74" w:rsidRPr="009E6909" w:rsidRDefault="00496B74" w:rsidP="00496B74">
      <w:pPr>
        <w:jc w:val="center"/>
      </w:pPr>
    </w:p>
    <w:tbl>
      <w:tblPr>
        <w:tblW w:w="9351" w:type="dxa"/>
        <w:tblInd w:w="113" w:type="dxa"/>
        <w:tblLook w:val="04A0" w:firstRow="1" w:lastRow="0" w:firstColumn="1" w:lastColumn="0" w:noHBand="0" w:noVBand="1"/>
      </w:tblPr>
      <w:tblGrid>
        <w:gridCol w:w="2122"/>
        <w:gridCol w:w="3864"/>
        <w:gridCol w:w="3365"/>
      </w:tblGrid>
      <w:tr w:rsidR="00496B74" w:rsidRPr="003E0B10" w14:paraId="427E253A" w14:textId="77777777" w:rsidTr="00E14100">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E2D80" w14:textId="77777777" w:rsidR="00496B74" w:rsidRPr="003E0B10" w:rsidRDefault="00496B74" w:rsidP="00E14100">
            <w:pPr>
              <w:jc w:val="center"/>
              <w:rPr>
                <w:sz w:val="23"/>
                <w:szCs w:val="23"/>
              </w:rPr>
            </w:pPr>
            <w:r w:rsidRPr="003E0B10">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139484DC" w14:textId="77777777" w:rsidR="00496B74" w:rsidRPr="003E0B10" w:rsidRDefault="00496B74" w:rsidP="00E14100">
            <w:pPr>
              <w:jc w:val="center"/>
              <w:rPr>
                <w:sz w:val="23"/>
                <w:szCs w:val="23"/>
              </w:rPr>
            </w:pPr>
            <w:r w:rsidRPr="003E0B10">
              <w:rPr>
                <w:sz w:val="23"/>
                <w:szCs w:val="23"/>
              </w:rPr>
              <w:t>Полезный отпуск по категории потребителей «Население», Гкал</w:t>
            </w:r>
          </w:p>
        </w:tc>
        <w:tc>
          <w:tcPr>
            <w:tcW w:w="3365" w:type="dxa"/>
            <w:tcBorders>
              <w:top w:val="single" w:sz="4" w:space="0" w:color="auto"/>
              <w:left w:val="nil"/>
              <w:bottom w:val="single" w:sz="4" w:space="0" w:color="auto"/>
              <w:right w:val="single" w:sz="4" w:space="0" w:color="auto"/>
            </w:tcBorders>
            <w:vAlign w:val="center"/>
          </w:tcPr>
          <w:p w14:paraId="43B99B0D" w14:textId="77777777" w:rsidR="00496B74" w:rsidRPr="003E0B10" w:rsidRDefault="00496B74" w:rsidP="00E14100">
            <w:pPr>
              <w:jc w:val="center"/>
              <w:rPr>
                <w:sz w:val="23"/>
                <w:szCs w:val="23"/>
              </w:rPr>
            </w:pPr>
            <w:r w:rsidRPr="003E0B10">
              <w:rPr>
                <w:sz w:val="23"/>
                <w:szCs w:val="23"/>
              </w:rPr>
              <w:t>Динамика изменения, %</w:t>
            </w:r>
          </w:p>
        </w:tc>
      </w:tr>
      <w:tr w:rsidR="00496B74" w:rsidRPr="003E0B10" w14:paraId="3772059A" w14:textId="77777777" w:rsidTr="00E14100">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C67044C" w14:textId="77777777" w:rsidR="00496B74" w:rsidRPr="003E0B10" w:rsidRDefault="00496B74" w:rsidP="00E14100">
            <w:pPr>
              <w:jc w:val="center"/>
              <w:rPr>
                <w:sz w:val="23"/>
                <w:szCs w:val="23"/>
              </w:rPr>
            </w:pPr>
            <w:r w:rsidRPr="003E0B10">
              <w:rPr>
                <w:sz w:val="23"/>
                <w:szCs w:val="23"/>
              </w:rPr>
              <w:t>2017</w:t>
            </w:r>
          </w:p>
        </w:tc>
        <w:tc>
          <w:tcPr>
            <w:tcW w:w="3864" w:type="dxa"/>
            <w:tcBorders>
              <w:top w:val="nil"/>
              <w:left w:val="nil"/>
              <w:bottom w:val="single" w:sz="4" w:space="0" w:color="auto"/>
              <w:right w:val="single" w:sz="4" w:space="0" w:color="auto"/>
            </w:tcBorders>
            <w:shd w:val="clear" w:color="auto" w:fill="auto"/>
            <w:noWrap/>
            <w:vAlign w:val="center"/>
          </w:tcPr>
          <w:p w14:paraId="171CDCD6" w14:textId="77777777" w:rsidR="00496B74" w:rsidRDefault="00496B74" w:rsidP="00E14100">
            <w:pPr>
              <w:jc w:val="center"/>
              <w:rPr>
                <w:color w:val="000000"/>
                <w:sz w:val="23"/>
                <w:szCs w:val="23"/>
              </w:rPr>
            </w:pPr>
            <w:r w:rsidRPr="00AE5AD0">
              <w:rPr>
                <w:color w:val="000000"/>
                <w:sz w:val="23"/>
                <w:szCs w:val="23"/>
              </w:rPr>
              <w:t>356749,19</w:t>
            </w:r>
          </w:p>
        </w:tc>
        <w:tc>
          <w:tcPr>
            <w:tcW w:w="3365" w:type="dxa"/>
            <w:tcBorders>
              <w:top w:val="single" w:sz="4" w:space="0" w:color="auto"/>
              <w:left w:val="nil"/>
              <w:bottom w:val="single" w:sz="4" w:space="0" w:color="auto"/>
              <w:right w:val="single" w:sz="4" w:space="0" w:color="auto"/>
            </w:tcBorders>
            <w:vAlign w:val="center"/>
          </w:tcPr>
          <w:p w14:paraId="4950AFB8" w14:textId="77777777" w:rsidR="00496B74" w:rsidRDefault="00496B74" w:rsidP="00E14100">
            <w:pPr>
              <w:jc w:val="center"/>
              <w:rPr>
                <w:color w:val="000000"/>
                <w:sz w:val="23"/>
                <w:szCs w:val="23"/>
              </w:rPr>
            </w:pPr>
            <w:r>
              <w:rPr>
                <w:color w:val="000000"/>
                <w:sz w:val="23"/>
                <w:szCs w:val="23"/>
              </w:rPr>
              <w:t> </w:t>
            </w:r>
          </w:p>
        </w:tc>
      </w:tr>
      <w:tr w:rsidR="00496B74" w:rsidRPr="003E0B10" w14:paraId="0347EBB9" w14:textId="77777777" w:rsidTr="00E14100">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C4DC408" w14:textId="77777777" w:rsidR="00496B74" w:rsidRPr="003E0B10" w:rsidRDefault="00496B74" w:rsidP="00E14100">
            <w:pPr>
              <w:jc w:val="center"/>
              <w:rPr>
                <w:sz w:val="23"/>
                <w:szCs w:val="23"/>
              </w:rPr>
            </w:pPr>
            <w:r w:rsidRPr="003E0B10">
              <w:rPr>
                <w:sz w:val="23"/>
                <w:szCs w:val="23"/>
              </w:rPr>
              <w:t>2018</w:t>
            </w:r>
          </w:p>
        </w:tc>
        <w:tc>
          <w:tcPr>
            <w:tcW w:w="3864" w:type="dxa"/>
            <w:tcBorders>
              <w:top w:val="nil"/>
              <w:left w:val="nil"/>
              <w:bottom w:val="single" w:sz="4" w:space="0" w:color="auto"/>
              <w:right w:val="single" w:sz="4" w:space="0" w:color="auto"/>
            </w:tcBorders>
            <w:shd w:val="clear" w:color="auto" w:fill="auto"/>
            <w:noWrap/>
            <w:vAlign w:val="center"/>
          </w:tcPr>
          <w:p w14:paraId="3E662DA4" w14:textId="77777777" w:rsidR="00496B74" w:rsidRDefault="00496B74" w:rsidP="00E14100">
            <w:pPr>
              <w:jc w:val="center"/>
              <w:rPr>
                <w:color w:val="000000"/>
                <w:sz w:val="23"/>
                <w:szCs w:val="23"/>
              </w:rPr>
            </w:pPr>
            <w:r w:rsidRPr="00AE5AD0">
              <w:rPr>
                <w:color w:val="000000"/>
                <w:sz w:val="23"/>
                <w:szCs w:val="23"/>
              </w:rPr>
              <w:t>373590,81</w:t>
            </w:r>
          </w:p>
        </w:tc>
        <w:tc>
          <w:tcPr>
            <w:tcW w:w="3365" w:type="dxa"/>
            <w:tcBorders>
              <w:top w:val="nil"/>
              <w:left w:val="nil"/>
              <w:bottom w:val="single" w:sz="4" w:space="0" w:color="auto"/>
              <w:right w:val="single" w:sz="4" w:space="0" w:color="auto"/>
            </w:tcBorders>
            <w:vAlign w:val="center"/>
          </w:tcPr>
          <w:p w14:paraId="70F1B209" w14:textId="77777777" w:rsidR="00496B74" w:rsidRDefault="00496B74" w:rsidP="00E14100">
            <w:pPr>
              <w:jc w:val="center"/>
              <w:rPr>
                <w:color w:val="000000"/>
                <w:sz w:val="23"/>
                <w:szCs w:val="23"/>
              </w:rPr>
            </w:pPr>
            <w:r w:rsidRPr="0074461B">
              <w:rPr>
                <w:color w:val="000000"/>
                <w:sz w:val="23"/>
                <w:szCs w:val="23"/>
              </w:rPr>
              <w:t>+4,721</w:t>
            </w:r>
          </w:p>
        </w:tc>
      </w:tr>
      <w:tr w:rsidR="00496B74" w:rsidRPr="003E0B10" w14:paraId="20081C29" w14:textId="77777777" w:rsidTr="00E14100">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792AD3C6" w14:textId="77777777" w:rsidR="00496B74" w:rsidRPr="003E0B10" w:rsidRDefault="00496B74" w:rsidP="00E14100">
            <w:pPr>
              <w:jc w:val="center"/>
              <w:rPr>
                <w:sz w:val="23"/>
                <w:szCs w:val="23"/>
              </w:rPr>
            </w:pPr>
            <w:r w:rsidRPr="003E0B10">
              <w:rPr>
                <w:sz w:val="23"/>
                <w:szCs w:val="23"/>
              </w:rPr>
              <w:t>201</w:t>
            </w:r>
            <w:r>
              <w:rPr>
                <w:sz w:val="23"/>
                <w:szCs w:val="23"/>
              </w:rPr>
              <w:t>9</w:t>
            </w:r>
          </w:p>
        </w:tc>
        <w:tc>
          <w:tcPr>
            <w:tcW w:w="3864" w:type="dxa"/>
            <w:tcBorders>
              <w:top w:val="nil"/>
              <w:left w:val="nil"/>
              <w:bottom w:val="single" w:sz="4" w:space="0" w:color="auto"/>
              <w:right w:val="single" w:sz="4" w:space="0" w:color="auto"/>
            </w:tcBorders>
            <w:shd w:val="clear" w:color="auto" w:fill="auto"/>
            <w:noWrap/>
            <w:vAlign w:val="center"/>
          </w:tcPr>
          <w:p w14:paraId="7B0B3C47" w14:textId="77777777" w:rsidR="00496B74" w:rsidRDefault="00496B74" w:rsidP="00E14100">
            <w:pPr>
              <w:jc w:val="center"/>
              <w:rPr>
                <w:color w:val="000000"/>
                <w:sz w:val="23"/>
                <w:szCs w:val="23"/>
              </w:rPr>
            </w:pPr>
            <w:r w:rsidRPr="0074461B">
              <w:rPr>
                <w:color w:val="000000"/>
                <w:sz w:val="23"/>
                <w:szCs w:val="23"/>
              </w:rPr>
              <w:t>340760,6</w:t>
            </w:r>
            <w:r>
              <w:rPr>
                <w:color w:val="000000"/>
                <w:sz w:val="23"/>
                <w:szCs w:val="23"/>
              </w:rPr>
              <w:t>3</w:t>
            </w:r>
          </w:p>
        </w:tc>
        <w:tc>
          <w:tcPr>
            <w:tcW w:w="3365" w:type="dxa"/>
            <w:tcBorders>
              <w:top w:val="nil"/>
              <w:left w:val="nil"/>
              <w:bottom w:val="single" w:sz="4" w:space="0" w:color="auto"/>
              <w:right w:val="single" w:sz="4" w:space="0" w:color="auto"/>
            </w:tcBorders>
            <w:vAlign w:val="center"/>
          </w:tcPr>
          <w:p w14:paraId="79146F8B" w14:textId="77777777" w:rsidR="00496B74" w:rsidRDefault="00496B74" w:rsidP="00E14100">
            <w:pPr>
              <w:jc w:val="center"/>
              <w:rPr>
                <w:color w:val="000000"/>
                <w:sz w:val="23"/>
                <w:szCs w:val="23"/>
              </w:rPr>
            </w:pPr>
            <w:r w:rsidRPr="0074461B">
              <w:rPr>
                <w:color w:val="000000"/>
                <w:sz w:val="23"/>
                <w:szCs w:val="23"/>
              </w:rPr>
              <w:t>-8,788</w:t>
            </w:r>
          </w:p>
        </w:tc>
      </w:tr>
      <w:tr w:rsidR="00496B74" w:rsidRPr="003E0B10" w14:paraId="2D607E37" w14:textId="77777777" w:rsidTr="00E14100">
        <w:trPr>
          <w:trHeight w:val="29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22D23B0" w14:textId="77777777" w:rsidR="00496B74" w:rsidRPr="003E0B10" w:rsidRDefault="00496B74" w:rsidP="00E14100">
            <w:pPr>
              <w:jc w:val="center"/>
              <w:rPr>
                <w:sz w:val="23"/>
                <w:szCs w:val="23"/>
              </w:rPr>
            </w:pPr>
            <w:r w:rsidRPr="003E0B10">
              <w:rPr>
                <w:sz w:val="23"/>
                <w:szCs w:val="23"/>
              </w:rPr>
              <w:t>202</w:t>
            </w:r>
            <w:r>
              <w:rPr>
                <w:sz w:val="23"/>
                <w:szCs w:val="23"/>
              </w:rPr>
              <w:t>1</w:t>
            </w:r>
          </w:p>
        </w:tc>
        <w:tc>
          <w:tcPr>
            <w:tcW w:w="3864" w:type="dxa"/>
            <w:tcBorders>
              <w:top w:val="nil"/>
              <w:left w:val="nil"/>
              <w:bottom w:val="single" w:sz="4" w:space="0" w:color="auto"/>
              <w:right w:val="single" w:sz="4" w:space="0" w:color="auto"/>
            </w:tcBorders>
            <w:shd w:val="clear" w:color="auto" w:fill="auto"/>
            <w:noWrap/>
            <w:vAlign w:val="center"/>
          </w:tcPr>
          <w:p w14:paraId="48BF0C20" w14:textId="77777777" w:rsidR="00496B74" w:rsidRDefault="00496B74" w:rsidP="00E14100">
            <w:pPr>
              <w:jc w:val="center"/>
              <w:rPr>
                <w:color w:val="000000"/>
                <w:sz w:val="23"/>
                <w:szCs w:val="23"/>
              </w:rPr>
            </w:pPr>
            <w:r w:rsidRPr="0074461B">
              <w:rPr>
                <w:color w:val="000000"/>
                <w:sz w:val="23"/>
                <w:szCs w:val="23"/>
              </w:rPr>
              <w:t>333831,46</w:t>
            </w:r>
          </w:p>
        </w:tc>
        <w:tc>
          <w:tcPr>
            <w:tcW w:w="3365" w:type="dxa"/>
            <w:tcBorders>
              <w:top w:val="nil"/>
              <w:left w:val="nil"/>
              <w:bottom w:val="single" w:sz="4" w:space="0" w:color="auto"/>
              <w:right w:val="single" w:sz="4" w:space="0" w:color="auto"/>
            </w:tcBorders>
            <w:vAlign w:val="center"/>
          </w:tcPr>
          <w:p w14:paraId="644104C2" w14:textId="77777777" w:rsidR="00496B74" w:rsidRDefault="00496B74" w:rsidP="00E14100">
            <w:pPr>
              <w:jc w:val="center"/>
              <w:rPr>
                <w:color w:val="000000"/>
                <w:sz w:val="23"/>
                <w:szCs w:val="23"/>
              </w:rPr>
            </w:pPr>
            <w:r>
              <w:rPr>
                <w:color w:val="000000"/>
                <w:sz w:val="23"/>
                <w:szCs w:val="23"/>
              </w:rPr>
              <w:t>-</w:t>
            </w:r>
            <w:r w:rsidRPr="00400962">
              <w:rPr>
                <w:color w:val="000000"/>
                <w:sz w:val="23"/>
                <w:szCs w:val="23"/>
              </w:rPr>
              <w:t>2,</w:t>
            </w:r>
            <w:r>
              <w:rPr>
                <w:color w:val="000000"/>
                <w:sz w:val="23"/>
                <w:szCs w:val="23"/>
              </w:rPr>
              <w:t>033 в среднем</w:t>
            </w:r>
          </w:p>
        </w:tc>
      </w:tr>
    </w:tbl>
    <w:p w14:paraId="69D6C17F" w14:textId="77777777" w:rsidR="00496B74" w:rsidRDefault="00496B74" w:rsidP="00496B74">
      <w:pPr>
        <w:spacing w:before="240"/>
        <w:ind w:firstLine="720"/>
        <w:jc w:val="both"/>
      </w:pPr>
    </w:p>
    <w:p w14:paraId="6ECA03D8" w14:textId="77777777" w:rsidR="00496B74" w:rsidRPr="005A0185" w:rsidRDefault="00496B74" w:rsidP="00496B74">
      <w:pPr>
        <w:ind w:firstLine="720"/>
        <w:jc w:val="both"/>
      </w:pPr>
      <w:r>
        <w:t>Сводный баланс тепловой энергии</w:t>
      </w:r>
      <w:r w:rsidRPr="005A0185">
        <w:t xml:space="preserve"> </w:t>
      </w:r>
      <w:r>
        <w:t>представлен в таблице 2</w:t>
      </w:r>
      <w:r w:rsidRPr="005A0185">
        <w:t>.</w:t>
      </w:r>
    </w:p>
    <w:p w14:paraId="57026616" w14:textId="77777777" w:rsidR="00496B74" w:rsidRPr="00C357A4" w:rsidRDefault="00496B74" w:rsidP="00496B74">
      <w:pPr>
        <w:ind w:firstLine="851"/>
        <w:jc w:val="right"/>
      </w:pPr>
      <w:r w:rsidRPr="00C357A4">
        <w:t xml:space="preserve">Таблица </w:t>
      </w:r>
      <w:r>
        <w:t>2</w:t>
      </w:r>
    </w:p>
    <w:p w14:paraId="12133422" w14:textId="77777777" w:rsidR="00496B74" w:rsidRDefault="00496B74" w:rsidP="00496B74">
      <w:pPr>
        <w:spacing w:after="240"/>
        <w:jc w:val="center"/>
      </w:pPr>
      <w:r w:rsidRPr="00287222">
        <w:t xml:space="preserve">Баланс тепловой энергии </w:t>
      </w:r>
      <w:r>
        <w:t>МУП</w:t>
      </w:r>
      <w:r w:rsidRPr="00287222">
        <w:t xml:space="preserve"> «</w:t>
      </w:r>
      <w:r>
        <w:t>МТСК</w:t>
      </w:r>
      <w:r w:rsidRPr="00287222">
        <w:t xml:space="preserve">» </w:t>
      </w:r>
      <w:r>
        <w:br/>
        <w:t>г. Междуреченск</w:t>
      </w:r>
      <w:r w:rsidRPr="00287222">
        <w:t xml:space="preserve"> на 20</w:t>
      </w:r>
      <w:r>
        <w:t>21</w:t>
      </w:r>
      <w:r w:rsidRPr="00287222">
        <w:t xml:space="preserve"> год</w:t>
      </w:r>
    </w:p>
    <w:tbl>
      <w:tblPr>
        <w:tblW w:w="9464" w:type="dxa"/>
        <w:tblLook w:val="04A0" w:firstRow="1" w:lastRow="0" w:firstColumn="1" w:lastColumn="0" w:noHBand="0" w:noVBand="1"/>
      </w:tblPr>
      <w:tblGrid>
        <w:gridCol w:w="1077"/>
        <w:gridCol w:w="2575"/>
        <w:gridCol w:w="1421"/>
        <w:gridCol w:w="1478"/>
        <w:gridCol w:w="1495"/>
        <w:gridCol w:w="1418"/>
      </w:tblGrid>
      <w:tr w:rsidR="00496B74" w:rsidRPr="00400962" w14:paraId="72CBE792" w14:textId="77777777" w:rsidTr="00E14100">
        <w:trPr>
          <w:trHeight w:val="300"/>
        </w:trPr>
        <w:tc>
          <w:tcPr>
            <w:tcW w:w="507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C3C38A" w14:textId="77777777" w:rsidR="00496B74" w:rsidRPr="00400962" w:rsidRDefault="00496B74" w:rsidP="00E14100">
            <w:pPr>
              <w:jc w:val="center"/>
              <w:rPr>
                <w:color w:val="000000"/>
                <w:sz w:val="20"/>
              </w:rPr>
            </w:pPr>
            <w:r w:rsidRPr="00400962">
              <w:rPr>
                <w:color w:val="000000"/>
                <w:sz w:val="20"/>
              </w:rPr>
              <w:t>Наименование </w:t>
            </w:r>
          </w:p>
        </w:tc>
        <w:tc>
          <w:tcPr>
            <w:tcW w:w="4391" w:type="dxa"/>
            <w:gridSpan w:val="3"/>
            <w:tcBorders>
              <w:top w:val="single" w:sz="4" w:space="0" w:color="auto"/>
              <w:left w:val="nil"/>
              <w:bottom w:val="single" w:sz="4" w:space="0" w:color="auto"/>
              <w:right w:val="single" w:sz="4" w:space="0" w:color="auto"/>
            </w:tcBorders>
            <w:shd w:val="clear" w:color="auto" w:fill="auto"/>
            <w:vAlign w:val="center"/>
            <w:hideMark/>
          </w:tcPr>
          <w:p w14:paraId="423127AD" w14:textId="77777777" w:rsidR="00496B74" w:rsidRPr="00400962" w:rsidRDefault="00496B74" w:rsidP="00E14100">
            <w:pPr>
              <w:jc w:val="center"/>
              <w:rPr>
                <w:color w:val="000000"/>
                <w:sz w:val="20"/>
              </w:rPr>
            </w:pPr>
            <w:r w:rsidRPr="00400962">
              <w:rPr>
                <w:color w:val="000000"/>
                <w:sz w:val="20"/>
              </w:rPr>
              <w:t>Предложение экспертов</w:t>
            </w:r>
          </w:p>
        </w:tc>
      </w:tr>
      <w:tr w:rsidR="00496B74" w:rsidRPr="00400962" w14:paraId="34A6FCC7" w14:textId="77777777" w:rsidTr="00E14100">
        <w:trPr>
          <w:trHeight w:val="300"/>
        </w:trPr>
        <w:tc>
          <w:tcPr>
            <w:tcW w:w="5073" w:type="dxa"/>
            <w:gridSpan w:val="3"/>
            <w:vMerge/>
            <w:tcBorders>
              <w:top w:val="single" w:sz="4" w:space="0" w:color="auto"/>
              <w:left w:val="single" w:sz="4" w:space="0" w:color="auto"/>
              <w:bottom w:val="single" w:sz="4" w:space="0" w:color="auto"/>
              <w:right w:val="single" w:sz="4" w:space="0" w:color="auto"/>
            </w:tcBorders>
            <w:vAlign w:val="center"/>
            <w:hideMark/>
          </w:tcPr>
          <w:p w14:paraId="137FB012" w14:textId="77777777" w:rsidR="00496B74" w:rsidRPr="00400962" w:rsidRDefault="00496B74" w:rsidP="00E14100">
            <w:pPr>
              <w:rPr>
                <w:color w:val="000000"/>
                <w:sz w:val="20"/>
              </w:rPr>
            </w:pPr>
          </w:p>
        </w:tc>
        <w:tc>
          <w:tcPr>
            <w:tcW w:w="1478" w:type="dxa"/>
            <w:tcBorders>
              <w:top w:val="nil"/>
              <w:left w:val="nil"/>
              <w:bottom w:val="single" w:sz="4" w:space="0" w:color="auto"/>
              <w:right w:val="single" w:sz="4" w:space="0" w:color="auto"/>
            </w:tcBorders>
            <w:shd w:val="clear" w:color="auto" w:fill="auto"/>
            <w:vAlign w:val="center"/>
            <w:hideMark/>
          </w:tcPr>
          <w:p w14:paraId="249268E6" w14:textId="77777777" w:rsidR="00496B74" w:rsidRPr="00400962" w:rsidRDefault="00496B74" w:rsidP="00E14100">
            <w:pPr>
              <w:jc w:val="center"/>
              <w:rPr>
                <w:color w:val="000000"/>
                <w:sz w:val="20"/>
              </w:rPr>
            </w:pPr>
            <w:r w:rsidRPr="00400962">
              <w:rPr>
                <w:color w:val="000000"/>
                <w:sz w:val="20"/>
              </w:rPr>
              <w:t>Год</w:t>
            </w:r>
          </w:p>
        </w:tc>
        <w:tc>
          <w:tcPr>
            <w:tcW w:w="1495" w:type="dxa"/>
            <w:tcBorders>
              <w:top w:val="nil"/>
              <w:left w:val="nil"/>
              <w:bottom w:val="single" w:sz="4" w:space="0" w:color="auto"/>
              <w:right w:val="single" w:sz="4" w:space="0" w:color="auto"/>
            </w:tcBorders>
            <w:shd w:val="clear" w:color="auto" w:fill="auto"/>
            <w:vAlign w:val="center"/>
            <w:hideMark/>
          </w:tcPr>
          <w:p w14:paraId="1FCF088A" w14:textId="77777777" w:rsidR="00496B74" w:rsidRPr="00400962" w:rsidRDefault="00496B74" w:rsidP="00E14100">
            <w:pPr>
              <w:jc w:val="center"/>
              <w:rPr>
                <w:color w:val="000000"/>
                <w:sz w:val="20"/>
              </w:rPr>
            </w:pPr>
            <w:r w:rsidRPr="00400962">
              <w:rPr>
                <w:color w:val="000000"/>
                <w:sz w:val="20"/>
              </w:rPr>
              <w:t>1 полугодие</w:t>
            </w:r>
          </w:p>
        </w:tc>
        <w:tc>
          <w:tcPr>
            <w:tcW w:w="1418" w:type="dxa"/>
            <w:tcBorders>
              <w:top w:val="nil"/>
              <w:left w:val="nil"/>
              <w:bottom w:val="single" w:sz="4" w:space="0" w:color="auto"/>
              <w:right w:val="single" w:sz="4" w:space="0" w:color="auto"/>
            </w:tcBorders>
            <w:shd w:val="clear" w:color="auto" w:fill="auto"/>
            <w:vAlign w:val="center"/>
            <w:hideMark/>
          </w:tcPr>
          <w:p w14:paraId="64874676" w14:textId="77777777" w:rsidR="00496B74" w:rsidRPr="00400962" w:rsidRDefault="00496B74" w:rsidP="00E14100">
            <w:pPr>
              <w:jc w:val="center"/>
              <w:rPr>
                <w:color w:val="000000"/>
                <w:sz w:val="20"/>
              </w:rPr>
            </w:pPr>
            <w:r w:rsidRPr="00400962">
              <w:rPr>
                <w:color w:val="000000"/>
                <w:sz w:val="20"/>
              </w:rPr>
              <w:t>2 полугодие</w:t>
            </w:r>
          </w:p>
        </w:tc>
      </w:tr>
      <w:tr w:rsidR="00496B74" w:rsidRPr="00400962" w14:paraId="40746653" w14:textId="77777777" w:rsidTr="00E14100">
        <w:trPr>
          <w:trHeight w:val="315"/>
        </w:trPr>
        <w:tc>
          <w:tcPr>
            <w:tcW w:w="36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3C24F4" w14:textId="77777777" w:rsidR="00496B74" w:rsidRPr="00400962" w:rsidRDefault="00496B74" w:rsidP="00E14100">
            <w:pPr>
              <w:jc w:val="center"/>
              <w:rPr>
                <w:color w:val="000000"/>
                <w:sz w:val="20"/>
              </w:rPr>
            </w:pPr>
            <w:r w:rsidRPr="00400962">
              <w:rPr>
                <w:color w:val="000000"/>
                <w:sz w:val="20"/>
              </w:rPr>
              <w:t>Выработка</w:t>
            </w:r>
            <w:r>
              <w:rPr>
                <w:color w:val="000000"/>
                <w:sz w:val="20"/>
              </w:rPr>
              <w:t xml:space="preserve"> тепловой энергии</w:t>
            </w:r>
          </w:p>
        </w:tc>
        <w:tc>
          <w:tcPr>
            <w:tcW w:w="1421" w:type="dxa"/>
            <w:tcBorders>
              <w:top w:val="nil"/>
              <w:left w:val="nil"/>
              <w:bottom w:val="single" w:sz="4" w:space="0" w:color="auto"/>
              <w:right w:val="single" w:sz="4" w:space="0" w:color="auto"/>
            </w:tcBorders>
            <w:shd w:val="clear" w:color="auto" w:fill="auto"/>
            <w:vAlign w:val="center"/>
            <w:hideMark/>
          </w:tcPr>
          <w:p w14:paraId="6F626321" w14:textId="77777777" w:rsidR="00496B74" w:rsidRPr="00400962" w:rsidRDefault="00496B74" w:rsidP="00E14100">
            <w:pPr>
              <w:jc w:val="center"/>
              <w:rPr>
                <w:color w:val="000000"/>
                <w:sz w:val="20"/>
              </w:rPr>
            </w:pPr>
            <w:r w:rsidRPr="00400962">
              <w:rPr>
                <w:color w:val="000000"/>
                <w:sz w:val="20"/>
              </w:rPr>
              <w:t>Гкал</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1D590" w14:textId="77777777" w:rsidR="00496B74" w:rsidRPr="00400962" w:rsidRDefault="00496B74" w:rsidP="00E14100">
            <w:pPr>
              <w:jc w:val="center"/>
              <w:rPr>
                <w:color w:val="000000"/>
                <w:sz w:val="20"/>
              </w:rPr>
            </w:pPr>
            <w:r>
              <w:rPr>
                <w:color w:val="000000"/>
                <w:sz w:val="20"/>
              </w:rPr>
              <w:t>618 578,52</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14:paraId="0BEAB06F" w14:textId="77777777" w:rsidR="00496B74" w:rsidRPr="00400962" w:rsidRDefault="00496B74" w:rsidP="00E14100">
            <w:pPr>
              <w:jc w:val="center"/>
              <w:rPr>
                <w:color w:val="000000"/>
                <w:sz w:val="20"/>
              </w:rPr>
            </w:pPr>
            <w:r>
              <w:rPr>
                <w:color w:val="000000"/>
                <w:sz w:val="20"/>
              </w:rPr>
              <w:t>327 056,66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7F51DD" w14:textId="77777777" w:rsidR="00496B74" w:rsidRPr="00400962" w:rsidRDefault="00496B74" w:rsidP="00E14100">
            <w:pPr>
              <w:jc w:val="center"/>
              <w:rPr>
                <w:color w:val="000000"/>
                <w:sz w:val="20"/>
              </w:rPr>
            </w:pPr>
            <w:r>
              <w:rPr>
                <w:color w:val="000000"/>
                <w:sz w:val="20"/>
              </w:rPr>
              <w:t>291 521,86</w:t>
            </w:r>
          </w:p>
        </w:tc>
      </w:tr>
      <w:tr w:rsidR="00496B74" w:rsidRPr="00400962" w14:paraId="4446EAD8" w14:textId="77777777" w:rsidTr="00E14100">
        <w:trPr>
          <w:trHeight w:val="315"/>
        </w:trPr>
        <w:tc>
          <w:tcPr>
            <w:tcW w:w="36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864C3A" w14:textId="77777777" w:rsidR="00496B74" w:rsidRPr="00400962" w:rsidRDefault="00496B74" w:rsidP="00E14100">
            <w:pPr>
              <w:jc w:val="center"/>
              <w:rPr>
                <w:color w:val="000000"/>
                <w:sz w:val="20"/>
              </w:rPr>
            </w:pPr>
            <w:r w:rsidRPr="00400962">
              <w:rPr>
                <w:color w:val="000000"/>
                <w:sz w:val="20"/>
              </w:rPr>
              <w:t>Отпуск в сеть</w:t>
            </w:r>
          </w:p>
        </w:tc>
        <w:tc>
          <w:tcPr>
            <w:tcW w:w="1421" w:type="dxa"/>
            <w:tcBorders>
              <w:top w:val="nil"/>
              <w:left w:val="nil"/>
              <w:bottom w:val="single" w:sz="4" w:space="0" w:color="auto"/>
              <w:right w:val="single" w:sz="4" w:space="0" w:color="auto"/>
            </w:tcBorders>
            <w:shd w:val="clear" w:color="auto" w:fill="auto"/>
            <w:vAlign w:val="center"/>
            <w:hideMark/>
          </w:tcPr>
          <w:p w14:paraId="57273140" w14:textId="77777777" w:rsidR="00496B74" w:rsidRPr="00400962" w:rsidRDefault="00496B74" w:rsidP="00E14100">
            <w:pPr>
              <w:jc w:val="center"/>
              <w:rPr>
                <w:color w:val="000000"/>
                <w:sz w:val="20"/>
              </w:rPr>
            </w:pPr>
            <w:r w:rsidRPr="00400962">
              <w:rPr>
                <w:color w:val="000000"/>
                <w:sz w:val="20"/>
              </w:rPr>
              <w:t>Гкал</w:t>
            </w: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15993879" w14:textId="77777777" w:rsidR="00496B74" w:rsidRPr="00400962" w:rsidRDefault="00496B74" w:rsidP="00E14100">
            <w:pPr>
              <w:jc w:val="center"/>
              <w:rPr>
                <w:color w:val="000000"/>
                <w:sz w:val="20"/>
              </w:rPr>
            </w:pPr>
            <w:r>
              <w:rPr>
                <w:color w:val="000000"/>
                <w:sz w:val="20"/>
              </w:rPr>
              <w:t>504 856,00</w:t>
            </w:r>
          </w:p>
        </w:tc>
        <w:tc>
          <w:tcPr>
            <w:tcW w:w="1495" w:type="dxa"/>
            <w:tcBorders>
              <w:top w:val="nil"/>
              <w:left w:val="nil"/>
              <w:bottom w:val="single" w:sz="4" w:space="0" w:color="auto"/>
              <w:right w:val="single" w:sz="4" w:space="0" w:color="auto"/>
            </w:tcBorders>
            <w:shd w:val="clear" w:color="auto" w:fill="auto"/>
            <w:vAlign w:val="center"/>
            <w:hideMark/>
          </w:tcPr>
          <w:p w14:paraId="321833BA" w14:textId="77777777" w:rsidR="00496B74" w:rsidRPr="00400962" w:rsidRDefault="00496B74" w:rsidP="00E14100">
            <w:pPr>
              <w:jc w:val="center"/>
              <w:rPr>
                <w:color w:val="000000"/>
                <w:sz w:val="20"/>
              </w:rPr>
            </w:pPr>
            <w:r>
              <w:rPr>
                <w:color w:val="000000"/>
                <w:sz w:val="20"/>
              </w:rPr>
              <w:t>266 928,95</w:t>
            </w:r>
          </w:p>
        </w:tc>
        <w:tc>
          <w:tcPr>
            <w:tcW w:w="1418" w:type="dxa"/>
            <w:tcBorders>
              <w:top w:val="nil"/>
              <w:left w:val="nil"/>
              <w:bottom w:val="single" w:sz="4" w:space="0" w:color="auto"/>
              <w:right w:val="single" w:sz="4" w:space="0" w:color="auto"/>
            </w:tcBorders>
            <w:shd w:val="clear" w:color="auto" w:fill="auto"/>
            <w:vAlign w:val="center"/>
            <w:hideMark/>
          </w:tcPr>
          <w:p w14:paraId="65854221" w14:textId="77777777" w:rsidR="00496B74" w:rsidRPr="00400962" w:rsidRDefault="00496B74" w:rsidP="00E14100">
            <w:pPr>
              <w:jc w:val="center"/>
              <w:rPr>
                <w:color w:val="000000"/>
                <w:sz w:val="20"/>
              </w:rPr>
            </w:pPr>
            <w:r>
              <w:rPr>
                <w:color w:val="000000"/>
                <w:sz w:val="20"/>
              </w:rPr>
              <w:t>237 927,05</w:t>
            </w:r>
          </w:p>
        </w:tc>
      </w:tr>
      <w:tr w:rsidR="00496B74" w:rsidRPr="00400962" w14:paraId="13F3B675" w14:textId="77777777" w:rsidTr="00E14100">
        <w:trPr>
          <w:trHeight w:val="510"/>
        </w:trPr>
        <w:tc>
          <w:tcPr>
            <w:tcW w:w="36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AC27CC" w14:textId="77777777" w:rsidR="00496B74" w:rsidRPr="00400962" w:rsidRDefault="00496B74" w:rsidP="00E14100">
            <w:pPr>
              <w:jc w:val="center"/>
              <w:rPr>
                <w:color w:val="000000"/>
                <w:sz w:val="20"/>
              </w:rPr>
            </w:pPr>
            <w:r w:rsidRPr="00400962">
              <w:rPr>
                <w:color w:val="000000"/>
                <w:sz w:val="20"/>
              </w:rPr>
              <w:t>Полезный отпуск тепловой энергии</w:t>
            </w:r>
          </w:p>
        </w:tc>
        <w:tc>
          <w:tcPr>
            <w:tcW w:w="1421" w:type="dxa"/>
            <w:tcBorders>
              <w:top w:val="nil"/>
              <w:left w:val="nil"/>
              <w:bottom w:val="single" w:sz="4" w:space="0" w:color="auto"/>
              <w:right w:val="single" w:sz="4" w:space="0" w:color="auto"/>
            </w:tcBorders>
            <w:shd w:val="clear" w:color="auto" w:fill="auto"/>
            <w:vAlign w:val="center"/>
            <w:hideMark/>
          </w:tcPr>
          <w:p w14:paraId="3A7FBA51" w14:textId="77777777" w:rsidR="00496B74" w:rsidRPr="00400962" w:rsidRDefault="00496B74" w:rsidP="00E14100">
            <w:pPr>
              <w:jc w:val="center"/>
              <w:rPr>
                <w:color w:val="000000"/>
                <w:sz w:val="20"/>
              </w:rPr>
            </w:pPr>
            <w:r w:rsidRPr="00400962">
              <w:rPr>
                <w:color w:val="000000"/>
                <w:sz w:val="20"/>
              </w:rPr>
              <w:t>Гкал</w:t>
            </w: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511B7CFB" w14:textId="77777777" w:rsidR="00496B74" w:rsidRPr="00400962" w:rsidRDefault="00496B74" w:rsidP="00E14100">
            <w:pPr>
              <w:jc w:val="center"/>
              <w:rPr>
                <w:color w:val="000000"/>
                <w:sz w:val="20"/>
              </w:rPr>
            </w:pPr>
            <w:r>
              <w:rPr>
                <w:color w:val="000000"/>
                <w:sz w:val="20"/>
              </w:rPr>
              <w:t>410 422,00</w:t>
            </w:r>
          </w:p>
        </w:tc>
        <w:tc>
          <w:tcPr>
            <w:tcW w:w="1495" w:type="dxa"/>
            <w:tcBorders>
              <w:top w:val="nil"/>
              <w:left w:val="nil"/>
              <w:bottom w:val="single" w:sz="4" w:space="0" w:color="auto"/>
              <w:right w:val="single" w:sz="4" w:space="0" w:color="auto"/>
            </w:tcBorders>
            <w:shd w:val="clear" w:color="auto" w:fill="auto"/>
            <w:vAlign w:val="center"/>
            <w:hideMark/>
          </w:tcPr>
          <w:p w14:paraId="269694EF" w14:textId="77777777" w:rsidR="00496B74" w:rsidRPr="00400962" w:rsidRDefault="00496B74" w:rsidP="00E14100">
            <w:pPr>
              <w:jc w:val="center"/>
              <w:rPr>
                <w:color w:val="000000"/>
                <w:sz w:val="20"/>
              </w:rPr>
            </w:pPr>
            <w:r>
              <w:rPr>
                <w:color w:val="000000"/>
                <w:sz w:val="20"/>
              </w:rPr>
              <w:t>216 999,53</w:t>
            </w:r>
          </w:p>
        </w:tc>
        <w:tc>
          <w:tcPr>
            <w:tcW w:w="1418" w:type="dxa"/>
            <w:tcBorders>
              <w:top w:val="nil"/>
              <w:left w:val="nil"/>
              <w:bottom w:val="single" w:sz="4" w:space="0" w:color="auto"/>
              <w:right w:val="single" w:sz="4" w:space="0" w:color="auto"/>
            </w:tcBorders>
            <w:shd w:val="clear" w:color="auto" w:fill="auto"/>
            <w:vAlign w:val="center"/>
            <w:hideMark/>
          </w:tcPr>
          <w:p w14:paraId="79DC4FF0" w14:textId="77777777" w:rsidR="00496B74" w:rsidRPr="00400962" w:rsidRDefault="00496B74" w:rsidP="00E14100">
            <w:pPr>
              <w:jc w:val="center"/>
              <w:rPr>
                <w:color w:val="000000"/>
                <w:sz w:val="20"/>
              </w:rPr>
            </w:pPr>
            <w:r>
              <w:rPr>
                <w:color w:val="000000"/>
                <w:sz w:val="20"/>
              </w:rPr>
              <w:t>193 422,47</w:t>
            </w:r>
          </w:p>
        </w:tc>
      </w:tr>
      <w:tr w:rsidR="00496B74" w:rsidRPr="00400962" w14:paraId="1960A41A" w14:textId="77777777" w:rsidTr="00E14100">
        <w:trPr>
          <w:trHeight w:val="315"/>
        </w:trPr>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14:paraId="07AB5B2F" w14:textId="77777777" w:rsidR="00496B74" w:rsidRPr="00400962" w:rsidRDefault="00496B74" w:rsidP="00E14100">
            <w:pPr>
              <w:jc w:val="center"/>
              <w:rPr>
                <w:color w:val="000000"/>
                <w:sz w:val="20"/>
              </w:rPr>
            </w:pPr>
            <w:r w:rsidRPr="00400962">
              <w:rPr>
                <w:color w:val="000000"/>
                <w:sz w:val="20"/>
              </w:rPr>
              <w:t>П</w:t>
            </w:r>
            <w:r>
              <w:rPr>
                <w:color w:val="000000"/>
                <w:sz w:val="20"/>
              </w:rPr>
              <w:t>олезный отпуск тепловой энергии</w:t>
            </w:r>
          </w:p>
        </w:tc>
        <w:tc>
          <w:tcPr>
            <w:tcW w:w="2575" w:type="dxa"/>
            <w:tcBorders>
              <w:top w:val="nil"/>
              <w:left w:val="nil"/>
              <w:bottom w:val="single" w:sz="4" w:space="0" w:color="auto"/>
              <w:right w:val="single" w:sz="4" w:space="0" w:color="auto"/>
            </w:tcBorders>
            <w:shd w:val="clear" w:color="auto" w:fill="auto"/>
            <w:vAlign w:val="center"/>
            <w:hideMark/>
          </w:tcPr>
          <w:p w14:paraId="53D5C1C9" w14:textId="77777777" w:rsidR="00496B74" w:rsidRPr="00400962" w:rsidRDefault="00496B74" w:rsidP="00E14100">
            <w:pPr>
              <w:rPr>
                <w:color w:val="000000"/>
                <w:sz w:val="20"/>
              </w:rPr>
            </w:pPr>
            <w:r w:rsidRPr="00400962">
              <w:rPr>
                <w:color w:val="000000"/>
                <w:sz w:val="20"/>
              </w:rPr>
              <w:t>Жилищные организации</w:t>
            </w:r>
          </w:p>
        </w:tc>
        <w:tc>
          <w:tcPr>
            <w:tcW w:w="1421" w:type="dxa"/>
            <w:tcBorders>
              <w:top w:val="nil"/>
              <w:left w:val="nil"/>
              <w:bottom w:val="single" w:sz="4" w:space="0" w:color="auto"/>
              <w:right w:val="single" w:sz="4" w:space="0" w:color="auto"/>
            </w:tcBorders>
            <w:shd w:val="clear" w:color="auto" w:fill="auto"/>
            <w:vAlign w:val="center"/>
            <w:hideMark/>
          </w:tcPr>
          <w:p w14:paraId="4A782033" w14:textId="77777777" w:rsidR="00496B74" w:rsidRPr="00400962" w:rsidRDefault="00496B74" w:rsidP="00E14100">
            <w:pPr>
              <w:jc w:val="center"/>
              <w:rPr>
                <w:color w:val="000000"/>
                <w:sz w:val="20"/>
              </w:rPr>
            </w:pPr>
            <w:r w:rsidRPr="00400962">
              <w:rPr>
                <w:color w:val="000000"/>
                <w:sz w:val="20"/>
              </w:rPr>
              <w:t>Гкал</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818BE" w14:textId="77777777" w:rsidR="00496B74" w:rsidRPr="00400962" w:rsidRDefault="00496B74" w:rsidP="00E14100">
            <w:pPr>
              <w:jc w:val="center"/>
              <w:rPr>
                <w:color w:val="000000"/>
                <w:sz w:val="20"/>
              </w:rPr>
            </w:pPr>
            <w:r>
              <w:rPr>
                <w:color w:val="000000"/>
                <w:sz w:val="20"/>
              </w:rPr>
              <w:t>333 831,46</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14:paraId="035A3786" w14:textId="77777777" w:rsidR="00496B74" w:rsidRPr="00400962" w:rsidRDefault="00496B74" w:rsidP="00E14100">
            <w:pPr>
              <w:jc w:val="center"/>
              <w:rPr>
                <w:color w:val="000000"/>
                <w:sz w:val="20"/>
              </w:rPr>
            </w:pPr>
            <w:r>
              <w:rPr>
                <w:color w:val="000000"/>
                <w:sz w:val="20"/>
              </w:rPr>
              <w:t>176 504,35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10C4F4" w14:textId="77777777" w:rsidR="00496B74" w:rsidRPr="00400962" w:rsidRDefault="00496B74" w:rsidP="00E14100">
            <w:pPr>
              <w:jc w:val="center"/>
              <w:rPr>
                <w:color w:val="000000"/>
                <w:sz w:val="20"/>
              </w:rPr>
            </w:pPr>
            <w:r>
              <w:rPr>
                <w:color w:val="000000"/>
                <w:sz w:val="20"/>
              </w:rPr>
              <w:t>157 327,11</w:t>
            </w:r>
          </w:p>
        </w:tc>
      </w:tr>
      <w:tr w:rsidR="00496B74" w:rsidRPr="00400962" w14:paraId="2DDCCBBB" w14:textId="77777777" w:rsidTr="00E14100">
        <w:trPr>
          <w:trHeight w:val="300"/>
        </w:trPr>
        <w:tc>
          <w:tcPr>
            <w:tcW w:w="1077" w:type="dxa"/>
            <w:vMerge/>
            <w:tcBorders>
              <w:top w:val="nil"/>
              <w:left w:val="single" w:sz="4" w:space="0" w:color="auto"/>
              <w:bottom w:val="single" w:sz="4" w:space="0" w:color="auto"/>
              <w:right w:val="single" w:sz="4" w:space="0" w:color="auto"/>
            </w:tcBorders>
            <w:vAlign w:val="center"/>
            <w:hideMark/>
          </w:tcPr>
          <w:p w14:paraId="2B843CA8" w14:textId="77777777" w:rsidR="00496B74" w:rsidRPr="00400962" w:rsidRDefault="00496B74" w:rsidP="00E14100">
            <w:pPr>
              <w:rPr>
                <w:color w:val="000000"/>
                <w:sz w:val="20"/>
              </w:rPr>
            </w:pPr>
          </w:p>
        </w:tc>
        <w:tc>
          <w:tcPr>
            <w:tcW w:w="2575" w:type="dxa"/>
            <w:tcBorders>
              <w:top w:val="nil"/>
              <w:left w:val="nil"/>
              <w:bottom w:val="single" w:sz="4" w:space="0" w:color="auto"/>
              <w:right w:val="single" w:sz="4" w:space="0" w:color="auto"/>
            </w:tcBorders>
            <w:shd w:val="clear" w:color="auto" w:fill="auto"/>
            <w:vAlign w:val="center"/>
            <w:hideMark/>
          </w:tcPr>
          <w:p w14:paraId="0B17D040" w14:textId="77777777" w:rsidR="00496B74" w:rsidRPr="00400962" w:rsidRDefault="00496B74" w:rsidP="00E14100">
            <w:pPr>
              <w:rPr>
                <w:color w:val="000000"/>
                <w:sz w:val="20"/>
              </w:rPr>
            </w:pPr>
            <w:r w:rsidRPr="00400962">
              <w:rPr>
                <w:color w:val="000000"/>
                <w:sz w:val="20"/>
              </w:rPr>
              <w:t>Бюджетные организации</w:t>
            </w:r>
          </w:p>
        </w:tc>
        <w:tc>
          <w:tcPr>
            <w:tcW w:w="1421" w:type="dxa"/>
            <w:tcBorders>
              <w:top w:val="nil"/>
              <w:left w:val="nil"/>
              <w:bottom w:val="single" w:sz="4" w:space="0" w:color="auto"/>
              <w:right w:val="single" w:sz="4" w:space="0" w:color="auto"/>
            </w:tcBorders>
            <w:shd w:val="clear" w:color="auto" w:fill="auto"/>
            <w:vAlign w:val="center"/>
            <w:hideMark/>
          </w:tcPr>
          <w:p w14:paraId="2B9CEB36" w14:textId="77777777" w:rsidR="00496B74" w:rsidRPr="00400962" w:rsidRDefault="00496B74" w:rsidP="00E14100">
            <w:pPr>
              <w:jc w:val="center"/>
              <w:rPr>
                <w:color w:val="000000"/>
                <w:sz w:val="20"/>
              </w:rPr>
            </w:pPr>
            <w:r w:rsidRPr="00400962">
              <w:rPr>
                <w:color w:val="000000"/>
                <w:sz w:val="20"/>
              </w:rPr>
              <w:t>Гкал</w:t>
            </w: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3DF846CA" w14:textId="77777777" w:rsidR="00496B74" w:rsidRPr="00400962" w:rsidRDefault="00496B74" w:rsidP="00E14100">
            <w:pPr>
              <w:jc w:val="center"/>
              <w:rPr>
                <w:color w:val="000000"/>
                <w:sz w:val="20"/>
              </w:rPr>
            </w:pPr>
            <w:r>
              <w:rPr>
                <w:color w:val="000000"/>
                <w:sz w:val="20"/>
              </w:rPr>
              <w:t>46 372,76</w:t>
            </w:r>
          </w:p>
        </w:tc>
        <w:tc>
          <w:tcPr>
            <w:tcW w:w="1495" w:type="dxa"/>
            <w:tcBorders>
              <w:top w:val="nil"/>
              <w:left w:val="nil"/>
              <w:bottom w:val="single" w:sz="4" w:space="0" w:color="auto"/>
              <w:right w:val="single" w:sz="4" w:space="0" w:color="auto"/>
            </w:tcBorders>
            <w:shd w:val="clear" w:color="auto" w:fill="auto"/>
            <w:vAlign w:val="center"/>
            <w:hideMark/>
          </w:tcPr>
          <w:p w14:paraId="78C09ADB" w14:textId="77777777" w:rsidR="00496B74" w:rsidRPr="00400962" w:rsidRDefault="00496B74" w:rsidP="00E14100">
            <w:pPr>
              <w:jc w:val="center"/>
              <w:rPr>
                <w:color w:val="000000"/>
                <w:sz w:val="20"/>
              </w:rPr>
            </w:pPr>
            <w:r>
              <w:rPr>
                <w:color w:val="000000"/>
                <w:sz w:val="20"/>
              </w:rPr>
              <w:t>24 518,34</w:t>
            </w:r>
          </w:p>
        </w:tc>
        <w:tc>
          <w:tcPr>
            <w:tcW w:w="1418" w:type="dxa"/>
            <w:tcBorders>
              <w:top w:val="nil"/>
              <w:left w:val="nil"/>
              <w:bottom w:val="single" w:sz="4" w:space="0" w:color="auto"/>
              <w:right w:val="single" w:sz="4" w:space="0" w:color="auto"/>
            </w:tcBorders>
            <w:shd w:val="clear" w:color="auto" w:fill="auto"/>
            <w:vAlign w:val="center"/>
            <w:hideMark/>
          </w:tcPr>
          <w:p w14:paraId="1001BDD8" w14:textId="77777777" w:rsidR="00496B74" w:rsidRPr="00400962" w:rsidRDefault="00496B74" w:rsidP="00E14100">
            <w:pPr>
              <w:jc w:val="center"/>
              <w:rPr>
                <w:color w:val="000000"/>
                <w:sz w:val="20"/>
              </w:rPr>
            </w:pPr>
            <w:r>
              <w:rPr>
                <w:color w:val="000000"/>
                <w:sz w:val="20"/>
              </w:rPr>
              <w:t>21 854,42</w:t>
            </w:r>
          </w:p>
        </w:tc>
      </w:tr>
      <w:tr w:rsidR="00496B74" w:rsidRPr="00400962" w14:paraId="468954EE" w14:textId="77777777" w:rsidTr="00E14100">
        <w:trPr>
          <w:trHeight w:val="300"/>
        </w:trPr>
        <w:tc>
          <w:tcPr>
            <w:tcW w:w="1077" w:type="dxa"/>
            <w:vMerge/>
            <w:tcBorders>
              <w:top w:val="nil"/>
              <w:left w:val="single" w:sz="4" w:space="0" w:color="auto"/>
              <w:bottom w:val="single" w:sz="4" w:space="0" w:color="auto"/>
              <w:right w:val="single" w:sz="4" w:space="0" w:color="auto"/>
            </w:tcBorders>
            <w:vAlign w:val="center"/>
            <w:hideMark/>
          </w:tcPr>
          <w:p w14:paraId="0A808A9F" w14:textId="77777777" w:rsidR="00496B74" w:rsidRPr="00400962" w:rsidRDefault="00496B74" w:rsidP="00E14100">
            <w:pPr>
              <w:rPr>
                <w:color w:val="000000"/>
                <w:sz w:val="20"/>
              </w:rPr>
            </w:pPr>
          </w:p>
        </w:tc>
        <w:tc>
          <w:tcPr>
            <w:tcW w:w="2575" w:type="dxa"/>
            <w:tcBorders>
              <w:top w:val="nil"/>
              <w:left w:val="nil"/>
              <w:bottom w:val="single" w:sz="4" w:space="0" w:color="auto"/>
              <w:right w:val="single" w:sz="4" w:space="0" w:color="auto"/>
            </w:tcBorders>
            <w:shd w:val="clear" w:color="auto" w:fill="auto"/>
            <w:vAlign w:val="center"/>
            <w:hideMark/>
          </w:tcPr>
          <w:p w14:paraId="0052A665" w14:textId="77777777" w:rsidR="00496B74" w:rsidRPr="00400962" w:rsidRDefault="00496B74" w:rsidP="00E14100">
            <w:pPr>
              <w:rPr>
                <w:color w:val="000000"/>
                <w:sz w:val="20"/>
              </w:rPr>
            </w:pPr>
            <w:r w:rsidRPr="00400962">
              <w:rPr>
                <w:color w:val="000000"/>
                <w:sz w:val="20"/>
              </w:rPr>
              <w:t>Иные потребители</w:t>
            </w:r>
          </w:p>
        </w:tc>
        <w:tc>
          <w:tcPr>
            <w:tcW w:w="1421" w:type="dxa"/>
            <w:tcBorders>
              <w:top w:val="nil"/>
              <w:left w:val="nil"/>
              <w:bottom w:val="single" w:sz="4" w:space="0" w:color="auto"/>
              <w:right w:val="single" w:sz="4" w:space="0" w:color="auto"/>
            </w:tcBorders>
            <w:shd w:val="clear" w:color="auto" w:fill="auto"/>
            <w:vAlign w:val="center"/>
            <w:hideMark/>
          </w:tcPr>
          <w:p w14:paraId="7DC61FBE" w14:textId="77777777" w:rsidR="00496B74" w:rsidRPr="00400962" w:rsidRDefault="00496B74" w:rsidP="00E14100">
            <w:pPr>
              <w:jc w:val="center"/>
              <w:rPr>
                <w:color w:val="000000"/>
                <w:sz w:val="20"/>
              </w:rPr>
            </w:pPr>
            <w:r w:rsidRPr="00400962">
              <w:rPr>
                <w:color w:val="000000"/>
                <w:sz w:val="20"/>
              </w:rPr>
              <w:t>Гкал</w:t>
            </w: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34BCBEED" w14:textId="77777777" w:rsidR="00496B74" w:rsidRPr="00400962" w:rsidRDefault="00496B74" w:rsidP="00E14100">
            <w:pPr>
              <w:jc w:val="center"/>
              <w:rPr>
                <w:color w:val="000000"/>
                <w:sz w:val="20"/>
              </w:rPr>
            </w:pPr>
            <w:r>
              <w:rPr>
                <w:color w:val="000000"/>
                <w:sz w:val="20"/>
              </w:rPr>
              <w:t>30 217,77</w:t>
            </w:r>
          </w:p>
        </w:tc>
        <w:tc>
          <w:tcPr>
            <w:tcW w:w="1495" w:type="dxa"/>
            <w:tcBorders>
              <w:top w:val="nil"/>
              <w:left w:val="nil"/>
              <w:bottom w:val="single" w:sz="4" w:space="0" w:color="auto"/>
              <w:right w:val="single" w:sz="4" w:space="0" w:color="auto"/>
            </w:tcBorders>
            <w:shd w:val="clear" w:color="auto" w:fill="auto"/>
            <w:vAlign w:val="center"/>
            <w:hideMark/>
          </w:tcPr>
          <w:p w14:paraId="47F5588C" w14:textId="77777777" w:rsidR="00496B74" w:rsidRPr="00400962" w:rsidRDefault="00496B74" w:rsidP="00E14100">
            <w:pPr>
              <w:jc w:val="center"/>
              <w:rPr>
                <w:color w:val="000000"/>
                <w:sz w:val="20"/>
              </w:rPr>
            </w:pPr>
            <w:r>
              <w:rPr>
                <w:color w:val="000000"/>
                <w:sz w:val="20"/>
              </w:rPr>
              <w:t>15 976,83</w:t>
            </w:r>
          </w:p>
        </w:tc>
        <w:tc>
          <w:tcPr>
            <w:tcW w:w="1418" w:type="dxa"/>
            <w:tcBorders>
              <w:top w:val="nil"/>
              <w:left w:val="nil"/>
              <w:bottom w:val="single" w:sz="4" w:space="0" w:color="auto"/>
              <w:right w:val="single" w:sz="4" w:space="0" w:color="auto"/>
            </w:tcBorders>
            <w:shd w:val="clear" w:color="auto" w:fill="auto"/>
            <w:vAlign w:val="center"/>
            <w:hideMark/>
          </w:tcPr>
          <w:p w14:paraId="2A52D385" w14:textId="77777777" w:rsidR="00496B74" w:rsidRPr="00400962" w:rsidRDefault="00496B74" w:rsidP="00E14100">
            <w:pPr>
              <w:jc w:val="center"/>
              <w:rPr>
                <w:color w:val="000000"/>
                <w:sz w:val="20"/>
              </w:rPr>
            </w:pPr>
            <w:r>
              <w:rPr>
                <w:color w:val="000000"/>
                <w:sz w:val="20"/>
              </w:rPr>
              <w:t>14 240,94</w:t>
            </w:r>
          </w:p>
        </w:tc>
      </w:tr>
      <w:tr w:rsidR="00496B74" w:rsidRPr="00400962" w14:paraId="12F8AD18" w14:textId="77777777" w:rsidTr="00E14100">
        <w:trPr>
          <w:trHeight w:val="510"/>
        </w:trPr>
        <w:tc>
          <w:tcPr>
            <w:tcW w:w="36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8C1078" w14:textId="77777777" w:rsidR="00496B74" w:rsidRPr="00400962" w:rsidRDefault="00496B74" w:rsidP="00E14100">
            <w:pPr>
              <w:jc w:val="center"/>
              <w:rPr>
                <w:color w:val="000000"/>
                <w:sz w:val="20"/>
              </w:rPr>
            </w:pPr>
            <w:r w:rsidRPr="00400962">
              <w:rPr>
                <w:color w:val="000000"/>
                <w:sz w:val="20"/>
              </w:rPr>
              <w:t>Потери в сетях предприятия</w:t>
            </w:r>
          </w:p>
        </w:tc>
        <w:tc>
          <w:tcPr>
            <w:tcW w:w="1421" w:type="dxa"/>
            <w:tcBorders>
              <w:top w:val="nil"/>
              <w:left w:val="nil"/>
              <w:bottom w:val="single" w:sz="4" w:space="0" w:color="auto"/>
              <w:right w:val="single" w:sz="4" w:space="0" w:color="auto"/>
            </w:tcBorders>
            <w:shd w:val="clear" w:color="auto" w:fill="auto"/>
            <w:vAlign w:val="center"/>
            <w:hideMark/>
          </w:tcPr>
          <w:p w14:paraId="2160958D" w14:textId="77777777" w:rsidR="00496B74" w:rsidRPr="00400962" w:rsidRDefault="00496B74" w:rsidP="00E14100">
            <w:pPr>
              <w:jc w:val="center"/>
              <w:rPr>
                <w:color w:val="000000"/>
                <w:sz w:val="20"/>
              </w:rPr>
            </w:pPr>
            <w:r w:rsidRPr="00400962">
              <w:rPr>
                <w:color w:val="000000"/>
                <w:sz w:val="20"/>
              </w:rPr>
              <w:t>Гкал</w:t>
            </w: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1156006B" w14:textId="77777777" w:rsidR="00496B74" w:rsidRPr="00400962" w:rsidRDefault="00496B74" w:rsidP="00E14100">
            <w:pPr>
              <w:jc w:val="center"/>
              <w:rPr>
                <w:color w:val="000000"/>
                <w:sz w:val="20"/>
              </w:rPr>
            </w:pPr>
            <w:r>
              <w:rPr>
                <w:color w:val="000000"/>
                <w:sz w:val="20"/>
              </w:rPr>
              <w:t>47 696,00</w:t>
            </w:r>
          </w:p>
        </w:tc>
        <w:tc>
          <w:tcPr>
            <w:tcW w:w="1495" w:type="dxa"/>
            <w:tcBorders>
              <w:top w:val="nil"/>
              <w:left w:val="nil"/>
              <w:bottom w:val="single" w:sz="4" w:space="0" w:color="auto"/>
              <w:right w:val="single" w:sz="4" w:space="0" w:color="auto"/>
            </w:tcBorders>
            <w:shd w:val="clear" w:color="auto" w:fill="auto"/>
            <w:vAlign w:val="center"/>
            <w:hideMark/>
          </w:tcPr>
          <w:p w14:paraId="2B5AB335" w14:textId="77777777" w:rsidR="00496B74" w:rsidRPr="00400962" w:rsidRDefault="00496B74" w:rsidP="00E14100">
            <w:pPr>
              <w:jc w:val="center"/>
              <w:rPr>
                <w:color w:val="000000"/>
                <w:sz w:val="20"/>
              </w:rPr>
            </w:pPr>
            <w:r>
              <w:rPr>
                <w:color w:val="000000"/>
                <w:sz w:val="20"/>
              </w:rPr>
              <w:t>25 217,97</w:t>
            </w:r>
          </w:p>
        </w:tc>
        <w:tc>
          <w:tcPr>
            <w:tcW w:w="1418" w:type="dxa"/>
            <w:tcBorders>
              <w:top w:val="nil"/>
              <w:left w:val="nil"/>
              <w:bottom w:val="single" w:sz="4" w:space="0" w:color="auto"/>
              <w:right w:val="single" w:sz="4" w:space="0" w:color="auto"/>
            </w:tcBorders>
            <w:shd w:val="clear" w:color="auto" w:fill="auto"/>
            <w:vAlign w:val="center"/>
            <w:hideMark/>
          </w:tcPr>
          <w:p w14:paraId="5199C3C8" w14:textId="77777777" w:rsidR="00496B74" w:rsidRPr="00400962" w:rsidRDefault="00496B74" w:rsidP="00E14100">
            <w:pPr>
              <w:jc w:val="center"/>
              <w:rPr>
                <w:color w:val="000000"/>
                <w:sz w:val="20"/>
              </w:rPr>
            </w:pPr>
            <w:r>
              <w:rPr>
                <w:color w:val="000000"/>
                <w:sz w:val="20"/>
              </w:rPr>
              <w:t>22 478,03</w:t>
            </w:r>
          </w:p>
        </w:tc>
      </w:tr>
      <w:tr w:rsidR="00496B74" w:rsidRPr="00400962" w14:paraId="66B1CD0F" w14:textId="77777777" w:rsidTr="00E14100">
        <w:trPr>
          <w:trHeight w:val="315"/>
        </w:trPr>
        <w:tc>
          <w:tcPr>
            <w:tcW w:w="36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153899" w14:textId="77777777" w:rsidR="00496B74" w:rsidRPr="00400962" w:rsidRDefault="00496B74" w:rsidP="00E14100">
            <w:pPr>
              <w:jc w:val="center"/>
              <w:rPr>
                <w:color w:val="000000"/>
                <w:sz w:val="20"/>
              </w:rPr>
            </w:pPr>
            <w:r w:rsidRPr="00400962">
              <w:rPr>
                <w:color w:val="000000"/>
                <w:sz w:val="20"/>
              </w:rPr>
              <w:t>Расход тепла на собственные нужды</w:t>
            </w:r>
          </w:p>
        </w:tc>
        <w:tc>
          <w:tcPr>
            <w:tcW w:w="1421" w:type="dxa"/>
            <w:tcBorders>
              <w:top w:val="nil"/>
              <w:left w:val="nil"/>
              <w:bottom w:val="single" w:sz="4" w:space="0" w:color="auto"/>
              <w:right w:val="single" w:sz="4" w:space="0" w:color="auto"/>
            </w:tcBorders>
            <w:shd w:val="clear" w:color="auto" w:fill="auto"/>
            <w:vAlign w:val="center"/>
            <w:hideMark/>
          </w:tcPr>
          <w:p w14:paraId="6E293F57" w14:textId="77777777" w:rsidR="00496B74" w:rsidRPr="00400962" w:rsidRDefault="00496B74" w:rsidP="00E14100">
            <w:pPr>
              <w:jc w:val="center"/>
              <w:rPr>
                <w:color w:val="000000"/>
                <w:sz w:val="20"/>
              </w:rPr>
            </w:pPr>
            <w:r w:rsidRPr="00400962">
              <w:rPr>
                <w:color w:val="000000"/>
                <w:sz w:val="20"/>
              </w:rPr>
              <w:t>Гкал</w:t>
            </w: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3F6FCCD0" w14:textId="77777777" w:rsidR="00496B74" w:rsidRPr="00400962" w:rsidRDefault="00496B74" w:rsidP="00E14100">
            <w:pPr>
              <w:jc w:val="center"/>
              <w:rPr>
                <w:color w:val="000000"/>
                <w:sz w:val="20"/>
              </w:rPr>
            </w:pPr>
            <w:r>
              <w:rPr>
                <w:color w:val="000000"/>
                <w:sz w:val="20"/>
              </w:rPr>
              <w:t>19 288,52</w:t>
            </w:r>
          </w:p>
        </w:tc>
        <w:tc>
          <w:tcPr>
            <w:tcW w:w="1495" w:type="dxa"/>
            <w:tcBorders>
              <w:top w:val="nil"/>
              <w:left w:val="nil"/>
              <w:bottom w:val="single" w:sz="4" w:space="0" w:color="auto"/>
              <w:right w:val="single" w:sz="4" w:space="0" w:color="auto"/>
            </w:tcBorders>
            <w:shd w:val="clear" w:color="auto" w:fill="auto"/>
            <w:vAlign w:val="center"/>
            <w:hideMark/>
          </w:tcPr>
          <w:p w14:paraId="3F112A18" w14:textId="77777777" w:rsidR="00496B74" w:rsidRPr="00400962" w:rsidRDefault="00496B74" w:rsidP="00E14100">
            <w:pPr>
              <w:jc w:val="center"/>
              <w:rPr>
                <w:color w:val="000000"/>
                <w:sz w:val="20"/>
              </w:rPr>
            </w:pPr>
            <w:r>
              <w:rPr>
                <w:color w:val="000000"/>
                <w:sz w:val="20"/>
              </w:rPr>
              <w:t>10 198,28</w:t>
            </w:r>
          </w:p>
        </w:tc>
        <w:tc>
          <w:tcPr>
            <w:tcW w:w="1418" w:type="dxa"/>
            <w:tcBorders>
              <w:top w:val="nil"/>
              <w:left w:val="nil"/>
              <w:bottom w:val="single" w:sz="4" w:space="0" w:color="auto"/>
              <w:right w:val="single" w:sz="4" w:space="0" w:color="auto"/>
            </w:tcBorders>
            <w:shd w:val="clear" w:color="auto" w:fill="auto"/>
            <w:vAlign w:val="center"/>
            <w:hideMark/>
          </w:tcPr>
          <w:p w14:paraId="1088AF17" w14:textId="77777777" w:rsidR="00496B74" w:rsidRPr="00400962" w:rsidRDefault="00496B74" w:rsidP="00E14100">
            <w:pPr>
              <w:jc w:val="center"/>
              <w:rPr>
                <w:color w:val="000000"/>
                <w:sz w:val="20"/>
              </w:rPr>
            </w:pPr>
            <w:r>
              <w:rPr>
                <w:color w:val="000000"/>
                <w:sz w:val="20"/>
              </w:rPr>
              <w:t>9 090,24</w:t>
            </w:r>
          </w:p>
        </w:tc>
      </w:tr>
      <w:tr w:rsidR="00496B74" w:rsidRPr="00400962" w14:paraId="2BE9AEB2" w14:textId="77777777" w:rsidTr="00E14100">
        <w:trPr>
          <w:trHeight w:val="555"/>
        </w:trPr>
        <w:tc>
          <w:tcPr>
            <w:tcW w:w="36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14B222" w14:textId="77777777" w:rsidR="00496B74" w:rsidRPr="00400962" w:rsidRDefault="00496B74" w:rsidP="00E14100">
            <w:pPr>
              <w:jc w:val="center"/>
              <w:rPr>
                <w:color w:val="000000"/>
                <w:sz w:val="20"/>
              </w:rPr>
            </w:pPr>
            <w:r w:rsidRPr="00400962">
              <w:rPr>
                <w:color w:val="000000"/>
                <w:sz w:val="20"/>
              </w:rPr>
              <w:t>Перерасход тепла по совмещенному графику</w:t>
            </w:r>
          </w:p>
        </w:tc>
        <w:tc>
          <w:tcPr>
            <w:tcW w:w="1421" w:type="dxa"/>
            <w:tcBorders>
              <w:top w:val="nil"/>
              <w:left w:val="nil"/>
              <w:bottom w:val="single" w:sz="4" w:space="0" w:color="auto"/>
              <w:right w:val="single" w:sz="4" w:space="0" w:color="auto"/>
            </w:tcBorders>
            <w:shd w:val="clear" w:color="auto" w:fill="auto"/>
            <w:vAlign w:val="center"/>
            <w:hideMark/>
          </w:tcPr>
          <w:p w14:paraId="0B029B98" w14:textId="77777777" w:rsidR="00496B74" w:rsidRPr="00400962" w:rsidRDefault="00496B74" w:rsidP="00E14100">
            <w:pPr>
              <w:jc w:val="center"/>
              <w:rPr>
                <w:color w:val="000000"/>
                <w:sz w:val="20"/>
              </w:rPr>
            </w:pPr>
            <w:r w:rsidRPr="00400962">
              <w:rPr>
                <w:color w:val="000000"/>
                <w:sz w:val="20"/>
              </w:rPr>
              <w:t>Гкал</w:t>
            </w: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7E17D681" w14:textId="77777777" w:rsidR="00496B74" w:rsidRPr="00400962" w:rsidRDefault="00496B74" w:rsidP="00E14100">
            <w:pPr>
              <w:jc w:val="center"/>
              <w:rPr>
                <w:color w:val="000000"/>
                <w:sz w:val="20"/>
              </w:rPr>
            </w:pPr>
            <w:r>
              <w:rPr>
                <w:color w:val="000000"/>
                <w:sz w:val="20"/>
              </w:rPr>
              <w:t>46 738,00</w:t>
            </w:r>
          </w:p>
        </w:tc>
        <w:tc>
          <w:tcPr>
            <w:tcW w:w="1495" w:type="dxa"/>
            <w:tcBorders>
              <w:top w:val="nil"/>
              <w:left w:val="nil"/>
              <w:bottom w:val="single" w:sz="4" w:space="0" w:color="auto"/>
              <w:right w:val="single" w:sz="4" w:space="0" w:color="auto"/>
            </w:tcBorders>
            <w:shd w:val="clear" w:color="auto" w:fill="auto"/>
            <w:vAlign w:val="center"/>
            <w:hideMark/>
          </w:tcPr>
          <w:p w14:paraId="738D0D38" w14:textId="77777777" w:rsidR="00496B74" w:rsidRPr="00400962" w:rsidRDefault="00496B74" w:rsidP="00E14100">
            <w:pPr>
              <w:jc w:val="center"/>
              <w:rPr>
                <w:color w:val="000000"/>
                <w:sz w:val="20"/>
              </w:rPr>
            </w:pPr>
            <w:r>
              <w:rPr>
                <w:color w:val="000000"/>
                <w:sz w:val="20"/>
              </w:rPr>
              <w:t>24 711,45</w:t>
            </w:r>
          </w:p>
        </w:tc>
        <w:tc>
          <w:tcPr>
            <w:tcW w:w="1418" w:type="dxa"/>
            <w:tcBorders>
              <w:top w:val="nil"/>
              <w:left w:val="nil"/>
              <w:bottom w:val="single" w:sz="4" w:space="0" w:color="auto"/>
              <w:right w:val="single" w:sz="4" w:space="0" w:color="auto"/>
            </w:tcBorders>
            <w:shd w:val="clear" w:color="auto" w:fill="auto"/>
            <w:vAlign w:val="center"/>
            <w:hideMark/>
          </w:tcPr>
          <w:p w14:paraId="05410F04" w14:textId="77777777" w:rsidR="00496B74" w:rsidRPr="00400962" w:rsidRDefault="00496B74" w:rsidP="00E14100">
            <w:pPr>
              <w:jc w:val="center"/>
              <w:rPr>
                <w:color w:val="000000"/>
                <w:sz w:val="20"/>
              </w:rPr>
            </w:pPr>
            <w:r>
              <w:rPr>
                <w:color w:val="000000"/>
                <w:sz w:val="20"/>
              </w:rPr>
              <w:t>22 026,55</w:t>
            </w:r>
          </w:p>
        </w:tc>
      </w:tr>
    </w:tbl>
    <w:p w14:paraId="3EDFBCE1" w14:textId="77777777" w:rsidR="00496B74" w:rsidRDefault="00496B74" w:rsidP="00496B74"/>
    <w:p w14:paraId="285DD1E4" w14:textId="77777777" w:rsidR="00496B74" w:rsidRDefault="00496B74" w:rsidP="00496B74"/>
    <w:p w14:paraId="3249DC9D" w14:textId="77777777" w:rsidR="00496B74" w:rsidRPr="00955B79" w:rsidRDefault="00496B74" w:rsidP="00496B74">
      <w:pPr>
        <w:pStyle w:val="21"/>
      </w:pPr>
      <w:r>
        <w:br w:type="page"/>
        <w:t>4.2 Расчет операционных (подконтрольных) расходов на очередной год долгосрочного периода регулирования</w:t>
      </w:r>
      <w:bookmarkEnd w:id="120"/>
    </w:p>
    <w:p w14:paraId="56A14322" w14:textId="77777777" w:rsidR="00496B74" w:rsidRDefault="00496B74" w:rsidP="00496B74">
      <w:pPr>
        <w:rPr>
          <w:lang w:eastAsia="en-US"/>
        </w:rPr>
      </w:pPr>
    </w:p>
    <w:p w14:paraId="03994FDD" w14:textId="77777777" w:rsidR="00496B74" w:rsidRPr="00B178D4" w:rsidRDefault="00496B74" w:rsidP="00496B74">
      <w:pPr>
        <w:autoSpaceDE w:val="0"/>
        <w:autoSpaceDN w:val="0"/>
        <w:adjustRightInd w:val="0"/>
        <w:ind w:firstLine="851"/>
        <w:jc w:val="both"/>
        <w:rPr>
          <w:rFonts w:eastAsia="Calibri"/>
        </w:rPr>
      </w:pPr>
      <w:bookmarkStart w:id="121" w:name="_Toc491614781"/>
      <w:bookmarkStart w:id="122" w:name="_Toc491614777"/>
      <w:r w:rsidRPr="00B178D4">
        <w:rPr>
          <w:rFonts w:eastAsia="Calibri"/>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Pr>
          <w:rFonts w:eastAsia="Calibri"/>
        </w:rPr>
        <w:br/>
      </w:r>
      <w:r w:rsidRPr="00B178D4">
        <w:rPr>
          <w:rFonts w:eastAsia="Calibri"/>
        </w:rP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B9982F7" w14:textId="77777777" w:rsidR="00496B74" w:rsidRPr="00B178D4" w:rsidRDefault="00496B74" w:rsidP="00496B74">
      <w:pPr>
        <w:autoSpaceDE w:val="0"/>
        <w:autoSpaceDN w:val="0"/>
        <w:adjustRightInd w:val="0"/>
        <w:ind w:firstLine="851"/>
        <w:jc w:val="both"/>
        <w:rPr>
          <w:rFonts w:eastAsia="Calibri"/>
        </w:rPr>
      </w:pPr>
      <w:r w:rsidRPr="00B178D4">
        <w:t xml:space="preserve">В соответствии с пунктом 36 Методических указаний, </w:t>
      </w:r>
      <w:r w:rsidRPr="00B178D4">
        <w:rPr>
          <w:rFonts w:eastAsia="Calibri"/>
        </w:rPr>
        <w:t>операционные (подконтрольные) расходы рассчитываются по формуле</w:t>
      </w:r>
      <w:r>
        <w:rPr>
          <w:rFonts w:eastAsia="Calibri"/>
        </w:rPr>
        <w:t xml:space="preserve"> 10 Методических указаний</w:t>
      </w:r>
      <w:r w:rsidRPr="00B178D4">
        <w:rPr>
          <w:rFonts w:eastAsia="Calibri"/>
        </w:rPr>
        <w:t>:</w:t>
      </w:r>
    </w:p>
    <w:p w14:paraId="3B42019E" w14:textId="0A04667F" w:rsidR="00496B74" w:rsidRPr="00B178D4" w:rsidRDefault="00496B74" w:rsidP="00496B74">
      <w:pPr>
        <w:autoSpaceDE w:val="0"/>
        <w:autoSpaceDN w:val="0"/>
        <w:adjustRightInd w:val="0"/>
        <w:jc w:val="center"/>
        <w:rPr>
          <w:rFonts w:eastAsia="Calibri"/>
        </w:rPr>
      </w:pPr>
      <w:r w:rsidRPr="00B178D4">
        <w:rPr>
          <w:rFonts w:eastAsia="Calibri"/>
          <w:noProof/>
          <w:position w:val="-33"/>
        </w:rPr>
        <w:drawing>
          <wp:inline distT="0" distB="0" distL="0" distR="0" wp14:anchorId="0D2ECB23" wp14:editId="4CA5A6FF">
            <wp:extent cx="5991225" cy="6000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B178D4">
        <w:rPr>
          <w:rFonts w:eastAsia="Calibri"/>
        </w:rPr>
        <w:t xml:space="preserve"> </w:t>
      </w:r>
    </w:p>
    <w:p w14:paraId="6E44D39A" w14:textId="77777777" w:rsidR="00496B74" w:rsidRPr="00B178D4" w:rsidRDefault="00496B74" w:rsidP="00496B74">
      <w:pPr>
        <w:autoSpaceDE w:val="0"/>
        <w:autoSpaceDN w:val="0"/>
        <w:adjustRightInd w:val="0"/>
        <w:jc w:val="both"/>
        <w:rPr>
          <w:rFonts w:eastAsia="Calibri"/>
        </w:rPr>
      </w:pPr>
      <w:r w:rsidRPr="00B178D4">
        <w:rPr>
          <w:rFonts w:eastAsia="Calibri"/>
        </w:rPr>
        <w:t>где:</w:t>
      </w:r>
    </w:p>
    <w:p w14:paraId="6176A68A" w14:textId="77777777" w:rsidR="00496B74" w:rsidRPr="00B178D4" w:rsidRDefault="00496B74" w:rsidP="00496B74">
      <w:pPr>
        <w:autoSpaceDE w:val="0"/>
        <w:autoSpaceDN w:val="0"/>
        <w:adjustRightInd w:val="0"/>
        <w:spacing w:before="280"/>
        <w:ind w:firstLine="851"/>
        <w:jc w:val="both"/>
        <w:rPr>
          <w:rFonts w:eastAsia="Calibri"/>
        </w:rPr>
      </w:pPr>
      <w:r w:rsidRPr="00B178D4">
        <w:rPr>
          <w:rFonts w:eastAsia="Calibri"/>
        </w:rPr>
        <w:t>ОР</w:t>
      </w:r>
      <w:r w:rsidRPr="00B178D4">
        <w:rPr>
          <w:rFonts w:eastAsia="Calibri"/>
          <w:vertAlign w:val="subscript"/>
        </w:rPr>
        <w:t>i</w:t>
      </w:r>
      <w:r w:rsidRPr="00B178D4">
        <w:rPr>
          <w:rFonts w:eastAsia="Calibri"/>
        </w:rPr>
        <w:t xml:space="preserve"> - операционные (подконтрольные) расходы в i-м году. </w:t>
      </w:r>
      <w:r>
        <w:rPr>
          <w:rFonts w:eastAsia="Calibri"/>
        </w:rPr>
        <w:br/>
      </w:r>
      <w:r w:rsidRPr="00B178D4">
        <w:rPr>
          <w:rFonts w:eastAsia="Calibri"/>
        </w:rP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1" w:history="1">
        <w:r w:rsidRPr="00B178D4">
          <w:rPr>
            <w:rFonts w:eastAsia="Calibri"/>
          </w:rPr>
          <w:t>пунктом 37</w:t>
        </w:r>
      </w:hyperlink>
      <w:r w:rsidRPr="00B178D4">
        <w:rPr>
          <w:rFonts w:eastAsia="Calibri"/>
        </w:rPr>
        <w:t xml:space="preserve"> Методических указаний, тыс. руб.;</w:t>
      </w:r>
    </w:p>
    <w:p w14:paraId="1FDFF60B" w14:textId="77777777" w:rsidR="00496B74" w:rsidRDefault="00496B74" w:rsidP="00496B74">
      <w:pPr>
        <w:autoSpaceDE w:val="0"/>
        <w:autoSpaceDN w:val="0"/>
        <w:adjustRightInd w:val="0"/>
        <w:ind w:firstLine="851"/>
        <w:jc w:val="both"/>
        <w:rPr>
          <w:rFonts w:eastAsia="Calibri"/>
        </w:rPr>
      </w:pPr>
      <w:r w:rsidRPr="00B178D4">
        <w:rPr>
          <w:rFonts w:eastAsia="Calibri"/>
        </w:rPr>
        <w:t xml:space="preserve">ИОР - индекс эффективности операционных расходов, выраженный </w:t>
      </w:r>
      <w:r>
        <w:rPr>
          <w:rFonts w:eastAsia="Calibri"/>
        </w:rPr>
        <w:br/>
      </w:r>
      <w:r w:rsidRPr="00B178D4">
        <w:rPr>
          <w:rFonts w:eastAsia="Calibri"/>
        </w:rPr>
        <w:t>в процентах;</w:t>
      </w:r>
    </w:p>
    <w:p w14:paraId="6DEECBC6" w14:textId="77777777" w:rsidR="00496B74" w:rsidRPr="00DD3225" w:rsidRDefault="00496B74" w:rsidP="00496B74">
      <w:pPr>
        <w:ind w:firstLine="851"/>
        <w:jc w:val="both"/>
      </w:pPr>
      <w:r w:rsidRPr="0072461B">
        <w:t xml:space="preserve">Индекс эффективности операционных расходов устанавливается органом регулирования для каждой регулируемой организации </w:t>
      </w:r>
      <w:r>
        <w:br/>
      </w:r>
      <w:r w:rsidRPr="0072461B">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0233FC">
        <w:t xml:space="preserve"> </w:t>
      </w:r>
      <w:r w:rsidRPr="00DD3225">
        <w:t>Согласно Приложению 1 к Методическим указаниям</w:t>
      </w:r>
      <w:r>
        <w:t>,</w:t>
      </w:r>
      <w:r w:rsidRPr="00DD3225">
        <w:t xml:space="preserve"> индекс эффективности операционных расходов для М</w:t>
      </w:r>
      <w:r>
        <w:t>У</w:t>
      </w:r>
      <w:r w:rsidRPr="00DD3225">
        <w:t>П «</w:t>
      </w:r>
      <w:r>
        <w:t>МТСК</w:t>
      </w:r>
      <w:r w:rsidRPr="00DD3225">
        <w:t>»</w:t>
      </w:r>
      <w:r>
        <w:t xml:space="preserve">, </w:t>
      </w:r>
      <w:r w:rsidRPr="00DD3225">
        <w:t>устанавливается в размере 1%.</w:t>
      </w:r>
    </w:p>
    <w:p w14:paraId="7D0C6B94" w14:textId="77777777" w:rsidR="00496B74" w:rsidRDefault="00496B74" w:rsidP="00496B74">
      <w:pPr>
        <w:ind w:firstLine="851"/>
        <w:jc w:val="both"/>
      </w:pPr>
      <w:r>
        <w:t xml:space="preserve">На момент составления данного отчета эксперты руководствовались прогнозом Минэкономразвития, опубликованным на сайте 26.09.2020, </w:t>
      </w:r>
      <w:r>
        <w:br/>
        <w:t>в соответствии с которым ИПЦ на 2021 год составляет 103,6 %.</w:t>
      </w:r>
    </w:p>
    <w:p w14:paraId="60880852" w14:textId="77777777" w:rsidR="00496B74" w:rsidRPr="00B178D4" w:rsidRDefault="00496B74" w:rsidP="00496B74">
      <w:pPr>
        <w:widowControl w:val="0"/>
        <w:autoSpaceDE w:val="0"/>
        <w:autoSpaceDN w:val="0"/>
        <w:adjustRightInd w:val="0"/>
        <w:ind w:firstLine="851"/>
        <w:jc w:val="both"/>
        <w:rPr>
          <w:rFonts w:eastAsia="Calibri"/>
        </w:rPr>
      </w:pPr>
      <w:r w:rsidRPr="00B178D4">
        <w:rPr>
          <w:rFonts w:eastAsia="Calibri"/>
        </w:rPr>
        <w:t>ИПЦ</w:t>
      </w:r>
      <w:r w:rsidRPr="00B178D4">
        <w:rPr>
          <w:rFonts w:eastAsia="Calibri"/>
          <w:vertAlign w:val="subscript"/>
        </w:rPr>
        <w:t>i</w:t>
      </w:r>
      <w:r w:rsidRPr="00B178D4">
        <w:rPr>
          <w:rFonts w:eastAsia="Calibri"/>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DB41FDB" w14:textId="77777777" w:rsidR="00496B74" w:rsidRPr="00B178D4" w:rsidRDefault="00496B74" w:rsidP="00496B74">
      <w:pPr>
        <w:widowControl w:val="0"/>
        <w:autoSpaceDE w:val="0"/>
        <w:autoSpaceDN w:val="0"/>
        <w:adjustRightInd w:val="0"/>
        <w:ind w:firstLine="851"/>
        <w:jc w:val="both"/>
        <w:rPr>
          <w:rFonts w:eastAsia="Calibri"/>
        </w:rPr>
      </w:pPr>
      <w:r w:rsidRPr="00B178D4">
        <w:rPr>
          <w:rFonts w:eastAsia="Calibri"/>
        </w:rPr>
        <w:t>К</w:t>
      </w:r>
      <w:r w:rsidRPr="00B178D4">
        <w:rPr>
          <w:rFonts w:eastAsia="Calibri"/>
          <w:vertAlign w:val="subscript"/>
        </w:rPr>
        <w:t>эл</w:t>
      </w:r>
      <w:r w:rsidRPr="00B178D4">
        <w:rPr>
          <w:rFonts w:eastAsia="Calibri"/>
        </w:rPr>
        <w:t xml:space="preserve"> - коэффициент эластичности операционных расходов </w:t>
      </w:r>
      <w:r>
        <w:rPr>
          <w:rFonts w:eastAsia="Calibri"/>
        </w:rPr>
        <w:br/>
      </w:r>
      <w:r w:rsidRPr="00B178D4">
        <w:rPr>
          <w:rFonts w:eastAsia="Calibri"/>
        </w:rPr>
        <w:t>по количеству активов, необходимых для осуществления регулируемой деятельности, устанавливаемый равным 0,75;</w:t>
      </w:r>
    </w:p>
    <w:p w14:paraId="62370E3E" w14:textId="77777777" w:rsidR="00496B74" w:rsidRPr="00B178D4" w:rsidRDefault="00496B74" w:rsidP="00496B74">
      <w:pPr>
        <w:autoSpaceDE w:val="0"/>
        <w:autoSpaceDN w:val="0"/>
        <w:adjustRightInd w:val="0"/>
        <w:ind w:firstLine="851"/>
        <w:contextualSpacing/>
        <w:jc w:val="both"/>
        <w:rPr>
          <w:rFonts w:eastAsia="Calibri"/>
        </w:rPr>
      </w:pPr>
      <w:r w:rsidRPr="00B178D4">
        <w:rPr>
          <w:rFonts w:eastAsia="Calibri"/>
        </w:rPr>
        <w:t>ИКА</w:t>
      </w:r>
      <w:r w:rsidRPr="00B178D4">
        <w:rPr>
          <w:rFonts w:eastAsia="Calibri"/>
          <w:vertAlign w:val="subscript"/>
        </w:rPr>
        <w:t>i</w:t>
      </w:r>
      <w:r w:rsidRPr="00B178D4">
        <w:rPr>
          <w:rFonts w:eastAsia="Calibri"/>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52A39C3" w14:textId="4FF9D6DA" w:rsidR="00496B74" w:rsidRPr="00B178D4" w:rsidRDefault="00496B74" w:rsidP="00496B74">
      <w:pPr>
        <w:autoSpaceDE w:val="0"/>
        <w:autoSpaceDN w:val="0"/>
        <w:adjustRightInd w:val="0"/>
        <w:ind w:firstLine="851"/>
        <w:contextualSpacing/>
        <w:jc w:val="both"/>
        <w:rPr>
          <w:rFonts w:eastAsia="Calibri"/>
        </w:rPr>
      </w:pPr>
      <w:r w:rsidRPr="00B178D4">
        <w:t xml:space="preserve">В соответствии с пунктом 38 Методических указаний, </w:t>
      </w:r>
      <w:r w:rsidRPr="00B178D4">
        <w:rPr>
          <w:rFonts w:eastAsia="Calibri"/>
        </w:rPr>
        <w:t xml:space="preserve">индекс изменения количества активов рассчитывается в отношении деятельности </w:t>
      </w:r>
      <w:r>
        <w:rPr>
          <w:rFonts w:eastAsia="Calibri"/>
        </w:rPr>
        <w:br/>
      </w:r>
      <w:r w:rsidRPr="00B178D4">
        <w:rPr>
          <w:rFonts w:eastAsia="Calibri"/>
        </w:rPr>
        <w:t xml:space="preserve">по передаче тепловой энергии, теплоносителя по </w:t>
      </w:r>
      <w:hyperlink w:anchor="Par4" w:history="1">
        <w:r w:rsidRPr="00B178D4">
          <w:rPr>
            <w:rFonts w:eastAsia="Calibri"/>
          </w:rPr>
          <w:t>формуле:</w:t>
        </w:r>
      </w:hyperlink>
      <w:r w:rsidRPr="00B178D4">
        <w:rPr>
          <w:rFonts w:eastAsia="Calibri"/>
        </w:rPr>
        <w:t xml:space="preserve"> </w:t>
      </w:r>
      <w:r w:rsidRPr="00B178D4">
        <w:rPr>
          <w:rFonts w:eastAsia="Calibri"/>
          <w:noProof/>
          <w:position w:val="-33"/>
        </w:rPr>
        <w:drawing>
          <wp:inline distT="0" distB="0" distL="0" distR="0" wp14:anchorId="5733A4D4" wp14:editId="3D4660BC">
            <wp:extent cx="1952625" cy="600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B178D4">
        <w:rPr>
          <w:rFonts w:eastAsia="Calibri"/>
        </w:rPr>
        <w:t xml:space="preserve">,  в отношении деятельности по производству тепловой энергии (мощности) по </w:t>
      </w:r>
      <w:hyperlink w:anchor="Par6" w:history="1">
        <w:r w:rsidRPr="00B178D4">
          <w:rPr>
            <w:rFonts w:eastAsia="Calibri"/>
          </w:rPr>
          <w:t>формуле:</w:t>
        </w:r>
      </w:hyperlink>
      <w:r w:rsidRPr="00B178D4">
        <w:rPr>
          <w:rFonts w:eastAsia="Calibri"/>
        </w:rPr>
        <w:t xml:space="preserve">  </w:t>
      </w:r>
      <w:r w:rsidRPr="00B178D4">
        <w:rPr>
          <w:rFonts w:eastAsia="Calibri"/>
          <w:noProof/>
          <w:position w:val="-33"/>
        </w:rPr>
        <w:drawing>
          <wp:inline distT="0" distB="0" distL="0" distR="0" wp14:anchorId="73472BCF" wp14:editId="1CF3E4C2">
            <wp:extent cx="1666875" cy="6000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B178D4">
        <w:rPr>
          <w:rFonts w:eastAsia="Calibri"/>
        </w:rPr>
        <w:t>, где:</w:t>
      </w:r>
    </w:p>
    <w:p w14:paraId="6FF6D47D" w14:textId="77777777" w:rsidR="00496B74" w:rsidRPr="00B178D4" w:rsidRDefault="00496B74" w:rsidP="00496B74">
      <w:pPr>
        <w:autoSpaceDE w:val="0"/>
        <w:autoSpaceDN w:val="0"/>
        <w:adjustRightInd w:val="0"/>
        <w:ind w:firstLine="851"/>
        <w:contextualSpacing/>
        <w:jc w:val="both"/>
        <w:rPr>
          <w:rFonts w:eastAsia="Calibri"/>
        </w:rPr>
      </w:pPr>
      <w:r w:rsidRPr="00B178D4">
        <w:rPr>
          <w:rFonts w:eastAsia="Calibri"/>
        </w:rPr>
        <w:t>УЕ</w:t>
      </w:r>
      <w:r w:rsidRPr="00B178D4">
        <w:rPr>
          <w:rFonts w:eastAsia="Calibri"/>
          <w:vertAlign w:val="subscript"/>
        </w:rPr>
        <w:t>i</w:t>
      </w:r>
      <w:r w:rsidRPr="00B178D4">
        <w:rPr>
          <w:rFonts w:eastAsia="Calibri"/>
        </w:rPr>
        <w:t>, УЕ</w:t>
      </w:r>
      <w:r w:rsidRPr="00B178D4">
        <w:rPr>
          <w:rFonts w:eastAsia="Calibri"/>
          <w:vertAlign w:val="subscript"/>
        </w:rPr>
        <w:t>i-1</w:t>
      </w:r>
      <w:r w:rsidRPr="00B178D4">
        <w:rPr>
          <w:rFonts w:eastAsia="Calibri"/>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4" w:history="1">
        <w:r w:rsidRPr="00B178D4">
          <w:rPr>
            <w:rFonts w:eastAsia="Calibri"/>
          </w:rPr>
          <w:t>приложением 2</w:t>
        </w:r>
      </w:hyperlink>
      <w:r w:rsidRPr="00B178D4">
        <w:rPr>
          <w:rFonts w:eastAsia="Calibri"/>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Pr>
          <w:rFonts w:eastAsia="Calibri"/>
        </w:rPr>
        <w:br/>
      </w:r>
      <w:r w:rsidRPr="00B178D4">
        <w:rPr>
          <w:rFonts w:eastAsia="Calibri"/>
        </w:rPr>
        <w:t>в соответствии с утвержденной инвестиционной программой;</w:t>
      </w:r>
    </w:p>
    <w:p w14:paraId="6B42B9EA" w14:textId="77777777" w:rsidR="00496B74" w:rsidRDefault="00496B74" w:rsidP="00496B74">
      <w:pPr>
        <w:autoSpaceDE w:val="0"/>
        <w:autoSpaceDN w:val="0"/>
        <w:adjustRightInd w:val="0"/>
        <w:ind w:firstLine="851"/>
        <w:contextualSpacing/>
        <w:jc w:val="both"/>
        <w:rPr>
          <w:rFonts w:eastAsia="Calibri"/>
        </w:rPr>
      </w:pPr>
      <w:r w:rsidRPr="00B178D4">
        <w:rPr>
          <w:rFonts w:eastAsia="Calibri"/>
        </w:rPr>
        <w:t>р</w:t>
      </w:r>
      <w:r w:rsidRPr="00B178D4">
        <w:rPr>
          <w:rFonts w:eastAsia="Calibri"/>
          <w:vertAlign w:val="subscript"/>
        </w:rPr>
        <w:t>i</w:t>
      </w:r>
      <w:r w:rsidRPr="00B178D4">
        <w:rPr>
          <w:rFonts w:eastAsia="Calibri"/>
        </w:rPr>
        <w:t>, р</w:t>
      </w:r>
      <w:r w:rsidRPr="00B178D4">
        <w:rPr>
          <w:rFonts w:eastAsia="Calibri"/>
          <w:vertAlign w:val="subscript"/>
        </w:rPr>
        <w:t>i-1</w:t>
      </w:r>
      <w:r w:rsidRPr="00B178D4">
        <w:rPr>
          <w:rFonts w:eastAsia="Calibri"/>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9E3459C" w14:textId="77777777" w:rsidR="00496B74" w:rsidRDefault="00496B74" w:rsidP="00496B74">
      <w:pPr>
        <w:tabs>
          <w:tab w:val="left" w:pos="1890"/>
        </w:tabs>
        <w:ind w:firstLine="720"/>
        <w:jc w:val="both"/>
      </w:pPr>
      <w:r>
        <w:rPr>
          <w:color w:val="000000"/>
        </w:rPr>
        <w:t xml:space="preserve">Согласно данным предприятия установленная тепловая мощность источников тепловой энергии МУП «МТСК» в 2021 году не изменяется </w:t>
      </w:r>
      <w:r>
        <w:rPr>
          <w:color w:val="000000"/>
        </w:rPr>
        <w:br/>
        <w:t xml:space="preserve">по сравнению с установленной тепловой мощностью источников тепловой энергии на 2020 год и составляет 228,84 Гкал/ч. Условные единицы </w:t>
      </w:r>
      <w:r>
        <w:rPr>
          <w:color w:val="000000"/>
        </w:rPr>
        <w:br/>
      </w:r>
      <w:r w:rsidRPr="008D3286">
        <w:rPr>
          <w:color w:val="000000"/>
        </w:rPr>
        <w:t>МУП «МТСК» в 2021 году относительно 2020 года не изменятся и составят 230,91 у.</w:t>
      </w:r>
      <w:r>
        <w:rPr>
          <w:color w:val="000000"/>
        </w:rPr>
        <w:t xml:space="preserve">е. В связи с этим </w:t>
      </w:r>
      <w:r w:rsidRPr="00706C2C">
        <w:t>индекс изменения количества акти</w:t>
      </w:r>
      <w:r>
        <w:t xml:space="preserve">вов (ИКА) </w:t>
      </w:r>
      <w:r>
        <w:br/>
        <w:t>равен 0</w:t>
      </w:r>
      <w:r w:rsidRPr="00706C2C">
        <w:t>.</w:t>
      </w:r>
    </w:p>
    <w:p w14:paraId="1EF25867" w14:textId="77777777" w:rsidR="00496B74" w:rsidRDefault="00496B74" w:rsidP="00496B74">
      <w:pPr>
        <w:tabs>
          <w:tab w:val="left" w:pos="1890"/>
        </w:tabs>
        <w:ind w:firstLine="720"/>
        <w:jc w:val="both"/>
      </w:pPr>
    </w:p>
    <w:p w14:paraId="52361C17" w14:textId="77777777" w:rsidR="00496B74" w:rsidRDefault="00496B74" w:rsidP="00496B74">
      <w:pPr>
        <w:tabs>
          <w:tab w:val="left" w:pos="1890"/>
        </w:tabs>
        <w:ind w:firstLine="720"/>
        <w:jc w:val="both"/>
      </w:pPr>
      <w:r w:rsidRPr="007A2B91">
        <w:t xml:space="preserve">Итого, сумма подконтрольных расходов, подлежащая включению </w:t>
      </w:r>
      <w:r>
        <w:br/>
      </w:r>
      <w:r w:rsidRPr="007A2B91">
        <w:t>в необходимую валовую в</w:t>
      </w:r>
      <w:r>
        <w:t>ыручку на тепловую энергию в 2021</w:t>
      </w:r>
      <w:r w:rsidRPr="007A2B91">
        <w:t xml:space="preserve"> году, </w:t>
      </w:r>
      <w:r>
        <w:br/>
      </w:r>
      <w:r w:rsidRPr="007A2B91">
        <w:t xml:space="preserve">по мнению экспертов, составит </w:t>
      </w:r>
      <w:r>
        <w:t>458 167,18</w:t>
      </w:r>
      <w:r w:rsidRPr="007A2B91">
        <w:t xml:space="preserve"> тыс. руб.</w:t>
      </w:r>
      <w:r>
        <w:t xml:space="preserve"> </w:t>
      </w:r>
      <w:r w:rsidRPr="00C442CB">
        <w:t>Расчет операционных расходов на производство тепловой энергии на каждый год долгосрочного периода регулирования</w:t>
      </w:r>
      <w:r>
        <w:t xml:space="preserve"> (2019-2021)</w:t>
      </w:r>
      <w:r w:rsidRPr="00C442CB">
        <w:t xml:space="preserve"> приведен</w:t>
      </w:r>
      <w:r>
        <w:t xml:space="preserve"> </w:t>
      </w:r>
      <w:r w:rsidRPr="00C442CB">
        <w:t xml:space="preserve">в таблице </w:t>
      </w:r>
      <w:r>
        <w:t>3</w:t>
      </w:r>
      <w:r w:rsidRPr="00C442CB">
        <w:t>.</w:t>
      </w:r>
    </w:p>
    <w:p w14:paraId="00E092CC" w14:textId="77777777" w:rsidR="00496B74" w:rsidRDefault="00496B74" w:rsidP="00496B74">
      <w:pPr>
        <w:spacing w:line="360" w:lineRule="auto"/>
        <w:ind w:firstLine="709"/>
        <w:jc w:val="right"/>
      </w:pPr>
    </w:p>
    <w:p w14:paraId="426C59ED" w14:textId="77777777" w:rsidR="00496B74" w:rsidRDefault="00496B74" w:rsidP="00496B74">
      <w:pPr>
        <w:spacing w:line="360" w:lineRule="auto"/>
        <w:ind w:firstLine="709"/>
        <w:jc w:val="right"/>
      </w:pPr>
    </w:p>
    <w:p w14:paraId="51C2AD51" w14:textId="77777777" w:rsidR="00496B74" w:rsidRDefault="00496B74" w:rsidP="00496B74">
      <w:pPr>
        <w:spacing w:line="360" w:lineRule="auto"/>
        <w:ind w:firstLine="709"/>
        <w:jc w:val="right"/>
      </w:pPr>
    </w:p>
    <w:p w14:paraId="347FE806" w14:textId="77777777" w:rsidR="00496B74" w:rsidRDefault="00496B74" w:rsidP="00496B74">
      <w:pPr>
        <w:spacing w:line="360" w:lineRule="auto"/>
        <w:ind w:firstLine="709"/>
        <w:jc w:val="right"/>
      </w:pPr>
    </w:p>
    <w:p w14:paraId="29F501BA" w14:textId="77777777" w:rsidR="00496B74" w:rsidRDefault="00496B74" w:rsidP="00496B74">
      <w:pPr>
        <w:spacing w:line="360" w:lineRule="auto"/>
        <w:ind w:firstLine="709"/>
        <w:jc w:val="right"/>
      </w:pPr>
    </w:p>
    <w:p w14:paraId="3750045A" w14:textId="77777777" w:rsidR="00496B74" w:rsidRDefault="00496B74" w:rsidP="00496B74">
      <w:pPr>
        <w:spacing w:line="360" w:lineRule="auto"/>
        <w:ind w:firstLine="709"/>
        <w:jc w:val="right"/>
      </w:pPr>
      <w:r>
        <w:t>Таблица 3</w:t>
      </w:r>
    </w:p>
    <w:p w14:paraId="13C3CAFD" w14:textId="77777777" w:rsidR="00496B74" w:rsidRPr="003F12EE" w:rsidRDefault="00496B74" w:rsidP="00496B74">
      <w:pPr>
        <w:jc w:val="center"/>
      </w:pPr>
      <w:r w:rsidRPr="003F12EE">
        <w:t>Расч</w:t>
      </w:r>
      <w:r>
        <w:t>е</w:t>
      </w:r>
      <w:r w:rsidRPr="003F12EE">
        <w:t xml:space="preserve">т операционных расходов </w:t>
      </w:r>
      <w:r>
        <w:t xml:space="preserve">МУП «МТСК» </w:t>
      </w:r>
      <w:r>
        <w:br/>
      </w:r>
      <w:r w:rsidRPr="003F12EE">
        <w:t>на каждый год долгосрочного периода регулирования</w:t>
      </w:r>
    </w:p>
    <w:p w14:paraId="594EFAAA" w14:textId="77777777" w:rsidR="00496B74" w:rsidRDefault="00496B74" w:rsidP="00496B74">
      <w:pPr>
        <w:jc w:val="center"/>
      </w:pPr>
      <w:r w:rsidRPr="003F12EE">
        <w:t>(приложение 5.2 к Методическим указаниям)</w:t>
      </w:r>
    </w:p>
    <w:p w14:paraId="45F332C9" w14:textId="77777777" w:rsidR="00496B74" w:rsidRPr="003F12EE" w:rsidRDefault="00496B74" w:rsidP="00496B74">
      <w:pPr>
        <w:jc w:val="center"/>
      </w:pPr>
    </w:p>
    <w:tbl>
      <w:tblPr>
        <w:tblW w:w="9464" w:type="dxa"/>
        <w:tblLayout w:type="fixed"/>
        <w:tblLook w:val="04A0" w:firstRow="1" w:lastRow="0" w:firstColumn="1" w:lastColumn="0" w:noHBand="0" w:noVBand="1"/>
      </w:tblPr>
      <w:tblGrid>
        <w:gridCol w:w="534"/>
        <w:gridCol w:w="3685"/>
        <w:gridCol w:w="992"/>
        <w:gridCol w:w="1418"/>
        <w:gridCol w:w="1417"/>
        <w:gridCol w:w="1418"/>
      </w:tblGrid>
      <w:tr w:rsidR="00496B74" w:rsidRPr="00595AE9" w14:paraId="07C91C2B" w14:textId="77777777" w:rsidTr="00E14100">
        <w:trPr>
          <w:trHeight w:val="839"/>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0197F" w14:textId="77777777" w:rsidR="00496B74" w:rsidRPr="0050789E" w:rsidRDefault="00496B74" w:rsidP="00E14100">
            <w:pPr>
              <w:ind w:left="-142" w:right="-58"/>
              <w:jc w:val="center"/>
              <w:rPr>
                <w:b/>
              </w:rPr>
            </w:pPr>
            <w:r w:rsidRPr="0050789E">
              <w:rPr>
                <w:b/>
              </w:rPr>
              <w:t>№ п/п</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ED3C3" w14:textId="77777777" w:rsidR="00496B74" w:rsidRPr="0050789E" w:rsidRDefault="00496B74" w:rsidP="00E14100">
            <w:pPr>
              <w:jc w:val="center"/>
              <w:rPr>
                <w:b/>
              </w:rPr>
            </w:pPr>
            <w:r w:rsidRPr="0050789E">
              <w:rPr>
                <w:b/>
              </w:rPr>
              <w:t>Параметры расчета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EA347" w14:textId="77777777" w:rsidR="00496B74" w:rsidRPr="0050789E" w:rsidRDefault="00496B74" w:rsidP="00E14100">
            <w:pPr>
              <w:ind w:left="-62" w:right="-66"/>
              <w:jc w:val="center"/>
              <w:rPr>
                <w:b/>
              </w:rPr>
            </w:pPr>
            <w:r w:rsidRPr="0050789E">
              <w:rPr>
                <w:b/>
              </w:rPr>
              <w:t>Ед. изм.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2AA08C" w14:textId="77777777" w:rsidR="00496B74" w:rsidRPr="0006373A" w:rsidRDefault="00496B74" w:rsidP="00E14100">
            <w:pPr>
              <w:ind w:left="-150" w:right="-108"/>
              <w:jc w:val="center"/>
              <w:rPr>
                <w:b/>
                <w:color w:val="000000"/>
                <w:sz w:val="22"/>
              </w:rPr>
            </w:pPr>
            <w:r w:rsidRPr="0006373A">
              <w:rPr>
                <w:b/>
                <w:color w:val="000000"/>
                <w:sz w:val="22"/>
              </w:rPr>
              <w:t xml:space="preserve">Утверждено РЭК КО </w:t>
            </w:r>
            <w:r>
              <w:rPr>
                <w:b/>
                <w:color w:val="000000"/>
                <w:sz w:val="22"/>
              </w:rPr>
              <w:br/>
            </w:r>
            <w:r w:rsidRPr="0006373A">
              <w:rPr>
                <w:b/>
                <w:color w:val="000000"/>
                <w:sz w:val="22"/>
              </w:rPr>
              <w:t>на 2019 год</w:t>
            </w:r>
            <w:r>
              <w:rPr>
                <w:b/>
                <w:color w:val="000000"/>
                <w:sz w:val="22"/>
              </w:rPr>
              <w:t>*</w:t>
            </w:r>
            <w:r w:rsidRPr="0006373A">
              <w:rPr>
                <w:b/>
                <w:color w:val="00000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C5E1F2E" w14:textId="77777777" w:rsidR="00496B74" w:rsidRPr="0006373A" w:rsidRDefault="00496B74" w:rsidP="00E14100">
            <w:pPr>
              <w:ind w:left="-108" w:right="-108"/>
              <w:jc w:val="center"/>
              <w:rPr>
                <w:b/>
                <w:color w:val="000000"/>
                <w:sz w:val="22"/>
              </w:rPr>
            </w:pPr>
            <w:r>
              <w:rPr>
                <w:b/>
                <w:color w:val="000000"/>
                <w:sz w:val="22"/>
              </w:rPr>
              <w:t xml:space="preserve">Утверждено РЭК КО </w:t>
            </w:r>
            <w:r>
              <w:rPr>
                <w:b/>
                <w:color w:val="000000"/>
                <w:sz w:val="22"/>
              </w:rPr>
              <w:br/>
              <w:t>на 2020 год</w:t>
            </w:r>
          </w:p>
        </w:tc>
        <w:tc>
          <w:tcPr>
            <w:tcW w:w="1418" w:type="dxa"/>
            <w:tcBorders>
              <w:top w:val="single" w:sz="4" w:space="0" w:color="auto"/>
              <w:left w:val="nil"/>
              <w:bottom w:val="single" w:sz="4" w:space="0" w:color="auto"/>
              <w:right w:val="single" w:sz="4" w:space="0" w:color="auto"/>
            </w:tcBorders>
            <w:shd w:val="clear" w:color="auto" w:fill="auto"/>
            <w:vAlign w:val="center"/>
          </w:tcPr>
          <w:p w14:paraId="21DF1F86" w14:textId="77777777" w:rsidR="00496B74" w:rsidRPr="0006373A" w:rsidRDefault="00496B74" w:rsidP="00E14100">
            <w:pPr>
              <w:ind w:left="-108" w:right="-108"/>
              <w:jc w:val="center"/>
              <w:rPr>
                <w:b/>
                <w:color w:val="000000"/>
                <w:sz w:val="22"/>
              </w:rPr>
            </w:pPr>
            <w:r w:rsidRPr="0006373A">
              <w:rPr>
                <w:b/>
                <w:color w:val="000000"/>
                <w:sz w:val="22"/>
              </w:rPr>
              <w:t xml:space="preserve">Предложение экспертов </w:t>
            </w:r>
            <w:r>
              <w:rPr>
                <w:b/>
                <w:color w:val="000000"/>
                <w:sz w:val="22"/>
              </w:rPr>
              <w:br/>
            </w:r>
            <w:r w:rsidRPr="0006373A">
              <w:rPr>
                <w:b/>
                <w:color w:val="000000"/>
                <w:sz w:val="22"/>
              </w:rPr>
              <w:t>на 2021 год</w:t>
            </w:r>
          </w:p>
        </w:tc>
      </w:tr>
      <w:tr w:rsidR="00496B74" w:rsidRPr="00595AE9" w14:paraId="12C8A51B" w14:textId="77777777" w:rsidTr="00E14100">
        <w:trPr>
          <w:trHeight w:val="434"/>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94A51D9" w14:textId="77777777" w:rsidR="00496B74" w:rsidRPr="00595AE9" w:rsidRDefault="00496B74" w:rsidP="00E14100">
            <w:pPr>
              <w:ind w:left="-142" w:right="-58"/>
              <w:jc w:val="center"/>
            </w:pPr>
            <w:r w:rsidRPr="00595AE9">
              <w:t>1</w:t>
            </w:r>
          </w:p>
        </w:tc>
        <w:tc>
          <w:tcPr>
            <w:tcW w:w="3685" w:type="dxa"/>
            <w:tcBorders>
              <w:top w:val="nil"/>
              <w:left w:val="nil"/>
              <w:bottom w:val="single" w:sz="4" w:space="0" w:color="auto"/>
              <w:right w:val="single" w:sz="4" w:space="0" w:color="auto"/>
            </w:tcBorders>
            <w:shd w:val="clear" w:color="auto" w:fill="auto"/>
            <w:vAlign w:val="center"/>
            <w:hideMark/>
          </w:tcPr>
          <w:p w14:paraId="4332BC76" w14:textId="77777777" w:rsidR="00496B74" w:rsidRPr="00595AE9" w:rsidRDefault="00496B74" w:rsidP="00E14100">
            <w:r w:rsidRPr="00595AE9">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0C74D16A" w14:textId="77777777" w:rsidR="00496B74" w:rsidRPr="00595AE9" w:rsidRDefault="00496B74" w:rsidP="00E14100">
            <w:pPr>
              <w:jc w:val="center"/>
            </w:pPr>
            <w:r w:rsidRPr="00595AE9">
              <w:t> </w:t>
            </w:r>
          </w:p>
        </w:tc>
        <w:tc>
          <w:tcPr>
            <w:tcW w:w="1418" w:type="dxa"/>
            <w:tcBorders>
              <w:top w:val="single" w:sz="4" w:space="0" w:color="auto"/>
              <w:left w:val="nil"/>
              <w:bottom w:val="single" w:sz="4" w:space="0" w:color="auto"/>
              <w:right w:val="single" w:sz="4" w:space="0" w:color="auto"/>
            </w:tcBorders>
            <w:shd w:val="clear" w:color="auto" w:fill="auto"/>
            <w:vAlign w:val="center"/>
          </w:tcPr>
          <w:p w14:paraId="78927B1D" w14:textId="77777777" w:rsidR="00496B74" w:rsidRPr="0050789E" w:rsidRDefault="00496B74" w:rsidP="00E14100">
            <w:pPr>
              <w:jc w:val="center"/>
              <w:rPr>
                <w:sz w:val="20"/>
                <w:szCs w:val="20"/>
              </w:rPr>
            </w:pPr>
            <w:r w:rsidRPr="0050789E">
              <w:rPr>
                <w:sz w:val="20"/>
                <w:szCs w:val="20"/>
              </w:rPr>
              <w:t>1,046</w:t>
            </w:r>
          </w:p>
        </w:tc>
        <w:tc>
          <w:tcPr>
            <w:tcW w:w="1417" w:type="dxa"/>
            <w:tcBorders>
              <w:top w:val="single" w:sz="4" w:space="0" w:color="auto"/>
              <w:left w:val="nil"/>
              <w:bottom w:val="single" w:sz="4" w:space="0" w:color="auto"/>
              <w:right w:val="single" w:sz="4" w:space="0" w:color="auto"/>
            </w:tcBorders>
            <w:shd w:val="clear" w:color="auto" w:fill="auto"/>
            <w:vAlign w:val="center"/>
          </w:tcPr>
          <w:p w14:paraId="2689FCCD" w14:textId="77777777" w:rsidR="00496B74" w:rsidRPr="0050789E" w:rsidRDefault="00496B74" w:rsidP="00E14100">
            <w:pPr>
              <w:jc w:val="center"/>
              <w:rPr>
                <w:sz w:val="20"/>
                <w:szCs w:val="20"/>
              </w:rPr>
            </w:pPr>
            <w:r>
              <w:rPr>
                <w:sz w:val="20"/>
                <w:szCs w:val="20"/>
              </w:rPr>
              <w:t>1,03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6B4024B" w14:textId="77777777" w:rsidR="00496B74" w:rsidRPr="0050789E" w:rsidRDefault="00496B74" w:rsidP="00E14100">
            <w:pPr>
              <w:jc w:val="center"/>
              <w:rPr>
                <w:sz w:val="20"/>
                <w:szCs w:val="20"/>
              </w:rPr>
            </w:pPr>
            <w:r>
              <w:rPr>
                <w:sz w:val="20"/>
                <w:szCs w:val="20"/>
              </w:rPr>
              <w:t>1,036</w:t>
            </w:r>
          </w:p>
        </w:tc>
      </w:tr>
      <w:tr w:rsidR="00496B74" w:rsidRPr="00595AE9" w14:paraId="50FD9C7F" w14:textId="77777777" w:rsidTr="00E14100">
        <w:trPr>
          <w:trHeight w:val="45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672B694" w14:textId="77777777" w:rsidR="00496B74" w:rsidRPr="00595AE9" w:rsidRDefault="00496B74" w:rsidP="00E14100">
            <w:pPr>
              <w:ind w:left="-142" w:right="-58"/>
              <w:jc w:val="center"/>
            </w:pPr>
            <w:r w:rsidRPr="00595AE9">
              <w:t>2</w:t>
            </w:r>
          </w:p>
        </w:tc>
        <w:tc>
          <w:tcPr>
            <w:tcW w:w="3685" w:type="dxa"/>
            <w:tcBorders>
              <w:top w:val="nil"/>
              <w:left w:val="nil"/>
              <w:bottom w:val="single" w:sz="4" w:space="0" w:color="auto"/>
              <w:right w:val="single" w:sz="4" w:space="0" w:color="auto"/>
            </w:tcBorders>
            <w:shd w:val="clear" w:color="auto" w:fill="auto"/>
            <w:vAlign w:val="center"/>
            <w:hideMark/>
          </w:tcPr>
          <w:p w14:paraId="69D32753" w14:textId="77777777" w:rsidR="00496B74" w:rsidRPr="00595AE9" w:rsidRDefault="00496B74" w:rsidP="00E14100">
            <w:r w:rsidRPr="00595AE9">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64989A01" w14:textId="77777777" w:rsidR="00496B74" w:rsidRPr="00595AE9" w:rsidRDefault="00496B74" w:rsidP="00E14100">
            <w:pPr>
              <w:jc w:val="center"/>
            </w:pPr>
            <w:r w:rsidRPr="00595AE9">
              <w:t>%</w:t>
            </w:r>
          </w:p>
        </w:tc>
        <w:tc>
          <w:tcPr>
            <w:tcW w:w="1418" w:type="dxa"/>
            <w:tcBorders>
              <w:top w:val="nil"/>
              <w:left w:val="nil"/>
              <w:bottom w:val="single" w:sz="4" w:space="0" w:color="auto"/>
              <w:right w:val="single" w:sz="4" w:space="0" w:color="auto"/>
            </w:tcBorders>
            <w:shd w:val="clear" w:color="auto" w:fill="auto"/>
            <w:vAlign w:val="center"/>
          </w:tcPr>
          <w:p w14:paraId="4D59060F" w14:textId="77777777" w:rsidR="00496B74" w:rsidRPr="0050789E" w:rsidRDefault="00496B74" w:rsidP="00E14100">
            <w:pPr>
              <w:jc w:val="center"/>
              <w:rPr>
                <w:sz w:val="20"/>
                <w:szCs w:val="20"/>
              </w:rPr>
            </w:pPr>
            <w:r w:rsidRPr="0050789E">
              <w:rPr>
                <w:sz w:val="20"/>
                <w:szCs w:val="20"/>
              </w:rPr>
              <w:t>1%</w:t>
            </w:r>
          </w:p>
        </w:tc>
        <w:tc>
          <w:tcPr>
            <w:tcW w:w="1417" w:type="dxa"/>
            <w:tcBorders>
              <w:top w:val="nil"/>
              <w:left w:val="nil"/>
              <w:bottom w:val="single" w:sz="4" w:space="0" w:color="auto"/>
              <w:right w:val="single" w:sz="4" w:space="0" w:color="auto"/>
            </w:tcBorders>
            <w:shd w:val="clear" w:color="auto" w:fill="auto"/>
            <w:vAlign w:val="center"/>
          </w:tcPr>
          <w:p w14:paraId="6B4A444A" w14:textId="77777777" w:rsidR="00496B74" w:rsidRPr="0050789E" w:rsidRDefault="00496B74" w:rsidP="00E14100">
            <w:pPr>
              <w:jc w:val="center"/>
              <w:rPr>
                <w:sz w:val="20"/>
                <w:szCs w:val="20"/>
              </w:rPr>
            </w:pPr>
            <w:r w:rsidRPr="0050789E">
              <w:rPr>
                <w:sz w:val="20"/>
                <w:szCs w:val="20"/>
              </w:rPr>
              <w:t>1%</w:t>
            </w:r>
          </w:p>
        </w:tc>
        <w:tc>
          <w:tcPr>
            <w:tcW w:w="1418" w:type="dxa"/>
            <w:tcBorders>
              <w:top w:val="nil"/>
              <w:left w:val="nil"/>
              <w:bottom w:val="single" w:sz="4" w:space="0" w:color="auto"/>
              <w:right w:val="single" w:sz="4" w:space="0" w:color="auto"/>
            </w:tcBorders>
            <w:shd w:val="clear" w:color="auto" w:fill="auto"/>
            <w:vAlign w:val="center"/>
          </w:tcPr>
          <w:p w14:paraId="1B2AB8BB" w14:textId="77777777" w:rsidR="00496B74" w:rsidRPr="0050789E" w:rsidRDefault="00496B74" w:rsidP="00E14100">
            <w:pPr>
              <w:jc w:val="center"/>
              <w:rPr>
                <w:sz w:val="20"/>
                <w:szCs w:val="20"/>
              </w:rPr>
            </w:pPr>
            <w:r w:rsidRPr="0050789E">
              <w:rPr>
                <w:sz w:val="20"/>
                <w:szCs w:val="20"/>
              </w:rPr>
              <w:t>1%</w:t>
            </w:r>
          </w:p>
        </w:tc>
      </w:tr>
      <w:tr w:rsidR="00496B74" w:rsidRPr="00595AE9" w14:paraId="292C7AA4" w14:textId="77777777" w:rsidTr="00E14100">
        <w:trPr>
          <w:trHeight w:val="37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C69A7AD" w14:textId="77777777" w:rsidR="00496B74" w:rsidRPr="00595AE9" w:rsidRDefault="00496B74" w:rsidP="00E14100">
            <w:pPr>
              <w:ind w:left="-142" w:right="-58"/>
              <w:jc w:val="center"/>
            </w:pPr>
            <w:r w:rsidRPr="00595AE9">
              <w:t>3</w:t>
            </w:r>
          </w:p>
        </w:tc>
        <w:tc>
          <w:tcPr>
            <w:tcW w:w="3685" w:type="dxa"/>
            <w:tcBorders>
              <w:top w:val="nil"/>
              <w:left w:val="nil"/>
              <w:bottom w:val="single" w:sz="4" w:space="0" w:color="auto"/>
              <w:right w:val="single" w:sz="4" w:space="0" w:color="auto"/>
            </w:tcBorders>
            <w:shd w:val="clear" w:color="auto" w:fill="auto"/>
            <w:vAlign w:val="center"/>
            <w:hideMark/>
          </w:tcPr>
          <w:p w14:paraId="6C527522" w14:textId="77777777" w:rsidR="00496B74" w:rsidRPr="00595AE9" w:rsidRDefault="00496B74" w:rsidP="00E14100">
            <w:r w:rsidRPr="00595AE9">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326478A9" w14:textId="77777777" w:rsidR="00496B74" w:rsidRPr="00595AE9" w:rsidRDefault="00496B74" w:rsidP="00E14100">
            <w:pPr>
              <w:jc w:val="center"/>
            </w:pPr>
            <w:r w:rsidRPr="00595AE9">
              <w:t> </w:t>
            </w:r>
          </w:p>
        </w:tc>
        <w:tc>
          <w:tcPr>
            <w:tcW w:w="1418" w:type="dxa"/>
            <w:tcBorders>
              <w:top w:val="nil"/>
              <w:left w:val="nil"/>
              <w:bottom w:val="single" w:sz="4" w:space="0" w:color="auto"/>
              <w:right w:val="single" w:sz="4" w:space="0" w:color="auto"/>
            </w:tcBorders>
            <w:shd w:val="clear" w:color="auto" w:fill="auto"/>
            <w:vAlign w:val="center"/>
          </w:tcPr>
          <w:p w14:paraId="5375C708" w14:textId="77777777" w:rsidR="00496B74" w:rsidRPr="0050789E" w:rsidRDefault="00496B74" w:rsidP="00E14100">
            <w:pPr>
              <w:jc w:val="center"/>
              <w:rPr>
                <w:sz w:val="20"/>
                <w:szCs w:val="20"/>
              </w:rPr>
            </w:pPr>
            <w:r w:rsidRPr="0050789E">
              <w:rPr>
                <w:sz w:val="20"/>
                <w:szCs w:val="20"/>
              </w:rPr>
              <w:t>0</w:t>
            </w:r>
          </w:p>
        </w:tc>
        <w:tc>
          <w:tcPr>
            <w:tcW w:w="1417" w:type="dxa"/>
            <w:tcBorders>
              <w:top w:val="nil"/>
              <w:left w:val="nil"/>
              <w:bottom w:val="single" w:sz="4" w:space="0" w:color="auto"/>
              <w:right w:val="single" w:sz="4" w:space="0" w:color="auto"/>
            </w:tcBorders>
            <w:shd w:val="clear" w:color="auto" w:fill="auto"/>
            <w:vAlign w:val="center"/>
          </w:tcPr>
          <w:p w14:paraId="68615D5D" w14:textId="77777777" w:rsidR="00496B74" w:rsidRPr="0050789E" w:rsidRDefault="00496B74" w:rsidP="00E14100">
            <w:pPr>
              <w:jc w:val="center"/>
              <w:rPr>
                <w:sz w:val="20"/>
                <w:szCs w:val="20"/>
              </w:rPr>
            </w:pPr>
            <w:r w:rsidRPr="0050789E">
              <w:rPr>
                <w:sz w:val="20"/>
                <w:szCs w:val="20"/>
              </w:rPr>
              <w:t>0</w:t>
            </w:r>
          </w:p>
        </w:tc>
        <w:tc>
          <w:tcPr>
            <w:tcW w:w="1418" w:type="dxa"/>
            <w:tcBorders>
              <w:top w:val="nil"/>
              <w:left w:val="nil"/>
              <w:bottom w:val="single" w:sz="4" w:space="0" w:color="auto"/>
              <w:right w:val="single" w:sz="4" w:space="0" w:color="auto"/>
            </w:tcBorders>
            <w:shd w:val="clear" w:color="auto" w:fill="auto"/>
            <w:vAlign w:val="center"/>
          </w:tcPr>
          <w:p w14:paraId="7A47A25B" w14:textId="77777777" w:rsidR="00496B74" w:rsidRPr="0050789E" w:rsidRDefault="00496B74" w:rsidP="00E14100">
            <w:pPr>
              <w:jc w:val="center"/>
              <w:rPr>
                <w:sz w:val="20"/>
                <w:szCs w:val="20"/>
              </w:rPr>
            </w:pPr>
            <w:r w:rsidRPr="0050789E">
              <w:rPr>
                <w:sz w:val="20"/>
                <w:szCs w:val="20"/>
              </w:rPr>
              <w:t>0</w:t>
            </w:r>
          </w:p>
        </w:tc>
      </w:tr>
      <w:tr w:rsidR="00496B74" w:rsidRPr="00595AE9" w14:paraId="0E997C99" w14:textId="77777777" w:rsidTr="00E14100">
        <w:trPr>
          <w:trHeight w:val="82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A69A98A" w14:textId="77777777" w:rsidR="00496B74" w:rsidRPr="00595AE9" w:rsidRDefault="00496B74" w:rsidP="00E14100">
            <w:pPr>
              <w:ind w:left="-142" w:right="-58"/>
              <w:jc w:val="center"/>
            </w:pPr>
            <w:r w:rsidRPr="00595AE9">
              <w:t>3.1</w:t>
            </w:r>
          </w:p>
        </w:tc>
        <w:tc>
          <w:tcPr>
            <w:tcW w:w="3685" w:type="dxa"/>
            <w:tcBorders>
              <w:top w:val="nil"/>
              <w:left w:val="nil"/>
              <w:bottom w:val="single" w:sz="4" w:space="0" w:color="auto"/>
              <w:right w:val="single" w:sz="4" w:space="0" w:color="auto"/>
            </w:tcBorders>
            <w:shd w:val="clear" w:color="auto" w:fill="auto"/>
            <w:vAlign w:val="center"/>
            <w:hideMark/>
          </w:tcPr>
          <w:p w14:paraId="3299E34F" w14:textId="77777777" w:rsidR="00496B74" w:rsidRPr="00595AE9" w:rsidRDefault="00496B74" w:rsidP="00E14100">
            <w:r w:rsidRPr="00595AE9">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54B20ED0" w14:textId="77777777" w:rsidR="00496B74" w:rsidRPr="00595AE9" w:rsidRDefault="00496B74" w:rsidP="00E14100">
            <w:pPr>
              <w:jc w:val="center"/>
            </w:pPr>
            <w:r w:rsidRPr="00595AE9">
              <w:t>у.е.</w:t>
            </w:r>
          </w:p>
        </w:tc>
        <w:tc>
          <w:tcPr>
            <w:tcW w:w="1418" w:type="dxa"/>
            <w:tcBorders>
              <w:top w:val="nil"/>
              <w:left w:val="nil"/>
              <w:bottom w:val="single" w:sz="4" w:space="0" w:color="auto"/>
              <w:right w:val="single" w:sz="4" w:space="0" w:color="auto"/>
            </w:tcBorders>
            <w:shd w:val="clear" w:color="auto" w:fill="auto"/>
            <w:vAlign w:val="center"/>
          </w:tcPr>
          <w:p w14:paraId="4DEF157B" w14:textId="77777777" w:rsidR="00496B74" w:rsidRPr="00ED786C" w:rsidRDefault="00496B74" w:rsidP="00E14100">
            <w:pPr>
              <w:jc w:val="center"/>
              <w:rPr>
                <w:sz w:val="20"/>
                <w:szCs w:val="20"/>
                <w:lang w:val="en-US"/>
              </w:rPr>
            </w:pPr>
            <w:r w:rsidRPr="00ED786C">
              <w:rPr>
                <w:sz w:val="20"/>
                <w:szCs w:val="20"/>
                <w:lang w:val="en-US"/>
              </w:rPr>
              <w:t>230</w:t>
            </w:r>
            <w:r w:rsidRPr="00ED786C">
              <w:rPr>
                <w:sz w:val="20"/>
                <w:szCs w:val="20"/>
              </w:rPr>
              <w:t>,</w:t>
            </w:r>
            <w:r w:rsidRPr="00ED786C">
              <w:rPr>
                <w:sz w:val="20"/>
                <w:szCs w:val="20"/>
                <w:lang w:val="en-US"/>
              </w:rPr>
              <w:t>91</w:t>
            </w:r>
          </w:p>
        </w:tc>
        <w:tc>
          <w:tcPr>
            <w:tcW w:w="1417" w:type="dxa"/>
            <w:tcBorders>
              <w:top w:val="nil"/>
              <w:left w:val="nil"/>
              <w:bottom w:val="single" w:sz="4" w:space="0" w:color="auto"/>
              <w:right w:val="single" w:sz="4" w:space="0" w:color="auto"/>
            </w:tcBorders>
            <w:shd w:val="clear" w:color="auto" w:fill="auto"/>
            <w:vAlign w:val="center"/>
          </w:tcPr>
          <w:p w14:paraId="6817FA4E" w14:textId="77777777" w:rsidR="00496B74" w:rsidRPr="00ED786C" w:rsidRDefault="00496B74" w:rsidP="00E14100">
            <w:pPr>
              <w:jc w:val="center"/>
              <w:rPr>
                <w:sz w:val="20"/>
                <w:szCs w:val="20"/>
              </w:rPr>
            </w:pPr>
            <w:r w:rsidRPr="00ED786C">
              <w:rPr>
                <w:sz w:val="20"/>
                <w:szCs w:val="20"/>
                <w:lang w:val="en-US"/>
              </w:rPr>
              <w:t>230</w:t>
            </w:r>
            <w:r w:rsidRPr="00ED786C">
              <w:rPr>
                <w:sz w:val="20"/>
                <w:szCs w:val="20"/>
              </w:rPr>
              <w:t>,</w:t>
            </w:r>
            <w:r w:rsidRPr="00ED786C">
              <w:rPr>
                <w:sz w:val="20"/>
                <w:szCs w:val="20"/>
                <w:lang w:val="en-US"/>
              </w:rPr>
              <w:t>91</w:t>
            </w:r>
          </w:p>
        </w:tc>
        <w:tc>
          <w:tcPr>
            <w:tcW w:w="1418" w:type="dxa"/>
            <w:tcBorders>
              <w:top w:val="nil"/>
              <w:left w:val="nil"/>
              <w:bottom w:val="single" w:sz="4" w:space="0" w:color="auto"/>
              <w:right w:val="single" w:sz="4" w:space="0" w:color="auto"/>
            </w:tcBorders>
            <w:shd w:val="clear" w:color="auto" w:fill="auto"/>
            <w:vAlign w:val="center"/>
          </w:tcPr>
          <w:p w14:paraId="7AEA6E61" w14:textId="77777777" w:rsidR="00496B74" w:rsidRPr="00ED786C" w:rsidRDefault="00496B74" w:rsidP="00E14100">
            <w:pPr>
              <w:jc w:val="center"/>
              <w:rPr>
                <w:sz w:val="20"/>
                <w:szCs w:val="20"/>
              </w:rPr>
            </w:pPr>
            <w:r w:rsidRPr="00ED786C">
              <w:rPr>
                <w:sz w:val="20"/>
                <w:szCs w:val="20"/>
                <w:lang w:val="en-US"/>
              </w:rPr>
              <w:t>230</w:t>
            </w:r>
            <w:r w:rsidRPr="00ED786C">
              <w:rPr>
                <w:sz w:val="20"/>
                <w:szCs w:val="20"/>
              </w:rPr>
              <w:t>,</w:t>
            </w:r>
            <w:r w:rsidRPr="00ED786C">
              <w:rPr>
                <w:sz w:val="20"/>
                <w:szCs w:val="20"/>
                <w:lang w:val="en-US"/>
              </w:rPr>
              <w:t>91</w:t>
            </w:r>
          </w:p>
        </w:tc>
      </w:tr>
      <w:tr w:rsidR="00496B74" w:rsidRPr="00595AE9" w14:paraId="131C95C1" w14:textId="77777777" w:rsidTr="00E14100">
        <w:trPr>
          <w:trHeight w:val="46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14DA8B7" w14:textId="77777777" w:rsidR="00496B74" w:rsidRPr="00595AE9" w:rsidRDefault="00496B74" w:rsidP="00E14100">
            <w:pPr>
              <w:ind w:left="-142" w:right="-58"/>
              <w:jc w:val="center"/>
            </w:pPr>
            <w:r w:rsidRPr="00595AE9">
              <w:t>3.2</w:t>
            </w:r>
          </w:p>
        </w:tc>
        <w:tc>
          <w:tcPr>
            <w:tcW w:w="3685" w:type="dxa"/>
            <w:tcBorders>
              <w:top w:val="nil"/>
              <w:left w:val="nil"/>
              <w:bottom w:val="single" w:sz="4" w:space="0" w:color="auto"/>
              <w:right w:val="single" w:sz="4" w:space="0" w:color="auto"/>
            </w:tcBorders>
            <w:shd w:val="clear" w:color="auto" w:fill="auto"/>
            <w:vAlign w:val="center"/>
            <w:hideMark/>
          </w:tcPr>
          <w:p w14:paraId="0B4E31A0" w14:textId="77777777" w:rsidR="00496B74" w:rsidRPr="00595AE9" w:rsidRDefault="00496B74" w:rsidP="00E14100">
            <w:r w:rsidRPr="00595AE9">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51D282FE" w14:textId="77777777" w:rsidR="00496B74" w:rsidRPr="00595AE9" w:rsidRDefault="00496B74" w:rsidP="00E14100">
            <w:pPr>
              <w:jc w:val="center"/>
            </w:pPr>
            <w:r w:rsidRPr="00595AE9">
              <w:t>Гкал/ч</w:t>
            </w:r>
          </w:p>
        </w:tc>
        <w:tc>
          <w:tcPr>
            <w:tcW w:w="1418" w:type="dxa"/>
            <w:tcBorders>
              <w:top w:val="nil"/>
              <w:left w:val="nil"/>
              <w:bottom w:val="single" w:sz="4" w:space="0" w:color="auto"/>
              <w:right w:val="single" w:sz="4" w:space="0" w:color="auto"/>
            </w:tcBorders>
            <w:shd w:val="clear" w:color="auto" w:fill="auto"/>
            <w:vAlign w:val="center"/>
          </w:tcPr>
          <w:p w14:paraId="13F82923" w14:textId="77777777" w:rsidR="00496B74" w:rsidRPr="00ED786C" w:rsidRDefault="00496B74" w:rsidP="00E14100">
            <w:pPr>
              <w:jc w:val="center"/>
              <w:rPr>
                <w:sz w:val="20"/>
                <w:szCs w:val="20"/>
              </w:rPr>
            </w:pPr>
            <w:r w:rsidRPr="00ED786C">
              <w:rPr>
                <w:sz w:val="20"/>
                <w:szCs w:val="20"/>
              </w:rPr>
              <w:t>228,84 </w:t>
            </w:r>
          </w:p>
        </w:tc>
        <w:tc>
          <w:tcPr>
            <w:tcW w:w="1417" w:type="dxa"/>
            <w:tcBorders>
              <w:top w:val="nil"/>
              <w:left w:val="nil"/>
              <w:bottom w:val="single" w:sz="4" w:space="0" w:color="auto"/>
              <w:right w:val="single" w:sz="4" w:space="0" w:color="auto"/>
            </w:tcBorders>
            <w:shd w:val="clear" w:color="auto" w:fill="auto"/>
            <w:vAlign w:val="center"/>
          </w:tcPr>
          <w:p w14:paraId="324ED58B" w14:textId="77777777" w:rsidR="00496B74" w:rsidRPr="00ED786C" w:rsidRDefault="00496B74" w:rsidP="00E14100">
            <w:pPr>
              <w:jc w:val="center"/>
              <w:rPr>
                <w:sz w:val="20"/>
                <w:szCs w:val="20"/>
              </w:rPr>
            </w:pPr>
            <w:r w:rsidRPr="00ED786C">
              <w:rPr>
                <w:sz w:val="20"/>
                <w:szCs w:val="20"/>
              </w:rPr>
              <w:t>228,84 </w:t>
            </w:r>
          </w:p>
        </w:tc>
        <w:tc>
          <w:tcPr>
            <w:tcW w:w="1418" w:type="dxa"/>
            <w:tcBorders>
              <w:top w:val="nil"/>
              <w:left w:val="nil"/>
              <w:bottom w:val="single" w:sz="4" w:space="0" w:color="auto"/>
              <w:right w:val="single" w:sz="4" w:space="0" w:color="auto"/>
            </w:tcBorders>
            <w:shd w:val="clear" w:color="auto" w:fill="auto"/>
            <w:vAlign w:val="center"/>
          </w:tcPr>
          <w:p w14:paraId="15630752" w14:textId="77777777" w:rsidR="00496B74" w:rsidRPr="00ED786C" w:rsidRDefault="00496B74" w:rsidP="00E14100">
            <w:pPr>
              <w:jc w:val="center"/>
              <w:rPr>
                <w:sz w:val="20"/>
                <w:szCs w:val="20"/>
              </w:rPr>
            </w:pPr>
            <w:r w:rsidRPr="00ED786C">
              <w:rPr>
                <w:sz w:val="20"/>
                <w:szCs w:val="20"/>
              </w:rPr>
              <w:t>228,84 </w:t>
            </w:r>
          </w:p>
        </w:tc>
      </w:tr>
      <w:tr w:rsidR="00496B74" w:rsidRPr="00595AE9" w14:paraId="0659ED25" w14:textId="77777777" w:rsidTr="00E14100">
        <w:trPr>
          <w:trHeight w:val="36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AA9D319" w14:textId="77777777" w:rsidR="00496B74" w:rsidRPr="00595AE9" w:rsidRDefault="00496B74" w:rsidP="00E14100">
            <w:pPr>
              <w:ind w:left="-142" w:right="-58"/>
              <w:jc w:val="center"/>
            </w:pPr>
            <w:r w:rsidRPr="00595AE9">
              <w:t>4</w:t>
            </w:r>
          </w:p>
        </w:tc>
        <w:tc>
          <w:tcPr>
            <w:tcW w:w="3685" w:type="dxa"/>
            <w:tcBorders>
              <w:top w:val="nil"/>
              <w:left w:val="nil"/>
              <w:bottom w:val="single" w:sz="4" w:space="0" w:color="auto"/>
              <w:right w:val="single" w:sz="4" w:space="0" w:color="auto"/>
            </w:tcBorders>
            <w:shd w:val="clear" w:color="auto" w:fill="auto"/>
            <w:vAlign w:val="center"/>
            <w:hideMark/>
          </w:tcPr>
          <w:p w14:paraId="70143295" w14:textId="77777777" w:rsidR="00496B74" w:rsidRPr="00595AE9" w:rsidRDefault="00496B74" w:rsidP="00E14100">
            <w:r w:rsidRPr="00595AE9">
              <w:t>Коэффициент эластичности затрат по росту активов (К</w:t>
            </w:r>
            <w:r w:rsidRPr="00595AE9">
              <w:rPr>
                <w:vertAlign w:val="subscript"/>
              </w:rPr>
              <w:t>эл</w:t>
            </w:r>
            <w:r w:rsidRPr="00595AE9">
              <w:t>)</w:t>
            </w:r>
          </w:p>
        </w:tc>
        <w:tc>
          <w:tcPr>
            <w:tcW w:w="992" w:type="dxa"/>
            <w:tcBorders>
              <w:top w:val="nil"/>
              <w:left w:val="nil"/>
              <w:bottom w:val="single" w:sz="4" w:space="0" w:color="auto"/>
              <w:right w:val="single" w:sz="4" w:space="0" w:color="auto"/>
            </w:tcBorders>
            <w:shd w:val="clear" w:color="auto" w:fill="auto"/>
            <w:vAlign w:val="center"/>
            <w:hideMark/>
          </w:tcPr>
          <w:p w14:paraId="51E5696D" w14:textId="77777777" w:rsidR="00496B74" w:rsidRPr="00595AE9" w:rsidRDefault="00496B74" w:rsidP="00E14100">
            <w:pPr>
              <w:jc w:val="center"/>
            </w:pPr>
            <w:r w:rsidRPr="00595AE9">
              <w:t> </w:t>
            </w:r>
          </w:p>
        </w:tc>
        <w:tc>
          <w:tcPr>
            <w:tcW w:w="1418" w:type="dxa"/>
            <w:tcBorders>
              <w:top w:val="nil"/>
              <w:left w:val="nil"/>
              <w:bottom w:val="single" w:sz="4" w:space="0" w:color="auto"/>
              <w:right w:val="single" w:sz="4" w:space="0" w:color="auto"/>
            </w:tcBorders>
            <w:shd w:val="clear" w:color="auto" w:fill="auto"/>
            <w:vAlign w:val="center"/>
          </w:tcPr>
          <w:p w14:paraId="690A58A1" w14:textId="77777777" w:rsidR="00496B74" w:rsidRPr="0050789E" w:rsidRDefault="00496B74" w:rsidP="00E14100">
            <w:pPr>
              <w:jc w:val="center"/>
              <w:rPr>
                <w:sz w:val="20"/>
                <w:szCs w:val="20"/>
              </w:rPr>
            </w:pPr>
            <w:r w:rsidRPr="0050789E">
              <w:rPr>
                <w:sz w:val="20"/>
                <w:szCs w:val="20"/>
              </w:rPr>
              <w:t>0,75</w:t>
            </w:r>
          </w:p>
        </w:tc>
        <w:tc>
          <w:tcPr>
            <w:tcW w:w="1417" w:type="dxa"/>
            <w:tcBorders>
              <w:top w:val="nil"/>
              <w:left w:val="nil"/>
              <w:bottom w:val="single" w:sz="4" w:space="0" w:color="auto"/>
              <w:right w:val="single" w:sz="4" w:space="0" w:color="auto"/>
            </w:tcBorders>
            <w:shd w:val="clear" w:color="auto" w:fill="auto"/>
            <w:vAlign w:val="center"/>
          </w:tcPr>
          <w:p w14:paraId="4CF7171E" w14:textId="77777777" w:rsidR="00496B74" w:rsidRPr="0050789E" w:rsidRDefault="00496B74" w:rsidP="00E14100">
            <w:pPr>
              <w:jc w:val="center"/>
              <w:rPr>
                <w:sz w:val="20"/>
                <w:szCs w:val="20"/>
              </w:rPr>
            </w:pPr>
            <w:r w:rsidRPr="0050789E">
              <w:rPr>
                <w:sz w:val="20"/>
                <w:szCs w:val="20"/>
              </w:rPr>
              <w:t>0,75</w:t>
            </w:r>
          </w:p>
        </w:tc>
        <w:tc>
          <w:tcPr>
            <w:tcW w:w="1418" w:type="dxa"/>
            <w:tcBorders>
              <w:top w:val="nil"/>
              <w:left w:val="nil"/>
              <w:bottom w:val="single" w:sz="4" w:space="0" w:color="auto"/>
              <w:right w:val="single" w:sz="4" w:space="0" w:color="auto"/>
            </w:tcBorders>
            <w:shd w:val="clear" w:color="auto" w:fill="auto"/>
            <w:vAlign w:val="center"/>
          </w:tcPr>
          <w:p w14:paraId="3E3EB2B0" w14:textId="77777777" w:rsidR="00496B74" w:rsidRPr="0050789E" w:rsidRDefault="00496B74" w:rsidP="00E14100">
            <w:pPr>
              <w:jc w:val="center"/>
              <w:rPr>
                <w:sz w:val="20"/>
                <w:szCs w:val="20"/>
              </w:rPr>
            </w:pPr>
            <w:r w:rsidRPr="0050789E">
              <w:rPr>
                <w:sz w:val="20"/>
                <w:szCs w:val="20"/>
              </w:rPr>
              <w:t>0,75</w:t>
            </w:r>
          </w:p>
        </w:tc>
      </w:tr>
      <w:tr w:rsidR="00496B74" w:rsidRPr="00595AE9" w14:paraId="05C1B546" w14:textId="77777777" w:rsidTr="00E14100">
        <w:trPr>
          <w:trHeight w:val="201"/>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2EB6ACD" w14:textId="77777777" w:rsidR="00496B74" w:rsidRPr="00595AE9" w:rsidRDefault="00496B74" w:rsidP="00E14100">
            <w:pPr>
              <w:ind w:left="-142" w:right="-58"/>
              <w:jc w:val="center"/>
            </w:pPr>
            <w:r w:rsidRPr="00595AE9">
              <w:t>5</w:t>
            </w:r>
          </w:p>
        </w:tc>
        <w:tc>
          <w:tcPr>
            <w:tcW w:w="3685" w:type="dxa"/>
            <w:tcBorders>
              <w:top w:val="nil"/>
              <w:left w:val="nil"/>
              <w:bottom w:val="single" w:sz="4" w:space="0" w:color="auto"/>
              <w:right w:val="single" w:sz="4" w:space="0" w:color="auto"/>
            </w:tcBorders>
            <w:shd w:val="clear" w:color="auto" w:fill="auto"/>
            <w:vAlign w:val="center"/>
            <w:hideMark/>
          </w:tcPr>
          <w:p w14:paraId="5C6D0374" w14:textId="77777777" w:rsidR="00496B74" w:rsidRPr="00595AE9" w:rsidRDefault="00496B74" w:rsidP="00E14100">
            <w:r w:rsidRPr="00595AE9">
              <w:t>Операционные (подконтрольные)</w:t>
            </w:r>
            <w:r>
              <w:t xml:space="preserve"> </w:t>
            </w:r>
            <w:r w:rsidRPr="00595AE9">
              <w:t>расходы</w:t>
            </w:r>
          </w:p>
        </w:tc>
        <w:tc>
          <w:tcPr>
            <w:tcW w:w="992" w:type="dxa"/>
            <w:tcBorders>
              <w:top w:val="nil"/>
              <w:left w:val="nil"/>
              <w:bottom w:val="single" w:sz="4" w:space="0" w:color="auto"/>
              <w:right w:val="single" w:sz="4" w:space="0" w:color="auto"/>
            </w:tcBorders>
            <w:shd w:val="clear" w:color="auto" w:fill="auto"/>
            <w:vAlign w:val="center"/>
            <w:hideMark/>
          </w:tcPr>
          <w:p w14:paraId="5D2A4FD5" w14:textId="77777777" w:rsidR="00496B74" w:rsidRPr="00595AE9" w:rsidRDefault="00496B74" w:rsidP="00E14100">
            <w:pPr>
              <w:ind w:left="-108" w:right="-108"/>
              <w:jc w:val="center"/>
            </w:pPr>
            <w:r w:rsidRPr="00595AE9">
              <w:t>тыс. руб.</w:t>
            </w:r>
          </w:p>
        </w:tc>
        <w:tc>
          <w:tcPr>
            <w:tcW w:w="1418" w:type="dxa"/>
            <w:tcBorders>
              <w:top w:val="nil"/>
              <w:left w:val="nil"/>
              <w:bottom w:val="single" w:sz="4" w:space="0" w:color="auto"/>
              <w:right w:val="single" w:sz="4" w:space="0" w:color="auto"/>
            </w:tcBorders>
            <w:shd w:val="clear" w:color="auto" w:fill="auto"/>
            <w:vAlign w:val="center"/>
          </w:tcPr>
          <w:p w14:paraId="3B457E4A" w14:textId="77777777" w:rsidR="00496B74" w:rsidRPr="0050789E" w:rsidRDefault="00496B74" w:rsidP="00E14100">
            <w:pPr>
              <w:jc w:val="center"/>
              <w:rPr>
                <w:sz w:val="20"/>
                <w:szCs w:val="20"/>
              </w:rPr>
            </w:pPr>
            <w:r w:rsidRPr="0050789E">
              <w:rPr>
                <w:sz w:val="20"/>
                <w:szCs w:val="20"/>
              </w:rPr>
              <w:t>438 083,21</w:t>
            </w:r>
          </w:p>
        </w:tc>
        <w:tc>
          <w:tcPr>
            <w:tcW w:w="1417" w:type="dxa"/>
            <w:tcBorders>
              <w:top w:val="nil"/>
              <w:left w:val="nil"/>
              <w:bottom w:val="single" w:sz="4" w:space="0" w:color="auto"/>
              <w:right w:val="single" w:sz="4" w:space="0" w:color="auto"/>
            </w:tcBorders>
            <w:shd w:val="clear" w:color="auto" w:fill="auto"/>
            <w:vAlign w:val="center"/>
          </w:tcPr>
          <w:p w14:paraId="740AA38A" w14:textId="77777777" w:rsidR="00496B74" w:rsidRPr="0050789E" w:rsidRDefault="00496B74" w:rsidP="00E14100">
            <w:pPr>
              <w:jc w:val="center"/>
              <w:rPr>
                <w:sz w:val="20"/>
                <w:szCs w:val="20"/>
              </w:rPr>
            </w:pPr>
            <w:r>
              <w:rPr>
                <w:sz w:val="20"/>
                <w:szCs w:val="20"/>
              </w:rPr>
              <w:t>446 713,45</w:t>
            </w:r>
          </w:p>
        </w:tc>
        <w:tc>
          <w:tcPr>
            <w:tcW w:w="1418" w:type="dxa"/>
            <w:tcBorders>
              <w:top w:val="nil"/>
              <w:left w:val="nil"/>
              <w:bottom w:val="single" w:sz="4" w:space="0" w:color="auto"/>
              <w:right w:val="single" w:sz="4" w:space="0" w:color="auto"/>
            </w:tcBorders>
            <w:shd w:val="clear" w:color="auto" w:fill="auto"/>
            <w:vAlign w:val="center"/>
          </w:tcPr>
          <w:p w14:paraId="5730C9FC" w14:textId="77777777" w:rsidR="00496B74" w:rsidRPr="0050789E" w:rsidRDefault="00496B74" w:rsidP="00E14100">
            <w:pPr>
              <w:jc w:val="center"/>
              <w:rPr>
                <w:sz w:val="20"/>
                <w:szCs w:val="20"/>
              </w:rPr>
            </w:pPr>
            <w:r>
              <w:rPr>
                <w:sz w:val="20"/>
                <w:szCs w:val="20"/>
              </w:rPr>
              <w:t>458 167,18</w:t>
            </w:r>
          </w:p>
        </w:tc>
      </w:tr>
    </w:tbl>
    <w:p w14:paraId="7353E10B" w14:textId="77777777" w:rsidR="00496B74" w:rsidRDefault="00496B74" w:rsidP="00496B74">
      <w:pPr>
        <w:tabs>
          <w:tab w:val="left" w:pos="1890"/>
        </w:tabs>
        <w:spacing w:before="240"/>
        <w:ind w:firstLine="720"/>
        <w:jc w:val="both"/>
        <w:rPr>
          <w:lang w:eastAsia="en-US"/>
        </w:rPr>
      </w:pPr>
      <w:r>
        <w:rPr>
          <w:lang w:eastAsia="en-US"/>
        </w:rPr>
        <w:t xml:space="preserve">* – первый год долгосрочного периода регулирования. Базовый уровень операционных расходов МУП «МТСК» в размере </w:t>
      </w:r>
      <w:r>
        <w:rPr>
          <w:lang w:eastAsia="en-US"/>
        </w:rPr>
        <w:br/>
        <w:t xml:space="preserve">438 083,21 тыс. руб. утвержден постановлением РЭК КО от 19.12.2018 </w:t>
      </w:r>
      <w:r>
        <w:rPr>
          <w:lang w:eastAsia="en-US"/>
        </w:rPr>
        <w:br/>
        <w:t>№ 605.</w:t>
      </w:r>
    </w:p>
    <w:p w14:paraId="73ED600C" w14:textId="77777777" w:rsidR="00496B74" w:rsidRPr="007A2B91" w:rsidRDefault="00496B74" w:rsidP="00496B74">
      <w:pPr>
        <w:tabs>
          <w:tab w:val="left" w:pos="1890"/>
        </w:tabs>
        <w:ind w:firstLine="720"/>
        <w:jc w:val="center"/>
      </w:pPr>
    </w:p>
    <w:p w14:paraId="748AB2B4" w14:textId="77777777" w:rsidR="00496B74" w:rsidRDefault="00496B74" w:rsidP="00496B74">
      <w:pPr>
        <w:autoSpaceDE w:val="0"/>
        <w:autoSpaceDN w:val="0"/>
        <w:adjustRightInd w:val="0"/>
        <w:ind w:firstLine="851"/>
        <w:contextualSpacing/>
        <w:jc w:val="both"/>
        <w:rPr>
          <w:rFonts w:eastAsia="Calibri"/>
        </w:rPr>
      </w:pPr>
      <w:r>
        <w:rPr>
          <w:rFonts w:eastAsia="Calibri"/>
        </w:rPr>
        <w:t xml:space="preserve">Распределение операционных расходов по статьям приведено </w:t>
      </w:r>
      <w:r>
        <w:rPr>
          <w:rFonts w:eastAsia="Calibri"/>
        </w:rPr>
        <w:br/>
        <w:t>в таблице 4.</w:t>
      </w:r>
    </w:p>
    <w:p w14:paraId="07F69775" w14:textId="77777777" w:rsidR="00496B74" w:rsidRDefault="00496B74" w:rsidP="00496B74">
      <w:pPr>
        <w:ind w:firstLine="709"/>
        <w:jc w:val="both"/>
      </w:pPr>
    </w:p>
    <w:p w14:paraId="1A1D24EB" w14:textId="77777777" w:rsidR="00496B74" w:rsidRDefault="00496B74" w:rsidP="00496B74">
      <w:pPr>
        <w:ind w:firstLine="709"/>
        <w:jc w:val="right"/>
      </w:pPr>
    </w:p>
    <w:p w14:paraId="6B1E14CC" w14:textId="77777777" w:rsidR="00496B74" w:rsidRDefault="00496B74" w:rsidP="00496B74">
      <w:pPr>
        <w:ind w:firstLine="709"/>
        <w:jc w:val="right"/>
      </w:pPr>
    </w:p>
    <w:p w14:paraId="7C10D69C" w14:textId="77777777" w:rsidR="00496B74" w:rsidRDefault="00496B74" w:rsidP="00496B74">
      <w:pPr>
        <w:ind w:firstLine="709"/>
        <w:jc w:val="right"/>
      </w:pPr>
    </w:p>
    <w:p w14:paraId="2D060C4B" w14:textId="77777777" w:rsidR="00496B74" w:rsidRDefault="00496B74" w:rsidP="00496B74">
      <w:pPr>
        <w:ind w:firstLine="709"/>
        <w:jc w:val="right"/>
      </w:pPr>
    </w:p>
    <w:p w14:paraId="5C126931" w14:textId="77777777" w:rsidR="00496B74" w:rsidRDefault="00496B74" w:rsidP="00496B74">
      <w:pPr>
        <w:ind w:firstLine="709"/>
        <w:jc w:val="right"/>
      </w:pPr>
      <w:r>
        <w:br w:type="page"/>
        <w:t>Таблица 4</w:t>
      </w:r>
    </w:p>
    <w:p w14:paraId="495A75BC" w14:textId="77777777" w:rsidR="00496B74" w:rsidRDefault="00496B74" w:rsidP="00496B74">
      <w:pPr>
        <w:jc w:val="center"/>
      </w:pPr>
      <w:r>
        <w:t xml:space="preserve">Распределение операционных расходов МУП «МТСК» </w:t>
      </w:r>
      <w:r>
        <w:br/>
        <w:t>по статьям на 2021 год</w:t>
      </w:r>
    </w:p>
    <w:p w14:paraId="2E638D95" w14:textId="77777777" w:rsidR="00496B74" w:rsidRPr="008D3286" w:rsidRDefault="00496B74" w:rsidP="00496B74">
      <w:pPr>
        <w:spacing w:line="360" w:lineRule="auto"/>
        <w:jc w:val="right"/>
      </w:pPr>
      <w:r w:rsidRPr="008D3286">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375"/>
        <w:gridCol w:w="1559"/>
        <w:gridCol w:w="1418"/>
        <w:gridCol w:w="1559"/>
      </w:tblGrid>
      <w:tr w:rsidR="00496B74" w:rsidRPr="00DD3225" w14:paraId="037F37F4" w14:textId="77777777" w:rsidTr="00E14100">
        <w:trPr>
          <w:trHeight w:val="1070"/>
          <w:tblHeader/>
        </w:trPr>
        <w:tc>
          <w:tcPr>
            <w:tcW w:w="553" w:type="dxa"/>
            <w:shd w:val="clear" w:color="auto" w:fill="auto"/>
            <w:vAlign w:val="center"/>
            <w:hideMark/>
          </w:tcPr>
          <w:p w14:paraId="3C3B5044" w14:textId="77777777" w:rsidR="00496B74" w:rsidRPr="0050789E" w:rsidRDefault="00496B74" w:rsidP="00E14100">
            <w:pPr>
              <w:jc w:val="center"/>
              <w:rPr>
                <w:b/>
                <w:sz w:val="22"/>
                <w:szCs w:val="22"/>
              </w:rPr>
            </w:pPr>
            <w:r w:rsidRPr="0050789E">
              <w:rPr>
                <w:b/>
                <w:sz w:val="22"/>
                <w:szCs w:val="22"/>
              </w:rPr>
              <w:t>№ п/п</w:t>
            </w:r>
          </w:p>
        </w:tc>
        <w:tc>
          <w:tcPr>
            <w:tcW w:w="4375" w:type="dxa"/>
            <w:shd w:val="clear" w:color="auto" w:fill="auto"/>
            <w:vAlign w:val="center"/>
            <w:hideMark/>
          </w:tcPr>
          <w:p w14:paraId="4A8310F3" w14:textId="77777777" w:rsidR="00496B74" w:rsidRPr="0050789E" w:rsidRDefault="00496B74" w:rsidP="00E14100">
            <w:pPr>
              <w:jc w:val="center"/>
              <w:rPr>
                <w:b/>
                <w:sz w:val="22"/>
                <w:szCs w:val="22"/>
              </w:rPr>
            </w:pPr>
            <w:r w:rsidRPr="0050789E">
              <w:rPr>
                <w:b/>
                <w:sz w:val="22"/>
                <w:szCs w:val="22"/>
              </w:rPr>
              <w:t>Наименование расхода</w:t>
            </w:r>
          </w:p>
        </w:tc>
        <w:tc>
          <w:tcPr>
            <w:tcW w:w="1559" w:type="dxa"/>
            <w:shd w:val="clear" w:color="auto" w:fill="auto"/>
            <w:vAlign w:val="center"/>
            <w:hideMark/>
          </w:tcPr>
          <w:p w14:paraId="212E28B9" w14:textId="77777777" w:rsidR="00496B74" w:rsidRPr="0050789E" w:rsidRDefault="00496B74" w:rsidP="00E14100">
            <w:pPr>
              <w:ind w:left="-111" w:right="-75"/>
              <w:jc w:val="center"/>
              <w:rPr>
                <w:b/>
                <w:sz w:val="22"/>
                <w:szCs w:val="22"/>
              </w:rPr>
            </w:pPr>
            <w:r w:rsidRPr="0050789E">
              <w:rPr>
                <w:b/>
                <w:sz w:val="22"/>
                <w:szCs w:val="22"/>
              </w:rPr>
              <w:t xml:space="preserve">Предложение </w:t>
            </w:r>
            <w:r>
              <w:rPr>
                <w:b/>
                <w:sz w:val="22"/>
                <w:szCs w:val="22"/>
              </w:rPr>
              <w:t>предприятия на 2021</w:t>
            </w:r>
            <w:r w:rsidRPr="0050789E">
              <w:rPr>
                <w:b/>
                <w:sz w:val="22"/>
                <w:szCs w:val="22"/>
              </w:rPr>
              <w:t xml:space="preserve"> год</w:t>
            </w:r>
          </w:p>
        </w:tc>
        <w:tc>
          <w:tcPr>
            <w:tcW w:w="1418" w:type="dxa"/>
            <w:shd w:val="clear" w:color="auto" w:fill="auto"/>
            <w:vAlign w:val="center"/>
            <w:hideMark/>
          </w:tcPr>
          <w:p w14:paraId="02DD1102" w14:textId="77777777" w:rsidR="00496B74" w:rsidRPr="0050789E" w:rsidRDefault="00496B74" w:rsidP="00E14100">
            <w:pPr>
              <w:ind w:left="-108" w:right="-108"/>
              <w:jc w:val="center"/>
              <w:rPr>
                <w:b/>
                <w:sz w:val="22"/>
                <w:szCs w:val="22"/>
              </w:rPr>
            </w:pPr>
            <w:r>
              <w:rPr>
                <w:b/>
                <w:sz w:val="22"/>
                <w:szCs w:val="22"/>
              </w:rPr>
              <w:t xml:space="preserve">Предложение экспертов </w:t>
            </w:r>
            <w:r>
              <w:rPr>
                <w:b/>
                <w:sz w:val="22"/>
                <w:szCs w:val="22"/>
              </w:rPr>
              <w:br/>
              <w:t>на 2021</w:t>
            </w:r>
            <w:r w:rsidRPr="0050789E">
              <w:rPr>
                <w:b/>
                <w:sz w:val="22"/>
                <w:szCs w:val="22"/>
              </w:rPr>
              <w:t xml:space="preserve"> год</w:t>
            </w:r>
          </w:p>
        </w:tc>
        <w:tc>
          <w:tcPr>
            <w:tcW w:w="1559" w:type="dxa"/>
            <w:vAlign w:val="center"/>
          </w:tcPr>
          <w:p w14:paraId="75E23E5C" w14:textId="77777777" w:rsidR="00496B74" w:rsidRDefault="00496B74" w:rsidP="00E14100">
            <w:pPr>
              <w:ind w:left="-111" w:right="-108"/>
              <w:jc w:val="center"/>
              <w:rPr>
                <w:b/>
                <w:sz w:val="22"/>
                <w:szCs w:val="22"/>
              </w:rPr>
            </w:pPr>
            <w:r>
              <w:rPr>
                <w:b/>
                <w:sz w:val="22"/>
                <w:szCs w:val="22"/>
              </w:rPr>
              <w:t>Корректировка предложения предприятия</w:t>
            </w:r>
          </w:p>
        </w:tc>
      </w:tr>
      <w:tr w:rsidR="00496B74" w:rsidRPr="00DD3225" w14:paraId="255F443B" w14:textId="77777777" w:rsidTr="00E14100">
        <w:trPr>
          <w:trHeight w:val="127"/>
        </w:trPr>
        <w:tc>
          <w:tcPr>
            <w:tcW w:w="553" w:type="dxa"/>
            <w:shd w:val="clear" w:color="auto" w:fill="auto"/>
            <w:vAlign w:val="center"/>
          </w:tcPr>
          <w:p w14:paraId="42923EAB" w14:textId="77777777" w:rsidR="00496B74" w:rsidRPr="00DD3225" w:rsidRDefault="00496B74" w:rsidP="00E14100">
            <w:pPr>
              <w:jc w:val="center"/>
              <w:rPr>
                <w:sz w:val="22"/>
                <w:szCs w:val="22"/>
              </w:rPr>
            </w:pPr>
            <w:r>
              <w:rPr>
                <w:sz w:val="22"/>
                <w:szCs w:val="22"/>
              </w:rPr>
              <w:t>1</w:t>
            </w:r>
          </w:p>
        </w:tc>
        <w:tc>
          <w:tcPr>
            <w:tcW w:w="4375" w:type="dxa"/>
            <w:shd w:val="clear" w:color="auto" w:fill="auto"/>
            <w:vAlign w:val="center"/>
          </w:tcPr>
          <w:p w14:paraId="7F7AF458" w14:textId="77777777" w:rsidR="00496B74" w:rsidRPr="00DD3225" w:rsidRDefault="00496B74" w:rsidP="00E14100">
            <w:pPr>
              <w:jc w:val="center"/>
              <w:rPr>
                <w:sz w:val="22"/>
                <w:szCs w:val="22"/>
              </w:rPr>
            </w:pPr>
            <w:r>
              <w:rPr>
                <w:sz w:val="22"/>
                <w:szCs w:val="22"/>
              </w:rPr>
              <w:t>2</w:t>
            </w:r>
          </w:p>
        </w:tc>
        <w:tc>
          <w:tcPr>
            <w:tcW w:w="1559" w:type="dxa"/>
            <w:shd w:val="clear" w:color="auto" w:fill="auto"/>
            <w:vAlign w:val="center"/>
          </w:tcPr>
          <w:p w14:paraId="2AFCC616" w14:textId="77777777" w:rsidR="00496B74" w:rsidRDefault="00496B74" w:rsidP="00E14100">
            <w:pPr>
              <w:jc w:val="center"/>
              <w:rPr>
                <w:sz w:val="22"/>
                <w:szCs w:val="22"/>
              </w:rPr>
            </w:pPr>
            <w:r>
              <w:rPr>
                <w:sz w:val="22"/>
                <w:szCs w:val="22"/>
              </w:rPr>
              <w:t>3</w:t>
            </w:r>
          </w:p>
        </w:tc>
        <w:tc>
          <w:tcPr>
            <w:tcW w:w="1418" w:type="dxa"/>
            <w:shd w:val="clear" w:color="auto" w:fill="auto"/>
            <w:vAlign w:val="center"/>
          </w:tcPr>
          <w:p w14:paraId="3E48060B" w14:textId="77777777" w:rsidR="00496B74" w:rsidRDefault="00496B74" w:rsidP="00E14100">
            <w:pPr>
              <w:jc w:val="center"/>
              <w:rPr>
                <w:sz w:val="22"/>
                <w:szCs w:val="22"/>
              </w:rPr>
            </w:pPr>
            <w:r>
              <w:rPr>
                <w:sz w:val="22"/>
                <w:szCs w:val="22"/>
              </w:rPr>
              <w:t>4</w:t>
            </w:r>
          </w:p>
        </w:tc>
        <w:tc>
          <w:tcPr>
            <w:tcW w:w="1559" w:type="dxa"/>
            <w:vAlign w:val="center"/>
          </w:tcPr>
          <w:p w14:paraId="6C1CBBD8" w14:textId="77777777" w:rsidR="00496B74" w:rsidRDefault="00496B74" w:rsidP="00E14100">
            <w:pPr>
              <w:jc w:val="center"/>
              <w:rPr>
                <w:sz w:val="22"/>
                <w:szCs w:val="22"/>
              </w:rPr>
            </w:pPr>
            <w:r>
              <w:rPr>
                <w:sz w:val="22"/>
                <w:szCs w:val="22"/>
              </w:rPr>
              <w:t>5</w:t>
            </w:r>
          </w:p>
        </w:tc>
      </w:tr>
      <w:tr w:rsidR="00496B74" w:rsidRPr="00DD3225" w14:paraId="5FC90D7C" w14:textId="77777777" w:rsidTr="00E14100">
        <w:trPr>
          <w:trHeight w:val="390"/>
        </w:trPr>
        <w:tc>
          <w:tcPr>
            <w:tcW w:w="553" w:type="dxa"/>
            <w:shd w:val="clear" w:color="auto" w:fill="auto"/>
            <w:vAlign w:val="center"/>
            <w:hideMark/>
          </w:tcPr>
          <w:p w14:paraId="52C96186" w14:textId="77777777" w:rsidR="00496B74" w:rsidRPr="00DD3225" w:rsidRDefault="00496B74" w:rsidP="00E14100">
            <w:pPr>
              <w:jc w:val="center"/>
              <w:rPr>
                <w:sz w:val="22"/>
                <w:szCs w:val="22"/>
              </w:rPr>
            </w:pPr>
            <w:r w:rsidRPr="00DD3225">
              <w:rPr>
                <w:sz w:val="22"/>
                <w:szCs w:val="22"/>
              </w:rPr>
              <w:t>1</w:t>
            </w:r>
          </w:p>
        </w:tc>
        <w:tc>
          <w:tcPr>
            <w:tcW w:w="4375" w:type="dxa"/>
            <w:shd w:val="clear" w:color="auto" w:fill="auto"/>
            <w:vAlign w:val="center"/>
            <w:hideMark/>
          </w:tcPr>
          <w:p w14:paraId="12AF4692" w14:textId="77777777" w:rsidR="00496B74" w:rsidRPr="00DD3225" w:rsidRDefault="00496B74" w:rsidP="00E14100">
            <w:pPr>
              <w:rPr>
                <w:sz w:val="22"/>
                <w:szCs w:val="22"/>
              </w:rPr>
            </w:pPr>
            <w:r w:rsidRPr="00DD3225">
              <w:rPr>
                <w:sz w:val="22"/>
                <w:szCs w:val="22"/>
              </w:rPr>
              <w:t>Расходы на приобретение сырья и материалов</w:t>
            </w:r>
          </w:p>
        </w:tc>
        <w:tc>
          <w:tcPr>
            <w:tcW w:w="1559" w:type="dxa"/>
            <w:shd w:val="clear" w:color="auto" w:fill="auto"/>
            <w:vAlign w:val="center"/>
          </w:tcPr>
          <w:p w14:paraId="6933104D" w14:textId="77777777" w:rsidR="00496B74" w:rsidRPr="008A5387" w:rsidRDefault="00496B74" w:rsidP="00E14100">
            <w:pPr>
              <w:jc w:val="center"/>
              <w:rPr>
                <w:sz w:val="22"/>
                <w:szCs w:val="22"/>
              </w:rPr>
            </w:pPr>
            <w:r>
              <w:rPr>
                <w:sz w:val="22"/>
                <w:szCs w:val="22"/>
              </w:rPr>
              <w:t>20 859,52</w:t>
            </w:r>
          </w:p>
        </w:tc>
        <w:tc>
          <w:tcPr>
            <w:tcW w:w="1418" w:type="dxa"/>
            <w:shd w:val="clear" w:color="auto" w:fill="auto"/>
            <w:vAlign w:val="center"/>
          </w:tcPr>
          <w:p w14:paraId="67053BD4" w14:textId="77777777" w:rsidR="00496B74" w:rsidRPr="00121868" w:rsidRDefault="00496B74" w:rsidP="00E14100">
            <w:pPr>
              <w:jc w:val="center"/>
              <w:rPr>
                <w:sz w:val="22"/>
                <w:szCs w:val="22"/>
              </w:rPr>
            </w:pPr>
            <w:r w:rsidRPr="00121868">
              <w:rPr>
                <w:sz w:val="22"/>
                <w:szCs w:val="22"/>
              </w:rPr>
              <w:t>20 839,40</w:t>
            </w:r>
          </w:p>
        </w:tc>
        <w:tc>
          <w:tcPr>
            <w:tcW w:w="1559" w:type="dxa"/>
            <w:vAlign w:val="center"/>
          </w:tcPr>
          <w:p w14:paraId="4ED51665" w14:textId="77777777" w:rsidR="00496B74" w:rsidRDefault="00496B74" w:rsidP="00E14100">
            <w:pPr>
              <w:jc w:val="center"/>
              <w:rPr>
                <w:sz w:val="22"/>
                <w:szCs w:val="22"/>
              </w:rPr>
            </w:pPr>
            <w:r>
              <w:rPr>
                <w:sz w:val="22"/>
                <w:szCs w:val="22"/>
              </w:rPr>
              <w:t>-20,12</w:t>
            </w:r>
          </w:p>
        </w:tc>
      </w:tr>
      <w:tr w:rsidR="00496B74" w:rsidRPr="00DD3225" w14:paraId="6C72507E" w14:textId="77777777" w:rsidTr="00E14100">
        <w:trPr>
          <w:trHeight w:val="390"/>
        </w:trPr>
        <w:tc>
          <w:tcPr>
            <w:tcW w:w="553" w:type="dxa"/>
            <w:shd w:val="clear" w:color="auto" w:fill="auto"/>
            <w:vAlign w:val="center"/>
            <w:hideMark/>
          </w:tcPr>
          <w:p w14:paraId="3F17445C" w14:textId="77777777" w:rsidR="00496B74" w:rsidRPr="00DD3225" w:rsidRDefault="00496B74" w:rsidP="00E14100">
            <w:pPr>
              <w:jc w:val="center"/>
              <w:rPr>
                <w:sz w:val="22"/>
                <w:szCs w:val="22"/>
              </w:rPr>
            </w:pPr>
            <w:r w:rsidRPr="00DD3225">
              <w:rPr>
                <w:sz w:val="22"/>
                <w:szCs w:val="22"/>
              </w:rPr>
              <w:t>2</w:t>
            </w:r>
          </w:p>
        </w:tc>
        <w:tc>
          <w:tcPr>
            <w:tcW w:w="4375" w:type="dxa"/>
            <w:shd w:val="clear" w:color="auto" w:fill="auto"/>
            <w:vAlign w:val="center"/>
            <w:hideMark/>
          </w:tcPr>
          <w:p w14:paraId="7AA64FFD" w14:textId="77777777" w:rsidR="00496B74" w:rsidRPr="00DD3225" w:rsidRDefault="00496B74" w:rsidP="00E14100">
            <w:pPr>
              <w:rPr>
                <w:sz w:val="22"/>
                <w:szCs w:val="22"/>
              </w:rPr>
            </w:pPr>
            <w:r w:rsidRPr="00DD3225">
              <w:rPr>
                <w:sz w:val="22"/>
                <w:szCs w:val="22"/>
              </w:rPr>
              <w:t>Расходы на ремонт основных средств</w:t>
            </w:r>
          </w:p>
        </w:tc>
        <w:tc>
          <w:tcPr>
            <w:tcW w:w="1559" w:type="dxa"/>
            <w:shd w:val="clear" w:color="auto" w:fill="auto"/>
            <w:vAlign w:val="center"/>
          </w:tcPr>
          <w:p w14:paraId="5957A38E" w14:textId="77777777" w:rsidR="00496B74" w:rsidRPr="008A5387" w:rsidRDefault="00496B74" w:rsidP="00E14100">
            <w:pPr>
              <w:jc w:val="center"/>
              <w:rPr>
                <w:sz w:val="22"/>
                <w:szCs w:val="22"/>
              </w:rPr>
            </w:pPr>
            <w:r>
              <w:rPr>
                <w:sz w:val="22"/>
                <w:szCs w:val="22"/>
              </w:rPr>
              <w:t>93 686,50</w:t>
            </w:r>
          </w:p>
        </w:tc>
        <w:tc>
          <w:tcPr>
            <w:tcW w:w="1418" w:type="dxa"/>
            <w:shd w:val="clear" w:color="auto" w:fill="auto"/>
            <w:vAlign w:val="center"/>
          </w:tcPr>
          <w:p w14:paraId="122A682A" w14:textId="77777777" w:rsidR="00496B74" w:rsidRPr="00121868" w:rsidRDefault="00496B74" w:rsidP="00E14100">
            <w:pPr>
              <w:jc w:val="center"/>
              <w:rPr>
                <w:sz w:val="22"/>
                <w:szCs w:val="22"/>
              </w:rPr>
            </w:pPr>
            <w:r w:rsidRPr="00121868">
              <w:rPr>
                <w:sz w:val="22"/>
                <w:szCs w:val="22"/>
              </w:rPr>
              <w:t>93 596,15</w:t>
            </w:r>
          </w:p>
        </w:tc>
        <w:tc>
          <w:tcPr>
            <w:tcW w:w="1559" w:type="dxa"/>
            <w:vAlign w:val="center"/>
          </w:tcPr>
          <w:p w14:paraId="7FEAC41C" w14:textId="77777777" w:rsidR="00496B74" w:rsidRPr="003942B0" w:rsidRDefault="00496B74" w:rsidP="00E14100">
            <w:pPr>
              <w:jc w:val="center"/>
              <w:rPr>
                <w:sz w:val="22"/>
                <w:szCs w:val="22"/>
              </w:rPr>
            </w:pPr>
            <w:r w:rsidRPr="003942B0">
              <w:rPr>
                <w:sz w:val="22"/>
                <w:szCs w:val="22"/>
              </w:rPr>
              <w:t>-90,35</w:t>
            </w:r>
          </w:p>
        </w:tc>
      </w:tr>
      <w:tr w:rsidR="00496B74" w:rsidRPr="00DD3225" w14:paraId="54B544FF" w14:textId="77777777" w:rsidTr="00E14100">
        <w:trPr>
          <w:trHeight w:val="390"/>
        </w:trPr>
        <w:tc>
          <w:tcPr>
            <w:tcW w:w="553" w:type="dxa"/>
            <w:shd w:val="clear" w:color="auto" w:fill="auto"/>
            <w:vAlign w:val="center"/>
            <w:hideMark/>
          </w:tcPr>
          <w:p w14:paraId="7886E862" w14:textId="77777777" w:rsidR="00496B74" w:rsidRPr="00DD3225" w:rsidRDefault="00496B74" w:rsidP="00E14100">
            <w:pPr>
              <w:jc w:val="center"/>
              <w:rPr>
                <w:sz w:val="22"/>
                <w:szCs w:val="22"/>
              </w:rPr>
            </w:pPr>
            <w:r w:rsidRPr="00DD3225">
              <w:rPr>
                <w:sz w:val="22"/>
                <w:szCs w:val="22"/>
              </w:rPr>
              <w:t>3</w:t>
            </w:r>
          </w:p>
        </w:tc>
        <w:tc>
          <w:tcPr>
            <w:tcW w:w="4375" w:type="dxa"/>
            <w:shd w:val="clear" w:color="auto" w:fill="auto"/>
            <w:vAlign w:val="center"/>
            <w:hideMark/>
          </w:tcPr>
          <w:p w14:paraId="6A8DE61E" w14:textId="77777777" w:rsidR="00496B74" w:rsidRPr="00DD3225" w:rsidRDefault="00496B74" w:rsidP="00E14100">
            <w:pPr>
              <w:rPr>
                <w:sz w:val="22"/>
                <w:szCs w:val="22"/>
              </w:rPr>
            </w:pPr>
            <w:r w:rsidRPr="00DD3225">
              <w:rPr>
                <w:sz w:val="22"/>
                <w:szCs w:val="22"/>
              </w:rPr>
              <w:t>Расходы на оплату труда</w:t>
            </w:r>
          </w:p>
        </w:tc>
        <w:tc>
          <w:tcPr>
            <w:tcW w:w="1559" w:type="dxa"/>
            <w:shd w:val="clear" w:color="auto" w:fill="auto"/>
            <w:vAlign w:val="center"/>
          </w:tcPr>
          <w:p w14:paraId="60C20A1A" w14:textId="77777777" w:rsidR="00496B74" w:rsidRPr="008A5387" w:rsidRDefault="00496B74" w:rsidP="00E14100">
            <w:pPr>
              <w:jc w:val="center"/>
              <w:rPr>
                <w:sz w:val="22"/>
                <w:szCs w:val="22"/>
              </w:rPr>
            </w:pPr>
            <w:r>
              <w:rPr>
                <w:sz w:val="22"/>
                <w:szCs w:val="22"/>
              </w:rPr>
              <w:t>250 146,79</w:t>
            </w:r>
          </w:p>
        </w:tc>
        <w:tc>
          <w:tcPr>
            <w:tcW w:w="1418" w:type="dxa"/>
            <w:shd w:val="clear" w:color="auto" w:fill="auto"/>
            <w:vAlign w:val="center"/>
          </w:tcPr>
          <w:p w14:paraId="0F0A754B" w14:textId="77777777" w:rsidR="00496B74" w:rsidRPr="00121868" w:rsidRDefault="00496B74" w:rsidP="00E14100">
            <w:pPr>
              <w:jc w:val="center"/>
              <w:rPr>
                <w:sz w:val="22"/>
                <w:szCs w:val="22"/>
              </w:rPr>
            </w:pPr>
            <w:r w:rsidRPr="00121868">
              <w:rPr>
                <w:sz w:val="22"/>
                <w:szCs w:val="22"/>
              </w:rPr>
              <w:t>249 905,57</w:t>
            </w:r>
          </w:p>
        </w:tc>
        <w:tc>
          <w:tcPr>
            <w:tcW w:w="1559" w:type="dxa"/>
            <w:vAlign w:val="center"/>
          </w:tcPr>
          <w:p w14:paraId="1F427CAA" w14:textId="77777777" w:rsidR="00496B74" w:rsidRPr="003942B0" w:rsidRDefault="00496B74" w:rsidP="00E14100">
            <w:pPr>
              <w:jc w:val="center"/>
              <w:rPr>
                <w:sz w:val="22"/>
                <w:szCs w:val="22"/>
              </w:rPr>
            </w:pPr>
            <w:r w:rsidRPr="003942B0">
              <w:rPr>
                <w:sz w:val="22"/>
                <w:szCs w:val="22"/>
              </w:rPr>
              <w:t>-241,22</w:t>
            </w:r>
          </w:p>
        </w:tc>
      </w:tr>
      <w:tr w:rsidR="00496B74" w:rsidRPr="00DD3225" w14:paraId="37EC375B" w14:textId="77777777" w:rsidTr="00E14100">
        <w:trPr>
          <w:trHeight w:val="808"/>
        </w:trPr>
        <w:tc>
          <w:tcPr>
            <w:tcW w:w="553" w:type="dxa"/>
            <w:shd w:val="clear" w:color="auto" w:fill="auto"/>
            <w:vAlign w:val="center"/>
            <w:hideMark/>
          </w:tcPr>
          <w:p w14:paraId="4924D02A" w14:textId="77777777" w:rsidR="00496B74" w:rsidRPr="00DD3225" w:rsidRDefault="00496B74" w:rsidP="00E14100">
            <w:pPr>
              <w:jc w:val="center"/>
              <w:rPr>
                <w:sz w:val="22"/>
                <w:szCs w:val="22"/>
              </w:rPr>
            </w:pPr>
            <w:r w:rsidRPr="00DD3225">
              <w:rPr>
                <w:sz w:val="22"/>
                <w:szCs w:val="22"/>
              </w:rPr>
              <w:t>4</w:t>
            </w:r>
          </w:p>
        </w:tc>
        <w:tc>
          <w:tcPr>
            <w:tcW w:w="4375" w:type="dxa"/>
            <w:shd w:val="clear" w:color="auto" w:fill="auto"/>
            <w:vAlign w:val="center"/>
            <w:hideMark/>
          </w:tcPr>
          <w:p w14:paraId="2452B9D2" w14:textId="77777777" w:rsidR="00496B74" w:rsidRPr="00DD3225" w:rsidRDefault="00496B74" w:rsidP="00E14100">
            <w:pPr>
              <w:rPr>
                <w:sz w:val="22"/>
                <w:szCs w:val="22"/>
              </w:rPr>
            </w:pPr>
            <w:r w:rsidRPr="00DD3225">
              <w:rPr>
                <w:sz w:val="22"/>
                <w:szCs w:val="22"/>
              </w:rPr>
              <w:t>Расходы на оплату работ и услуг производственного характера, выполняемых по договорам со сторонними организациями</w:t>
            </w:r>
          </w:p>
        </w:tc>
        <w:tc>
          <w:tcPr>
            <w:tcW w:w="1559" w:type="dxa"/>
            <w:shd w:val="clear" w:color="auto" w:fill="auto"/>
            <w:vAlign w:val="center"/>
          </w:tcPr>
          <w:p w14:paraId="14AF699C" w14:textId="77777777" w:rsidR="00496B74" w:rsidRPr="008A5387" w:rsidRDefault="00496B74" w:rsidP="00E14100">
            <w:pPr>
              <w:jc w:val="center"/>
              <w:rPr>
                <w:sz w:val="22"/>
                <w:szCs w:val="22"/>
              </w:rPr>
            </w:pPr>
            <w:r>
              <w:rPr>
                <w:sz w:val="22"/>
                <w:szCs w:val="22"/>
              </w:rPr>
              <w:t>54 197,88</w:t>
            </w:r>
          </w:p>
        </w:tc>
        <w:tc>
          <w:tcPr>
            <w:tcW w:w="1418" w:type="dxa"/>
            <w:shd w:val="clear" w:color="auto" w:fill="auto"/>
            <w:vAlign w:val="center"/>
          </w:tcPr>
          <w:p w14:paraId="2873419E" w14:textId="77777777" w:rsidR="00496B74" w:rsidRPr="00121868" w:rsidRDefault="00496B74" w:rsidP="00E14100">
            <w:pPr>
              <w:jc w:val="center"/>
              <w:rPr>
                <w:sz w:val="22"/>
                <w:szCs w:val="22"/>
              </w:rPr>
            </w:pPr>
            <w:r w:rsidRPr="00121868">
              <w:rPr>
                <w:sz w:val="22"/>
                <w:szCs w:val="22"/>
              </w:rPr>
              <w:t>54 145,62</w:t>
            </w:r>
          </w:p>
        </w:tc>
        <w:tc>
          <w:tcPr>
            <w:tcW w:w="1559" w:type="dxa"/>
            <w:vAlign w:val="center"/>
          </w:tcPr>
          <w:p w14:paraId="68A909DC" w14:textId="77777777" w:rsidR="00496B74" w:rsidRPr="003942B0" w:rsidRDefault="00496B74" w:rsidP="00E14100">
            <w:pPr>
              <w:jc w:val="center"/>
              <w:rPr>
                <w:sz w:val="22"/>
                <w:szCs w:val="22"/>
              </w:rPr>
            </w:pPr>
            <w:r w:rsidRPr="003942B0">
              <w:rPr>
                <w:sz w:val="22"/>
                <w:szCs w:val="22"/>
              </w:rPr>
              <w:t>-52,26</w:t>
            </w:r>
          </w:p>
        </w:tc>
      </w:tr>
      <w:tr w:rsidR="00496B74" w:rsidRPr="00DD3225" w14:paraId="4FF1347A" w14:textId="77777777" w:rsidTr="00E14100">
        <w:trPr>
          <w:trHeight w:val="640"/>
        </w:trPr>
        <w:tc>
          <w:tcPr>
            <w:tcW w:w="553" w:type="dxa"/>
            <w:shd w:val="clear" w:color="auto" w:fill="auto"/>
            <w:vAlign w:val="center"/>
            <w:hideMark/>
          </w:tcPr>
          <w:p w14:paraId="7C147040" w14:textId="77777777" w:rsidR="00496B74" w:rsidRPr="00DD3225" w:rsidRDefault="00496B74" w:rsidP="00E14100">
            <w:pPr>
              <w:jc w:val="center"/>
              <w:rPr>
                <w:sz w:val="22"/>
                <w:szCs w:val="22"/>
              </w:rPr>
            </w:pPr>
            <w:r w:rsidRPr="00DD3225">
              <w:rPr>
                <w:sz w:val="22"/>
                <w:szCs w:val="22"/>
              </w:rPr>
              <w:t>5</w:t>
            </w:r>
          </w:p>
        </w:tc>
        <w:tc>
          <w:tcPr>
            <w:tcW w:w="4375" w:type="dxa"/>
            <w:shd w:val="clear" w:color="auto" w:fill="auto"/>
            <w:vAlign w:val="center"/>
            <w:hideMark/>
          </w:tcPr>
          <w:p w14:paraId="3723516B" w14:textId="77777777" w:rsidR="00496B74" w:rsidRPr="00DD3225" w:rsidRDefault="00496B74" w:rsidP="00E14100">
            <w:pPr>
              <w:rPr>
                <w:sz w:val="22"/>
                <w:szCs w:val="22"/>
              </w:rPr>
            </w:pPr>
            <w:r w:rsidRPr="00DD3225">
              <w:rPr>
                <w:sz w:val="22"/>
                <w:szCs w:val="22"/>
              </w:rPr>
              <w:t>Расходы на оплату иных работ и услуг, выполняемых по договорам с организациями</w:t>
            </w:r>
          </w:p>
        </w:tc>
        <w:tc>
          <w:tcPr>
            <w:tcW w:w="1559" w:type="dxa"/>
            <w:shd w:val="clear" w:color="auto" w:fill="auto"/>
            <w:vAlign w:val="center"/>
          </w:tcPr>
          <w:p w14:paraId="60F74D9C" w14:textId="77777777" w:rsidR="00496B74" w:rsidRPr="008A5387" w:rsidRDefault="00496B74" w:rsidP="00E14100">
            <w:pPr>
              <w:jc w:val="center"/>
              <w:rPr>
                <w:sz w:val="22"/>
                <w:szCs w:val="22"/>
              </w:rPr>
            </w:pPr>
            <w:r>
              <w:rPr>
                <w:sz w:val="22"/>
                <w:szCs w:val="22"/>
              </w:rPr>
              <w:t>39 048,06</w:t>
            </w:r>
          </w:p>
        </w:tc>
        <w:tc>
          <w:tcPr>
            <w:tcW w:w="1418" w:type="dxa"/>
            <w:shd w:val="clear" w:color="auto" w:fill="auto"/>
            <w:vAlign w:val="center"/>
          </w:tcPr>
          <w:p w14:paraId="0A694E6A" w14:textId="77777777" w:rsidR="00496B74" w:rsidRPr="00121868" w:rsidRDefault="00496B74" w:rsidP="00E14100">
            <w:pPr>
              <w:jc w:val="center"/>
              <w:rPr>
                <w:sz w:val="22"/>
                <w:szCs w:val="22"/>
              </w:rPr>
            </w:pPr>
            <w:r w:rsidRPr="00121868">
              <w:rPr>
                <w:sz w:val="22"/>
                <w:szCs w:val="22"/>
              </w:rPr>
              <w:t>39 010,41</w:t>
            </w:r>
          </w:p>
        </w:tc>
        <w:tc>
          <w:tcPr>
            <w:tcW w:w="1559" w:type="dxa"/>
            <w:vAlign w:val="center"/>
          </w:tcPr>
          <w:p w14:paraId="04F1EBD6" w14:textId="77777777" w:rsidR="00496B74" w:rsidRPr="003942B0" w:rsidRDefault="00496B74" w:rsidP="00E14100">
            <w:pPr>
              <w:jc w:val="center"/>
              <w:rPr>
                <w:sz w:val="22"/>
                <w:szCs w:val="22"/>
              </w:rPr>
            </w:pPr>
            <w:r w:rsidRPr="003942B0">
              <w:rPr>
                <w:sz w:val="22"/>
                <w:szCs w:val="22"/>
              </w:rPr>
              <w:t>-37,65</w:t>
            </w:r>
          </w:p>
        </w:tc>
      </w:tr>
      <w:tr w:rsidR="00496B74" w:rsidRPr="00DD3225" w14:paraId="341493B7" w14:textId="77777777" w:rsidTr="00E14100">
        <w:trPr>
          <w:trHeight w:val="390"/>
        </w:trPr>
        <w:tc>
          <w:tcPr>
            <w:tcW w:w="553" w:type="dxa"/>
            <w:shd w:val="clear" w:color="auto" w:fill="auto"/>
            <w:vAlign w:val="center"/>
            <w:hideMark/>
          </w:tcPr>
          <w:p w14:paraId="73770DF3" w14:textId="77777777" w:rsidR="00496B74" w:rsidRPr="00DD3225" w:rsidRDefault="00496B74" w:rsidP="00E14100">
            <w:pPr>
              <w:jc w:val="center"/>
              <w:rPr>
                <w:sz w:val="22"/>
                <w:szCs w:val="22"/>
              </w:rPr>
            </w:pPr>
            <w:r w:rsidRPr="00DD3225">
              <w:rPr>
                <w:sz w:val="22"/>
                <w:szCs w:val="22"/>
              </w:rPr>
              <w:t>6</w:t>
            </w:r>
          </w:p>
        </w:tc>
        <w:tc>
          <w:tcPr>
            <w:tcW w:w="4375" w:type="dxa"/>
            <w:shd w:val="clear" w:color="auto" w:fill="auto"/>
            <w:vAlign w:val="center"/>
            <w:hideMark/>
          </w:tcPr>
          <w:p w14:paraId="395F171E" w14:textId="77777777" w:rsidR="00496B74" w:rsidRPr="00DD3225" w:rsidRDefault="00496B74" w:rsidP="00E14100">
            <w:pPr>
              <w:rPr>
                <w:sz w:val="22"/>
                <w:szCs w:val="22"/>
              </w:rPr>
            </w:pPr>
            <w:r w:rsidRPr="00DD3225">
              <w:rPr>
                <w:sz w:val="22"/>
                <w:szCs w:val="22"/>
              </w:rPr>
              <w:t>Расходы на служебные командировки</w:t>
            </w:r>
          </w:p>
        </w:tc>
        <w:tc>
          <w:tcPr>
            <w:tcW w:w="1559" w:type="dxa"/>
            <w:shd w:val="clear" w:color="auto" w:fill="auto"/>
            <w:vAlign w:val="center"/>
          </w:tcPr>
          <w:p w14:paraId="1006ACD9" w14:textId="77777777" w:rsidR="00496B74" w:rsidRPr="008A5387" w:rsidRDefault="00496B74" w:rsidP="00E14100">
            <w:pPr>
              <w:jc w:val="center"/>
              <w:rPr>
                <w:sz w:val="22"/>
                <w:szCs w:val="22"/>
              </w:rPr>
            </w:pPr>
            <w:r>
              <w:rPr>
                <w:sz w:val="22"/>
                <w:szCs w:val="22"/>
              </w:rPr>
              <w:t>150,75</w:t>
            </w:r>
          </w:p>
        </w:tc>
        <w:tc>
          <w:tcPr>
            <w:tcW w:w="1418" w:type="dxa"/>
            <w:shd w:val="clear" w:color="auto" w:fill="auto"/>
            <w:vAlign w:val="center"/>
          </w:tcPr>
          <w:p w14:paraId="6B21B73A" w14:textId="77777777" w:rsidR="00496B74" w:rsidRPr="00121868" w:rsidRDefault="00496B74" w:rsidP="00E14100">
            <w:pPr>
              <w:jc w:val="center"/>
              <w:rPr>
                <w:sz w:val="22"/>
                <w:szCs w:val="22"/>
              </w:rPr>
            </w:pPr>
            <w:r w:rsidRPr="00121868">
              <w:rPr>
                <w:sz w:val="22"/>
                <w:szCs w:val="22"/>
              </w:rPr>
              <w:t>150,60</w:t>
            </w:r>
          </w:p>
        </w:tc>
        <w:tc>
          <w:tcPr>
            <w:tcW w:w="1559" w:type="dxa"/>
            <w:vAlign w:val="center"/>
          </w:tcPr>
          <w:p w14:paraId="077F2755" w14:textId="77777777" w:rsidR="00496B74" w:rsidRPr="003942B0" w:rsidRDefault="00496B74" w:rsidP="00E14100">
            <w:pPr>
              <w:jc w:val="center"/>
              <w:rPr>
                <w:sz w:val="22"/>
                <w:szCs w:val="22"/>
              </w:rPr>
            </w:pPr>
            <w:r w:rsidRPr="003942B0">
              <w:rPr>
                <w:sz w:val="22"/>
                <w:szCs w:val="22"/>
              </w:rPr>
              <w:t>-0,15</w:t>
            </w:r>
          </w:p>
        </w:tc>
      </w:tr>
      <w:tr w:rsidR="00496B74" w:rsidRPr="00DD3225" w14:paraId="30157453" w14:textId="77777777" w:rsidTr="00E14100">
        <w:trPr>
          <w:trHeight w:val="390"/>
        </w:trPr>
        <w:tc>
          <w:tcPr>
            <w:tcW w:w="553" w:type="dxa"/>
            <w:shd w:val="clear" w:color="auto" w:fill="auto"/>
            <w:vAlign w:val="center"/>
            <w:hideMark/>
          </w:tcPr>
          <w:p w14:paraId="147390ED" w14:textId="77777777" w:rsidR="00496B74" w:rsidRPr="00DD3225" w:rsidRDefault="00496B74" w:rsidP="00E14100">
            <w:pPr>
              <w:jc w:val="center"/>
              <w:rPr>
                <w:sz w:val="22"/>
                <w:szCs w:val="22"/>
              </w:rPr>
            </w:pPr>
            <w:r w:rsidRPr="00DD3225">
              <w:rPr>
                <w:sz w:val="22"/>
                <w:szCs w:val="22"/>
              </w:rPr>
              <w:t>7</w:t>
            </w:r>
          </w:p>
        </w:tc>
        <w:tc>
          <w:tcPr>
            <w:tcW w:w="4375" w:type="dxa"/>
            <w:shd w:val="clear" w:color="auto" w:fill="auto"/>
            <w:vAlign w:val="center"/>
            <w:hideMark/>
          </w:tcPr>
          <w:p w14:paraId="308B857A" w14:textId="77777777" w:rsidR="00496B74" w:rsidRPr="00DD3225" w:rsidRDefault="00496B74" w:rsidP="00E14100">
            <w:pPr>
              <w:rPr>
                <w:sz w:val="22"/>
                <w:szCs w:val="22"/>
              </w:rPr>
            </w:pPr>
            <w:r w:rsidRPr="00DD3225">
              <w:rPr>
                <w:sz w:val="22"/>
                <w:szCs w:val="22"/>
              </w:rPr>
              <w:t>Расходы на обучение персонала</w:t>
            </w:r>
          </w:p>
        </w:tc>
        <w:tc>
          <w:tcPr>
            <w:tcW w:w="1559" w:type="dxa"/>
            <w:shd w:val="clear" w:color="auto" w:fill="auto"/>
            <w:vAlign w:val="center"/>
          </w:tcPr>
          <w:p w14:paraId="738C67B1" w14:textId="77777777" w:rsidR="00496B74" w:rsidRPr="008A5387" w:rsidRDefault="00496B74" w:rsidP="00E14100">
            <w:pPr>
              <w:jc w:val="center"/>
              <w:rPr>
                <w:sz w:val="22"/>
                <w:szCs w:val="22"/>
              </w:rPr>
            </w:pPr>
            <w:r>
              <w:rPr>
                <w:sz w:val="22"/>
                <w:szCs w:val="22"/>
              </w:rPr>
              <w:t>519,93</w:t>
            </w:r>
          </w:p>
        </w:tc>
        <w:tc>
          <w:tcPr>
            <w:tcW w:w="1418" w:type="dxa"/>
            <w:shd w:val="clear" w:color="auto" w:fill="auto"/>
            <w:vAlign w:val="center"/>
          </w:tcPr>
          <w:p w14:paraId="6C72F15A" w14:textId="77777777" w:rsidR="00496B74" w:rsidRPr="00121868" w:rsidRDefault="00496B74" w:rsidP="00E14100">
            <w:pPr>
              <w:jc w:val="center"/>
              <w:rPr>
                <w:sz w:val="22"/>
                <w:szCs w:val="22"/>
              </w:rPr>
            </w:pPr>
            <w:r w:rsidRPr="00121868">
              <w:rPr>
                <w:sz w:val="22"/>
                <w:szCs w:val="22"/>
              </w:rPr>
              <w:t>519,43</w:t>
            </w:r>
          </w:p>
        </w:tc>
        <w:tc>
          <w:tcPr>
            <w:tcW w:w="1559" w:type="dxa"/>
            <w:vAlign w:val="center"/>
          </w:tcPr>
          <w:p w14:paraId="10A1F3DF" w14:textId="77777777" w:rsidR="00496B74" w:rsidRPr="003942B0" w:rsidRDefault="00496B74" w:rsidP="00E14100">
            <w:pPr>
              <w:jc w:val="center"/>
              <w:rPr>
                <w:sz w:val="22"/>
                <w:szCs w:val="22"/>
              </w:rPr>
            </w:pPr>
            <w:r w:rsidRPr="003942B0">
              <w:rPr>
                <w:sz w:val="22"/>
                <w:szCs w:val="22"/>
              </w:rPr>
              <w:t>-0,50</w:t>
            </w:r>
          </w:p>
        </w:tc>
      </w:tr>
      <w:tr w:rsidR="00496B74" w:rsidRPr="00DD3225" w14:paraId="485D2009" w14:textId="77777777" w:rsidTr="00E14100">
        <w:trPr>
          <w:trHeight w:val="390"/>
        </w:trPr>
        <w:tc>
          <w:tcPr>
            <w:tcW w:w="553" w:type="dxa"/>
            <w:shd w:val="clear" w:color="auto" w:fill="auto"/>
            <w:vAlign w:val="center"/>
            <w:hideMark/>
          </w:tcPr>
          <w:p w14:paraId="421C647A" w14:textId="77777777" w:rsidR="00496B74" w:rsidRPr="00DD3225" w:rsidRDefault="00496B74" w:rsidP="00E14100">
            <w:pPr>
              <w:jc w:val="center"/>
              <w:rPr>
                <w:sz w:val="22"/>
                <w:szCs w:val="22"/>
              </w:rPr>
            </w:pPr>
            <w:r w:rsidRPr="00DD3225">
              <w:rPr>
                <w:sz w:val="22"/>
                <w:szCs w:val="22"/>
              </w:rPr>
              <w:t>8</w:t>
            </w:r>
          </w:p>
        </w:tc>
        <w:tc>
          <w:tcPr>
            <w:tcW w:w="4375" w:type="dxa"/>
            <w:shd w:val="clear" w:color="auto" w:fill="auto"/>
            <w:vAlign w:val="center"/>
            <w:hideMark/>
          </w:tcPr>
          <w:p w14:paraId="56476B5E" w14:textId="77777777" w:rsidR="00496B74" w:rsidRPr="00DD3225" w:rsidRDefault="00496B74" w:rsidP="00E14100">
            <w:pPr>
              <w:rPr>
                <w:sz w:val="22"/>
                <w:szCs w:val="22"/>
              </w:rPr>
            </w:pPr>
            <w:r w:rsidRPr="00DD3225">
              <w:rPr>
                <w:sz w:val="22"/>
                <w:szCs w:val="22"/>
              </w:rPr>
              <w:t>Лизинговый платеж</w:t>
            </w:r>
          </w:p>
        </w:tc>
        <w:tc>
          <w:tcPr>
            <w:tcW w:w="1559" w:type="dxa"/>
            <w:shd w:val="clear" w:color="auto" w:fill="auto"/>
            <w:vAlign w:val="center"/>
          </w:tcPr>
          <w:p w14:paraId="0CEEE731" w14:textId="77777777" w:rsidR="00496B74" w:rsidRPr="008A5387" w:rsidRDefault="00496B74" w:rsidP="00E14100">
            <w:pPr>
              <w:jc w:val="center"/>
              <w:rPr>
                <w:sz w:val="22"/>
                <w:szCs w:val="22"/>
              </w:rPr>
            </w:pPr>
            <w:r>
              <w:rPr>
                <w:sz w:val="22"/>
                <w:szCs w:val="22"/>
              </w:rPr>
              <w:t>0,00</w:t>
            </w:r>
          </w:p>
        </w:tc>
        <w:tc>
          <w:tcPr>
            <w:tcW w:w="1418" w:type="dxa"/>
            <w:shd w:val="clear" w:color="auto" w:fill="auto"/>
            <w:vAlign w:val="center"/>
          </w:tcPr>
          <w:p w14:paraId="442807CF" w14:textId="77777777" w:rsidR="00496B74" w:rsidRPr="00121868" w:rsidRDefault="00496B74" w:rsidP="00E14100">
            <w:pPr>
              <w:jc w:val="center"/>
              <w:rPr>
                <w:sz w:val="22"/>
                <w:szCs w:val="22"/>
              </w:rPr>
            </w:pPr>
            <w:r w:rsidRPr="00121868">
              <w:rPr>
                <w:sz w:val="22"/>
                <w:szCs w:val="22"/>
              </w:rPr>
              <w:t>0,00</w:t>
            </w:r>
          </w:p>
        </w:tc>
        <w:tc>
          <w:tcPr>
            <w:tcW w:w="1559" w:type="dxa"/>
            <w:vAlign w:val="center"/>
          </w:tcPr>
          <w:p w14:paraId="4EC07534" w14:textId="77777777" w:rsidR="00496B74" w:rsidRDefault="00496B74" w:rsidP="00E14100">
            <w:pPr>
              <w:jc w:val="center"/>
              <w:rPr>
                <w:sz w:val="22"/>
                <w:szCs w:val="22"/>
              </w:rPr>
            </w:pPr>
            <w:r>
              <w:rPr>
                <w:sz w:val="22"/>
                <w:szCs w:val="22"/>
              </w:rPr>
              <w:t>0,00</w:t>
            </w:r>
          </w:p>
        </w:tc>
      </w:tr>
      <w:tr w:rsidR="00496B74" w:rsidRPr="00DD3225" w14:paraId="7F919BC4" w14:textId="77777777" w:rsidTr="00E14100">
        <w:trPr>
          <w:trHeight w:val="390"/>
        </w:trPr>
        <w:tc>
          <w:tcPr>
            <w:tcW w:w="553" w:type="dxa"/>
            <w:shd w:val="clear" w:color="auto" w:fill="auto"/>
            <w:vAlign w:val="center"/>
            <w:hideMark/>
          </w:tcPr>
          <w:p w14:paraId="37A2D26F" w14:textId="77777777" w:rsidR="00496B74" w:rsidRPr="00DD3225" w:rsidRDefault="00496B74" w:rsidP="00E14100">
            <w:pPr>
              <w:jc w:val="center"/>
              <w:rPr>
                <w:sz w:val="22"/>
                <w:szCs w:val="22"/>
              </w:rPr>
            </w:pPr>
            <w:r w:rsidRPr="00DD3225">
              <w:rPr>
                <w:sz w:val="22"/>
                <w:szCs w:val="22"/>
              </w:rPr>
              <w:t>9</w:t>
            </w:r>
          </w:p>
        </w:tc>
        <w:tc>
          <w:tcPr>
            <w:tcW w:w="4375" w:type="dxa"/>
            <w:shd w:val="clear" w:color="auto" w:fill="auto"/>
            <w:vAlign w:val="center"/>
            <w:hideMark/>
          </w:tcPr>
          <w:p w14:paraId="7C6FCC01" w14:textId="77777777" w:rsidR="00496B74" w:rsidRPr="00DD3225" w:rsidRDefault="00496B74" w:rsidP="00E14100">
            <w:pPr>
              <w:rPr>
                <w:sz w:val="22"/>
                <w:szCs w:val="22"/>
              </w:rPr>
            </w:pPr>
            <w:r w:rsidRPr="00DD3225">
              <w:rPr>
                <w:sz w:val="22"/>
                <w:szCs w:val="22"/>
              </w:rPr>
              <w:t>Арендная плата</w:t>
            </w:r>
          </w:p>
        </w:tc>
        <w:tc>
          <w:tcPr>
            <w:tcW w:w="1559" w:type="dxa"/>
            <w:shd w:val="clear" w:color="auto" w:fill="auto"/>
            <w:vAlign w:val="center"/>
          </w:tcPr>
          <w:p w14:paraId="67F240D7" w14:textId="77777777" w:rsidR="00496B74" w:rsidRPr="008A5387" w:rsidRDefault="00496B74" w:rsidP="00E14100">
            <w:pPr>
              <w:jc w:val="center"/>
              <w:rPr>
                <w:sz w:val="22"/>
                <w:szCs w:val="22"/>
              </w:rPr>
            </w:pPr>
            <w:r>
              <w:rPr>
                <w:sz w:val="22"/>
                <w:szCs w:val="22"/>
              </w:rPr>
              <w:t>0,00</w:t>
            </w:r>
          </w:p>
        </w:tc>
        <w:tc>
          <w:tcPr>
            <w:tcW w:w="1418" w:type="dxa"/>
            <w:shd w:val="clear" w:color="auto" w:fill="auto"/>
            <w:vAlign w:val="center"/>
          </w:tcPr>
          <w:p w14:paraId="53AE6952" w14:textId="77777777" w:rsidR="00496B74" w:rsidRPr="00121868" w:rsidRDefault="00496B74" w:rsidP="00E14100">
            <w:pPr>
              <w:jc w:val="center"/>
              <w:rPr>
                <w:sz w:val="22"/>
                <w:szCs w:val="22"/>
              </w:rPr>
            </w:pPr>
            <w:r w:rsidRPr="00121868">
              <w:rPr>
                <w:sz w:val="22"/>
                <w:szCs w:val="22"/>
              </w:rPr>
              <w:t>0,00</w:t>
            </w:r>
          </w:p>
        </w:tc>
        <w:tc>
          <w:tcPr>
            <w:tcW w:w="1559" w:type="dxa"/>
            <w:vAlign w:val="center"/>
          </w:tcPr>
          <w:p w14:paraId="650B5A3C" w14:textId="77777777" w:rsidR="00496B74" w:rsidRDefault="00496B74" w:rsidP="00E14100">
            <w:pPr>
              <w:jc w:val="center"/>
              <w:rPr>
                <w:sz w:val="22"/>
                <w:szCs w:val="22"/>
              </w:rPr>
            </w:pPr>
            <w:r>
              <w:rPr>
                <w:sz w:val="22"/>
                <w:szCs w:val="22"/>
              </w:rPr>
              <w:t>0,00</w:t>
            </w:r>
          </w:p>
        </w:tc>
      </w:tr>
      <w:tr w:rsidR="00496B74" w:rsidRPr="00DD3225" w14:paraId="202A8E8B" w14:textId="77777777" w:rsidTr="00E14100">
        <w:trPr>
          <w:trHeight w:val="390"/>
        </w:trPr>
        <w:tc>
          <w:tcPr>
            <w:tcW w:w="553" w:type="dxa"/>
            <w:shd w:val="clear" w:color="auto" w:fill="auto"/>
            <w:vAlign w:val="center"/>
            <w:hideMark/>
          </w:tcPr>
          <w:p w14:paraId="1011A498" w14:textId="77777777" w:rsidR="00496B74" w:rsidRPr="00DD3225" w:rsidRDefault="00496B74" w:rsidP="00E14100">
            <w:pPr>
              <w:jc w:val="center"/>
              <w:rPr>
                <w:sz w:val="22"/>
                <w:szCs w:val="22"/>
              </w:rPr>
            </w:pPr>
            <w:r w:rsidRPr="00DD3225">
              <w:rPr>
                <w:sz w:val="22"/>
                <w:szCs w:val="22"/>
              </w:rPr>
              <w:t>10</w:t>
            </w:r>
          </w:p>
        </w:tc>
        <w:tc>
          <w:tcPr>
            <w:tcW w:w="4375" w:type="dxa"/>
            <w:shd w:val="clear" w:color="auto" w:fill="auto"/>
            <w:vAlign w:val="center"/>
            <w:hideMark/>
          </w:tcPr>
          <w:p w14:paraId="0FE40E66" w14:textId="77777777" w:rsidR="00496B74" w:rsidRPr="00DD3225" w:rsidRDefault="00496B74" w:rsidP="00E14100">
            <w:pPr>
              <w:rPr>
                <w:sz w:val="22"/>
                <w:szCs w:val="22"/>
              </w:rPr>
            </w:pPr>
            <w:r w:rsidRPr="00DD3225">
              <w:rPr>
                <w:sz w:val="22"/>
                <w:szCs w:val="22"/>
              </w:rPr>
              <w:t>Другие расходы</w:t>
            </w:r>
          </w:p>
        </w:tc>
        <w:tc>
          <w:tcPr>
            <w:tcW w:w="1559" w:type="dxa"/>
            <w:shd w:val="clear" w:color="auto" w:fill="auto"/>
            <w:vAlign w:val="center"/>
          </w:tcPr>
          <w:p w14:paraId="3B0914DB" w14:textId="77777777" w:rsidR="00496B74" w:rsidRPr="008A5387" w:rsidRDefault="00496B74" w:rsidP="00E14100">
            <w:pPr>
              <w:jc w:val="center"/>
              <w:rPr>
                <w:sz w:val="22"/>
                <w:szCs w:val="22"/>
              </w:rPr>
            </w:pPr>
            <w:r>
              <w:rPr>
                <w:sz w:val="22"/>
                <w:szCs w:val="22"/>
              </w:rPr>
              <w:t>0,00</w:t>
            </w:r>
          </w:p>
        </w:tc>
        <w:tc>
          <w:tcPr>
            <w:tcW w:w="1418" w:type="dxa"/>
            <w:shd w:val="clear" w:color="auto" w:fill="auto"/>
            <w:vAlign w:val="center"/>
          </w:tcPr>
          <w:p w14:paraId="6671D911" w14:textId="77777777" w:rsidR="00496B74" w:rsidRPr="00121868" w:rsidRDefault="00496B74" w:rsidP="00E14100">
            <w:pPr>
              <w:jc w:val="center"/>
              <w:rPr>
                <w:sz w:val="22"/>
                <w:szCs w:val="22"/>
              </w:rPr>
            </w:pPr>
            <w:r w:rsidRPr="00121868">
              <w:rPr>
                <w:sz w:val="22"/>
                <w:szCs w:val="22"/>
              </w:rPr>
              <w:t>0,00</w:t>
            </w:r>
          </w:p>
        </w:tc>
        <w:tc>
          <w:tcPr>
            <w:tcW w:w="1559" w:type="dxa"/>
            <w:vAlign w:val="center"/>
          </w:tcPr>
          <w:p w14:paraId="38A15444" w14:textId="77777777" w:rsidR="00496B74" w:rsidRDefault="00496B74" w:rsidP="00E14100">
            <w:pPr>
              <w:jc w:val="center"/>
              <w:rPr>
                <w:sz w:val="22"/>
                <w:szCs w:val="22"/>
              </w:rPr>
            </w:pPr>
            <w:r>
              <w:rPr>
                <w:sz w:val="22"/>
                <w:szCs w:val="22"/>
              </w:rPr>
              <w:t>0,00</w:t>
            </w:r>
          </w:p>
        </w:tc>
      </w:tr>
      <w:tr w:rsidR="00496B74" w:rsidRPr="00DD3225" w14:paraId="3602E3D2" w14:textId="77777777" w:rsidTr="00E14100">
        <w:trPr>
          <w:trHeight w:val="390"/>
        </w:trPr>
        <w:tc>
          <w:tcPr>
            <w:tcW w:w="553" w:type="dxa"/>
            <w:shd w:val="clear" w:color="auto" w:fill="auto"/>
            <w:vAlign w:val="center"/>
            <w:hideMark/>
          </w:tcPr>
          <w:p w14:paraId="1BAB3C2C" w14:textId="77777777" w:rsidR="00496B74" w:rsidRPr="00A9754B" w:rsidRDefault="00496B74" w:rsidP="00E14100">
            <w:pPr>
              <w:jc w:val="center"/>
              <w:rPr>
                <w:b/>
                <w:sz w:val="22"/>
                <w:szCs w:val="22"/>
              </w:rPr>
            </w:pPr>
            <w:r w:rsidRPr="00A9754B">
              <w:rPr>
                <w:b/>
                <w:sz w:val="22"/>
                <w:szCs w:val="22"/>
              </w:rPr>
              <w:t> </w:t>
            </w:r>
          </w:p>
        </w:tc>
        <w:tc>
          <w:tcPr>
            <w:tcW w:w="4375" w:type="dxa"/>
            <w:shd w:val="clear" w:color="auto" w:fill="auto"/>
            <w:vAlign w:val="center"/>
            <w:hideMark/>
          </w:tcPr>
          <w:p w14:paraId="13301703" w14:textId="77777777" w:rsidR="00496B74" w:rsidRPr="00A9754B" w:rsidRDefault="00496B74" w:rsidP="00E14100">
            <w:pPr>
              <w:rPr>
                <w:b/>
                <w:sz w:val="22"/>
                <w:szCs w:val="22"/>
              </w:rPr>
            </w:pPr>
            <w:r>
              <w:rPr>
                <w:b/>
                <w:sz w:val="22"/>
                <w:szCs w:val="22"/>
              </w:rPr>
              <w:t xml:space="preserve">ИТОГО </w:t>
            </w:r>
            <w:r w:rsidRPr="00A9754B">
              <w:rPr>
                <w:b/>
                <w:sz w:val="22"/>
                <w:szCs w:val="22"/>
              </w:rPr>
              <w:t>операционных расходов</w:t>
            </w:r>
          </w:p>
        </w:tc>
        <w:tc>
          <w:tcPr>
            <w:tcW w:w="1559" w:type="dxa"/>
            <w:shd w:val="clear" w:color="auto" w:fill="auto"/>
            <w:vAlign w:val="center"/>
          </w:tcPr>
          <w:p w14:paraId="36EF9C51" w14:textId="77777777" w:rsidR="00496B74" w:rsidRPr="00A9754B" w:rsidRDefault="00496B74" w:rsidP="00E14100">
            <w:pPr>
              <w:jc w:val="center"/>
              <w:rPr>
                <w:b/>
                <w:sz w:val="22"/>
                <w:szCs w:val="22"/>
              </w:rPr>
            </w:pPr>
            <w:r>
              <w:rPr>
                <w:b/>
                <w:sz w:val="22"/>
                <w:szCs w:val="22"/>
              </w:rPr>
              <w:t>458 609,43</w:t>
            </w:r>
          </w:p>
        </w:tc>
        <w:tc>
          <w:tcPr>
            <w:tcW w:w="1418" w:type="dxa"/>
            <w:shd w:val="clear" w:color="auto" w:fill="auto"/>
            <w:vAlign w:val="center"/>
          </w:tcPr>
          <w:p w14:paraId="214C9B2E" w14:textId="77777777" w:rsidR="00496B74" w:rsidRPr="00121868" w:rsidRDefault="00496B74" w:rsidP="00E14100">
            <w:pPr>
              <w:jc w:val="center"/>
              <w:rPr>
                <w:b/>
                <w:bCs/>
                <w:sz w:val="22"/>
                <w:szCs w:val="22"/>
              </w:rPr>
            </w:pPr>
            <w:r w:rsidRPr="00121868">
              <w:rPr>
                <w:b/>
                <w:bCs/>
                <w:sz w:val="22"/>
                <w:szCs w:val="22"/>
              </w:rPr>
              <w:t>458 167,18</w:t>
            </w:r>
          </w:p>
        </w:tc>
        <w:tc>
          <w:tcPr>
            <w:tcW w:w="1559" w:type="dxa"/>
            <w:vAlign w:val="center"/>
          </w:tcPr>
          <w:p w14:paraId="12E9FFB1" w14:textId="77777777" w:rsidR="00496B74" w:rsidRDefault="00496B74" w:rsidP="00E14100">
            <w:pPr>
              <w:jc w:val="center"/>
              <w:rPr>
                <w:b/>
                <w:sz w:val="22"/>
                <w:szCs w:val="22"/>
              </w:rPr>
            </w:pPr>
            <w:r>
              <w:rPr>
                <w:b/>
                <w:sz w:val="22"/>
                <w:szCs w:val="22"/>
              </w:rPr>
              <w:t>-442,25</w:t>
            </w:r>
          </w:p>
        </w:tc>
      </w:tr>
    </w:tbl>
    <w:p w14:paraId="27EAC3CF" w14:textId="77777777" w:rsidR="00496B74" w:rsidRDefault="00496B74" w:rsidP="00496B74">
      <w:pPr>
        <w:spacing w:line="360" w:lineRule="auto"/>
        <w:ind w:firstLine="709"/>
        <w:jc w:val="both"/>
        <w:rPr>
          <w:lang w:eastAsia="en-US"/>
        </w:rPr>
      </w:pPr>
      <w:bookmarkStart w:id="123" w:name="_Toc530742614"/>
    </w:p>
    <w:p w14:paraId="7466B1D7" w14:textId="77777777" w:rsidR="00496B74" w:rsidRDefault="00496B74" w:rsidP="00496B74">
      <w:pPr>
        <w:spacing w:line="360" w:lineRule="auto"/>
        <w:ind w:firstLine="709"/>
        <w:jc w:val="both"/>
        <w:rPr>
          <w:lang w:eastAsia="en-US"/>
        </w:rPr>
      </w:pPr>
    </w:p>
    <w:p w14:paraId="22C1768D" w14:textId="77777777" w:rsidR="00496B74" w:rsidRDefault="00496B74" w:rsidP="00496B74">
      <w:pPr>
        <w:spacing w:line="360" w:lineRule="auto"/>
        <w:ind w:firstLine="709"/>
        <w:jc w:val="both"/>
        <w:rPr>
          <w:lang w:eastAsia="en-US"/>
        </w:rPr>
      </w:pPr>
    </w:p>
    <w:p w14:paraId="72EDB2FF" w14:textId="77777777" w:rsidR="00496B74" w:rsidRDefault="00496B74" w:rsidP="00496B74">
      <w:pPr>
        <w:spacing w:line="360" w:lineRule="auto"/>
        <w:ind w:firstLine="709"/>
        <w:jc w:val="both"/>
        <w:rPr>
          <w:lang w:eastAsia="en-US"/>
        </w:rPr>
      </w:pPr>
    </w:p>
    <w:p w14:paraId="23F8CE2F" w14:textId="77777777" w:rsidR="00496B74" w:rsidRDefault="00496B74" w:rsidP="00496B74">
      <w:pPr>
        <w:spacing w:line="360" w:lineRule="auto"/>
        <w:ind w:firstLine="709"/>
        <w:jc w:val="both"/>
        <w:rPr>
          <w:lang w:eastAsia="en-US"/>
        </w:rPr>
      </w:pPr>
    </w:p>
    <w:p w14:paraId="1B0AAA22" w14:textId="77777777" w:rsidR="00496B74" w:rsidRDefault="00496B74" w:rsidP="00496B74">
      <w:pPr>
        <w:spacing w:line="360" w:lineRule="auto"/>
        <w:ind w:firstLine="709"/>
        <w:jc w:val="both"/>
        <w:rPr>
          <w:lang w:eastAsia="en-US"/>
        </w:rPr>
      </w:pPr>
    </w:p>
    <w:p w14:paraId="032D91A7" w14:textId="77777777" w:rsidR="00496B74" w:rsidRDefault="00496B74" w:rsidP="00496B74">
      <w:pPr>
        <w:spacing w:line="360" w:lineRule="auto"/>
        <w:ind w:firstLine="709"/>
        <w:jc w:val="both"/>
        <w:rPr>
          <w:lang w:eastAsia="en-US"/>
        </w:rPr>
      </w:pPr>
    </w:p>
    <w:p w14:paraId="06396918" w14:textId="77777777" w:rsidR="00496B74" w:rsidRDefault="00496B74" w:rsidP="00496B74">
      <w:pPr>
        <w:spacing w:line="360" w:lineRule="auto"/>
        <w:ind w:firstLine="709"/>
        <w:jc w:val="both"/>
        <w:rPr>
          <w:lang w:eastAsia="en-US"/>
        </w:rPr>
      </w:pPr>
    </w:p>
    <w:p w14:paraId="638184C0" w14:textId="77777777" w:rsidR="00496B74" w:rsidRDefault="00496B74" w:rsidP="00496B74">
      <w:pPr>
        <w:spacing w:line="360" w:lineRule="auto"/>
        <w:ind w:firstLine="709"/>
        <w:jc w:val="both"/>
        <w:rPr>
          <w:lang w:eastAsia="en-US"/>
        </w:rPr>
      </w:pPr>
    </w:p>
    <w:p w14:paraId="7ACEB212" w14:textId="77777777" w:rsidR="00496B74" w:rsidRDefault="00496B74" w:rsidP="00496B74">
      <w:pPr>
        <w:spacing w:line="360" w:lineRule="auto"/>
        <w:ind w:firstLine="709"/>
        <w:jc w:val="both"/>
        <w:rPr>
          <w:lang w:eastAsia="en-US"/>
        </w:rPr>
      </w:pPr>
    </w:p>
    <w:p w14:paraId="669268E1" w14:textId="77777777" w:rsidR="00496B74" w:rsidRDefault="00496B74" w:rsidP="00496B74">
      <w:pPr>
        <w:spacing w:line="360" w:lineRule="auto"/>
        <w:ind w:firstLine="709"/>
        <w:jc w:val="both"/>
        <w:rPr>
          <w:lang w:eastAsia="en-US"/>
        </w:rPr>
      </w:pPr>
    </w:p>
    <w:p w14:paraId="19CE61D2" w14:textId="77777777" w:rsidR="00496B74" w:rsidRDefault="00496B74" w:rsidP="00496B74">
      <w:pPr>
        <w:spacing w:line="360" w:lineRule="auto"/>
        <w:ind w:firstLine="709"/>
        <w:jc w:val="both"/>
        <w:rPr>
          <w:lang w:eastAsia="en-US"/>
        </w:rPr>
      </w:pPr>
    </w:p>
    <w:p w14:paraId="1D8B8637" w14:textId="77777777" w:rsidR="00496B74" w:rsidRPr="009E61E1" w:rsidRDefault="00496B74" w:rsidP="00496B74">
      <w:pPr>
        <w:pStyle w:val="21"/>
      </w:pPr>
      <w:bookmarkStart w:id="124" w:name="_Toc530742624"/>
      <w:bookmarkStart w:id="125" w:name="_Toc532493856"/>
      <w:bookmarkStart w:id="126" w:name="_Toc24044788"/>
      <w:bookmarkEnd w:id="123"/>
      <w:r>
        <w:br w:type="page"/>
        <w:t xml:space="preserve">4.3 </w:t>
      </w:r>
      <w:r w:rsidRPr="009E61E1">
        <w:t>Неподконтрольные расходы</w:t>
      </w:r>
      <w:bookmarkEnd w:id="124"/>
      <w:bookmarkEnd w:id="125"/>
      <w:bookmarkEnd w:id="126"/>
    </w:p>
    <w:p w14:paraId="0CA8A60E" w14:textId="77777777" w:rsidR="00496B74" w:rsidRDefault="00496B74" w:rsidP="00496B74">
      <w:pPr>
        <w:ind w:firstLine="709"/>
        <w:jc w:val="both"/>
      </w:pPr>
    </w:p>
    <w:p w14:paraId="3CF711CC" w14:textId="77777777" w:rsidR="00496B74" w:rsidRPr="00496B74" w:rsidRDefault="00496B74" w:rsidP="00496B74">
      <w:pPr>
        <w:pStyle w:val="4"/>
        <w:rPr>
          <w:b w:val="0"/>
          <w:bCs/>
          <w:i/>
          <w:lang w:val="ru-RU"/>
        </w:rPr>
      </w:pPr>
      <w:bookmarkStart w:id="127" w:name="_Toc507967332"/>
      <w:bookmarkStart w:id="128" w:name="_Toc24044789"/>
      <w:bookmarkEnd w:id="121"/>
      <w:r w:rsidRPr="00496B74">
        <w:rPr>
          <w:b w:val="0"/>
          <w:bCs/>
          <w:i/>
          <w:lang w:val="ru-RU"/>
        </w:rPr>
        <w:t>Расходы на оплату услуг, оказываемых организациями, осуществляющими регулируемые виды деятельности</w:t>
      </w:r>
      <w:bookmarkEnd w:id="127"/>
      <w:bookmarkEnd w:id="128"/>
    </w:p>
    <w:p w14:paraId="6D72871D" w14:textId="77777777" w:rsidR="00496B74" w:rsidRPr="009E3D25" w:rsidRDefault="00496B74" w:rsidP="00496B74">
      <w:pPr>
        <w:rPr>
          <w:lang w:val="x-none" w:eastAsia="x-none"/>
        </w:rPr>
      </w:pPr>
    </w:p>
    <w:p w14:paraId="5DB652BA" w14:textId="77777777" w:rsidR="00496B74" w:rsidRPr="00FF5CEB" w:rsidRDefault="00496B74" w:rsidP="00496B74">
      <w:pPr>
        <w:ind w:firstLine="709"/>
        <w:jc w:val="both"/>
      </w:pPr>
      <w:r w:rsidRPr="00FF5CEB">
        <w:t>Данная статья включает расходы на оплату услуг, оказываемых организациями, осуществляющими регулируемые виды деятельности, рассчи</w:t>
      </w:r>
      <w:r>
        <w:t>танные в соответствии с пп. а п. 28 и 31 Основ ценообразования.</w:t>
      </w:r>
    </w:p>
    <w:p w14:paraId="369098B1" w14:textId="77777777" w:rsidR="00496B74" w:rsidRDefault="00496B74" w:rsidP="00496B74">
      <w:pPr>
        <w:ind w:firstLine="709"/>
        <w:jc w:val="both"/>
      </w:pPr>
      <w:r>
        <w:t>П</w:t>
      </w:r>
      <w:r w:rsidRPr="00FF5CEB">
        <w:t xml:space="preserve">о </w:t>
      </w:r>
      <w:r>
        <w:t xml:space="preserve">данной </w:t>
      </w:r>
      <w:r w:rsidRPr="00FF5CEB">
        <w:t xml:space="preserve">статье </w:t>
      </w:r>
      <w:r>
        <w:t>предприятием планируются расходы</w:t>
      </w:r>
      <w:r w:rsidRPr="00FF5CEB">
        <w:t xml:space="preserve"> </w:t>
      </w:r>
      <w:r>
        <w:t xml:space="preserve">на 2021 год </w:t>
      </w:r>
      <w:r>
        <w:br/>
      </w:r>
      <w:r w:rsidRPr="00FF5CEB">
        <w:t xml:space="preserve">в размере </w:t>
      </w:r>
      <w:r>
        <w:t xml:space="preserve">1 963,17 </w:t>
      </w:r>
      <w:r w:rsidRPr="00FF5CEB">
        <w:t xml:space="preserve">тыс. руб., включающие расходы на услуги </w:t>
      </w:r>
      <w:r>
        <w:br/>
      </w:r>
      <w:r w:rsidRPr="00FF5CEB">
        <w:t>по водоотведению.</w:t>
      </w:r>
    </w:p>
    <w:p w14:paraId="643E8016" w14:textId="77777777" w:rsidR="00496B74" w:rsidRDefault="00496B74" w:rsidP="00496B74">
      <w:pPr>
        <w:ind w:firstLine="709"/>
        <w:jc w:val="both"/>
      </w:pPr>
      <w:r>
        <w:t>В качестве обосновывающих документов МУП «МТСК» представило:</w:t>
      </w:r>
    </w:p>
    <w:p w14:paraId="4CC4B843" w14:textId="77777777" w:rsidR="00496B74" w:rsidRDefault="00496B74" w:rsidP="00496B74">
      <w:pPr>
        <w:ind w:firstLine="709"/>
        <w:jc w:val="both"/>
      </w:pPr>
      <w:r>
        <w:t>Расчет объема сточных вод на 2021 год МУП «МТСК» (стр. 1 том 2 материалов дела).</w:t>
      </w:r>
    </w:p>
    <w:p w14:paraId="31DDCE3D" w14:textId="77777777" w:rsidR="00496B74" w:rsidRDefault="00496B74" w:rsidP="00496B74">
      <w:pPr>
        <w:ind w:firstLine="709"/>
        <w:jc w:val="both"/>
      </w:pPr>
      <w:r>
        <w:t>Объем водоотведения (стоков) для производства тепловой энергии и ГВС по МУП «МТСК» на 2021 год (стр. 2 том 2</w:t>
      </w:r>
      <w:r w:rsidRPr="00EB1C44">
        <w:t xml:space="preserve"> </w:t>
      </w:r>
      <w:r>
        <w:t>материалов дела).</w:t>
      </w:r>
    </w:p>
    <w:p w14:paraId="253DC338" w14:textId="77777777" w:rsidR="00496B74" w:rsidRDefault="00496B74" w:rsidP="00496B74">
      <w:pPr>
        <w:ind w:firstLine="709"/>
        <w:jc w:val="both"/>
      </w:pPr>
      <w:r>
        <w:t xml:space="preserve">Реестр счетов-фактур водопотребления и водоотведения за 2019 год </w:t>
      </w:r>
      <w:r>
        <w:br/>
        <w:t>по МУП «МТСК» (стр. 3 том 2</w:t>
      </w:r>
      <w:r w:rsidRPr="00EB1C44">
        <w:t xml:space="preserve"> </w:t>
      </w:r>
      <w:r>
        <w:t>материалов дела).</w:t>
      </w:r>
    </w:p>
    <w:p w14:paraId="4D76F2A4" w14:textId="77777777" w:rsidR="00496B74" w:rsidRDefault="00496B74" w:rsidP="00496B74">
      <w:pPr>
        <w:ind w:firstLine="709"/>
        <w:jc w:val="both"/>
      </w:pPr>
      <w:r>
        <w:t>Счета-фактуры водопотребления и водоотведения за 2019 год (стр. 330 том 1</w:t>
      </w:r>
      <w:r w:rsidRPr="00EB1C44">
        <w:t xml:space="preserve"> </w:t>
      </w:r>
      <w:r>
        <w:t>материалов дела).</w:t>
      </w:r>
    </w:p>
    <w:p w14:paraId="6747595D" w14:textId="77777777" w:rsidR="00496B74" w:rsidRDefault="00496B74" w:rsidP="00496B74">
      <w:pPr>
        <w:ind w:firstLine="709"/>
        <w:jc w:val="both"/>
      </w:pPr>
      <w:r>
        <w:t xml:space="preserve">Договор № 1761 холодного водоснабжения и водоотведения </w:t>
      </w:r>
      <w:r>
        <w:br/>
        <w:t xml:space="preserve">от 26.02.2020 между МУП «МТСК» и МУП «Междуреченский Водоканал» </w:t>
      </w:r>
      <w:r>
        <w:br/>
        <w:t>с приложением конкурсной документации (стр. 342 том 1</w:t>
      </w:r>
      <w:r w:rsidRPr="00EB1C44">
        <w:t xml:space="preserve"> </w:t>
      </w:r>
      <w:r>
        <w:t>материалов тарифного дела). Срок действия договора по 31.12.2020 с автопролонгацией.</w:t>
      </w:r>
    </w:p>
    <w:p w14:paraId="373C322E" w14:textId="77777777" w:rsidR="00496B74" w:rsidRDefault="00496B74" w:rsidP="00496B74">
      <w:pPr>
        <w:ind w:firstLine="709"/>
        <w:jc w:val="both"/>
      </w:pPr>
      <w:r w:rsidRPr="00A51D44">
        <w:t>Расчет стоимости отводимых сточных вод на 2021 год (стр. 7 дополнительных материалов)</w:t>
      </w:r>
      <w:r>
        <w:t>.</w:t>
      </w:r>
    </w:p>
    <w:p w14:paraId="1B5DF00C" w14:textId="77777777" w:rsidR="00496B74" w:rsidRPr="00E42FBD" w:rsidRDefault="00496B74" w:rsidP="00496B74">
      <w:pPr>
        <w:widowControl w:val="0"/>
        <w:ind w:firstLine="709"/>
        <w:jc w:val="both"/>
      </w:pPr>
      <w:r>
        <w:t xml:space="preserve">Эксперты, проанализировав расчет объемов отводимых стоков, представленный предприятием, принимают объем отводимых стоков </w:t>
      </w:r>
      <w:r>
        <w:br/>
        <w:t>на 2021 год на уровне фактических объемов стоков за 2019 год в размере 56,84 тыс.м</w:t>
      </w:r>
      <w:r w:rsidRPr="00E42FBD">
        <w:rPr>
          <w:vertAlign w:val="superscript"/>
        </w:rPr>
        <w:t>3</w:t>
      </w:r>
      <w:r>
        <w:t xml:space="preserve"> (28,47 тыс. м</w:t>
      </w:r>
      <w:r w:rsidRPr="00E42FBD">
        <w:rPr>
          <w:vertAlign w:val="superscript"/>
        </w:rPr>
        <w:t>3</w:t>
      </w:r>
      <w:r>
        <w:t xml:space="preserve"> на 1-е полугодие 2021 года и 28,37 тыс. м</w:t>
      </w:r>
      <w:r w:rsidRPr="00E42FBD">
        <w:rPr>
          <w:vertAlign w:val="superscript"/>
        </w:rPr>
        <w:t>3</w:t>
      </w:r>
      <w:r>
        <w:t xml:space="preserve"> на 2-е полугодие 2021 года).</w:t>
      </w:r>
    </w:p>
    <w:p w14:paraId="7DCEADF5" w14:textId="77777777" w:rsidR="00496B74" w:rsidRDefault="00496B74" w:rsidP="00496B74">
      <w:pPr>
        <w:widowControl w:val="0"/>
        <w:ind w:firstLine="709"/>
        <w:jc w:val="both"/>
      </w:pPr>
      <w:r>
        <w:t xml:space="preserve">При определении плановой цены на водоотведение на 2021 год эксперты руководствовались пп. а) 28 Основ ценообразования. Тарифы </w:t>
      </w:r>
      <w:r>
        <w:br/>
        <w:t xml:space="preserve">на услуги водоотведения приняты экспертами в расчет на 2021 год согласно постановлению РЭК КО от 06.11.2019 </w:t>
      </w:r>
      <w:r w:rsidRPr="00422123">
        <w:t>№ 399</w:t>
      </w:r>
      <w:r>
        <w:t xml:space="preserve">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w:t>
      </w:r>
      <w:r w:rsidRPr="00422123">
        <w:t>»</w:t>
      </w:r>
      <w:r>
        <w:t xml:space="preserve"> (г. Междуреченск)» (далее – постановление РЭК КО от 06.11.2019 № 399) на уровне 33,68 руб./м</w:t>
      </w:r>
      <w:r>
        <w:rPr>
          <w:vertAlign w:val="superscript"/>
        </w:rPr>
        <w:t>3</w:t>
      </w:r>
      <w:r>
        <w:t xml:space="preserve"> </w:t>
      </w:r>
      <w:r>
        <w:br/>
        <w:t>с 01.01.2021 и 35,40 руб./м</w:t>
      </w:r>
      <w:r>
        <w:rPr>
          <w:vertAlign w:val="superscript"/>
        </w:rPr>
        <w:t>3</w:t>
      </w:r>
      <w:r>
        <w:t xml:space="preserve"> с 01.07.2021.</w:t>
      </w:r>
    </w:p>
    <w:p w14:paraId="7CF499A5" w14:textId="77777777" w:rsidR="00496B74" w:rsidRDefault="00496B74" w:rsidP="00496B74">
      <w:pPr>
        <w:ind w:firstLine="709"/>
        <w:jc w:val="both"/>
      </w:pPr>
      <w:r>
        <w:t>Экономически обоснованные расходы по данной статье, по мнению экспертов, составляют 1 963,17 тыс. руб. (28,47 тыс. м</w:t>
      </w:r>
      <w:r>
        <w:rPr>
          <w:vertAlign w:val="superscript"/>
        </w:rPr>
        <w:t>3</w:t>
      </w:r>
      <w:r>
        <w:t xml:space="preserve"> * 33,68 руб./м</w:t>
      </w:r>
      <w:r>
        <w:rPr>
          <w:vertAlign w:val="superscript"/>
        </w:rPr>
        <w:t>3</w:t>
      </w:r>
      <w:r>
        <w:t xml:space="preserve"> + 28,37 тыс. м</w:t>
      </w:r>
      <w:r w:rsidRPr="00E42FBD">
        <w:rPr>
          <w:vertAlign w:val="superscript"/>
        </w:rPr>
        <w:t>3</w:t>
      </w:r>
      <w:r>
        <w:t xml:space="preserve"> * 35,40 руб./м</w:t>
      </w:r>
      <w:r>
        <w:rPr>
          <w:vertAlign w:val="superscript"/>
        </w:rPr>
        <w:t>3</w:t>
      </w:r>
      <w:r>
        <w:t xml:space="preserve"> = 1 963,17 тыс. руб.), и предлагаются к включению </w:t>
      </w:r>
      <w:r>
        <w:br/>
        <w:t>в НВВ предприятия на 2021 год, как экономически обоснованные.</w:t>
      </w:r>
    </w:p>
    <w:p w14:paraId="4EB742B4" w14:textId="77777777" w:rsidR="00496B74" w:rsidRDefault="00496B74" w:rsidP="00496B74">
      <w:pPr>
        <w:ind w:firstLine="709"/>
        <w:jc w:val="both"/>
      </w:pPr>
      <w:r>
        <w:t>Корректировка предложения предприятия отсутствует.</w:t>
      </w:r>
    </w:p>
    <w:p w14:paraId="6786E5A7" w14:textId="77777777" w:rsidR="00496B74" w:rsidRPr="00A82436" w:rsidRDefault="00496B74" w:rsidP="00496B74">
      <w:pPr>
        <w:ind w:firstLine="709"/>
        <w:jc w:val="both"/>
      </w:pPr>
    </w:p>
    <w:p w14:paraId="3D2537F2" w14:textId="77777777" w:rsidR="00496B74" w:rsidRPr="00496B74" w:rsidRDefault="00496B74" w:rsidP="00496B74">
      <w:pPr>
        <w:pStyle w:val="4"/>
        <w:rPr>
          <w:b w:val="0"/>
          <w:bCs/>
          <w:i/>
          <w:lang w:val="ru-RU"/>
        </w:rPr>
      </w:pPr>
      <w:bookmarkStart w:id="129" w:name="_Toc24044790"/>
      <w:r w:rsidRPr="00496B74">
        <w:rPr>
          <w:b w:val="0"/>
          <w:bCs/>
          <w:i/>
          <w:lang w:val="ru-RU"/>
        </w:rPr>
        <w:t>Арендная плата</w:t>
      </w:r>
      <w:bookmarkEnd w:id="129"/>
      <w:r w:rsidRPr="00496B74">
        <w:rPr>
          <w:b w:val="0"/>
          <w:bCs/>
          <w:i/>
          <w:lang w:val="ru-RU"/>
        </w:rPr>
        <w:t xml:space="preserve"> </w:t>
      </w:r>
    </w:p>
    <w:p w14:paraId="57E0178E" w14:textId="77777777" w:rsidR="00496B74" w:rsidRPr="009E3D25" w:rsidRDefault="00496B74" w:rsidP="00496B74">
      <w:pPr>
        <w:rPr>
          <w:lang w:val="x-none" w:eastAsia="x-none"/>
        </w:rPr>
      </w:pPr>
    </w:p>
    <w:p w14:paraId="4AF477DB" w14:textId="77777777" w:rsidR="00496B74" w:rsidRDefault="00496B74" w:rsidP="00496B74">
      <w:pPr>
        <w:ind w:firstLine="709"/>
        <w:jc w:val="both"/>
      </w:pPr>
      <w:bookmarkStart w:id="130" w:name="_Toc491614785"/>
      <w:r>
        <w:t>По данной статье п</w:t>
      </w:r>
      <w:r w:rsidRPr="009E7CCA">
        <w:t xml:space="preserve">редприятием </w:t>
      </w:r>
      <w:r>
        <w:t xml:space="preserve">планируются расходы в размере 60 659,90 тыс. руб., включающие в себя расходы на арендную плату </w:t>
      </w:r>
      <w:r>
        <w:br/>
        <w:t>в размере 53 170,53 тыс. руб. и расходы на лизинговые платежи в размере 7 489,37 тыс. руб.</w:t>
      </w:r>
    </w:p>
    <w:p w14:paraId="1FA6DB29" w14:textId="77777777" w:rsidR="00496B74" w:rsidRDefault="00496B74" w:rsidP="00496B74">
      <w:pPr>
        <w:ind w:firstLine="709"/>
        <w:jc w:val="both"/>
      </w:pPr>
      <w:r>
        <w:t>Экспертами был произведен анализ экономической обоснованности затрат предприятия по данной статье, в соответствии с п. 45 и п.65 Основ ценообразования. Для этого были рассмотрены и проанализированы следующие представленные материалы:</w:t>
      </w:r>
    </w:p>
    <w:p w14:paraId="5F327C20" w14:textId="77777777" w:rsidR="00496B74" w:rsidRDefault="00496B74" w:rsidP="00496B74">
      <w:pPr>
        <w:ind w:firstLine="709"/>
        <w:jc w:val="both"/>
      </w:pPr>
      <w:r>
        <w:t>Справка о составе фактической арендной платы по арендуемому имуществу за 2019 год (стр. 199 том 3 материалов дела).</w:t>
      </w:r>
    </w:p>
    <w:p w14:paraId="2ED0B55D" w14:textId="77777777" w:rsidR="00496B74" w:rsidRDefault="00496B74" w:rsidP="00496B74">
      <w:pPr>
        <w:ind w:firstLine="709"/>
        <w:jc w:val="both"/>
      </w:pPr>
      <w:r>
        <w:t>Отчет по проводкам за 2019 год (стр. 200 том 3</w:t>
      </w:r>
      <w:r w:rsidRPr="00CC4000">
        <w:t xml:space="preserve"> </w:t>
      </w:r>
      <w:r>
        <w:t>материалов дела).</w:t>
      </w:r>
    </w:p>
    <w:p w14:paraId="17CA6D2E" w14:textId="77777777" w:rsidR="00496B74" w:rsidRDefault="00496B74" w:rsidP="00496B74">
      <w:pPr>
        <w:ind w:firstLine="709"/>
        <w:jc w:val="both"/>
      </w:pPr>
      <w:r>
        <w:t>Карточка счета 25 за 2019 год (стр. 201 том 3</w:t>
      </w:r>
      <w:r w:rsidRPr="00CC4000">
        <w:t xml:space="preserve"> </w:t>
      </w:r>
      <w:r>
        <w:t>материалов дела).</w:t>
      </w:r>
    </w:p>
    <w:p w14:paraId="4BCB409F" w14:textId="77777777" w:rsidR="00496B74" w:rsidRDefault="00496B74" w:rsidP="00496B74">
      <w:pPr>
        <w:ind w:firstLine="709"/>
        <w:jc w:val="both"/>
      </w:pPr>
      <w:r>
        <w:t>Расчет расходов на арендную плату на 2021 год (стр. 4 том 2</w:t>
      </w:r>
      <w:r w:rsidRPr="00CC4000">
        <w:t xml:space="preserve"> </w:t>
      </w:r>
      <w:r>
        <w:t>материалов дела).</w:t>
      </w:r>
    </w:p>
    <w:p w14:paraId="4F7AF578" w14:textId="77777777" w:rsidR="00496B74" w:rsidRDefault="00496B74" w:rsidP="00496B74">
      <w:pPr>
        <w:ind w:firstLine="709"/>
        <w:jc w:val="both"/>
      </w:pPr>
      <w:r>
        <w:t>Расчет налога на имущество организации в 2021 году по договору аренды с ПАО «Тепло» № 3 от 01.10.2018 (стр. 5 том 2</w:t>
      </w:r>
      <w:r w:rsidRPr="00CC4000">
        <w:t xml:space="preserve"> </w:t>
      </w:r>
      <w:r>
        <w:t>материалов дела).</w:t>
      </w:r>
    </w:p>
    <w:p w14:paraId="3B27D10A" w14:textId="77777777" w:rsidR="00496B74" w:rsidRDefault="00496B74" w:rsidP="00496B74">
      <w:pPr>
        <w:ind w:firstLine="709"/>
        <w:jc w:val="both"/>
      </w:pPr>
      <w:r>
        <w:t xml:space="preserve">Расчет амортизационных отчислений по договору аренды № 4 </w:t>
      </w:r>
      <w:r>
        <w:br/>
        <w:t>от 08.07.2019 (стр. 6 том 2</w:t>
      </w:r>
      <w:r w:rsidRPr="00CC4000">
        <w:t xml:space="preserve"> </w:t>
      </w:r>
      <w:r>
        <w:t>материалов дела).</w:t>
      </w:r>
    </w:p>
    <w:p w14:paraId="018B3B50" w14:textId="77777777" w:rsidR="00496B74" w:rsidRDefault="00496B74" w:rsidP="00496B74">
      <w:pPr>
        <w:ind w:firstLine="709"/>
        <w:jc w:val="both"/>
      </w:pPr>
      <w:r>
        <w:t>Расчет налога на имущество организации в 2021 году по договору аренды с ПАО «Тепло» № 4 от 08.07.2019 (стр. 7 том 2</w:t>
      </w:r>
      <w:r w:rsidRPr="00CC4000">
        <w:t xml:space="preserve"> </w:t>
      </w:r>
      <w:r>
        <w:t>материалов дела).</w:t>
      </w:r>
    </w:p>
    <w:p w14:paraId="556F14E6" w14:textId="77777777" w:rsidR="00496B74" w:rsidRDefault="00496B74" w:rsidP="00496B74">
      <w:pPr>
        <w:ind w:firstLine="709"/>
        <w:jc w:val="both"/>
      </w:pPr>
      <w:r>
        <w:t>Договор аренды имущества № 3 от 01.10.2018 между МУП «МТСК» и ПАО «Тепло» (стр. 8 том 2</w:t>
      </w:r>
      <w:r w:rsidRPr="00CC4000">
        <w:t xml:space="preserve"> </w:t>
      </w:r>
      <w:r>
        <w:t xml:space="preserve">материалов дела). Срок действия договора </w:t>
      </w:r>
      <w:r>
        <w:br/>
        <w:t>по 31.12.2021.</w:t>
      </w:r>
    </w:p>
    <w:p w14:paraId="2181952C" w14:textId="77777777" w:rsidR="00496B74" w:rsidRDefault="00496B74" w:rsidP="00496B74">
      <w:pPr>
        <w:ind w:firstLine="709"/>
        <w:jc w:val="both"/>
      </w:pPr>
      <w:r>
        <w:t>Счет-фактура от 31.03.2020 ПАО «Тепло» (стр. 35 том 2</w:t>
      </w:r>
      <w:r w:rsidRPr="00CC4000">
        <w:t xml:space="preserve"> </w:t>
      </w:r>
      <w:r>
        <w:t>материалов дела).</w:t>
      </w:r>
    </w:p>
    <w:p w14:paraId="03448138" w14:textId="77777777" w:rsidR="00496B74" w:rsidRDefault="00496B74" w:rsidP="00496B74">
      <w:pPr>
        <w:ind w:firstLine="709"/>
        <w:jc w:val="both"/>
      </w:pPr>
      <w:r>
        <w:t>Договор аренды имущества № 4 от 08.07.2019 между МУП «МТСК» и ПАО «Тепло» (стр. 36 том 2</w:t>
      </w:r>
      <w:r w:rsidRPr="00CC4000">
        <w:t xml:space="preserve"> </w:t>
      </w:r>
      <w:r>
        <w:t xml:space="preserve">материалов дела). Срок действия договора </w:t>
      </w:r>
      <w:r>
        <w:br/>
        <w:t>по 31.12.2021.</w:t>
      </w:r>
    </w:p>
    <w:p w14:paraId="761DF8B6" w14:textId="77777777" w:rsidR="00496B74" w:rsidRDefault="00496B74" w:rsidP="00496B74">
      <w:pPr>
        <w:ind w:firstLine="709"/>
        <w:jc w:val="both"/>
      </w:pPr>
      <w:r>
        <w:t>Счет-фактура от 31.03.2020 ПАО «Тепло» (стр. 47 том 2</w:t>
      </w:r>
      <w:r w:rsidRPr="00CC4000">
        <w:t xml:space="preserve"> </w:t>
      </w:r>
      <w:r>
        <w:t>материалов дела).</w:t>
      </w:r>
    </w:p>
    <w:p w14:paraId="76DB673C" w14:textId="77777777" w:rsidR="00496B74" w:rsidRDefault="00496B74" w:rsidP="00496B74">
      <w:pPr>
        <w:ind w:firstLine="709"/>
        <w:jc w:val="both"/>
        <w:rPr>
          <w:color w:val="FF0000"/>
        </w:rPr>
      </w:pPr>
      <w:r>
        <w:t xml:space="preserve">Расчет амортизационных отчислений по договору аренды </w:t>
      </w:r>
      <w:r>
        <w:br/>
        <w:t xml:space="preserve">с ПАО «Тепло» № 3 от 01.10.2018 на 2021 </w:t>
      </w:r>
      <w:r w:rsidRPr="00693CFC">
        <w:t>год (стр. 89 дополнительных материалов дела).</w:t>
      </w:r>
    </w:p>
    <w:p w14:paraId="5A146926" w14:textId="77777777" w:rsidR="00496B74" w:rsidRDefault="00496B74" w:rsidP="00496B74">
      <w:pPr>
        <w:ind w:firstLine="709"/>
        <w:jc w:val="both"/>
      </w:pPr>
      <w:r w:rsidRPr="008D3286">
        <w:t xml:space="preserve">Расчет лизинговых платежей МУП «МТСК» на </w:t>
      </w:r>
      <w:r w:rsidRPr="00693CFC">
        <w:t>2021 год (стр. 24 дополнительных материалов).</w:t>
      </w:r>
    </w:p>
    <w:p w14:paraId="5C12B67D" w14:textId="77777777" w:rsidR="00496B74" w:rsidRPr="00693CFC" w:rsidRDefault="00496B74" w:rsidP="00496B74">
      <w:pPr>
        <w:ind w:firstLine="709"/>
        <w:jc w:val="both"/>
      </w:pPr>
      <w:r w:rsidRPr="00B84CFE">
        <w:t>Расчет амортизационных отчислений по объектам договора финансовой аренды (лизинга) на 2021 год (стр. 25 дополнительных материалов)</w:t>
      </w:r>
      <w:r>
        <w:t>.</w:t>
      </w:r>
    </w:p>
    <w:p w14:paraId="54EFB186" w14:textId="77777777" w:rsidR="00496B74" w:rsidRDefault="00496B74" w:rsidP="00496B74">
      <w:pPr>
        <w:ind w:firstLine="709"/>
        <w:jc w:val="both"/>
      </w:pPr>
      <w:r>
        <w:t xml:space="preserve">Договор финансовой аренды (лизинга) № 5199/ФЛ от 20.05.2020 </w:t>
      </w:r>
      <w:r>
        <w:br/>
        <w:t>с ООО «</w:t>
      </w:r>
      <w:r w:rsidRPr="00B84CFE">
        <w:t>Лизинговая компания «Дельта» с приложением конкурсной документации (стр. 46 дополнительных материалов). Предмет лизинга передвижная мастерская</w:t>
      </w:r>
      <w:r>
        <w:t xml:space="preserve"> МАКАР 2322MY. Срок действия договора </w:t>
      </w:r>
      <w:r>
        <w:br/>
        <w:t>по 25.07.2022.</w:t>
      </w:r>
    </w:p>
    <w:p w14:paraId="0A7A52E6" w14:textId="77777777" w:rsidR="00496B74" w:rsidRDefault="00496B74" w:rsidP="00496B74">
      <w:pPr>
        <w:ind w:firstLine="709"/>
        <w:jc w:val="both"/>
      </w:pPr>
      <w:r>
        <w:t xml:space="preserve">Договор финансовой аренды (лизинга) № 5198/ФЛ от 20.05.2020 </w:t>
      </w:r>
      <w:r>
        <w:br/>
        <w:t>с ООО «Лизинговая компания «Дельта</w:t>
      </w:r>
      <w:r w:rsidRPr="00B84CFE">
        <w:t>» с приложением конкурсной документации. (стр. 27 дополнительных материалов). Предмет</w:t>
      </w:r>
      <w:r>
        <w:t xml:space="preserve"> лизинга грузовой бортовой КМУ 54531J. Срок действия договора по 25.07.2022.</w:t>
      </w:r>
    </w:p>
    <w:p w14:paraId="11CB06A4" w14:textId="77777777" w:rsidR="00496B74" w:rsidRDefault="00496B74" w:rsidP="00496B74">
      <w:pPr>
        <w:ind w:firstLine="709"/>
        <w:jc w:val="both"/>
      </w:pPr>
      <w:r>
        <w:t xml:space="preserve">Договор финансовой аренды (лизинга) № 5200/ФЛ от 20.05.2020 </w:t>
      </w:r>
      <w:r>
        <w:br/>
        <w:t xml:space="preserve">с ООО «Лизинговая компания «Дельта» с </w:t>
      </w:r>
      <w:r w:rsidRPr="00B84CFE">
        <w:t>приложением конкурсной документации. (стр. 68 дополнительных материалов). Предмет</w:t>
      </w:r>
      <w:r>
        <w:t xml:space="preserve"> лизинга экскаватор-погрузчик CASE 695ST. Срок действия договора по 24.06.2022.</w:t>
      </w:r>
    </w:p>
    <w:p w14:paraId="34CA8730" w14:textId="77777777" w:rsidR="00496B74" w:rsidRDefault="00496B74" w:rsidP="00496B74">
      <w:pPr>
        <w:ind w:firstLine="709"/>
        <w:jc w:val="both"/>
      </w:pPr>
      <w:r>
        <w:t xml:space="preserve">Согласно представленным документам, расходы на имущество, переданное по договору аренды № 3 от 01.10.2018 с ПАО «Тепло», составили 52 170,53 тыс. руб., в том числе амортизация имущества составила </w:t>
      </w:r>
      <w:r>
        <w:br/>
        <w:t>50 330,55 тыс. руб., налог на имущество составил 2 424,20 тыс. руб. Расходы на имущество, переданное по договору аренды № 4</w:t>
      </w:r>
      <w:r w:rsidRPr="00897FC4">
        <w:t xml:space="preserve"> </w:t>
      </w:r>
      <w:r>
        <w:t xml:space="preserve">от 08.07.2019 </w:t>
      </w:r>
      <w:r>
        <w:br/>
        <w:t xml:space="preserve">с ПАО «Тепло», составили 415,78 тыс. руб., в том числе расходы </w:t>
      </w:r>
      <w:r>
        <w:br/>
        <w:t xml:space="preserve">на амортизацию имущества 271,05 тыс. руб., налог на имущество </w:t>
      </w:r>
      <w:r>
        <w:br/>
        <w:t xml:space="preserve">144,73 тыс. руб. </w:t>
      </w:r>
    </w:p>
    <w:bookmarkEnd w:id="130"/>
    <w:p w14:paraId="58B10C76" w14:textId="77777777" w:rsidR="00496B74" w:rsidRDefault="00496B74" w:rsidP="00496B74">
      <w:pPr>
        <w:ind w:firstLine="709"/>
        <w:jc w:val="both"/>
      </w:pPr>
      <w:r>
        <w:t xml:space="preserve">Экономически обоснованные расходы на арендную плату, по мнению экспертов, составляют 53 170,53 тыс. руб. (50 746,33 тыс. руб. (арендная плата по договору аренды № 3 от 01.10.2018) + 415,78 тыс. руб. (арендная плата по договору аренды № 4 от 08.07.2019) = </w:t>
      </w:r>
      <w:r>
        <w:br/>
        <w:t xml:space="preserve">53 170,53 тыс. руб.), и предлагаются к включению в НВВ предприятия </w:t>
      </w:r>
      <w:r>
        <w:br/>
        <w:t>на 2021 год, как экономически обоснованные.</w:t>
      </w:r>
    </w:p>
    <w:p w14:paraId="1B37E469" w14:textId="77777777" w:rsidR="00496B74" w:rsidRDefault="00496B74" w:rsidP="00496B74">
      <w:pPr>
        <w:ind w:firstLine="709"/>
        <w:jc w:val="both"/>
      </w:pPr>
      <w:r>
        <w:t xml:space="preserve">Согласно договору финансовой аренды (лизинга) № 5199/ФЛ </w:t>
      </w:r>
      <w:r>
        <w:br/>
        <w:t xml:space="preserve">от 20.05.2020 МУП «МТСК» принимает во временной владение и пользование передвижную мастерскую МАКАР 2322MY. Согласно графику счетов-фактур, представленному в приложении № 4 к данному договору, размер лизинговых платежей в 2021 году составит 1 846,51 тыс. руб. Согласно расчету, амортизация мастерской в 2021 году составит </w:t>
      </w:r>
      <w:r>
        <w:br/>
        <w:t xml:space="preserve">1 556,17 тыс. руб. Эксперты предлагают к включению в НВВ предприятия </w:t>
      </w:r>
      <w:r>
        <w:br/>
        <w:t xml:space="preserve">на 2021 год сумму лизинговых платежей по договору № 5199/ФЛ </w:t>
      </w:r>
      <w:r>
        <w:br/>
        <w:t>от 20.05.2020 в размере 1 556,17 тыс. руб., как экономически обоснованную.</w:t>
      </w:r>
    </w:p>
    <w:p w14:paraId="4A4245F1" w14:textId="77777777" w:rsidR="00496B74" w:rsidRDefault="00496B74" w:rsidP="00496B74">
      <w:pPr>
        <w:ind w:firstLine="709"/>
        <w:jc w:val="both"/>
      </w:pPr>
      <w:r>
        <w:t xml:space="preserve">Согласно договору финансовой аренды (лизинга) № 5198/ФЛ </w:t>
      </w:r>
      <w:r>
        <w:br/>
        <w:t xml:space="preserve">от 20.05.2020 МУП «МТСК» принимает во временной владение и пользование автомобиль грузовой бортовой </w:t>
      </w:r>
      <w:r w:rsidRPr="0094158B">
        <w:t>КМУ 54531J</w:t>
      </w:r>
      <w:r>
        <w:t xml:space="preserve">. Согласно графику счетов-фактур, представленному в приложении № 4 к данному договору, размер лизинговых платежей в 2021 году составит 2 363,18 тыс. руб. Согласно расчету, амортизация автомобиля в 2021 году составит </w:t>
      </w:r>
      <w:r>
        <w:br/>
      </w:r>
      <w:r w:rsidRPr="005A48C1">
        <w:t>1 985,80 тыс. руб. Э</w:t>
      </w:r>
      <w:r>
        <w:t xml:space="preserve">ксперты предлагают к включению в НВВ предприятия </w:t>
      </w:r>
      <w:r>
        <w:br/>
        <w:t xml:space="preserve">на 2021 год сумму лизинговых платежей по договору № 5198/ФЛ </w:t>
      </w:r>
      <w:r>
        <w:br/>
        <w:t>от 20.05.2020 в размере 1 985,80 тыс. руб., как экономически обоснованную.</w:t>
      </w:r>
    </w:p>
    <w:p w14:paraId="6B82186C" w14:textId="77777777" w:rsidR="00496B74" w:rsidRDefault="00496B74" w:rsidP="00496B74">
      <w:pPr>
        <w:ind w:firstLine="709"/>
        <w:jc w:val="both"/>
      </w:pPr>
      <w:r>
        <w:t xml:space="preserve">Согласно договору финансовой аренды (лизинга) № 5200/ФЛ </w:t>
      </w:r>
      <w:r>
        <w:br/>
        <w:t xml:space="preserve">от 20.05.2020 МУП «МТСК» принимает во временной владение и пользование </w:t>
      </w:r>
      <w:r w:rsidRPr="0094158B">
        <w:t>экскаватор-погрузчик CASE 695ST</w:t>
      </w:r>
      <w:r>
        <w:t xml:space="preserve">. Согласно графику счетов-фактур, представленному в приложении № 4 к данному договору, размер лизинговых платежей в 2021 году составит 3 279,68 тыс. руб. Согласно расчету, амортизация экскаватора-погрузчика в 2021 году </w:t>
      </w:r>
      <w:r w:rsidRPr="005A48C1">
        <w:t xml:space="preserve">составит </w:t>
      </w:r>
      <w:r>
        <w:br/>
      </w:r>
      <w:r w:rsidRPr="005A48C1">
        <w:t>2 508,76 тыс. руб.</w:t>
      </w:r>
      <w:r>
        <w:t xml:space="preserve"> Эксперты предлагают к включению в НВВ предприятия </w:t>
      </w:r>
      <w:r>
        <w:br/>
        <w:t xml:space="preserve">на 2021 год сумму лизинговых платежей по договору № 5200/ФЛ </w:t>
      </w:r>
      <w:r>
        <w:br/>
        <w:t>от 20.05.2020 в размере 2 508,76 тыс. руб., как экономически обоснованную.</w:t>
      </w:r>
    </w:p>
    <w:p w14:paraId="78EFDA52" w14:textId="77777777" w:rsidR="00496B74" w:rsidRDefault="00496B74" w:rsidP="00496B74">
      <w:pPr>
        <w:ind w:firstLine="709"/>
        <w:jc w:val="both"/>
      </w:pPr>
      <w:r>
        <w:t xml:space="preserve">Лизинговые платежи, по мнению экспертов, в 2021 году составят: 1 556,17 тыс. руб. + 1 985,80 тыс. руб. + 2 508,76 тыс. руб. = </w:t>
      </w:r>
      <w:r>
        <w:br/>
        <w:t>6 050,73 тыс. руб.</w:t>
      </w:r>
    </w:p>
    <w:p w14:paraId="24977BFE" w14:textId="77777777" w:rsidR="00496B74" w:rsidRDefault="00496B74" w:rsidP="00496B74">
      <w:pPr>
        <w:ind w:firstLine="709"/>
        <w:jc w:val="both"/>
      </w:pPr>
      <w:r>
        <w:t>Экономически обоснованные расходы по данной статье, по мнению экспертов, составляют 59 221,26 тыс. руб. ((53 170,53 тыс. руб. (арендная плата) + 6 050,73 тыс. руб. (лизинговые платежи) = 59 221,26 тыс. руб.) и предлагаются к включению в НВВ предприятия на 2021 год.</w:t>
      </w:r>
    </w:p>
    <w:p w14:paraId="627C9105" w14:textId="77777777" w:rsidR="00496B74" w:rsidRDefault="00496B74" w:rsidP="00496B74">
      <w:pPr>
        <w:tabs>
          <w:tab w:val="left" w:pos="1890"/>
        </w:tabs>
        <w:ind w:firstLine="720"/>
        <w:jc w:val="both"/>
      </w:pPr>
      <w:r>
        <w:t xml:space="preserve">Расходы в размере 1 438,64 тыс. руб., не подтвержденные предприятием документально, подлежат исключению из НВВ на 2021 год, </w:t>
      </w:r>
      <w:r>
        <w:br/>
        <w:t>как экономически необоснованные.</w:t>
      </w:r>
    </w:p>
    <w:p w14:paraId="5FD44D2C" w14:textId="77777777" w:rsidR="00496B74" w:rsidRDefault="00496B74" w:rsidP="00496B74">
      <w:pPr>
        <w:tabs>
          <w:tab w:val="left" w:pos="1890"/>
        </w:tabs>
        <w:ind w:firstLine="720"/>
        <w:jc w:val="both"/>
      </w:pPr>
    </w:p>
    <w:p w14:paraId="6EA18173" w14:textId="77777777" w:rsidR="00496B74" w:rsidRPr="00496B74" w:rsidRDefault="00496B74" w:rsidP="00496B74">
      <w:pPr>
        <w:pStyle w:val="4"/>
        <w:rPr>
          <w:b w:val="0"/>
          <w:bCs/>
          <w:i/>
          <w:lang w:val="ru-RU"/>
        </w:rPr>
      </w:pPr>
      <w:bookmarkStart w:id="131" w:name="_Toc24044791"/>
      <w:bookmarkStart w:id="132" w:name="_Toc491614784"/>
      <w:bookmarkStart w:id="133" w:name="_Toc507967335"/>
      <w:bookmarkEnd w:id="122"/>
      <w:r w:rsidRPr="00496B74">
        <w:rPr>
          <w:b w:val="0"/>
          <w:bCs/>
          <w:i/>
          <w:lang w:val="ru-RU"/>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131"/>
    </w:p>
    <w:p w14:paraId="44F00B45" w14:textId="77777777" w:rsidR="00496B74" w:rsidRPr="009E3D25" w:rsidRDefault="00496B74" w:rsidP="00496B74">
      <w:pPr>
        <w:rPr>
          <w:lang w:val="x-none" w:eastAsia="x-none"/>
        </w:rPr>
      </w:pPr>
    </w:p>
    <w:p w14:paraId="47ED1E86" w14:textId="77777777" w:rsidR="00496B74" w:rsidRPr="006D3AE9" w:rsidRDefault="00496B74" w:rsidP="00496B74">
      <w:pPr>
        <w:widowControl w:val="0"/>
        <w:tabs>
          <w:tab w:val="left" w:pos="1890"/>
        </w:tabs>
        <w:ind w:firstLine="720"/>
        <w:jc w:val="both"/>
      </w:pPr>
      <w:r w:rsidRPr="006D3AE9">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EB8C6F4" w14:textId="77777777" w:rsidR="00496B74" w:rsidRPr="006D3AE9" w:rsidRDefault="00496B74" w:rsidP="00496B74">
      <w:pPr>
        <w:widowControl w:val="0"/>
        <w:tabs>
          <w:tab w:val="left" w:pos="1890"/>
        </w:tabs>
        <w:ind w:firstLine="720"/>
        <w:jc w:val="both"/>
      </w:pPr>
      <w:r w:rsidRPr="006D3AE9">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w:t>
      </w:r>
      <w:r>
        <w:t>Правительства РФ от 28.08.1992 № </w:t>
      </w:r>
      <w:r w:rsidRPr="006D3AE9">
        <w:t>632.</w:t>
      </w:r>
    </w:p>
    <w:p w14:paraId="41B57B65" w14:textId="77777777" w:rsidR="00496B74" w:rsidRPr="006D3AE9" w:rsidRDefault="00496B74" w:rsidP="00496B74">
      <w:pPr>
        <w:tabs>
          <w:tab w:val="left" w:pos="1890"/>
        </w:tabs>
        <w:ind w:firstLine="720"/>
        <w:jc w:val="both"/>
      </w:pPr>
      <w:r w:rsidRPr="006D3AE9">
        <w:t>Законодательство предусматривает взимание платы за следующие виды вредного воздействия на окружающую среду:</w:t>
      </w:r>
    </w:p>
    <w:p w14:paraId="6A4BBC2A" w14:textId="77777777" w:rsidR="00496B74" w:rsidRPr="006D3AE9" w:rsidRDefault="00496B74" w:rsidP="00496B74">
      <w:pPr>
        <w:tabs>
          <w:tab w:val="left" w:pos="1890"/>
        </w:tabs>
        <w:ind w:firstLine="720"/>
        <w:jc w:val="both"/>
      </w:pPr>
      <w:r w:rsidRPr="006D3AE9">
        <w:t>1) выброс в атмосферу загрязняющих веществ от стационарных и передвижных источников;</w:t>
      </w:r>
    </w:p>
    <w:p w14:paraId="767E755D" w14:textId="77777777" w:rsidR="00496B74" w:rsidRPr="006D3AE9" w:rsidRDefault="00496B74" w:rsidP="00496B74">
      <w:pPr>
        <w:tabs>
          <w:tab w:val="left" w:pos="1890"/>
        </w:tabs>
        <w:ind w:firstLine="720"/>
        <w:jc w:val="both"/>
      </w:pPr>
      <w:r w:rsidRPr="006D3AE9">
        <w:t>2) сброс загрязняющих веществ в поверхностные и подземные водные объекты;</w:t>
      </w:r>
    </w:p>
    <w:p w14:paraId="6C697661" w14:textId="77777777" w:rsidR="00496B74" w:rsidRPr="006D3AE9" w:rsidRDefault="00496B74" w:rsidP="00496B74">
      <w:pPr>
        <w:tabs>
          <w:tab w:val="left" w:pos="1890"/>
        </w:tabs>
        <w:ind w:firstLine="720"/>
        <w:jc w:val="both"/>
      </w:pPr>
      <w:r w:rsidRPr="006D3AE9">
        <w:t>3) размещение отходов;</w:t>
      </w:r>
    </w:p>
    <w:p w14:paraId="24EF6259" w14:textId="77777777" w:rsidR="00496B74" w:rsidRPr="006D3AE9" w:rsidRDefault="00496B74" w:rsidP="00496B74">
      <w:pPr>
        <w:tabs>
          <w:tab w:val="left" w:pos="1890"/>
        </w:tabs>
        <w:ind w:firstLine="720"/>
        <w:jc w:val="both"/>
      </w:pPr>
      <w:r w:rsidRPr="006D3AE9">
        <w:t>4) другие виды вредного воздействия (шум, вибрация, электромагнитные и радиационные воздействия и т.п.).</w:t>
      </w:r>
    </w:p>
    <w:p w14:paraId="0E9CB498" w14:textId="77777777" w:rsidR="00496B74" w:rsidRPr="006D3AE9" w:rsidRDefault="00496B74" w:rsidP="00496B74">
      <w:pPr>
        <w:tabs>
          <w:tab w:val="left" w:pos="1890"/>
        </w:tabs>
        <w:ind w:firstLine="720"/>
        <w:jc w:val="both"/>
      </w:pPr>
      <w:r w:rsidRPr="006D3AE9">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w:t>
      </w:r>
      <w:r>
        <w:t xml:space="preserve"> </w:t>
      </w:r>
      <w:r w:rsidRPr="006D3AE9">
        <w:t>344).</w:t>
      </w:r>
    </w:p>
    <w:p w14:paraId="2CC8F0E7" w14:textId="77777777" w:rsidR="00496B74" w:rsidRPr="006D3AE9" w:rsidRDefault="00496B74" w:rsidP="00496B74">
      <w:pPr>
        <w:tabs>
          <w:tab w:val="left" w:pos="1890"/>
        </w:tabs>
        <w:ind w:firstLine="720"/>
        <w:jc w:val="both"/>
      </w:pPr>
      <w:r w:rsidRPr="006D3AE9">
        <w:t xml:space="preserve">В соответствии со ст. 254 Налогового кодекса РФ, платежи </w:t>
      </w:r>
      <w:r>
        <w:br/>
      </w:r>
      <w:r w:rsidRPr="006D3AE9">
        <w:t xml:space="preserve">за предельно допустимые выбросы (сбросы) загрязняющих веществ </w:t>
      </w:r>
      <w:r>
        <w:br/>
      </w:r>
      <w:r w:rsidRPr="006D3AE9">
        <w:t xml:space="preserve">в природную среду и другие аналогичные расходы, относятся </w:t>
      </w:r>
      <w:r>
        <w:br/>
      </w:r>
      <w:r w:rsidRPr="006D3AE9">
        <w:t>к материальным расходам предприятия.</w:t>
      </w:r>
    </w:p>
    <w:p w14:paraId="33CEA4E9" w14:textId="77777777" w:rsidR="00496B74" w:rsidRDefault="00496B74" w:rsidP="00496B74">
      <w:pPr>
        <w:ind w:firstLine="709"/>
        <w:jc w:val="both"/>
      </w:pPr>
      <w:r>
        <w:t>По данной статье п</w:t>
      </w:r>
      <w:r w:rsidRPr="009E7CCA">
        <w:t xml:space="preserve">редприятием </w:t>
      </w:r>
      <w:r>
        <w:t>планируются расходы в размере 344,30 тыс. руб.</w:t>
      </w:r>
    </w:p>
    <w:p w14:paraId="19995411" w14:textId="77777777" w:rsidR="00496B74" w:rsidRDefault="00496B74" w:rsidP="00496B74">
      <w:pPr>
        <w:ind w:firstLine="709"/>
        <w:jc w:val="both"/>
      </w:pPr>
      <w: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A3AC65A" w14:textId="77777777" w:rsidR="00496B74" w:rsidRDefault="00496B74" w:rsidP="00496B74">
      <w:pPr>
        <w:ind w:firstLine="709"/>
        <w:jc w:val="both"/>
      </w:pPr>
      <w:r>
        <w:t xml:space="preserve">Расчет платы за выбросы и сбросы загрязняющих веществ </w:t>
      </w:r>
      <w:r>
        <w:br/>
        <w:t>в окружающую среду, размещение отходов и другие виды негативного воздействия на окружающую среду МУП «МТСК» на 2021 год (стр. 48 том 2 материалов тарифного дела).</w:t>
      </w:r>
    </w:p>
    <w:p w14:paraId="2BD82AB0" w14:textId="77777777" w:rsidR="00496B74" w:rsidRDefault="00496B74" w:rsidP="00496B74">
      <w:pPr>
        <w:ind w:firstLine="709"/>
        <w:jc w:val="both"/>
      </w:pPr>
      <w:r>
        <w:t>Декларация о плате за негативное воздействие на окружающую среду (стр. 49 том 2</w:t>
      </w:r>
      <w:r w:rsidRPr="003D653F">
        <w:t xml:space="preserve"> </w:t>
      </w:r>
      <w:r>
        <w:t>материалов тарифного дела).</w:t>
      </w:r>
    </w:p>
    <w:p w14:paraId="1EEA5A10" w14:textId="77777777" w:rsidR="00496B74" w:rsidRDefault="00496B74" w:rsidP="00496B74">
      <w:pPr>
        <w:ind w:firstLine="709"/>
        <w:jc w:val="both"/>
      </w:pPr>
      <w:r>
        <w:t>Оборотно-сальдовая ведомость по счету 68.09 за 2019 год (стр. 197 том 3</w:t>
      </w:r>
      <w:r w:rsidRPr="003D653F">
        <w:t xml:space="preserve"> </w:t>
      </w:r>
      <w:r>
        <w:t>материалов тарифного дела).</w:t>
      </w:r>
    </w:p>
    <w:p w14:paraId="1F8DCD2A" w14:textId="77777777" w:rsidR="00496B74" w:rsidRDefault="00496B74" w:rsidP="00496B74">
      <w:pPr>
        <w:ind w:firstLine="709"/>
        <w:jc w:val="both"/>
      </w:pPr>
      <w:r>
        <w:t>Анализ счета 68.09 за 2019 год (стр. 198 том 3</w:t>
      </w:r>
      <w:r w:rsidRPr="003D653F">
        <w:t xml:space="preserve"> </w:t>
      </w:r>
      <w:r>
        <w:t>материалов тарифного дела).</w:t>
      </w:r>
    </w:p>
    <w:p w14:paraId="1E048453" w14:textId="77777777" w:rsidR="00496B74" w:rsidRDefault="00496B74" w:rsidP="00496B74">
      <w:pPr>
        <w:ind w:firstLine="709"/>
        <w:jc w:val="both"/>
      </w:pPr>
      <w:r>
        <w:t xml:space="preserve">Согласно декларации о плате за негативное воздействие </w:t>
      </w:r>
      <w:r>
        <w:br/>
        <w:t xml:space="preserve">на окружающую среду за 2019 год плата за выбросы веществ в атмосферный воздух составила 2 073,49 тыс. руб., в том числе в пределах ПДВ </w:t>
      </w:r>
      <w:r>
        <w:br/>
        <w:t xml:space="preserve">344,30 тыс. руб. </w:t>
      </w:r>
    </w:p>
    <w:p w14:paraId="2E55233E" w14:textId="77777777" w:rsidR="00496B74" w:rsidRDefault="00496B74" w:rsidP="00496B74">
      <w:pPr>
        <w:ind w:firstLine="709"/>
        <w:jc w:val="both"/>
      </w:pPr>
      <w:r>
        <w:t xml:space="preserve">Экономически обоснованные расходы по данной статье, по мнению экспертов, составляют 344,30 тыс. руб. (плата за выбросы и сбросы загрязняющих веществ в окружающую среду в пределах ПДВ), и предлагаются к включению в НВВ предприятия на 2021 год, </w:t>
      </w:r>
      <w:r>
        <w:br/>
        <w:t>как экономически обоснованные.</w:t>
      </w:r>
    </w:p>
    <w:p w14:paraId="1335D91E" w14:textId="77777777" w:rsidR="00496B74" w:rsidRDefault="00496B74" w:rsidP="00496B74">
      <w:pPr>
        <w:ind w:firstLine="709"/>
        <w:jc w:val="both"/>
      </w:pPr>
      <w:r>
        <w:t>Корректировка предложения предприятия отсутствует.</w:t>
      </w:r>
    </w:p>
    <w:p w14:paraId="13D71457" w14:textId="77777777" w:rsidR="00496B74" w:rsidRDefault="00496B74" w:rsidP="00496B74">
      <w:pPr>
        <w:ind w:firstLine="709"/>
        <w:jc w:val="both"/>
      </w:pPr>
    </w:p>
    <w:p w14:paraId="3D34092D" w14:textId="77777777" w:rsidR="00496B74" w:rsidRPr="00496B74" w:rsidRDefault="00496B74" w:rsidP="00496B74">
      <w:pPr>
        <w:pStyle w:val="4"/>
        <w:rPr>
          <w:b w:val="0"/>
          <w:i/>
          <w:snapToGrid w:val="0"/>
          <w:lang w:val="ru-RU"/>
        </w:rPr>
      </w:pPr>
      <w:bookmarkStart w:id="134" w:name="_Toc24044792"/>
      <w:r w:rsidRPr="00496B74">
        <w:rPr>
          <w:b w:val="0"/>
          <w:i/>
          <w:snapToGrid w:val="0"/>
          <w:lang w:val="ru-RU"/>
        </w:rPr>
        <w:t>Налог на имущество</w:t>
      </w:r>
      <w:bookmarkEnd w:id="134"/>
    </w:p>
    <w:p w14:paraId="1050C656" w14:textId="77777777" w:rsidR="00496B74" w:rsidRPr="009E3D25" w:rsidRDefault="00496B74" w:rsidP="00496B74">
      <w:pPr>
        <w:rPr>
          <w:lang w:val="x-none" w:eastAsia="x-none"/>
        </w:rPr>
      </w:pPr>
    </w:p>
    <w:p w14:paraId="05D5938F" w14:textId="77777777" w:rsidR="00496B74" w:rsidRDefault="00496B74" w:rsidP="00496B74">
      <w:pPr>
        <w:ind w:firstLine="709"/>
        <w:jc w:val="both"/>
      </w:pPr>
      <w:r>
        <w:t>По данной статье п</w:t>
      </w:r>
      <w:r w:rsidRPr="009E7CCA">
        <w:t xml:space="preserve">редприятием </w:t>
      </w:r>
      <w:r>
        <w:t>планируются расходы в размере 103,66 тыс. руб.</w:t>
      </w:r>
    </w:p>
    <w:p w14:paraId="6D8A7EE8" w14:textId="77777777" w:rsidR="00496B74" w:rsidRDefault="00496B74" w:rsidP="00496B74">
      <w:pPr>
        <w:ind w:firstLine="709"/>
        <w:jc w:val="both"/>
      </w:pPr>
      <w: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w:t>
      </w:r>
      <w:r w:rsidRPr="0078727A">
        <w:t xml:space="preserve">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br/>
      </w:r>
      <w:r w:rsidRPr="0078727A">
        <w:t xml:space="preserve">или полученное по концессионному соглашению), учитываемое на балансе </w:t>
      </w:r>
      <w:r>
        <w:br/>
      </w:r>
      <w:r w:rsidRPr="0078727A">
        <w:t>в качестве объектов основных средств в порядке, установленном для ведения бухгалтерского учета</w:t>
      </w:r>
      <w:r>
        <w:t>.</w:t>
      </w:r>
    </w:p>
    <w:p w14:paraId="75337FB1" w14:textId="77777777" w:rsidR="00496B74" w:rsidRDefault="00496B74" w:rsidP="00496B74">
      <w:pPr>
        <w:ind w:firstLine="709"/>
        <w:jc w:val="both"/>
      </w:pPr>
      <w:r>
        <w:t>В соответствии со статьей 380 Налогового кодекса РФ н</w:t>
      </w:r>
      <w:r w:rsidRPr="0078727A">
        <w:t xml:space="preserve">алоговые ставки устанавливаются законами субъектов Российской Федерации и </w:t>
      </w:r>
      <w:r>
        <w:br/>
      </w:r>
      <w:r w:rsidRPr="0078727A">
        <w:t>не могут превышать 2,2 процента</w:t>
      </w:r>
      <w:r>
        <w:t>.</w:t>
      </w:r>
    </w:p>
    <w:p w14:paraId="53B69B6A" w14:textId="77777777" w:rsidR="00496B74" w:rsidRDefault="00496B74" w:rsidP="00496B74">
      <w:pPr>
        <w:ind w:firstLine="709"/>
        <w:jc w:val="both"/>
      </w:pPr>
      <w:r>
        <w:t>В качестве обосновывающих документов МУП «МТСК» представило:</w:t>
      </w:r>
    </w:p>
    <w:p w14:paraId="1F7523ED" w14:textId="77777777" w:rsidR="00496B74" w:rsidRDefault="00496B74" w:rsidP="00496B74">
      <w:pPr>
        <w:ind w:firstLine="709"/>
        <w:jc w:val="both"/>
      </w:pPr>
      <w:r>
        <w:t>Расчет налога на имущество организации на 2021 год (стр. 123 том 2 материалов тарифного дела).</w:t>
      </w:r>
    </w:p>
    <w:p w14:paraId="6BEFFC95" w14:textId="77777777" w:rsidR="00496B74" w:rsidRDefault="00496B74" w:rsidP="00496B74">
      <w:pPr>
        <w:ind w:firstLine="709"/>
        <w:jc w:val="both"/>
      </w:pPr>
      <w:r>
        <w:t>Налоговая декларация по налогу на имущество организации за 2019 год (стр. 123 том 2</w:t>
      </w:r>
      <w:r w:rsidRPr="00A32A74">
        <w:t xml:space="preserve"> </w:t>
      </w:r>
      <w:r>
        <w:t>материалов тарифного дела).</w:t>
      </w:r>
    </w:p>
    <w:p w14:paraId="70B9D6E3" w14:textId="77777777" w:rsidR="00496B74" w:rsidRDefault="00496B74" w:rsidP="00496B74">
      <w:pPr>
        <w:ind w:firstLine="709"/>
        <w:jc w:val="both"/>
      </w:pPr>
      <w:r>
        <w:t xml:space="preserve">Оборотно-сальдовая ведомость по счету 68.08 за 2019 год (стр. 122 </w:t>
      </w:r>
      <w:r>
        <w:br/>
        <w:t>том 3 материалов тарифного дела).</w:t>
      </w:r>
    </w:p>
    <w:p w14:paraId="2475BEEC" w14:textId="77777777" w:rsidR="00496B74" w:rsidRDefault="00496B74" w:rsidP="00496B74">
      <w:pPr>
        <w:ind w:firstLine="709"/>
        <w:jc w:val="both"/>
      </w:pPr>
      <w:r>
        <w:t>Согласно представленным расчетам, среднегодовая стоимость недвижимого имущества составляет 4 711,72 тыс. руб.</w:t>
      </w:r>
      <w:r w:rsidRPr="00AE3E07">
        <w:t xml:space="preserve"> </w:t>
      </w:r>
      <w:r>
        <w:t xml:space="preserve">Эксперты предлагают к включению в НВВ предприятия на 2021 год затраты на налог </w:t>
      </w:r>
      <w:r>
        <w:br/>
        <w:t>на недвижимое имущество в размере 103,66 тыс. руб. (4 711,72 тыс. руб. (среднегодовая стоимость недвижимого имущества) * 2,2% (налоговая ставка) = 103,66 тыс. руб.)</w:t>
      </w:r>
    </w:p>
    <w:p w14:paraId="542A3255" w14:textId="77777777" w:rsidR="00496B74" w:rsidRDefault="00496B74" w:rsidP="00496B74">
      <w:pPr>
        <w:ind w:firstLine="709"/>
        <w:jc w:val="both"/>
      </w:pPr>
      <w:r>
        <w:t>Корректировка предложения предприятия отсутствует.</w:t>
      </w:r>
    </w:p>
    <w:p w14:paraId="71D9D578" w14:textId="77777777" w:rsidR="00496B74" w:rsidRDefault="00496B74" w:rsidP="00496B74">
      <w:pPr>
        <w:ind w:firstLine="709"/>
        <w:jc w:val="both"/>
      </w:pPr>
    </w:p>
    <w:p w14:paraId="4CDF60B1" w14:textId="77777777" w:rsidR="00496B74" w:rsidRPr="00496B74" w:rsidRDefault="00496B74" w:rsidP="00496B74">
      <w:pPr>
        <w:pStyle w:val="4"/>
        <w:rPr>
          <w:b w:val="0"/>
          <w:bCs/>
          <w:i/>
          <w:lang w:val="ru-RU"/>
        </w:rPr>
      </w:pPr>
      <w:bookmarkStart w:id="135" w:name="_Toc24044793"/>
      <w:r w:rsidRPr="00496B74">
        <w:rPr>
          <w:b w:val="0"/>
          <w:bCs/>
          <w:i/>
          <w:lang w:val="ru-RU"/>
        </w:rPr>
        <w:t>Отчисления на социальные нужды</w:t>
      </w:r>
      <w:bookmarkEnd w:id="135"/>
    </w:p>
    <w:p w14:paraId="308D4922" w14:textId="77777777" w:rsidR="00496B74" w:rsidRPr="009E3D25" w:rsidRDefault="00496B74" w:rsidP="00496B74">
      <w:pPr>
        <w:rPr>
          <w:lang w:val="x-none" w:eastAsia="x-none"/>
        </w:rPr>
      </w:pPr>
    </w:p>
    <w:p w14:paraId="373B673B" w14:textId="77777777" w:rsidR="00496B74" w:rsidRPr="001961DB" w:rsidRDefault="00496B74" w:rsidP="00496B74">
      <w:pPr>
        <w:tabs>
          <w:tab w:val="left" w:pos="1890"/>
        </w:tabs>
        <w:ind w:firstLine="720"/>
        <w:jc w:val="both"/>
      </w:pPr>
      <w:r w:rsidRPr="001961DB">
        <w:t>В расходы по статье «Отчисления на социальные нужды» включаются:</w:t>
      </w:r>
    </w:p>
    <w:p w14:paraId="7CF42004" w14:textId="77777777" w:rsidR="00496B74" w:rsidRPr="001961DB" w:rsidRDefault="00496B74" w:rsidP="00496B74">
      <w:pPr>
        <w:tabs>
          <w:tab w:val="left" w:pos="1890"/>
        </w:tabs>
        <w:ind w:firstLine="720"/>
        <w:jc w:val="both"/>
      </w:pPr>
      <w:r w:rsidRPr="001961DB">
        <w:t>- сумма страховых взносов в соответствии с Федеральны</w:t>
      </w:r>
      <w:r>
        <w:t>м</w:t>
      </w:r>
      <w:r w:rsidRPr="001961DB">
        <w:t xml:space="preserve"> законом </w:t>
      </w:r>
      <w:r>
        <w:br/>
      </w:r>
      <w:r w:rsidRPr="001961DB">
        <w:t>от 24.07.200</w:t>
      </w:r>
      <w:r>
        <w:t>9 № 212-ФЗ (ред. от 28.11.2011) «</w:t>
      </w:r>
      <w:r w:rsidRPr="001961DB">
        <w:t xml:space="preserve">О страховых взносах </w:t>
      </w:r>
      <w:r>
        <w:br/>
      </w:r>
      <w:r w:rsidRPr="001961DB">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w:t>
      </w:r>
      <w:r>
        <w:t>льного медицинского страхования»</w:t>
      </w:r>
      <w:r w:rsidRPr="001961DB">
        <w:t xml:space="preserve"> в разм</w:t>
      </w:r>
      <w:r>
        <w:t>ере 30</w:t>
      </w:r>
      <w:r w:rsidRPr="001961DB">
        <w:t>%;</w:t>
      </w:r>
    </w:p>
    <w:p w14:paraId="3C7D34A3" w14:textId="77777777" w:rsidR="00496B74" w:rsidRDefault="00496B74" w:rsidP="00496B74">
      <w:pPr>
        <w:widowControl w:val="0"/>
        <w:tabs>
          <w:tab w:val="left" w:pos="1890"/>
        </w:tabs>
        <w:ind w:firstLine="720"/>
        <w:jc w:val="both"/>
      </w:pPr>
      <w:r w:rsidRPr="001961DB">
        <w:t xml:space="preserve">- сумма страховых взносов на обязательное социальное страхование </w:t>
      </w:r>
      <w:r>
        <w:br/>
      </w:r>
      <w:r w:rsidRPr="001961DB">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w:t>
      </w:r>
      <w:r>
        <w:t>ьства РФ от 01.12.2005</w:t>
      </w:r>
      <w:r w:rsidRPr="001961DB">
        <w:t xml:space="preserve"> №</w:t>
      </w:r>
      <w:r>
        <w:t xml:space="preserve"> </w:t>
      </w:r>
      <w:r w:rsidRPr="001961DB">
        <w:t>713 в ред. от 31.12.2010 №</w:t>
      </w:r>
      <w:r>
        <w:t xml:space="preserve"> </w:t>
      </w:r>
      <w:r w:rsidRPr="001961DB">
        <w:t>1231) по всем основаниям (доходу) застрахованных (согласно Фед</w:t>
      </w:r>
      <w:r>
        <w:t>еральному закону от 24.07.1998</w:t>
      </w:r>
      <w:r w:rsidRPr="001961DB">
        <w:t xml:space="preserve"> </w:t>
      </w:r>
      <w:r>
        <w:br/>
      </w:r>
      <w:r w:rsidRPr="001961DB">
        <w:t>№</w:t>
      </w:r>
      <w:r>
        <w:t xml:space="preserve"> </w:t>
      </w:r>
      <w:r w:rsidRPr="001961DB">
        <w:t xml:space="preserve">125-ФЗ «Об обязательном социальном страховании от несчастных случаев на производстве и профессиональных заболеваний» в ред. от 09.12.2010 </w:t>
      </w:r>
      <w:r>
        <w:br/>
      </w:r>
      <w:r w:rsidRPr="001961DB">
        <w:t>№</w:t>
      </w:r>
      <w:r>
        <w:t xml:space="preserve"> </w:t>
      </w:r>
      <w:r w:rsidRPr="001961DB">
        <w:t>350-ФЗ) в размере 0,2%.</w:t>
      </w:r>
    </w:p>
    <w:p w14:paraId="2A591C5F" w14:textId="77777777" w:rsidR="00496B74" w:rsidRDefault="00496B74" w:rsidP="00496B74">
      <w:pPr>
        <w:ind w:firstLine="851"/>
        <w:jc w:val="both"/>
      </w:pPr>
      <w: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7A2231B" w14:textId="77777777" w:rsidR="00496B74" w:rsidRDefault="00496B74" w:rsidP="00496B74">
      <w:pPr>
        <w:widowControl w:val="0"/>
        <w:ind w:firstLine="709"/>
        <w:jc w:val="both"/>
      </w:pPr>
      <w:r>
        <w:t>По данной статье п</w:t>
      </w:r>
      <w:r w:rsidRPr="009E7CCA">
        <w:t xml:space="preserve">редприятием </w:t>
      </w:r>
      <w:r>
        <w:t xml:space="preserve">планируются расходы в размере 75 544,33 тыс. руб. </w:t>
      </w:r>
    </w:p>
    <w:p w14:paraId="62299E4B" w14:textId="77777777" w:rsidR="00496B74" w:rsidRDefault="00496B74" w:rsidP="00496B74">
      <w:pPr>
        <w:widowControl w:val="0"/>
        <w:ind w:firstLine="709"/>
        <w:jc w:val="both"/>
      </w:pPr>
      <w:r>
        <w:t>В качестве обоснования предприятием представлено у</w:t>
      </w:r>
      <w:r w:rsidRPr="00D554B4">
        <w:t xml:space="preserve">ведомление </w:t>
      </w:r>
      <w:r>
        <w:br/>
        <w:t xml:space="preserve">ФСС РФ </w:t>
      </w:r>
      <w:r w:rsidRPr="003942B0">
        <w:t>от 10.04.2020 «О размере страховых взносов на обязательное социальное страхование от несчастных случаев на производстве и профессиональных заболеваний</w:t>
      </w:r>
      <w:r w:rsidRPr="00355295">
        <w:t>» (стр. 22 дополнительных материалов дела).</w:t>
      </w:r>
    </w:p>
    <w:p w14:paraId="71AA9B21" w14:textId="77777777" w:rsidR="00496B74" w:rsidRDefault="00496B74" w:rsidP="00496B74">
      <w:pPr>
        <w:tabs>
          <w:tab w:val="left" w:pos="1890"/>
        </w:tabs>
        <w:ind w:firstLine="720"/>
        <w:jc w:val="both"/>
      </w:pPr>
      <w:r>
        <w:t xml:space="preserve">Фонд оплаты труда согласно таблице 4 на 2021 год составил </w:t>
      </w:r>
      <w:r>
        <w:br/>
        <w:t xml:space="preserve">249 905,57 тыс. руб. </w:t>
      </w:r>
      <w:r w:rsidRPr="001961DB">
        <w:t>На основе</w:t>
      </w:r>
      <w:r w:rsidRPr="00740EE0">
        <w:t xml:space="preserve"> </w:t>
      </w:r>
      <w:r>
        <w:t>планового</w:t>
      </w:r>
      <w:r w:rsidRPr="001961DB">
        <w:t xml:space="preserve"> фонд</w:t>
      </w:r>
      <w:r>
        <w:t>а</w:t>
      </w:r>
      <w:r w:rsidRPr="001961DB">
        <w:t xml:space="preserve"> оплаты труда эксперты рассчитали величину затрат по данной статье, которая составила </w:t>
      </w:r>
      <w:r>
        <w:t>75 471,48 тыс. руб. (249 905,57 тыс. руб. * 0,302 = 75 471,48 тыс. руб.).</w:t>
      </w:r>
    </w:p>
    <w:p w14:paraId="390E32CE" w14:textId="77777777" w:rsidR="00496B74" w:rsidRDefault="00496B74" w:rsidP="00496B74">
      <w:pPr>
        <w:tabs>
          <w:tab w:val="left" w:pos="1890"/>
        </w:tabs>
        <w:ind w:firstLine="720"/>
        <w:jc w:val="both"/>
      </w:pPr>
      <w:r>
        <w:t xml:space="preserve">Расходы в размере 72,85 тыс. руб., не подтвержденные предприятием документально, подлежат исключению из НВВ на 2021 год, </w:t>
      </w:r>
      <w:r>
        <w:br/>
        <w:t>как экономически необоснованные.</w:t>
      </w:r>
    </w:p>
    <w:p w14:paraId="70BFDF60" w14:textId="77777777" w:rsidR="00496B74" w:rsidRDefault="00496B74" w:rsidP="00496B74">
      <w:pPr>
        <w:jc w:val="center"/>
        <w:rPr>
          <w:i/>
        </w:rPr>
      </w:pPr>
    </w:p>
    <w:p w14:paraId="0BE95E37" w14:textId="77777777" w:rsidR="00496B74" w:rsidRPr="00496B74" w:rsidRDefault="00496B74" w:rsidP="00496B74">
      <w:pPr>
        <w:pStyle w:val="4"/>
        <w:rPr>
          <w:b w:val="0"/>
          <w:bCs/>
          <w:i/>
          <w:lang w:val="ru-RU"/>
        </w:rPr>
      </w:pPr>
      <w:bookmarkStart w:id="136" w:name="_Toc24044794"/>
      <w:r w:rsidRPr="00496B74">
        <w:rPr>
          <w:b w:val="0"/>
          <w:bCs/>
          <w:i/>
          <w:lang w:val="ru-RU"/>
        </w:rPr>
        <w:t>Расходы по сомнительным долгам</w:t>
      </w:r>
      <w:bookmarkEnd w:id="136"/>
    </w:p>
    <w:p w14:paraId="12D00CAB" w14:textId="77777777" w:rsidR="00496B74" w:rsidRPr="009E3D25" w:rsidRDefault="00496B74" w:rsidP="00496B74">
      <w:pPr>
        <w:rPr>
          <w:lang w:val="x-none" w:eastAsia="x-none"/>
        </w:rPr>
      </w:pPr>
    </w:p>
    <w:p w14:paraId="5282C7CC" w14:textId="77777777" w:rsidR="00496B74" w:rsidRDefault="00496B74" w:rsidP="00496B74">
      <w:pPr>
        <w:ind w:firstLine="709"/>
        <w:jc w:val="both"/>
      </w:pPr>
      <w:r>
        <w:t xml:space="preserve">В соответствии с п.47 Основ ценообразования, в НВВ предприятия включаются </w:t>
      </w:r>
      <w:r w:rsidRPr="007A081F">
        <w:t>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w:t>
      </w:r>
      <w:r>
        <w:t xml:space="preserve"> расчетный период регулирования.</w:t>
      </w:r>
    </w:p>
    <w:p w14:paraId="7E37C87A" w14:textId="77777777" w:rsidR="00496B74" w:rsidRDefault="00496B74" w:rsidP="00496B74">
      <w:pPr>
        <w:ind w:firstLine="720"/>
        <w:jc w:val="both"/>
      </w:pPr>
      <w:r>
        <w:t>По данной статье п</w:t>
      </w:r>
      <w:r w:rsidRPr="009E7CCA">
        <w:t xml:space="preserve">редприятием </w:t>
      </w:r>
      <w:r>
        <w:t>планируются расходы в размере 29 183,90 тыс. руб.</w:t>
      </w:r>
    </w:p>
    <w:p w14:paraId="3D12FBB0" w14:textId="77777777" w:rsidR="00496B74" w:rsidRDefault="00496B74" w:rsidP="00496B74">
      <w:pPr>
        <w:ind w:firstLine="720"/>
        <w:jc w:val="both"/>
      </w:pPr>
      <w:r>
        <w:t>В качестве обосновывающих документов МУП «МТСК» представило:</w:t>
      </w:r>
    </w:p>
    <w:p w14:paraId="1C4E6316" w14:textId="77777777" w:rsidR="00496B74" w:rsidRDefault="00496B74" w:rsidP="00496B74">
      <w:pPr>
        <w:widowControl w:val="0"/>
        <w:ind w:firstLine="709"/>
        <w:jc w:val="both"/>
      </w:pPr>
      <w:r>
        <w:t>Акт инвентаризации расчетов с покупателями, поставщиками и дебиторами и кредиторами № 00БП-000001 от 01.01.2020 (стр. 60 том 3 материалов тарифного дела).</w:t>
      </w:r>
    </w:p>
    <w:p w14:paraId="063BF5CC" w14:textId="77777777" w:rsidR="00496B74" w:rsidRDefault="00496B74" w:rsidP="00496B74">
      <w:pPr>
        <w:widowControl w:val="0"/>
        <w:ind w:firstLine="709"/>
        <w:jc w:val="both"/>
      </w:pPr>
      <w:r>
        <w:t>Справка-расчет резервов по сомнительным долгам за 2019 год (стр. 74 том 3</w:t>
      </w:r>
      <w:r w:rsidRPr="000700A3">
        <w:t xml:space="preserve"> </w:t>
      </w:r>
      <w:r>
        <w:t>материалов тарифного дела).</w:t>
      </w:r>
    </w:p>
    <w:p w14:paraId="45514C6E" w14:textId="77777777" w:rsidR="00496B74" w:rsidRDefault="00496B74" w:rsidP="00496B74">
      <w:pPr>
        <w:ind w:firstLine="720"/>
        <w:jc w:val="both"/>
      </w:pPr>
      <w:r>
        <w:t xml:space="preserve">Согласно акту инвентаризации </w:t>
      </w:r>
      <w:r w:rsidRPr="00942EF6">
        <w:t>расчетов с покупателями, поставщиками и прочим</w:t>
      </w:r>
      <w:r>
        <w:t xml:space="preserve">и дебиторами и кредиторами МУП «МТСК» </w:t>
      </w:r>
      <w:r>
        <w:br/>
        <w:t>от 01.01.2019</w:t>
      </w:r>
      <w:r w:rsidRPr="00942EF6">
        <w:t xml:space="preserve"> </w:t>
      </w:r>
      <w:r>
        <w:t xml:space="preserve">№ ООБП-000002 дебиторская задолженность на 01.01.2020 составила 216 740,96 тыс. руб. </w:t>
      </w:r>
    </w:p>
    <w:p w14:paraId="5AEDF013" w14:textId="77777777" w:rsidR="00496B74" w:rsidRDefault="00496B74" w:rsidP="00496B74">
      <w:pPr>
        <w:ind w:firstLine="720"/>
        <w:jc w:val="both"/>
      </w:pPr>
      <w:r>
        <w:t xml:space="preserve">Согласно отчетной форме 46-ТЭ полезный отпуск на категорию «Население» в 2019 году составил 340,76 тыс. Гкал (173,23 тыс. Гкал в 1-ом полугодии и 167,53 тыс. Гкал во 2-ом полугодии). Тарифы на тепловую энергию для МУП «МТСК» утверждены постановлением региональной энергетической комиссии Кемеровской области от 19.12.2018 № 605. </w:t>
      </w:r>
      <w:r>
        <w:br/>
        <w:t xml:space="preserve">По расчету экспертов 2% от необходимой валовой выручки, относимой </w:t>
      </w:r>
      <w:r>
        <w:br/>
        <w:t xml:space="preserve">на категорию «Население», установленной для МУП «МТСК» </w:t>
      </w:r>
      <w:r>
        <w:br/>
        <w:t xml:space="preserve">на предыдущий расчетный период регулирования, составили </w:t>
      </w:r>
      <w:r>
        <w:br/>
        <w:t xml:space="preserve">16 118,46 тыс. руб. ((173,23 тыс. Гкал * 2 135,76 руб./Гкал + 167,53 тыс. Гкал * 2 602,18 руб./Гкал) * 2% = 16 118,46 тыс. руб.). </w:t>
      </w:r>
    </w:p>
    <w:p w14:paraId="751FFA1E" w14:textId="77777777" w:rsidR="00496B74" w:rsidRDefault="00496B74" w:rsidP="00496B74">
      <w:pPr>
        <w:ind w:firstLine="720"/>
        <w:jc w:val="both"/>
      </w:pPr>
      <w:r>
        <w:t xml:space="preserve">Экономически обоснованные расходы по данной статье, по мнению экспертов, составляют 16 118,46 тыс. руб., и предлагаются к включению </w:t>
      </w:r>
      <w:r>
        <w:br/>
        <w:t>в НВВ предприятия на 2021 год, как экономически обоснованные.</w:t>
      </w:r>
    </w:p>
    <w:p w14:paraId="66CB3C58" w14:textId="77777777" w:rsidR="00496B74" w:rsidRDefault="00496B74" w:rsidP="00496B74">
      <w:pPr>
        <w:tabs>
          <w:tab w:val="left" w:pos="1890"/>
        </w:tabs>
        <w:ind w:firstLine="720"/>
        <w:jc w:val="both"/>
      </w:pPr>
      <w:r>
        <w:t xml:space="preserve">Расходы в размере 13 065,44 тыс. руб., не подтвержденные предприятием документально, подлежат исключению из НВВ на 2021 год, </w:t>
      </w:r>
      <w:r>
        <w:br/>
        <w:t>как экономически необоснованные.</w:t>
      </w:r>
    </w:p>
    <w:p w14:paraId="1DD6E818" w14:textId="77777777" w:rsidR="00496B74" w:rsidRDefault="00496B74" w:rsidP="00496B74">
      <w:pPr>
        <w:spacing w:after="120"/>
        <w:jc w:val="center"/>
        <w:rPr>
          <w:i/>
        </w:rPr>
      </w:pPr>
    </w:p>
    <w:p w14:paraId="58929850" w14:textId="77777777" w:rsidR="00496B74" w:rsidRPr="00496B74" w:rsidRDefault="00496B74" w:rsidP="00496B74">
      <w:pPr>
        <w:pStyle w:val="4"/>
        <w:rPr>
          <w:b w:val="0"/>
          <w:bCs/>
          <w:i/>
          <w:lang w:val="ru-RU"/>
        </w:rPr>
      </w:pPr>
      <w:bookmarkStart w:id="137" w:name="_Toc507967338"/>
      <w:bookmarkStart w:id="138" w:name="_Toc24044796"/>
      <w:bookmarkEnd w:id="132"/>
      <w:bookmarkEnd w:id="133"/>
      <w:r w:rsidRPr="00496B74">
        <w:rPr>
          <w:b w:val="0"/>
          <w:bCs/>
          <w:i/>
          <w:lang w:val="ru-RU"/>
        </w:rPr>
        <w:t>Расходы, связанные с созданием нормативных запасов топлива, включая расходы по обслуживанию заемных средств, привлекаемых для этих целей</w:t>
      </w:r>
      <w:bookmarkEnd w:id="137"/>
      <w:bookmarkEnd w:id="138"/>
    </w:p>
    <w:p w14:paraId="0AEA2CBA" w14:textId="77777777" w:rsidR="00496B74" w:rsidRPr="009E3D25" w:rsidRDefault="00496B74" w:rsidP="00496B74">
      <w:pPr>
        <w:rPr>
          <w:lang w:val="x-none" w:eastAsia="x-none"/>
        </w:rPr>
      </w:pPr>
    </w:p>
    <w:p w14:paraId="54C2921E" w14:textId="77777777" w:rsidR="00496B74" w:rsidRDefault="00496B74" w:rsidP="00496B74">
      <w:pPr>
        <w:ind w:firstLine="709"/>
        <w:jc w:val="both"/>
      </w:pPr>
      <w:bookmarkStart w:id="139" w:name="_Toc507971004"/>
      <w:r>
        <w:t>По данной статье п</w:t>
      </w:r>
      <w:r w:rsidRPr="009E7CCA">
        <w:t xml:space="preserve">редприятием </w:t>
      </w:r>
      <w:r>
        <w:t xml:space="preserve">планируются расходы в размере </w:t>
      </w:r>
      <w:r>
        <w:br/>
        <w:t>6 970,53 тыс. руб.</w:t>
      </w:r>
    </w:p>
    <w:p w14:paraId="476C6BBB" w14:textId="77777777" w:rsidR="00496B74" w:rsidRDefault="00496B74" w:rsidP="00496B74">
      <w:pPr>
        <w:widowControl w:val="0"/>
        <w:ind w:firstLine="709"/>
        <w:jc w:val="both"/>
      </w:pPr>
      <w:r>
        <w:t>Экспертами принимается объем нормативного неснижаемого запаса топлива (ННЗТ) согласно постановлению Р</w:t>
      </w:r>
      <w:r w:rsidRPr="009D3542">
        <w:t xml:space="preserve">егиональной энергетической комиссии </w:t>
      </w:r>
      <w:r>
        <w:t>Кузбасса от 16.07.2020</w:t>
      </w:r>
      <w:r w:rsidRPr="008C0D53">
        <w:t xml:space="preserve"> </w:t>
      </w:r>
      <w:r>
        <w:t xml:space="preserve">№ 143 </w:t>
      </w:r>
      <w:r w:rsidRPr="009D3542">
        <w:t xml:space="preserve">в размере </w:t>
      </w:r>
      <w:r>
        <w:t>11</w:t>
      </w:r>
      <w:r w:rsidRPr="009D3542">
        <w:t>,</w:t>
      </w:r>
      <w:r>
        <w:t>724</w:t>
      </w:r>
      <w:r w:rsidRPr="009D3542">
        <w:t xml:space="preserve"> тыс. </w:t>
      </w:r>
      <w:r>
        <w:t>тн</w:t>
      </w:r>
      <w:r w:rsidRPr="009D3542">
        <w:t>.</w:t>
      </w:r>
      <w:r>
        <w:t xml:space="preserve"> </w:t>
      </w:r>
      <w:r>
        <w:br/>
        <w:t>При установлении тарифов МУП «МТСК» на 2019 год экспертами было учтено 3,706 тыс. тн. При установлении тарифов МУП «МТСК» на 2020 год экспертами было учтено 4,01 тыс. тн.</w:t>
      </w:r>
      <w:r w:rsidRPr="007747CB">
        <w:t xml:space="preserve"> </w:t>
      </w:r>
      <w:r>
        <w:t>В связи с этим экспертами предлагается учесть на 2021 год 3,17 тыс. тн. (11,724 тыс. тн. - 3,706 тыс. тн. – 4,01 тыс. тн. = 3,17</w:t>
      </w:r>
      <w:r w:rsidRPr="007747CB">
        <w:t xml:space="preserve"> </w:t>
      </w:r>
      <w:r>
        <w:t>тыс. тн.).</w:t>
      </w:r>
    </w:p>
    <w:p w14:paraId="256DAED1" w14:textId="77777777" w:rsidR="00496B74" w:rsidRDefault="00496B74" w:rsidP="00496B74">
      <w:pPr>
        <w:widowControl w:val="0"/>
        <w:ind w:firstLine="709"/>
        <w:jc w:val="both"/>
      </w:pPr>
      <w:r>
        <w:t xml:space="preserve">Цена на уголь с учетом ж/д доставки принята в соответствии </w:t>
      </w:r>
      <w:r>
        <w:br/>
        <w:t>с таблицей 6 «Расчет расхода топлива» и составит 1 785,23 руб./тн.</w:t>
      </w:r>
    </w:p>
    <w:p w14:paraId="7BD83F25" w14:textId="77777777" w:rsidR="00496B74" w:rsidRDefault="00496B74" w:rsidP="00496B74">
      <w:pPr>
        <w:ind w:firstLine="720"/>
        <w:jc w:val="both"/>
      </w:pPr>
      <w:r>
        <w:t xml:space="preserve">Экономически обоснованные расходы по данной статье, по мнению экспертов, составят 5 653,81 тыс. руб. (3,17 тыс. тн. * 1 785,23 руб./тн = 5 653,81 тыс. руб.), и предлагаются к включению в НВВ предприятия </w:t>
      </w:r>
      <w:r>
        <w:br/>
        <w:t>на 2021 год, как экономически обоснованные.</w:t>
      </w:r>
    </w:p>
    <w:p w14:paraId="31FB69A0" w14:textId="77777777" w:rsidR="00496B74" w:rsidRDefault="00496B74" w:rsidP="00496B74">
      <w:pPr>
        <w:tabs>
          <w:tab w:val="left" w:pos="1890"/>
        </w:tabs>
        <w:ind w:firstLine="720"/>
        <w:jc w:val="both"/>
      </w:pPr>
      <w:r>
        <w:t xml:space="preserve">Расходы в размере 1 316,72 тыс. руб., не подтвержденные предприятием документально, подлежат исключению из НВВ на 2021 год, </w:t>
      </w:r>
      <w:r>
        <w:br/>
        <w:t>как экономически необоснованные.</w:t>
      </w:r>
    </w:p>
    <w:p w14:paraId="150FEA48" w14:textId="77777777" w:rsidR="00496B74" w:rsidRDefault="00496B74" w:rsidP="00496B74">
      <w:pPr>
        <w:tabs>
          <w:tab w:val="left" w:pos="1890"/>
        </w:tabs>
        <w:ind w:firstLine="720"/>
        <w:jc w:val="both"/>
      </w:pPr>
    </w:p>
    <w:p w14:paraId="1E9B86C1" w14:textId="77777777" w:rsidR="00496B74" w:rsidRPr="00496B74" w:rsidRDefault="00496B74" w:rsidP="00496B74">
      <w:pPr>
        <w:pStyle w:val="4"/>
        <w:rPr>
          <w:b w:val="0"/>
          <w:bCs/>
          <w:i/>
          <w:lang w:val="ru-RU"/>
        </w:rPr>
      </w:pPr>
      <w:bookmarkStart w:id="140" w:name="_Toc507971005"/>
      <w:bookmarkStart w:id="141" w:name="_Toc24044797"/>
      <w:r w:rsidRPr="00496B74">
        <w:rPr>
          <w:b w:val="0"/>
          <w:bCs/>
          <w:i/>
          <w:lang w:val="ru-RU"/>
        </w:rPr>
        <w:t>Налог на прибыль</w:t>
      </w:r>
      <w:bookmarkEnd w:id="140"/>
      <w:bookmarkEnd w:id="141"/>
    </w:p>
    <w:p w14:paraId="4F8D4F3D" w14:textId="77777777" w:rsidR="00496B74" w:rsidRPr="009E3D25" w:rsidRDefault="00496B74" w:rsidP="00496B74">
      <w:pPr>
        <w:rPr>
          <w:lang w:val="x-none" w:eastAsia="x-none"/>
        </w:rPr>
      </w:pPr>
    </w:p>
    <w:p w14:paraId="7B25A8AE" w14:textId="77777777" w:rsidR="00496B74" w:rsidRPr="0006713C" w:rsidRDefault="00496B74" w:rsidP="00496B74">
      <w:pPr>
        <w:widowControl w:val="0"/>
        <w:ind w:firstLine="709"/>
        <w:jc w:val="both"/>
      </w:pPr>
      <w:r w:rsidRPr="0006713C">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6EC50D06" w14:textId="77777777" w:rsidR="00496B74" w:rsidRPr="006D4889" w:rsidRDefault="00496B74" w:rsidP="00496B74">
      <w:pPr>
        <w:widowControl w:val="0"/>
        <w:ind w:firstLine="709"/>
        <w:jc w:val="both"/>
      </w:pPr>
      <w:r>
        <w:t>По данной статье п</w:t>
      </w:r>
      <w:r w:rsidRPr="009E7CCA">
        <w:t xml:space="preserve">редприятием </w:t>
      </w:r>
      <w:r>
        <w:t>планируются расходы в размере</w:t>
      </w:r>
      <w:r w:rsidRPr="006D4889">
        <w:t xml:space="preserve"> </w:t>
      </w:r>
      <w:r w:rsidRPr="006D4889">
        <w:br/>
        <w:t>3 155,47 тыс. руб.</w:t>
      </w:r>
    </w:p>
    <w:p w14:paraId="18919C16" w14:textId="77777777" w:rsidR="00496B74" w:rsidRPr="006D4889" w:rsidRDefault="00496B74" w:rsidP="00496B74">
      <w:pPr>
        <w:widowControl w:val="0"/>
        <w:ind w:firstLine="709"/>
        <w:jc w:val="both"/>
      </w:pPr>
      <w:r w:rsidRPr="006D4889">
        <w:t xml:space="preserve">Согласно </w:t>
      </w:r>
      <w:r w:rsidRPr="008F1020">
        <w:rPr>
          <w:color w:val="000000"/>
        </w:rPr>
        <w:t>пункту 4.5 данного экспертного заключения нормативная</w:t>
      </w:r>
      <w:r w:rsidRPr="006D4889">
        <w:t xml:space="preserve"> прибыль МУП «МТСК» на 2021 год составит </w:t>
      </w:r>
      <w:r>
        <w:t xml:space="preserve">7 450,07 </w:t>
      </w:r>
      <w:r w:rsidRPr="006D4889">
        <w:t>тыс. руб.</w:t>
      </w:r>
    </w:p>
    <w:p w14:paraId="251DCA0A" w14:textId="77777777" w:rsidR="00496B74" w:rsidRDefault="00496B74" w:rsidP="00496B74">
      <w:pPr>
        <w:widowControl w:val="0"/>
        <w:ind w:firstLine="709"/>
        <w:jc w:val="both"/>
      </w:pPr>
      <w:r w:rsidRPr="0006713C">
        <w:t xml:space="preserve">Эксперты рассчитали </w:t>
      </w:r>
      <w:r>
        <w:t>экономически обоснованную величину</w:t>
      </w:r>
      <w:r w:rsidRPr="0006713C">
        <w:t xml:space="preserve"> налога </w:t>
      </w:r>
      <w:r>
        <w:br/>
      </w:r>
      <w:r w:rsidRPr="0006713C">
        <w:t>на прибыль в размере</w:t>
      </w:r>
      <w:r>
        <w:t>:</w:t>
      </w:r>
    </w:p>
    <w:p w14:paraId="02DCB781" w14:textId="77777777" w:rsidR="00496B74" w:rsidRDefault="00496B74" w:rsidP="00496B74">
      <w:pPr>
        <w:widowControl w:val="0"/>
        <w:ind w:firstLine="709"/>
        <w:jc w:val="both"/>
      </w:pPr>
      <w:r>
        <w:t xml:space="preserve">7 450,07 тыс. руб. (размер прибыли на социальные отчисления </w:t>
      </w:r>
      <w:r>
        <w:br/>
        <w:t xml:space="preserve">по коллективному договору) ÷ 0,8 (приведение к налогооблагаемой базе </w:t>
      </w:r>
      <w:r>
        <w:br/>
        <w:t>до налогообложения) × 0,2 (20% налог на прибыль) = 1 862,52</w:t>
      </w:r>
      <w:r w:rsidRPr="006D4889">
        <w:t xml:space="preserve"> тыс. руб.</w:t>
      </w:r>
      <w:r>
        <w:t xml:space="preserve"> </w:t>
      </w:r>
    </w:p>
    <w:p w14:paraId="6878897B" w14:textId="77777777" w:rsidR="00496B74" w:rsidRDefault="00496B74" w:rsidP="00496B74">
      <w:pPr>
        <w:tabs>
          <w:tab w:val="left" w:pos="1890"/>
        </w:tabs>
        <w:ind w:firstLine="720"/>
        <w:jc w:val="both"/>
      </w:pPr>
      <w:r>
        <w:t xml:space="preserve">Расходы в размере 1 292,95 тыс. руб., не подтвержденные предприятием документально, подлежат исключению из НВВ на 2021 год, </w:t>
      </w:r>
      <w:r>
        <w:br/>
        <w:t>как экономически необоснованные.</w:t>
      </w:r>
    </w:p>
    <w:p w14:paraId="733F27AC" w14:textId="77777777" w:rsidR="00496B74" w:rsidRDefault="00496B74" w:rsidP="00496B74">
      <w:pPr>
        <w:tabs>
          <w:tab w:val="left" w:pos="426"/>
        </w:tabs>
        <w:ind w:firstLine="709"/>
        <w:jc w:val="both"/>
      </w:pPr>
    </w:p>
    <w:p w14:paraId="58E1E938" w14:textId="77777777" w:rsidR="00496B74" w:rsidRDefault="00496B74" w:rsidP="00496B74">
      <w:pPr>
        <w:tabs>
          <w:tab w:val="left" w:pos="426"/>
        </w:tabs>
        <w:ind w:firstLine="709"/>
        <w:jc w:val="both"/>
      </w:pPr>
      <w:r w:rsidRPr="009E61E1">
        <w:t xml:space="preserve">Расчет неподконтрольных расходов на производство </w:t>
      </w:r>
      <w:r w:rsidRPr="003F12EE">
        <w:t xml:space="preserve">тепловой энергии на потребительский рынок приведен в таблице </w:t>
      </w:r>
      <w:r>
        <w:t>5</w:t>
      </w:r>
      <w:r w:rsidRPr="003F12EE">
        <w:t>.</w:t>
      </w:r>
    </w:p>
    <w:p w14:paraId="6DBCED5F" w14:textId="77777777" w:rsidR="00496B74" w:rsidRPr="00D92AD9" w:rsidRDefault="00496B74" w:rsidP="00496B74">
      <w:pPr>
        <w:tabs>
          <w:tab w:val="left" w:pos="426"/>
        </w:tabs>
        <w:ind w:firstLine="851"/>
        <w:jc w:val="right"/>
      </w:pPr>
      <w:r>
        <w:t>Таблица 5</w:t>
      </w:r>
    </w:p>
    <w:p w14:paraId="03EB4229" w14:textId="77777777" w:rsidR="00496B74" w:rsidRDefault="00496B74" w:rsidP="00496B74">
      <w:pPr>
        <w:jc w:val="center"/>
      </w:pPr>
      <w:r w:rsidRPr="003F12EE">
        <w:t>Р</w:t>
      </w:r>
      <w:r>
        <w:t>еестр неподконтрольных расходов МУП «МТСК» на 2021 год</w:t>
      </w:r>
    </w:p>
    <w:p w14:paraId="7355E10E" w14:textId="77777777" w:rsidR="00496B74" w:rsidRPr="003F12EE" w:rsidRDefault="00496B74" w:rsidP="00496B74">
      <w:pPr>
        <w:jc w:val="center"/>
      </w:pPr>
      <w:r w:rsidRPr="003F12EE">
        <w:t>(приложение 5.3 к Методическим</w:t>
      </w:r>
      <w:r w:rsidRPr="00D92AD9">
        <w:rPr>
          <w:b/>
        </w:rPr>
        <w:t xml:space="preserve"> </w:t>
      </w:r>
      <w:r w:rsidRPr="003F12EE">
        <w:t>указаниям)</w:t>
      </w:r>
    </w:p>
    <w:p w14:paraId="40A7BED6" w14:textId="77777777" w:rsidR="00496B74" w:rsidRPr="0025653E" w:rsidRDefault="00496B74" w:rsidP="00496B74">
      <w:pPr>
        <w:jc w:val="right"/>
      </w:pPr>
      <w:r w:rsidRPr="0025653E">
        <w:t>тыс. руб.</w:t>
      </w:r>
    </w:p>
    <w:tbl>
      <w:tblPr>
        <w:tblW w:w="9606" w:type="dxa"/>
        <w:tblLook w:val="04A0" w:firstRow="1" w:lastRow="0" w:firstColumn="1" w:lastColumn="0" w:noHBand="0" w:noVBand="1"/>
      </w:tblPr>
      <w:tblGrid>
        <w:gridCol w:w="534"/>
        <w:gridCol w:w="4262"/>
        <w:gridCol w:w="1559"/>
        <w:gridCol w:w="1517"/>
        <w:gridCol w:w="1734"/>
      </w:tblGrid>
      <w:tr w:rsidR="00496B74" w:rsidRPr="002B234D" w14:paraId="453DC3A4" w14:textId="77777777" w:rsidTr="00E14100">
        <w:trPr>
          <w:trHeight w:val="103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0EF2E" w14:textId="77777777" w:rsidR="00496B74" w:rsidRPr="002B234D" w:rsidRDefault="00496B74" w:rsidP="00E14100">
            <w:pPr>
              <w:ind w:left="-142" w:right="-143"/>
              <w:jc w:val="center"/>
              <w:rPr>
                <w:b/>
                <w:sz w:val="22"/>
                <w:szCs w:val="22"/>
              </w:rPr>
            </w:pPr>
            <w:r w:rsidRPr="002B234D">
              <w:rPr>
                <w:b/>
                <w:sz w:val="22"/>
                <w:szCs w:val="22"/>
              </w:rPr>
              <w:t xml:space="preserve">№ </w:t>
            </w:r>
            <w:r w:rsidRPr="002B234D">
              <w:rPr>
                <w:b/>
                <w:sz w:val="22"/>
                <w:szCs w:val="22"/>
              </w:rPr>
              <w:br/>
              <w:t>п/п</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4B6F1" w14:textId="77777777" w:rsidR="00496B74" w:rsidRPr="002B234D" w:rsidRDefault="00496B74" w:rsidP="00E14100">
            <w:pPr>
              <w:jc w:val="center"/>
              <w:rPr>
                <w:b/>
                <w:sz w:val="22"/>
                <w:szCs w:val="22"/>
              </w:rPr>
            </w:pPr>
            <w:r w:rsidRPr="002B234D">
              <w:rPr>
                <w:b/>
                <w:sz w:val="22"/>
                <w:szCs w:val="22"/>
              </w:rPr>
              <w:t>Наименование расхода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AFF83" w14:textId="77777777" w:rsidR="00496B74" w:rsidRPr="002B234D" w:rsidRDefault="00496B74" w:rsidP="00E14100">
            <w:pPr>
              <w:ind w:left="-71" w:right="-30"/>
              <w:jc w:val="center"/>
              <w:rPr>
                <w:b/>
                <w:sz w:val="22"/>
                <w:szCs w:val="22"/>
              </w:rPr>
            </w:pPr>
            <w:r w:rsidRPr="002B234D">
              <w:rPr>
                <w:b/>
                <w:sz w:val="22"/>
                <w:szCs w:val="22"/>
              </w:rPr>
              <w:t>Предложение предприятия на 202</w:t>
            </w:r>
            <w:r>
              <w:rPr>
                <w:b/>
                <w:sz w:val="22"/>
                <w:szCs w:val="22"/>
              </w:rPr>
              <w:t>1</w:t>
            </w:r>
            <w:r w:rsidRPr="002B234D">
              <w:rPr>
                <w:b/>
                <w:sz w:val="22"/>
                <w:szCs w:val="22"/>
              </w:rPr>
              <w:t xml:space="preserve"> год</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3AC914C4" w14:textId="77777777" w:rsidR="00496B74" w:rsidRPr="002B234D" w:rsidRDefault="00496B74" w:rsidP="00E14100">
            <w:pPr>
              <w:ind w:left="-44" w:right="-56"/>
              <w:jc w:val="center"/>
              <w:rPr>
                <w:b/>
                <w:sz w:val="22"/>
                <w:szCs w:val="22"/>
              </w:rPr>
            </w:pPr>
            <w:r w:rsidRPr="002B234D">
              <w:rPr>
                <w:b/>
                <w:sz w:val="22"/>
                <w:szCs w:val="22"/>
              </w:rPr>
              <w:t>Предложение экспертов на 202</w:t>
            </w:r>
            <w:r>
              <w:rPr>
                <w:b/>
                <w:sz w:val="22"/>
                <w:szCs w:val="22"/>
              </w:rPr>
              <w:t>1</w:t>
            </w:r>
            <w:r w:rsidRPr="002B234D">
              <w:rPr>
                <w:b/>
                <w:sz w:val="22"/>
                <w:szCs w:val="22"/>
              </w:rPr>
              <w:t xml:space="preserve"> год</w:t>
            </w:r>
          </w:p>
        </w:tc>
        <w:tc>
          <w:tcPr>
            <w:tcW w:w="1678" w:type="dxa"/>
            <w:tcBorders>
              <w:top w:val="single" w:sz="4" w:space="0" w:color="auto"/>
              <w:left w:val="single" w:sz="4" w:space="0" w:color="auto"/>
              <w:bottom w:val="single" w:sz="4" w:space="0" w:color="auto"/>
              <w:right w:val="single" w:sz="4" w:space="0" w:color="auto"/>
            </w:tcBorders>
            <w:vAlign w:val="center"/>
          </w:tcPr>
          <w:p w14:paraId="4F2E7B51" w14:textId="77777777" w:rsidR="00496B74" w:rsidRPr="002B234D" w:rsidRDefault="00496B74" w:rsidP="00E14100">
            <w:pPr>
              <w:ind w:left="-44" w:right="-56"/>
              <w:jc w:val="center"/>
              <w:rPr>
                <w:b/>
                <w:sz w:val="22"/>
                <w:szCs w:val="22"/>
              </w:rPr>
            </w:pPr>
            <w:r>
              <w:rPr>
                <w:b/>
                <w:sz w:val="22"/>
                <w:szCs w:val="22"/>
              </w:rPr>
              <w:t>Корректировка предложения предприятия</w:t>
            </w:r>
          </w:p>
        </w:tc>
      </w:tr>
      <w:tr w:rsidR="00496B74" w:rsidRPr="002B234D" w14:paraId="2D01052C" w14:textId="77777777" w:rsidTr="00E14100">
        <w:trPr>
          <w:trHeight w:val="851"/>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D875606" w14:textId="77777777" w:rsidR="00496B74" w:rsidRPr="002B234D" w:rsidRDefault="00496B74" w:rsidP="00E14100">
            <w:pPr>
              <w:ind w:left="-142" w:right="-143"/>
              <w:jc w:val="center"/>
              <w:rPr>
                <w:sz w:val="22"/>
                <w:szCs w:val="22"/>
              </w:rPr>
            </w:pPr>
            <w:r w:rsidRPr="002B234D">
              <w:rPr>
                <w:sz w:val="22"/>
                <w:szCs w:val="22"/>
              </w:rPr>
              <w:t>1.1</w:t>
            </w:r>
          </w:p>
        </w:tc>
        <w:tc>
          <w:tcPr>
            <w:tcW w:w="4374" w:type="dxa"/>
            <w:tcBorders>
              <w:top w:val="nil"/>
              <w:left w:val="nil"/>
              <w:bottom w:val="single" w:sz="4" w:space="0" w:color="auto"/>
              <w:right w:val="single" w:sz="4" w:space="0" w:color="auto"/>
            </w:tcBorders>
            <w:shd w:val="clear" w:color="auto" w:fill="auto"/>
            <w:vAlign w:val="center"/>
            <w:hideMark/>
          </w:tcPr>
          <w:p w14:paraId="7BFC1026" w14:textId="77777777" w:rsidR="00496B74" w:rsidRPr="002B234D" w:rsidRDefault="00496B74" w:rsidP="00E14100">
            <w:pPr>
              <w:rPr>
                <w:sz w:val="22"/>
                <w:szCs w:val="22"/>
              </w:rPr>
            </w:pPr>
            <w:r w:rsidRPr="002B234D">
              <w:rPr>
                <w:sz w:val="22"/>
                <w:szCs w:val="22"/>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0047845" w14:textId="77777777" w:rsidR="00496B74" w:rsidRPr="006D4889" w:rsidRDefault="00496B74" w:rsidP="00E14100">
            <w:pPr>
              <w:jc w:val="center"/>
            </w:pPr>
            <w:r w:rsidRPr="006D4889">
              <w:t>1 963,17</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1686A94A" w14:textId="77777777" w:rsidR="00496B74" w:rsidRPr="006D4889" w:rsidRDefault="00496B74" w:rsidP="00E14100">
            <w:pPr>
              <w:jc w:val="center"/>
            </w:pPr>
            <w:r w:rsidRPr="006D4889">
              <w:t>1 963,17</w:t>
            </w:r>
          </w:p>
        </w:tc>
        <w:tc>
          <w:tcPr>
            <w:tcW w:w="1678" w:type="dxa"/>
            <w:tcBorders>
              <w:top w:val="single" w:sz="4" w:space="0" w:color="auto"/>
              <w:left w:val="nil"/>
              <w:bottom w:val="single" w:sz="4" w:space="0" w:color="auto"/>
              <w:right w:val="single" w:sz="4" w:space="0" w:color="auto"/>
            </w:tcBorders>
            <w:vAlign w:val="center"/>
          </w:tcPr>
          <w:p w14:paraId="47193487" w14:textId="77777777" w:rsidR="00496B74" w:rsidRPr="006D4889" w:rsidRDefault="00496B74" w:rsidP="00E14100">
            <w:pPr>
              <w:jc w:val="center"/>
            </w:pPr>
            <w:r w:rsidRPr="006D4889">
              <w:t>0,00</w:t>
            </w:r>
          </w:p>
        </w:tc>
      </w:tr>
      <w:tr w:rsidR="00496B74" w:rsidRPr="002B234D" w14:paraId="19D80FA6" w14:textId="77777777" w:rsidTr="00E14100">
        <w:trPr>
          <w:trHeight w:val="59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B303291" w14:textId="77777777" w:rsidR="00496B74" w:rsidRPr="002B234D" w:rsidRDefault="00496B74" w:rsidP="00E14100">
            <w:pPr>
              <w:ind w:left="-142" w:right="-143"/>
              <w:jc w:val="center"/>
              <w:rPr>
                <w:sz w:val="22"/>
                <w:szCs w:val="22"/>
              </w:rPr>
            </w:pPr>
            <w:r w:rsidRPr="002B234D">
              <w:rPr>
                <w:sz w:val="22"/>
                <w:szCs w:val="22"/>
              </w:rPr>
              <w:t>1.2</w:t>
            </w:r>
          </w:p>
        </w:tc>
        <w:tc>
          <w:tcPr>
            <w:tcW w:w="4374" w:type="dxa"/>
            <w:tcBorders>
              <w:top w:val="nil"/>
              <w:left w:val="nil"/>
              <w:bottom w:val="single" w:sz="4" w:space="0" w:color="auto"/>
              <w:right w:val="single" w:sz="4" w:space="0" w:color="auto"/>
            </w:tcBorders>
            <w:shd w:val="clear" w:color="auto" w:fill="auto"/>
            <w:vAlign w:val="center"/>
            <w:hideMark/>
          </w:tcPr>
          <w:p w14:paraId="2310A664" w14:textId="77777777" w:rsidR="00496B74" w:rsidRPr="002B234D" w:rsidRDefault="00496B74" w:rsidP="00E14100">
            <w:pPr>
              <w:rPr>
                <w:sz w:val="22"/>
                <w:szCs w:val="22"/>
              </w:rPr>
            </w:pPr>
            <w:r w:rsidRPr="002B234D">
              <w:rPr>
                <w:sz w:val="22"/>
                <w:szCs w:val="22"/>
              </w:rPr>
              <w:t xml:space="preserve">Арендная плата в части имущества, используемого в регулируемой деятельности </w:t>
            </w:r>
          </w:p>
        </w:tc>
        <w:tc>
          <w:tcPr>
            <w:tcW w:w="1559" w:type="dxa"/>
            <w:tcBorders>
              <w:top w:val="nil"/>
              <w:left w:val="nil"/>
              <w:bottom w:val="single" w:sz="4" w:space="0" w:color="auto"/>
              <w:right w:val="single" w:sz="4" w:space="0" w:color="auto"/>
            </w:tcBorders>
            <w:shd w:val="clear" w:color="auto" w:fill="auto"/>
            <w:noWrap/>
            <w:vAlign w:val="center"/>
          </w:tcPr>
          <w:p w14:paraId="50CC0944" w14:textId="77777777" w:rsidR="00496B74" w:rsidRPr="006D4889" w:rsidRDefault="00496B74" w:rsidP="00E14100">
            <w:pPr>
              <w:jc w:val="center"/>
            </w:pPr>
            <w:r>
              <w:t>60 659,90</w:t>
            </w:r>
          </w:p>
        </w:tc>
        <w:tc>
          <w:tcPr>
            <w:tcW w:w="1461" w:type="dxa"/>
            <w:tcBorders>
              <w:top w:val="nil"/>
              <w:left w:val="nil"/>
              <w:bottom w:val="single" w:sz="4" w:space="0" w:color="auto"/>
              <w:right w:val="single" w:sz="4" w:space="0" w:color="auto"/>
            </w:tcBorders>
            <w:shd w:val="clear" w:color="auto" w:fill="auto"/>
            <w:noWrap/>
            <w:vAlign w:val="center"/>
          </w:tcPr>
          <w:p w14:paraId="3E8C65B9" w14:textId="77777777" w:rsidR="00496B74" w:rsidRPr="006D4889" w:rsidRDefault="00496B74" w:rsidP="00E14100">
            <w:pPr>
              <w:jc w:val="center"/>
            </w:pPr>
            <w:r>
              <w:t>59 221,26</w:t>
            </w:r>
          </w:p>
        </w:tc>
        <w:tc>
          <w:tcPr>
            <w:tcW w:w="1678" w:type="dxa"/>
            <w:tcBorders>
              <w:top w:val="nil"/>
              <w:left w:val="nil"/>
              <w:bottom w:val="single" w:sz="4" w:space="0" w:color="auto"/>
              <w:right w:val="single" w:sz="4" w:space="0" w:color="auto"/>
            </w:tcBorders>
            <w:vAlign w:val="center"/>
          </w:tcPr>
          <w:p w14:paraId="2B2732E4" w14:textId="77777777" w:rsidR="00496B74" w:rsidRPr="006D4889" w:rsidRDefault="00496B74" w:rsidP="00E14100">
            <w:pPr>
              <w:jc w:val="center"/>
            </w:pPr>
            <w:r>
              <w:t>-1 438,64</w:t>
            </w:r>
          </w:p>
        </w:tc>
      </w:tr>
      <w:tr w:rsidR="00496B74" w:rsidRPr="002B234D" w14:paraId="4F22C700" w14:textId="77777777" w:rsidTr="00E14100">
        <w:trPr>
          <w:trHeight w:val="14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0DD1D56" w14:textId="77777777" w:rsidR="00496B74" w:rsidRPr="002B234D" w:rsidRDefault="00496B74" w:rsidP="00E14100">
            <w:pPr>
              <w:ind w:left="-142" w:right="-143"/>
              <w:jc w:val="center"/>
              <w:rPr>
                <w:sz w:val="22"/>
                <w:szCs w:val="22"/>
              </w:rPr>
            </w:pPr>
            <w:r w:rsidRPr="002B234D">
              <w:rPr>
                <w:sz w:val="22"/>
                <w:szCs w:val="22"/>
              </w:rPr>
              <w:t>1.3</w:t>
            </w:r>
          </w:p>
        </w:tc>
        <w:tc>
          <w:tcPr>
            <w:tcW w:w="4374" w:type="dxa"/>
            <w:tcBorders>
              <w:top w:val="nil"/>
              <w:left w:val="nil"/>
              <w:bottom w:val="single" w:sz="4" w:space="0" w:color="auto"/>
              <w:right w:val="single" w:sz="4" w:space="0" w:color="auto"/>
            </w:tcBorders>
            <w:shd w:val="clear" w:color="auto" w:fill="auto"/>
            <w:vAlign w:val="center"/>
            <w:hideMark/>
          </w:tcPr>
          <w:p w14:paraId="0DBB3168" w14:textId="77777777" w:rsidR="00496B74" w:rsidRPr="002B234D" w:rsidRDefault="00496B74" w:rsidP="00E14100">
            <w:pPr>
              <w:rPr>
                <w:sz w:val="22"/>
                <w:szCs w:val="22"/>
              </w:rPr>
            </w:pPr>
            <w:r w:rsidRPr="002B234D">
              <w:rPr>
                <w:sz w:val="22"/>
                <w:szCs w:val="22"/>
              </w:rPr>
              <w:t>Концессионная плата</w:t>
            </w:r>
          </w:p>
        </w:tc>
        <w:tc>
          <w:tcPr>
            <w:tcW w:w="1559" w:type="dxa"/>
            <w:tcBorders>
              <w:top w:val="nil"/>
              <w:left w:val="nil"/>
              <w:bottom w:val="single" w:sz="4" w:space="0" w:color="auto"/>
              <w:right w:val="single" w:sz="4" w:space="0" w:color="auto"/>
            </w:tcBorders>
            <w:shd w:val="clear" w:color="auto" w:fill="auto"/>
            <w:noWrap/>
            <w:vAlign w:val="center"/>
          </w:tcPr>
          <w:p w14:paraId="616308FE" w14:textId="77777777" w:rsidR="00496B74" w:rsidRPr="006D4889" w:rsidRDefault="00496B74" w:rsidP="00E14100">
            <w:pPr>
              <w:jc w:val="center"/>
            </w:pPr>
            <w:r w:rsidRPr="006D4889">
              <w:t>0,00</w:t>
            </w:r>
          </w:p>
        </w:tc>
        <w:tc>
          <w:tcPr>
            <w:tcW w:w="1461" w:type="dxa"/>
            <w:tcBorders>
              <w:top w:val="nil"/>
              <w:left w:val="nil"/>
              <w:bottom w:val="single" w:sz="4" w:space="0" w:color="auto"/>
              <w:right w:val="single" w:sz="4" w:space="0" w:color="auto"/>
            </w:tcBorders>
            <w:shd w:val="clear" w:color="auto" w:fill="auto"/>
            <w:noWrap/>
            <w:vAlign w:val="center"/>
          </w:tcPr>
          <w:p w14:paraId="2F5CEA8A" w14:textId="77777777" w:rsidR="00496B74" w:rsidRPr="006D4889" w:rsidRDefault="00496B74" w:rsidP="00E14100">
            <w:pPr>
              <w:jc w:val="center"/>
            </w:pPr>
            <w:r w:rsidRPr="006D4889">
              <w:t>0,00</w:t>
            </w:r>
          </w:p>
        </w:tc>
        <w:tc>
          <w:tcPr>
            <w:tcW w:w="1678" w:type="dxa"/>
            <w:tcBorders>
              <w:top w:val="nil"/>
              <w:left w:val="nil"/>
              <w:bottom w:val="single" w:sz="4" w:space="0" w:color="auto"/>
              <w:right w:val="single" w:sz="4" w:space="0" w:color="auto"/>
            </w:tcBorders>
            <w:vAlign w:val="center"/>
          </w:tcPr>
          <w:p w14:paraId="1A9E8A0D" w14:textId="77777777" w:rsidR="00496B74" w:rsidRPr="006D4889" w:rsidRDefault="00496B74" w:rsidP="00E14100">
            <w:pPr>
              <w:jc w:val="center"/>
            </w:pPr>
            <w:r w:rsidRPr="006D4889">
              <w:t>0,00</w:t>
            </w:r>
          </w:p>
        </w:tc>
      </w:tr>
      <w:tr w:rsidR="00496B74" w:rsidRPr="002B234D" w14:paraId="1E1502C2" w14:textId="77777777" w:rsidTr="00E14100">
        <w:trPr>
          <w:trHeight w:val="38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4392046" w14:textId="77777777" w:rsidR="00496B74" w:rsidRPr="002B234D" w:rsidRDefault="00496B74" w:rsidP="00E14100">
            <w:pPr>
              <w:ind w:left="-142" w:right="-143"/>
              <w:jc w:val="center"/>
              <w:rPr>
                <w:sz w:val="22"/>
                <w:szCs w:val="22"/>
              </w:rPr>
            </w:pPr>
            <w:r w:rsidRPr="002B234D">
              <w:rPr>
                <w:sz w:val="22"/>
                <w:szCs w:val="22"/>
              </w:rPr>
              <w:t>1.4</w:t>
            </w:r>
          </w:p>
        </w:tc>
        <w:tc>
          <w:tcPr>
            <w:tcW w:w="4374" w:type="dxa"/>
            <w:tcBorders>
              <w:top w:val="nil"/>
              <w:left w:val="nil"/>
              <w:bottom w:val="single" w:sz="4" w:space="0" w:color="auto"/>
              <w:right w:val="single" w:sz="4" w:space="0" w:color="auto"/>
            </w:tcBorders>
            <w:shd w:val="clear" w:color="auto" w:fill="auto"/>
            <w:vAlign w:val="center"/>
            <w:hideMark/>
          </w:tcPr>
          <w:p w14:paraId="1E97C5AB" w14:textId="77777777" w:rsidR="00496B74" w:rsidRPr="002B234D" w:rsidRDefault="00496B74" w:rsidP="00E14100">
            <w:pPr>
              <w:rPr>
                <w:sz w:val="22"/>
                <w:szCs w:val="22"/>
              </w:rPr>
            </w:pPr>
            <w:r w:rsidRPr="002B234D">
              <w:rPr>
                <w:sz w:val="22"/>
                <w:szCs w:val="22"/>
              </w:rPr>
              <w:t>Расходы на уплату налогов, сборов и других обязательных платежей, в том числе:</w:t>
            </w:r>
          </w:p>
        </w:tc>
        <w:tc>
          <w:tcPr>
            <w:tcW w:w="1559" w:type="dxa"/>
            <w:tcBorders>
              <w:top w:val="nil"/>
              <w:left w:val="nil"/>
              <w:bottom w:val="single" w:sz="4" w:space="0" w:color="auto"/>
              <w:right w:val="single" w:sz="4" w:space="0" w:color="auto"/>
            </w:tcBorders>
            <w:shd w:val="clear" w:color="auto" w:fill="auto"/>
            <w:noWrap/>
            <w:vAlign w:val="center"/>
          </w:tcPr>
          <w:p w14:paraId="3F86F95A" w14:textId="77777777" w:rsidR="00496B74" w:rsidRPr="006D4889" w:rsidRDefault="00496B74" w:rsidP="00E14100">
            <w:pPr>
              <w:jc w:val="center"/>
            </w:pPr>
            <w:r w:rsidRPr="006D4889">
              <w:t>447,96</w:t>
            </w:r>
          </w:p>
        </w:tc>
        <w:tc>
          <w:tcPr>
            <w:tcW w:w="1461" w:type="dxa"/>
            <w:tcBorders>
              <w:top w:val="nil"/>
              <w:left w:val="nil"/>
              <w:bottom w:val="single" w:sz="4" w:space="0" w:color="auto"/>
              <w:right w:val="single" w:sz="4" w:space="0" w:color="auto"/>
            </w:tcBorders>
            <w:shd w:val="clear" w:color="auto" w:fill="auto"/>
            <w:noWrap/>
            <w:vAlign w:val="center"/>
          </w:tcPr>
          <w:p w14:paraId="3818CF6E" w14:textId="77777777" w:rsidR="00496B74" w:rsidRPr="006D4889" w:rsidRDefault="00496B74" w:rsidP="00E14100">
            <w:pPr>
              <w:jc w:val="center"/>
            </w:pPr>
            <w:r w:rsidRPr="006D4889">
              <w:t>447,96</w:t>
            </w:r>
          </w:p>
        </w:tc>
        <w:tc>
          <w:tcPr>
            <w:tcW w:w="1678" w:type="dxa"/>
            <w:tcBorders>
              <w:top w:val="nil"/>
              <w:left w:val="nil"/>
              <w:bottom w:val="single" w:sz="4" w:space="0" w:color="auto"/>
              <w:right w:val="single" w:sz="4" w:space="0" w:color="auto"/>
            </w:tcBorders>
            <w:vAlign w:val="center"/>
          </w:tcPr>
          <w:p w14:paraId="2ADA91B8" w14:textId="77777777" w:rsidR="00496B74" w:rsidRPr="006D4889" w:rsidRDefault="00496B74" w:rsidP="00E14100">
            <w:pPr>
              <w:jc w:val="center"/>
            </w:pPr>
            <w:r w:rsidRPr="006D4889">
              <w:t>0,00</w:t>
            </w:r>
          </w:p>
        </w:tc>
      </w:tr>
      <w:tr w:rsidR="00496B74" w:rsidRPr="002B234D" w14:paraId="6DDE0B12" w14:textId="77777777" w:rsidTr="00E14100">
        <w:trPr>
          <w:trHeight w:val="40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71787D2" w14:textId="77777777" w:rsidR="00496B74" w:rsidRPr="002B234D" w:rsidRDefault="00496B74" w:rsidP="00E14100">
            <w:pPr>
              <w:ind w:left="-142" w:right="-143"/>
              <w:jc w:val="center"/>
              <w:rPr>
                <w:sz w:val="22"/>
                <w:szCs w:val="22"/>
              </w:rPr>
            </w:pPr>
            <w:r w:rsidRPr="002B234D">
              <w:rPr>
                <w:sz w:val="22"/>
                <w:szCs w:val="22"/>
              </w:rPr>
              <w:t>1.4.1</w:t>
            </w:r>
          </w:p>
        </w:tc>
        <w:tc>
          <w:tcPr>
            <w:tcW w:w="4374" w:type="dxa"/>
            <w:tcBorders>
              <w:top w:val="nil"/>
              <w:left w:val="nil"/>
              <w:bottom w:val="single" w:sz="4" w:space="0" w:color="auto"/>
              <w:right w:val="single" w:sz="4" w:space="0" w:color="auto"/>
            </w:tcBorders>
            <w:shd w:val="clear" w:color="auto" w:fill="auto"/>
            <w:vAlign w:val="center"/>
            <w:hideMark/>
          </w:tcPr>
          <w:p w14:paraId="4CC257BC" w14:textId="77777777" w:rsidR="00496B74" w:rsidRPr="002B234D" w:rsidRDefault="00496B74" w:rsidP="00E14100">
            <w:pPr>
              <w:rPr>
                <w:sz w:val="22"/>
                <w:szCs w:val="22"/>
              </w:rPr>
            </w:pPr>
            <w:r w:rsidRPr="002B234D">
              <w:rPr>
                <w:sz w:val="22"/>
                <w:szCs w:val="22"/>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w:t>
            </w:r>
            <w:r>
              <w:rPr>
                <w:sz w:val="22"/>
                <w:szCs w:val="22"/>
              </w:rPr>
              <w:br/>
            </w:r>
            <w:r w:rsidRPr="002B234D">
              <w:rPr>
                <w:sz w:val="22"/>
                <w:szCs w:val="22"/>
              </w:rPr>
              <w:t>в пределах установленных нормативов и (или) лимитов</w:t>
            </w:r>
          </w:p>
        </w:tc>
        <w:tc>
          <w:tcPr>
            <w:tcW w:w="1559" w:type="dxa"/>
            <w:tcBorders>
              <w:top w:val="nil"/>
              <w:left w:val="nil"/>
              <w:bottom w:val="single" w:sz="4" w:space="0" w:color="auto"/>
              <w:right w:val="single" w:sz="4" w:space="0" w:color="auto"/>
            </w:tcBorders>
            <w:shd w:val="clear" w:color="auto" w:fill="auto"/>
            <w:noWrap/>
            <w:vAlign w:val="center"/>
          </w:tcPr>
          <w:p w14:paraId="56AC95F8" w14:textId="77777777" w:rsidR="00496B74" w:rsidRPr="006D4889" w:rsidRDefault="00496B74" w:rsidP="00E14100">
            <w:pPr>
              <w:jc w:val="center"/>
            </w:pPr>
            <w:r w:rsidRPr="006D4889">
              <w:t>344,30</w:t>
            </w:r>
          </w:p>
        </w:tc>
        <w:tc>
          <w:tcPr>
            <w:tcW w:w="1461" w:type="dxa"/>
            <w:tcBorders>
              <w:top w:val="nil"/>
              <w:left w:val="nil"/>
              <w:bottom w:val="single" w:sz="4" w:space="0" w:color="auto"/>
              <w:right w:val="single" w:sz="4" w:space="0" w:color="auto"/>
            </w:tcBorders>
            <w:shd w:val="clear" w:color="auto" w:fill="auto"/>
            <w:noWrap/>
            <w:vAlign w:val="center"/>
          </w:tcPr>
          <w:p w14:paraId="360240A8" w14:textId="77777777" w:rsidR="00496B74" w:rsidRPr="006D4889" w:rsidRDefault="00496B74" w:rsidP="00E14100">
            <w:pPr>
              <w:jc w:val="center"/>
            </w:pPr>
            <w:r w:rsidRPr="006D4889">
              <w:t>344,30</w:t>
            </w:r>
          </w:p>
        </w:tc>
        <w:tc>
          <w:tcPr>
            <w:tcW w:w="1678" w:type="dxa"/>
            <w:tcBorders>
              <w:top w:val="nil"/>
              <w:left w:val="nil"/>
              <w:bottom w:val="single" w:sz="4" w:space="0" w:color="auto"/>
              <w:right w:val="single" w:sz="4" w:space="0" w:color="auto"/>
            </w:tcBorders>
            <w:vAlign w:val="center"/>
          </w:tcPr>
          <w:p w14:paraId="0F7746A6" w14:textId="77777777" w:rsidR="00496B74" w:rsidRPr="006D4889" w:rsidRDefault="00496B74" w:rsidP="00E14100">
            <w:pPr>
              <w:jc w:val="center"/>
            </w:pPr>
            <w:r w:rsidRPr="006D4889">
              <w:t>0,00</w:t>
            </w:r>
          </w:p>
        </w:tc>
      </w:tr>
      <w:tr w:rsidR="00496B74" w:rsidRPr="002B234D" w14:paraId="4376C6DF" w14:textId="77777777" w:rsidTr="00E14100">
        <w:trPr>
          <w:trHeight w:val="35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A5B974A" w14:textId="77777777" w:rsidR="00496B74" w:rsidRPr="002B234D" w:rsidRDefault="00496B74" w:rsidP="00E14100">
            <w:pPr>
              <w:ind w:left="-142" w:right="-143"/>
              <w:jc w:val="center"/>
              <w:rPr>
                <w:sz w:val="22"/>
                <w:szCs w:val="22"/>
              </w:rPr>
            </w:pPr>
            <w:r w:rsidRPr="002B234D">
              <w:rPr>
                <w:sz w:val="22"/>
                <w:szCs w:val="22"/>
              </w:rPr>
              <w:t>1.4.2</w:t>
            </w:r>
          </w:p>
        </w:tc>
        <w:tc>
          <w:tcPr>
            <w:tcW w:w="4374" w:type="dxa"/>
            <w:tcBorders>
              <w:top w:val="nil"/>
              <w:left w:val="nil"/>
              <w:bottom w:val="single" w:sz="4" w:space="0" w:color="auto"/>
              <w:right w:val="single" w:sz="4" w:space="0" w:color="auto"/>
            </w:tcBorders>
            <w:shd w:val="clear" w:color="auto" w:fill="auto"/>
            <w:vAlign w:val="center"/>
            <w:hideMark/>
          </w:tcPr>
          <w:p w14:paraId="26C7E580" w14:textId="77777777" w:rsidR="00496B74" w:rsidRPr="002B234D" w:rsidRDefault="00496B74" w:rsidP="00E14100">
            <w:pPr>
              <w:rPr>
                <w:sz w:val="22"/>
                <w:szCs w:val="22"/>
              </w:rPr>
            </w:pPr>
            <w:r w:rsidRPr="002B234D">
              <w:rPr>
                <w:sz w:val="22"/>
                <w:szCs w:val="22"/>
              </w:rPr>
              <w:t>расходы на обязательное страхование</w:t>
            </w:r>
          </w:p>
        </w:tc>
        <w:tc>
          <w:tcPr>
            <w:tcW w:w="1559" w:type="dxa"/>
            <w:tcBorders>
              <w:top w:val="nil"/>
              <w:left w:val="nil"/>
              <w:bottom w:val="single" w:sz="4" w:space="0" w:color="auto"/>
              <w:right w:val="single" w:sz="4" w:space="0" w:color="auto"/>
            </w:tcBorders>
            <w:shd w:val="clear" w:color="auto" w:fill="auto"/>
            <w:noWrap/>
            <w:vAlign w:val="center"/>
          </w:tcPr>
          <w:p w14:paraId="5DBC1D77" w14:textId="77777777" w:rsidR="00496B74" w:rsidRPr="006D4889" w:rsidRDefault="00496B74" w:rsidP="00E14100">
            <w:pPr>
              <w:jc w:val="center"/>
            </w:pPr>
            <w:r w:rsidRPr="006D4889">
              <w:t>0,00</w:t>
            </w:r>
          </w:p>
        </w:tc>
        <w:tc>
          <w:tcPr>
            <w:tcW w:w="1461" w:type="dxa"/>
            <w:tcBorders>
              <w:top w:val="nil"/>
              <w:left w:val="nil"/>
              <w:bottom w:val="single" w:sz="4" w:space="0" w:color="auto"/>
              <w:right w:val="single" w:sz="4" w:space="0" w:color="auto"/>
            </w:tcBorders>
            <w:shd w:val="clear" w:color="auto" w:fill="auto"/>
            <w:noWrap/>
            <w:vAlign w:val="center"/>
          </w:tcPr>
          <w:p w14:paraId="14C34064" w14:textId="77777777" w:rsidR="00496B74" w:rsidRPr="006D4889" w:rsidRDefault="00496B74" w:rsidP="00E14100">
            <w:pPr>
              <w:jc w:val="center"/>
            </w:pPr>
            <w:r w:rsidRPr="006D4889">
              <w:t>0,00</w:t>
            </w:r>
          </w:p>
        </w:tc>
        <w:tc>
          <w:tcPr>
            <w:tcW w:w="1678" w:type="dxa"/>
            <w:tcBorders>
              <w:top w:val="nil"/>
              <w:left w:val="nil"/>
              <w:bottom w:val="single" w:sz="4" w:space="0" w:color="auto"/>
              <w:right w:val="single" w:sz="4" w:space="0" w:color="auto"/>
            </w:tcBorders>
            <w:vAlign w:val="center"/>
          </w:tcPr>
          <w:p w14:paraId="2189EDDC" w14:textId="77777777" w:rsidR="00496B74" w:rsidRPr="006D4889" w:rsidRDefault="00496B74" w:rsidP="00E14100">
            <w:pPr>
              <w:jc w:val="center"/>
            </w:pPr>
            <w:r w:rsidRPr="006D4889">
              <w:t>0,00</w:t>
            </w:r>
          </w:p>
        </w:tc>
      </w:tr>
      <w:tr w:rsidR="00496B74" w:rsidRPr="002B234D" w14:paraId="70A9DB4D" w14:textId="77777777" w:rsidTr="00E14100">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EB82A76" w14:textId="77777777" w:rsidR="00496B74" w:rsidRPr="002B234D" w:rsidRDefault="00496B74" w:rsidP="00E14100">
            <w:pPr>
              <w:ind w:left="-142" w:right="-143"/>
              <w:jc w:val="center"/>
              <w:rPr>
                <w:sz w:val="22"/>
                <w:szCs w:val="22"/>
              </w:rPr>
            </w:pPr>
            <w:r w:rsidRPr="002B234D">
              <w:rPr>
                <w:sz w:val="22"/>
                <w:szCs w:val="22"/>
              </w:rPr>
              <w:t>1.4.3</w:t>
            </w:r>
          </w:p>
        </w:tc>
        <w:tc>
          <w:tcPr>
            <w:tcW w:w="4374" w:type="dxa"/>
            <w:tcBorders>
              <w:top w:val="nil"/>
              <w:left w:val="nil"/>
              <w:bottom w:val="single" w:sz="4" w:space="0" w:color="auto"/>
              <w:right w:val="single" w:sz="4" w:space="0" w:color="auto"/>
            </w:tcBorders>
            <w:shd w:val="clear" w:color="auto" w:fill="auto"/>
            <w:vAlign w:val="center"/>
            <w:hideMark/>
          </w:tcPr>
          <w:p w14:paraId="3A41B55A" w14:textId="77777777" w:rsidR="00496B74" w:rsidRPr="002B234D" w:rsidRDefault="00496B74" w:rsidP="00E14100">
            <w:pPr>
              <w:rPr>
                <w:sz w:val="22"/>
                <w:szCs w:val="22"/>
              </w:rPr>
            </w:pPr>
            <w:r w:rsidRPr="002B234D">
              <w:rPr>
                <w:sz w:val="22"/>
                <w:szCs w:val="22"/>
              </w:rPr>
              <w:t>налог на имущество</w:t>
            </w:r>
          </w:p>
        </w:tc>
        <w:tc>
          <w:tcPr>
            <w:tcW w:w="1559" w:type="dxa"/>
            <w:tcBorders>
              <w:top w:val="nil"/>
              <w:left w:val="nil"/>
              <w:bottom w:val="single" w:sz="4" w:space="0" w:color="auto"/>
              <w:right w:val="single" w:sz="4" w:space="0" w:color="auto"/>
            </w:tcBorders>
            <w:shd w:val="clear" w:color="auto" w:fill="auto"/>
            <w:noWrap/>
            <w:vAlign w:val="center"/>
          </w:tcPr>
          <w:p w14:paraId="05D7184A" w14:textId="77777777" w:rsidR="00496B74" w:rsidRPr="006D4889" w:rsidRDefault="00496B74" w:rsidP="00E14100">
            <w:pPr>
              <w:jc w:val="center"/>
            </w:pPr>
            <w:r w:rsidRPr="006D4889">
              <w:t>103,66</w:t>
            </w:r>
          </w:p>
        </w:tc>
        <w:tc>
          <w:tcPr>
            <w:tcW w:w="1461" w:type="dxa"/>
            <w:tcBorders>
              <w:top w:val="nil"/>
              <w:left w:val="nil"/>
              <w:bottom w:val="single" w:sz="4" w:space="0" w:color="auto"/>
              <w:right w:val="single" w:sz="4" w:space="0" w:color="auto"/>
            </w:tcBorders>
            <w:shd w:val="clear" w:color="auto" w:fill="auto"/>
            <w:noWrap/>
            <w:vAlign w:val="center"/>
          </w:tcPr>
          <w:p w14:paraId="27CB7326" w14:textId="77777777" w:rsidR="00496B74" w:rsidRPr="006D4889" w:rsidRDefault="00496B74" w:rsidP="00E14100">
            <w:pPr>
              <w:jc w:val="center"/>
            </w:pPr>
            <w:r w:rsidRPr="006D4889">
              <w:t>103,66</w:t>
            </w:r>
          </w:p>
        </w:tc>
        <w:tc>
          <w:tcPr>
            <w:tcW w:w="1678" w:type="dxa"/>
            <w:tcBorders>
              <w:top w:val="nil"/>
              <w:left w:val="nil"/>
              <w:bottom w:val="single" w:sz="4" w:space="0" w:color="auto"/>
              <w:right w:val="single" w:sz="4" w:space="0" w:color="auto"/>
            </w:tcBorders>
            <w:vAlign w:val="center"/>
          </w:tcPr>
          <w:p w14:paraId="430D4F59" w14:textId="77777777" w:rsidR="00496B74" w:rsidRPr="006D4889" w:rsidRDefault="00496B74" w:rsidP="00E14100">
            <w:pPr>
              <w:jc w:val="center"/>
            </w:pPr>
            <w:r w:rsidRPr="006D4889">
              <w:t>0,00</w:t>
            </w:r>
          </w:p>
        </w:tc>
      </w:tr>
      <w:tr w:rsidR="00496B74" w:rsidRPr="002B234D" w14:paraId="55F7FEB1" w14:textId="77777777" w:rsidTr="00E14100">
        <w:trPr>
          <w:trHeight w:val="34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F4F0E3C" w14:textId="77777777" w:rsidR="00496B74" w:rsidRPr="002B234D" w:rsidRDefault="00496B74" w:rsidP="00E14100">
            <w:pPr>
              <w:ind w:left="-142" w:right="-143"/>
              <w:jc w:val="center"/>
              <w:rPr>
                <w:sz w:val="22"/>
                <w:szCs w:val="22"/>
              </w:rPr>
            </w:pPr>
            <w:r w:rsidRPr="002B234D">
              <w:rPr>
                <w:sz w:val="22"/>
                <w:szCs w:val="22"/>
              </w:rPr>
              <w:t>1.5</w:t>
            </w:r>
          </w:p>
        </w:tc>
        <w:tc>
          <w:tcPr>
            <w:tcW w:w="4374" w:type="dxa"/>
            <w:tcBorders>
              <w:top w:val="nil"/>
              <w:left w:val="nil"/>
              <w:bottom w:val="single" w:sz="4" w:space="0" w:color="auto"/>
              <w:right w:val="single" w:sz="4" w:space="0" w:color="auto"/>
            </w:tcBorders>
            <w:shd w:val="clear" w:color="auto" w:fill="auto"/>
            <w:vAlign w:val="center"/>
            <w:hideMark/>
          </w:tcPr>
          <w:p w14:paraId="56E1F7FA" w14:textId="77777777" w:rsidR="00496B74" w:rsidRPr="002B234D" w:rsidRDefault="00496B74" w:rsidP="00E14100">
            <w:pPr>
              <w:rPr>
                <w:sz w:val="22"/>
                <w:szCs w:val="22"/>
              </w:rPr>
            </w:pPr>
            <w:r w:rsidRPr="002B234D">
              <w:rPr>
                <w:sz w:val="22"/>
                <w:szCs w:val="22"/>
              </w:rPr>
              <w:t>Отчисления на социальные нужды</w:t>
            </w:r>
          </w:p>
        </w:tc>
        <w:tc>
          <w:tcPr>
            <w:tcW w:w="1559" w:type="dxa"/>
            <w:tcBorders>
              <w:top w:val="nil"/>
              <w:left w:val="nil"/>
              <w:bottom w:val="single" w:sz="4" w:space="0" w:color="auto"/>
              <w:right w:val="single" w:sz="4" w:space="0" w:color="auto"/>
            </w:tcBorders>
            <w:shd w:val="clear" w:color="auto" w:fill="auto"/>
            <w:noWrap/>
            <w:vAlign w:val="center"/>
          </w:tcPr>
          <w:p w14:paraId="35F3060A" w14:textId="77777777" w:rsidR="00496B74" w:rsidRPr="006D4889" w:rsidRDefault="00496B74" w:rsidP="00E14100">
            <w:pPr>
              <w:jc w:val="center"/>
            </w:pPr>
            <w:r w:rsidRPr="006D4889">
              <w:t>75 544,33</w:t>
            </w:r>
          </w:p>
        </w:tc>
        <w:tc>
          <w:tcPr>
            <w:tcW w:w="1461" w:type="dxa"/>
            <w:tcBorders>
              <w:top w:val="nil"/>
              <w:left w:val="nil"/>
              <w:bottom w:val="single" w:sz="4" w:space="0" w:color="auto"/>
              <w:right w:val="single" w:sz="4" w:space="0" w:color="auto"/>
            </w:tcBorders>
            <w:shd w:val="clear" w:color="auto" w:fill="auto"/>
            <w:noWrap/>
            <w:vAlign w:val="center"/>
          </w:tcPr>
          <w:p w14:paraId="473B8DC4" w14:textId="77777777" w:rsidR="00496B74" w:rsidRPr="006D4889" w:rsidRDefault="00496B74" w:rsidP="00E14100">
            <w:pPr>
              <w:jc w:val="center"/>
            </w:pPr>
            <w:r w:rsidRPr="006D4889">
              <w:t>75 471,48</w:t>
            </w:r>
          </w:p>
        </w:tc>
        <w:tc>
          <w:tcPr>
            <w:tcW w:w="1678" w:type="dxa"/>
            <w:tcBorders>
              <w:top w:val="nil"/>
              <w:left w:val="nil"/>
              <w:bottom w:val="single" w:sz="4" w:space="0" w:color="auto"/>
              <w:right w:val="single" w:sz="4" w:space="0" w:color="auto"/>
            </w:tcBorders>
            <w:vAlign w:val="center"/>
          </w:tcPr>
          <w:p w14:paraId="52BA73C4" w14:textId="77777777" w:rsidR="00496B74" w:rsidRPr="006D4889" w:rsidRDefault="00496B74" w:rsidP="00E14100">
            <w:pPr>
              <w:jc w:val="center"/>
            </w:pPr>
            <w:r w:rsidRPr="006D4889">
              <w:t>-72,85</w:t>
            </w:r>
          </w:p>
        </w:tc>
      </w:tr>
      <w:tr w:rsidR="00496B74" w:rsidRPr="002B234D" w14:paraId="0FE24A53" w14:textId="77777777" w:rsidTr="00E14100">
        <w:trPr>
          <w:trHeight w:val="33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5F2B9FF" w14:textId="77777777" w:rsidR="00496B74" w:rsidRPr="002B234D" w:rsidRDefault="00496B74" w:rsidP="00E14100">
            <w:pPr>
              <w:jc w:val="center"/>
              <w:rPr>
                <w:sz w:val="22"/>
                <w:szCs w:val="22"/>
              </w:rPr>
            </w:pPr>
            <w:r w:rsidRPr="002B234D">
              <w:rPr>
                <w:sz w:val="22"/>
                <w:szCs w:val="22"/>
              </w:rPr>
              <w:t>1.6</w:t>
            </w:r>
          </w:p>
        </w:tc>
        <w:tc>
          <w:tcPr>
            <w:tcW w:w="4374" w:type="dxa"/>
            <w:tcBorders>
              <w:top w:val="nil"/>
              <w:left w:val="nil"/>
              <w:bottom w:val="single" w:sz="4" w:space="0" w:color="auto"/>
              <w:right w:val="single" w:sz="4" w:space="0" w:color="auto"/>
            </w:tcBorders>
            <w:shd w:val="clear" w:color="auto" w:fill="auto"/>
            <w:vAlign w:val="center"/>
            <w:hideMark/>
          </w:tcPr>
          <w:p w14:paraId="6BD6427A" w14:textId="77777777" w:rsidR="00496B74" w:rsidRPr="002B234D" w:rsidRDefault="00496B74" w:rsidP="00E14100">
            <w:pPr>
              <w:rPr>
                <w:sz w:val="22"/>
                <w:szCs w:val="22"/>
              </w:rPr>
            </w:pPr>
            <w:r w:rsidRPr="002B234D">
              <w:rPr>
                <w:sz w:val="22"/>
                <w:szCs w:val="22"/>
              </w:rPr>
              <w:t>Расходы по сомнительным долгам</w:t>
            </w:r>
          </w:p>
        </w:tc>
        <w:tc>
          <w:tcPr>
            <w:tcW w:w="1559" w:type="dxa"/>
            <w:tcBorders>
              <w:top w:val="nil"/>
              <w:left w:val="nil"/>
              <w:bottom w:val="single" w:sz="4" w:space="0" w:color="auto"/>
              <w:right w:val="single" w:sz="4" w:space="0" w:color="auto"/>
            </w:tcBorders>
            <w:shd w:val="clear" w:color="auto" w:fill="auto"/>
            <w:noWrap/>
            <w:vAlign w:val="center"/>
          </w:tcPr>
          <w:p w14:paraId="15C1302B" w14:textId="77777777" w:rsidR="00496B74" w:rsidRPr="006D4889" w:rsidRDefault="00496B74" w:rsidP="00E14100">
            <w:pPr>
              <w:jc w:val="center"/>
            </w:pPr>
            <w:r>
              <w:t>29 183,90</w:t>
            </w:r>
          </w:p>
        </w:tc>
        <w:tc>
          <w:tcPr>
            <w:tcW w:w="1461" w:type="dxa"/>
            <w:tcBorders>
              <w:top w:val="nil"/>
              <w:left w:val="nil"/>
              <w:bottom w:val="single" w:sz="4" w:space="0" w:color="auto"/>
              <w:right w:val="single" w:sz="4" w:space="0" w:color="auto"/>
            </w:tcBorders>
            <w:shd w:val="clear" w:color="auto" w:fill="auto"/>
            <w:noWrap/>
            <w:vAlign w:val="center"/>
          </w:tcPr>
          <w:p w14:paraId="2F61A030" w14:textId="77777777" w:rsidR="00496B74" w:rsidRPr="006D4889" w:rsidRDefault="00496B74" w:rsidP="00E14100">
            <w:pPr>
              <w:jc w:val="center"/>
            </w:pPr>
            <w:r w:rsidRPr="006D4889">
              <w:t>16 118,46</w:t>
            </w:r>
          </w:p>
        </w:tc>
        <w:tc>
          <w:tcPr>
            <w:tcW w:w="1678" w:type="dxa"/>
            <w:tcBorders>
              <w:top w:val="nil"/>
              <w:left w:val="nil"/>
              <w:bottom w:val="single" w:sz="4" w:space="0" w:color="auto"/>
              <w:right w:val="single" w:sz="4" w:space="0" w:color="auto"/>
            </w:tcBorders>
            <w:vAlign w:val="center"/>
          </w:tcPr>
          <w:p w14:paraId="4F4B1E9D" w14:textId="77777777" w:rsidR="00496B74" w:rsidRPr="006D4889" w:rsidRDefault="00496B74" w:rsidP="00E14100">
            <w:pPr>
              <w:jc w:val="center"/>
            </w:pPr>
            <w:r w:rsidRPr="006D4889">
              <w:t>-13 065,44</w:t>
            </w:r>
          </w:p>
        </w:tc>
      </w:tr>
      <w:tr w:rsidR="00496B74" w:rsidRPr="002B234D" w14:paraId="74321530" w14:textId="77777777" w:rsidTr="00E14100">
        <w:trPr>
          <w:trHeight w:val="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74A0B18" w14:textId="77777777" w:rsidR="00496B74" w:rsidRPr="002B234D" w:rsidRDefault="00496B74" w:rsidP="00E14100">
            <w:pPr>
              <w:jc w:val="center"/>
              <w:rPr>
                <w:sz w:val="22"/>
                <w:szCs w:val="22"/>
              </w:rPr>
            </w:pPr>
            <w:r w:rsidRPr="002B234D">
              <w:rPr>
                <w:sz w:val="22"/>
                <w:szCs w:val="22"/>
              </w:rPr>
              <w:t>1.7</w:t>
            </w:r>
          </w:p>
        </w:tc>
        <w:tc>
          <w:tcPr>
            <w:tcW w:w="4374" w:type="dxa"/>
            <w:tcBorders>
              <w:top w:val="nil"/>
              <w:left w:val="nil"/>
              <w:bottom w:val="single" w:sz="4" w:space="0" w:color="auto"/>
              <w:right w:val="single" w:sz="4" w:space="0" w:color="auto"/>
            </w:tcBorders>
            <w:shd w:val="clear" w:color="auto" w:fill="auto"/>
            <w:vAlign w:val="center"/>
            <w:hideMark/>
          </w:tcPr>
          <w:p w14:paraId="6E9899B8" w14:textId="77777777" w:rsidR="00496B74" w:rsidRPr="002B234D" w:rsidRDefault="00496B74" w:rsidP="00E14100">
            <w:pPr>
              <w:rPr>
                <w:sz w:val="22"/>
                <w:szCs w:val="22"/>
              </w:rPr>
            </w:pPr>
            <w:r w:rsidRPr="002B234D">
              <w:rPr>
                <w:sz w:val="22"/>
                <w:szCs w:val="22"/>
              </w:rPr>
              <w:t>Амортизация основных средств и нематериальных активов</w:t>
            </w:r>
          </w:p>
        </w:tc>
        <w:tc>
          <w:tcPr>
            <w:tcW w:w="1559" w:type="dxa"/>
            <w:tcBorders>
              <w:top w:val="nil"/>
              <w:left w:val="nil"/>
              <w:bottom w:val="single" w:sz="4" w:space="0" w:color="auto"/>
              <w:right w:val="single" w:sz="4" w:space="0" w:color="auto"/>
            </w:tcBorders>
            <w:shd w:val="clear" w:color="auto" w:fill="auto"/>
            <w:noWrap/>
            <w:vAlign w:val="center"/>
          </w:tcPr>
          <w:p w14:paraId="6F4E0760" w14:textId="77777777" w:rsidR="00496B74" w:rsidRPr="006D4889" w:rsidRDefault="00496B74" w:rsidP="00E14100">
            <w:pPr>
              <w:jc w:val="center"/>
            </w:pPr>
            <w:r w:rsidRPr="006D4889">
              <w:t>0,00</w:t>
            </w:r>
          </w:p>
        </w:tc>
        <w:tc>
          <w:tcPr>
            <w:tcW w:w="1461" w:type="dxa"/>
            <w:tcBorders>
              <w:top w:val="nil"/>
              <w:left w:val="nil"/>
              <w:bottom w:val="single" w:sz="4" w:space="0" w:color="auto"/>
              <w:right w:val="single" w:sz="4" w:space="0" w:color="auto"/>
            </w:tcBorders>
            <w:shd w:val="clear" w:color="auto" w:fill="auto"/>
            <w:noWrap/>
            <w:vAlign w:val="center"/>
          </w:tcPr>
          <w:p w14:paraId="1F7DDE7F" w14:textId="77777777" w:rsidR="00496B74" w:rsidRPr="006D4889" w:rsidRDefault="00496B74" w:rsidP="00E14100">
            <w:pPr>
              <w:jc w:val="center"/>
            </w:pPr>
            <w:r w:rsidRPr="006D4889">
              <w:t>0,00</w:t>
            </w:r>
          </w:p>
        </w:tc>
        <w:tc>
          <w:tcPr>
            <w:tcW w:w="1678" w:type="dxa"/>
            <w:tcBorders>
              <w:top w:val="nil"/>
              <w:left w:val="nil"/>
              <w:bottom w:val="single" w:sz="4" w:space="0" w:color="auto"/>
              <w:right w:val="single" w:sz="4" w:space="0" w:color="auto"/>
            </w:tcBorders>
            <w:vAlign w:val="center"/>
          </w:tcPr>
          <w:p w14:paraId="3ACD61EA" w14:textId="77777777" w:rsidR="00496B74" w:rsidRPr="006D4889" w:rsidRDefault="00496B74" w:rsidP="00E14100">
            <w:pPr>
              <w:jc w:val="center"/>
            </w:pPr>
            <w:r w:rsidRPr="006D4889">
              <w:t>0,00</w:t>
            </w:r>
          </w:p>
        </w:tc>
      </w:tr>
      <w:tr w:rsidR="00496B74" w:rsidRPr="002B234D" w14:paraId="34482D59" w14:textId="77777777" w:rsidTr="00E14100">
        <w:trPr>
          <w:trHeight w:val="76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063C1B5" w14:textId="77777777" w:rsidR="00496B74" w:rsidRPr="002B234D" w:rsidRDefault="00496B74" w:rsidP="00E14100">
            <w:pPr>
              <w:jc w:val="center"/>
              <w:rPr>
                <w:sz w:val="22"/>
                <w:szCs w:val="22"/>
              </w:rPr>
            </w:pPr>
            <w:r w:rsidRPr="002B234D">
              <w:rPr>
                <w:sz w:val="22"/>
                <w:szCs w:val="22"/>
              </w:rPr>
              <w:t>1.8</w:t>
            </w:r>
          </w:p>
        </w:tc>
        <w:tc>
          <w:tcPr>
            <w:tcW w:w="4374" w:type="dxa"/>
            <w:tcBorders>
              <w:top w:val="nil"/>
              <w:left w:val="nil"/>
              <w:bottom w:val="single" w:sz="4" w:space="0" w:color="auto"/>
              <w:right w:val="single" w:sz="4" w:space="0" w:color="auto"/>
            </w:tcBorders>
            <w:shd w:val="clear" w:color="auto" w:fill="auto"/>
            <w:vAlign w:val="center"/>
            <w:hideMark/>
          </w:tcPr>
          <w:p w14:paraId="4E0B0C8D" w14:textId="77777777" w:rsidR="00496B74" w:rsidRPr="002B234D" w:rsidRDefault="00496B74" w:rsidP="00E14100">
            <w:pPr>
              <w:rPr>
                <w:sz w:val="22"/>
                <w:szCs w:val="22"/>
              </w:rPr>
            </w:pPr>
            <w:r w:rsidRPr="002B234D">
              <w:rPr>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59" w:type="dxa"/>
            <w:tcBorders>
              <w:top w:val="nil"/>
              <w:left w:val="nil"/>
              <w:bottom w:val="single" w:sz="4" w:space="0" w:color="auto"/>
              <w:right w:val="single" w:sz="4" w:space="0" w:color="auto"/>
            </w:tcBorders>
            <w:shd w:val="clear" w:color="auto" w:fill="auto"/>
            <w:noWrap/>
            <w:vAlign w:val="center"/>
          </w:tcPr>
          <w:p w14:paraId="18ED6839" w14:textId="77777777" w:rsidR="00496B74" w:rsidRPr="006D4889" w:rsidRDefault="00496B74" w:rsidP="00E14100">
            <w:pPr>
              <w:jc w:val="center"/>
            </w:pPr>
            <w:r w:rsidRPr="006D4889">
              <w:t>6 970,53</w:t>
            </w:r>
          </w:p>
        </w:tc>
        <w:tc>
          <w:tcPr>
            <w:tcW w:w="1461" w:type="dxa"/>
            <w:tcBorders>
              <w:top w:val="nil"/>
              <w:left w:val="nil"/>
              <w:bottom w:val="single" w:sz="4" w:space="0" w:color="auto"/>
              <w:right w:val="single" w:sz="4" w:space="0" w:color="auto"/>
            </w:tcBorders>
            <w:shd w:val="clear" w:color="auto" w:fill="auto"/>
            <w:noWrap/>
            <w:vAlign w:val="center"/>
          </w:tcPr>
          <w:p w14:paraId="66C414DE" w14:textId="77777777" w:rsidR="00496B74" w:rsidRPr="006D4889" w:rsidRDefault="00496B74" w:rsidP="00E14100">
            <w:pPr>
              <w:jc w:val="center"/>
            </w:pPr>
            <w:r w:rsidRPr="006D4889">
              <w:t>5</w:t>
            </w:r>
            <w:r>
              <w:t> 653,81</w:t>
            </w:r>
          </w:p>
        </w:tc>
        <w:tc>
          <w:tcPr>
            <w:tcW w:w="1678" w:type="dxa"/>
            <w:tcBorders>
              <w:top w:val="nil"/>
              <w:left w:val="nil"/>
              <w:bottom w:val="single" w:sz="4" w:space="0" w:color="auto"/>
              <w:right w:val="single" w:sz="4" w:space="0" w:color="auto"/>
            </w:tcBorders>
            <w:vAlign w:val="center"/>
          </w:tcPr>
          <w:p w14:paraId="0B617167" w14:textId="77777777" w:rsidR="00496B74" w:rsidRPr="006D4889" w:rsidRDefault="00496B74" w:rsidP="00E14100">
            <w:pPr>
              <w:jc w:val="center"/>
            </w:pPr>
            <w:r w:rsidRPr="006D4889">
              <w:t>-1</w:t>
            </w:r>
            <w:r>
              <w:t> 316,72</w:t>
            </w:r>
          </w:p>
        </w:tc>
      </w:tr>
      <w:tr w:rsidR="00496B74" w:rsidRPr="002B234D" w14:paraId="7301405B" w14:textId="77777777" w:rsidTr="00E14100">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0007A42" w14:textId="77777777" w:rsidR="00496B74" w:rsidRPr="002B234D" w:rsidRDefault="00496B74" w:rsidP="00E14100">
            <w:pPr>
              <w:jc w:val="center"/>
              <w:rPr>
                <w:sz w:val="22"/>
                <w:szCs w:val="22"/>
              </w:rPr>
            </w:pPr>
            <w:r w:rsidRPr="002B234D">
              <w:rPr>
                <w:sz w:val="22"/>
                <w:szCs w:val="22"/>
              </w:rPr>
              <w:t> </w:t>
            </w:r>
          </w:p>
        </w:tc>
        <w:tc>
          <w:tcPr>
            <w:tcW w:w="4374" w:type="dxa"/>
            <w:tcBorders>
              <w:top w:val="nil"/>
              <w:left w:val="nil"/>
              <w:bottom w:val="single" w:sz="4" w:space="0" w:color="auto"/>
              <w:right w:val="single" w:sz="4" w:space="0" w:color="auto"/>
            </w:tcBorders>
            <w:shd w:val="clear" w:color="auto" w:fill="auto"/>
            <w:vAlign w:val="center"/>
            <w:hideMark/>
          </w:tcPr>
          <w:p w14:paraId="3D5F2864" w14:textId="77777777" w:rsidR="00496B74" w:rsidRPr="002B234D" w:rsidRDefault="00496B74" w:rsidP="00E14100">
            <w:pPr>
              <w:rPr>
                <w:sz w:val="22"/>
                <w:szCs w:val="22"/>
              </w:rPr>
            </w:pPr>
            <w:r w:rsidRPr="002B234D">
              <w:rPr>
                <w:sz w:val="22"/>
                <w:szCs w:val="22"/>
              </w:rPr>
              <w:t>ИТОГО</w:t>
            </w:r>
          </w:p>
        </w:tc>
        <w:tc>
          <w:tcPr>
            <w:tcW w:w="1559" w:type="dxa"/>
            <w:tcBorders>
              <w:top w:val="nil"/>
              <w:left w:val="nil"/>
              <w:bottom w:val="single" w:sz="4" w:space="0" w:color="auto"/>
              <w:right w:val="single" w:sz="4" w:space="0" w:color="auto"/>
            </w:tcBorders>
            <w:shd w:val="clear" w:color="auto" w:fill="auto"/>
            <w:noWrap/>
            <w:vAlign w:val="center"/>
          </w:tcPr>
          <w:p w14:paraId="069D6C2F" w14:textId="77777777" w:rsidR="00496B74" w:rsidRPr="006D4889" w:rsidRDefault="00496B74" w:rsidP="00E14100">
            <w:pPr>
              <w:jc w:val="center"/>
            </w:pPr>
            <w:r>
              <w:t>174 769,79</w:t>
            </w:r>
          </w:p>
        </w:tc>
        <w:tc>
          <w:tcPr>
            <w:tcW w:w="1461" w:type="dxa"/>
            <w:tcBorders>
              <w:top w:val="nil"/>
              <w:left w:val="nil"/>
              <w:bottom w:val="single" w:sz="4" w:space="0" w:color="auto"/>
              <w:right w:val="single" w:sz="4" w:space="0" w:color="auto"/>
            </w:tcBorders>
            <w:shd w:val="clear" w:color="auto" w:fill="auto"/>
            <w:noWrap/>
            <w:vAlign w:val="center"/>
          </w:tcPr>
          <w:p w14:paraId="604BF11B" w14:textId="77777777" w:rsidR="00496B74" w:rsidRPr="006D4889" w:rsidRDefault="00496B74" w:rsidP="00E14100">
            <w:pPr>
              <w:jc w:val="center"/>
            </w:pPr>
            <w:r>
              <w:t>158 876,14</w:t>
            </w:r>
          </w:p>
        </w:tc>
        <w:tc>
          <w:tcPr>
            <w:tcW w:w="1678" w:type="dxa"/>
            <w:tcBorders>
              <w:top w:val="nil"/>
              <w:left w:val="nil"/>
              <w:bottom w:val="single" w:sz="4" w:space="0" w:color="auto"/>
              <w:right w:val="single" w:sz="4" w:space="0" w:color="auto"/>
            </w:tcBorders>
            <w:vAlign w:val="center"/>
          </w:tcPr>
          <w:p w14:paraId="5C6D9530" w14:textId="77777777" w:rsidR="00496B74" w:rsidRPr="006D4889" w:rsidRDefault="00496B74" w:rsidP="00E14100">
            <w:pPr>
              <w:jc w:val="center"/>
            </w:pPr>
            <w:r>
              <w:t>-15 893,65</w:t>
            </w:r>
          </w:p>
        </w:tc>
      </w:tr>
      <w:tr w:rsidR="00496B74" w:rsidRPr="002B234D" w14:paraId="56C7E350" w14:textId="77777777" w:rsidTr="00E14100">
        <w:trPr>
          <w:trHeight w:val="302"/>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20ECECF" w14:textId="77777777" w:rsidR="00496B74" w:rsidRPr="002B234D" w:rsidRDefault="00496B74" w:rsidP="00E14100">
            <w:pPr>
              <w:jc w:val="center"/>
              <w:rPr>
                <w:sz w:val="22"/>
                <w:szCs w:val="22"/>
              </w:rPr>
            </w:pPr>
            <w:r w:rsidRPr="002B234D">
              <w:rPr>
                <w:sz w:val="22"/>
                <w:szCs w:val="22"/>
              </w:rPr>
              <w:t>2</w:t>
            </w:r>
          </w:p>
        </w:tc>
        <w:tc>
          <w:tcPr>
            <w:tcW w:w="4374" w:type="dxa"/>
            <w:tcBorders>
              <w:top w:val="nil"/>
              <w:left w:val="nil"/>
              <w:bottom w:val="single" w:sz="4" w:space="0" w:color="auto"/>
              <w:right w:val="single" w:sz="4" w:space="0" w:color="auto"/>
            </w:tcBorders>
            <w:shd w:val="clear" w:color="auto" w:fill="auto"/>
            <w:vAlign w:val="center"/>
            <w:hideMark/>
          </w:tcPr>
          <w:p w14:paraId="5D209677" w14:textId="77777777" w:rsidR="00496B74" w:rsidRPr="002B234D" w:rsidRDefault="00496B74" w:rsidP="00E14100">
            <w:pPr>
              <w:rPr>
                <w:sz w:val="22"/>
                <w:szCs w:val="22"/>
              </w:rPr>
            </w:pPr>
            <w:r w:rsidRPr="002B234D">
              <w:rPr>
                <w:sz w:val="22"/>
                <w:szCs w:val="22"/>
              </w:rPr>
              <w:t>Налог на прибыль</w:t>
            </w:r>
          </w:p>
        </w:tc>
        <w:tc>
          <w:tcPr>
            <w:tcW w:w="1559" w:type="dxa"/>
            <w:tcBorders>
              <w:top w:val="nil"/>
              <w:left w:val="nil"/>
              <w:bottom w:val="single" w:sz="4" w:space="0" w:color="auto"/>
              <w:right w:val="single" w:sz="4" w:space="0" w:color="auto"/>
            </w:tcBorders>
            <w:shd w:val="clear" w:color="auto" w:fill="auto"/>
            <w:noWrap/>
            <w:vAlign w:val="center"/>
          </w:tcPr>
          <w:p w14:paraId="46394712" w14:textId="77777777" w:rsidR="00496B74" w:rsidRPr="006D4889" w:rsidRDefault="00496B74" w:rsidP="00E14100">
            <w:pPr>
              <w:jc w:val="center"/>
            </w:pPr>
            <w:r>
              <w:t>3 155,47</w:t>
            </w:r>
          </w:p>
        </w:tc>
        <w:tc>
          <w:tcPr>
            <w:tcW w:w="1461" w:type="dxa"/>
            <w:tcBorders>
              <w:top w:val="nil"/>
              <w:left w:val="nil"/>
              <w:bottom w:val="single" w:sz="4" w:space="0" w:color="auto"/>
              <w:right w:val="single" w:sz="4" w:space="0" w:color="auto"/>
            </w:tcBorders>
            <w:shd w:val="clear" w:color="auto" w:fill="auto"/>
            <w:noWrap/>
            <w:vAlign w:val="center"/>
          </w:tcPr>
          <w:p w14:paraId="1E685056" w14:textId="77777777" w:rsidR="00496B74" w:rsidRPr="006D4889" w:rsidRDefault="00496B74" w:rsidP="00E14100">
            <w:pPr>
              <w:jc w:val="center"/>
            </w:pPr>
            <w:r>
              <w:t>1 862,52</w:t>
            </w:r>
          </w:p>
        </w:tc>
        <w:tc>
          <w:tcPr>
            <w:tcW w:w="1678" w:type="dxa"/>
            <w:tcBorders>
              <w:top w:val="nil"/>
              <w:left w:val="nil"/>
              <w:bottom w:val="single" w:sz="4" w:space="0" w:color="auto"/>
              <w:right w:val="single" w:sz="4" w:space="0" w:color="auto"/>
            </w:tcBorders>
            <w:vAlign w:val="center"/>
          </w:tcPr>
          <w:p w14:paraId="22DEC212" w14:textId="77777777" w:rsidR="00496B74" w:rsidRPr="006D4889" w:rsidRDefault="00496B74" w:rsidP="00E14100">
            <w:pPr>
              <w:jc w:val="center"/>
            </w:pPr>
            <w:r>
              <w:t>-1 292,95</w:t>
            </w:r>
          </w:p>
        </w:tc>
      </w:tr>
      <w:tr w:rsidR="00496B74" w:rsidRPr="002B234D" w14:paraId="45002F95" w14:textId="77777777" w:rsidTr="00E14100">
        <w:trPr>
          <w:trHeight w:val="13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D68456F" w14:textId="77777777" w:rsidR="00496B74" w:rsidRPr="002B234D" w:rsidRDefault="00496B74" w:rsidP="00E14100">
            <w:pPr>
              <w:jc w:val="center"/>
              <w:rPr>
                <w:sz w:val="22"/>
                <w:szCs w:val="22"/>
              </w:rPr>
            </w:pPr>
            <w:r w:rsidRPr="002B234D">
              <w:rPr>
                <w:sz w:val="22"/>
                <w:szCs w:val="22"/>
              </w:rPr>
              <w:t>3</w:t>
            </w:r>
          </w:p>
        </w:tc>
        <w:tc>
          <w:tcPr>
            <w:tcW w:w="4374" w:type="dxa"/>
            <w:tcBorders>
              <w:top w:val="nil"/>
              <w:left w:val="nil"/>
              <w:bottom w:val="single" w:sz="4" w:space="0" w:color="auto"/>
              <w:right w:val="single" w:sz="4" w:space="0" w:color="auto"/>
            </w:tcBorders>
            <w:shd w:val="clear" w:color="auto" w:fill="auto"/>
            <w:vAlign w:val="center"/>
            <w:hideMark/>
          </w:tcPr>
          <w:p w14:paraId="343C9734" w14:textId="77777777" w:rsidR="00496B74" w:rsidRPr="002B234D" w:rsidRDefault="00496B74" w:rsidP="00E14100">
            <w:pPr>
              <w:rPr>
                <w:sz w:val="22"/>
                <w:szCs w:val="22"/>
              </w:rPr>
            </w:pPr>
            <w:r w:rsidRPr="002B234D">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nil"/>
              <w:bottom w:val="single" w:sz="4" w:space="0" w:color="auto"/>
              <w:right w:val="single" w:sz="4" w:space="0" w:color="auto"/>
            </w:tcBorders>
            <w:shd w:val="clear" w:color="auto" w:fill="auto"/>
            <w:noWrap/>
            <w:vAlign w:val="center"/>
          </w:tcPr>
          <w:p w14:paraId="1381849A" w14:textId="77777777" w:rsidR="00496B74" w:rsidRPr="006D4889" w:rsidRDefault="00496B74" w:rsidP="00E14100">
            <w:pPr>
              <w:jc w:val="center"/>
            </w:pPr>
            <w:r w:rsidRPr="006D4889">
              <w:t>0,00</w:t>
            </w:r>
          </w:p>
        </w:tc>
        <w:tc>
          <w:tcPr>
            <w:tcW w:w="1461" w:type="dxa"/>
            <w:tcBorders>
              <w:top w:val="nil"/>
              <w:left w:val="nil"/>
              <w:bottom w:val="single" w:sz="4" w:space="0" w:color="auto"/>
              <w:right w:val="single" w:sz="4" w:space="0" w:color="auto"/>
            </w:tcBorders>
            <w:shd w:val="clear" w:color="auto" w:fill="auto"/>
            <w:noWrap/>
            <w:vAlign w:val="center"/>
          </w:tcPr>
          <w:p w14:paraId="6AC8D232" w14:textId="77777777" w:rsidR="00496B74" w:rsidRPr="006D4889" w:rsidRDefault="00496B74" w:rsidP="00E14100">
            <w:pPr>
              <w:jc w:val="center"/>
            </w:pPr>
            <w:r w:rsidRPr="006D4889">
              <w:t>0,00</w:t>
            </w:r>
          </w:p>
        </w:tc>
        <w:tc>
          <w:tcPr>
            <w:tcW w:w="1678" w:type="dxa"/>
            <w:tcBorders>
              <w:top w:val="nil"/>
              <w:left w:val="nil"/>
              <w:bottom w:val="single" w:sz="4" w:space="0" w:color="auto"/>
              <w:right w:val="single" w:sz="4" w:space="0" w:color="auto"/>
            </w:tcBorders>
            <w:vAlign w:val="center"/>
          </w:tcPr>
          <w:p w14:paraId="3534C898" w14:textId="77777777" w:rsidR="00496B74" w:rsidRPr="006D4889" w:rsidRDefault="00496B74" w:rsidP="00E14100">
            <w:pPr>
              <w:jc w:val="center"/>
            </w:pPr>
            <w:r w:rsidRPr="006D4889">
              <w:t>0,00</w:t>
            </w:r>
          </w:p>
        </w:tc>
      </w:tr>
      <w:tr w:rsidR="00496B74" w:rsidRPr="002B234D" w14:paraId="15750612" w14:textId="77777777" w:rsidTr="00E14100">
        <w:trPr>
          <w:trHeight w:val="2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32E4218" w14:textId="77777777" w:rsidR="00496B74" w:rsidRPr="00A83C3D" w:rsidRDefault="00496B74" w:rsidP="00E14100">
            <w:pPr>
              <w:jc w:val="center"/>
              <w:rPr>
                <w:sz w:val="22"/>
                <w:szCs w:val="22"/>
              </w:rPr>
            </w:pPr>
            <w:r w:rsidRPr="00A83C3D">
              <w:rPr>
                <w:sz w:val="22"/>
                <w:szCs w:val="22"/>
              </w:rPr>
              <w:t>4</w:t>
            </w:r>
          </w:p>
        </w:tc>
        <w:tc>
          <w:tcPr>
            <w:tcW w:w="4374" w:type="dxa"/>
            <w:tcBorders>
              <w:top w:val="nil"/>
              <w:left w:val="nil"/>
              <w:bottom w:val="single" w:sz="4" w:space="0" w:color="auto"/>
              <w:right w:val="single" w:sz="4" w:space="0" w:color="auto"/>
            </w:tcBorders>
            <w:shd w:val="clear" w:color="auto" w:fill="auto"/>
            <w:vAlign w:val="center"/>
            <w:hideMark/>
          </w:tcPr>
          <w:p w14:paraId="10AA59D4" w14:textId="77777777" w:rsidR="00496B74" w:rsidRPr="00A83C3D" w:rsidRDefault="00496B74" w:rsidP="00E14100">
            <w:pPr>
              <w:rPr>
                <w:sz w:val="22"/>
                <w:szCs w:val="22"/>
              </w:rPr>
            </w:pPr>
            <w:r w:rsidRPr="00A83C3D">
              <w:rPr>
                <w:sz w:val="22"/>
                <w:szCs w:val="22"/>
              </w:rPr>
              <w:t>Итого неподконтрольных расходов</w:t>
            </w:r>
          </w:p>
        </w:tc>
        <w:tc>
          <w:tcPr>
            <w:tcW w:w="1559" w:type="dxa"/>
            <w:tcBorders>
              <w:top w:val="nil"/>
              <w:left w:val="nil"/>
              <w:bottom w:val="single" w:sz="4" w:space="0" w:color="auto"/>
              <w:right w:val="single" w:sz="4" w:space="0" w:color="auto"/>
            </w:tcBorders>
            <w:shd w:val="clear" w:color="auto" w:fill="auto"/>
            <w:noWrap/>
            <w:vAlign w:val="center"/>
          </w:tcPr>
          <w:p w14:paraId="7244DBF3" w14:textId="77777777" w:rsidR="00496B74" w:rsidRPr="006D4889" w:rsidRDefault="00496B74" w:rsidP="00E14100">
            <w:pPr>
              <w:jc w:val="center"/>
            </w:pPr>
            <w:r>
              <w:t>177 925,26</w:t>
            </w:r>
          </w:p>
        </w:tc>
        <w:tc>
          <w:tcPr>
            <w:tcW w:w="1461" w:type="dxa"/>
            <w:tcBorders>
              <w:top w:val="nil"/>
              <w:left w:val="nil"/>
              <w:bottom w:val="single" w:sz="4" w:space="0" w:color="auto"/>
              <w:right w:val="single" w:sz="4" w:space="0" w:color="auto"/>
            </w:tcBorders>
            <w:shd w:val="clear" w:color="auto" w:fill="auto"/>
            <w:noWrap/>
            <w:vAlign w:val="center"/>
          </w:tcPr>
          <w:p w14:paraId="56B6F37C" w14:textId="77777777" w:rsidR="00496B74" w:rsidRPr="006D4889" w:rsidRDefault="00496B74" w:rsidP="00E14100">
            <w:pPr>
              <w:jc w:val="center"/>
            </w:pPr>
            <w:r>
              <w:t>160 738,66</w:t>
            </w:r>
          </w:p>
        </w:tc>
        <w:tc>
          <w:tcPr>
            <w:tcW w:w="1678" w:type="dxa"/>
            <w:tcBorders>
              <w:top w:val="nil"/>
              <w:left w:val="nil"/>
              <w:bottom w:val="single" w:sz="4" w:space="0" w:color="auto"/>
              <w:right w:val="single" w:sz="4" w:space="0" w:color="auto"/>
            </w:tcBorders>
            <w:vAlign w:val="center"/>
          </w:tcPr>
          <w:p w14:paraId="43A7BFC7" w14:textId="77777777" w:rsidR="00496B74" w:rsidRPr="006D4889" w:rsidRDefault="00496B74" w:rsidP="00E14100">
            <w:pPr>
              <w:jc w:val="center"/>
            </w:pPr>
            <w:r>
              <w:t>-17 186,60</w:t>
            </w:r>
          </w:p>
        </w:tc>
      </w:tr>
    </w:tbl>
    <w:p w14:paraId="45768CAC" w14:textId="77777777" w:rsidR="00496B74" w:rsidRDefault="00496B74" w:rsidP="00496B74">
      <w:pPr>
        <w:pStyle w:val="a7"/>
        <w:spacing w:line="360" w:lineRule="auto"/>
        <w:ind w:left="0"/>
        <w:rPr>
          <w:sz w:val="28"/>
          <w:szCs w:val="28"/>
        </w:rPr>
      </w:pPr>
    </w:p>
    <w:p w14:paraId="6FFF7BCC" w14:textId="77777777" w:rsidR="00496B74" w:rsidRDefault="00496B74" w:rsidP="00496B74">
      <w:pPr>
        <w:pStyle w:val="21"/>
      </w:pPr>
      <w:bookmarkStart w:id="142" w:name="_Toc531974873"/>
      <w:bookmarkStart w:id="143" w:name="_Toc531974949"/>
      <w:bookmarkStart w:id="144" w:name="_Toc532413047"/>
      <w:bookmarkStart w:id="145" w:name="_Toc532493863"/>
      <w:bookmarkStart w:id="146" w:name="_Toc24044798"/>
      <w:r>
        <w:t xml:space="preserve">4.4 </w:t>
      </w:r>
      <w:r w:rsidRPr="00C362D2">
        <w:t>Расчет расходов на приобретение энергетических ресурсов, холодной воды и теплоносителя</w:t>
      </w:r>
      <w:bookmarkEnd w:id="142"/>
      <w:bookmarkEnd w:id="143"/>
      <w:bookmarkEnd w:id="144"/>
      <w:bookmarkEnd w:id="145"/>
      <w:bookmarkEnd w:id="146"/>
    </w:p>
    <w:p w14:paraId="373D2EBB" w14:textId="77777777" w:rsidR="00496B74" w:rsidRPr="009E3D25" w:rsidRDefault="00496B74" w:rsidP="00496B74">
      <w:pPr>
        <w:rPr>
          <w:lang w:val="x-none" w:eastAsia="en-US"/>
        </w:rPr>
      </w:pPr>
    </w:p>
    <w:p w14:paraId="41368BE2" w14:textId="77777777" w:rsidR="00496B74" w:rsidRPr="00496B74" w:rsidRDefault="00496B74" w:rsidP="00496B74">
      <w:pPr>
        <w:pStyle w:val="4"/>
        <w:rPr>
          <w:b w:val="0"/>
          <w:bCs/>
          <w:i/>
          <w:lang w:val="ru-RU"/>
        </w:rPr>
      </w:pPr>
      <w:bookmarkStart w:id="147" w:name="_Toc24044799"/>
      <w:bookmarkStart w:id="148" w:name="_Toc491614774"/>
      <w:r w:rsidRPr="00496B74">
        <w:rPr>
          <w:b w:val="0"/>
          <w:bCs/>
          <w:i/>
          <w:lang w:val="ru-RU"/>
        </w:rPr>
        <w:t>Расходы на топливо</w:t>
      </w:r>
      <w:bookmarkEnd w:id="147"/>
    </w:p>
    <w:p w14:paraId="64A12FAC" w14:textId="77777777" w:rsidR="00496B74" w:rsidRPr="009E3D25" w:rsidRDefault="00496B74" w:rsidP="00496B74">
      <w:pPr>
        <w:rPr>
          <w:lang w:val="x-none" w:eastAsia="x-none"/>
        </w:rPr>
      </w:pPr>
    </w:p>
    <w:p w14:paraId="16AEB9C5" w14:textId="77777777" w:rsidR="00496B74" w:rsidRDefault="00496B74" w:rsidP="00496B74">
      <w:pPr>
        <w:widowControl w:val="0"/>
        <w:ind w:firstLine="709"/>
        <w:jc w:val="both"/>
      </w:pPr>
      <w:r>
        <w:t>По данной статье п</w:t>
      </w:r>
      <w:r w:rsidRPr="009E7CCA">
        <w:t xml:space="preserve">редприятием </w:t>
      </w:r>
      <w:r>
        <w:t xml:space="preserve">планируются расходы на 2021 год </w:t>
      </w:r>
      <w:r>
        <w:br/>
        <w:t>в размере</w:t>
      </w:r>
      <w:r w:rsidRPr="00E378D3">
        <w:t xml:space="preserve"> </w:t>
      </w:r>
      <w:r>
        <w:t>239 883,56</w:t>
      </w:r>
      <w:r w:rsidRPr="00E378D3">
        <w:t> тыс. руб.</w:t>
      </w:r>
    </w:p>
    <w:p w14:paraId="48197DB4" w14:textId="77777777" w:rsidR="00496B74" w:rsidRDefault="00496B74" w:rsidP="00496B74">
      <w:pPr>
        <w:widowControl w:val="0"/>
        <w:ind w:firstLine="709"/>
        <w:jc w:val="both"/>
      </w:pPr>
      <w:r>
        <w:t>В качестве обосновывающих документов МУП «МТСК» представило:</w:t>
      </w:r>
    </w:p>
    <w:p w14:paraId="14F832A4" w14:textId="77777777" w:rsidR="00496B74" w:rsidRDefault="00496B74" w:rsidP="00496B74">
      <w:pPr>
        <w:widowControl w:val="0"/>
        <w:ind w:firstLine="709"/>
        <w:jc w:val="both"/>
      </w:pPr>
      <w:r>
        <w:t xml:space="preserve">Расчет расхода топлива по котельным МУП «МТСК» на 2021 год </w:t>
      </w:r>
      <w:r>
        <w:br/>
        <w:t>(стр. 106 том 1 материалов тарифного дела).</w:t>
      </w:r>
    </w:p>
    <w:p w14:paraId="10BB85AA" w14:textId="77777777" w:rsidR="00496B74" w:rsidRDefault="00496B74" w:rsidP="00496B74">
      <w:pPr>
        <w:widowControl w:val="0"/>
        <w:ind w:firstLine="709"/>
        <w:jc w:val="both"/>
      </w:pPr>
      <w:r>
        <w:t xml:space="preserve">Договор поставки угля № 363059 от 23.12.2019 между МУП «МТСК» и ЗАО «Стройсервис» с приложением конкурсной документации (стр. 107 том 1 материалов тарифного дела). Срок действия договора по 31.12.2020 </w:t>
      </w:r>
      <w:r>
        <w:br/>
        <w:t>без автопролонгации.</w:t>
      </w:r>
    </w:p>
    <w:p w14:paraId="05037432" w14:textId="77777777" w:rsidR="00496B74" w:rsidRDefault="00496B74" w:rsidP="00496B74">
      <w:pPr>
        <w:widowControl w:val="0"/>
        <w:ind w:firstLine="709"/>
        <w:jc w:val="both"/>
      </w:pPr>
      <w:r>
        <w:t>Счет-фактура № СТР000002386 от 17.02.2020 (стр. 119 том 1</w:t>
      </w:r>
      <w:r w:rsidRPr="001E2E04">
        <w:t xml:space="preserve"> </w:t>
      </w:r>
      <w:r>
        <w:t>материалов тарифного дела).</w:t>
      </w:r>
    </w:p>
    <w:p w14:paraId="708D66CC" w14:textId="77777777" w:rsidR="00496B74" w:rsidRDefault="00496B74" w:rsidP="00496B74">
      <w:pPr>
        <w:widowControl w:val="0"/>
        <w:ind w:firstLine="709"/>
        <w:jc w:val="both"/>
      </w:pPr>
      <w:r>
        <w:t>Квитанция о приеме груза от 17.02.2020 (стр. 120 том 1</w:t>
      </w:r>
      <w:r w:rsidRPr="001E2E04">
        <w:t xml:space="preserve"> </w:t>
      </w:r>
      <w:r>
        <w:t>материалов тарифного дела).</w:t>
      </w:r>
    </w:p>
    <w:p w14:paraId="7BAD88A2" w14:textId="77777777" w:rsidR="00496B74" w:rsidRDefault="00496B74" w:rsidP="00496B74">
      <w:pPr>
        <w:widowControl w:val="0"/>
        <w:ind w:firstLine="709"/>
        <w:jc w:val="both"/>
      </w:pPr>
      <w:r>
        <w:t>Удостоверение о качестве угля № 91 от 17.02.2020 (стр. 122 том 1</w:t>
      </w:r>
      <w:r w:rsidRPr="001E2E04">
        <w:t xml:space="preserve"> </w:t>
      </w:r>
      <w:r>
        <w:t>материалов тарифного дела).</w:t>
      </w:r>
    </w:p>
    <w:p w14:paraId="4B5F97AD" w14:textId="77777777" w:rsidR="00496B74" w:rsidRDefault="00496B74" w:rsidP="00496B74">
      <w:pPr>
        <w:widowControl w:val="0"/>
        <w:ind w:firstLine="709"/>
        <w:jc w:val="both"/>
      </w:pPr>
      <w:r>
        <w:t>Счет-фактура № СТР000002356 от 15.02.2020 (стр. 124 том 1</w:t>
      </w:r>
      <w:r w:rsidRPr="001E2E04">
        <w:t xml:space="preserve"> </w:t>
      </w:r>
      <w:r>
        <w:t>материалов тарифного дела).</w:t>
      </w:r>
    </w:p>
    <w:p w14:paraId="2D4AA62F" w14:textId="77777777" w:rsidR="00496B74" w:rsidRDefault="00496B74" w:rsidP="00496B74">
      <w:pPr>
        <w:widowControl w:val="0"/>
        <w:ind w:firstLine="709"/>
        <w:jc w:val="both"/>
      </w:pPr>
      <w:r>
        <w:t>Квитанция о приеме груза от 15.02.2020 (стр. 125 том 1</w:t>
      </w:r>
      <w:r w:rsidRPr="001E2E04">
        <w:t xml:space="preserve"> </w:t>
      </w:r>
      <w:r>
        <w:t>материалов тарифного дела).</w:t>
      </w:r>
    </w:p>
    <w:p w14:paraId="23D626DA" w14:textId="77777777" w:rsidR="00496B74" w:rsidRDefault="00496B74" w:rsidP="00496B74">
      <w:pPr>
        <w:widowControl w:val="0"/>
        <w:ind w:firstLine="709"/>
        <w:jc w:val="both"/>
      </w:pPr>
      <w:r>
        <w:t>Удостоверение о качестве угля № 87 от 15.02.2020 (стр. 127 том 1</w:t>
      </w:r>
      <w:r w:rsidRPr="001E2E04">
        <w:t xml:space="preserve"> </w:t>
      </w:r>
      <w:r>
        <w:t>материалов тарифного дела).</w:t>
      </w:r>
    </w:p>
    <w:p w14:paraId="699D4180" w14:textId="77777777" w:rsidR="00496B74" w:rsidRDefault="00496B74" w:rsidP="00496B74">
      <w:pPr>
        <w:widowControl w:val="0"/>
        <w:ind w:firstLine="709"/>
        <w:jc w:val="both"/>
      </w:pPr>
      <w:r>
        <w:t>Договор поставки угля № 357239 от 08.10.2019 между МУП «МТСК» и ООО «Уголь-Групп» с приложением конкурсной документации (стр. 129 том 1</w:t>
      </w:r>
      <w:r w:rsidRPr="001E2E04">
        <w:t xml:space="preserve"> </w:t>
      </w:r>
      <w:r>
        <w:t xml:space="preserve">материалов тарифного дела). Срок действия договора по 30.06.2020 </w:t>
      </w:r>
      <w:r>
        <w:br/>
        <w:t>без автопролонгации.</w:t>
      </w:r>
    </w:p>
    <w:p w14:paraId="50E6B034" w14:textId="77777777" w:rsidR="00496B74" w:rsidRDefault="00496B74" w:rsidP="00496B74">
      <w:pPr>
        <w:widowControl w:val="0"/>
        <w:ind w:firstLine="709"/>
        <w:jc w:val="both"/>
      </w:pPr>
      <w:r>
        <w:t>Счет-фактура № 45 от 06.03.2020 (стр. 140 том 1</w:t>
      </w:r>
      <w:r w:rsidRPr="001E2E04">
        <w:t xml:space="preserve"> </w:t>
      </w:r>
      <w:r>
        <w:t>материалов тарифного дела).</w:t>
      </w:r>
    </w:p>
    <w:p w14:paraId="3D029987" w14:textId="77777777" w:rsidR="00496B74" w:rsidRDefault="00496B74" w:rsidP="00496B74">
      <w:pPr>
        <w:widowControl w:val="0"/>
        <w:ind w:firstLine="709"/>
        <w:jc w:val="both"/>
      </w:pPr>
      <w:r>
        <w:t>Счет-фактура № 49 от 14.03.2020 (стр. 141 том 1</w:t>
      </w:r>
      <w:r w:rsidRPr="001E2E04">
        <w:t xml:space="preserve"> </w:t>
      </w:r>
      <w:r>
        <w:t>материалов тарифного дела).</w:t>
      </w:r>
    </w:p>
    <w:p w14:paraId="27C89355" w14:textId="77777777" w:rsidR="00496B74" w:rsidRDefault="00496B74" w:rsidP="00496B74">
      <w:pPr>
        <w:widowControl w:val="0"/>
        <w:ind w:firstLine="709"/>
        <w:jc w:val="both"/>
      </w:pPr>
      <w:r>
        <w:t>Счет-фактура № 54 от 26.03.2020 (стр. 142 том 1</w:t>
      </w:r>
      <w:r w:rsidRPr="001E2E04">
        <w:t xml:space="preserve"> </w:t>
      </w:r>
      <w:r>
        <w:t>материалов тарифного дела).</w:t>
      </w:r>
    </w:p>
    <w:p w14:paraId="54C8DBB3" w14:textId="77777777" w:rsidR="00496B74" w:rsidRDefault="00496B74" w:rsidP="00496B74">
      <w:pPr>
        <w:widowControl w:val="0"/>
        <w:ind w:firstLine="709"/>
        <w:jc w:val="both"/>
      </w:pPr>
      <w:r>
        <w:t>Удостоверение качества угля № 12 от 26.11.2019 (стр. 143 том 1</w:t>
      </w:r>
      <w:r w:rsidRPr="001E2E04">
        <w:t xml:space="preserve"> </w:t>
      </w:r>
      <w:r>
        <w:t>материалов тарифного дела).</w:t>
      </w:r>
    </w:p>
    <w:p w14:paraId="38A1483B" w14:textId="77777777" w:rsidR="00496B74" w:rsidRDefault="00496B74" w:rsidP="00496B74">
      <w:pPr>
        <w:widowControl w:val="0"/>
        <w:ind w:firstLine="709"/>
        <w:jc w:val="both"/>
      </w:pPr>
      <w:r>
        <w:t>Удостоверение качества угля № 13 от 23.12.2019 (стр. 144 том 1</w:t>
      </w:r>
      <w:r w:rsidRPr="001E2E04">
        <w:t xml:space="preserve"> </w:t>
      </w:r>
    </w:p>
    <w:p w14:paraId="1E5CCFFC" w14:textId="77777777" w:rsidR="00496B74" w:rsidRDefault="00496B74" w:rsidP="00496B74">
      <w:pPr>
        <w:widowControl w:val="0"/>
        <w:ind w:firstLine="709"/>
        <w:jc w:val="both"/>
      </w:pPr>
      <w:r>
        <w:t>Удостоверение качества угля № 14 от 25.12.2019 (стр. 145 том 1</w:t>
      </w:r>
      <w:r w:rsidRPr="001E2E04">
        <w:t xml:space="preserve"> </w:t>
      </w:r>
      <w:r>
        <w:t>материалов тарифного дела).</w:t>
      </w:r>
    </w:p>
    <w:p w14:paraId="69A3B423" w14:textId="77777777" w:rsidR="00496B74" w:rsidRDefault="00496B74" w:rsidP="00496B74">
      <w:pPr>
        <w:widowControl w:val="0"/>
        <w:ind w:firstLine="709"/>
        <w:jc w:val="both"/>
      </w:pPr>
      <w:r>
        <w:t>Удостоверение качества угля № 6 от 25.07.2019 (стр. 146 том 1</w:t>
      </w:r>
      <w:r w:rsidRPr="001E2E04">
        <w:t xml:space="preserve"> </w:t>
      </w:r>
      <w:r>
        <w:t>материалов тарифного дела).</w:t>
      </w:r>
    </w:p>
    <w:p w14:paraId="48428864" w14:textId="77777777" w:rsidR="00496B74" w:rsidRDefault="00496B74" w:rsidP="00496B74">
      <w:pPr>
        <w:widowControl w:val="0"/>
        <w:ind w:firstLine="709"/>
        <w:jc w:val="both"/>
      </w:pPr>
      <w:r>
        <w:t>Справка по качеству угля за март 2020 года (стр. 147 том 1</w:t>
      </w:r>
      <w:r w:rsidRPr="001E2E04">
        <w:t xml:space="preserve"> </w:t>
      </w:r>
      <w:r>
        <w:t>материалов тарифного дела).</w:t>
      </w:r>
    </w:p>
    <w:p w14:paraId="3B7750D3" w14:textId="77777777" w:rsidR="00496B74" w:rsidRDefault="00496B74" w:rsidP="00496B74">
      <w:pPr>
        <w:widowControl w:val="0"/>
        <w:ind w:firstLine="709"/>
        <w:jc w:val="both"/>
      </w:pPr>
      <w:r>
        <w:t>Справка по качеству угля за январь 2020 года (стр. 148 том 1</w:t>
      </w:r>
      <w:r w:rsidRPr="001E2E04">
        <w:t xml:space="preserve"> </w:t>
      </w:r>
      <w:r>
        <w:t>материалов тарифного дела).</w:t>
      </w:r>
    </w:p>
    <w:p w14:paraId="6B648917" w14:textId="77777777" w:rsidR="00496B74" w:rsidRDefault="00496B74" w:rsidP="00496B74">
      <w:pPr>
        <w:widowControl w:val="0"/>
        <w:ind w:firstLine="709"/>
        <w:jc w:val="both"/>
      </w:pPr>
      <w:r>
        <w:t>Обороты счета 10.03.1 за 1 квартал 2020 года (стр. 149 том 1</w:t>
      </w:r>
      <w:r w:rsidRPr="001E2E04">
        <w:t xml:space="preserve"> </w:t>
      </w:r>
      <w:r>
        <w:t>материалов тарифного дела).</w:t>
      </w:r>
    </w:p>
    <w:p w14:paraId="0AEC1A6A" w14:textId="77777777" w:rsidR="00496B74" w:rsidRDefault="00496B74" w:rsidP="00496B74">
      <w:pPr>
        <w:widowControl w:val="0"/>
        <w:ind w:firstLine="709"/>
        <w:jc w:val="both"/>
      </w:pPr>
      <w:r>
        <w:t xml:space="preserve">Реестр счетов-фактур ЗАО «Стройсервис» за 1 квартал 2020 года </w:t>
      </w:r>
      <w:r>
        <w:br/>
        <w:t>(стр. 150 том 1</w:t>
      </w:r>
      <w:r w:rsidRPr="001E2E04">
        <w:t xml:space="preserve"> </w:t>
      </w:r>
      <w:r>
        <w:t>материалов тарифного дела).</w:t>
      </w:r>
    </w:p>
    <w:p w14:paraId="1EBE0D15" w14:textId="77777777" w:rsidR="00496B74" w:rsidRDefault="00496B74" w:rsidP="00496B74">
      <w:pPr>
        <w:widowControl w:val="0"/>
        <w:ind w:firstLine="709"/>
        <w:jc w:val="both"/>
      </w:pPr>
      <w:r>
        <w:t xml:space="preserve">Реестр счетов-фактур ООО «Уголь-Групп» за 1 квартал 2020 года </w:t>
      </w:r>
      <w:r>
        <w:br/>
        <w:t>(стр. 151 том 1</w:t>
      </w:r>
      <w:r w:rsidRPr="001E2E04">
        <w:t xml:space="preserve"> </w:t>
      </w:r>
      <w:r>
        <w:t>материалов тарифного дела).</w:t>
      </w:r>
    </w:p>
    <w:p w14:paraId="7C08976C" w14:textId="77777777" w:rsidR="00496B74" w:rsidRDefault="00496B74" w:rsidP="00496B74">
      <w:pPr>
        <w:widowControl w:val="0"/>
        <w:ind w:firstLine="709"/>
        <w:jc w:val="both"/>
      </w:pPr>
      <w:r>
        <w:t xml:space="preserve">Реестр счетов-фактур АО «Междуречье» за 1 квартал 2020 года </w:t>
      </w:r>
      <w:r>
        <w:br/>
        <w:t>(стр. 152 том 1</w:t>
      </w:r>
      <w:r w:rsidRPr="001E2E04">
        <w:t xml:space="preserve"> </w:t>
      </w:r>
      <w:r>
        <w:t>материалов тарифного дела).</w:t>
      </w:r>
    </w:p>
    <w:p w14:paraId="70A5FE4C" w14:textId="77777777" w:rsidR="00496B74" w:rsidRDefault="00496B74" w:rsidP="00496B74">
      <w:pPr>
        <w:widowControl w:val="0"/>
        <w:ind w:firstLine="709"/>
        <w:jc w:val="both"/>
      </w:pPr>
      <w:r>
        <w:t>Расчет расходов на услуги по доставке угля железнодорожным транспортом на 2021 год (стр. 153 том 1</w:t>
      </w:r>
      <w:r w:rsidRPr="001E2E04">
        <w:t xml:space="preserve"> </w:t>
      </w:r>
      <w:r>
        <w:t>материалов тарифного дела).</w:t>
      </w:r>
    </w:p>
    <w:p w14:paraId="2B199163" w14:textId="77777777" w:rsidR="00496B74" w:rsidRDefault="00496B74" w:rsidP="00496B74">
      <w:pPr>
        <w:widowControl w:val="0"/>
        <w:ind w:firstLine="709"/>
        <w:jc w:val="both"/>
      </w:pPr>
      <w:r>
        <w:t xml:space="preserve">Договор на транспортное обслуживание № 1 от 05.11.2019 между </w:t>
      </w:r>
      <w:r>
        <w:br/>
        <w:t>МУП «МТСК» и АО «Междуречье» с приложением конкурсной документации (стр. 154 том 1</w:t>
      </w:r>
      <w:r w:rsidRPr="001E2E04">
        <w:t xml:space="preserve"> </w:t>
      </w:r>
      <w:r>
        <w:t>материалов тарифного дела). Срок действия договора по 31.12.2020 без автопролонгации.</w:t>
      </w:r>
    </w:p>
    <w:p w14:paraId="0EEB4C79" w14:textId="77777777" w:rsidR="00496B74" w:rsidRDefault="00496B74" w:rsidP="00496B74">
      <w:pPr>
        <w:widowControl w:val="0"/>
        <w:ind w:firstLine="709"/>
        <w:jc w:val="both"/>
      </w:pPr>
      <w:r>
        <w:t>Счет-фактура № 35 и акт сдачи-приемки работ от 29.02.2020 (стр. 167 том 1</w:t>
      </w:r>
      <w:r w:rsidRPr="001E2E04">
        <w:t xml:space="preserve"> </w:t>
      </w:r>
      <w:r>
        <w:t>материалов тарифного дела).</w:t>
      </w:r>
    </w:p>
    <w:p w14:paraId="73E178B3" w14:textId="77777777" w:rsidR="00496B74" w:rsidRDefault="00496B74" w:rsidP="00496B74">
      <w:pPr>
        <w:widowControl w:val="0"/>
        <w:ind w:firstLine="709"/>
        <w:jc w:val="both"/>
      </w:pPr>
      <w:r>
        <w:t>Расчет потребности мазута на 2021 год (стр. 170 том 1</w:t>
      </w:r>
      <w:r w:rsidRPr="001E2E04">
        <w:t xml:space="preserve"> </w:t>
      </w:r>
      <w:r>
        <w:t>материалов тарифного дела).</w:t>
      </w:r>
    </w:p>
    <w:p w14:paraId="2BE05474" w14:textId="77777777" w:rsidR="00496B74" w:rsidRDefault="00496B74" w:rsidP="00496B74">
      <w:pPr>
        <w:widowControl w:val="0"/>
        <w:ind w:firstLine="709"/>
        <w:jc w:val="both"/>
      </w:pPr>
      <w:r>
        <w:t>Справка о количестве часов работы котлов в 2019 году (стр. 171 том 1</w:t>
      </w:r>
      <w:r w:rsidRPr="001E2E04">
        <w:t xml:space="preserve"> </w:t>
      </w:r>
      <w:r>
        <w:t>материалов тарифного дела).</w:t>
      </w:r>
    </w:p>
    <w:p w14:paraId="5814AF7F" w14:textId="77777777" w:rsidR="00496B74" w:rsidRDefault="00496B74" w:rsidP="00496B74">
      <w:pPr>
        <w:widowControl w:val="0"/>
        <w:ind w:firstLine="709"/>
        <w:jc w:val="both"/>
      </w:pPr>
      <w:r>
        <w:t xml:space="preserve">Договор поставки мазута № 100782 от 03.03.2020 между </w:t>
      </w:r>
      <w:r>
        <w:br/>
        <w:t>МУП «МТСК» и ООО «ГУСТА» с приложением конкурсной документации (стр. 172 том 1</w:t>
      </w:r>
      <w:r w:rsidRPr="001E2E04">
        <w:t xml:space="preserve"> </w:t>
      </w:r>
      <w:r>
        <w:t xml:space="preserve">материалов тарифного дела). Срок действия договора </w:t>
      </w:r>
      <w:r>
        <w:br/>
        <w:t>по 31.12.2020 без автопролонгации.</w:t>
      </w:r>
    </w:p>
    <w:p w14:paraId="2C9D6E4F" w14:textId="77777777" w:rsidR="00496B74" w:rsidRDefault="00496B74" w:rsidP="00496B74">
      <w:pPr>
        <w:widowControl w:val="0"/>
        <w:ind w:firstLine="709"/>
        <w:jc w:val="both"/>
      </w:pPr>
      <w:r>
        <w:t>Счета-фактуры ООО «ГУСТА» от 26.03.2020 и 11.03.2020 (стр. 181 том 1</w:t>
      </w:r>
      <w:r w:rsidRPr="001E2E04">
        <w:t xml:space="preserve"> </w:t>
      </w:r>
      <w:r>
        <w:t>материалов тарифного дела).</w:t>
      </w:r>
    </w:p>
    <w:p w14:paraId="2E9D9801" w14:textId="77777777" w:rsidR="00496B74" w:rsidRDefault="00496B74" w:rsidP="00496B74">
      <w:pPr>
        <w:widowControl w:val="0"/>
        <w:ind w:firstLine="709"/>
        <w:jc w:val="both"/>
      </w:pPr>
      <w:r>
        <w:t>Товарно-транспортная накладная № 187 от 11.03.2020 (стр. 183 том 1</w:t>
      </w:r>
      <w:r w:rsidRPr="001E2E04">
        <w:t xml:space="preserve"> </w:t>
      </w:r>
      <w:r>
        <w:t>материалов тарифного дела).</w:t>
      </w:r>
    </w:p>
    <w:p w14:paraId="6EDD26E4" w14:textId="77777777" w:rsidR="00496B74" w:rsidRDefault="00496B74" w:rsidP="00496B74">
      <w:pPr>
        <w:widowControl w:val="0"/>
        <w:ind w:firstLine="709"/>
        <w:jc w:val="both"/>
      </w:pPr>
      <w:r>
        <w:t>Сертификат калибровки № 22753-2019 (стр. 185 том 1</w:t>
      </w:r>
      <w:r w:rsidRPr="001E2E04">
        <w:t xml:space="preserve"> </w:t>
      </w:r>
      <w:r>
        <w:t>материалов тарифного дела).</w:t>
      </w:r>
    </w:p>
    <w:p w14:paraId="3529F270" w14:textId="77777777" w:rsidR="00496B74" w:rsidRDefault="00496B74" w:rsidP="00496B74">
      <w:pPr>
        <w:widowControl w:val="0"/>
        <w:ind w:firstLine="709"/>
        <w:jc w:val="both"/>
      </w:pPr>
      <w:r>
        <w:t>Паспорт № 12 (стр. 187 том 1</w:t>
      </w:r>
      <w:r w:rsidRPr="001E2E04">
        <w:t xml:space="preserve"> </w:t>
      </w:r>
      <w:r>
        <w:t>материалов тарифного дела).</w:t>
      </w:r>
    </w:p>
    <w:p w14:paraId="25468509" w14:textId="77777777" w:rsidR="00496B74" w:rsidRDefault="00496B74" w:rsidP="00496B74">
      <w:pPr>
        <w:widowControl w:val="0"/>
        <w:ind w:firstLine="709"/>
        <w:jc w:val="both"/>
      </w:pPr>
      <w:r w:rsidRPr="00355295">
        <w:t>Расчет средневзвешенной низшей теплоты сгорания угля сортомарки Др (стр. 17 дополнительных материалов)</w:t>
      </w:r>
      <w:r>
        <w:t>.</w:t>
      </w:r>
    </w:p>
    <w:p w14:paraId="1D6A75A6" w14:textId="77777777" w:rsidR="00496B74" w:rsidRDefault="00496B74" w:rsidP="00496B74">
      <w:pPr>
        <w:widowControl w:val="0"/>
        <w:ind w:firstLine="709"/>
        <w:jc w:val="both"/>
      </w:pPr>
      <w:r w:rsidRPr="00355295">
        <w:t xml:space="preserve">Справка по качеству угля, поступившего за январь-май 2020 года </w:t>
      </w:r>
      <w:r>
        <w:br/>
      </w:r>
      <w:r w:rsidRPr="00355295">
        <w:t>(стр. 18 дополнительных материалов)</w:t>
      </w:r>
      <w:r>
        <w:t>.</w:t>
      </w:r>
    </w:p>
    <w:p w14:paraId="183030CE" w14:textId="77777777" w:rsidR="00496B74" w:rsidRDefault="00496B74" w:rsidP="00496B74">
      <w:pPr>
        <w:widowControl w:val="0"/>
        <w:ind w:firstLine="709"/>
        <w:jc w:val="both"/>
      </w:pPr>
      <w:r>
        <w:t xml:space="preserve">МУП «МТСК» используется в качестве топлива каменный уголь (Др и Тр) и мазут. </w:t>
      </w:r>
    </w:p>
    <w:p w14:paraId="0BCD1DF7" w14:textId="77777777" w:rsidR="00496B74" w:rsidRDefault="00496B74" w:rsidP="00496B74">
      <w:pPr>
        <w:widowControl w:val="0"/>
        <w:ind w:firstLine="709"/>
        <w:jc w:val="both"/>
      </w:pPr>
      <w:r>
        <w:t xml:space="preserve">Объем потребления </w:t>
      </w:r>
      <w:r w:rsidRPr="002273C7">
        <w:t xml:space="preserve">натурального топлива, требуемый </w:t>
      </w:r>
      <w:r>
        <w:br/>
      </w:r>
      <w:r w:rsidRPr="002273C7">
        <w:t>при производстве тепловой энергии,</w:t>
      </w:r>
      <w:r w:rsidRPr="00BE5471">
        <w:t xml:space="preserve"> </w:t>
      </w:r>
      <w:r w:rsidRPr="002273C7">
        <w:t>рассчит</w:t>
      </w:r>
      <w:r w:rsidRPr="00BE5471">
        <w:t>ывался</w:t>
      </w:r>
      <w:r w:rsidRPr="002273C7">
        <w:t xml:space="preserve"> </w:t>
      </w:r>
      <w:r>
        <w:t xml:space="preserve">экспертами </w:t>
      </w:r>
      <w:r w:rsidRPr="002273C7">
        <w:t xml:space="preserve">исходя </w:t>
      </w:r>
      <w:r>
        <w:br/>
      </w:r>
      <w:r w:rsidRPr="002273C7">
        <w:t>из норматива удельного расхода условного топлива,</w:t>
      </w:r>
      <w:r>
        <w:t xml:space="preserve"> принятого на основании постановления РЭК Кузбасса от 16.07.2020 № 142 в размере </w:t>
      </w:r>
      <w:r>
        <w:br/>
        <w:t xml:space="preserve">185,90 кг у.т./Гкал. </w:t>
      </w:r>
    </w:p>
    <w:p w14:paraId="57033903" w14:textId="77777777" w:rsidR="00496B74" w:rsidRDefault="00496B74" w:rsidP="00496B74">
      <w:pPr>
        <w:widowControl w:val="0"/>
        <w:ind w:firstLine="709"/>
        <w:jc w:val="both"/>
      </w:pPr>
      <w:r>
        <w:t>Поставщиком угля марки Др является ЗАО «Стройсервис».</w:t>
      </w:r>
    </w:p>
    <w:p w14:paraId="31AF0F58" w14:textId="77777777" w:rsidR="00496B74" w:rsidRDefault="00496B74" w:rsidP="00496B74">
      <w:pPr>
        <w:widowControl w:val="0"/>
        <w:ind w:firstLine="709"/>
        <w:jc w:val="both"/>
      </w:pPr>
      <w:r>
        <w:t>Согласно представленному расчету средневзвешенной калорийности угля сортомарки Др, низшая теплота сгорания по углю сортомарки Др составляет 5 099</w:t>
      </w:r>
      <w:r w:rsidRPr="00BF58C0">
        <w:t xml:space="preserve"> </w:t>
      </w:r>
      <w:r w:rsidRPr="002273C7">
        <w:t>ккал/кг</w:t>
      </w:r>
      <w:r>
        <w:t xml:space="preserve">. Переводной коэффициент условного топлива </w:t>
      </w:r>
      <w:r>
        <w:br/>
        <w:t>в натуральное при этом составит: 5 099 ккал/кг (калорийность натурального топлива) ÷ 7 000 ккал/кг (калорийность условного топлива) = 0,728.</w:t>
      </w:r>
    </w:p>
    <w:p w14:paraId="23EC61FC" w14:textId="77777777" w:rsidR="00496B74" w:rsidRDefault="00496B74" w:rsidP="00496B74">
      <w:pPr>
        <w:widowControl w:val="0"/>
        <w:ind w:firstLine="709"/>
        <w:jc w:val="both"/>
      </w:pPr>
      <w:r>
        <w:t xml:space="preserve">При определении плановой цены на уголь сортомарки Др на 2021 год эксперты руководствовались пп. б) и в) п. 28 Основ ценообразования. Договор поставки каменного угля между МУП «МТСК» и </w:t>
      </w:r>
      <w:r>
        <w:br/>
        <w:t>ЗАО «Стройсервис» № 363059 от 23.12.2019 заключен согласно Федеральному закону 18.07.2011 № 223-ФЗ «О закупках товаров, работ, услуг отдельными видами юридических лиц» (договор и конкурсная документация представлены на стр. 107 том 1 материалов тарифного дела). Цена угля сортомарки Др принята экспертами в расчет с учетом ИЦП, опубликованным на сайте Минэкономразвития от 26.09.2020, в размере 1 669,74 руб./тн. Расчет стоимости покупки угля сортомарки Др представлен в таблице 6.</w:t>
      </w:r>
    </w:p>
    <w:p w14:paraId="3E77D12C" w14:textId="77777777" w:rsidR="00496B74" w:rsidRDefault="00496B74" w:rsidP="00496B74">
      <w:pPr>
        <w:widowControl w:val="0"/>
        <w:ind w:firstLine="709"/>
        <w:jc w:val="both"/>
      </w:pPr>
      <w:r>
        <w:t>Поставщиком угля марки Тр является ООО «Уголь-Групп».</w:t>
      </w:r>
    </w:p>
    <w:p w14:paraId="15A0498C" w14:textId="77777777" w:rsidR="00496B74" w:rsidRDefault="00496B74" w:rsidP="00496B74">
      <w:pPr>
        <w:widowControl w:val="0"/>
        <w:ind w:firstLine="709"/>
        <w:jc w:val="both"/>
      </w:pPr>
      <w:r>
        <w:t>Согласно представленным удостоверениям качества угля, низшая теплота сгорания по углю сортомарки Тр составляет 6 350</w:t>
      </w:r>
      <w:r w:rsidRPr="00BF58C0">
        <w:t xml:space="preserve"> </w:t>
      </w:r>
      <w:r w:rsidRPr="002273C7">
        <w:t>ккал/кг</w:t>
      </w:r>
      <w:r>
        <w:t>. Переводной коэффициент условного топлива в натуральное при этом составит: 6 350 ккал/кг (калорийность натурального топлива) ÷ 7 000 ккал/кг (калорийность условного топлива) = 0,907.</w:t>
      </w:r>
    </w:p>
    <w:p w14:paraId="41323B0E" w14:textId="77777777" w:rsidR="00496B74" w:rsidRDefault="00496B74" w:rsidP="00496B74">
      <w:pPr>
        <w:widowControl w:val="0"/>
        <w:ind w:firstLine="709"/>
        <w:jc w:val="both"/>
      </w:pPr>
      <w:r>
        <w:t xml:space="preserve">При определении плановой цены на уголь сортомарки Тр на 2021 год эксперты руководствовались пп. б) и в) п. 28 Основ ценообразования. Договор поставки каменного угля между МУП «МТСК» и ООО «Уголь-Групп» № 357239 от 08.10.2019 заключен согласно Федеральному закону 18.07.2011 № 223-ФЗ «О закупках товаров, работ, услуг отдельными видами юридических лиц» (договор и конкурсная документация представлены </w:t>
      </w:r>
      <w:r>
        <w:br/>
        <w:t>на стр. 129 том 1 материалов тарифного дела). Цена угля сортомарки Тр принята экспертами в расчет с учетом ИЦП, опубликованным на сайте Минэкономразвития от 26.09.2020, в размере 2 238,17 руб./тн. Расчет стоимости покупки угля сортомарки Тр представлен в таблице 6.</w:t>
      </w:r>
    </w:p>
    <w:p w14:paraId="3F104E98" w14:textId="77777777" w:rsidR="00496B74" w:rsidRDefault="00496B74" w:rsidP="00496B74">
      <w:pPr>
        <w:widowControl w:val="0"/>
        <w:ind w:firstLine="709"/>
        <w:jc w:val="both"/>
      </w:pPr>
      <w:r>
        <w:t xml:space="preserve">Поставщиком мазута, который используется для растопки котлов, является ООО «ГУСТА». Расчетный объем мазута принят экспертами </w:t>
      </w:r>
      <w:r>
        <w:br/>
        <w:t xml:space="preserve">по предложению предприятия (расчет объема мазута представлен </w:t>
      </w:r>
      <w:r>
        <w:br/>
        <w:t xml:space="preserve">в материалах тарифного дела ст. 170 том 1 материалов тарифного дела) и составил 618,6 тн. </w:t>
      </w:r>
    </w:p>
    <w:p w14:paraId="6FA3F422" w14:textId="77777777" w:rsidR="00496B74" w:rsidRDefault="00496B74" w:rsidP="00496B74">
      <w:pPr>
        <w:widowControl w:val="0"/>
        <w:ind w:firstLine="709"/>
        <w:jc w:val="both"/>
      </w:pPr>
      <w:r>
        <w:t xml:space="preserve">При определении плановой цены на мазут на 2021 год эксперты руководствовались пп. б) и в) п. 28 Основ ценообразования. Цена мазута принята в расчет экспертами исходя из фактических данных, представленных в материалах тарифного дела (стр. 181 том 1 материалов тарифного дела), </w:t>
      </w:r>
      <w:r>
        <w:br/>
        <w:t xml:space="preserve">с учетом ИЦП Минэкономразвития России от 26.09.2020 на 2021 год </w:t>
      </w:r>
      <w:r>
        <w:br/>
        <w:t xml:space="preserve">(109,7 %) и составила 15 248,30 руб./тн. </w:t>
      </w:r>
    </w:p>
    <w:p w14:paraId="7FD9B129" w14:textId="77777777" w:rsidR="00496B74" w:rsidRDefault="00496B74" w:rsidP="00496B74">
      <w:pPr>
        <w:widowControl w:val="0"/>
        <w:ind w:firstLine="709"/>
        <w:jc w:val="both"/>
      </w:pPr>
      <w:r>
        <w:t>Эксперты рассчитали стоимость расходов на мазут топочный: 618,6 тн. * 15 248,30 руб./тн = 9 432,60 тыс. руб., и предлагают к включению в НВВ предприятия на 2021 год, как экономически обоснованную.</w:t>
      </w:r>
    </w:p>
    <w:p w14:paraId="5D6E78FD" w14:textId="77777777" w:rsidR="00496B74" w:rsidRDefault="00496B74" w:rsidP="00496B74">
      <w:pPr>
        <w:ind w:firstLine="709"/>
        <w:jc w:val="both"/>
      </w:pPr>
      <w:r>
        <w:t xml:space="preserve">Доставка угля осуществляется железнодорожным транспортом. </w:t>
      </w:r>
      <w:r>
        <w:br/>
        <w:t xml:space="preserve">МУП «МТСК» по результатам конкурсных процедур заключен договор </w:t>
      </w:r>
      <w:r>
        <w:br/>
        <w:t xml:space="preserve">№ 1 от 100782 с АО «Междуречье» на транспортное обслуживание </w:t>
      </w:r>
      <w:r>
        <w:br/>
        <w:t xml:space="preserve">МУП «МТСК» (услуги локомотива по доставке топлива до угольных складов предприятия). Полувагоны с углем подаются локомотивами </w:t>
      </w:r>
      <w:r>
        <w:br/>
        <w:t xml:space="preserve">АО «Междуречье» на железнодорожные пути, примыкающие к угольным складам МУП «МТСК».   </w:t>
      </w:r>
    </w:p>
    <w:p w14:paraId="72246EEE" w14:textId="77777777" w:rsidR="00496B74" w:rsidRDefault="00496B74" w:rsidP="00496B74">
      <w:pPr>
        <w:ind w:firstLine="709"/>
        <w:jc w:val="both"/>
      </w:pPr>
      <w:r>
        <w:t xml:space="preserve">При определении плановой цены на 2021 год эксперты руководствовались пп. а) п. 28 Основ ценообразования. Тарифы </w:t>
      </w:r>
      <w:r>
        <w:br/>
        <w:t>АО «Междуречье» приняты в расчет экспертами согласно постановлению РЭК Кузбасса от 11.06.2020 № 56 (1 579,6 рублей за локомотиво-час),</w:t>
      </w:r>
      <w:r w:rsidRPr="002958FC">
        <w:t xml:space="preserve"> </w:t>
      </w:r>
      <w:r>
        <w:br/>
        <w:t xml:space="preserve">с учетом ИЦП Минэкономразвития России от 26.09.2020 на 2021 год </w:t>
      </w:r>
      <w:r>
        <w:br/>
        <w:t xml:space="preserve">(103,6 %), в размере 1 636,47 рублей за локомотиво-час. В материалах тарифного дела (стр. 153 том 1 материалов дела) представлен расчет необходимого количества локомотиво-часов. В 2021 году необходимое количество локомотиво-часов принято в расчет на уровне предложения предприятия в размере 4 380 локомотиво-часа. Стоимость доставки </w:t>
      </w:r>
      <w:r>
        <w:br/>
        <w:t xml:space="preserve">на 2021 год составила 7 167,74 тыс. руб. (1 636,47 рублей за локомотиво-час </w:t>
      </w:r>
      <w:r>
        <w:br/>
        <w:t>* 4 380 локомотиво-часа / 1000 = 7 167,74 тыс. руб.)</w:t>
      </w:r>
    </w:p>
    <w:p w14:paraId="7AC08550" w14:textId="77777777" w:rsidR="00496B74" w:rsidRDefault="00496B74" w:rsidP="00496B74">
      <w:pPr>
        <w:widowControl w:val="0"/>
        <w:ind w:firstLine="709"/>
        <w:jc w:val="both"/>
      </w:pPr>
      <w:r>
        <w:t>Расчет расходов на топливо представлен в таблице 6.</w:t>
      </w:r>
    </w:p>
    <w:p w14:paraId="46C73AC9" w14:textId="77777777" w:rsidR="00496B74" w:rsidRDefault="00496B74" w:rsidP="00496B74">
      <w:pPr>
        <w:tabs>
          <w:tab w:val="left" w:pos="1890"/>
        </w:tabs>
        <w:jc w:val="both"/>
        <w:rPr>
          <w:highlight w:val="yellow"/>
        </w:rPr>
      </w:pPr>
    </w:p>
    <w:p w14:paraId="6426FA13" w14:textId="77777777" w:rsidR="00496B74" w:rsidRDefault="00496B74" w:rsidP="00496B74">
      <w:pPr>
        <w:tabs>
          <w:tab w:val="left" w:pos="1890"/>
        </w:tabs>
        <w:jc w:val="both"/>
        <w:rPr>
          <w:highlight w:val="yellow"/>
        </w:rPr>
        <w:sectPr w:rsidR="00496B74" w:rsidSect="00E14100">
          <w:headerReference w:type="default" r:id="rId45"/>
          <w:footerReference w:type="even" r:id="rId46"/>
          <w:pgSz w:w="11906" w:h="16838"/>
          <w:pgMar w:top="1134" w:right="851" w:bottom="1134" w:left="1701" w:header="708" w:footer="708" w:gutter="0"/>
          <w:cols w:space="708"/>
          <w:titlePg/>
          <w:docGrid w:linePitch="381"/>
        </w:sectPr>
      </w:pPr>
    </w:p>
    <w:p w14:paraId="46548890" w14:textId="77777777" w:rsidR="00496B74" w:rsidRDefault="00496B74" w:rsidP="00496B74">
      <w:pPr>
        <w:tabs>
          <w:tab w:val="left" w:pos="1890"/>
        </w:tabs>
        <w:ind w:firstLine="720"/>
        <w:jc w:val="right"/>
      </w:pPr>
      <w:r>
        <w:t>Таблица 6</w:t>
      </w:r>
    </w:p>
    <w:p w14:paraId="3407D81A" w14:textId="77777777" w:rsidR="00496B74" w:rsidRDefault="00496B74" w:rsidP="00496B74">
      <w:pPr>
        <w:tabs>
          <w:tab w:val="left" w:pos="1890"/>
        </w:tabs>
        <w:ind w:firstLine="720"/>
        <w:jc w:val="center"/>
      </w:pPr>
      <w:r w:rsidRPr="00BE6E06">
        <w:t>Расчет топлива</w:t>
      </w:r>
      <w:r>
        <w:t xml:space="preserve"> МУП «МТСК» на 2021 год</w:t>
      </w:r>
    </w:p>
    <w:p w14:paraId="2BFA247B" w14:textId="77777777" w:rsidR="00496B74" w:rsidRDefault="00496B74" w:rsidP="00496B74">
      <w:pPr>
        <w:tabs>
          <w:tab w:val="left" w:pos="1890"/>
        </w:tabs>
        <w:ind w:firstLine="720"/>
        <w:jc w:val="cente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996"/>
        <w:gridCol w:w="4925"/>
        <w:gridCol w:w="1390"/>
        <w:gridCol w:w="1388"/>
      </w:tblGrid>
      <w:tr w:rsidR="00496B74" w:rsidRPr="0004056F" w14:paraId="74F52611" w14:textId="77777777" w:rsidTr="00E14100">
        <w:trPr>
          <w:trHeight w:val="855"/>
        </w:trPr>
        <w:tc>
          <w:tcPr>
            <w:tcW w:w="816" w:type="dxa"/>
            <w:shd w:val="clear" w:color="auto" w:fill="auto"/>
            <w:vAlign w:val="center"/>
            <w:hideMark/>
          </w:tcPr>
          <w:p w14:paraId="36563DA7" w14:textId="77777777" w:rsidR="00496B74" w:rsidRPr="0004056F" w:rsidRDefault="00496B74" w:rsidP="00E14100">
            <w:pPr>
              <w:tabs>
                <w:tab w:val="left" w:pos="1890"/>
              </w:tabs>
              <w:jc w:val="center"/>
            </w:pPr>
            <w:r w:rsidRPr="0004056F">
              <w:t>№ п/п</w:t>
            </w:r>
          </w:p>
        </w:tc>
        <w:tc>
          <w:tcPr>
            <w:tcW w:w="5921" w:type="dxa"/>
            <w:gridSpan w:val="2"/>
            <w:shd w:val="clear" w:color="auto" w:fill="auto"/>
            <w:vAlign w:val="center"/>
            <w:hideMark/>
          </w:tcPr>
          <w:p w14:paraId="258807A3" w14:textId="77777777" w:rsidR="00496B74" w:rsidRPr="0004056F" w:rsidRDefault="00496B74" w:rsidP="00E14100">
            <w:pPr>
              <w:tabs>
                <w:tab w:val="left" w:pos="1890"/>
              </w:tabs>
              <w:ind w:firstLine="720"/>
              <w:jc w:val="center"/>
            </w:pPr>
            <w:r w:rsidRPr="0004056F">
              <w:t>Показатели</w:t>
            </w:r>
          </w:p>
        </w:tc>
        <w:tc>
          <w:tcPr>
            <w:tcW w:w="1390" w:type="dxa"/>
            <w:shd w:val="clear" w:color="auto" w:fill="auto"/>
            <w:vAlign w:val="center"/>
            <w:hideMark/>
          </w:tcPr>
          <w:p w14:paraId="6E99B521" w14:textId="77777777" w:rsidR="00496B74" w:rsidRPr="0004056F" w:rsidRDefault="00496B74" w:rsidP="00E14100">
            <w:pPr>
              <w:tabs>
                <w:tab w:val="left" w:pos="1890"/>
              </w:tabs>
              <w:jc w:val="center"/>
            </w:pPr>
            <w:r w:rsidRPr="0004056F">
              <w:t>Единица измерения</w:t>
            </w:r>
          </w:p>
        </w:tc>
        <w:tc>
          <w:tcPr>
            <w:tcW w:w="1388" w:type="dxa"/>
            <w:shd w:val="clear" w:color="auto" w:fill="auto"/>
            <w:vAlign w:val="center"/>
            <w:hideMark/>
          </w:tcPr>
          <w:p w14:paraId="19C6A6AE" w14:textId="77777777" w:rsidR="00496B74" w:rsidRPr="0004056F" w:rsidRDefault="00496B74" w:rsidP="00E14100">
            <w:pPr>
              <w:tabs>
                <w:tab w:val="left" w:pos="1890"/>
              </w:tabs>
              <w:jc w:val="center"/>
            </w:pPr>
            <w:r>
              <w:t>Значения</w:t>
            </w:r>
          </w:p>
        </w:tc>
      </w:tr>
      <w:tr w:rsidR="00496B74" w:rsidRPr="0004056F" w14:paraId="709D0888" w14:textId="77777777" w:rsidTr="00E14100">
        <w:trPr>
          <w:trHeight w:val="285"/>
        </w:trPr>
        <w:tc>
          <w:tcPr>
            <w:tcW w:w="816" w:type="dxa"/>
            <w:shd w:val="clear" w:color="auto" w:fill="auto"/>
            <w:noWrap/>
            <w:vAlign w:val="center"/>
            <w:hideMark/>
          </w:tcPr>
          <w:p w14:paraId="7BC2579A" w14:textId="77777777" w:rsidR="00496B74" w:rsidRPr="0004056F" w:rsidRDefault="00496B74" w:rsidP="00E14100">
            <w:pPr>
              <w:tabs>
                <w:tab w:val="left" w:pos="1890"/>
              </w:tabs>
              <w:jc w:val="center"/>
            </w:pPr>
            <w:r w:rsidRPr="0004056F">
              <w:t>1</w:t>
            </w:r>
          </w:p>
        </w:tc>
        <w:tc>
          <w:tcPr>
            <w:tcW w:w="5921" w:type="dxa"/>
            <w:gridSpan w:val="2"/>
            <w:shd w:val="clear" w:color="auto" w:fill="auto"/>
            <w:noWrap/>
            <w:vAlign w:val="center"/>
            <w:hideMark/>
          </w:tcPr>
          <w:p w14:paraId="69A7B1D8" w14:textId="77777777" w:rsidR="00496B74" w:rsidRPr="0004056F" w:rsidRDefault="00496B74" w:rsidP="00E14100">
            <w:pPr>
              <w:tabs>
                <w:tab w:val="left" w:pos="1890"/>
              </w:tabs>
              <w:ind w:firstLine="720"/>
              <w:jc w:val="center"/>
            </w:pPr>
            <w:r w:rsidRPr="0004056F">
              <w:t>2</w:t>
            </w:r>
          </w:p>
        </w:tc>
        <w:tc>
          <w:tcPr>
            <w:tcW w:w="1390" w:type="dxa"/>
            <w:shd w:val="clear" w:color="auto" w:fill="auto"/>
            <w:noWrap/>
            <w:vAlign w:val="center"/>
            <w:hideMark/>
          </w:tcPr>
          <w:p w14:paraId="615E91E5" w14:textId="77777777" w:rsidR="00496B74" w:rsidRPr="0004056F" w:rsidRDefault="00496B74" w:rsidP="00E14100">
            <w:pPr>
              <w:tabs>
                <w:tab w:val="left" w:pos="1890"/>
              </w:tabs>
              <w:jc w:val="center"/>
            </w:pPr>
            <w:r w:rsidRPr="0004056F">
              <w:t>3</w:t>
            </w:r>
          </w:p>
        </w:tc>
        <w:tc>
          <w:tcPr>
            <w:tcW w:w="1388" w:type="dxa"/>
            <w:shd w:val="clear" w:color="auto" w:fill="auto"/>
            <w:noWrap/>
            <w:vAlign w:val="center"/>
            <w:hideMark/>
          </w:tcPr>
          <w:p w14:paraId="040FE3A6" w14:textId="77777777" w:rsidR="00496B74" w:rsidRPr="0004056F" w:rsidRDefault="00496B74" w:rsidP="00E14100">
            <w:pPr>
              <w:tabs>
                <w:tab w:val="left" w:pos="1890"/>
              </w:tabs>
              <w:jc w:val="center"/>
            </w:pPr>
            <w:r w:rsidRPr="0004056F">
              <w:t> 4</w:t>
            </w:r>
          </w:p>
        </w:tc>
      </w:tr>
      <w:tr w:rsidR="00496B74" w:rsidRPr="0004056F" w14:paraId="51651124" w14:textId="77777777" w:rsidTr="00E14100">
        <w:trPr>
          <w:trHeight w:val="285"/>
        </w:trPr>
        <w:tc>
          <w:tcPr>
            <w:tcW w:w="816" w:type="dxa"/>
            <w:shd w:val="clear" w:color="auto" w:fill="auto"/>
            <w:noWrap/>
            <w:vAlign w:val="center"/>
            <w:hideMark/>
          </w:tcPr>
          <w:p w14:paraId="535D3035" w14:textId="77777777" w:rsidR="00496B74" w:rsidRPr="0004056F" w:rsidRDefault="00496B74" w:rsidP="00E14100">
            <w:pPr>
              <w:tabs>
                <w:tab w:val="left" w:pos="1890"/>
              </w:tabs>
              <w:jc w:val="center"/>
            </w:pPr>
            <w:r w:rsidRPr="0004056F">
              <w:t>1</w:t>
            </w:r>
          </w:p>
        </w:tc>
        <w:tc>
          <w:tcPr>
            <w:tcW w:w="281" w:type="dxa"/>
            <w:shd w:val="clear" w:color="auto" w:fill="auto"/>
            <w:noWrap/>
            <w:vAlign w:val="center"/>
            <w:hideMark/>
          </w:tcPr>
          <w:p w14:paraId="390F4330"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9914B6D" w14:textId="77777777" w:rsidR="00496B74" w:rsidRPr="0004056F" w:rsidRDefault="00496B74" w:rsidP="00E14100">
            <w:pPr>
              <w:tabs>
                <w:tab w:val="left" w:pos="1890"/>
              </w:tabs>
            </w:pPr>
            <w:r w:rsidRPr="0004056F">
              <w:t>Выработка электроэнергии, всего</w:t>
            </w:r>
          </w:p>
        </w:tc>
        <w:tc>
          <w:tcPr>
            <w:tcW w:w="1390" w:type="dxa"/>
            <w:shd w:val="clear" w:color="auto" w:fill="auto"/>
            <w:noWrap/>
            <w:vAlign w:val="center"/>
            <w:hideMark/>
          </w:tcPr>
          <w:p w14:paraId="760756E8" w14:textId="77777777" w:rsidR="00496B74" w:rsidRPr="0004056F" w:rsidRDefault="00496B74" w:rsidP="00E14100">
            <w:pPr>
              <w:tabs>
                <w:tab w:val="left" w:pos="1890"/>
              </w:tabs>
              <w:jc w:val="center"/>
            </w:pPr>
            <w:r w:rsidRPr="0004056F">
              <w:t>млн. кВтч</w:t>
            </w:r>
          </w:p>
        </w:tc>
        <w:tc>
          <w:tcPr>
            <w:tcW w:w="1388" w:type="dxa"/>
            <w:shd w:val="clear" w:color="auto" w:fill="auto"/>
            <w:noWrap/>
            <w:vAlign w:val="center"/>
            <w:hideMark/>
          </w:tcPr>
          <w:p w14:paraId="129DF8F9" w14:textId="77777777" w:rsidR="00496B74" w:rsidRPr="0004056F" w:rsidRDefault="00496B74" w:rsidP="00E14100">
            <w:pPr>
              <w:tabs>
                <w:tab w:val="left" w:pos="1890"/>
              </w:tabs>
              <w:jc w:val="center"/>
            </w:pPr>
            <w:r w:rsidRPr="0004056F">
              <w:t>0,00</w:t>
            </w:r>
          </w:p>
        </w:tc>
      </w:tr>
      <w:tr w:rsidR="00496B74" w:rsidRPr="0004056F" w14:paraId="00E3DC59" w14:textId="77777777" w:rsidTr="00E14100">
        <w:trPr>
          <w:trHeight w:val="255"/>
        </w:trPr>
        <w:tc>
          <w:tcPr>
            <w:tcW w:w="816" w:type="dxa"/>
            <w:shd w:val="clear" w:color="auto" w:fill="auto"/>
            <w:noWrap/>
            <w:vAlign w:val="center"/>
            <w:hideMark/>
          </w:tcPr>
          <w:p w14:paraId="2D4F841F" w14:textId="77777777" w:rsidR="00496B74" w:rsidRPr="0004056F" w:rsidRDefault="00496B74" w:rsidP="00E14100">
            <w:pPr>
              <w:tabs>
                <w:tab w:val="left" w:pos="1890"/>
              </w:tabs>
              <w:jc w:val="center"/>
            </w:pPr>
            <w:r w:rsidRPr="0004056F">
              <w:t>2</w:t>
            </w:r>
          </w:p>
        </w:tc>
        <w:tc>
          <w:tcPr>
            <w:tcW w:w="281" w:type="dxa"/>
            <w:shd w:val="clear" w:color="auto" w:fill="auto"/>
            <w:noWrap/>
            <w:vAlign w:val="center"/>
            <w:hideMark/>
          </w:tcPr>
          <w:p w14:paraId="5E8C5E4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A096212" w14:textId="77777777" w:rsidR="00496B74" w:rsidRPr="0004056F" w:rsidRDefault="00496B74" w:rsidP="00E14100">
            <w:pPr>
              <w:tabs>
                <w:tab w:val="left" w:pos="1890"/>
              </w:tabs>
            </w:pPr>
            <w:r w:rsidRPr="0004056F">
              <w:t>Расход электроэнергии на собственные нужды:</w:t>
            </w:r>
          </w:p>
        </w:tc>
        <w:tc>
          <w:tcPr>
            <w:tcW w:w="1390" w:type="dxa"/>
            <w:shd w:val="clear" w:color="auto" w:fill="auto"/>
            <w:noWrap/>
            <w:vAlign w:val="center"/>
            <w:hideMark/>
          </w:tcPr>
          <w:p w14:paraId="650420AE" w14:textId="77777777" w:rsidR="00496B74" w:rsidRPr="0004056F" w:rsidRDefault="00496B74" w:rsidP="00E14100">
            <w:pPr>
              <w:tabs>
                <w:tab w:val="left" w:pos="1890"/>
              </w:tabs>
              <w:jc w:val="center"/>
            </w:pPr>
            <w:r w:rsidRPr="0004056F">
              <w:t>млн. кВтч</w:t>
            </w:r>
          </w:p>
        </w:tc>
        <w:tc>
          <w:tcPr>
            <w:tcW w:w="1388" w:type="dxa"/>
            <w:shd w:val="clear" w:color="auto" w:fill="auto"/>
            <w:noWrap/>
            <w:vAlign w:val="center"/>
            <w:hideMark/>
          </w:tcPr>
          <w:p w14:paraId="6A66B2BD" w14:textId="77777777" w:rsidR="00496B74" w:rsidRPr="0004056F" w:rsidRDefault="00496B74" w:rsidP="00E14100">
            <w:pPr>
              <w:tabs>
                <w:tab w:val="left" w:pos="1890"/>
              </w:tabs>
              <w:jc w:val="center"/>
            </w:pPr>
            <w:r w:rsidRPr="0004056F">
              <w:t>0,00</w:t>
            </w:r>
          </w:p>
        </w:tc>
      </w:tr>
      <w:tr w:rsidR="00496B74" w:rsidRPr="0004056F" w14:paraId="49C975D1" w14:textId="77777777" w:rsidTr="00E14100">
        <w:trPr>
          <w:trHeight w:val="255"/>
        </w:trPr>
        <w:tc>
          <w:tcPr>
            <w:tcW w:w="816" w:type="dxa"/>
            <w:shd w:val="clear" w:color="auto" w:fill="auto"/>
            <w:noWrap/>
            <w:vAlign w:val="center"/>
            <w:hideMark/>
          </w:tcPr>
          <w:p w14:paraId="4088F416" w14:textId="77777777" w:rsidR="00496B74" w:rsidRPr="0004056F" w:rsidRDefault="00496B74" w:rsidP="00E14100">
            <w:pPr>
              <w:tabs>
                <w:tab w:val="left" w:pos="1890"/>
              </w:tabs>
              <w:jc w:val="center"/>
            </w:pPr>
            <w:r w:rsidRPr="0004056F">
              <w:t>2.1</w:t>
            </w:r>
          </w:p>
        </w:tc>
        <w:tc>
          <w:tcPr>
            <w:tcW w:w="281" w:type="dxa"/>
            <w:shd w:val="clear" w:color="auto" w:fill="auto"/>
            <w:noWrap/>
            <w:vAlign w:val="center"/>
            <w:hideMark/>
          </w:tcPr>
          <w:p w14:paraId="6108BAD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6F4E762" w14:textId="77777777" w:rsidR="00496B74" w:rsidRPr="0004056F" w:rsidRDefault="00496B74" w:rsidP="00E14100">
            <w:pPr>
              <w:tabs>
                <w:tab w:val="left" w:pos="1890"/>
              </w:tabs>
            </w:pPr>
            <w:r w:rsidRPr="0004056F">
              <w:t>на производство электроэнергии</w:t>
            </w:r>
          </w:p>
        </w:tc>
        <w:tc>
          <w:tcPr>
            <w:tcW w:w="1390" w:type="dxa"/>
            <w:shd w:val="clear" w:color="auto" w:fill="auto"/>
            <w:noWrap/>
            <w:vAlign w:val="center"/>
            <w:hideMark/>
          </w:tcPr>
          <w:p w14:paraId="1C5D5832" w14:textId="77777777" w:rsidR="00496B74" w:rsidRPr="0004056F" w:rsidRDefault="00496B74" w:rsidP="00E14100">
            <w:pPr>
              <w:tabs>
                <w:tab w:val="left" w:pos="1890"/>
              </w:tabs>
              <w:jc w:val="center"/>
            </w:pPr>
            <w:r w:rsidRPr="0004056F">
              <w:t>млн. кВтч</w:t>
            </w:r>
          </w:p>
        </w:tc>
        <w:tc>
          <w:tcPr>
            <w:tcW w:w="1388" w:type="dxa"/>
            <w:shd w:val="clear" w:color="auto" w:fill="auto"/>
            <w:noWrap/>
            <w:vAlign w:val="center"/>
            <w:hideMark/>
          </w:tcPr>
          <w:p w14:paraId="440D357B" w14:textId="77777777" w:rsidR="00496B74" w:rsidRPr="0004056F" w:rsidRDefault="00496B74" w:rsidP="00E14100">
            <w:pPr>
              <w:tabs>
                <w:tab w:val="left" w:pos="1890"/>
              </w:tabs>
              <w:jc w:val="center"/>
            </w:pPr>
            <w:r w:rsidRPr="0004056F">
              <w:t>0,00</w:t>
            </w:r>
          </w:p>
        </w:tc>
      </w:tr>
      <w:tr w:rsidR="00496B74" w:rsidRPr="0004056F" w14:paraId="56D43778" w14:textId="77777777" w:rsidTr="00E14100">
        <w:trPr>
          <w:trHeight w:val="270"/>
        </w:trPr>
        <w:tc>
          <w:tcPr>
            <w:tcW w:w="816" w:type="dxa"/>
            <w:shd w:val="clear" w:color="auto" w:fill="auto"/>
            <w:noWrap/>
            <w:vAlign w:val="center"/>
            <w:hideMark/>
          </w:tcPr>
          <w:p w14:paraId="50B9AD5D" w14:textId="77777777" w:rsidR="00496B74" w:rsidRPr="0004056F" w:rsidRDefault="00496B74" w:rsidP="00E14100">
            <w:pPr>
              <w:tabs>
                <w:tab w:val="left" w:pos="1890"/>
              </w:tabs>
              <w:jc w:val="center"/>
            </w:pPr>
            <w:r w:rsidRPr="0004056F">
              <w:t>2.1.1</w:t>
            </w:r>
          </w:p>
        </w:tc>
        <w:tc>
          <w:tcPr>
            <w:tcW w:w="281" w:type="dxa"/>
            <w:shd w:val="clear" w:color="auto" w:fill="auto"/>
            <w:noWrap/>
            <w:vAlign w:val="center"/>
            <w:hideMark/>
          </w:tcPr>
          <w:p w14:paraId="7E3CABD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89935E3" w14:textId="77777777" w:rsidR="00496B74" w:rsidRPr="0004056F" w:rsidRDefault="00496B74" w:rsidP="00E14100">
            <w:pPr>
              <w:tabs>
                <w:tab w:val="left" w:pos="1890"/>
              </w:tabs>
            </w:pPr>
            <w:r w:rsidRPr="0004056F">
              <w:t>то же в % к выработке электроэнергии</w:t>
            </w:r>
          </w:p>
        </w:tc>
        <w:tc>
          <w:tcPr>
            <w:tcW w:w="1390" w:type="dxa"/>
            <w:shd w:val="clear" w:color="auto" w:fill="auto"/>
            <w:noWrap/>
            <w:vAlign w:val="center"/>
            <w:hideMark/>
          </w:tcPr>
          <w:p w14:paraId="28B53D21"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4BF6D19C" w14:textId="77777777" w:rsidR="00496B74" w:rsidRPr="0004056F" w:rsidRDefault="00496B74" w:rsidP="00E14100">
            <w:pPr>
              <w:tabs>
                <w:tab w:val="left" w:pos="1890"/>
              </w:tabs>
              <w:jc w:val="center"/>
            </w:pPr>
            <w:r w:rsidRPr="0004056F">
              <w:t>0,00</w:t>
            </w:r>
          </w:p>
        </w:tc>
      </w:tr>
      <w:tr w:rsidR="00496B74" w:rsidRPr="0004056F" w14:paraId="483E9ED4" w14:textId="77777777" w:rsidTr="00E14100">
        <w:trPr>
          <w:trHeight w:val="285"/>
        </w:trPr>
        <w:tc>
          <w:tcPr>
            <w:tcW w:w="816" w:type="dxa"/>
            <w:shd w:val="clear" w:color="auto" w:fill="auto"/>
            <w:noWrap/>
            <w:vAlign w:val="center"/>
            <w:hideMark/>
          </w:tcPr>
          <w:p w14:paraId="2660E2B8" w14:textId="77777777" w:rsidR="00496B74" w:rsidRPr="0004056F" w:rsidRDefault="00496B74" w:rsidP="00E14100">
            <w:pPr>
              <w:tabs>
                <w:tab w:val="left" w:pos="1890"/>
              </w:tabs>
              <w:jc w:val="center"/>
            </w:pPr>
            <w:r w:rsidRPr="0004056F">
              <w:t>2.2</w:t>
            </w:r>
          </w:p>
        </w:tc>
        <w:tc>
          <w:tcPr>
            <w:tcW w:w="281" w:type="dxa"/>
            <w:shd w:val="clear" w:color="auto" w:fill="auto"/>
            <w:noWrap/>
            <w:vAlign w:val="center"/>
            <w:hideMark/>
          </w:tcPr>
          <w:p w14:paraId="6DE66470"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AA81459" w14:textId="77777777" w:rsidR="00496B74" w:rsidRPr="0004056F" w:rsidRDefault="00496B74" w:rsidP="00E14100">
            <w:pPr>
              <w:tabs>
                <w:tab w:val="left" w:pos="1890"/>
              </w:tabs>
            </w:pPr>
            <w:r w:rsidRPr="0004056F">
              <w:t>на производство тепловой энергии</w:t>
            </w:r>
          </w:p>
        </w:tc>
        <w:tc>
          <w:tcPr>
            <w:tcW w:w="1390" w:type="dxa"/>
            <w:shd w:val="clear" w:color="auto" w:fill="auto"/>
            <w:noWrap/>
            <w:vAlign w:val="center"/>
            <w:hideMark/>
          </w:tcPr>
          <w:p w14:paraId="5D217751" w14:textId="77777777" w:rsidR="00496B74" w:rsidRPr="0004056F" w:rsidRDefault="00496B74" w:rsidP="00E14100">
            <w:pPr>
              <w:tabs>
                <w:tab w:val="left" w:pos="1890"/>
              </w:tabs>
              <w:jc w:val="center"/>
            </w:pPr>
            <w:r w:rsidRPr="0004056F">
              <w:t>млн. кВтч</w:t>
            </w:r>
          </w:p>
        </w:tc>
        <w:tc>
          <w:tcPr>
            <w:tcW w:w="1388" w:type="dxa"/>
            <w:shd w:val="clear" w:color="auto" w:fill="auto"/>
            <w:noWrap/>
            <w:vAlign w:val="center"/>
            <w:hideMark/>
          </w:tcPr>
          <w:p w14:paraId="67EB4839" w14:textId="77777777" w:rsidR="00496B74" w:rsidRPr="0004056F" w:rsidRDefault="00496B74" w:rsidP="00E14100">
            <w:pPr>
              <w:tabs>
                <w:tab w:val="left" w:pos="1890"/>
              </w:tabs>
              <w:jc w:val="center"/>
            </w:pPr>
            <w:r w:rsidRPr="0004056F">
              <w:t>0,00</w:t>
            </w:r>
          </w:p>
        </w:tc>
      </w:tr>
      <w:tr w:rsidR="00496B74" w:rsidRPr="0004056F" w14:paraId="70A3A79A" w14:textId="77777777" w:rsidTr="00E14100">
        <w:trPr>
          <w:trHeight w:val="300"/>
        </w:trPr>
        <w:tc>
          <w:tcPr>
            <w:tcW w:w="816" w:type="dxa"/>
            <w:shd w:val="clear" w:color="auto" w:fill="auto"/>
            <w:noWrap/>
            <w:vAlign w:val="center"/>
            <w:hideMark/>
          </w:tcPr>
          <w:p w14:paraId="256008FA" w14:textId="77777777" w:rsidR="00496B74" w:rsidRPr="0004056F" w:rsidRDefault="00496B74" w:rsidP="00E14100">
            <w:pPr>
              <w:tabs>
                <w:tab w:val="left" w:pos="1890"/>
              </w:tabs>
              <w:jc w:val="center"/>
            </w:pPr>
            <w:r w:rsidRPr="0004056F">
              <w:t>2.2.1</w:t>
            </w:r>
          </w:p>
        </w:tc>
        <w:tc>
          <w:tcPr>
            <w:tcW w:w="281" w:type="dxa"/>
            <w:shd w:val="clear" w:color="auto" w:fill="auto"/>
            <w:noWrap/>
            <w:vAlign w:val="center"/>
            <w:hideMark/>
          </w:tcPr>
          <w:p w14:paraId="7045301D"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953CBD0" w14:textId="77777777" w:rsidR="00496B74" w:rsidRPr="0004056F" w:rsidRDefault="00496B74" w:rsidP="00E14100">
            <w:pPr>
              <w:tabs>
                <w:tab w:val="left" w:pos="1890"/>
              </w:tabs>
            </w:pPr>
            <w:r w:rsidRPr="0004056F">
              <w:t>то же в кВтч/Гкал</w:t>
            </w:r>
          </w:p>
        </w:tc>
        <w:tc>
          <w:tcPr>
            <w:tcW w:w="1390" w:type="dxa"/>
            <w:shd w:val="clear" w:color="auto" w:fill="auto"/>
            <w:noWrap/>
            <w:vAlign w:val="center"/>
            <w:hideMark/>
          </w:tcPr>
          <w:p w14:paraId="0EBEA708" w14:textId="77777777" w:rsidR="00496B74" w:rsidRPr="0004056F" w:rsidRDefault="00496B74" w:rsidP="00E14100">
            <w:pPr>
              <w:tabs>
                <w:tab w:val="left" w:pos="1890"/>
              </w:tabs>
              <w:jc w:val="center"/>
            </w:pPr>
            <w:r w:rsidRPr="0004056F">
              <w:t>кВтч/Гкал</w:t>
            </w:r>
          </w:p>
        </w:tc>
        <w:tc>
          <w:tcPr>
            <w:tcW w:w="1388" w:type="dxa"/>
            <w:shd w:val="clear" w:color="auto" w:fill="auto"/>
            <w:noWrap/>
            <w:vAlign w:val="center"/>
            <w:hideMark/>
          </w:tcPr>
          <w:p w14:paraId="431AA7C9" w14:textId="77777777" w:rsidR="00496B74" w:rsidRPr="0004056F" w:rsidRDefault="00496B74" w:rsidP="00E14100">
            <w:pPr>
              <w:tabs>
                <w:tab w:val="left" w:pos="1890"/>
              </w:tabs>
              <w:jc w:val="center"/>
            </w:pPr>
            <w:r w:rsidRPr="0004056F">
              <w:t>0,00</w:t>
            </w:r>
          </w:p>
        </w:tc>
      </w:tr>
      <w:tr w:rsidR="00496B74" w:rsidRPr="0004056F" w14:paraId="1C4A5075" w14:textId="77777777" w:rsidTr="00E14100">
        <w:trPr>
          <w:trHeight w:val="300"/>
        </w:trPr>
        <w:tc>
          <w:tcPr>
            <w:tcW w:w="816" w:type="dxa"/>
            <w:shd w:val="clear" w:color="auto" w:fill="auto"/>
            <w:noWrap/>
            <w:vAlign w:val="center"/>
            <w:hideMark/>
          </w:tcPr>
          <w:p w14:paraId="5161BA20" w14:textId="77777777" w:rsidR="00496B74" w:rsidRPr="0004056F" w:rsidRDefault="00496B74" w:rsidP="00E14100">
            <w:pPr>
              <w:tabs>
                <w:tab w:val="left" w:pos="1890"/>
              </w:tabs>
              <w:jc w:val="center"/>
            </w:pPr>
            <w:r w:rsidRPr="0004056F">
              <w:t>3</w:t>
            </w:r>
          </w:p>
        </w:tc>
        <w:tc>
          <w:tcPr>
            <w:tcW w:w="281" w:type="dxa"/>
            <w:shd w:val="clear" w:color="auto" w:fill="auto"/>
            <w:noWrap/>
            <w:vAlign w:val="center"/>
            <w:hideMark/>
          </w:tcPr>
          <w:p w14:paraId="2D2E4F2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49EF909" w14:textId="77777777" w:rsidR="00496B74" w:rsidRPr="0004056F" w:rsidRDefault="00496B74" w:rsidP="00E14100">
            <w:pPr>
              <w:tabs>
                <w:tab w:val="left" w:pos="1890"/>
              </w:tabs>
              <w:rPr>
                <w:lang w:val="en-US"/>
              </w:rPr>
            </w:pPr>
            <w:r w:rsidRPr="0004056F">
              <w:t>Отпуск электроэнергии с шин</w:t>
            </w:r>
          </w:p>
        </w:tc>
        <w:tc>
          <w:tcPr>
            <w:tcW w:w="1390" w:type="dxa"/>
            <w:shd w:val="clear" w:color="auto" w:fill="auto"/>
            <w:noWrap/>
            <w:vAlign w:val="center"/>
            <w:hideMark/>
          </w:tcPr>
          <w:p w14:paraId="41C4A9C2" w14:textId="77777777" w:rsidR="00496B74" w:rsidRPr="0004056F" w:rsidRDefault="00496B74" w:rsidP="00E14100">
            <w:pPr>
              <w:tabs>
                <w:tab w:val="left" w:pos="1890"/>
              </w:tabs>
              <w:jc w:val="center"/>
            </w:pPr>
            <w:r w:rsidRPr="0004056F">
              <w:t>млн. кВтч</w:t>
            </w:r>
          </w:p>
        </w:tc>
        <w:tc>
          <w:tcPr>
            <w:tcW w:w="1388" w:type="dxa"/>
            <w:shd w:val="clear" w:color="auto" w:fill="auto"/>
            <w:noWrap/>
            <w:vAlign w:val="center"/>
            <w:hideMark/>
          </w:tcPr>
          <w:p w14:paraId="30B14900" w14:textId="77777777" w:rsidR="00496B74" w:rsidRPr="0004056F" w:rsidRDefault="00496B74" w:rsidP="00E14100">
            <w:pPr>
              <w:tabs>
                <w:tab w:val="left" w:pos="1890"/>
              </w:tabs>
              <w:jc w:val="center"/>
            </w:pPr>
            <w:r w:rsidRPr="0004056F">
              <w:t>0,00</w:t>
            </w:r>
          </w:p>
        </w:tc>
      </w:tr>
      <w:tr w:rsidR="00496B74" w:rsidRPr="0004056F" w14:paraId="2647DD96" w14:textId="77777777" w:rsidTr="00E14100">
        <w:trPr>
          <w:trHeight w:val="330"/>
        </w:trPr>
        <w:tc>
          <w:tcPr>
            <w:tcW w:w="816" w:type="dxa"/>
            <w:shd w:val="clear" w:color="auto" w:fill="auto"/>
            <w:noWrap/>
            <w:vAlign w:val="center"/>
            <w:hideMark/>
          </w:tcPr>
          <w:p w14:paraId="69FD489B" w14:textId="77777777" w:rsidR="00496B74" w:rsidRPr="0004056F" w:rsidRDefault="00496B74" w:rsidP="00E14100">
            <w:pPr>
              <w:tabs>
                <w:tab w:val="left" w:pos="1890"/>
              </w:tabs>
              <w:jc w:val="center"/>
            </w:pPr>
            <w:r w:rsidRPr="0004056F">
              <w:t>4</w:t>
            </w:r>
          </w:p>
        </w:tc>
        <w:tc>
          <w:tcPr>
            <w:tcW w:w="281" w:type="dxa"/>
            <w:shd w:val="clear" w:color="auto" w:fill="auto"/>
            <w:noWrap/>
            <w:vAlign w:val="center"/>
            <w:hideMark/>
          </w:tcPr>
          <w:p w14:paraId="34D753AD"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3B1E6DE" w14:textId="77777777" w:rsidR="00496B74" w:rsidRPr="0004056F" w:rsidRDefault="00496B74" w:rsidP="00E14100">
            <w:pPr>
              <w:tabs>
                <w:tab w:val="left" w:pos="1890"/>
              </w:tabs>
            </w:pPr>
            <w:r w:rsidRPr="0004056F">
              <w:t>Расход электроэнергии на производственные и хозяйственные нужды</w:t>
            </w:r>
          </w:p>
        </w:tc>
        <w:tc>
          <w:tcPr>
            <w:tcW w:w="1390" w:type="dxa"/>
            <w:shd w:val="clear" w:color="auto" w:fill="auto"/>
            <w:noWrap/>
            <w:vAlign w:val="center"/>
            <w:hideMark/>
          </w:tcPr>
          <w:p w14:paraId="1AF2B661" w14:textId="77777777" w:rsidR="00496B74" w:rsidRPr="0004056F" w:rsidRDefault="00496B74" w:rsidP="00E14100">
            <w:pPr>
              <w:tabs>
                <w:tab w:val="left" w:pos="1890"/>
              </w:tabs>
              <w:jc w:val="center"/>
            </w:pPr>
            <w:r w:rsidRPr="0004056F">
              <w:t>млн. кВтч</w:t>
            </w:r>
          </w:p>
        </w:tc>
        <w:tc>
          <w:tcPr>
            <w:tcW w:w="1388" w:type="dxa"/>
            <w:shd w:val="clear" w:color="auto" w:fill="auto"/>
            <w:noWrap/>
            <w:vAlign w:val="center"/>
            <w:hideMark/>
          </w:tcPr>
          <w:p w14:paraId="6C4B7802" w14:textId="77777777" w:rsidR="00496B74" w:rsidRPr="0004056F" w:rsidRDefault="00496B74" w:rsidP="00E14100">
            <w:pPr>
              <w:tabs>
                <w:tab w:val="left" w:pos="1890"/>
              </w:tabs>
              <w:jc w:val="center"/>
            </w:pPr>
            <w:r w:rsidRPr="0004056F">
              <w:t>0,00</w:t>
            </w:r>
          </w:p>
        </w:tc>
      </w:tr>
      <w:tr w:rsidR="00496B74" w:rsidRPr="0004056F" w14:paraId="14F47743" w14:textId="77777777" w:rsidTr="00E14100">
        <w:trPr>
          <w:trHeight w:val="270"/>
        </w:trPr>
        <w:tc>
          <w:tcPr>
            <w:tcW w:w="816" w:type="dxa"/>
            <w:shd w:val="clear" w:color="auto" w:fill="auto"/>
            <w:noWrap/>
            <w:vAlign w:val="center"/>
            <w:hideMark/>
          </w:tcPr>
          <w:p w14:paraId="2E0C9CE2" w14:textId="77777777" w:rsidR="00496B74" w:rsidRPr="0004056F" w:rsidRDefault="00496B74" w:rsidP="00E14100">
            <w:pPr>
              <w:tabs>
                <w:tab w:val="left" w:pos="1890"/>
              </w:tabs>
              <w:jc w:val="center"/>
            </w:pPr>
            <w:r w:rsidRPr="0004056F">
              <w:t>4.1</w:t>
            </w:r>
          </w:p>
        </w:tc>
        <w:tc>
          <w:tcPr>
            <w:tcW w:w="281" w:type="dxa"/>
            <w:shd w:val="clear" w:color="auto" w:fill="auto"/>
            <w:noWrap/>
            <w:vAlign w:val="center"/>
            <w:hideMark/>
          </w:tcPr>
          <w:p w14:paraId="34EB585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3A85A45" w14:textId="77777777" w:rsidR="00496B74" w:rsidRPr="0004056F" w:rsidRDefault="00496B74" w:rsidP="00E14100">
            <w:pPr>
              <w:tabs>
                <w:tab w:val="left" w:pos="1890"/>
              </w:tabs>
            </w:pPr>
            <w:r w:rsidRPr="0004056F">
              <w:t>то же в % к отпуску с шин</w:t>
            </w:r>
          </w:p>
        </w:tc>
        <w:tc>
          <w:tcPr>
            <w:tcW w:w="1390" w:type="dxa"/>
            <w:shd w:val="clear" w:color="auto" w:fill="auto"/>
            <w:noWrap/>
            <w:vAlign w:val="center"/>
            <w:hideMark/>
          </w:tcPr>
          <w:p w14:paraId="2C9BD50C"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7148E7E0" w14:textId="77777777" w:rsidR="00496B74" w:rsidRPr="0004056F" w:rsidRDefault="00496B74" w:rsidP="00E14100">
            <w:pPr>
              <w:tabs>
                <w:tab w:val="left" w:pos="1890"/>
              </w:tabs>
              <w:jc w:val="center"/>
            </w:pPr>
            <w:r w:rsidRPr="0004056F">
              <w:t>0,00</w:t>
            </w:r>
          </w:p>
        </w:tc>
      </w:tr>
      <w:tr w:rsidR="00496B74" w:rsidRPr="0004056F" w14:paraId="024815F7" w14:textId="77777777" w:rsidTr="00E14100">
        <w:trPr>
          <w:trHeight w:val="315"/>
        </w:trPr>
        <w:tc>
          <w:tcPr>
            <w:tcW w:w="816" w:type="dxa"/>
            <w:shd w:val="clear" w:color="auto" w:fill="auto"/>
            <w:noWrap/>
            <w:vAlign w:val="center"/>
            <w:hideMark/>
          </w:tcPr>
          <w:p w14:paraId="018FF4A0" w14:textId="77777777" w:rsidR="00496B74" w:rsidRPr="0004056F" w:rsidRDefault="00496B74" w:rsidP="00E14100">
            <w:pPr>
              <w:tabs>
                <w:tab w:val="left" w:pos="1890"/>
              </w:tabs>
              <w:jc w:val="center"/>
            </w:pPr>
            <w:r w:rsidRPr="0004056F">
              <w:t>5</w:t>
            </w:r>
          </w:p>
        </w:tc>
        <w:tc>
          <w:tcPr>
            <w:tcW w:w="281" w:type="dxa"/>
            <w:shd w:val="clear" w:color="auto" w:fill="auto"/>
            <w:noWrap/>
            <w:vAlign w:val="center"/>
            <w:hideMark/>
          </w:tcPr>
          <w:p w14:paraId="0AA842D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4190C18" w14:textId="77777777" w:rsidR="00496B74" w:rsidRPr="0004056F" w:rsidRDefault="00496B74" w:rsidP="00E14100">
            <w:pPr>
              <w:tabs>
                <w:tab w:val="left" w:pos="1890"/>
              </w:tabs>
            </w:pPr>
            <w:r w:rsidRPr="0004056F">
              <w:t>Расход электроэнергии на потери в трансформаторах</w:t>
            </w:r>
          </w:p>
        </w:tc>
        <w:tc>
          <w:tcPr>
            <w:tcW w:w="1390" w:type="dxa"/>
            <w:shd w:val="clear" w:color="auto" w:fill="auto"/>
            <w:noWrap/>
            <w:vAlign w:val="center"/>
            <w:hideMark/>
          </w:tcPr>
          <w:p w14:paraId="7FF1DFD3" w14:textId="77777777" w:rsidR="00496B74" w:rsidRPr="0004056F" w:rsidRDefault="00496B74" w:rsidP="00E14100">
            <w:pPr>
              <w:tabs>
                <w:tab w:val="left" w:pos="1890"/>
              </w:tabs>
              <w:jc w:val="center"/>
            </w:pPr>
            <w:r w:rsidRPr="0004056F">
              <w:t>млн. кВтч</w:t>
            </w:r>
          </w:p>
        </w:tc>
        <w:tc>
          <w:tcPr>
            <w:tcW w:w="1388" w:type="dxa"/>
            <w:shd w:val="clear" w:color="auto" w:fill="auto"/>
            <w:noWrap/>
            <w:vAlign w:val="center"/>
            <w:hideMark/>
          </w:tcPr>
          <w:p w14:paraId="7D24A7D8" w14:textId="77777777" w:rsidR="00496B74" w:rsidRPr="0004056F" w:rsidRDefault="00496B74" w:rsidP="00E14100">
            <w:pPr>
              <w:tabs>
                <w:tab w:val="left" w:pos="1890"/>
              </w:tabs>
              <w:jc w:val="center"/>
            </w:pPr>
            <w:r w:rsidRPr="0004056F">
              <w:t>0,00</w:t>
            </w:r>
          </w:p>
        </w:tc>
      </w:tr>
      <w:tr w:rsidR="00496B74" w:rsidRPr="0004056F" w14:paraId="19494488" w14:textId="77777777" w:rsidTr="00E14100">
        <w:trPr>
          <w:trHeight w:val="255"/>
        </w:trPr>
        <w:tc>
          <w:tcPr>
            <w:tcW w:w="816" w:type="dxa"/>
            <w:shd w:val="clear" w:color="auto" w:fill="auto"/>
            <w:noWrap/>
            <w:vAlign w:val="center"/>
            <w:hideMark/>
          </w:tcPr>
          <w:p w14:paraId="227F4806" w14:textId="77777777" w:rsidR="00496B74" w:rsidRPr="0004056F" w:rsidRDefault="00496B74" w:rsidP="00E14100">
            <w:pPr>
              <w:tabs>
                <w:tab w:val="left" w:pos="1890"/>
              </w:tabs>
              <w:jc w:val="center"/>
            </w:pPr>
            <w:r w:rsidRPr="0004056F">
              <w:t>5.1</w:t>
            </w:r>
          </w:p>
        </w:tc>
        <w:tc>
          <w:tcPr>
            <w:tcW w:w="281" w:type="dxa"/>
            <w:shd w:val="clear" w:color="auto" w:fill="auto"/>
            <w:noWrap/>
            <w:vAlign w:val="center"/>
            <w:hideMark/>
          </w:tcPr>
          <w:p w14:paraId="07FAD6DE"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D11AE1B" w14:textId="77777777" w:rsidR="00496B74" w:rsidRPr="0004056F" w:rsidRDefault="00496B74" w:rsidP="00E14100">
            <w:pPr>
              <w:tabs>
                <w:tab w:val="left" w:pos="1890"/>
              </w:tabs>
            </w:pPr>
            <w:r w:rsidRPr="0004056F">
              <w:t>то же в % к отпуску с шин</w:t>
            </w:r>
          </w:p>
        </w:tc>
        <w:tc>
          <w:tcPr>
            <w:tcW w:w="1390" w:type="dxa"/>
            <w:shd w:val="clear" w:color="auto" w:fill="auto"/>
            <w:noWrap/>
            <w:vAlign w:val="center"/>
            <w:hideMark/>
          </w:tcPr>
          <w:p w14:paraId="6A512922"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46A3E9B3" w14:textId="77777777" w:rsidR="00496B74" w:rsidRPr="0004056F" w:rsidRDefault="00496B74" w:rsidP="00E14100">
            <w:pPr>
              <w:tabs>
                <w:tab w:val="left" w:pos="1890"/>
              </w:tabs>
              <w:jc w:val="center"/>
            </w:pPr>
            <w:r w:rsidRPr="0004056F">
              <w:t>0,00</w:t>
            </w:r>
          </w:p>
        </w:tc>
      </w:tr>
      <w:tr w:rsidR="00496B74" w:rsidRPr="0004056F" w14:paraId="1268CB6F" w14:textId="77777777" w:rsidTr="00E14100">
        <w:trPr>
          <w:trHeight w:val="300"/>
        </w:trPr>
        <w:tc>
          <w:tcPr>
            <w:tcW w:w="816" w:type="dxa"/>
            <w:shd w:val="clear" w:color="auto" w:fill="auto"/>
            <w:noWrap/>
            <w:vAlign w:val="center"/>
            <w:hideMark/>
          </w:tcPr>
          <w:p w14:paraId="2AD6DA58" w14:textId="77777777" w:rsidR="00496B74" w:rsidRPr="0004056F" w:rsidRDefault="00496B74" w:rsidP="00E14100">
            <w:pPr>
              <w:tabs>
                <w:tab w:val="left" w:pos="1890"/>
              </w:tabs>
              <w:jc w:val="center"/>
            </w:pPr>
            <w:r w:rsidRPr="0004056F">
              <w:t>6</w:t>
            </w:r>
          </w:p>
        </w:tc>
        <w:tc>
          <w:tcPr>
            <w:tcW w:w="281" w:type="dxa"/>
            <w:shd w:val="clear" w:color="auto" w:fill="auto"/>
            <w:noWrap/>
            <w:vAlign w:val="center"/>
            <w:hideMark/>
          </w:tcPr>
          <w:p w14:paraId="0F8319A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37B80D8" w14:textId="77777777" w:rsidR="00496B74" w:rsidRPr="0004056F" w:rsidRDefault="00496B74" w:rsidP="00E14100">
            <w:pPr>
              <w:tabs>
                <w:tab w:val="left" w:pos="1890"/>
              </w:tabs>
            </w:pPr>
            <w:r w:rsidRPr="0004056F">
              <w:t>Полезный отпуск электроэнергии в сеть</w:t>
            </w:r>
          </w:p>
        </w:tc>
        <w:tc>
          <w:tcPr>
            <w:tcW w:w="1390" w:type="dxa"/>
            <w:shd w:val="clear" w:color="auto" w:fill="auto"/>
            <w:noWrap/>
            <w:vAlign w:val="center"/>
            <w:hideMark/>
          </w:tcPr>
          <w:p w14:paraId="240AB743" w14:textId="77777777" w:rsidR="00496B74" w:rsidRPr="0004056F" w:rsidRDefault="00496B74" w:rsidP="00E14100">
            <w:pPr>
              <w:tabs>
                <w:tab w:val="left" w:pos="1890"/>
              </w:tabs>
              <w:jc w:val="center"/>
            </w:pPr>
            <w:r w:rsidRPr="0004056F">
              <w:t>млн. кВтч</w:t>
            </w:r>
          </w:p>
        </w:tc>
        <w:tc>
          <w:tcPr>
            <w:tcW w:w="1388" w:type="dxa"/>
            <w:shd w:val="clear" w:color="auto" w:fill="auto"/>
            <w:noWrap/>
            <w:vAlign w:val="center"/>
            <w:hideMark/>
          </w:tcPr>
          <w:p w14:paraId="4A25422E" w14:textId="77777777" w:rsidR="00496B74" w:rsidRPr="0004056F" w:rsidRDefault="00496B74" w:rsidP="00E14100">
            <w:pPr>
              <w:tabs>
                <w:tab w:val="left" w:pos="1890"/>
              </w:tabs>
              <w:jc w:val="center"/>
            </w:pPr>
            <w:r w:rsidRPr="0004056F">
              <w:t>0,00</w:t>
            </w:r>
          </w:p>
        </w:tc>
      </w:tr>
      <w:tr w:rsidR="00496B74" w:rsidRPr="0004056F" w14:paraId="73B0A4CE" w14:textId="77777777" w:rsidTr="00E14100">
        <w:trPr>
          <w:trHeight w:val="270"/>
        </w:trPr>
        <w:tc>
          <w:tcPr>
            <w:tcW w:w="816" w:type="dxa"/>
            <w:shd w:val="clear" w:color="auto" w:fill="auto"/>
            <w:noWrap/>
            <w:vAlign w:val="center"/>
            <w:hideMark/>
          </w:tcPr>
          <w:p w14:paraId="59512A4E" w14:textId="77777777" w:rsidR="00496B74" w:rsidRPr="0004056F" w:rsidRDefault="00496B74" w:rsidP="00E14100">
            <w:pPr>
              <w:tabs>
                <w:tab w:val="left" w:pos="1890"/>
              </w:tabs>
              <w:jc w:val="center"/>
            </w:pPr>
            <w:r w:rsidRPr="0004056F">
              <w:t>7</w:t>
            </w:r>
          </w:p>
        </w:tc>
        <w:tc>
          <w:tcPr>
            <w:tcW w:w="281" w:type="dxa"/>
            <w:shd w:val="clear" w:color="auto" w:fill="auto"/>
            <w:noWrap/>
            <w:vAlign w:val="center"/>
            <w:hideMark/>
          </w:tcPr>
          <w:p w14:paraId="19D0C90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9BCF173" w14:textId="77777777" w:rsidR="00496B74" w:rsidRPr="0004056F" w:rsidRDefault="00496B74" w:rsidP="00E14100">
            <w:pPr>
              <w:tabs>
                <w:tab w:val="left" w:pos="1890"/>
              </w:tabs>
            </w:pPr>
            <w:r w:rsidRPr="0004056F">
              <w:t>Отпуск тепловой энергии, поставляемой с коллекторов источника тепловой энергии</w:t>
            </w:r>
          </w:p>
        </w:tc>
        <w:tc>
          <w:tcPr>
            <w:tcW w:w="1390" w:type="dxa"/>
            <w:shd w:val="clear" w:color="auto" w:fill="auto"/>
            <w:noWrap/>
            <w:vAlign w:val="center"/>
            <w:hideMark/>
          </w:tcPr>
          <w:p w14:paraId="6087B5CC" w14:textId="77777777" w:rsidR="00496B74" w:rsidRPr="0004056F" w:rsidRDefault="00496B74" w:rsidP="00E14100">
            <w:pPr>
              <w:tabs>
                <w:tab w:val="left" w:pos="1890"/>
              </w:tabs>
              <w:jc w:val="center"/>
            </w:pPr>
            <w:r w:rsidRPr="0004056F">
              <w:t>тыс. Гкал</w:t>
            </w:r>
          </w:p>
        </w:tc>
        <w:tc>
          <w:tcPr>
            <w:tcW w:w="1388" w:type="dxa"/>
            <w:shd w:val="clear" w:color="auto" w:fill="auto"/>
            <w:noWrap/>
            <w:vAlign w:val="center"/>
            <w:hideMark/>
          </w:tcPr>
          <w:p w14:paraId="51563809" w14:textId="77777777" w:rsidR="00496B74" w:rsidRPr="0004056F" w:rsidRDefault="00496B74" w:rsidP="00E14100">
            <w:pPr>
              <w:tabs>
                <w:tab w:val="left" w:pos="1890"/>
              </w:tabs>
              <w:jc w:val="center"/>
            </w:pPr>
            <w:r w:rsidRPr="0004056F">
              <w:t>504,86</w:t>
            </w:r>
          </w:p>
        </w:tc>
      </w:tr>
      <w:tr w:rsidR="00496B74" w:rsidRPr="0004056F" w14:paraId="6E11AA7A" w14:textId="77777777" w:rsidTr="00E14100">
        <w:trPr>
          <w:trHeight w:val="555"/>
        </w:trPr>
        <w:tc>
          <w:tcPr>
            <w:tcW w:w="816" w:type="dxa"/>
            <w:shd w:val="clear" w:color="auto" w:fill="auto"/>
            <w:noWrap/>
            <w:vAlign w:val="center"/>
            <w:hideMark/>
          </w:tcPr>
          <w:p w14:paraId="5AAF767C" w14:textId="77777777" w:rsidR="00496B74" w:rsidRPr="0004056F" w:rsidRDefault="00496B74" w:rsidP="00E14100">
            <w:pPr>
              <w:tabs>
                <w:tab w:val="left" w:pos="1890"/>
              </w:tabs>
              <w:jc w:val="center"/>
            </w:pPr>
            <w:r w:rsidRPr="0004056F">
              <w:t>7.1</w:t>
            </w:r>
          </w:p>
        </w:tc>
        <w:tc>
          <w:tcPr>
            <w:tcW w:w="281" w:type="dxa"/>
            <w:shd w:val="clear" w:color="auto" w:fill="auto"/>
            <w:noWrap/>
            <w:vAlign w:val="center"/>
            <w:hideMark/>
          </w:tcPr>
          <w:p w14:paraId="1861526F"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8A42890" w14:textId="77777777" w:rsidR="00496B74" w:rsidRPr="0004056F" w:rsidRDefault="00496B74" w:rsidP="00E14100">
            <w:pPr>
              <w:tabs>
                <w:tab w:val="left" w:pos="1890"/>
              </w:tabs>
            </w:pPr>
            <w:r w:rsidRPr="0004056F">
              <w:t>Отпуск тепловой энергии, поставляемой с коллекторов источника тепловой энергии (Марка Др)</w:t>
            </w:r>
          </w:p>
        </w:tc>
        <w:tc>
          <w:tcPr>
            <w:tcW w:w="1390" w:type="dxa"/>
            <w:shd w:val="clear" w:color="auto" w:fill="auto"/>
            <w:noWrap/>
            <w:vAlign w:val="center"/>
            <w:hideMark/>
          </w:tcPr>
          <w:p w14:paraId="7CB51E03" w14:textId="77777777" w:rsidR="00496B74" w:rsidRPr="0004056F" w:rsidRDefault="00496B74" w:rsidP="00E14100">
            <w:pPr>
              <w:tabs>
                <w:tab w:val="left" w:pos="1890"/>
              </w:tabs>
              <w:jc w:val="center"/>
            </w:pPr>
            <w:r w:rsidRPr="0004056F">
              <w:t>тыс. Гкал</w:t>
            </w:r>
          </w:p>
        </w:tc>
        <w:tc>
          <w:tcPr>
            <w:tcW w:w="1388" w:type="dxa"/>
            <w:shd w:val="clear" w:color="auto" w:fill="auto"/>
            <w:noWrap/>
            <w:vAlign w:val="center"/>
            <w:hideMark/>
          </w:tcPr>
          <w:p w14:paraId="4B4D430A" w14:textId="77777777" w:rsidR="00496B74" w:rsidRPr="0004056F" w:rsidRDefault="00496B74" w:rsidP="00E14100">
            <w:pPr>
              <w:tabs>
                <w:tab w:val="left" w:pos="1890"/>
              </w:tabs>
              <w:jc w:val="center"/>
            </w:pPr>
            <w:r w:rsidRPr="0004056F">
              <w:t>447,80</w:t>
            </w:r>
          </w:p>
        </w:tc>
      </w:tr>
      <w:tr w:rsidR="00496B74" w:rsidRPr="0004056F" w14:paraId="7C923671" w14:textId="77777777" w:rsidTr="00E14100">
        <w:trPr>
          <w:trHeight w:val="525"/>
        </w:trPr>
        <w:tc>
          <w:tcPr>
            <w:tcW w:w="816" w:type="dxa"/>
            <w:shd w:val="clear" w:color="auto" w:fill="auto"/>
            <w:noWrap/>
            <w:vAlign w:val="center"/>
            <w:hideMark/>
          </w:tcPr>
          <w:p w14:paraId="36C5EDFA" w14:textId="77777777" w:rsidR="00496B74" w:rsidRPr="0004056F" w:rsidRDefault="00496B74" w:rsidP="00E14100">
            <w:pPr>
              <w:tabs>
                <w:tab w:val="left" w:pos="1890"/>
              </w:tabs>
              <w:jc w:val="center"/>
            </w:pPr>
            <w:r w:rsidRPr="0004056F">
              <w:t>7.2</w:t>
            </w:r>
          </w:p>
        </w:tc>
        <w:tc>
          <w:tcPr>
            <w:tcW w:w="281" w:type="dxa"/>
            <w:shd w:val="clear" w:color="auto" w:fill="auto"/>
            <w:noWrap/>
            <w:vAlign w:val="center"/>
            <w:hideMark/>
          </w:tcPr>
          <w:p w14:paraId="624759C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64BE57B" w14:textId="77777777" w:rsidR="00496B74" w:rsidRPr="0004056F" w:rsidRDefault="00496B74" w:rsidP="00E14100">
            <w:pPr>
              <w:tabs>
                <w:tab w:val="left" w:pos="1890"/>
              </w:tabs>
            </w:pPr>
            <w:r w:rsidRPr="0004056F">
              <w:t>Отпуск тепловой энергии, поставляемой с коллекторов источника тепловой энергии (Марка Тр)</w:t>
            </w:r>
          </w:p>
        </w:tc>
        <w:tc>
          <w:tcPr>
            <w:tcW w:w="1390" w:type="dxa"/>
            <w:shd w:val="clear" w:color="auto" w:fill="auto"/>
            <w:noWrap/>
            <w:vAlign w:val="center"/>
            <w:hideMark/>
          </w:tcPr>
          <w:p w14:paraId="08AF96C0" w14:textId="77777777" w:rsidR="00496B74" w:rsidRPr="0004056F" w:rsidRDefault="00496B74" w:rsidP="00E14100">
            <w:pPr>
              <w:tabs>
                <w:tab w:val="left" w:pos="1890"/>
              </w:tabs>
              <w:jc w:val="center"/>
            </w:pPr>
            <w:r w:rsidRPr="0004056F">
              <w:t>тыс. Гкал</w:t>
            </w:r>
          </w:p>
        </w:tc>
        <w:tc>
          <w:tcPr>
            <w:tcW w:w="1388" w:type="dxa"/>
            <w:shd w:val="clear" w:color="auto" w:fill="auto"/>
            <w:noWrap/>
            <w:vAlign w:val="center"/>
            <w:hideMark/>
          </w:tcPr>
          <w:p w14:paraId="5336E8EA" w14:textId="77777777" w:rsidR="00496B74" w:rsidRPr="0004056F" w:rsidRDefault="00496B74" w:rsidP="00E14100">
            <w:pPr>
              <w:tabs>
                <w:tab w:val="left" w:pos="1890"/>
              </w:tabs>
              <w:jc w:val="center"/>
            </w:pPr>
            <w:r w:rsidRPr="0004056F">
              <w:t>57,06</w:t>
            </w:r>
          </w:p>
        </w:tc>
      </w:tr>
      <w:tr w:rsidR="00496B74" w:rsidRPr="0004056F" w14:paraId="73D9D95E" w14:textId="77777777" w:rsidTr="00E14100">
        <w:trPr>
          <w:trHeight w:val="285"/>
        </w:trPr>
        <w:tc>
          <w:tcPr>
            <w:tcW w:w="816" w:type="dxa"/>
            <w:shd w:val="clear" w:color="auto" w:fill="auto"/>
            <w:noWrap/>
            <w:vAlign w:val="center"/>
            <w:hideMark/>
          </w:tcPr>
          <w:p w14:paraId="103F7A4D" w14:textId="77777777" w:rsidR="00496B74" w:rsidRPr="0004056F" w:rsidRDefault="00496B74" w:rsidP="00E14100">
            <w:pPr>
              <w:tabs>
                <w:tab w:val="left" w:pos="1890"/>
              </w:tabs>
              <w:jc w:val="center"/>
            </w:pPr>
            <w:r w:rsidRPr="0004056F">
              <w:t>8</w:t>
            </w:r>
          </w:p>
        </w:tc>
        <w:tc>
          <w:tcPr>
            <w:tcW w:w="281" w:type="dxa"/>
            <w:shd w:val="clear" w:color="auto" w:fill="auto"/>
            <w:noWrap/>
            <w:vAlign w:val="center"/>
            <w:hideMark/>
          </w:tcPr>
          <w:p w14:paraId="6E438927"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FF18B50" w14:textId="77777777" w:rsidR="00496B74" w:rsidRPr="0004056F" w:rsidRDefault="00496B74" w:rsidP="00E14100">
            <w:pPr>
              <w:tabs>
                <w:tab w:val="left" w:pos="1890"/>
              </w:tabs>
            </w:pPr>
            <w:r w:rsidRPr="0004056F">
              <w:t>Расход теплоэнергии на хозяйственные нужды:</w:t>
            </w:r>
          </w:p>
        </w:tc>
        <w:tc>
          <w:tcPr>
            <w:tcW w:w="1390" w:type="dxa"/>
            <w:shd w:val="clear" w:color="auto" w:fill="auto"/>
            <w:noWrap/>
            <w:vAlign w:val="center"/>
            <w:hideMark/>
          </w:tcPr>
          <w:p w14:paraId="607A5680" w14:textId="77777777" w:rsidR="00496B74" w:rsidRPr="0004056F" w:rsidRDefault="00496B74" w:rsidP="00E14100">
            <w:pPr>
              <w:tabs>
                <w:tab w:val="left" w:pos="1890"/>
              </w:tabs>
              <w:jc w:val="center"/>
            </w:pPr>
            <w:r w:rsidRPr="0004056F">
              <w:t>тыс. Гкал</w:t>
            </w:r>
          </w:p>
        </w:tc>
        <w:tc>
          <w:tcPr>
            <w:tcW w:w="1388" w:type="dxa"/>
            <w:shd w:val="clear" w:color="auto" w:fill="auto"/>
            <w:noWrap/>
            <w:vAlign w:val="center"/>
            <w:hideMark/>
          </w:tcPr>
          <w:p w14:paraId="50554F8E" w14:textId="77777777" w:rsidR="00496B74" w:rsidRPr="0004056F" w:rsidRDefault="00496B74" w:rsidP="00E14100">
            <w:pPr>
              <w:tabs>
                <w:tab w:val="left" w:pos="1890"/>
              </w:tabs>
              <w:jc w:val="center"/>
            </w:pPr>
            <w:r w:rsidRPr="0004056F">
              <w:t>0,00</w:t>
            </w:r>
          </w:p>
        </w:tc>
      </w:tr>
      <w:tr w:rsidR="00496B74" w:rsidRPr="0004056F" w14:paraId="6CABE115" w14:textId="77777777" w:rsidTr="00E14100">
        <w:trPr>
          <w:trHeight w:val="270"/>
        </w:trPr>
        <w:tc>
          <w:tcPr>
            <w:tcW w:w="816" w:type="dxa"/>
            <w:shd w:val="clear" w:color="auto" w:fill="auto"/>
            <w:noWrap/>
            <w:vAlign w:val="center"/>
            <w:hideMark/>
          </w:tcPr>
          <w:p w14:paraId="0774E2BD" w14:textId="77777777" w:rsidR="00496B74" w:rsidRPr="0004056F" w:rsidRDefault="00496B74" w:rsidP="00E14100">
            <w:pPr>
              <w:tabs>
                <w:tab w:val="left" w:pos="1890"/>
              </w:tabs>
              <w:jc w:val="center"/>
            </w:pPr>
            <w:r w:rsidRPr="0004056F">
              <w:t>8.1</w:t>
            </w:r>
          </w:p>
        </w:tc>
        <w:tc>
          <w:tcPr>
            <w:tcW w:w="281" w:type="dxa"/>
            <w:shd w:val="clear" w:color="auto" w:fill="auto"/>
            <w:noWrap/>
            <w:vAlign w:val="center"/>
            <w:hideMark/>
          </w:tcPr>
          <w:p w14:paraId="2A2B1C3E"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2E7371C" w14:textId="77777777" w:rsidR="00496B74" w:rsidRPr="0004056F" w:rsidRDefault="00496B74" w:rsidP="00E14100">
            <w:pPr>
              <w:tabs>
                <w:tab w:val="left" w:pos="1890"/>
              </w:tabs>
            </w:pPr>
            <w:r w:rsidRPr="0004056F">
              <w:t>то же в % к отпуску теплоэнергии</w:t>
            </w:r>
          </w:p>
        </w:tc>
        <w:tc>
          <w:tcPr>
            <w:tcW w:w="1390" w:type="dxa"/>
            <w:shd w:val="clear" w:color="auto" w:fill="auto"/>
            <w:noWrap/>
            <w:vAlign w:val="center"/>
            <w:hideMark/>
          </w:tcPr>
          <w:p w14:paraId="0B3A1D0B"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4F78E9BD" w14:textId="77777777" w:rsidR="00496B74" w:rsidRPr="0004056F" w:rsidRDefault="00496B74" w:rsidP="00E14100">
            <w:pPr>
              <w:tabs>
                <w:tab w:val="left" w:pos="1890"/>
              </w:tabs>
              <w:jc w:val="center"/>
            </w:pPr>
            <w:r w:rsidRPr="0004056F">
              <w:t>0,00</w:t>
            </w:r>
          </w:p>
        </w:tc>
      </w:tr>
      <w:tr w:rsidR="00496B74" w:rsidRPr="0004056F" w14:paraId="48704C9C" w14:textId="77777777" w:rsidTr="00E14100">
        <w:trPr>
          <w:trHeight w:val="330"/>
        </w:trPr>
        <w:tc>
          <w:tcPr>
            <w:tcW w:w="816" w:type="dxa"/>
            <w:shd w:val="clear" w:color="auto" w:fill="auto"/>
            <w:noWrap/>
            <w:vAlign w:val="center"/>
            <w:hideMark/>
          </w:tcPr>
          <w:p w14:paraId="18E6D246" w14:textId="77777777" w:rsidR="00496B74" w:rsidRPr="0004056F" w:rsidRDefault="00496B74" w:rsidP="00E14100">
            <w:pPr>
              <w:tabs>
                <w:tab w:val="left" w:pos="1890"/>
              </w:tabs>
              <w:jc w:val="center"/>
            </w:pPr>
            <w:r w:rsidRPr="0004056F">
              <w:t>9</w:t>
            </w:r>
          </w:p>
        </w:tc>
        <w:tc>
          <w:tcPr>
            <w:tcW w:w="281" w:type="dxa"/>
            <w:shd w:val="clear" w:color="auto" w:fill="auto"/>
            <w:noWrap/>
            <w:vAlign w:val="center"/>
            <w:hideMark/>
          </w:tcPr>
          <w:p w14:paraId="6A1D93C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BBB3D05" w14:textId="77777777" w:rsidR="00496B74" w:rsidRPr="0004056F" w:rsidRDefault="00496B74" w:rsidP="00E14100">
            <w:pPr>
              <w:tabs>
                <w:tab w:val="left" w:pos="1890"/>
              </w:tabs>
            </w:pPr>
            <w:r w:rsidRPr="0004056F">
              <w:t>Отпуск тепловой энергии от источника тепловой энергии (полезный отпуск)</w:t>
            </w:r>
          </w:p>
        </w:tc>
        <w:tc>
          <w:tcPr>
            <w:tcW w:w="1390" w:type="dxa"/>
            <w:shd w:val="clear" w:color="auto" w:fill="auto"/>
            <w:noWrap/>
            <w:vAlign w:val="center"/>
            <w:hideMark/>
          </w:tcPr>
          <w:p w14:paraId="2920A8BB" w14:textId="77777777" w:rsidR="00496B74" w:rsidRPr="0004056F" w:rsidRDefault="00496B74" w:rsidP="00E14100">
            <w:pPr>
              <w:tabs>
                <w:tab w:val="left" w:pos="1890"/>
              </w:tabs>
              <w:jc w:val="center"/>
            </w:pPr>
            <w:r w:rsidRPr="0004056F">
              <w:t>тыс. Гкал</w:t>
            </w:r>
          </w:p>
        </w:tc>
        <w:tc>
          <w:tcPr>
            <w:tcW w:w="1388" w:type="dxa"/>
            <w:shd w:val="clear" w:color="auto" w:fill="auto"/>
            <w:noWrap/>
            <w:vAlign w:val="center"/>
            <w:hideMark/>
          </w:tcPr>
          <w:p w14:paraId="64F5E573" w14:textId="77777777" w:rsidR="00496B74" w:rsidRPr="0004056F" w:rsidRDefault="00496B74" w:rsidP="00E14100">
            <w:pPr>
              <w:tabs>
                <w:tab w:val="left" w:pos="1890"/>
              </w:tabs>
              <w:jc w:val="center"/>
            </w:pPr>
            <w:r w:rsidRPr="0004056F">
              <w:t>504,86</w:t>
            </w:r>
          </w:p>
        </w:tc>
      </w:tr>
      <w:tr w:rsidR="00496B74" w:rsidRPr="0004056F" w14:paraId="06BC5A2F" w14:textId="77777777" w:rsidTr="00E14100">
        <w:trPr>
          <w:trHeight w:val="300"/>
        </w:trPr>
        <w:tc>
          <w:tcPr>
            <w:tcW w:w="816" w:type="dxa"/>
            <w:shd w:val="clear" w:color="auto" w:fill="auto"/>
            <w:noWrap/>
            <w:vAlign w:val="center"/>
            <w:hideMark/>
          </w:tcPr>
          <w:p w14:paraId="1737E2BA" w14:textId="77777777" w:rsidR="00496B74" w:rsidRPr="0004056F" w:rsidRDefault="00496B74" w:rsidP="00E14100">
            <w:pPr>
              <w:tabs>
                <w:tab w:val="left" w:pos="1890"/>
              </w:tabs>
              <w:jc w:val="center"/>
            </w:pPr>
            <w:r w:rsidRPr="0004056F">
              <w:t>10</w:t>
            </w:r>
          </w:p>
        </w:tc>
        <w:tc>
          <w:tcPr>
            <w:tcW w:w="281" w:type="dxa"/>
            <w:shd w:val="clear" w:color="auto" w:fill="auto"/>
            <w:noWrap/>
            <w:vAlign w:val="center"/>
            <w:hideMark/>
          </w:tcPr>
          <w:p w14:paraId="5601BC2E"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B9D1CE9" w14:textId="77777777" w:rsidR="00496B74" w:rsidRPr="0004056F" w:rsidRDefault="00496B74" w:rsidP="00E14100">
            <w:pPr>
              <w:tabs>
                <w:tab w:val="left" w:pos="1890"/>
              </w:tabs>
            </w:pPr>
            <w:r w:rsidRPr="0004056F">
              <w:t>Отпуск электроэнергии с шин</w:t>
            </w:r>
          </w:p>
        </w:tc>
        <w:tc>
          <w:tcPr>
            <w:tcW w:w="1390" w:type="dxa"/>
            <w:shd w:val="clear" w:color="auto" w:fill="auto"/>
            <w:noWrap/>
            <w:vAlign w:val="center"/>
            <w:hideMark/>
          </w:tcPr>
          <w:p w14:paraId="756AD535" w14:textId="77777777" w:rsidR="00496B74" w:rsidRPr="0004056F" w:rsidRDefault="00496B74" w:rsidP="00E14100">
            <w:pPr>
              <w:tabs>
                <w:tab w:val="left" w:pos="1890"/>
              </w:tabs>
              <w:jc w:val="center"/>
            </w:pPr>
            <w:r w:rsidRPr="0004056F">
              <w:t>млн. кВтч</w:t>
            </w:r>
          </w:p>
        </w:tc>
        <w:tc>
          <w:tcPr>
            <w:tcW w:w="1388" w:type="dxa"/>
            <w:shd w:val="clear" w:color="auto" w:fill="auto"/>
            <w:noWrap/>
            <w:vAlign w:val="center"/>
            <w:hideMark/>
          </w:tcPr>
          <w:p w14:paraId="1E8245CC" w14:textId="77777777" w:rsidR="00496B74" w:rsidRPr="0004056F" w:rsidRDefault="00496B74" w:rsidP="00E14100">
            <w:pPr>
              <w:tabs>
                <w:tab w:val="left" w:pos="1890"/>
              </w:tabs>
              <w:jc w:val="center"/>
            </w:pPr>
            <w:r w:rsidRPr="0004056F">
              <w:t>0,00</w:t>
            </w:r>
          </w:p>
        </w:tc>
      </w:tr>
      <w:tr w:rsidR="00496B74" w:rsidRPr="0004056F" w14:paraId="30D460BE" w14:textId="77777777" w:rsidTr="00E14100">
        <w:trPr>
          <w:trHeight w:val="285"/>
        </w:trPr>
        <w:tc>
          <w:tcPr>
            <w:tcW w:w="816" w:type="dxa"/>
            <w:shd w:val="clear" w:color="auto" w:fill="auto"/>
            <w:noWrap/>
            <w:vAlign w:val="center"/>
            <w:hideMark/>
          </w:tcPr>
          <w:p w14:paraId="02DC83F6" w14:textId="77777777" w:rsidR="00496B74" w:rsidRPr="0004056F" w:rsidRDefault="00496B74" w:rsidP="00E14100">
            <w:pPr>
              <w:tabs>
                <w:tab w:val="left" w:pos="1890"/>
              </w:tabs>
              <w:jc w:val="center"/>
            </w:pPr>
            <w:r w:rsidRPr="0004056F">
              <w:t>11</w:t>
            </w:r>
          </w:p>
        </w:tc>
        <w:tc>
          <w:tcPr>
            <w:tcW w:w="281" w:type="dxa"/>
            <w:shd w:val="clear" w:color="auto" w:fill="auto"/>
            <w:noWrap/>
            <w:vAlign w:val="center"/>
            <w:hideMark/>
          </w:tcPr>
          <w:p w14:paraId="60BF216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F712644" w14:textId="77777777" w:rsidR="00496B74" w:rsidRPr="0004056F" w:rsidRDefault="00496B74" w:rsidP="00E14100">
            <w:pPr>
              <w:tabs>
                <w:tab w:val="left" w:pos="1890"/>
              </w:tabs>
            </w:pPr>
            <w:r w:rsidRPr="0004056F">
              <w:t>Нормативный удельный расход условного топлива на производство электроэнергии</w:t>
            </w:r>
          </w:p>
        </w:tc>
        <w:tc>
          <w:tcPr>
            <w:tcW w:w="1390" w:type="dxa"/>
            <w:shd w:val="clear" w:color="auto" w:fill="auto"/>
            <w:noWrap/>
            <w:vAlign w:val="center"/>
            <w:hideMark/>
          </w:tcPr>
          <w:p w14:paraId="52D5D1DF" w14:textId="77777777" w:rsidR="00496B74" w:rsidRPr="0004056F" w:rsidRDefault="00496B74" w:rsidP="00E14100">
            <w:pPr>
              <w:tabs>
                <w:tab w:val="left" w:pos="1890"/>
              </w:tabs>
              <w:jc w:val="center"/>
            </w:pPr>
            <w:r w:rsidRPr="0004056F">
              <w:t>г/кВтч</w:t>
            </w:r>
          </w:p>
        </w:tc>
        <w:tc>
          <w:tcPr>
            <w:tcW w:w="1388" w:type="dxa"/>
            <w:shd w:val="clear" w:color="auto" w:fill="auto"/>
            <w:noWrap/>
            <w:vAlign w:val="center"/>
            <w:hideMark/>
          </w:tcPr>
          <w:p w14:paraId="6FE149AD" w14:textId="77777777" w:rsidR="00496B74" w:rsidRPr="0004056F" w:rsidRDefault="00496B74" w:rsidP="00E14100">
            <w:pPr>
              <w:tabs>
                <w:tab w:val="left" w:pos="1890"/>
              </w:tabs>
              <w:jc w:val="center"/>
            </w:pPr>
            <w:r w:rsidRPr="0004056F">
              <w:t> </w:t>
            </w:r>
            <w:r>
              <w:t>0,00</w:t>
            </w:r>
          </w:p>
        </w:tc>
      </w:tr>
      <w:tr w:rsidR="00496B74" w:rsidRPr="0004056F" w14:paraId="1A4457EA" w14:textId="77777777" w:rsidTr="00E14100">
        <w:trPr>
          <w:trHeight w:val="285"/>
        </w:trPr>
        <w:tc>
          <w:tcPr>
            <w:tcW w:w="816" w:type="dxa"/>
            <w:shd w:val="clear" w:color="auto" w:fill="auto"/>
            <w:noWrap/>
            <w:vAlign w:val="center"/>
            <w:hideMark/>
          </w:tcPr>
          <w:p w14:paraId="5E902C44" w14:textId="77777777" w:rsidR="00496B74" w:rsidRPr="0004056F" w:rsidRDefault="00496B74" w:rsidP="00E14100">
            <w:pPr>
              <w:tabs>
                <w:tab w:val="left" w:pos="1890"/>
              </w:tabs>
              <w:jc w:val="center"/>
            </w:pPr>
            <w:r w:rsidRPr="0004056F">
              <w:t>12</w:t>
            </w:r>
          </w:p>
        </w:tc>
        <w:tc>
          <w:tcPr>
            <w:tcW w:w="281" w:type="dxa"/>
            <w:shd w:val="clear" w:color="auto" w:fill="auto"/>
            <w:noWrap/>
            <w:vAlign w:val="center"/>
            <w:hideMark/>
          </w:tcPr>
          <w:p w14:paraId="5BFF255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6483F03" w14:textId="77777777" w:rsidR="00496B74" w:rsidRPr="0004056F" w:rsidRDefault="00496B74" w:rsidP="00E14100">
            <w:pPr>
              <w:tabs>
                <w:tab w:val="left" w:pos="1890"/>
              </w:tabs>
            </w:pPr>
            <w:r w:rsidRPr="0004056F">
              <w:t>Расход условного топлива на производство электроэнергии</w:t>
            </w:r>
          </w:p>
        </w:tc>
        <w:tc>
          <w:tcPr>
            <w:tcW w:w="1390" w:type="dxa"/>
            <w:shd w:val="clear" w:color="auto" w:fill="auto"/>
            <w:noWrap/>
            <w:vAlign w:val="center"/>
            <w:hideMark/>
          </w:tcPr>
          <w:p w14:paraId="7CA65012"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135AB7A8" w14:textId="77777777" w:rsidR="00496B74" w:rsidRPr="0004056F" w:rsidRDefault="00496B74" w:rsidP="00E14100">
            <w:pPr>
              <w:tabs>
                <w:tab w:val="left" w:pos="1890"/>
              </w:tabs>
              <w:jc w:val="center"/>
            </w:pPr>
            <w:r w:rsidRPr="0004056F">
              <w:t>0,00</w:t>
            </w:r>
          </w:p>
        </w:tc>
      </w:tr>
      <w:tr w:rsidR="00496B74" w:rsidRPr="0004056F" w14:paraId="557F9087" w14:textId="77777777" w:rsidTr="00E14100">
        <w:trPr>
          <w:trHeight w:val="285"/>
        </w:trPr>
        <w:tc>
          <w:tcPr>
            <w:tcW w:w="816" w:type="dxa"/>
            <w:shd w:val="clear" w:color="auto" w:fill="auto"/>
            <w:noWrap/>
            <w:vAlign w:val="center"/>
            <w:hideMark/>
          </w:tcPr>
          <w:p w14:paraId="4AED621B" w14:textId="77777777" w:rsidR="00496B74" w:rsidRPr="0004056F" w:rsidRDefault="00496B74" w:rsidP="00E14100">
            <w:pPr>
              <w:tabs>
                <w:tab w:val="left" w:pos="1890"/>
              </w:tabs>
              <w:jc w:val="center"/>
            </w:pPr>
            <w:r w:rsidRPr="0004056F">
              <w:t>13</w:t>
            </w:r>
          </w:p>
        </w:tc>
        <w:tc>
          <w:tcPr>
            <w:tcW w:w="281" w:type="dxa"/>
            <w:shd w:val="clear" w:color="auto" w:fill="auto"/>
            <w:noWrap/>
            <w:vAlign w:val="center"/>
            <w:hideMark/>
          </w:tcPr>
          <w:p w14:paraId="0FD98532"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6D78B69" w14:textId="77777777" w:rsidR="00496B74" w:rsidRPr="0004056F" w:rsidRDefault="00496B74" w:rsidP="00E14100">
            <w:pPr>
              <w:tabs>
                <w:tab w:val="left" w:pos="1890"/>
              </w:tabs>
            </w:pPr>
            <w:r w:rsidRPr="0004056F">
              <w:t>Отпуск тепловой энергии, поставляемой с коллекторов источника тепловой энергии</w:t>
            </w:r>
          </w:p>
        </w:tc>
        <w:tc>
          <w:tcPr>
            <w:tcW w:w="1390" w:type="dxa"/>
            <w:shd w:val="clear" w:color="auto" w:fill="auto"/>
            <w:noWrap/>
            <w:vAlign w:val="center"/>
            <w:hideMark/>
          </w:tcPr>
          <w:p w14:paraId="360BF01F" w14:textId="77777777" w:rsidR="00496B74" w:rsidRPr="0004056F" w:rsidRDefault="00496B74" w:rsidP="00E14100">
            <w:pPr>
              <w:tabs>
                <w:tab w:val="left" w:pos="1890"/>
              </w:tabs>
              <w:jc w:val="center"/>
            </w:pPr>
            <w:r w:rsidRPr="0004056F">
              <w:t>тыс. Гкал</w:t>
            </w:r>
          </w:p>
        </w:tc>
        <w:tc>
          <w:tcPr>
            <w:tcW w:w="1388" w:type="dxa"/>
            <w:shd w:val="clear" w:color="auto" w:fill="auto"/>
            <w:noWrap/>
            <w:vAlign w:val="center"/>
            <w:hideMark/>
          </w:tcPr>
          <w:p w14:paraId="030798DA" w14:textId="77777777" w:rsidR="00496B74" w:rsidRPr="0004056F" w:rsidRDefault="00496B74" w:rsidP="00E14100">
            <w:pPr>
              <w:tabs>
                <w:tab w:val="left" w:pos="1890"/>
              </w:tabs>
              <w:jc w:val="center"/>
            </w:pPr>
            <w:r w:rsidRPr="0004056F">
              <w:t>504,86</w:t>
            </w:r>
          </w:p>
        </w:tc>
      </w:tr>
      <w:tr w:rsidR="00496B74" w:rsidRPr="0004056F" w14:paraId="0D4D38A9" w14:textId="77777777" w:rsidTr="00E14100">
        <w:trPr>
          <w:trHeight w:val="300"/>
        </w:trPr>
        <w:tc>
          <w:tcPr>
            <w:tcW w:w="816" w:type="dxa"/>
            <w:shd w:val="clear" w:color="auto" w:fill="auto"/>
            <w:noWrap/>
            <w:vAlign w:val="center"/>
            <w:hideMark/>
          </w:tcPr>
          <w:p w14:paraId="19D860C4" w14:textId="77777777" w:rsidR="00496B74" w:rsidRPr="0004056F" w:rsidRDefault="00496B74" w:rsidP="00E14100">
            <w:pPr>
              <w:tabs>
                <w:tab w:val="left" w:pos="1890"/>
              </w:tabs>
              <w:jc w:val="center"/>
            </w:pPr>
            <w:r w:rsidRPr="0004056F">
              <w:t>14</w:t>
            </w:r>
          </w:p>
        </w:tc>
        <w:tc>
          <w:tcPr>
            <w:tcW w:w="281" w:type="dxa"/>
            <w:shd w:val="clear" w:color="auto" w:fill="auto"/>
            <w:noWrap/>
            <w:vAlign w:val="center"/>
            <w:hideMark/>
          </w:tcPr>
          <w:p w14:paraId="1D0501E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42654A1" w14:textId="77777777" w:rsidR="00496B74" w:rsidRPr="0004056F" w:rsidRDefault="00496B74" w:rsidP="00E14100">
            <w:pPr>
              <w:tabs>
                <w:tab w:val="left" w:pos="1890"/>
              </w:tabs>
            </w:pPr>
            <w:r w:rsidRPr="0004056F">
              <w:t>Нормативный удельный расход условного топлива на производство тепловой энергии</w:t>
            </w:r>
          </w:p>
        </w:tc>
        <w:tc>
          <w:tcPr>
            <w:tcW w:w="1390" w:type="dxa"/>
            <w:shd w:val="clear" w:color="auto" w:fill="auto"/>
            <w:noWrap/>
            <w:vAlign w:val="center"/>
            <w:hideMark/>
          </w:tcPr>
          <w:p w14:paraId="2D89854C" w14:textId="77777777" w:rsidR="00496B74" w:rsidRPr="0004056F" w:rsidRDefault="00496B74" w:rsidP="00E14100">
            <w:pPr>
              <w:tabs>
                <w:tab w:val="left" w:pos="1890"/>
              </w:tabs>
              <w:jc w:val="center"/>
            </w:pPr>
            <w:r w:rsidRPr="0004056F">
              <w:t>кг/Гкал</w:t>
            </w:r>
          </w:p>
        </w:tc>
        <w:tc>
          <w:tcPr>
            <w:tcW w:w="1388" w:type="dxa"/>
            <w:shd w:val="clear" w:color="auto" w:fill="auto"/>
            <w:noWrap/>
            <w:vAlign w:val="center"/>
            <w:hideMark/>
          </w:tcPr>
          <w:p w14:paraId="0FCB822A" w14:textId="77777777" w:rsidR="00496B74" w:rsidRPr="0004056F" w:rsidRDefault="00496B74" w:rsidP="00E14100">
            <w:pPr>
              <w:tabs>
                <w:tab w:val="left" w:pos="1890"/>
              </w:tabs>
              <w:jc w:val="center"/>
            </w:pPr>
            <w:r w:rsidRPr="0004056F">
              <w:t>185,90</w:t>
            </w:r>
          </w:p>
        </w:tc>
      </w:tr>
      <w:tr w:rsidR="00496B74" w:rsidRPr="0004056F" w14:paraId="05135232" w14:textId="77777777" w:rsidTr="00E14100">
        <w:trPr>
          <w:trHeight w:val="300"/>
        </w:trPr>
        <w:tc>
          <w:tcPr>
            <w:tcW w:w="816" w:type="dxa"/>
            <w:shd w:val="clear" w:color="auto" w:fill="auto"/>
            <w:noWrap/>
            <w:vAlign w:val="center"/>
            <w:hideMark/>
          </w:tcPr>
          <w:p w14:paraId="66837619" w14:textId="77777777" w:rsidR="00496B74" w:rsidRPr="0004056F" w:rsidRDefault="00496B74" w:rsidP="00E14100">
            <w:pPr>
              <w:tabs>
                <w:tab w:val="left" w:pos="1890"/>
              </w:tabs>
              <w:jc w:val="center"/>
            </w:pPr>
            <w:r w:rsidRPr="0004056F">
              <w:t>15</w:t>
            </w:r>
          </w:p>
        </w:tc>
        <w:tc>
          <w:tcPr>
            <w:tcW w:w="281" w:type="dxa"/>
            <w:shd w:val="clear" w:color="auto" w:fill="auto"/>
            <w:noWrap/>
            <w:vAlign w:val="center"/>
            <w:hideMark/>
          </w:tcPr>
          <w:p w14:paraId="5C567A97"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CA9E711" w14:textId="77777777" w:rsidR="00496B74" w:rsidRPr="0004056F" w:rsidRDefault="00496B74" w:rsidP="00E14100">
            <w:pPr>
              <w:tabs>
                <w:tab w:val="left" w:pos="1890"/>
              </w:tabs>
            </w:pPr>
            <w:r w:rsidRPr="0004056F">
              <w:t>Итого расход условного топлива на производство тепловой энергии</w:t>
            </w:r>
          </w:p>
        </w:tc>
        <w:tc>
          <w:tcPr>
            <w:tcW w:w="1390" w:type="dxa"/>
            <w:shd w:val="clear" w:color="auto" w:fill="auto"/>
            <w:noWrap/>
            <w:vAlign w:val="center"/>
            <w:hideMark/>
          </w:tcPr>
          <w:p w14:paraId="1D126CD1"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66E5484B" w14:textId="77777777" w:rsidR="00496B74" w:rsidRPr="0004056F" w:rsidRDefault="00496B74" w:rsidP="00E14100">
            <w:pPr>
              <w:tabs>
                <w:tab w:val="left" w:pos="1890"/>
              </w:tabs>
              <w:jc w:val="center"/>
            </w:pPr>
            <w:r w:rsidRPr="0004056F">
              <w:t>93,85</w:t>
            </w:r>
          </w:p>
        </w:tc>
      </w:tr>
      <w:tr w:rsidR="00496B74" w:rsidRPr="0004056F" w14:paraId="360F78C8" w14:textId="77777777" w:rsidTr="00E14100">
        <w:trPr>
          <w:trHeight w:val="300"/>
        </w:trPr>
        <w:tc>
          <w:tcPr>
            <w:tcW w:w="816" w:type="dxa"/>
            <w:shd w:val="clear" w:color="auto" w:fill="auto"/>
            <w:noWrap/>
            <w:vAlign w:val="center"/>
            <w:hideMark/>
          </w:tcPr>
          <w:p w14:paraId="5144FFAF" w14:textId="77777777" w:rsidR="00496B74" w:rsidRPr="0004056F" w:rsidRDefault="00496B74" w:rsidP="00E14100">
            <w:pPr>
              <w:tabs>
                <w:tab w:val="left" w:pos="1890"/>
              </w:tabs>
              <w:jc w:val="center"/>
            </w:pPr>
            <w:r w:rsidRPr="0004056F">
              <w:t>15.1</w:t>
            </w:r>
          </w:p>
        </w:tc>
        <w:tc>
          <w:tcPr>
            <w:tcW w:w="281" w:type="dxa"/>
            <w:shd w:val="clear" w:color="auto" w:fill="auto"/>
            <w:noWrap/>
            <w:vAlign w:val="center"/>
            <w:hideMark/>
          </w:tcPr>
          <w:p w14:paraId="5F11CD4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8FC8ABC" w14:textId="77777777" w:rsidR="00496B74" w:rsidRPr="0004056F" w:rsidRDefault="00496B74" w:rsidP="00E14100">
            <w:pPr>
              <w:tabs>
                <w:tab w:val="left" w:pos="1890"/>
              </w:tabs>
            </w:pPr>
            <w:r w:rsidRPr="0004056F">
              <w:t>Итого расход условного топлива на производство тепловой энергии (Марка Др)</w:t>
            </w:r>
          </w:p>
        </w:tc>
        <w:tc>
          <w:tcPr>
            <w:tcW w:w="1390" w:type="dxa"/>
            <w:shd w:val="clear" w:color="auto" w:fill="auto"/>
            <w:noWrap/>
            <w:vAlign w:val="center"/>
            <w:hideMark/>
          </w:tcPr>
          <w:p w14:paraId="1B6330C1"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47522984" w14:textId="77777777" w:rsidR="00496B74" w:rsidRPr="0004056F" w:rsidRDefault="00496B74" w:rsidP="00E14100">
            <w:pPr>
              <w:tabs>
                <w:tab w:val="left" w:pos="1890"/>
              </w:tabs>
              <w:jc w:val="center"/>
            </w:pPr>
            <w:r w:rsidRPr="0004056F">
              <w:t>83,25</w:t>
            </w:r>
          </w:p>
        </w:tc>
      </w:tr>
      <w:tr w:rsidR="00496B74" w:rsidRPr="0004056F" w14:paraId="742AC542" w14:textId="77777777" w:rsidTr="00E14100">
        <w:trPr>
          <w:trHeight w:val="300"/>
        </w:trPr>
        <w:tc>
          <w:tcPr>
            <w:tcW w:w="816" w:type="dxa"/>
            <w:shd w:val="clear" w:color="auto" w:fill="auto"/>
            <w:noWrap/>
            <w:vAlign w:val="center"/>
            <w:hideMark/>
          </w:tcPr>
          <w:p w14:paraId="0A99639B" w14:textId="77777777" w:rsidR="00496B74" w:rsidRPr="0004056F" w:rsidRDefault="00496B74" w:rsidP="00E14100">
            <w:pPr>
              <w:tabs>
                <w:tab w:val="left" w:pos="1890"/>
              </w:tabs>
              <w:jc w:val="center"/>
            </w:pPr>
            <w:r w:rsidRPr="0004056F">
              <w:t>15.2</w:t>
            </w:r>
          </w:p>
        </w:tc>
        <w:tc>
          <w:tcPr>
            <w:tcW w:w="281" w:type="dxa"/>
            <w:shd w:val="clear" w:color="auto" w:fill="auto"/>
            <w:noWrap/>
            <w:vAlign w:val="center"/>
            <w:hideMark/>
          </w:tcPr>
          <w:p w14:paraId="398EE7B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A5BDFA6" w14:textId="77777777" w:rsidR="00496B74" w:rsidRPr="0004056F" w:rsidRDefault="00496B74" w:rsidP="00E14100">
            <w:pPr>
              <w:tabs>
                <w:tab w:val="left" w:pos="1890"/>
              </w:tabs>
            </w:pPr>
            <w:r w:rsidRPr="0004056F">
              <w:t>Итого расход условного топлива на производство тепловой энергии (Марка Тр)</w:t>
            </w:r>
          </w:p>
        </w:tc>
        <w:tc>
          <w:tcPr>
            <w:tcW w:w="1390" w:type="dxa"/>
            <w:shd w:val="clear" w:color="auto" w:fill="auto"/>
            <w:noWrap/>
            <w:vAlign w:val="center"/>
            <w:hideMark/>
          </w:tcPr>
          <w:p w14:paraId="719FB56C"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16FFF370" w14:textId="77777777" w:rsidR="00496B74" w:rsidRPr="0004056F" w:rsidRDefault="00496B74" w:rsidP="00E14100">
            <w:pPr>
              <w:tabs>
                <w:tab w:val="left" w:pos="1890"/>
              </w:tabs>
              <w:jc w:val="center"/>
            </w:pPr>
            <w:r w:rsidRPr="0004056F">
              <w:t>10,61</w:t>
            </w:r>
          </w:p>
        </w:tc>
      </w:tr>
      <w:tr w:rsidR="00496B74" w:rsidRPr="0004056F" w14:paraId="22EAEA69" w14:textId="77777777" w:rsidTr="00E14100">
        <w:trPr>
          <w:trHeight w:val="255"/>
        </w:trPr>
        <w:tc>
          <w:tcPr>
            <w:tcW w:w="816" w:type="dxa"/>
            <w:shd w:val="clear" w:color="auto" w:fill="auto"/>
            <w:noWrap/>
            <w:vAlign w:val="center"/>
            <w:hideMark/>
          </w:tcPr>
          <w:p w14:paraId="27DE704F" w14:textId="77777777" w:rsidR="00496B74" w:rsidRPr="0004056F" w:rsidRDefault="00496B74" w:rsidP="00E14100">
            <w:pPr>
              <w:tabs>
                <w:tab w:val="left" w:pos="1890"/>
              </w:tabs>
              <w:jc w:val="center"/>
            </w:pPr>
            <w:r w:rsidRPr="0004056F">
              <w:t>16</w:t>
            </w:r>
          </w:p>
        </w:tc>
        <w:tc>
          <w:tcPr>
            <w:tcW w:w="281" w:type="dxa"/>
            <w:shd w:val="clear" w:color="auto" w:fill="auto"/>
            <w:noWrap/>
            <w:vAlign w:val="center"/>
            <w:hideMark/>
          </w:tcPr>
          <w:p w14:paraId="1B875FF1"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37860D7" w14:textId="77777777" w:rsidR="00496B74" w:rsidRPr="0004056F" w:rsidRDefault="00496B74" w:rsidP="00E14100">
            <w:pPr>
              <w:tabs>
                <w:tab w:val="left" w:pos="1890"/>
              </w:tabs>
            </w:pPr>
            <w:r w:rsidRPr="0004056F">
              <w:t>Расход т у.т., всего</w:t>
            </w:r>
          </w:p>
        </w:tc>
        <w:tc>
          <w:tcPr>
            <w:tcW w:w="1390" w:type="dxa"/>
            <w:shd w:val="clear" w:color="auto" w:fill="auto"/>
            <w:noWrap/>
            <w:vAlign w:val="center"/>
            <w:hideMark/>
          </w:tcPr>
          <w:p w14:paraId="2C27EC1A"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12996CAD" w14:textId="77777777" w:rsidR="00496B74" w:rsidRPr="0004056F" w:rsidRDefault="00496B74" w:rsidP="00E14100">
            <w:pPr>
              <w:tabs>
                <w:tab w:val="left" w:pos="1890"/>
              </w:tabs>
              <w:jc w:val="center"/>
            </w:pPr>
            <w:r w:rsidRPr="0004056F">
              <w:t>93,85</w:t>
            </w:r>
          </w:p>
        </w:tc>
      </w:tr>
      <w:tr w:rsidR="00496B74" w:rsidRPr="0004056F" w14:paraId="66221989" w14:textId="77777777" w:rsidTr="00E14100">
        <w:trPr>
          <w:trHeight w:val="255"/>
        </w:trPr>
        <w:tc>
          <w:tcPr>
            <w:tcW w:w="816" w:type="dxa"/>
            <w:shd w:val="clear" w:color="auto" w:fill="auto"/>
            <w:noWrap/>
            <w:vAlign w:val="center"/>
            <w:hideMark/>
          </w:tcPr>
          <w:p w14:paraId="292F9583" w14:textId="77777777" w:rsidR="00496B74" w:rsidRPr="0004056F" w:rsidRDefault="00496B74" w:rsidP="00E14100">
            <w:pPr>
              <w:tabs>
                <w:tab w:val="left" w:pos="1890"/>
              </w:tabs>
              <w:jc w:val="center"/>
            </w:pPr>
            <w:r w:rsidRPr="0004056F">
              <w:t>16.1</w:t>
            </w:r>
          </w:p>
        </w:tc>
        <w:tc>
          <w:tcPr>
            <w:tcW w:w="281" w:type="dxa"/>
            <w:shd w:val="clear" w:color="auto" w:fill="auto"/>
            <w:noWrap/>
            <w:vAlign w:val="center"/>
            <w:hideMark/>
          </w:tcPr>
          <w:p w14:paraId="2187947D"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9584757" w14:textId="77777777" w:rsidR="00496B74" w:rsidRPr="0004056F" w:rsidRDefault="00496B74" w:rsidP="00E14100">
            <w:pPr>
              <w:tabs>
                <w:tab w:val="left" w:pos="1890"/>
              </w:tabs>
            </w:pPr>
            <w:r w:rsidRPr="0004056F">
              <w:t>Расход т у.т. Др</w:t>
            </w:r>
          </w:p>
        </w:tc>
        <w:tc>
          <w:tcPr>
            <w:tcW w:w="1390" w:type="dxa"/>
            <w:shd w:val="clear" w:color="auto" w:fill="auto"/>
            <w:noWrap/>
            <w:vAlign w:val="center"/>
            <w:hideMark/>
          </w:tcPr>
          <w:p w14:paraId="7AB5BCD4"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291A0442" w14:textId="77777777" w:rsidR="00496B74" w:rsidRPr="0004056F" w:rsidRDefault="00496B74" w:rsidP="00E14100">
            <w:pPr>
              <w:tabs>
                <w:tab w:val="left" w:pos="1890"/>
              </w:tabs>
              <w:jc w:val="center"/>
            </w:pPr>
            <w:r w:rsidRPr="0004056F">
              <w:t>83,25</w:t>
            </w:r>
          </w:p>
        </w:tc>
      </w:tr>
      <w:tr w:rsidR="00496B74" w:rsidRPr="0004056F" w14:paraId="14F5839D" w14:textId="77777777" w:rsidTr="00E14100">
        <w:trPr>
          <w:trHeight w:val="255"/>
        </w:trPr>
        <w:tc>
          <w:tcPr>
            <w:tcW w:w="816" w:type="dxa"/>
            <w:shd w:val="clear" w:color="auto" w:fill="auto"/>
            <w:noWrap/>
            <w:vAlign w:val="center"/>
            <w:hideMark/>
          </w:tcPr>
          <w:p w14:paraId="453A9A80" w14:textId="77777777" w:rsidR="00496B74" w:rsidRPr="0004056F" w:rsidRDefault="00496B74" w:rsidP="00E14100">
            <w:pPr>
              <w:tabs>
                <w:tab w:val="left" w:pos="1890"/>
              </w:tabs>
              <w:jc w:val="center"/>
            </w:pPr>
            <w:r w:rsidRPr="0004056F">
              <w:t>16.2</w:t>
            </w:r>
          </w:p>
        </w:tc>
        <w:tc>
          <w:tcPr>
            <w:tcW w:w="281" w:type="dxa"/>
            <w:shd w:val="clear" w:color="auto" w:fill="auto"/>
            <w:noWrap/>
            <w:vAlign w:val="center"/>
            <w:hideMark/>
          </w:tcPr>
          <w:p w14:paraId="7445F26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A70FAFD" w14:textId="77777777" w:rsidR="00496B74" w:rsidRPr="0004056F" w:rsidRDefault="00496B74" w:rsidP="00E14100">
            <w:pPr>
              <w:tabs>
                <w:tab w:val="left" w:pos="1890"/>
              </w:tabs>
            </w:pPr>
            <w:r w:rsidRPr="0004056F">
              <w:t>Расход т у.т. Тр</w:t>
            </w:r>
          </w:p>
        </w:tc>
        <w:tc>
          <w:tcPr>
            <w:tcW w:w="1390" w:type="dxa"/>
            <w:shd w:val="clear" w:color="auto" w:fill="auto"/>
            <w:noWrap/>
            <w:vAlign w:val="center"/>
            <w:hideMark/>
          </w:tcPr>
          <w:p w14:paraId="1B597DC6"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533AE1CE" w14:textId="77777777" w:rsidR="00496B74" w:rsidRPr="0004056F" w:rsidRDefault="00496B74" w:rsidP="00E14100">
            <w:pPr>
              <w:tabs>
                <w:tab w:val="left" w:pos="1890"/>
              </w:tabs>
              <w:jc w:val="center"/>
            </w:pPr>
            <w:r w:rsidRPr="0004056F">
              <w:t>10,61</w:t>
            </w:r>
          </w:p>
        </w:tc>
      </w:tr>
      <w:tr w:rsidR="00496B74" w:rsidRPr="0004056F" w14:paraId="135CC9E0" w14:textId="77777777" w:rsidTr="00E14100">
        <w:trPr>
          <w:trHeight w:val="285"/>
        </w:trPr>
        <w:tc>
          <w:tcPr>
            <w:tcW w:w="816" w:type="dxa"/>
            <w:shd w:val="clear" w:color="auto" w:fill="auto"/>
            <w:noWrap/>
            <w:vAlign w:val="center"/>
            <w:hideMark/>
          </w:tcPr>
          <w:p w14:paraId="29C6E777" w14:textId="77777777" w:rsidR="00496B74" w:rsidRPr="0004056F" w:rsidRDefault="00496B74" w:rsidP="00E14100">
            <w:pPr>
              <w:tabs>
                <w:tab w:val="left" w:pos="1890"/>
              </w:tabs>
              <w:jc w:val="center"/>
            </w:pPr>
            <w:r w:rsidRPr="0004056F">
              <w:t>17</w:t>
            </w:r>
          </w:p>
        </w:tc>
        <w:tc>
          <w:tcPr>
            <w:tcW w:w="281" w:type="dxa"/>
            <w:shd w:val="clear" w:color="auto" w:fill="auto"/>
            <w:noWrap/>
            <w:vAlign w:val="center"/>
            <w:hideMark/>
          </w:tcPr>
          <w:p w14:paraId="4EAA9A5E"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1F0F5B3" w14:textId="77777777" w:rsidR="00496B74" w:rsidRPr="0004056F" w:rsidRDefault="00496B74" w:rsidP="00E14100">
            <w:pPr>
              <w:tabs>
                <w:tab w:val="left" w:pos="1890"/>
              </w:tabs>
            </w:pPr>
            <w:r w:rsidRPr="0004056F">
              <w:t>Удельный вес расхода топлива на производство тепловой энергии (п. 15/п. 16)</w:t>
            </w:r>
          </w:p>
        </w:tc>
        <w:tc>
          <w:tcPr>
            <w:tcW w:w="1390" w:type="dxa"/>
            <w:shd w:val="clear" w:color="auto" w:fill="auto"/>
            <w:noWrap/>
            <w:vAlign w:val="center"/>
            <w:hideMark/>
          </w:tcPr>
          <w:p w14:paraId="140E7693"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09E78EC5" w14:textId="77777777" w:rsidR="00496B74" w:rsidRPr="0004056F" w:rsidRDefault="00496B74" w:rsidP="00E14100">
            <w:pPr>
              <w:tabs>
                <w:tab w:val="left" w:pos="1890"/>
              </w:tabs>
              <w:jc w:val="center"/>
            </w:pPr>
            <w:r w:rsidRPr="0004056F">
              <w:t>100,00</w:t>
            </w:r>
          </w:p>
        </w:tc>
      </w:tr>
      <w:tr w:rsidR="00496B74" w:rsidRPr="0004056F" w14:paraId="2041257B" w14:textId="77777777" w:rsidTr="00E14100">
        <w:trPr>
          <w:trHeight w:val="300"/>
        </w:trPr>
        <w:tc>
          <w:tcPr>
            <w:tcW w:w="816" w:type="dxa"/>
            <w:shd w:val="clear" w:color="auto" w:fill="auto"/>
            <w:noWrap/>
            <w:vAlign w:val="center"/>
            <w:hideMark/>
          </w:tcPr>
          <w:p w14:paraId="69B95397" w14:textId="77777777" w:rsidR="00496B74" w:rsidRPr="0004056F" w:rsidRDefault="00496B74" w:rsidP="00E14100">
            <w:pPr>
              <w:tabs>
                <w:tab w:val="left" w:pos="1890"/>
              </w:tabs>
              <w:jc w:val="center"/>
            </w:pPr>
            <w:r w:rsidRPr="0004056F">
              <w:t>18</w:t>
            </w:r>
          </w:p>
        </w:tc>
        <w:tc>
          <w:tcPr>
            <w:tcW w:w="281" w:type="dxa"/>
            <w:shd w:val="clear" w:color="auto" w:fill="auto"/>
            <w:noWrap/>
            <w:vAlign w:val="center"/>
            <w:hideMark/>
          </w:tcPr>
          <w:p w14:paraId="05C8B10F"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F3D40D2" w14:textId="77777777" w:rsidR="00496B74" w:rsidRPr="0004056F" w:rsidRDefault="00496B74" w:rsidP="00E14100">
            <w:pPr>
              <w:tabs>
                <w:tab w:val="left" w:pos="1890"/>
              </w:tabs>
            </w:pPr>
            <w:r w:rsidRPr="0004056F">
              <w:t>Расход условного топлива</w:t>
            </w:r>
          </w:p>
        </w:tc>
        <w:tc>
          <w:tcPr>
            <w:tcW w:w="1390" w:type="dxa"/>
            <w:shd w:val="clear" w:color="auto" w:fill="auto"/>
            <w:noWrap/>
            <w:vAlign w:val="center"/>
            <w:hideMark/>
          </w:tcPr>
          <w:p w14:paraId="6BECB737"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733DADCA" w14:textId="77777777" w:rsidR="00496B74" w:rsidRPr="0004056F" w:rsidRDefault="00496B74" w:rsidP="00E14100">
            <w:pPr>
              <w:tabs>
                <w:tab w:val="left" w:pos="1890"/>
              </w:tabs>
              <w:jc w:val="center"/>
            </w:pPr>
            <w:r w:rsidRPr="0004056F">
              <w:t>93,85</w:t>
            </w:r>
          </w:p>
        </w:tc>
      </w:tr>
      <w:tr w:rsidR="00496B74" w:rsidRPr="0004056F" w14:paraId="316AD66B" w14:textId="77777777" w:rsidTr="00E14100">
        <w:trPr>
          <w:trHeight w:val="300"/>
        </w:trPr>
        <w:tc>
          <w:tcPr>
            <w:tcW w:w="816" w:type="dxa"/>
            <w:shd w:val="clear" w:color="auto" w:fill="auto"/>
            <w:noWrap/>
            <w:vAlign w:val="center"/>
            <w:hideMark/>
          </w:tcPr>
          <w:p w14:paraId="7E47A656" w14:textId="77777777" w:rsidR="00496B74" w:rsidRPr="0004056F" w:rsidRDefault="00496B74" w:rsidP="00E14100">
            <w:pPr>
              <w:tabs>
                <w:tab w:val="left" w:pos="1890"/>
              </w:tabs>
              <w:jc w:val="center"/>
            </w:pPr>
            <w:r w:rsidRPr="0004056F">
              <w:t>18.1</w:t>
            </w:r>
          </w:p>
        </w:tc>
        <w:tc>
          <w:tcPr>
            <w:tcW w:w="281" w:type="dxa"/>
            <w:shd w:val="clear" w:color="auto" w:fill="auto"/>
            <w:noWrap/>
            <w:vAlign w:val="center"/>
            <w:hideMark/>
          </w:tcPr>
          <w:p w14:paraId="1DC53C7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2AD413A"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3BAC170D"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53FD246A" w14:textId="77777777" w:rsidR="00496B74" w:rsidRPr="0004056F" w:rsidRDefault="00496B74" w:rsidP="00E14100">
            <w:pPr>
              <w:tabs>
                <w:tab w:val="left" w:pos="1890"/>
              </w:tabs>
              <w:jc w:val="center"/>
            </w:pPr>
            <w:r w:rsidRPr="0004056F">
              <w:t>93,85</w:t>
            </w:r>
          </w:p>
        </w:tc>
      </w:tr>
      <w:tr w:rsidR="00496B74" w:rsidRPr="0004056F" w14:paraId="64577D72" w14:textId="77777777" w:rsidTr="00E14100">
        <w:trPr>
          <w:trHeight w:val="300"/>
        </w:trPr>
        <w:tc>
          <w:tcPr>
            <w:tcW w:w="816" w:type="dxa"/>
            <w:shd w:val="clear" w:color="auto" w:fill="auto"/>
            <w:noWrap/>
            <w:vAlign w:val="center"/>
            <w:hideMark/>
          </w:tcPr>
          <w:p w14:paraId="6AB08D87" w14:textId="77777777" w:rsidR="00496B74" w:rsidRPr="0004056F" w:rsidRDefault="00496B74" w:rsidP="00E14100">
            <w:pPr>
              <w:tabs>
                <w:tab w:val="left" w:pos="1890"/>
              </w:tabs>
              <w:jc w:val="center"/>
            </w:pPr>
            <w:r w:rsidRPr="0004056F">
              <w:t>18.1.1</w:t>
            </w:r>
          </w:p>
        </w:tc>
        <w:tc>
          <w:tcPr>
            <w:tcW w:w="281" w:type="dxa"/>
            <w:shd w:val="clear" w:color="auto" w:fill="auto"/>
            <w:noWrap/>
            <w:vAlign w:val="center"/>
            <w:hideMark/>
          </w:tcPr>
          <w:p w14:paraId="123258E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08935C4" w14:textId="77777777" w:rsidR="00496B74" w:rsidRPr="0004056F" w:rsidRDefault="00496B74" w:rsidP="00E14100">
            <w:pPr>
              <w:tabs>
                <w:tab w:val="left" w:pos="1890"/>
              </w:tabs>
            </w:pPr>
            <w:r w:rsidRPr="0004056F">
              <w:t>Марка Др</w:t>
            </w:r>
          </w:p>
        </w:tc>
        <w:tc>
          <w:tcPr>
            <w:tcW w:w="1390" w:type="dxa"/>
            <w:shd w:val="clear" w:color="auto" w:fill="auto"/>
            <w:noWrap/>
            <w:vAlign w:val="center"/>
            <w:hideMark/>
          </w:tcPr>
          <w:p w14:paraId="1AE05B40"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2C195ED3" w14:textId="77777777" w:rsidR="00496B74" w:rsidRPr="0004056F" w:rsidRDefault="00496B74" w:rsidP="00E14100">
            <w:pPr>
              <w:tabs>
                <w:tab w:val="left" w:pos="1890"/>
              </w:tabs>
              <w:jc w:val="center"/>
            </w:pPr>
            <w:r w:rsidRPr="0004056F">
              <w:t>83,25</w:t>
            </w:r>
          </w:p>
        </w:tc>
      </w:tr>
      <w:tr w:rsidR="00496B74" w:rsidRPr="0004056F" w14:paraId="61DEDE6F" w14:textId="77777777" w:rsidTr="00E14100">
        <w:trPr>
          <w:trHeight w:val="300"/>
        </w:trPr>
        <w:tc>
          <w:tcPr>
            <w:tcW w:w="816" w:type="dxa"/>
            <w:shd w:val="clear" w:color="auto" w:fill="auto"/>
            <w:noWrap/>
            <w:vAlign w:val="center"/>
            <w:hideMark/>
          </w:tcPr>
          <w:p w14:paraId="0B74727B" w14:textId="77777777" w:rsidR="00496B74" w:rsidRPr="0004056F" w:rsidRDefault="00496B74" w:rsidP="00E14100">
            <w:pPr>
              <w:tabs>
                <w:tab w:val="left" w:pos="1890"/>
              </w:tabs>
              <w:jc w:val="center"/>
            </w:pPr>
            <w:r w:rsidRPr="0004056F">
              <w:t>18.1.2</w:t>
            </w:r>
          </w:p>
        </w:tc>
        <w:tc>
          <w:tcPr>
            <w:tcW w:w="281" w:type="dxa"/>
            <w:shd w:val="clear" w:color="auto" w:fill="auto"/>
            <w:noWrap/>
            <w:vAlign w:val="center"/>
            <w:hideMark/>
          </w:tcPr>
          <w:p w14:paraId="0D589A0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B199AA5" w14:textId="77777777" w:rsidR="00496B74" w:rsidRPr="0004056F" w:rsidRDefault="00496B74" w:rsidP="00E14100">
            <w:pPr>
              <w:tabs>
                <w:tab w:val="left" w:pos="1890"/>
              </w:tabs>
            </w:pPr>
            <w:r w:rsidRPr="0004056F">
              <w:t>Марка Тр</w:t>
            </w:r>
          </w:p>
        </w:tc>
        <w:tc>
          <w:tcPr>
            <w:tcW w:w="1390" w:type="dxa"/>
            <w:shd w:val="clear" w:color="auto" w:fill="auto"/>
            <w:noWrap/>
            <w:vAlign w:val="center"/>
            <w:hideMark/>
          </w:tcPr>
          <w:p w14:paraId="404E63D7"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1A58F5EA" w14:textId="77777777" w:rsidR="00496B74" w:rsidRPr="0004056F" w:rsidRDefault="00496B74" w:rsidP="00E14100">
            <w:pPr>
              <w:tabs>
                <w:tab w:val="left" w:pos="1890"/>
              </w:tabs>
              <w:jc w:val="center"/>
            </w:pPr>
            <w:r w:rsidRPr="0004056F">
              <w:t>10,61</w:t>
            </w:r>
          </w:p>
        </w:tc>
      </w:tr>
      <w:tr w:rsidR="00496B74" w:rsidRPr="0004056F" w14:paraId="3E7304CA" w14:textId="77777777" w:rsidTr="00E14100">
        <w:trPr>
          <w:trHeight w:val="300"/>
        </w:trPr>
        <w:tc>
          <w:tcPr>
            <w:tcW w:w="816" w:type="dxa"/>
            <w:shd w:val="clear" w:color="auto" w:fill="auto"/>
            <w:noWrap/>
            <w:vAlign w:val="center"/>
            <w:hideMark/>
          </w:tcPr>
          <w:p w14:paraId="3E082CA7" w14:textId="77777777" w:rsidR="00496B74" w:rsidRPr="0004056F" w:rsidRDefault="00496B74" w:rsidP="00E14100">
            <w:pPr>
              <w:tabs>
                <w:tab w:val="left" w:pos="1890"/>
              </w:tabs>
              <w:jc w:val="center"/>
            </w:pPr>
            <w:r w:rsidRPr="0004056F">
              <w:t>18.2</w:t>
            </w:r>
          </w:p>
        </w:tc>
        <w:tc>
          <w:tcPr>
            <w:tcW w:w="281" w:type="dxa"/>
            <w:shd w:val="clear" w:color="auto" w:fill="auto"/>
            <w:noWrap/>
            <w:vAlign w:val="center"/>
            <w:hideMark/>
          </w:tcPr>
          <w:p w14:paraId="5AA5E4D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9484A8C"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556092CF"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74ECE0A5" w14:textId="77777777" w:rsidR="00496B74" w:rsidRPr="0004056F" w:rsidRDefault="00496B74" w:rsidP="00E14100">
            <w:pPr>
              <w:tabs>
                <w:tab w:val="left" w:pos="1890"/>
              </w:tabs>
              <w:jc w:val="center"/>
            </w:pPr>
            <w:r w:rsidRPr="0004056F">
              <w:t>0,00</w:t>
            </w:r>
          </w:p>
        </w:tc>
      </w:tr>
      <w:tr w:rsidR="00496B74" w:rsidRPr="0004056F" w14:paraId="663A3FA6" w14:textId="77777777" w:rsidTr="00E14100">
        <w:trPr>
          <w:trHeight w:val="300"/>
        </w:trPr>
        <w:tc>
          <w:tcPr>
            <w:tcW w:w="816" w:type="dxa"/>
            <w:shd w:val="clear" w:color="auto" w:fill="auto"/>
            <w:noWrap/>
            <w:vAlign w:val="center"/>
            <w:hideMark/>
          </w:tcPr>
          <w:p w14:paraId="5D8B941F" w14:textId="77777777" w:rsidR="00496B74" w:rsidRPr="0004056F" w:rsidRDefault="00496B74" w:rsidP="00E14100">
            <w:pPr>
              <w:tabs>
                <w:tab w:val="left" w:pos="1890"/>
              </w:tabs>
              <w:jc w:val="center"/>
            </w:pPr>
            <w:r w:rsidRPr="0004056F">
              <w:t>18.3</w:t>
            </w:r>
          </w:p>
        </w:tc>
        <w:tc>
          <w:tcPr>
            <w:tcW w:w="281" w:type="dxa"/>
            <w:shd w:val="clear" w:color="auto" w:fill="auto"/>
            <w:noWrap/>
            <w:vAlign w:val="center"/>
            <w:hideMark/>
          </w:tcPr>
          <w:p w14:paraId="4EBE41D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3F03050" w14:textId="77777777" w:rsidR="00496B74" w:rsidRPr="0004056F" w:rsidRDefault="00496B74" w:rsidP="00E14100">
            <w:pPr>
              <w:tabs>
                <w:tab w:val="left" w:pos="1890"/>
              </w:tabs>
            </w:pPr>
            <w:r w:rsidRPr="0004056F">
              <w:t>газ всего, в том числе:</w:t>
            </w:r>
          </w:p>
        </w:tc>
        <w:tc>
          <w:tcPr>
            <w:tcW w:w="1390" w:type="dxa"/>
            <w:shd w:val="clear" w:color="auto" w:fill="auto"/>
            <w:noWrap/>
            <w:vAlign w:val="center"/>
            <w:hideMark/>
          </w:tcPr>
          <w:p w14:paraId="607A6625"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52AD87A9" w14:textId="77777777" w:rsidR="00496B74" w:rsidRPr="0004056F" w:rsidRDefault="00496B74" w:rsidP="00E14100">
            <w:pPr>
              <w:tabs>
                <w:tab w:val="left" w:pos="1890"/>
              </w:tabs>
              <w:jc w:val="center"/>
            </w:pPr>
            <w:r w:rsidRPr="0004056F">
              <w:t>0,00</w:t>
            </w:r>
          </w:p>
        </w:tc>
      </w:tr>
      <w:tr w:rsidR="00496B74" w:rsidRPr="0004056F" w14:paraId="15659566" w14:textId="77777777" w:rsidTr="00E14100">
        <w:trPr>
          <w:trHeight w:val="300"/>
        </w:trPr>
        <w:tc>
          <w:tcPr>
            <w:tcW w:w="816" w:type="dxa"/>
            <w:shd w:val="clear" w:color="auto" w:fill="auto"/>
            <w:noWrap/>
            <w:vAlign w:val="center"/>
            <w:hideMark/>
          </w:tcPr>
          <w:p w14:paraId="63A8BAAA" w14:textId="77777777" w:rsidR="00496B74" w:rsidRPr="0004056F" w:rsidRDefault="00496B74" w:rsidP="00E14100">
            <w:pPr>
              <w:tabs>
                <w:tab w:val="left" w:pos="1890"/>
              </w:tabs>
              <w:jc w:val="center"/>
            </w:pPr>
            <w:r w:rsidRPr="0004056F">
              <w:t>18.3.1</w:t>
            </w:r>
          </w:p>
        </w:tc>
        <w:tc>
          <w:tcPr>
            <w:tcW w:w="281" w:type="dxa"/>
            <w:shd w:val="clear" w:color="auto" w:fill="auto"/>
            <w:noWrap/>
            <w:vAlign w:val="center"/>
            <w:hideMark/>
          </w:tcPr>
          <w:p w14:paraId="5B0DF32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13638D9" w14:textId="77777777" w:rsidR="00496B74" w:rsidRPr="0004056F" w:rsidRDefault="00496B74" w:rsidP="00E14100">
            <w:pPr>
              <w:tabs>
                <w:tab w:val="left" w:pos="1890"/>
              </w:tabs>
            </w:pPr>
            <w:r w:rsidRPr="0004056F">
              <w:t>газ лимитный</w:t>
            </w:r>
          </w:p>
        </w:tc>
        <w:tc>
          <w:tcPr>
            <w:tcW w:w="1390" w:type="dxa"/>
            <w:shd w:val="clear" w:color="auto" w:fill="auto"/>
            <w:noWrap/>
            <w:vAlign w:val="center"/>
            <w:hideMark/>
          </w:tcPr>
          <w:p w14:paraId="582FA536"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36E1F44A" w14:textId="77777777" w:rsidR="00496B74" w:rsidRPr="0004056F" w:rsidRDefault="00496B74" w:rsidP="00E14100">
            <w:pPr>
              <w:tabs>
                <w:tab w:val="left" w:pos="1890"/>
              </w:tabs>
              <w:jc w:val="center"/>
            </w:pPr>
            <w:r w:rsidRPr="0004056F">
              <w:t>0,00</w:t>
            </w:r>
          </w:p>
        </w:tc>
      </w:tr>
      <w:tr w:rsidR="00496B74" w:rsidRPr="0004056F" w14:paraId="560AFFEC" w14:textId="77777777" w:rsidTr="00E14100">
        <w:trPr>
          <w:trHeight w:val="300"/>
        </w:trPr>
        <w:tc>
          <w:tcPr>
            <w:tcW w:w="816" w:type="dxa"/>
            <w:shd w:val="clear" w:color="auto" w:fill="auto"/>
            <w:noWrap/>
            <w:vAlign w:val="center"/>
            <w:hideMark/>
          </w:tcPr>
          <w:p w14:paraId="75212DB6" w14:textId="77777777" w:rsidR="00496B74" w:rsidRPr="0004056F" w:rsidRDefault="00496B74" w:rsidP="00E14100">
            <w:pPr>
              <w:tabs>
                <w:tab w:val="left" w:pos="1890"/>
              </w:tabs>
              <w:jc w:val="center"/>
            </w:pPr>
            <w:r w:rsidRPr="0004056F">
              <w:t>18.3.2</w:t>
            </w:r>
          </w:p>
        </w:tc>
        <w:tc>
          <w:tcPr>
            <w:tcW w:w="281" w:type="dxa"/>
            <w:shd w:val="clear" w:color="auto" w:fill="auto"/>
            <w:noWrap/>
            <w:vAlign w:val="center"/>
            <w:hideMark/>
          </w:tcPr>
          <w:p w14:paraId="14E3A02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B837D2F" w14:textId="77777777" w:rsidR="00496B74" w:rsidRPr="0004056F" w:rsidRDefault="00496B74" w:rsidP="00E14100">
            <w:pPr>
              <w:tabs>
                <w:tab w:val="left" w:pos="1890"/>
              </w:tabs>
            </w:pPr>
            <w:r w:rsidRPr="0004056F">
              <w:t>газ сверхлимитный</w:t>
            </w:r>
          </w:p>
        </w:tc>
        <w:tc>
          <w:tcPr>
            <w:tcW w:w="1390" w:type="dxa"/>
            <w:shd w:val="clear" w:color="auto" w:fill="auto"/>
            <w:noWrap/>
            <w:vAlign w:val="center"/>
            <w:hideMark/>
          </w:tcPr>
          <w:p w14:paraId="7E667ACB"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3C81AE5D" w14:textId="77777777" w:rsidR="00496B74" w:rsidRPr="0004056F" w:rsidRDefault="00496B74" w:rsidP="00E14100">
            <w:pPr>
              <w:tabs>
                <w:tab w:val="left" w:pos="1890"/>
              </w:tabs>
              <w:jc w:val="center"/>
            </w:pPr>
            <w:r w:rsidRPr="0004056F">
              <w:t>0,00</w:t>
            </w:r>
          </w:p>
        </w:tc>
      </w:tr>
      <w:tr w:rsidR="00496B74" w:rsidRPr="0004056F" w14:paraId="40574FB1" w14:textId="77777777" w:rsidTr="00E14100">
        <w:trPr>
          <w:trHeight w:val="300"/>
        </w:trPr>
        <w:tc>
          <w:tcPr>
            <w:tcW w:w="816" w:type="dxa"/>
            <w:shd w:val="clear" w:color="auto" w:fill="auto"/>
            <w:noWrap/>
            <w:vAlign w:val="center"/>
            <w:hideMark/>
          </w:tcPr>
          <w:p w14:paraId="7F08EE47" w14:textId="77777777" w:rsidR="00496B74" w:rsidRPr="0004056F" w:rsidRDefault="00496B74" w:rsidP="00E14100">
            <w:pPr>
              <w:tabs>
                <w:tab w:val="left" w:pos="1890"/>
              </w:tabs>
              <w:jc w:val="center"/>
            </w:pPr>
            <w:r w:rsidRPr="0004056F">
              <w:t>18.3.3</w:t>
            </w:r>
          </w:p>
        </w:tc>
        <w:tc>
          <w:tcPr>
            <w:tcW w:w="281" w:type="dxa"/>
            <w:shd w:val="clear" w:color="auto" w:fill="auto"/>
            <w:noWrap/>
            <w:vAlign w:val="center"/>
            <w:hideMark/>
          </w:tcPr>
          <w:p w14:paraId="14AA0911"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A2A7A9C" w14:textId="77777777" w:rsidR="00496B74" w:rsidRPr="0004056F" w:rsidRDefault="00496B74" w:rsidP="00E14100">
            <w:pPr>
              <w:tabs>
                <w:tab w:val="left" w:pos="1890"/>
              </w:tabs>
            </w:pPr>
            <w:r w:rsidRPr="0004056F">
              <w:t>газ коммерческий</w:t>
            </w:r>
          </w:p>
        </w:tc>
        <w:tc>
          <w:tcPr>
            <w:tcW w:w="1390" w:type="dxa"/>
            <w:shd w:val="clear" w:color="auto" w:fill="auto"/>
            <w:noWrap/>
            <w:vAlign w:val="center"/>
            <w:hideMark/>
          </w:tcPr>
          <w:p w14:paraId="2AAE9DAC"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07E391A6" w14:textId="77777777" w:rsidR="00496B74" w:rsidRPr="0004056F" w:rsidRDefault="00496B74" w:rsidP="00E14100">
            <w:pPr>
              <w:tabs>
                <w:tab w:val="left" w:pos="1890"/>
              </w:tabs>
              <w:jc w:val="center"/>
            </w:pPr>
            <w:r w:rsidRPr="0004056F">
              <w:t>0,00</w:t>
            </w:r>
          </w:p>
        </w:tc>
      </w:tr>
      <w:tr w:rsidR="00496B74" w:rsidRPr="0004056F" w14:paraId="0E043A84" w14:textId="77777777" w:rsidTr="00E14100">
        <w:trPr>
          <w:trHeight w:val="300"/>
        </w:trPr>
        <w:tc>
          <w:tcPr>
            <w:tcW w:w="816" w:type="dxa"/>
            <w:shd w:val="clear" w:color="auto" w:fill="auto"/>
            <w:noWrap/>
            <w:vAlign w:val="center"/>
            <w:hideMark/>
          </w:tcPr>
          <w:p w14:paraId="70991097" w14:textId="77777777" w:rsidR="00496B74" w:rsidRPr="0004056F" w:rsidRDefault="00496B74" w:rsidP="00E14100">
            <w:pPr>
              <w:tabs>
                <w:tab w:val="left" w:pos="1890"/>
              </w:tabs>
              <w:jc w:val="center"/>
            </w:pPr>
            <w:r w:rsidRPr="0004056F">
              <w:t>18.4</w:t>
            </w:r>
          </w:p>
        </w:tc>
        <w:tc>
          <w:tcPr>
            <w:tcW w:w="281" w:type="dxa"/>
            <w:shd w:val="clear" w:color="auto" w:fill="auto"/>
            <w:noWrap/>
            <w:vAlign w:val="center"/>
            <w:hideMark/>
          </w:tcPr>
          <w:p w14:paraId="3B1E622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7A817DC"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26A81469"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1923D08C" w14:textId="77777777" w:rsidR="00496B74" w:rsidRPr="0004056F" w:rsidRDefault="00496B74" w:rsidP="00E14100">
            <w:pPr>
              <w:tabs>
                <w:tab w:val="left" w:pos="1890"/>
              </w:tabs>
              <w:jc w:val="center"/>
            </w:pPr>
            <w:r w:rsidRPr="0004056F">
              <w:t>0,00</w:t>
            </w:r>
          </w:p>
        </w:tc>
      </w:tr>
      <w:tr w:rsidR="00496B74" w:rsidRPr="0004056F" w14:paraId="626EB6D7" w14:textId="77777777" w:rsidTr="00E14100">
        <w:trPr>
          <w:trHeight w:val="300"/>
        </w:trPr>
        <w:tc>
          <w:tcPr>
            <w:tcW w:w="816" w:type="dxa"/>
            <w:shd w:val="clear" w:color="auto" w:fill="auto"/>
            <w:noWrap/>
            <w:vAlign w:val="center"/>
            <w:hideMark/>
          </w:tcPr>
          <w:p w14:paraId="5345A182" w14:textId="77777777" w:rsidR="00496B74" w:rsidRPr="0004056F" w:rsidRDefault="00496B74" w:rsidP="00E14100">
            <w:pPr>
              <w:tabs>
                <w:tab w:val="left" w:pos="1890"/>
              </w:tabs>
              <w:jc w:val="center"/>
            </w:pPr>
            <w:r w:rsidRPr="0004056F">
              <w:t>18.5</w:t>
            </w:r>
          </w:p>
        </w:tc>
        <w:tc>
          <w:tcPr>
            <w:tcW w:w="281" w:type="dxa"/>
            <w:shd w:val="clear" w:color="auto" w:fill="auto"/>
            <w:noWrap/>
            <w:vAlign w:val="center"/>
            <w:hideMark/>
          </w:tcPr>
          <w:p w14:paraId="3151E3FA"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DA3A8F1" w14:textId="77777777" w:rsidR="00496B74" w:rsidRPr="0004056F" w:rsidRDefault="00496B74" w:rsidP="00E14100">
            <w:pPr>
              <w:tabs>
                <w:tab w:val="left" w:pos="1890"/>
              </w:tabs>
            </w:pPr>
            <w:r w:rsidRPr="0004056F">
              <w:t>на производство тепловой энергии</w:t>
            </w:r>
          </w:p>
        </w:tc>
        <w:tc>
          <w:tcPr>
            <w:tcW w:w="1390" w:type="dxa"/>
            <w:shd w:val="clear" w:color="auto" w:fill="auto"/>
            <w:noWrap/>
            <w:vAlign w:val="center"/>
            <w:hideMark/>
          </w:tcPr>
          <w:p w14:paraId="7A94E516" w14:textId="77777777" w:rsidR="00496B74" w:rsidRPr="0004056F" w:rsidRDefault="00496B74" w:rsidP="00E14100">
            <w:pPr>
              <w:tabs>
                <w:tab w:val="left" w:pos="1890"/>
              </w:tabs>
              <w:jc w:val="center"/>
            </w:pPr>
            <w:r w:rsidRPr="0004056F">
              <w:t>тыс. тут</w:t>
            </w:r>
          </w:p>
        </w:tc>
        <w:tc>
          <w:tcPr>
            <w:tcW w:w="1388" w:type="dxa"/>
            <w:shd w:val="clear" w:color="auto" w:fill="auto"/>
            <w:noWrap/>
            <w:vAlign w:val="center"/>
            <w:hideMark/>
          </w:tcPr>
          <w:p w14:paraId="3D257E65" w14:textId="77777777" w:rsidR="00496B74" w:rsidRPr="0004056F" w:rsidRDefault="00496B74" w:rsidP="00E14100">
            <w:pPr>
              <w:tabs>
                <w:tab w:val="left" w:pos="1890"/>
              </w:tabs>
              <w:jc w:val="center"/>
            </w:pPr>
            <w:r w:rsidRPr="0004056F">
              <w:t>93,85</w:t>
            </w:r>
          </w:p>
        </w:tc>
      </w:tr>
      <w:tr w:rsidR="00496B74" w:rsidRPr="0004056F" w14:paraId="36B84F4E" w14:textId="77777777" w:rsidTr="00E14100">
        <w:trPr>
          <w:trHeight w:val="300"/>
        </w:trPr>
        <w:tc>
          <w:tcPr>
            <w:tcW w:w="816" w:type="dxa"/>
            <w:shd w:val="clear" w:color="auto" w:fill="auto"/>
            <w:vAlign w:val="center"/>
            <w:hideMark/>
          </w:tcPr>
          <w:p w14:paraId="4C694141" w14:textId="77777777" w:rsidR="00496B74" w:rsidRPr="0004056F" w:rsidRDefault="00496B74" w:rsidP="00E14100">
            <w:pPr>
              <w:tabs>
                <w:tab w:val="left" w:pos="1890"/>
              </w:tabs>
              <w:jc w:val="center"/>
            </w:pPr>
            <w:r w:rsidRPr="0004056F">
              <w:t>19</w:t>
            </w:r>
          </w:p>
        </w:tc>
        <w:tc>
          <w:tcPr>
            <w:tcW w:w="281" w:type="dxa"/>
            <w:shd w:val="clear" w:color="auto" w:fill="auto"/>
            <w:vAlign w:val="center"/>
            <w:hideMark/>
          </w:tcPr>
          <w:p w14:paraId="7CF92AB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DE8689F" w14:textId="77777777" w:rsidR="00496B74" w:rsidRPr="0004056F" w:rsidRDefault="00496B74" w:rsidP="00E14100">
            <w:pPr>
              <w:tabs>
                <w:tab w:val="left" w:pos="1890"/>
              </w:tabs>
            </w:pPr>
            <w:r w:rsidRPr="0004056F">
              <w:t>Доля</w:t>
            </w:r>
          </w:p>
        </w:tc>
        <w:tc>
          <w:tcPr>
            <w:tcW w:w="1390" w:type="dxa"/>
            <w:shd w:val="clear" w:color="auto" w:fill="auto"/>
            <w:noWrap/>
            <w:vAlign w:val="center"/>
            <w:hideMark/>
          </w:tcPr>
          <w:p w14:paraId="58029A2A"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76E12794" w14:textId="77777777" w:rsidR="00496B74" w:rsidRPr="0004056F" w:rsidRDefault="00496B74" w:rsidP="00E14100">
            <w:pPr>
              <w:tabs>
                <w:tab w:val="left" w:pos="1890"/>
              </w:tabs>
              <w:jc w:val="center"/>
            </w:pPr>
            <w:r w:rsidRPr="0004056F">
              <w:t>100,00</w:t>
            </w:r>
          </w:p>
        </w:tc>
      </w:tr>
      <w:tr w:rsidR="00496B74" w:rsidRPr="0004056F" w14:paraId="304CEA5B" w14:textId="77777777" w:rsidTr="00E14100">
        <w:trPr>
          <w:trHeight w:val="300"/>
        </w:trPr>
        <w:tc>
          <w:tcPr>
            <w:tcW w:w="816" w:type="dxa"/>
            <w:shd w:val="clear" w:color="auto" w:fill="auto"/>
            <w:noWrap/>
            <w:vAlign w:val="center"/>
            <w:hideMark/>
          </w:tcPr>
          <w:p w14:paraId="57C72499" w14:textId="77777777" w:rsidR="00496B74" w:rsidRPr="0004056F" w:rsidRDefault="00496B74" w:rsidP="00E14100">
            <w:pPr>
              <w:tabs>
                <w:tab w:val="left" w:pos="1890"/>
              </w:tabs>
              <w:jc w:val="center"/>
            </w:pPr>
            <w:r w:rsidRPr="0004056F">
              <w:t>19.1</w:t>
            </w:r>
          </w:p>
        </w:tc>
        <w:tc>
          <w:tcPr>
            <w:tcW w:w="281" w:type="dxa"/>
            <w:shd w:val="clear" w:color="auto" w:fill="auto"/>
            <w:noWrap/>
            <w:vAlign w:val="center"/>
            <w:hideMark/>
          </w:tcPr>
          <w:p w14:paraId="0DD3E371"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4C92212"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032CD2FA"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69A66A67" w14:textId="77777777" w:rsidR="00496B74" w:rsidRPr="0004056F" w:rsidRDefault="00496B74" w:rsidP="00E14100">
            <w:pPr>
              <w:tabs>
                <w:tab w:val="left" w:pos="1890"/>
              </w:tabs>
              <w:jc w:val="center"/>
            </w:pPr>
            <w:r w:rsidRPr="0004056F">
              <w:t>100,00</w:t>
            </w:r>
          </w:p>
        </w:tc>
      </w:tr>
      <w:tr w:rsidR="00496B74" w:rsidRPr="0004056F" w14:paraId="530B1DF0" w14:textId="77777777" w:rsidTr="00E14100">
        <w:trPr>
          <w:trHeight w:val="300"/>
        </w:trPr>
        <w:tc>
          <w:tcPr>
            <w:tcW w:w="816" w:type="dxa"/>
            <w:shd w:val="clear" w:color="auto" w:fill="auto"/>
            <w:noWrap/>
            <w:vAlign w:val="center"/>
            <w:hideMark/>
          </w:tcPr>
          <w:p w14:paraId="11C775FC" w14:textId="77777777" w:rsidR="00496B74" w:rsidRPr="0004056F" w:rsidRDefault="00496B74" w:rsidP="00E14100">
            <w:pPr>
              <w:tabs>
                <w:tab w:val="left" w:pos="1890"/>
              </w:tabs>
              <w:jc w:val="center"/>
            </w:pPr>
            <w:r w:rsidRPr="0004056F">
              <w:t>19.2</w:t>
            </w:r>
          </w:p>
        </w:tc>
        <w:tc>
          <w:tcPr>
            <w:tcW w:w="281" w:type="dxa"/>
            <w:shd w:val="clear" w:color="auto" w:fill="auto"/>
            <w:noWrap/>
            <w:vAlign w:val="center"/>
            <w:hideMark/>
          </w:tcPr>
          <w:p w14:paraId="2C05FE9E"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D05C478"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614F1DF6"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333D55A3" w14:textId="77777777" w:rsidR="00496B74" w:rsidRPr="0004056F" w:rsidRDefault="00496B74" w:rsidP="00E14100">
            <w:pPr>
              <w:tabs>
                <w:tab w:val="left" w:pos="1890"/>
              </w:tabs>
              <w:jc w:val="center"/>
            </w:pPr>
            <w:r w:rsidRPr="0004056F">
              <w:t> </w:t>
            </w:r>
          </w:p>
        </w:tc>
      </w:tr>
      <w:tr w:rsidR="00496B74" w:rsidRPr="0004056F" w14:paraId="6E629D2A" w14:textId="77777777" w:rsidTr="00E14100">
        <w:trPr>
          <w:trHeight w:val="300"/>
        </w:trPr>
        <w:tc>
          <w:tcPr>
            <w:tcW w:w="816" w:type="dxa"/>
            <w:shd w:val="clear" w:color="auto" w:fill="auto"/>
            <w:noWrap/>
            <w:vAlign w:val="center"/>
            <w:hideMark/>
          </w:tcPr>
          <w:p w14:paraId="6C886437" w14:textId="77777777" w:rsidR="00496B74" w:rsidRPr="0004056F" w:rsidRDefault="00496B74" w:rsidP="00E14100">
            <w:pPr>
              <w:tabs>
                <w:tab w:val="left" w:pos="1890"/>
              </w:tabs>
              <w:jc w:val="center"/>
            </w:pPr>
            <w:r w:rsidRPr="0004056F">
              <w:t>19.3</w:t>
            </w:r>
          </w:p>
        </w:tc>
        <w:tc>
          <w:tcPr>
            <w:tcW w:w="281" w:type="dxa"/>
            <w:shd w:val="clear" w:color="auto" w:fill="auto"/>
            <w:noWrap/>
            <w:vAlign w:val="center"/>
            <w:hideMark/>
          </w:tcPr>
          <w:p w14:paraId="47797EA0"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AFBA8A7" w14:textId="77777777" w:rsidR="00496B74" w:rsidRPr="0004056F" w:rsidRDefault="00496B74" w:rsidP="00E14100">
            <w:pPr>
              <w:tabs>
                <w:tab w:val="left" w:pos="1890"/>
              </w:tabs>
            </w:pPr>
            <w:r w:rsidRPr="0004056F">
              <w:t>газ всего, в том числе:</w:t>
            </w:r>
          </w:p>
        </w:tc>
        <w:tc>
          <w:tcPr>
            <w:tcW w:w="1390" w:type="dxa"/>
            <w:shd w:val="clear" w:color="auto" w:fill="auto"/>
            <w:noWrap/>
            <w:vAlign w:val="center"/>
            <w:hideMark/>
          </w:tcPr>
          <w:p w14:paraId="4381D10E"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663DDD60" w14:textId="77777777" w:rsidR="00496B74" w:rsidRPr="0004056F" w:rsidRDefault="00496B74" w:rsidP="00E14100">
            <w:pPr>
              <w:tabs>
                <w:tab w:val="left" w:pos="1890"/>
              </w:tabs>
              <w:jc w:val="center"/>
            </w:pPr>
            <w:r w:rsidRPr="0004056F">
              <w:t>0,00</w:t>
            </w:r>
          </w:p>
        </w:tc>
      </w:tr>
      <w:tr w:rsidR="00496B74" w:rsidRPr="0004056F" w14:paraId="4F298ED5" w14:textId="77777777" w:rsidTr="00E14100">
        <w:trPr>
          <w:trHeight w:val="300"/>
        </w:trPr>
        <w:tc>
          <w:tcPr>
            <w:tcW w:w="816" w:type="dxa"/>
            <w:shd w:val="clear" w:color="auto" w:fill="auto"/>
            <w:noWrap/>
            <w:vAlign w:val="center"/>
            <w:hideMark/>
          </w:tcPr>
          <w:p w14:paraId="583446AC" w14:textId="77777777" w:rsidR="00496B74" w:rsidRPr="0004056F" w:rsidRDefault="00496B74" w:rsidP="00E14100">
            <w:pPr>
              <w:tabs>
                <w:tab w:val="left" w:pos="1890"/>
              </w:tabs>
              <w:jc w:val="center"/>
            </w:pPr>
            <w:r w:rsidRPr="0004056F">
              <w:t>19.3.1</w:t>
            </w:r>
          </w:p>
        </w:tc>
        <w:tc>
          <w:tcPr>
            <w:tcW w:w="281" w:type="dxa"/>
            <w:shd w:val="clear" w:color="auto" w:fill="auto"/>
            <w:noWrap/>
            <w:vAlign w:val="center"/>
            <w:hideMark/>
          </w:tcPr>
          <w:p w14:paraId="68881C6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8B6BF83" w14:textId="77777777" w:rsidR="00496B74" w:rsidRPr="0004056F" w:rsidRDefault="00496B74" w:rsidP="00E14100">
            <w:pPr>
              <w:tabs>
                <w:tab w:val="left" w:pos="1890"/>
              </w:tabs>
            </w:pPr>
            <w:r w:rsidRPr="0004056F">
              <w:t>газ лимитный</w:t>
            </w:r>
          </w:p>
        </w:tc>
        <w:tc>
          <w:tcPr>
            <w:tcW w:w="1390" w:type="dxa"/>
            <w:shd w:val="clear" w:color="auto" w:fill="auto"/>
            <w:noWrap/>
            <w:vAlign w:val="center"/>
            <w:hideMark/>
          </w:tcPr>
          <w:p w14:paraId="25DDD67D"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4A7A4157" w14:textId="77777777" w:rsidR="00496B74" w:rsidRPr="0004056F" w:rsidRDefault="00496B74" w:rsidP="00E14100">
            <w:pPr>
              <w:tabs>
                <w:tab w:val="left" w:pos="1890"/>
              </w:tabs>
              <w:jc w:val="center"/>
            </w:pPr>
            <w:r w:rsidRPr="0004056F">
              <w:t> </w:t>
            </w:r>
          </w:p>
        </w:tc>
      </w:tr>
      <w:tr w:rsidR="00496B74" w:rsidRPr="0004056F" w14:paraId="020A30E9" w14:textId="77777777" w:rsidTr="00E14100">
        <w:trPr>
          <w:trHeight w:val="300"/>
        </w:trPr>
        <w:tc>
          <w:tcPr>
            <w:tcW w:w="816" w:type="dxa"/>
            <w:shd w:val="clear" w:color="auto" w:fill="auto"/>
            <w:noWrap/>
            <w:vAlign w:val="center"/>
            <w:hideMark/>
          </w:tcPr>
          <w:p w14:paraId="08594E42" w14:textId="77777777" w:rsidR="00496B74" w:rsidRPr="0004056F" w:rsidRDefault="00496B74" w:rsidP="00E14100">
            <w:pPr>
              <w:tabs>
                <w:tab w:val="left" w:pos="1890"/>
              </w:tabs>
              <w:jc w:val="center"/>
            </w:pPr>
            <w:r w:rsidRPr="0004056F">
              <w:t>19.3.2</w:t>
            </w:r>
          </w:p>
        </w:tc>
        <w:tc>
          <w:tcPr>
            <w:tcW w:w="281" w:type="dxa"/>
            <w:shd w:val="clear" w:color="auto" w:fill="auto"/>
            <w:noWrap/>
            <w:vAlign w:val="center"/>
            <w:hideMark/>
          </w:tcPr>
          <w:p w14:paraId="651BFB6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D87F4C1" w14:textId="77777777" w:rsidR="00496B74" w:rsidRPr="0004056F" w:rsidRDefault="00496B74" w:rsidP="00E14100">
            <w:pPr>
              <w:tabs>
                <w:tab w:val="left" w:pos="1890"/>
              </w:tabs>
            </w:pPr>
            <w:r w:rsidRPr="0004056F">
              <w:t>газ сверхлимитный</w:t>
            </w:r>
          </w:p>
        </w:tc>
        <w:tc>
          <w:tcPr>
            <w:tcW w:w="1390" w:type="dxa"/>
            <w:shd w:val="clear" w:color="auto" w:fill="auto"/>
            <w:noWrap/>
            <w:vAlign w:val="center"/>
            <w:hideMark/>
          </w:tcPr>
          <w:p w14:paraId="63C5909D"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2D49C4A8" w14:textId="77777777" w:rsidR="00496B74" w:rsidRPr="0004056F" w:rsidRDefault="00496B74" w:rsidP="00E14100">
            <w:pPr>
              <w:tabs>
                <w:tab w:val="left" w:pos="1890"/>
              </w:tabs>
              <w:jc w:val="center"/>
            </w:pPr>
            <w:r w:rsidRPr="0004056F">
              <w:t> </w:t>
            </w:r>
          </w:p>
        </w:tc>
      </w:tr>
      <w:tr w:rsidR="00496B74" w:rsidRPr="0004056F" w14:paraId="57CC2582" w14:textId="77777777" w:rsidTr="00E14100">
        <w:trPr>
          <w:trHeight w:val="300"/>
        </w:trPr>
        <w:tc>
          <w:tcPr>
            <w:tcW w:w="816" w:type="dxa"/>
            <w:shd w:val="clear" w:color="auto" w:fill="auto"/>
            <w:noWrap/>
            <w:vAlign w:val="center"/>
            <w:hideMark/>
          </w:tcPr>
          <w:p w14:paraId="5C02FFE2" w14:textId="77777777" w:rsidR="00496B74" w:rsidRPr="0004056F" w:rsidRDefault="00496B74" w:rsidP="00E14100">
            <w:pPr>
              <w:tabs>
                <w:tab w:val="left" w:pos="1890"/>
              </w:tabs>
              <w:jc w:val="center"/>
            </w:pPr>
            <w:r w:rsidRPr="0004056F">
              <w:t>19.3.3</w:t>
            </w:r>
          </w:p>
        </w:tc>
        <w:tc>
          <w:tcPr>
            <w:tcW w:w="281" w:type="dxa"/>
            <w:shd w:val="clear" w:color="auto" w:fill="auto"/>
            <w:noWrap/>
            <w:vAlign w:val="center"/>
            <w:hideMark/>
          </w:tcPr>
          <w:p w14:paraId="7A1F6581"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18605FE" w14:textId="77777777" w:rsidR="00496B74" w:rsidRPr="0004056F" w:rsidRDefault="00496B74" w:rsidP="00E14100">
            <w:pPr>
              <w:tabs>
                <w:tab w:val="left" w:pos="1890"/>
              </w:tabs>
            </w:pPr>
            <w:r w:rsidRPr="0004056F">
              <w:t>газ коммерческий</w:t>
            </w:r>
          </w:p>
        </w:tc>
        <w:tc>
          <w:tcPr>
            <w:tcW w:w="1390" w:type="dxa"/>
            <w:shd w:val="clear" w:color="auto" w:fill="auto"/>
            <w:noWrap/>
            <w:vAlign w:val="center"/>
            <w:hideMark/>
          </w:tcPr>
          <w:p w14:paraId="2DA0AC21"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07F83313" w14:textId="77777777" w:rsidR="00496B74" w:rsidRPr="0004056F" w:rsidRDefault="00496B74" w:rsidP="00E14100">
            <w:pPr>
              <w:tabs>
                <w:tab w:val="left" w:pos="1890"/>
              </w:tabs>
              <w:jc w:val="center"/>
            </w:pPr>
            <w:r w:rsidRPr="0004056F">
              <w:t> </w:t>
            </w:r>
          </w:p>
        </w:tc>
      </w:tr>
      <w:tr w:rsidR="00496B74" w:rsidRPr="0004056F" w14:paraId="45826219" w14:textId="77777777" w:rsidTr="00E14100">
        <w:trPr>
          <w:trHeight w:val="300"/>
        </w:trPr>
        <w:tc>
          <w:tcPr>
            <w:tcW w:w="816" w:type="dxa"/>
            <w:shd w:val="clear" w:color="auto" w:fill="auto"/>
            <w:noWrap/>
            <w:vAlign w:val="center"/>
            <w:hideMark/>
          </w:tcPr>
          <w:p w14:paraId="4DC7E29D" w14:textId="77777777" w:rsidR="00496B74" w:rsidRPr="0004056F" w:rsidRDefault="00496B74" w:rsidP="00E14100">
            <w:pPr>
              <w:tabs>
                <w:tab w:val="left" w:pos="1890"/>
              </w:tabs>
              <w:jc w:val="center"/>
            </w:pPr>
            <w:r w:rsidRPr="0004056F">
              <w:t>19.4</w:t>
            </w:r>
          </w:p>
        </w:tc>
        <w:tc>
          <w:tcPr>
            <w:tcW w:w="281" w:type="dxa"/>
            <w:shd w:val="clear" w:color="auto" w:fill="auto"/>
            <w:noWrap/>
            <w:vAlign w:val="center"/>
            <w:hideMark/>
          </w:tcPr>
          <w:p w14:paraId="084D7A9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F643591"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6267BF2F"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411E612A" w14:textId="77777777" w:rsidR="00496B74" w:rsidRPr="0004056F" w:rsidRDefault="00496B74" w:rsidP="00E14100">
            <w:pPr>
              <w:tabs>
                <w:tab w:val="left" w:pos="1890"/>
              </w:tabs>
              <w:jc w:val="center"/>
            </w:pPr>
            <w:r w:rsidRPr="0004056F">
              <w:t>0,00</w:t>
            </w:r>
          </w:p>
        </w:tc>
      </w:tr>
      <w:tr w:rsidR="00496B74" w:rsidRPr="0004056F" w14:paraId="483FECD6" w14:textId="77777777" w:rsidTr="00E14100">
        <w:trPr>
          <w:trHeight w:val="300"/>
        </w:trPr>
        <w:tc>
          <w:tcPr>
            <w:tcW w:w="816" w:type="dxa"/>
            <w:shd w:val="clear" w:color="auto" w:fill="auto"/>
            <w:noWrap/>
            <w:vAlign w:val="center"/>
            <w:hideMark/>
          </w:tcPr>
          <w:p w14:paraId="35FA2AC1" w14:textId="77777777" w:rsidR="00496B74" w:rsidRPr="0004056F" w:rsidRDefault="00496B74" w:rsidP="00E14100">
            <w:pPr>
              <w:tabs>
                <w:tab w:val="left" w:pos="1890"/>
              </w:tabs>
              <w:jc w:val="center"/>
            </w:pPr>
            <w:r w:rsidRPr="0004056F">
              <w:t>20</w:t>
            </w:r>
          </w:p>
        </w:tc>
        <w:tc>
          <w:tcPr>
            <w:tcW w:w="281" w:type="dxa"/>
            <w:shd w:val="clear" w:color="auto" w:fill="auto"/>
            <w:noWrap/>
            <w:vAlign w:val="center"/>
            <w:hideMark/>
          </w:tcPr>
          <w:p w14:paraId="59470780"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4F7AE17" w14:textId="77777777" w:rsidR="00496B74" w:rsidRPr="0004056F" w:rsidRDefault="00496B74" w:rsidP="00E14100">
            <w:pPr>
              <w:tabs>
                <w:tab w:val="left" w:pos="1890"/>
              </w:tabs>
            </w:pPr>
            <w:r w:rsidRPr="0004056F">
              <w:t>Переводной коэффициент</w:t>
            </w:r>
          </w:p>
        </w:tc>
        <w:tc>
          <w:tcPr>
            <w:tcW w:w="1390" w:type="dxa"/>
            <w:shd w:val="clear" w:color="auto" w:fill="auto"/>
            <w:noWrap/>
            <w:vAlign w:val="center"/>
            <w:hideMark/>
          </w:tcPr>
          <w:p w14:paraId="7CDE741B"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7D192225" w14:textId="77777777" w:rsidR="00496B74" w:rsidRPr="0004056F" w:rsidRDefault="00496B74" w:rsidP="00E14100">
            <w:pPr>
              <w:tabs>
                <w:tab w:val="left" w:pos="1890"/>
              </w:tabs>
              <w:jc w:val="center"/>
            </w:pPr>
            <w:r w:rsidRPr="0004056F">
              <w:t> </w:t>
            </w:r>
          </w:p>
        </w:tc>
      </w:tr>
      <w:tr w:rsidR="00496B74" w:rsidRPr="0004056F" w14:paraId="5F8DD717" w14:textId="77777777" w:rsidTr="00E14100">
        <w:trPr>
          <w:trHeight w:val="300"/>
        </w:trPr>
        <w:tc>
          <w:tcPr>
            <w:tcW w:w="816" w:type="dxa"/>
            <w:shd w:val="clear" w:color="auto" w:fill="auto"/>
            <w:noWrap/>
            <w:vAlign w:val="center"/>
            <w:hideMark/>
          </w:tcPr>
          <w:p w14:paraId="576DB046" w14:textId="77777777" w:rsidR="00496B74" w:rsidRPr="0004056F" w:rsidRDefault="00496B74" w:rsidP="00E14100">
            <w:pPr>
              <w:tabs>
                <w:tab w:val="left" w:pos="1890"/>
              </w:tabs>
              <w:jc w:val="center"/>
            </w:pPr>
            <w:r w:rsidRPr="0004056F">
              <w:t>20.1</w:t>
            </w:r>
          </w:p>
        </w:tc>
        <w:tc>
          <w:tcPr>
            <w:tcW w:w="281" w:type="dxa"/>
            <w:shd w:val="clear" w:color="auto" w:fill="auto"/>
            <w:noWrap/>
            <w:vAlign w:val="center"/>
            <w:hideMark/>
          </w:tcPr>
          <w:p w14:paraId="261041CD"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8B91D2E"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50A14108"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5548A925" w14:textId="77777777" w:rsidR="00496B74" w:rsidRPr="0004056F" w:rsidRDefault="00496B74" w:rsidP="00E14100">
            <w:pPr>
              <w:tabs>
                <w:tab w:val="left" w:pos="1890"/>
              </w:tabs>
              <w:jc w:val="center"/>
            </w:pPr>
            <w:r w:rsidRPr="0004056F">
              <w:t> </w:t>
            </w:r>
          </w:p>
        </w:tc>
      </w:tr>
      <w:tr w:rsidR="00496B74" w:rsidRPr="0004056F" w14:paraId="634AA3B0" w14:textId="77777777" w:rsidTr="00E14100">
        <w:trPr>
          <w:trHeight w:val="300"/>
        </w:trPr>
        <w:tc>
          <w:tcPr>
            <w:tcW w:w="816" w:type="dxa"/>
            <w:shd w:val="clear" w:color="auto" w:fill="auto"/>
            <w:noWrap/>
            <w:vAlign w:val="center"/>
            <w:hideMark/>
          </w:tcPr>
          <w:p w14:paraId="5F8187B6" w14:textId="77777777" w:rsidR="00496B74" w:rsidRPr="0004056F" w:rsidRDefault="00496B74" w:rsidP="00E14100">
            <w:pPr>
              <w:tabs>
                <w:tab w:val="left" w:pos="1890"/>
              </w:tabs>
              <w:jc w:val="center"/>
            </w:pPr>
            <w:r w:rsidRPr="0004056F">
              <w:t>20.1.1</w:t>
            </w:r>
          </w:p>
        </w:tc>
        <w:tc>
          <w:tcPr>
            <w:tcW w:w="281" w:type="dxa"/>
            <w:shd w:val="clear" w:color="auto" w:fill="auto"/>
            <w:noWrap/>
            <w:vAlign w:val="center"/>
            <w:hideMark/>
          </w:tcPr>
          <w:p w14:paraId="074042B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74C01AE" w14:textId="77777777" w:rsidR="00496B74" w:rsidRPr="0004056F" w:rsidRDefault="00496B74" w:rsidP="00E14100">
            <w:pPr>
              <w:tabs>
                <w:tab w:val="left" w:pos="1890"/>
              </w:tabs>
            </w:pPr>
            <w:r w:rsidRPr="0004056F">
              <w:t>Марка Др</w:t>
            </w:r>
          </w:p>
        </w:tc>
        <w:tc>
          <w:tcPr>
            <w:tcW w:w="1390" w:type="dxa"/>
            <w:shd w:val="clear" w:color="auto" w:fill="auto"/>
            <w:noWrap/>
            <w:vAlign w:val="center"/>
            <w:hideMark/>
          </w:tcPr>
          <w:p w14:paraId="49E94794"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156BCAAA" w14:textId="77777777" w:rsidR="00496B74" w:rsidRPr="0004056F" w:rsidRDefault="00496B74" w:rsidP="00E14100">
            <w:pPr>
              <w:tabs>
                <w:tab w:val="left" w:pos="1890"/>
              </w:tabs>
              <w:jc w:val="center"/>
            </w:pPr>
            <w:r w:rsidRPr="0004056F">
              <w:t>0,728</w:t>
            </w:r>
          </w:p>
        </w:tc>
      </w:tr>
      <w:tr w:rsidR="00496B74" w:rsidRPr="0004056F" w14:paraId="5C0F1929" w14:textId="77777777" w:rsidTr="00E14100">
        <w:trPr>
          <w:trHeight w:val="300"/>
        </w:trPr>
        <w:tc>
          <w:tcPr>
            <w:tcW w:w="816" w:type="dxa"/>
            <w:shd w:val="clear" w:color="auto" w:fill="auto"/>
            <w:noWrap/>
            <w:vAlign w:val="center"/>
            <w:hideMark/>
          </w:tcPr>
          <w:p w14:paraId="41767F2A" w14:textId="77777777" w:rsidR="00496B74" w:rsidRPr="0004056F" w:rsidRDefault="00496B74" w:rsidP="00E14100">
            <w:pPr>
              <w:tabs>
                <w:tab w:val="left" w:pos="1890"/>
              </w:tabs>
              <w:jc w:val="center"/>
            </w:pPr>
            <w:r w:rsidRPr="0004056F">
              <w:t>20.1.2</w:t>
            </w:r>
          </w:p>
        </w:tc>
        <w:tc>
          <w:tcPr>
            <w:tcW w:w="281" w:type="dxa"/>
            <w:shd w:val="clear" w:color="auto" w:fill="auto"/>
            <w:noWrap/>
            <w:vAlign w:val="center"/>
            <w:hideMark/>
          </w:tcPr>
          <w:p w14:paraId="79F93B22"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95E6F20" w14:textId="77777777" w:rsidR="00496B74" w:rsidRPr="0004056F" w:rsidRDefault="00496B74" w:rsidP="00E14100">
            <w:pPr>
              <w:tabs>
                <w:tab w:val="left" w:pos="1890"/>
              </w:tabs>
            </w:pPr>
            <w:r w:rsidRPr="0004056F">
              <w:t>Марка Тр</w:t>
            </w:r>
          </w:p>
        </w:tc>
        <w:tc>
          <w:tcPr>
            <w:tcW w:w="1390" w:type="dxa"/>
            <w:shd w:val="clear" w:color="auto" w:fill="auto"/>
            <w:noWrap/>
            <w:vAlign w:val="center"/>
            <w:hideMark/>
          </w:tcPr>
          <w:p w14:paraId="66DA0E7E"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566AD8E1" w14:textId="77777777" w:rsidR="00496B74" w:rsidRPr="0004056F" w:rsidRDefault="00496B74" w:rsidP="00E14100">
            <w:pPr>
              <w:tabs>
                <w:tab w:val="left" w:pos="1890"/>
              </w:tabs>
              <w:jc w:val="center"/>
            </w:pPr>
            <w:r w:rsidRPr="0004056F">
              <w:t>0,907</w:t>
            </w:r>
          </w:p>
        </w:tc>
      </w:tr>
      <w:tr w:rsidR="00496B74" w:rsidRPr="0004056F" w14:paraId="4BD357D3" w14:textId="77777777" w:rsidTr="00E14100">
        <w:trPr>
          <w:trHeight w:val="300"/>
        </w:trPr>
        <w:tc>
          <w:tcPr>
            <w:tcW w:w="816" w:type="dxa"/>
            <w:shd w:val="clear" w:color="auto" w:fill="auto"/>
            <w:noWrap/>
            <w:vAlign w:val="center"/>
            <w:hideMark/>
          </w:tcPr>
          <w:p w14:paraId="4A45298A" w14:textId="77777777" w:rsidR="00496B74" w:rsidRPr="0004056F" w:rsidRDefault="00496B74" w:rsidP="00E14100">
            <w:pPr>
              <w:tabs>
                <w:tab w:val="left" w:pos="1890"/>
              </w:tabs>
              <w:jc w:val="center"/>
            </w:pPr>
            <w:r w:rsidRPr="0004056F">
              <w:t>20.2</w:t>
            </w:r>
          </w:p>
        </w:tc>
        <w:tc>
          <w:tcPr>
            <w:tcW w:w="281" w:type="dxa"/>
            <w:shd w:val="clear" w:color="auto" w:fill="auto"/>
            <w:noWrap/>
            <w:vAlign w:val="center"/>
            <w:hideMark/>
          </w:tcPr>
          <w:p w14:paraId="5A575F5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4F135AA"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14A4A948"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0BFEDF90" w14:textId="77777777" w:rsidR="00496B74" w:rsidRPr="0004056F" w:rsidRDefault="00496B74" w:rsidP="00E14100">
            <w:pPr>
              <w:tabs>
                <w:tab w:val="left" w:pos="1890"/>
              </w:tabs>
              <w:jc w:val="center"/>
            </w:pPr>
            <w:r w:rsidRPr="0004056F">
              <w:t> </w:t>
            </w:r>
          </w:p>
        </w:tc>
      </w:tr>
      <w:tr w:rsidR="00496B74" w:rsidRPr="0004056F" w14:paraId="3B4610D9" w14:textId="77777777" w:rsidTr="00E14100">
        <w:trPr>
          <w:trHeight w:val="300"/>
        </w:trPr>
        <w:tc>
          <w:tcPr>
            <w:tcW w:w="816" w:type="dxa"/>
            <w:shd w:val="clear" w:color="auto" w:fill="auto"/>
            <w:noWrap/>
            <w:vAlign w:val="center"/>
            <w:hideMark/>
          </w:tcPr>
          <w:p w14:paraId="05DD228E" w14:textId="77777777" w:rsidR="00496B74" w:rsidRPr="0004056F" w:rsidRDefault="00496B74" w:rsidP="00E14100">
            <w:pPr>
              <w:tabs>
                <w:tab w:val="left" w:pos="1890"/>
              </w:tabs>
              <w:jc w:val="center"/>
            </w:pPr>
            <w:r w:rsidRPr="0004056F">
              <w:t>20.3</w:t>
            </w:r>
          </w:p>
        </w:tc>
        <w:tc>
          <w:tcPr>
            <w:tcW w:w="281" w:type="dxa"/>
            <w:shd w:val="clear" w:color="auto" w:fill="auto"/>
            <w:noWrap/>
            <w:vAlign w:val="center"/>
            <w:hideMark/>
          </w:tcPr>
          <w:p w14:paraId="0F83607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E1804D4" w14:textId="77777777" w:rsidR="00496B74" w:rsidRPr="0004056F" w:rsidRDefault="00496B74" w:rsidP="00E14100">
            <w:pPr>
              <w:tabs>
                <w:tab w:val="left" w:pos="1890"/>
              </w:tabs>
            </w:pPr>
            <w:r w:rsidRPr="0004056F">
              <w:t>газ всего, в том числе:</w:t>
            </w:r>
          </w:p>
        </w:tc>
        <w:tc>
          <w:tcPr>
            <w:tcW w:w="1390" w:type="dxa"/>
            <w:shd w:val="clear" w:color="auto" w:fill="auto"/>
            <w:noWrap/>
            <w:vAlign w:val="center"/>
            <w:hideMark/>
          </w:tcPr>
          <w:p w14:paraId="3A7E05D1"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0FB203BD" w14:textId="77777777" w:rsidR="00496B74" w:rsidRPr="0004056F" w:rsidRDefault="00496B74" w:rsidP="00E14100">
            <w:pPr>
              <w:tabs>
                <w:tab w:val="left" w:pos="1890"/>
              </w:tabs>
              <w:jc w:val="center"/>
            </w:pPr>
            <w:r w:rsidRPr="0004056F">
              <w:t>0,00</w:t>
            </w:r>
          </w:p>
        </w:tc>
      </w:tr>
      <w:tr w:rsidR="00496B74" w:rsidRPr="0004056F" w14:paraId="1B3C377C" w14:textId="77777777" w:rsidTr="00E14100">
        <w:trPr>
          <w:trHeight w:val="300"/>
        </w:trPr>
        <w:tc>
          <w:tcPr>
            <w:tcW w:w="816" w:type="dxa"/>
            <w:shd w:val="clear" w:color="auto" w:fill="auto"/>
            <w:noWrap/>
            <w:vAlign w:val="center"/>
            <w:hideMark/>
          </w:tcPr>
          <w:p w14:paraId="0A012E9A" w14:textId="77777777" w:rsidR="00496B74" w:rsidRPr="0004056F" w:rsidRDefault="00496B74" w:rsidP="00E14100">
            <w:pPr>
              <w:tabs>
                <w:tab w:val="left" w:pos="1890"/>
              </w:tabs>
              <w:jc w:val="center"/>
            </w:pPr>
            <w:r w:rsidRPr="0004056F">
              <w:t>20.3.1</w:t>
            </w:r>
          </w:p>
        </w:tc>
        <w:tc>
          <w:tcPr>
            <w:tcW w:w="281" w:type="dxa"/>
            <w:shd w:val="clear" w:color="auto" w:fill="auto"/>
            <w:noWrap/>
            <w:vAlign w:val="center"/>
            <w:hideMark/>
          </w:tcPr>
          <w:p w14:paraId="6A656E49"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044C408" w14:textId="77777777" w:rsidR="00496B74" w:rsidRPr="0004056F" w:rsidRDefault="00496B74" w:rsidP="00E14100">
            <w:pPr>
              <w:tabs>
                <w:tab w:val="left" w:pos="1890"/>
              </w:tabs>
            </w:pPr>
            <w:r w:rsidRPr="0004056F">
              <w:t>газ лимитный</w:t>
            </w:r>
          </w:p>
        </w:tc>
        <w:tc>
          <w:tcPr>
            <w:tcW w:w="1390" w:type="dxa"/>
            <w:shd w:val="clear" w:color="auto" w:fill="auto"/>
            <w:noWrap/>
            <w:vAlign w:val="center"/>
            <w:hideMark/>
          </w:tcPr>
          <w:p w14:paraId="792134C1"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09F1C5C1" w14:textId="77777777" w:rsidR="00496B74" w:rsidRPr="0004056F" w:rsidRDefault="00496B74" w:rsidP="00E14100">
            <w:pPr>
              <w:tabs>
                <w:tab w:val="left" w:pos="1890"/>
              </w:tabs>
              <w:jc w:val="center"/>
            </w:pPr>
            <w:r w:rsidRPr="0004056F">
              <w:t> </w:t>
            </w:r>
          </w:p>
        </w:tc>
      </w:tr>
      <w:tr w:rsidR="00496B74" w:rsidRPr="0004056F" w14:paraId="7BA93F4B" w14:textId="77777777" w:rsidTr="00E14100">
        <w:trPr>
          <w:trHeight w:val="300"/>
        </w:trPr>
        <w:tc>
          <w:tcPr>
            <w:tcW w:w="816" w:type="dxa"/>
            <w:shd w:val="clear" w:color="auto" w:fill="auto"/>
            <w:noWrap/>
            <w:vAlign w:val="center"/>
            <w:hideMark/>
          </w:tcPr>
          <w:p w14:paraId="702956A0" w14:textId="77777777" w:rsidR="00496B74" w:rsidRPr="0004056F" w:rsidRDefault="00496B74" w:rsidP="00E14100">
            <w:pPr>
              <w:tabs>
                <w:tab w:val="left" w:pos="1890"/>
              </w:tabs>
              <w:jc w:val="center"/>
            </w:pPr>
            <w:r w:rsidRPr="0004056F">
              <w:t>20.3.2</w:t>
            </w:r>
          </w:p>
        </w:tc>
        <w:tc>
          <w:tcPr>
            <w:tcW w:w="281" w:type="dxa"/>
            <w:shd w:val="clear" w:color="auto" w:fill="auto"/>
            <w:noWrap/>
            <w:vAlign w:val="center"/>
            <w:hideMark/>
          </w:tcPr>
          <w:p w14:paraId="7CED3C5F"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431F948" w14:textId="77777777" w:rsidR="00496B74" w:rsidRPr="0004056F" w:rsidRDefault="00496B74" w:rsidP="00E14100">
            <w:pPr>
              <w:tabs>
                <w:tab w:val="left" w:pos="1890"/>
              </w:tabs>
            </w:pPr>
            <w:r w:rsidRPr="0004056F">
              <w:t>газ сверхлимитный</w:t>
            </w:r>
          </w:p>
        </w:tc>
        <w:tc>
          <w:tcPr>
            <w:tcW w:w="1390" w:type="dxa"/>
            <w:shd w:val="clear" w:color="auto" w:fill="auto"/>
            <w:noWrap/>
            <w:vAlign w:val="center"/>
            <w:hideMark/>
          </w:tcPr>
          <w:p w14:paraId="7C3500DD"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186F29F4" w14:textId="77777777" w:rsidR="00496B74" w:rsidRPr="0004056F" w:rsidRDefault="00496B74" w:rsidP="00E14100">
            <w:pPr>
              <w:tabs>
                <w:tab w:val="left" w:pos="1890"/>
              </w:tabs>
              <w:jc w:val="center"/>
            </w:pPr>
            <w:r w:rsidRPr="0004056F">
              <w:t> </w:t>
            </w:r>
          </w:p>
        </w:tc>
      </w:tr>
      <w:tr w:rsidR="00496B74" w:rsidRPr="0004056F" w14:paraId="529648A2" w14:textId="77777777" w:rsidTr="00E14100">
        <w:trPr>
          <w:trHeight w:val="300"/>
        </w:trPr>
        <w:tc>
          <w:tcPr>
            <w:tcW w:w="816" w:type="dxa"/>
            <w:shd w:val="clear" w:color="auto" w:fill="auto"/>
            <w:noWrap/>
            <w:vAlign w:val="center"/>
            <w:hideMark/>
          </w:tcPr>
          <w:p w14:paraId="26EE0F4B" w14:textId="77777777" w:rsidR="00496B74" w:rsidRPr="0004056F" w:rsidRDefault="00496B74" w:rsidP="00E14100">
            <w:pPr>
              <w:tabs>
                <w:tab w:val="left" w:pos="1890"/>
              </w:tabs>
              <w:jc w:val="center"/>
            </w:pPr>
            <w:r w:rsidRPr="0004056F">
              <w:t>20.3.3</w:t>
            </w:r>
          </w:p>
        </w:tc>
        <w:tc>
          <w:tcPr>
            <w:tcW w:w="281" w:type="dxa"/>
            <w:shd w:val="clear" w:color="auto" w:fill="auto"/>
            <w:noWrap/>
            <w:vAlign w:val="center"/>
            <w:hideMark/>
          </w:tcPr>
          <w:p w14:paraId="15CD6B3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496F4F3" w14:textId="77777777" w:rsidR="00496B74" w:rsidRPr="0004056F" w:rsidRDefault="00496B74" w:rsidP="00E14100">
            <w:pPr>
              <w:tabs>
                <w:tab w:val="left" w:pos="1890"/>
              </w:tabs>
            </w:pPr>
            <w:r w:rsidRPr="0004056F">
              <w:t>газ коммерческий</w:t>
            </w:r>
          </w:p>
        </w:tc>
        <w:tc>
          <w:tcPr>
            <w:tcW w:w="1390" w:type="dxa"/>
            <w:shd w:val="clear" w:color="auto" w:fill="auto"/>
            <w:noWrap/>
            <w:vAlign w:val="center"/>
            <w:hideMark/>
          </w:tcPr>
          <w:p w14:paraId="2E3FCB32"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60630A7D" w14:textId="77777777" w:rsidR="00496B74" w:rsidRPr="0004056F" w:rsidRDefault="00496B74" w:rsidP="00E14100">
            <w:pPr>
              <w:tabs>
                <w:tab w:val="left" w:pos="1890"/>
              </w:tabs>
              <w:jc w:val="center"/>
            </w:pPr>
            <w:r w:rsidRPr="0004056F">
              <w:t> </w:t>
            </w:r>
          </w:p>
        </w:tc>
      </w:tr>
      <w:tr w:rsidR="00496B74" w:rsidRPr="0004056F" w14:paraId="08709155" w14:textId="77777777" w:rsidTr="00E14100">
        <w:trPr>
          <w:trHeight w:val="300"/>
        </w:trPr>
        <w:tc>
          <w:tcPr>
            <w:tcW w:w="816" w:type="dxa"/>
            <w:shd w:val="clear" w:color="auto" w:fill="auto"/>
            <w:noWrap/>
            <w:vAlign w:val="center"/>
            <w:hideMark/>
          </w:tcPr>
          <w:p w14:paraId="6A6D45EA" w14:textId="77777777" w:rsidR="00496B74" w:rsidRPr="0004056F" w:rsidRDefault="00496B74" w:rsidP="00E14100">
            <w:pPr>
              <w:tabs>
                <w:tab w:val="left" w:pos="1890"/>
              </w:tabs>
              <w:jc w:val="center"/>
            </w:pPr>
            <w:r w:rsidRPr="0004056F">
              <w:t>20.4</w:t>
            </w:r>
          </w:p>
        </w:tc>
        <w:tc>
          <w:tcPr>
            <w:tcW w:w="281" w:type="dxa"/>
            <w:shd w:val="clear" w:color="auto" w:fill="auto"/>
            <w:noWrap/>
            <w:vAlign w:val="center"/>
            <w:hideMark/>
          </w:tcPr>
          <w:p w14:paraId="7D2024C1"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52EFEE4"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06F5578F"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0D2CBD8D" w14:textId="77777777" w:rsidR="00496B74" w:rsidRPr="0004056F" w:rsidRDefault="00496B74" w:rsidP="00E14100">
            <w:pPr>
              <w:tabs>
                <w:tab w:val="left" w:pos="1890"/>
              </w:tabs>
              <w:jc w:val="center"/>
            </w:pPr>
            <w:r w:rsidRPr="0004056F">
              <w:t>0,00</w:t>
            </w:r>
          </w:p>
        </w:tc>
      </w:tr>
      <w:tr w:rsidR="00496B74" w:rsidRPr="0004056F" w14:paraId="4E2C6731" w14:textId="77777777" w:rsidTr="00E14100">
        <w:trPr>
          <w:trHeight w:val="300"/>
        </w:trPr>
        <w:tc>
          <w:tcPr>
            <w:tcW w:w="816" w:type="dxa"/>
            <w:shd w:val="clear" w:color="auto" w:fill="auto"/>
            <w:noWrap/>
            <w:vAlign w:val="center"/>
            <w:hideMark/>
          </w:tcPr>
          <w:p w14:paraId="61842BD0" w14:textId="77777777" w:rsidR="00496B74" w:rsidRPr="0004056F" w:rsidRDefault="00496B74" w:rsidP="00E14100">
            <w:pPr>
              <w:tabs>
                <w:tab w:val="left" w:pos="1890"/>
              </w:tabs>
              <w:jc w:val="center"/>
            </w:pPr>
            <w:r w:rsidRPr="0004056F">
              <w:t>21</w:t>
            </w:r>
          </w:p>
        </w:tc>
        <w:tc>
          <w:tcPr>
            <w:tcW w:w="281" w:type="dxa"/>
            <w:shd w:val="clear" w:color="auto" w:fill="auto"/>
            <w:noWrap/>
            <w:vAlign w:val="center"/>
            <w:hideMark/>
          </w:tcPr>
          <w:p w14:paraId="2691C4C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1369D39" w14:textId="77777777" w:rsidR="00496B74" w:rsidRPr="0004056F" w:rsidRDefault="00496B74" w:rsidP="00E14100">
            <w:pPr>
              <w:tabs>
                <w:tab w:val="left" w:pos="1890"/>
              </w:tabs>
            </w:pPr>
            <w:r w:rsidRPr="0004056F">
              <w:t>Расход натурального топлива</w:t>
            </w:r>
          </w:p>
        </w:tc>
        <w:tc>
          <w:tcPr>
            <w:tcW w:w="1390" w:type="dxa"/>
            <w:shd w:val="clear" w:color="auto" w:fill="auto"/>
            <w:noWrap/>
            <w:vAlign w:val="center"/>
            <w:hideMark/>
          </w:tcPr>
          <w:p w14:paraId="673A5D82"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45224135" w14:textId="77777777" w:rsidR="00496B74" w:rsidRPr="0004056F" w:rsidRDefault="00496B74" w:rsidP="00E14100">
            <w:pPr>
              <w:tabs>
                <w:tab w:val="left" w:pos="1890"/>
              </w:tabs>
              <w:jc w:val="center"/>
            </w:pPr>
            <w:r w:rsidRPr="0004056F">
              <w:t> </w:t>
            </w:r>
          </w:p>
        </w:tc>
      </w:tr>
      <w:tr w:rsidR="00496B74" w:rsidRPr="0004056F" w14:paraId="523BB0BC" w14:textId="77777777" w:rsidTr="00E14100">
        <w:trPr>
          <w:trHeight w:val="300"/>
        </w:trPr>
        <w:tc>
          <w:tcPr>
            <w:tcW w:w="816" w:type="dxa"/>
            <w:shd w:val="clear" w:color="auto" w:fill="auto"/>
            <w:noWrap/>
            <w:vAlign w:val="center"/>
            <w:hideMark/>
          </w:tcPr>
          <w:p w14:paraId="187FB3F2" w14:textId="77777777" w:rsidR="00496B74" w:rsidRPr="0004056F" w:rsidRDefault="00496B74" w:rsidP="00E14100">
            <w:pPr>
              <w:tabs>
                <w:tab w:val="left" w:pos="1890"/>
              </w:tabs>
              <w:jc w:val="center"/>
            </w:pPr>
            <w:r w:rsidRPr="0004056F">
              <w:t>21.1</w:t>
            </w:r>
          </w:p>
        </w:tc>
        <w:tc>
          <w:tcPr>
            <w:tcW w:w="281" w:type="dxa"/>
            <w:shd w:val="clear" w:color="auto" w:fill="auto"/>
            <w:noWrap/>
            <w:vAlign w:val="center"/>
            <w:hideMark/>
          </w:tcPr>
          <w:p w14:paraId="76270907"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29241A3"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4FECD9DD" w14:textId="77777777" w:rsidR="00496B74" w:rsidRPr="0004056F" w:rsidRDefault="00496B74" w:rsidP="00E14100">
            <w:pPr>
              <w:tabs>
                <w:tab w:val="left" w:pos="1890"/>
              </w:tabs>
              <w:jc w:val="center"/>
            </w:pPr>
            <w:r w:rsidRPr="0004056F">
              <w:t>тыс. тнт</w:t>
            </w:r>
          </w:p>
        </w:tc>
        <w:tc>
          <w:tcPr>
            <w:tcW w:w="1388" w:type="dxa"/>
            <w:shd w:val="clear" w:color="auto" w:fill="auto"/>
            <w:noWrap/>
            <w:vAlign w:val="center"/>
            <w:hideMark/>
          </w:tcPr>
          <w:p w14:paraId="4C6ED058" w14:textId="77777777" w:rsidR="00496B74" w:rsidRPr="0004056F" w:rsidRDefault="00496B74" w:rsidP="00E14100">
            <w:pPr>
              <w:tabs>
                <w:tab w:val="left" w:pos="1890"/>
              </w:tabs>
              <w:jc w:val="center"/>
            </w:pPr>
            <w:r w:rsidRPr="0004056F">
              <w:t>125,97</w:t>
            </w:r>
          </w:p>
        </w:tc>
      </w:tr>
      <w:tr w:rsidR="00496B74" w:rsidRPr="0004056F" w14:paraId="1BF8CC99" w14:textId="77777777" w:rsidTr="00E14100">
        <w:trPr>
          <w:trHeight w:val="300"/>
        </w:trPr>
        <w:tc>
          <w:tcPr>
            <w:tcW w:w="816" w:type="dxa"/>
            <w:shd w:val="clear" w:color="auto" w:fill="auto"/>
            <w:noWrap/>
            <w:vAlign w:val="center"/>
            <w:hideMark/>
          </w:tcPr>
          <w:p w14:paraId="56F8044C" w14:textId="77777777" w:rsidR="00496B74" w:rsidRPr="0004056F" w:rsidRDefault="00496B74" w:rsidP="00E14100">
            <w:pPr>
              <w:tabs>
                <w:tab w:val="left" w:pos="1890"/>
              </w:tabs>
              <w:jc w:val="center"/>
            </w:pPr>
            <w:r w:rsidRPr="0004056F">
              <w:t>21.1.1</w:t>
            </w:r>
          </w:p>
        </w:tc>
        <w:tc>
          <w:tcPr>
            <w:tcW w:w="281" w:type="dxa"/>
            <w:shd w:val="clear" w:color="auto" w:fill="auto"/>
            <w:noWrap/>
            <w:vAlign w:val="center"/>
            <w:hideMark/>
          </w:tcPr>
          <w:p w14:paraId="03C9B5F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C55D2B0" w14:textId="77777777" w:rsidR="00496B74" w:rsidRPr="0004056F" w:rsidRDefault="00496B74" w:rsidP="00E14100">
            <w:pPr>
              <w:tabs>
                <w:tab w:val="left" w:pos="1890"/>
              </w:tabs>
            </w:pPr>
            <w:r w:rsidRPr="0004056F">
              <w:t>Марка Др</w:t>
            </w:r>
          </w:p>
        </w:tc>
        <w:tc>
          <w:tcPr>
            <w:tcW w:w="1390" w:type="dxa"/>
            <w:shd w:val="clear" w:color="auto" w:fill="auto"/>
            <w:noWrap/>
            <w:vAlign w:val="center"/>
            <w:hideMark/>
          </w:tcPr>
          <w:p w14:paraId="3380989C" w14:textId="77777777" w:rsidR="00496B74" w:rsidRPr="0004056F" w:rsidRDefault="00496B74" w:rsidP="00E14100">
            <w:pPr>
              <w:tabs>
                <w:tab w:val="left" w:pos="1890"/>
              </w:tabs>
              <w:jc w:val="center"/>
            </w:pPr>
            <w:r w:rsidRPr="0004056F">
              <w:t>тыс. тнт</w:t>
            </w:r>
          </w:p>
        </w:tc>
        <w:tc>
          <w:tcPr>
            <w:tcW w:w="1388" w:type="dxa"/>
            <w:shd w:val="clear" w:color="auto" w:fill="auto"/>
            <w:noWrap/>
            <w:vAlign w:val="center"/>
            <w:hideMark/>
          </w:tcPr>
          <w:p w14:paraId="676B5716" w14:textId="77777777" w:rsidR="00496B74" w:rsidRPr="0004056F" w:rsidRDefault="00496B74" w:rsidP="00E14100">
            <w:pPr>
              <w:tabs>
                <w:tab w:val="left" w:pos="1890"/>
              </w:tabs>
              <w:jc w:val="center"/>
            </w:pPr>
            <w:r w:rsidRPr="0004056F">
              <w:t>114,28</w:t>
            </w:r>
          </w:p>
        </w:tc>
      </w:tr>
      <w:tr w:rsidR="00496B74" w:rsidRPr="0004056F" w14:paraId="6A2DC54B" w14:textId="77777777" w:rsidTr="00E14100">
        <w:trPr>
          <w:trHeight w:val="300"/>
        </w:trPr>
        <w:tc>
          <w:tcPr>
            <w:tcW w:w="816" w:type="dxa"/>
            <w:shd w:val="clear" w:color="auto" w:fill="auto"/>
            <w:noWrap/>
            <w:vAlign w:val="center"/>
            <w:hideMark/>
          </w:tcPr>
          <w:p w14:paraId="32CDC8BF" w14:textId="77777777" w:rsidR="00496B74" w:rsidRPr="0004056F" w:rsidRDefault="00496B74" w:rsidP="00E14100">
            <w:pPr>
              <w:tabs>
                <w:tab w:val="left" w:pos="1890"/>
              </w:tabs>
              <w:jc w:val="center"/>
            </w:pPr>
            <w:r w:rsidRPr="0004056F">
              <w:t>21.1.2</w:t>
            </w:r>
          </w:p>
        </w:tc>
        <w:tc>
          <w:tcPr>
            <w:tcW w:w="281" w:type="dxa"/>
            <w:shd w:val="clear" w:color="auto" w:fill="auto"/>
            <w:noWrap/>
            <w:vAlign w:val="center"/>
            <w:hideMark/>
          </w:tcPr>
          <w:p w14:paraId="1B9B25F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A0B9799" w14:textId="77777777" w:rsidR="00496B74" w:rsidRPr="0004056F" w:rsidRDefault="00496B74" w:rsidP="00E14100">
            <w:pPr>
              <w:tabs>
                <w:tab w:val="left" w:pos="1890"/>
              </w:tabs>
            </w:pPr>
            <w:r w:rsidRPr="0004056F">
              <w:t>Марка Тр</w:t>
            </w:r>
          </w:p>
        </w:tc>
        <w:tc>
          <w:tcPr>
            <w:tcW w:w="1390" w:type="dxa"/>
            <w:shd w:val="clear" w:color="auto" w:fill="auto"/>
            <w:noWrap/>
            <w:vAlign w:val="center"/>
            <w:hideMark/>
          </w:tcPr>
          <w:p w14:paraId="19C38487" w14:textId="77777777" w:rsidR="00496B74" w:rsidRPr="0004056F" w:rsidRDefault="00496B74" w:rsidP="00E14100">
            <w:pPr>
              <w:tabs>
                <w:tab w:val="left" w:pos="1890"/>
              </w:tabs>
              <w:jc w:val="center"/>
            </w:pPr>
            <w:r w:rsidRPr="0004056F">
              <w:t>тыс. тнт</w:t>
            </w:r>
          </w:p>
        </w:tc>
        <w:tc>
          <w:tcPr>
            <w:tcW w:w="1388" w:type="dxa"/>
            <w:shd w:val="clear" w:color="auto" w:fill="auto"/>
            <w:noWrap/>
            <w:vAlign w:val="center"/>
            <w:hideMark/>
          </w:tcPr>
          <w:p w14:paraId="7CBFEE81" w14:textId="77777777" w:rsidR="00496B74" w:rsidRPr="0004056F" w:rsidRDefault="00496B74" w:rsidP="00E14100">
            <w:pPr>
              <w:tabs>
                <w:tab w:val="left" w:pos="1890"/>
              </w:tabs>
              <w:jc w:val="center"/>
            </w:pPr>
            <w:r w:rsidRPr="0004056F">
              <w:t>11,69</w:t>
            </w:r>
          </w:p>
        </w:tc>
      </w:tr>
      <w:tr w:rsidR="00496B74" w:rsidRPr="0004056F" w14:paraId="5D46073B" w14:textId="77777777" w:rsidTr="00E14100">
        <w:trPr>
          <w:trHeight w:val="300"/>
        </w:trPr>
        <w:tc>
          <w:tcPr>
            <w:tcW w:w="816" w:type="dxa"/>
            <w:shd w:val="clear" w:color="auto" w:fill="auto"/>
            <w:noWrap/>
            <w:vAlign w:val="center"/>
            <w:hideMark/>
          </w:tcPr>
          <w:p w14:paraId="78F6C6F4" w14:textId="77777777" w:rsidR="00496B74" w:rsidRPr="0004056F" w:rsidRDefault="00496B74" w:rsidP="00E14100">
            <w:pPr>
              <w:tabs>
                <w:tab w:val="left" w:pos="1890"/>
              </w:tabs>
              <w:jc w:val="center"/>
            </w:pPr>
            <w:r w:rsidRPr="0004056F">
              <w:t>21.2</w:t>
            </w:r>
          </w:p>
        </w:tc>
        <w:tc>
          <w:tcPr>
            <w:tcW w:w="281" w:type="dxa"/>
            <w:shd w:val="clear" w:color="auto" w:fill="auto"/>
            <w:noWrap/>
            <w:vAlign w:val="center"/>
            <w:hideMark/>
          </w:tcPr>
          <w:p w14:paraId="2E3B7062"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9532F40"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47488750" w14:textId="77777777" w:rsidR="00496B74" w:rsidRPr="0004056F" w:rsidRDefault="00496B74" w:rsidP="00E14100">
            <w:pPr>
              <w:tabs>
                <w:tab w:val="left" w:pos="1890"/>
              </w:tabs>
              <w:jc w:val="center"/>
            </w:pPr>
            <w:r w:rsidRPr="0004056F">
              <w:t>тыс. тнт</w:t>
            </w:r>
          </w:p>
        </w:tc>
        <w:tc>
          <w:tcPr>
            <w:tcW w:w="1388" w:type="dxa"/>
            <w:shd w:val="clear" w:color="auto" w:fill="auto"/>
            <w:noWrap/>
            <w:vAlign w:val="center"/>
            <w:hideMark/>
          </w:tcPr>
          <w:p w14:paraId="447BD277" w14:textId="77777777" w:rsidR="00496B74" w:rsidRPr="0004056F" w:rsidRDefault="00496B74" w:rsidP="00E14100">
            <w:pPr>
              <w:tabs>
                <w:tab w:val="left" w:pos="1890"/>
              </w:tabs>
              <w:jc w:val="center"/>
            </w:pPr>
            <w:r w:rsidRPr="0004056F">
              <w:t>0,00</w:t>
            </w:r>
          </w:p>
        </w:tc>
      </w:tr>
      <w:tr w:rsidR="00496B74" w:rsidRPr="0004056F" w14:paraId="3EB2D832" w14:textId="77777777" w:rsidTr="00E14100">
        <w:trPr>
          <w:trHeight w:val="300"/>
        </w:trPr>
        <w:tc>
          <w:tcPr>
            <w:tcW w:w="816" w:type="dxa"/>
            <w:shd w:val="clear" w:color="auto" w:fill="auto"/>
            <w:noWrap/>
            <w:vAlign w:val="center"/>
            <w:hideMark/>
          </w:tcPr>
          <w:p w14:paraId="629040C4" w14:textId="77777777" w:rsidR="00496B74" w:rsidRPr="0004056F" w:rsidRDefault="00496B74" w:rsidP="00E14100">
            <w:pPr>
              <w:tabs>
                <w:tab w:val="left" w:pos="1890"/>
              </w:tabs>
              <w:jc w:val="center"/>
            </w:pPr>
            <w:r w:rsidRPr="0004056F">
              <w:t>21.3</w:t>
            </w:r>
          </w:p>
        </w:tc>
        <w:tc>
          <w:tcPr>
            <w:tcW w:w="281" w:type="dxa"/>
            <w:shd w:val="clear" w:color="auto" w:fill="auto"/>
            <w:noWrap/>
            <w:vAlign w:val="center"/>
            <w:hideMark/>
          </w:tcPr>
          <w:p w14:paraId="53119357"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44E5F46" w14:textId="77777777" w:rsidR="00496B74" w:rsidRPr="0004056F" w:rsidRDefault="00496B74" w:rsidP="00E14100">
            <w:pPr>
              <w:tabs>
                <w:tab w:val="left" w:pos="1890"/>
              </w:tabs>
            </w:pPr>
            <w:r w:rsidRPr="0004056F">
              <w:t>газ всего, в том числе:</w:t>
            </w:r>
          </w:p>
        </w:tc>
        <w:tc>
          <w:tcPr>
            <w:tcW w:w="1390" w:type="dxa"/>
            <w:shd w:val="clear" w:color="auto" w:fill="auto"/>
            <w:noWrap/>
            <w:vAlign w:val="center"/>
            <w:hideMark/>
          </w:tcPr>
          <w:p w14:paraId="2DA9E522" w14:textId="77777777" w:rsidR="00496B74" w:rsidRPr="0004056F" w:rsidRDefault="00496B74" w:rsidP="00E14100">
            <w:pPr>
              <w:tabs>
                <w:tab w:val="left" w:pos="1890"/>
              </w:tabs>
              <w:jc w:val="center"/>
            </w:pPr>
            <w:r w:rsidRPr="0004056F">
              <w:t>млн. куб. м</w:t>
            </w:r>
          </w:p>
        </w:tc>
        <w:tc>
          <w:tcPr>
            <w:tcW w:w="1388" w:type="dxa"/>
            <w:shd w:val="clear" w:color="auto" w:fill="auto"/>
            <w:noWrap/>
            <w:vAlign w:val="center"/>
            <w:hideMark/>
          </w:tcPr>
          <w:p w14:paraId="69C827FC" w14:textId="77777777" w:rsidR="00496B74" w:rsidRPr="0004056F" w:rsidRDefault="00496B74" w:rsidP="00E14100">
            <w:pPr>
              <w:tabs>
                <w:tab w:val="left" w:pos="1890"/>
              </w:tabs>
              <w:jc w:val="center"/>
            </w:pPr>
            <w:r w:rsidRPr="0004056F">
              <w:t>0,00</w:t>
            </w:r>
          </w:p>
        </w:tc>
      </w:tr>
      <w:tr w:rsidR="00496B74" w:rsidRPr="0004056F" w14:paraId="7FA26A80" w14:textId="77777777" w:rsidTr="00E14100">
        <w:trPr>
          <w:trHeight w:val="300"/>
        </w:trPr>
        <w:tc>
          <w:tcPr>
            <w:tcW w:w="816" w:type="dxa"/>
            <w:shd w:val="clear" w:color="auto" w:fill="auto"/>
            <w:noWrap/>
            <w:vAlign w:val="center"/>
            <w:hideMark/>
          </w:tcPr>
          <w:p w14:paraId="6E1CD459" w14:textId="77777777" w:rsidR="00496B74" w:rsidRPr="0004056F" w:rsidRDefault="00496B74" w:rsidP="00E14100">
            <w:pPr>
              <w:tabs>
                <w:tab w:val="left" w:pos="1890"/>
              </w:tabs>
              <w:jc w:val="center"/>
            </w:pPr>
            <w:r w:rsidRPr="0004056F">
              <w:t>21.3.1</w:t>
            </w:r>
          </w:p>
        </w:tc>
        <w:tc>
          <w:tcPr>
            <w:tcW w:w="281" w:type="dxa"/>
            <w:shd w:val="clear" w:color="auto" w:fill="auto"/>
            <w:noWrap/>
            <w:vAlign w:val="center"/>
            <w:hideMark/>
          </w:tcPr>
          <w:p w14:paraId="630B408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1B79851" w14:textId="77777777" w:rsidR="00496B74" w:rsidRPr="0004056F" w:rsidRDefault="00496B74" w:rsidP="00E14100">
            <w:pPr>
              <w:tabs>
                <w:tab w:val="left" w:pos="1890"/>
              </w:tabs>
            </w:pPr>
            <w:r w:rsidRPr="0004056F">
              <w:t>газ лимитный</w:t>
            </w:r>
          </w:p>
        </w:tc>
        <w:tc>
          <w:tcPr>
            <w:tcW w:w="1390" w:type="dxa"/>
            <w:shd w:val="clear" w:color="auto" w:fill="auto"/>
            <w:noWrap/>
            <w:vAlign w:val="center"/>
            <w:hideMark/>
          </w:tcPr>
          <w:p w14:paraId="3B5B3F61" w14:textId="77777777" w:rsidR="00496B74" w:rsidRPr="0004056F" w:rsidRDefault="00496B74" w:rsidP="00E14100">
            <w:pPr>
              <w:tabs>
                <w:tab w:val="left" w:pos="1890"/>
              </w:tabs>
              <w:jc w:val="center"/>
            </w:pPr>
            <w:r w:rsidRPr="0004056F">
              <w:t>млн. куб. м</w:t>
            </w:r>
          </w:p>
        </w:tc>
        <w:tc>
          <w:tcPr>
            <w:tcW w:w="1388" w:type="dxa"/>
            <w:shd w:val="clear" w:color="auto" w:fill="auto"/>
            <w:noWrap/>
            <w:vAlign w:val="center"/>
            <w:hideMark/>
          </w:tcPr>
          <w:p w14:paraId="369B51EB" w14:textId="77777777" w:rsidR="00496B74" w:rsidRPr="0004056F" w:rsidRDefault="00496B74" w:rsidP="00E14100">
            <w:pPr>
              <w:tabs>
                <w:tab w:val="left" w:pos="1890"/>
              </w:tabs>
              <w:jc w:val="center"/>
            </w:pPr>
            <w:r w:rsidRPr="0004056F">
              <w:t>0,00</w:t>
            </w:r>
          </w:p>
        </w:tc>
      </w:tr>
      <w:tr w:rsidR="00496B74" w:rsidRPr="0004056F" w14:paraId="342A5DEB" w14:textId="77777777" w:rsidTr="00E14100">
        <w:trPr>
          <w:trHeight w:val="300"/>
        </w:trPr>
        <w:tc>
          <w:tcPr>
            <w:tcW w:w="816" w:type="dxa"/>
            <w:shd w:val="clear" w:color="auto" w:fill="auto"/>
            <w:noWrap/>
            <w:vAlign w:val="center"/>
            <w:hideMark/>
          </w:tcPr>
          <w:p w14:paraId="14DCB14E" w14:textId="77777777" w:rsidR="00496B74" w:rsidRPr="0004056F" w:rsidRDefault="00496B74" w:rsidP="00E14100">
            <w:pPr>
              <w:tabs>
                <w:tab w:val="left" w:pos="1890"/>
              </w:tabs>
              <w:jc w:val="center"/>
            </w:pPr>
            <w:r w:rsidRPr="0004056F">
              <w:t>21.3.2</w:t>
            </w:r>
          </w:p>
        </w:tc>
        <w:tc>
          <w:tcPr>
            <w:tcW w:w="281" w:type="dxa"/>
            <w:shd w:val="clear" w:color="auto" w:fill="auto"/>
            <w:noWrap/>
            <w:vAlign w:val="center"/>
            <w:hideMark/>
          </w:tcPr>
          <w:p w14:paraId="718ABA1A"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2125D32" w14:textId="77777777" w:rsidR="00496B74" w:rsidRPr="0004056F" w:rsidRDefault="00496B74" w:rsidP="00E14100">
            <w:pPr>
              <w:tabs>
                <w:tab w:val="left" w:pos="1890"/>
              </w:tabs>
            </w:pPr>
            <w:r w:rsidRPr="0004056F">
              <w:t>газ сверхлимитный</w:t>
            </w:r>
          </w:p>
        </w:tc>
        <w:tc>
          <w:tcPr>
            <w:tcW w:w="1390" w:type="dxa"/>
            <w:shd w:val="clear" w:color="auto" w:fill="auto"/>
            <w:noWrap/>
            <w:vAlign w:val="center"/>
            <w:hideMark/>
          </w:tcPr>
          <w:p w14:paraId="458E3AC7" w14:textId="77777777" w:rsidR="00496B74" w:rsidRPr="0004056F" w:rsidRDefault="00496B74" w:rsidP="00E14100">
            <w:pPr>
              <w:tabs>
                <w:tab w:val="left" w:pos="1890"/>
              </w:tabs>
              <w:jc w:val="center"/>
            </w:pPr>
            <w:r w:rsidRPr="0004056F">
              <w:t>млн. куб. м</w:t>
            </w:r>
          </w:p>
        </w:tc>
        <w:tc>
          <w:tcPr>
            <w:tcW w:w="1388" w:type="dxa"/>
            <w:shd w:val="clear" w:color="auto" w:fill="auto"/>
            <w:noWrap/>
            <w:vAlign w:val="center"/>
            <w:hideMark/>
          </w:tcPr>
          <w:p w14:paraId="7C71C89E" w14:textId="77777777" w:rsidR="00496B74" w:rsidRPr="0004056F" w:rsidRDefault="00496B74" w:rsidP="00E14100">
            <w:pPr>
              <w:tabs>
                <w:tab w:val="left" w:pos="1890"/>
              </w:tabs>
              <w:jc w:val="center"/>
            </w:pPr>
            <w:r w:rsidRPr="0004056F">
              <w:t>0,00</w:t>
            </w:r>
          </w:p>
        </w:tc>
      </w:tr>
      <w:tr w:rsidR="00496B74" w:rsidRPr="0004056F" w14:paraId="49505B3E" w14:textId="77777777" w:rsidTr="00E14100">
        <w:trPr>
          <w:trHeight w:val="300"/>
        </w:trPr>
        <w:tc>
          <w:tcPr>
            <w:tcW w:w="816" w:type="dxa"/>
            <w:shd w:val="clear" w:color="auto" w:fill="auto"/>
            <w:noWrap/>
            <w:vAlign w:val="center"/>
            <w:hideMark/>
          </w:tcPr>
          <w:p w14:paraId="5861D869" w14:textId="77777777" w:rsidR="00496B74" w:rsidRPr="0004056F" w:rsidRDefault="00496B74" w:rsidP="00E14100">
            <w:pPr>
              <w:tabs>
                <w:tab w:val="left" w:pos="1890"/>
              </w:tabs>
              <w:jc w:val="center"/>
            </w:pPr>
            <w:r w:rsidRPr="0004056F">
              <w:t>21.3.3</w:t>
            </w:r>
          </w:p>
        </w:tc>
        <w:tc>
          <w:tcPr>
            <w:tcW w:w="281" w:type="dxa"/>
            <w:shd w:val="clear" w:color="auto" w:fill="auto"/>
            <w:noWrap/>
            <w:vAlign w:val="center"/>
            <w:hideMark/>
          </w:tcPr>
          <w:p w14:paraId="3CB81E6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E72D1E5" w14:textId="77777777" w:rsidR="00496B74" w:rsidRPr="0004056F" w:rsidRDefault="00496B74" w:rsidP="00E14100">
            <w:pPr>
              <w:tabs>
                <w:tab w:val="left" w:pos="1890"/>
              </w:tabs>
            </w:pPr>
            <w:r w:rsidRPr="0004056F">
              <w:t>газ коммерческий</w:t>
            </w:r>
          </w:p>
        </w:tc>
        <w:tc>
          <w:tcPr>
            <w:tcW w:w="1390" w:type="dxa"/>
            <w:shd w:val="clear" w:color="auto" w:fill="auto"/>
            <w:noWrap/>
            <w:vAlign w:val="center"/>
            <w:hideMark/>
          </w:tcPr>
          <w:p w14:paraId="15EB29CB" w14:textId="77777777" w:rsidR="00496B74" w:rsidRPr="0004056F" w:rsidRDefault="00496B74" w:rsidP="00E14100">
            <w:pPr>
              <w:tabs>
                <w:tab w:val="left" w:pos="1890"/>
              </w:tabs>
              <w:jc w:val="center"/>
            </w:pPr>
            <w:r w:rsidRPr="0004056F">
              <w:t>млн. куб. м</w:t>
            </w:r>
          </w:p>
        </w:tc>
        <w:tc>
          <w:tcPr>
            <w:tcW w:w="1388" w:type="dxa"/>
            <w:shd w:val="clear" w:color="auto" w:fill="auto"/>
            <w:noWrap/>
            <w:vAlign w:val="center"/>
            <w:hideMark/>
          </w:tcPr>
          <w:p w14:paraId="79AEFDED" w14:textId="77777777" w:rsidR="00496B74" w:rsidRPr="0004056F" w:rsidRDefault="00496B74" w:rsidP="00E14100">
            <w:pPr>
              <w:tabs>
                <w:tab w:val="left" w:pos="1890"/>
              </w:tabs>
              <w:jc w:val="center"/>
            </w:pPr>
            <w:r w:rsidRPr="0004056F">
              <w:t>0,00</w:t>
            </w:r>
          </w:p>
        </w:tc>
      </w:tr>
      <w:tr w:rsidR="00496B74" w:rsidRPr="0004056F" w14:paraId="04C0E55C" w14:textId="77777777" w:rsidTr="00E14100">
        <w:trPr>
          <w:trHeight w:val="300"/>
        </w:trPr>
        <w:tc>
          <w:tcPr>
            <w:tcW w:w="816" w:type="dxa"/>
            <w:shd w:val="clear" w:color="auto" w:fill="auto"/>
            <w:noWrap/>
            <w:vAlign w:val="center"/>
            <w:hideMark/>
          </w:tcPr>
          <w:p w14:paraId="2AC933F7" w14:textId="77777777" w:rsidR="00496B74" w:rsidRPr="0004056F" w:rsidRDefault="00496B74" w:rsidP="00E14100">
            <w:pPr>
              <w:tabs>
                <w:tab w:val="left" w:pos="1890"/>
              </w:tabs>
              <w:jc w:val="center"/>
            </w:pPr>
            <w:r w:rsidRPr="0004056F">
              <w:t>21.4</w:t>
            </w:r>
          </w:p>
        </w:tc>
        <w:tc>
          <w:tcPr>
            <w:tcW w:w="281" w:type="dxa"/>
            <w:shd w:val="clear" w:color="auto" w:fill="auto"/>
            <w:noWrap/>
            <w:vAlign w:val="center"/>
            <w:hideMark/>
          </w:tcPr>
          <w:p w14:paraId="03DB476D"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E4FD906"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2845660A" w14:textId="77777777" w:rsidR="00496B74" w:rsidRPr="0004056F" w:rsidRDefault="00496B74" w:rsidP="00E14100">
            <w:pPr>
              <w:tabs>
                <w:tab w:val="left" w:pos="1890"/>
              </w:tabs>
              <w:jc w:val="center"/>
            </w:pPr>
            <w:r w:rsidRPr="0004056F">
              <w:t>тыс. тнт</w:t>
            </w:r>
          </w:p>
        </w:tc>
        <w:tc>
          <w:tcPr>
            <w:tcW w:w="1388" w:type="dxa"/>
            <w:shd w:val="clear" w:color="auto" w:fill="auto"/>
            <w:noWrap/>
            <w:vAlign w:val="center"/>
            <w:hideMark/>
          </w:tcPr>
          <w:p w14:paraId="09686394" w14:textId="77777777" w:rsidR="00496B74" w:rsidRPr="0004056F" w:rsidRDefault="00496B74" w:rsidP="00E14100">
            <w:pPr>
              <w:tabs>
                <w:tab w:val="left" w:pos="1890"/>
              </w:tabs>
              <w:jc w:val="center"/>
            </w:pPr>
            <w:r w:rsidRPr="0004056F">
              <w:t>0,00</w:t>
            </w:r>
          </w:p>
        </w:tc>
      </w:tr>
      <w:tr w:rsidR="00496B74" w:rsidRPr="0004056F" w14:paraId="35C5A113" w14:textId="77777777" w:rsidTr="00E14100">
        <w:trPr>
          <w:trHeight w:val="300"/>
        </w:trPr>
        <w:tc>
          <w:tcPr>
            <w:tcW w:w="816" w:type="dxa"/>
            <w:shd w:val="clear" w:color="auto" w:fill="auto"/>
            <w:noWrap/>
            <w:vAlign w:val="center"/>
            <w:hideMark/>
          </w:tcPr>
          <w:p w14:paraId="772B9D8F" w14:textId="77777777" w:rsidR="00496B74" w:rsidRPr="0004056F" w:rsidRDefault="00496B74" w:rsidP="00E14100">
            <w:pPr>
              <w:tabs>
                <w:tab w:val="left" w:pos="1890"/>
              </w:tabs>
              <w:jc w:val="center"/>
            </w:pPr>
            <w:r w:rsidRPr="0004056F">
              <w:t>22</w:t>
            </w:r>
          </w:p>
        </w:tc>
        <w:tc>
          <w:tcPr>
            <w:tcW w:w="281" w:type="dxa"/>
            <w:shd w:val="clear" w:color="auto" w:fill="auto"/>
            <w:noWrap/>
            <w:vAlign w:val="center"/>
            <w:hideMark/>
          </w:tcPr>
          <w:p w14:paraId="5F487E6B"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B26B84B" w14:textId="77777777" w:rsidR="00496B74" w:rsidRPr="0004056F" w:rsidRDefault="00496B74" w:rsidP="00E14100">
            <w:pPr>
              <w:tabs>
                <w:tab w:val="left" w:pos="1890"/>
              </w:tabs>
            </w:pPr>
            <w:r w:rsidRPr="0004056F">
              <w:t>Индекс роста цен натурального топлива</w:t>
            </w:r>
          </w:p>
        </w:tc>
        <w:tc>
          <w:tcPr>
            <w:tcW w:w="1390" w:type="dxa"/>
            <w:shd w:val="clear" w:color="auto" w:fill="auto"/>
            <w:noWrap/>
            <w:vAlign w:val="center"/>
            <w:hideMark/>
          </w:tcPr>
          <w:p w14:paraId="177904E4"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18BD6B2F" w14:textId="77777777" w:rsidR="00496B74" w:rsidRPr="0004056F" w:rsidRDefault="00496B74" w:rsidP="00E14100">
            <w:pPr>
              <w:tabs>
                <w:tab w:val="left" w:pos="1890"/>
              </w:tabs>
              <w:jc w:val="center"/>
            </w:pPr>
            <w:r w:rsidRPr="0004056F">
              <w:t> </w:t>
            </w:r>
          </w:p>
        </w:tc>
      </w:tr>
      <w:tr w:rsidR="00496B74" w:rsidRPr="0004056F" w14:paraId="3978AC51" w14:textId="77777777" w:rsidTr="00E14100">
        <w:trPr>
          <w:trHeight w:val="300"/>
        </w:trPr>
        <w:tc>
          <w:tcPr>
            <w:tcW w:w="816" w:type="dxa"/>
            <w:shd w:val="clear" w:color="auto" w:fill="auto"/>
            <w:noWrap/>
            <w:vAlign w:val="center"/>
            <w:hideMark/>
          </w:tcPr>
          <w:p w14:paraId="79C115D0" w14:textId="77777777" w:rsidR="00496B74" w:rsidRPr="0004056F" w:rsidRDefault="00496B74" w:rsidP="00E14100">
            <w:pPr>
              <w:tabs>
                <w:tab w:val="left" w:pos="1890"/>
              </w:tabs>
              <w:jc w:val="center"/>
            </w:pPr>
            <w:r w:rsidRPr="0004056F">
              <w:t>22.1</w:t>
            </w:r>
          </w:p>
        </w:tc>
        <w:tc>
          <w:tcPr>
            <w:tcW w:w="281" w:type="dxa"/>
            <w:shd w:val="clear" w:color="auto" w:fill="auto"/>
            <w:noWrap/>
            <w:vAlign w:val="center"/>
            <w:hideMark/>
          </w:tcPr>
          <w:p w14:paraId="7F6ECA70"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85930E2"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70B5343A"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72A18503" w14:textId="77777777" w:rsidR="00496B74" w:rsidRPr="0004056F" w:rsidRDefault="00496B74" w:rsidP="00E14100">
            <w:pPr>
              <w:tabs>
                <w:tab w:val="left" w:pos="1890"/>
              </w:tabs>
              <w:jc w:val="center"/>
            </w:pPr>
            <w:r w:rsidRPr="0004056F">
              <w:t> </w:t>
            </w:r>
          </w:p>
        </w:tc>
      </w:tr>
      <w:tr w:rsidR="00496B74" w:rsidRPr="0004056F" w14:paraId="1588350E" w14:textId="77777777" w:rsidTr="00E14100">
        <w:trPr>
          <w:trHeight w:val="300"/>
        </w:trPr>
        <w:tc>
          <w:tcPr>
            <w:tcW w:w="816" w:type="dxa"/>
            <w:shd w:val="clear" w:color="auto" w:fill="auto"/>
            <w:noWrap/>
            <w:vAlign w:val="center"/>
            <w:hideMark/>
          </w:tcPr>
          <w:p w14:paraId="65776C60" w14:textId="77777777" w:rsidR="00496B74" w:rsidRPr="0004056F" w:rsidRDefault="00496B74" w:rsidP="00E14100">
            <w:pPr>
              <w:tabs>
                <w:tab w:val="left" w:pos="1890"/>
              </w:tabs>
              <w:jc w:val="center"/>
            </w:pPr>
            <w:r w:rsidRPr="0004056F">
              <w:t>22.2</w:t>
            </w:r>
          </w:p>
        </w:tc>
        <w:tc>
          <w:tcPr>
            <w:tcW w:w="281" w:type="dxa"/>
            <w:shd w:val="clear" w:color="auto" w:fill="auto"/>
            <w:noWrap/>
            <w:vAlign w:val="center"/>
            <w:hideMark/>
          </w:tcPr>
          <w:p w14:paraId="31858D9F"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B96D211" w14:textId="77777777" w:rsidR="00496B74" w:rsidRPr="0004056F" w:rsidRDefault="00496B74" w:rsidP="00E14100">
            <w:pPr>
              <w:tabs>
                <w:tab w:val="left" w:pos="1890"/>
              </w:tabs>
            </w:pPr>
            <w:r w:rsidRPr="0004056F">
              <w:t>мазут</w:t>
            </w:r>
          </w:p>
        </w:tc>
        <w:tc>
          <w:tcPr>
            <w:tcW w:w="1390" w:type="dxa"/>
            <w:shd w:val="clear" w:color="auto" w:fill="auto"/>
            <w:noWrap/>
            <w:vAlign w:val="center"/>
            <w:hideMark/>
          </w:tcPr>
          <w:p w14:paraId="1405D70E"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3F17F7BF" w14:textId="77777777" w:rsidR="00496B74" w:rsidRPr="0004056F" w:rsidRDefault="00496B74" w:rsidP="00E14100">
            <w:pPr>
              <w:tabs>
                <w:tab w:val="left" w:pos="1890"/>
              </w:tabs>
              <w:jc w:val="center"/>
            </w:pPr>
            <w:r w:rsidRPr="0004056F">
              <w:t> </w:t>
            </w:r>
          </w:p>
        </w:tc>
      </w:tr>
      <w:tr w:rsidR="00496B74" w:rsidRPr="0004056F" w14:paraId="1495839D" w14:textId="77777777" w:rsidTr="00E14100">
        <w:trPr>
          <w:trHeight w:val="300"/>
        </w:trPr>
        <w:tc>
          <w:tcPr>
            <w:tcW w:w="816" w:type="dxa"/>
            <w:shd w:val="clear" w:color="auto" w:fill="auto"/>
            <w:noWrap/>
            <w:vAlign w:val="center"/>
            <w:hideMark/>
          </w:tcPr>
          <w:p w14:paraId="25680552" w14:textId="77777777" w:rsidR="00496B74" w:rsidRPr="0004056F" w:rsidRDefault="00496B74" w:rsidP="00E14100">
            <w:pPr>
              <w:tabs>
                <w:tab w:val="left" w:pos="1890"/>
              </w:tabs>
              <w:jc w:val="center"/>
            </w:pPr>
            <w:r w:rsidRPr="0004056F">
              <w:t>22.3</w:t>
            </w:r>
          </w:p>
        </w:tc>
        <w:tc>
          <w:tcPr>
            <w:tcW w:w="281" w:type="dxa"/>
            <w:shd w:val="clear" w:color="auto" w:fill="auto"/>
            <w:noWrap/>
            <w:vAlign w:val="center"/>
            <w:hideMark/>
          </w:tcPr>
          <w:p w14:paraId="22A0ED3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2B902F7" w14:textId="77777777" w:rsidR="00496B74" w:rsidRPr="0004056F" w:rsidRDefault="00496B74" w:rsidP="00E14100">
            <w:pPr>
              <w:tabs>
                <w:tab w:val="left" w:pos="1890"/>
              </w:tabs>
            </w:pPr>
            <w:r w:rsidRPr="0004056F">
              <w:t>газ всего, в том числе:</w:t>
            </w:r>
          </w:p>
        </w:tc>
        <w:tc>
          <w:tcPr>
            <w:tcW w:w="1390" w:type="dxa"/>
            <w:shd w:val="clear" w:color="auto" w:fill="auto"/>
            <w:noWrap/>
            <w:vAlign w:val="center"/>
            <w:hideMark/>
          </w:tcPr>
          <w:p w14:paraId="5EB3891B"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289FC6AC" w14:textId="77777777" w:rsidR="00496B74" w:rsidRPr="0004056F" w:rsidRDefault="00496B74" w:rsidP="00E14100">
            <w:pPr>
              <w:tabs>
                <w:tab w:val="left" w:pos="1890"/>
              </w:tabs>
              <w:jc w:val="center"/>
            </w:pPr>
            <w:r w:rsidRPr="0004056F">
              <w:t> </w:t>
            </w:r>
          </w:p>
        </w:tc>
      </w:tr>
      <w:tr w:rsidR="00496B74" w:rsidRPr="0004056F" w14:paraId="06990844" w14:textId="77777777" w:rsidTr="00E14100">
        <w:trPr>
          <w:trHeight w:val="300"/>
        </w:trPr>
        <w:tc>
          <w:tcPr>
            <w:tcW w:w="816" w:type="dxa"/>
            <w:shd w:val="clear" w:color="auto" w:fill="auto"/>
            <w:noWrap/>
            <w:vAlign w:val="center"/>
            <w:hideMark/>
          </w:tcPr>
          <w:p w14:paraId="46E6CA51" w14:textId="77777777" w:rsidR="00496B74" w:rsidRPr="0004056F" w:rsidRDefault="00496B74" w:rsidP="00E14100">
            <w:pPr>
              <w:tabs>
                <w:tab w:val="left" w:pos="1890"/>
              </w:tabs>
              <w:jc w:val="center"/>
            </w:pPr>
            <w:r w:rsidRPr="0004056F">
              <w:t>22.3.1</w:t>
            </w:r>
          </w:p>
        </w:tc>
        <w:tc>
          <w:tcPr>
            <w:tcW w:w="281" w:type="dxa"/>
            <w:shd w:val="clear" w:color="auto" w:fill="auto"/>
            <w:noWrap/>
            <w:vAlign w:val="center"/>
            <w:hideMark/>
          </w:tcPr>
          <w:p w14:paraId="1EEC6CAE"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F120E39" w14:textId="77777777" w:rsidR="00496B74" w:rsidRPr="0004056F" w:rsidRDefault="00496B74" w:rsidP="00E14100">
            <w:pPr>
              <w:tabs>
                <w:tab w:val="left" w:pos="1890"/>
              </w:tabs>
            </w:pPr>
            <w:r w:rsidRPr="0004056F">
              <w:t>газ лимитный</w:t>
            </w:r>
          </w:p>
        </w:tc>
        <w:tc>
          <w:tcPr>
            <w:tcW w:w="1390" w:type="dxa"/>
            <w:shd w:val="clear" w:color="auto" w:fill="auto"/>
            <w:noWrap/>
            <w:vAlign w:val="center"/>
            <w:hideMark/>
          </w:tcPr>
          <w:p w14:paraId="22B897B2"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1EA04C3A" w14:textId="77777777" w:rsidR="00496B74" w:rsidRPr="0004056F" w:rsidRDefault="00496B74" w:rsidP="00E14100">
            <w:pPr>
              <w:tabs>
                <w:tab w:val="left" w:pos="1890"/>
              </w:tabs>
              <w:jc w:val="center"/>
            </w:pPr>
            <w:r w:rsidRPr="0004056F">
              <w:t> </w:t>
            </w:r>
          </w:p>
        </w:tc>
      </w:tr>
      <w:tr w:rsidR="00496B74" w:rsidRPr="0004056F" w14:paraId="6D918FB7" w14:textId="77777777" w:rsidTr="00E14100">
        <w:trPr>
          <w:trHeight w:val="300"/>
        </w:trPr>
        <w:tc>
          <w:tcPr>
            <w:tcW w:w="816" w:type="dxa"/>
            <w:shd w:val="clear" w:color="auto" w:fill="auto"/>
            <w:noWrap/>
            <w:vAlign w:val="center"/>
            <w:hideMark/>
          </w:tcPr>
          <w:p w14:paraId="37DEDF36" w14:textId="77777777" w:rsidR="00496B74" w:rsidRPr="0004056F" w:rsidRDefault="00496B74" w:rsidP="00E14100">
            <w:pPr>
              <w:tabs>
                <w:tab w:val="left" w:pos="1890"/>
              </w:tabs>
              <w:jc w:val="center"/>
            </w:pPr>
            <w:r w:rsidRPr="0004056F">
              <w:t>22.3.2</w:t>
            </w:r>
          </w:p>
        </w:tc>
        <w:tc>
          <w:tcPr>
            <w:tcW w:w="281" w:type="dxa"/>
            <w:shd w:val="clear" w:color="auto" w:fill="auto"/>
            <w:noWrap/>
            <w:vAlign w:val="center"/>
            <w:hideMark/>
          </w:tcPr>
          <w:p w14:paraId="7C25F18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6AFE338" w14:textId="77777777" w:rsidR="00496B74" w:rsidRPr="0004056F" w:rsidRDefault="00496B74" w:rsidP="00E14100">
            <w:pPr>
              <w:tabs>
                <w:tab w:val="left" w:pos="1890"/>
              </w:tabs>
            </w:pPr>
            <w:r w:rsidRPr="0004056F">
              <w:t>газ сверхлимитный</w:t>
            </w:r>
          </w:p>
        </w:tc>
        <w:tc>
          <w:tcPr>
            <w:tcW w:w="1390" w:type="dxa"/>
            <w:shd w:val="clear" w:color="auto" w:fill="auto"/>
            <w:noWrap/>
            <w:vAlign w:val="center"/>
            <w:hideMark/>
          </w:tcPr>
          <w:p w14:paraId="34ACBC14"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61B811D9" w14:textId="77777777" w:rsidR="00496B74" w:rsidRPr="0004056F" w:rsidRDefault="00496B74" w:rsidP="00E14100">
            <w:pPr>
              <w:tabs>
                <w:tab w:val="left" w:pos="1890"/>
              </w:tabs>
              <w:jc w:val="center"/>
            </w:pPr>
            <w:r w:rsidRPr="0004056F">
              <w:t> </w:t>
            </w:r>
          </w:p>
        </w:tc>
      </w:tr>
      <w:tr w:rsidR="00496B74" w:rsidRPr="0004056F" w14:paraId="3741F462" w14:textId="77777777" w:rsidTr="00E14100">
        <w:trPr>
          <w:trHeight w:val="300"/>
        </w:trPr>
        <w:tc>
          <w:tcPr>
            <w:tcW w:w="816" w:type="dxa"/>
            <w:shd w:val="clear" w:color="auto" w:fill="auto"/>
            <w:noWrap/>
            <w:vAlign w:val="center"/>
            <w:hideMark/>
          </w:tcPr>
          <w:p w14:paraId="0443502D" w14:textId="77777777" w:rsidR="00496B74" w:rsidRPr="0004056F" w:rsidRDefault="00496B74" w:rsidP="00E14100">
            <w:pPr>
              <w:tabs>
                <w:tab w:val="left" w:pos="1890"/>
              </w:tabs>
              <w:jc w:val="center"/>
            </w:pPr>
            <w:r w:rsidRPr="0004056F">
              <w:t>22.3.3</w:t>
            </w:r>
          </w:p>
        </w:tc>
        <w:tc>
          <w:tcPr>
            <w:tcW w:w="281" w:type="dxa"/>
            <w:shd w:val="clear" w:color="auto" w:fill="auto"/>
            <w:noWrap/>
            <w:vAlign w:val="center"/>
            <w:hideMark/>
          </w:tcPr>
          <w:p w14:paraId="2567890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00040EA" w14:textId="77777777" w:rsidR="00496B74" w:rsidRPr="0004056F" w:rsidRDefault="00496B74" w:rsidP="00E14100">
            <w:pPr>
              <w:tabs>
                <w:tab w:val="left" w:pos="1890"/>
              </w:tabs>
            </w:pPr>
            <w:r w:rsidRPr="0004056F">
              <w:t>газ коммерческий</w:t>
            </w:r>
          </w:p>
        </w:tc>
        <w:tc>
          <w:tcPr>
            <w:tcW w:w="1390" w:type="dxa"/>
            <w:shd w:val="clear" w:color="auto" w:fill="auto"/>
            <w:noWrap/>
            <w:vAlign w:val="center"/>
            <w:hideMark/>
          </w:tcPr>
          <w:p w14:paraId="74C6F80B"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1026B031" w14:textId="77777777" w:rsidR="00496B74" w:rsidRPr="0004056F" w:rsidRDefault="00496B74" w:rsidP="00E14100">
            <w:pPr>
              <w:tabs>
                <w:tab w:val="left" w:pos="1890"/>
              </w:tabs>
              <w:jc w:val="center"/>
            </w:pPr>
            <w:r w:rsidRPr="0004056F">
              <w:t> </w:t>
            </w:r>
          </w:p>
        </w:tc>
      </w:tr>
      <w:tr w:rsidR="00496B74" w:rsidRPr="0004056F" w14:paraId="1528842D" w14:textId="77777777" w:rsidTr="00E14100">
        <w:trPr>
          <w:trHeight w:val="300"/>
        </w:trPr>
        <w:tc>
          <w:tcPr>
            <w:tcW w:w="816" w:type="dxa"/>
            <w:shd w:val="clear" w:color="auto" w:fill="auto"/>
            <w:noWrap/>
            <w:vAlign w:val="center"/>
            <w:hideMark/>
          </w:tcPr>
          <w:p w14:paraId="7849305C" w14:textId="77777777" w:rsidR="00496B74" w:rsidRPr="0004056F" w:rsidRDefault="00496B74" w:rsidP="00E14100">
            <w:pPr>
              <w:tabs>
                <w:tab w:val="left" w:pos="1890"/>
              </w:tabs>
              <w:jc w:val="center"/>
            </w:pPr>
            <w:r w:rsidRPr="0004056F">
              <w:t>22.4</w:t>
            </w:r>
          </w:p>
        </w:tc>
        <w:tc>
          <w:tcPr>
            <w:tcW w:w="281" w:type="dxa"/>
            <w:shd w:val="clear" w:color="auto" w:fill="auto"/>
            <w:noWrap/>
            <w:vAlign w:val="center"/>
            <w:hideMark/>
          </w:tcPr>
          <w:p w14:paraId="2AD134AE"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6DEC968"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1BE17E97"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34C2183C" w14:textId="77777777" w:rsidR="00496B74" w:rsidRPr="0004056F" w:rsidRDefault="00496B74" w:rsidP="00E14100">
            <w:pPr>
              <w:tabs>
                <w:tab w:val="left" w:pos="1890"/>
              </w:tabs>
              <w:jc w:val="center"/>
            </w:pPr>
            <w:r w:rsidRPr="0004056F">
              <w:t> </w:t>
            </w:r>
          </w:p>
        </w:tc>
      </w:tr>
      <w:tr w:rsidR="00496B74" w:rsidRPr="0004056F" w14:paraId="25CB6746" w14:textId="77777777" w:rsidTr="00E14100">
        <w:trPr>
          <w:trHeight w:val="300"/>
        </w:trPr>
        <w:tc>
          <w:tcPr>
            <w:tcW w:w="816" w:type="dxa"/>
            <w:shd w:val="clear" w:color="auto" w:fill="auto"/>
            <w:noWrap/>
            <w:vAlign w:val="center"/>
            <w:hideMark/>
          </w:tcPr>
          <w:p w14:paraId="4E6365AC" w14:textId="77777777" w:rsidR="00496B74" w:rsidRPr="0004056F" w:rsidRDefault="00496B74" w:rsidP="00E14100">
            <w:pPr>
              <w:tabs>
                <w:tab w:val="left" w:pos="1890"/>
              </w:tabs>
              <w:jc w:val="center"/>
            </w:pPr>
            <w:r w:rsidRPr="0004056F">
              <w:t>23</w:t>
            </w:r>
          </w:p>
        </w:tc>
        <w:tc>
          <w:tcPr>
            <w:tcW w:w="281" w:type="dxa"/>
            <w:shd w:val="clear" w:color="auto" w:fill="auto"/>
            <w:noWrap/>
            <w:vAlign w:val="center"/>
            <w:hideMark/>
          </w:tcPr>
          <w:p w14:paraId="5640619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EEC72C2" w14:textId="77777777" w:rsidR="00496B74" w:rsidRPr="0004056F" w:rsidRDefault="00496B74" w:rsidP="00E14100">
            <w:pPr>
              <w:tabs>
                <w:tab w:val="left" w:pos="1890"/>
              </w:tabs>
            </w:pPr>
            <w:r w:rsidRPr="0004056F">
              <w:t>Цена натурального топлива</w:t>
            </w:r>
          </w:p>
        </w:tc>
        <w:tc>
          <w:tcPr>
            <w:tcW w:w="1390" w:type="dxa"/>
            <w:shd w:val="clear" w:color="auto" w:fill="auto"/>
            <w:noWrap/>
            <w:vAlign w:val="center"/>
            <w:hideMark/>
          </w:tcPr>
          <w:p w14:paraId="4FFB7051"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7C10A65E" w14:textId="77777777" w:rsidR="00496B74" w:rsidRPr="0004056F" w:rsidRDefault="00496B74" w:rsidP="00E14100">
            <w:pPr>
              <w:tabs>
                <w:tab w:val="left" w:pos="1890"/>
              </w:tabs>
              <w:jc w:val="center"/>
            </w:pPr>
            <w:r w:rsidRPr="0004056F">
              <w:t> </w:t>
            </w:r>
          </w:p>
        </w:tc>
      </w:tr>
      <w:tr w:rsidR="00496B74" w:rsidRPr="0004056F" w14:paraId="49F0C0E0" w14:textId="77777777" w:rsidTr="00E14100">
        <w:trPr>
          <w:trHeight w:val="300"/>
        </w:trPr>
        <w:tc>
          <w:tcPr>
            <w:tcW w:w="816" w:type="dxa"/>
            <w:shd w:val="clear" w:color="auto" w:fill="auto"/>
            <w:noWrap/>
            <w:vAlign w:val="center"/>
            <w:hideMark/>
          </w:tcPr>
          <w:p w14:paraId="0745BD7A" w14:textId="77777777" w:rsidR="00496B74" w:rsidRPr="0004056F" w:rsidRDefault="00496B74" w:rsidP="00E14100">
            <w:pPr>
              <w:tabs>
                <w:tab w:val="left" w:pos="1890"/>
              </w:tabs>
              <w:jc w:val="center"/>
            </w:pPr>
            <w:r w:rsidRPr="0004056F">
              <w:t>23.1</w:t>
            </w:r>
          </w:p>
        </w:tc>
        <w:tc>
          <w:tcPr>
            <w:tcW w:w="281" w:type="dxa"/>
            <w:shd w:val="clear" w:color="auto" w:fill="auto"/>
            <w:noWrap/>
            <w:vAlign w:val="center"/>
            <w:hideMark/>
          </w:tcPr>
          <w:p w14:paraId="1982AB0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4E78D0C"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021AE1FA" w14:textId="77777777" w:rsidR="00496B74" w:rsidRPr="0004056F" w:rsidRDefault="00496B74" w:rsidP="00E14100">
            <w:pPr>
              <w:tabs>
                <w:tab w:val="left" w:pos="1890"/>
              </w:tabs>
              <w:jc w:val="center"/>
            </w:pPr>
            <w:r w:rsidRPr="0004056F">
              <w:t>руб./тнт</w:t>
            </w:r>
          </w:p>
        </w:tc>
        <w:tc>
          <w:tcPr>
            <w:tcW w:w="1388" w:type="dxa"/>
            <w:shd w:val="clear" w:color="auto" w:fill="auto"/>
            <w:noWrap/>
            <w:vAlign w:val="center"/>
            <w:hideMark/>
          </w:tcPr>
          <w:p w14:paraId="5C5BD46A" w14:textId="77777777" w:rsidR="00496B74" w:rsidRPr="0004056F" w:rsidRDefault="00496B74" w:rsidP="00E14100">
            <w:pPr>
              <w:tabs>
                <w:tab w:val="left" w:pos="1890"/>
              </w:tabs>
              <w:jc w:val="center"/>
            </w:pPr>
            <w:r w:rsidRPr="0004056F">
              <w:t>1722,51</w:t>
            </w:r>
          </w:p>
        </w:tc>
      </w:tr>
      <w:tr w:rsidR="00496B74" w:rsidRPr="0004056F" w14:paraId="0B0E9E4D" w14:textId="77777777" w:rsidTr="00E14100">
        <w:trPr>
          <w:trHeight w:val="300"/>
        </w:trPr>
        <w:tc>
          <w:tcPr>
            <w:tcW w:w="816" w:type="dxa"/>
            <w:shd w:val="clear" w:color="auto" w:fill="auto"/>
            <w:noWrap/>
            <w:vAlign w:val="center"/>
            <w:hideMark/>
          </w:tcPr>
          <w:p w14:paraId="34241E1A" w14:textId="77777777" w:rsidR="00496B74" w:rsidRPr="0004056F" w:rsidRDefault="00496B74" w:rsidP="00E14100">
            <w:pPr>
              <w:tabs>
                <w:tab w:val="left" w:pos="1890"/>
              </w:tabs>
              <w:jc w:val="center"/>
            </w:pPr>
            <w:r w:rsidRPr="0004056F">
              <w:t>23.1.1</w:t>
            </w:r>
          </w:p>
        </w:tc>
        <w:tc>
          <w:tcPr>
            <w:tcW w:w="281" w:type="dxa"/>
            <w:shd w:val="clear" w:color="auto" w:fill="auto"/>
            <w:noWrap/>
            <w:vAlign w:val="center"/>
            <w:hideMark/>
          </w:tcPr>
          <w:p w14:paraId="68A3A54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908B330" w14:textId="77777777" w:rsidR="00496B74" w:rsidRPr="0004056F" w:rsidRDefault="00496B74" w:rsidP="00E14100">
            <w:pPr>
              <w:tabs>
                <w:tab w:val="left" w:pos="1890"/>
              </w:tabs>
            </w:pPr>
            <w:r w:rsidRPr="0004056F">
              <w:t>Марка Др</w:t>
            </w:r>
          </w:p>
        </w:tc>
        <w:tc>
          <w:tcPr>
            <w:tcW w:w="1390" w:type="dxa"/>
            <w:shd w:val="clear" w:color="auto" w:fill="auto"/>
            <w:noWrap/>
            <w:vAlign w:val="center"/>
            <w:hideMark/>
          </w:tcPr>
          <w:p w14:paraId="0DCF3832"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61AB7E06" w14:textId="77777777" w:rsidR="00496B74" w:rsidRPr="0004056F" w:rsidRDefault="00496B74" w:rsidP="00E14100">
            <w:pPr>
              <w:tabs>
                <w:tab w:val="left" w:pos="1890"/>
              </w:tabs>
              <w:jc w:val="center"/>
            </w:pPr>
            <w:r w:rsidRPr="0004056F">
              <w:t>1669,74</w:t>
            </w:r>
          </w:p>
        </w:tc>
      </w:tr>
      <w:tr w:rsidR="00496B74" w:rsidRPr="0004056F" w14:paraId="6FFE60C6" w14:textId="77777777" w:rsidTr="00E14100">
        <w:trPr>
          <w:trHeight w:val="300"/>
        </w:trPr>
        <w:tc>
          <w:tcPr>
            <w:tcW w:w="816" w:type="dxa"/>
            <w:shd w:val="clear" w:color="auto" w:fill="auto"/>
            <w:noWrap/>
            <w:vAlign w:val="center"/>
            <w:hideMark/>
          </w:tcPr>
          <w:p w14:paraId="4ADB9596" w14:textId="77777777" w:rsidR="00496B74" w:rsidRPr="0004056F" w:rsidRDefault="00496B74" w:rsidP="00E14100">
            <w:pPr>
              <w:tabs>
                <w:tab w:val="left" w:pos="1890"/>
              </w:tabs>
              <w:jc w:val="center"/>
            </w:pPr>
            <w:r w:rsidRPr="0004056F">
              <w:t>23.1.2</w:t>
            </w:r>
          </w:p>
        </w:tc>
        <w:tc>
          <w:tcPr>
            <w:tcW w:w="281" w:type="dxa"/>
            <w:shd w:val="clear" w:color="auto" w:fill="auto"/>
            <w:noWrap/>
            <w:vAlign w:val="center"/>
            <w:hideMark/>
          </w:tcPr>
          <w:p w14:paraId="65067C5F"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4DE4365" w14:textId="77777777" w:rsidR="00496B74" w:rsidRPr="0004056F" w:rsidRDefault="00496B74" w:rsidP="00E14100">
            <w:pPr>
              <w:tabs>
                <w:tab w:val="left" w:pos="1890"/>
              </w:tabs>
            </w:pPr>
            <w:r w:rsidRPr="0004056F">
              <w:t>Марка Тр</w:t>
            </w:r>
          </w:p>
        </w:tc>
        <w:tc>
          <w:tcPr>
            <w:tcW w:w="1390" w:type="dxa"/>
            <w:shd w:val="clear" w:color="auto" w:fill="auto"/>
            <w:noWrap/>
            <w:vAlign w:val="center"/>
            <w:hideMark/>
          </w:tcPr>
          <w:p w14:paraId="1DCC4F56"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420C6152" w14:textId="77777777" w:rsidR="00496B74" w:rsidRPr="0004056F" w:rsidRDefault="00496B74" w:rsidP="00E14100">
            <w:pPr>
              <w:tabs>
                <w:tab w:val="left" w:pos="1890"/>
              </w:tabs>
              <w:jc w:val="center"/>
            </w:pPr>
            <w:r w:rsidRPr="0004056F">
              <w:t>2238,17</w:t>
            </w:r>
          </w:p>
        </w:tc>
      </w:tr>
      <w:tr w:rsidR="00496B74" w:rsidRPr="0004056F" w14:paraId="3FFEA839" w14:textId="77777777" w:rsidTr="00E14100">
        <w:trPr>
          <w:trHeight w:val="300"/>
        </w:trPr>
        <w:tc>
          <w:tcPr>
            <w:tcW w:w="816" w:type="dxa"/>
            <w:shd w:val="clear" w:color="auto" w:fill="auto"/>
            <w:noWrap/>
            <w:vAlign w:val="center"/>
            <w:hideMark/>
          </w:tcPr>
          <w:p w14:paraId="0CD391E8" w14:textId="77777777" w:rsidR="00496B74" w:rsidRPr="0004056F" w:rsidRDefault="00496B74" w:rsidP="00E14100">
            <w:pPr>
              <w:tabs>
                <w:tab w:val="left" w:pos="1890"/>
              </w:tabs>
              <w:jc w:val="center"/>
            </w:pPr>
            <w:r w:rsidRPr="0004056F">
              <w:t>23.2</w:t>
            </w:r>
          </w:p>
        </w:tc>
        <w:tc>
          <w:tcPr>
            <w:tcW w:w="281" w:type="dxa"/>
            <w:shd w:val="clear" w:color="auto" w:fill="auto"/>
            <w:noWrap/>
            <w:vAlign w:val="center"/>
            <w:hideMark/>
          </w:tcPr>
          <w:p w14:paraId="2B911C11"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8EE8726"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71C3A7E0" w14:textId="77777777" w:rsidR="00496B74" w:rsidRPr="0004056F" w:rsidRDefault="00496B74" w:rsidP="00E14100">
            <w:pPr>
              <w:tabs>
                <w:tab w:val="left" w:pos="1890"/>
              </w:tabs>
              <w:jc w:val="center"/>
            </w:pPr>
            <w:r w:rsidRPr="0004056F">
              <w:t>руб./тнт</w:t>
            </w:r>
          </w:p>
        </w:tc>
        <w:tc>
          <w:tcPr>
            <w:tcW w:w="1388" w:type="dxa"/>
            <w:shd w:val="clear" w:color="auto" w:fill="auto"/>
            <w:noWrap/>
            <w:vAlign w:val="center"/>
            <w:hideMark/>
          </w:tcPr>
          <w:p w14:paraId="7A0C2BF1" w14:textId="77777777" w:rsidR="00496B74" w:rsidRPr="0004056F" w:rsidRDefault="00496B74" w:rsidP="00E14100">
            <w:pPr>
              <w:tabs>
                <w:tab w:val="left" w:pos="1890"/>
              </w:tabs>
              <w:jc w:val="center"/>
            </w:pPr>
            <w:r w:rsidRPr="0004056F">
              <w:t> </w:t>
            </w:r>
          </w:p>
        </w:tc>
      </w:tr>
      <w:tr w:rsidR="00496B74" w:rsidRPr="0004056F" w14:paraId="4D85DFAE" w14:textId="77777777" w:rsidTr="00E14100">
        <w:trPr>
          <w:trHeight w:val="585"/>
        </w:trPr>
        <w:tc>
          <w:tcPr>
            <w:tcW w:w="816" w:type="dxa"/>
            <w:shd w:val="clear" w:color="auto" w:fill="auto"/>
            <w:noWrap/>
            <w:vAlign w:val="center"/>
            <w:hideMark/>
          </w:tcPr>
          <w:p w14:paraId="27886D4C" w14:textId="77777777" w:rsidR="00496B74" w:rsidRPr="0004056F" w:rsidRDefault="00496B74" w:rsidP="00E14100">
            <w:pPr>
              <w:tabs>
                <w:tab w:val="left" w:pos="1890"/>
              </w:tabs>
              <w:jc w:val="center"/>
            </w:pPr>
            <w:r w:rsidRPr="0004056F">
              <w:t>23.3</w:t>
            </w:r>
          </w:p>
        </w:tc>
        <w:tc>
          <w:tcPr>
            <w:tcW w:w="281" w:type="dxa"/>
            <w:shd w:val="clear" w:color="auto" w:fill="auto"/>
            <w:noWrap/>
            <w:vAlign w:val="center"/>
            <w:hideMark/>
          </w:tcPr>
          <w:p w14:paraId="37D5C73D"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F4945B4" w14:textId="77777777" w:rsidR="00496B74" w:rsidRPr="0004056F" w:rsidRDefault="00496B74" w:rsidP="00E14100">
            <w:pPr>
              <w:tabs>
                <w:tab w:val="left" w:pos="1890"/>
              </w:tabs>
            </w:pPr>
            <w:r w:rsidRPr="0004056F">
              <w:t>газ всего, в том числе:</w:t>
            </w:r>
          </w:p>
        </w:tc>
        <w:tc>
          <w:tcPr>
            <w:tcW w:w="1390" w:type="dxa"/>
            <w:shd w:val="clear" w:color="auto" w:fill="auto"/>
            <w:vAlign w:val="center"/>
            <w:hideMark/>
          </w:tcPr>
          <w:p w14:paraId="5903DC5C" w14:textId="77777777" w:rsidR="00496B74" w:rsidRPr="0004056F" w:rsidRDefault="00496B74" w:rsidP="00E14100">
            <w:pPr>
              <w:tabs>
                <w:tab w:val="left" w:pos="1890"/>
              </w:tabs>
              <w:jc w:val="center"/>
            </w:pPr>
            <w:r w:rsidRPr="0004056F">
              <w:t>руб./тыс.</w:t>
            </w:r>
            <w:r w:rsidRPr="0004056F">
              <w:br/>
              <w:t>куб. м</w:t>
            </w:r>
          </w:p>
        </w:tc>
        <w:tc>
          <w:tcPr>
            <w:tcW w:w="1388" w:type="dxa"/>
            <w:shd w:val="clear" w:color="auto" w:fill="auto"/>
            <w:noWrap/>
            <w:vAlign w:val="center"/>
            <w:hideMark/>
          </w:tcPr>
          <w:p w14:paraId="0429AAB0" w14:textId="77777777" w:rsidR="00496B74" w:rsidRPr="0004056F" w:rsidRDefault="00496B74" w:rsidP="00E14100">
            <w:pPr>
              <w:tabs>
                <w:tab w:val="left" w:pos="1890"/>
              </w:tabs>
              <w:jc w:val="center"/>
            </w:pPr>
            <w:r w:rsidRPr="0004056F">
              <w:t>0,00</w:t>
            </w:r>
          </w:p>
        </w:tc>
      </w:tr>
      <w:tr w:rsidR="00496B74" w:rsidRPr="0004056F" w14:paraId="3177D4C2" w14:textId="77777777" w:rsidTr="00E14100">
        <w:trPr>
          <w:trHeight w:val="585"/>
        </w:trPr>
        <w:tc>
          <w:tcPr>
            <w:tcW w:w="816" w:type="dxa"/>
            <w:shd w:val="clear" w:color="auto" w:fill="auto"/>
            <w:noWrap/>
            <w:vAlign w:val="center"/>
            <w:hideMark/>
          </w:tcPr>
          <w:p w14:paraId="23E2E377" w14:textId="77777777" w:rsidR="00496B74" w:rsidRPr="0004056F" w:rsidRDefault="00496B74" w:rsidP="00E14100">
            <w:pPr>
              <w:tabs>
                <w:tab w:val="left" w:pos="1890"/>
              </w:tabs>
              <w:jc w:val="center"/>
            </w:pPr>
            <w:r w:rsidRPr="0004056F">
              <w:t>23.3.1</w:t>
            </w:r>
          </w:p>
        </w:tc>
        <w:tc>
          <w:tcPr>
            <w:tcW w:w="281" w:type="dxa"/>
            <w:shd w:val="clear" w:color="auto" w:fill="auto"/>
            <w:noWrap/>
            <w:vAlign w:val="center"/>
            <w:hideMark/>
          </w:tcPr>
          <w:p w14:paraId="523D0A1F"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ABA2274" w14:textId="77777777" w:rsidR="00496B74" w:rsidRPr="0004056F" w:rsidRDefault="00496B74" w:rsidP="00E14100">
            <w:pPr>
              <w:tabs>
                <w:tab w:val="left" w:pos="1890"/>
              </w:tabs>
            </w:pPr>
            <w:r w:rsidRPr="0004056F">
              <w:t>газ лимитный</w:t>
            </w:r>
          </w:p>
        </w:tc>
        <w:tc>
          <w:tcPr>
            <w:tcW w:w="1390" w:type="dxa"/>
            <w:shd w:val="clear" w:color="auto" w:fill="auto"/>
            <w:vAlign w:val="center"/>
            <w:hideMark/>
          </w:tcPr>
          <w:p w14:paraId="21C871CB" w14:textId="77777777" w:rsidR="00496B74" w:rsidRPr="0004056F" w:rsidRDefault="00496B74" w:rsidP="00E14100">
            <w:pPr>
              <w:tabs>
                <w:tab w:val="left" w:pos="1890"/>
              </w:tabs>
              <w:jc w:val="center"/>
            </w:pPr>
            <w:r w:rsidRPr="0004056F">
              <w:t>руб./тыс.</w:t>
            </w:r>
            <w:r w:rsidRPr="0004056F">
              <w:br/>
              <w:t>куб. м</w:t>
            </w:r>
          </w:p>
        </w:tc>
        <w:tc>
          <w:tcPr>
            <w:tcW w:w="1388" w:type="dxa"/>
            <w:shd w:val="clear" w:color="auto" w:fill="auto"/>
            <w:noWrap/>
            <w:vAlign w:val="center"/>
            <w:hideMark/>
          </w:tcPr>
          <w:p w14:paraId="21C22E52" w14:textId="77777777" w:rsidR="00496B74" w:rsidRPr="0004056F" w:rsidRDefault="00496B74" w:rsidP="00E14100">
            <w:pPr>
              <w:tabs>
                <w:tab w:val="left" w:pos="1890"/>
              </w:tabs>
              <w:jc w:val="center"/>
            </w:pPr>
            <w:r w:rsidRPr="0004056F">
              <w:t> </w:t>
            </w:r>
            <w:r>
              <w:t>0,00</w:t>
            </w:r>
          </w:p>
        </w:tc>
      </w:tr>
      <w:tr w:rsidR="00496B74" w:rsidRPr="0004056F" w14:paraId="7DBA4EED" w14:textId="77777777" w:rsidTr="00E14100">
        <w:trPr>
          <w:trHeight w:val="585"/>
        </w:trPr>
        <w:tc>
          <w:tcPr>
            <w:tcW w:w="816" w:type="dxa"/>
            <w:shd w:val="clear" w:color="auto" w:fill="auto"/>
            <w:noWrap/>
            <w:vAlign w:val="center"/>
            <w:hideMark/>
          </w:tcPr>
          <w:p w14:paraId="5D29EF91" w14:textId="77777777" w:rsidR="00496B74" w:rsidRPr="0004056F" w:rsidRDefault="00496B74" w:rsidP="00E14100">
            <w:pPr>
              <w:tabs>
                <w:tab w:val="left" w:pos="1890"/>
              </w:tabs>
              <w:jc w:val="center"/>
            </w:pPr>
            <w:r w:rsidRPr="0004056F">
              <w:t>23.3.2</w:t>
            </w:r>
          </w:p>
        </w:tc>
        <w:tc>
          <w:tcPr>
            <w:tcW w:w="281" w:type="dxa"/>
            <w:shd w:val="clear" w:color="auto" w:fill="auto"/>
            <w:noWrap/>
            <w:vAlign w:val="center"/>
            <w:hideMark/>
          </w:tcPr>
          <w:p w14:paraId="2CD8666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4DCE692" w14:textId="77777777" w:rsidR="00496B74" w:rsidRPr="0004056F" w:rsidRDefault="00496B74" w:rsidP="00E14100">
            <w:pPr>
              <w:tabs>
                <w:tab w:val="left" w:pos="1890"/>
              </w:tabs>
            </w:pPr>
            <w:r w:rsidRPr="0004056F">
              <w:t>газ сверхлимитный</w:t>
            </w:r>
          </w:p>
        </w:tc>
        <w:tc>
          <w:tcPr>
            <w:tcW w:w="1390" w:type="dxa"/>
            <w:shd w:val="clear" w:color="auto" w:fill="auto"/>
            <w:vAlign w:val="center"/>
            <w:hideMark/>
          </w:tcPr>
          <w:p w14:paraId="29861328" w14:textId="77777777" w:rsidR="00496B74" w:rsidRPr="0004056F" w:rsidRDefault="00496B74" w:rsidP="00E14100">
            <w:pPr>
              <w:tabs>
                <w:tab w:val="left" w:pos="1890"/>
              </w:tabs>
              <w:jc w:val="center"/>
            </w:pPr>
            <w:r w:rsidRPr="0004056F">
              <w:t>руб./тыс.</w:t>
            </w:r>
            <w:r w:rsidRPr="0004056F">
              <w:br/>
              <w:t>куб. м</w:t>
            </w:r>
          </w:p>
        </w:tc>
        <w:tc>
          <w:tcPr>
            <w:tcW w:w="1388" w:type="dxa"/>
            <w:shd w:val="clear" w:color="auto" w:fill="auto"/>
            <w:noWrap/>
            <w:vAlign w:val="center"/>
            <w:hideMark/>
          </w:tcPr>
          <w:p w14:paraId="1799AE24" w14:textId="77777777" w:rsidR="00496B74" w:rsidRPr="0004056F" w:rsidRDefault="00496B74" w:rsidP="00E14100">
            <w:pPr>
              <w:tabs>
                <w:tab w:val="left" w:pos="1890"/>
              </w:tabs>
              <w:jc w:val="center"/>
            </w:pPr>
            <w:r w:rsidRPr="0004056F">
              <w:t> </w:t>
            </w:r>
            <w:r>
              <w:t>0,00</w:t>
            </w:r>
          </w:p>
        </w:tc>
      </w:tr>
      <w:tr w:rsidR="00496B74" w:rsidRPr="0004056F" w14:paraId="3BF2FC75" w14:textId="77777777" w:rsidTr="00E14100">
        <w:trPr>
          <w:trHeight w:val="585"/>
        </w:trPr>
        <w:tc>
          <w:tcPr>
            <w:tcW w:w="816" w:type="dxa"/>
            <w:shd w:val="clear" w:color="auto" w:fill="auto"/>
            <w:noWrap/>
            <w:vAlign w:val="center"/>
            <w:hideMark/>
          </w:tcPr>
          <w:p w14:paraId="6F72CE9C" w14:textId="77777777" w:rsidR="00496B74" w:rsidRPr="0004056F" w:rsidRDefault="00496B74" w:rsidP="00E14100">
            <w:pPr>
              <w:tabs>
                <w:tab w:val="left" w:pos="1890"/>
              </w:tabs>
              <w:jc w:val="center"/>
            </w:pPr>
            <w:r w:rsidRPr="0004056F">
              <w:t>23.3.3</w:t>
            </w:r>
          </w:p>
        </w:tc>
        <w:tc>
          <w:tcPr>
            <w:tcW w:w="281" w:type="dxa"/>
            <w:shd w:val="clear" w:color="auto" w:fill="auto"/>
            <w:noWrap/>
            <w:vAlign w:val="center"/>
            <w:hideMark/>
          </w:tcPr>
          <w:p w14:paraId="226D21E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FBA2555" w14:textId="77777777" w:rsidR="00496B74" w:rsidRPr="0004056F" w:rsidRDefault="00496B74" w:rsidP="00E14100">
            <w:pPr>
              <w:tabs>
                <w:tab w:val="left" w:pos="1890"/>
              </w:tabs>
            </w:pPr>
            <w:r w:rsidRPr="0004056F">
              <w:t>газ коммерческий</w:t>
            </w:r>
          </w:p>
        </w:tc>
        <w:tc>
          <w:tcPr>
            <w:tcW w:w="1390" w:type="dxa"/>
            <w:shd w:val="clear" w:color="auto" w:fill="auto"/>
            <w:vAlign w:val="center"/>
            <w:hideMark/>
          </w:tcPr>
          <w:p w14:paraId="3337113C" w14:textId="77777777" w:rsidR="00496B74" w:rsidRPr="0004056F" w:rsidRDefault="00496B74" w:rsidP="00E14100">
            <w:pPr>
              <w:tabs>
                <w:tab w:val="left" w:pos="1890"/>
              </w:tabs>
              <w:jc w:val="center"/>
            </w:pPr>
            <w:r w:rsidRPr="0004056F">
              <w:t>руб./тыс.</w:t>
            </w:r>
            <w:r w:rsidRPr="0004056F">
              <w:br/>
              <w:t>куб. м</w:t>
            </w:r>
          </w:p>
        </w:tc>
        <w:tc>
          <w:tcPr>
            <w:tcW w:w="1388" w:type="dxa"/>
            <w:shd w:val="clear" w:color="auto" w:fill="auto"/>
            <w:noWrap/>
            <w:vAlign w:val="center"/>
            <w:hideMark/>
          </w:tcPr>
          <w:p w14:paraId="629CFF17" w14:textId="77777777" w:rsidR="00496B74" w:rsidRPr="0004056F" w:rsidRDefault="00496B74" w:rsidP="00E14100">
            <w:pPr>
              <w:tabs>
                <w:tab w:val="left" w:pos="1890"/>
              </w:tabs>
              <w:jc w:val="center"/>
            </w:pPr>
            <w:r w:rsidRPr="0004056F">
              <w:t>0,00</w:t>
            </w:r>
          </w:p>
        </w:tc>
      </w:tr>
      <w:tr w:rsidR="00496B74" w:rsidRPr="0004056F" w14:paraId="1416E9C4" w14:textId="77777777" w:rsidTr="00E14100">
        <w:trPr>
          <w:trHeight w:val="300"/>
        </w:trPr>
        <w:tc>
          <w:tcPr>
            <w:tcW w:w="816" w:type="dxa"/>
            <w:shd w:val="clear" w:color="auto" w:fill="auto"/>
            <w:noWrap/>
            <w:vAlign w:val="center"/>
            <w:hideMark/>
          </w:tcPr>
          <w:p w14:paraId="73CBEBF1" w14:textId="77777777" w:rsidR="00496B74" w:rsidRPr="0004056F" w:rsidRDefault="00496B74" w:rsidP="00E14100">
            <w:pPr>
              <w:tabs>
                <w:tab w:val="left" w:pos="1890"/>
              </w:tabs>
              <w:jc w:val="center"/>
            </w:pPr>
            <w:r w:rsidRPr="0004056F">
              <w:t>23.4</w:t>
            </w:r>
          </w:p>
        </w:tc>
        <w:tc>
          <w:tcPr>
            <w:tcW w:w="281" w:type="dxa"/>
            <w:shd w:val="clear" w:color="auto" w:fill="auto"/>
            <w:noWrap/>
            <w:vAlign w:val="center"/>
            <w:hideMark/>
          </w:tcPr>
          <w:p w14:paraId="71277BC7"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2C46B9F"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14615CA6" w14:textId="77777777" w:rsidR="00496B74" w:rsidRPr="0004056F" w:rsidRDefault="00496B74" w:rsidP="00E14100">
            <w:pPr>
              <w:tabs>
                <w:tab w:val="left" w:pos="1890"/>
              </w:tabs>
              <w:jc w:val="center"/>
            </w:pPr>
            <w:r w:rsidRPr="0004056F">
              <w:t>руб./тнт</w:t>
            </w:r>
          </w:p>
        </w:tc>
        <w:tc>
          <w:tcPr>
            <w:tcW w:w="1388" w:type="dxa"/>
            <w:shd w:val="clear" w:color="auto" w:fill="auto"/>
            <w:noWrap/>
            <w:vAlign w:val="center"/>
            <w:hideMark/>
          </w:tcPr>
          <w:p w14:paraId="762C1462" w14:textId="77777777" w:rsidR="00496B74" w:rsidRPr="0004056F" w:rsidRDefault="00496B74" w:rsidP="00E14100">
            <w:pPr>
              <w:tabs>
                <w:tab w:val="left" w:pos="1890"/>
              </w:tabs>
              <w:jc w:val="center"/>
            </w:pPr>
            <w:r w:rsidRPr="0004056F">
              <w:t>0,00</w:t>
            </w:r>
          </w:p>
        </w:tc>
      </w:tr>
      <w:tr w:rsidR="00496B74" w:rsidRPr="0004056F" w14:paraId="75BDA563" w14:textId="77777777" w:rsidTr="00E14100">
        <w:trPr>
          <w:trHeight w:val="300"/>
        </w:trPr>
        <w:tc>
          <w:tcPr>
            <w:tcW w:w="816" w:type="dxa"/>
            <w:shd w:val="clear" w:color="auto" w:fill="auto"/>
            <w:noWrap/>
            <w:vAlign w:val="center"/>
            <w:hideMark/>
          </w:tcPr>
          <w:p w14:paraId="4E12C8E9" w14:textId="77777777" w:rsidR="00496B74" w:rsidRPr="0004056F" w:rsidRDefault="00496B74" w:rsidP="00E14100">
            <w:pPr>
              <w:tabs>
                <w:tab w:val="left" w:pos="1890"/>
              </w:tabs>
              <w:jc w:val="center"/>
            </w:pPr>
            <w:r w:rsidRPr="0004056F">
              <w:t>24</w:t>
            </w:r>
          </w:p>
        </w:tc>
        <w:tc>
          <w:tcPr>
            <w:tcW w:w="281" w:type="dxa"/>
            <w:shd w:val="clear" w:color="auto" w:fill="auto"/>
            <w:noWrap/>
            <w:vAlign w:val="center"/>
            <w:hideMark/>
          </w:tcPr>
          <w:p w14:paraId="41B2822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8375D57" w14:textId="77777777" w:rsidR="00496B74" w:rsidRPr="0004056F" w:rsidRDefault="00496B74" w:rsidP="00E14100">
            <w:pPr>
              <w:tabs>
                <w:tab w:val="left" w:pos="1890"/>
              </w:tabs>
            </w:pPr>
            <w:r w:rsidRPr="0004056F">
              <w:t>Стоимость натурального топлива</w:t>
            </w:r>
          </w:p>
        </w:tc>
        <w:tc>
          <w:tcPr>
            <w:tcW w:w="1390" w:type="dxa"/>
            <w:shd w:val="clear" w:color="auto" w:fill="auto"/>
            <w:noWrap/>
            <w:vAlign w:val="center"/>
            <w:hideMark/>
          </w:tcPr>
          <w:p w14:paraId="7F04D0A2"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76C4C4C5" w14:textId="77777777" w:rsidR="00496B74" w:rsidRPr="0004056F" w:rsidRDefault="00496B74" w:rsidP="00E14100">
            <w:pPr>
              <w:tabs>
                <w:tab w:val="left" w:pos="1890"/>
              </w:tabs>
              <w:jc w:val="center"/>
            </w:pPr>
            <w:r w:rsidRPr="0004056F">
              <w:t>216990,60</w:t>
            </w:r>
          </w:p>
        </w:tc>
      </w:tr>
      <w:tr w:rsidR="00496B74" w:rsidRPr="0004056F" w14:paraId="5A9E2CBF" w14:textId="77777777" w:rsidTr="00E14100">
        <w:trPr>
          <w:trHeight w:val="300"/>
        </w:trPr>
        <w:tc>
          <w:tcPr>
            <w:tcW w:w="816" w:type="dxa"/>
            <w:shd w:val="clear" w:color="auto" w:fill="auto"/>
            <w:noWrap/>
            <w:vAlign w:val="center"/>
            <w:hideMark/>
          </w:tcPr>
          <w:p w14:paraId="077EAF7E" w14:textId="77777777" w:rsidR="00496B74" w:rsidRPr="0004056F" w:rsidRDefault="00496B74" w:rsidP="00E14100">
            <w:pPr>
              <w:tabs>
                <w:tab w:val="left" w:pos="1890"/>
              </w:tabs>
              <w:jc w:val="center"/>
            </w:pPr>
            <w:r w:rsidRPr="0004056F">
              <w:t>24.1</w:t>
            </w:r>
          </w:p>
        </w:tc>
        <w:tc>
          <w:tcPr>
            <w:tcW w:w="281" w:type="dxa"/>
            <w:shd w:val="clear" w:color="auto" w:fill="auto"/>
            <w:noWrap/>
            <w:vAlign w:val="center"/>
            <w:hideMark/>
          </w:tcPr>
          <w:p w14:paraId="221F373D"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296D70F"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0FC52142"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1899AD68" w14:textId="77777777" w:rsidR="00496B74" w:rsidRPr="0004056F" w:rsidRDefault="00496B74" w:rsidP="00E14100">
            <w:pPr>
              <w:tabs>
                <w:tab w:val="left" w:pos="1890"/>
              </w:tabs>
              <w:jc w:val="center"/>
            </w:pPr>
            <w:r w:rsidRPr="0004056F">
              <w:t>216990,60</w:t>
            </w:r>
          </w:p>
        </w:tc>
      </w:tr>
      <w:tr w:rsidR="00496B74" w:rsidRPr="0004056F" w14:paraId="1CD25FAA" w14:textId="77777777" w:rsidTr="00E14100">
        <w:trPr>
          <w:trHeight w:val="300"/>
        </w:trPr>
        <w:tc>
          <w:tcPr>
            <w:tcW w:w="816" w:type="dxa"/>
            <w:shd w:val="clear" w:color="auto" w:fill="auto"/>
            <w:noWrap/>
            <w:vAlign w:val="center"/>
            <w:hideMark/>
          </w:tcPr>
          <w:p w14:paraId="01277D8C" w14:textId="77777777" w:rsidR="00496B74" w:rsidRPr="0004056F" w:rsidRDefault="00496B74" w:rsidP="00E14100">
            <w:pPr>
              <w:tabs>
                <w:tab w:val="left" w:pos="1890"/>
              </w:tabs>
              <w:jc w:val="center"/>
            </w:pPr>
            <w:r w:rsidRPr="0004056F">
              <w:t>24.1.1</w:t>
            </w:r>
          </w:p>
        </w:tc>
        <w:tc>
          <w:tcPr>
            <w:tcW w:w="281" w:type="dxa"/>
            <w:shd w:val="clear" w:color="auto" w:fill="auto"/>
            <w:noWrap/>
            <w:vAlign w:val="center"/>
            <w:hideMark/>
          </w:tcPr>
          <w:p w14:paraId="6308156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8295347" w14:textId="77777777" w:rsidR="00496B74" w:rsidRPr="0004056F" w:rsidRDefault="00496B74" w:rsidP="00E14100">
            <w:pPr>
              <w:tabs>
                <w:tab w:val="left" w:pos="1890"/>
              </w:tabs>
            </w:pPr>
            <w:r w:rsidRPr="0004056F">
              <w:t>Марка Др</w:t>
            </w:r>
          </w:p>
        </w:tc>
        <w:tc>
          <w:tcPr>
            <w:tcW w:w="1390" w:type="dxa"/>
            <w:shd w:val="clear" w:color="auto" w:fill="auto"/>
            <w:noWrap/>
            <w:vAlign w:val="center"/>
            <w:hideMark/>
          </w:tcPr>
          <w:p w14:paraId="746CA7B4"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076A873A" w14:textId="77777777" w:rsidR="00496B74" w:rsidRPr="0004056F" w:rsidRDefault="00496B74" w:rsidP="00E14100">
            <w:pPr>
              <w:tabs>
                <w:tab w:val="left" w:pos="1890"/>
              </w:tabs>
              <w:jc w:val="center"/>
            </w:pPr>
            <w:r w:rsidRPr="0004056F">
              <w:t>190818,76</w:t>
            </w:r>
          </w:p>
        </w:tc>
      </w:tr>
      <w:tr w:rsidR="00496B74" w:rsidRPr="0004056F" w14:paraId="0D8E8C2D" w14:textId="77777777" w:rsidTr="00E14100">
        <w:trPr>
          <w:trHeight w:val="300"/>
        </w:trPr>
        <w:tc>
          <w:tcPr>
            <w:tcW w:w="816" w:type="dxa"/>
            <w:shd w:val="clear" w:color="auto" w:fill="auto"/>
            <w:noWrap/>
            <w:vAlign w:val="center"/>
            <w:hideMark/>
          </w:tcPr>
          <w:p w14:paraId="4DACBAF3" w14:textId="77777777" w:rsidR="00496B74" w:rsidRPr="0004056F" w:rsidRDefault="00496B74" w:rsidP="00E14100">
            <w:pPr>
              <w:tabs>
                <w:tab w:val="left" w:pos="1890"/>
              </w:tabs>
              <w:jc w:val="center"/>
            </w:pPr>
            <w:r w:rsidRPr="0004056F">
              <w:t>24.1.2</w:t>
            </w:r>
          </w:p>
        </w:tc>
        <w:tc>
          <w:tcPr>
            <w:tcW w:w="281" w:type="dxa"/>
            <w:shd w:val="clear" w:color="auto" w:fill="auto"/>
            <w:noWrap/>
            <w:vAlign w:val="center"/>
            <w:hideMark/>
          </w:tcPr>
          <w:p w14:paraId="768CCCF9"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2A05E5A" w14:textId="77777777" w:rsidR="00496B74" w:rsidRPr="0004056F" w:rsidRDefault="00496B74" w:rsidP="00E14100">
            <w:pPr>
              <w:tabs>
                <w:tab w:val="left" w:pos="1890"/>
              </w:tabs>
            </w:pPr>
            <w:r w:rsidRPr="0004056F">
              <w:t>Марка Тр</w:t>
            </w:r>
          </w:p>
        </w:tc>
        <w:tc>
          <w:tcPr>
            <w:tcW w:w="1390" w:type="dxa"/>
            <w:shd w:val="clear" w:color="auto" w:fill="auto"/>
            <w:noWrap/>
            <w:vAlign w:val="center"/>
            <w:hideMark/>
          </w:tcPr>
          <w:p w14:paraId="2D5059C5"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7E90A172" w14:textId="77777777" w:rsidR="00496B74" w:rsidRPr="0004056F" w:rsidRDefault="00496B74" w:rsidP="00E14100">
            <w:pPr>
              <w:tabs>
                <w:tab w:val="left" w:pos="1890"/>
              </w:tabs>
              <w:jc w:val="center"/>
            </w:pPr>
            <w:r w:rsidRPr="0004056F">
              <w:t>26171,83</w:t>
            </w:r>
          </w:p>
        </w:tc>
      </w:tr>
      <w:tr w:rsidR="00496B74" w:rsidRPr="0004056F" w14:paraId="59636F4C" w14:textId="77777777" w:rsidTr="00E14100">
        <w:trPr>
          <w:trHeight w:val="300"/>
        </w:trPr>
        <w:tc>
          <w:tcPr>
            <w:tcW w:w="816" w:type="dxa"/>
            <w:shd w:val="clear" w:color="auto" w:fill="auto"/>
            <w:noWrap/>
            <w:vAlign w:val="center"/>
            <w:hideMark/>
          </w:tcPr>
          <w:p w14:paraId="30A45445" w14:textId="77777777" w:rsidR="00496B74" w:rsidRPr="0004056F" w:rsidRDefault="00496B74" w:rsidP="00E14100">
            <w:pPr>
              <w:tabs>
                <w:tab w:val="left" w:pos="1890"/>
              </w:tabs>
              <w:jc w:val="center"/>
            </w:pPr>
            <w:r w:rsidRPr="0004056F">
              <w:t>24.2</w:t>
            </w:r>
          </w:p>
        </w:tc>
        <w:tc>
          <w:tcPr>
            <w:tcW w:w="281" w:type="dxa"/>
            <w:shd w:val="clear" w:color="auto" w:fill="auto"/>
            <w:noWrap/>
            <w:vAlign w:val="center"/>
            <w:hideMark/>
          </w:tcPr>
          <w:p w14:paraId="2B419E3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F5F0124"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4ABB8A29"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17B016B2" w14:textId="77777777" w:rsidR="00496B74" w:rsidRPr="0004056F" w:rsidRDefault="00496B74" w:rsidP="00E14100">
            <w:pPr>
              <w:tabs>
                <w:tab w:val="left" w:pos="1890"/>
              </w:tabs>
              <w:jc w:val="center"/>
            </w:pPr>
            <w:r w:rsidRPr="0004056F">
              <w:t>0,00</w:t>
            </w:r>
          </w:p>
        </w:tc>
      </w:tr>
      <w:tr w:rsidR="00496B74" w:rsidRPr="0004056F" w14:paraId="4391A6E5" w14:textId="77777777" w:rsidTr="00E14100">
        <w:trPr>
          <w:trHeight w:val="300"/>
        </w:trPr>
        <w:tc>
          <w:tcPr>
            <w:tcW w:w="816" w:type="dxa"/>
            <w:shd w:val="clear" w:color="auto" w:fill="auto"/>
            <w:noWrap/>
            <w:vAlign w:val="center"/>
            <w:hideMark/>
          </w:tcPr>
          <w:p w14:paraId="56B19F22" w14:textId="77777777" w:rsidR="00496B74" w:rsidRPr="0004056F" w:rsidRDefault="00496B74" w:rsidP="00E14100">
            <w:pPr>
              <w:tabs>
                <w:tab w:val="left" w:pos="1890"/>
              </w:tabs>
              <w:jc w:val="center"/>
            </w:pPr>
            <w:r w:rsidRPr="0004056F">
              <w:t>24.3</w:t>
            </w:r>
          </w:p>
        </w:tc>
        <w:tc>
          <w:tcPr>
            <w:tcW w:w="281" w:type="dxa"/>
            <w:shd w:val="clear" w:color="auto" w:fill="auto"/>
            <w:noWrap/>
            <w:vAlign w:val="center"/>
            <w:hideMark/>
          </w:tcPr>
          <w:p w14:paraId="7732C419"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199F0BC" w14:textId="77777777" w:rsidR="00496B74" w:rsidRPr="0004056F" w:rsidRDefault="00496B74" w:rsidP="00E14100">
            <w:pPr>
              <w:tabs>
                <w:tab w:val="left" w:pos="1890"/>
              </w:tabs>
            </w:pPr>
            <w:r w:rsidRPr="0004056F">
              <w:t>газ всего, в том числе:</w:t>
            </w:r>
          </w:p>
        </w:tc>
        <w:tc>
          <w:tcPr>
            <w:tcW w:w="1390" w:type="dxa"/>
            <w:shd w:val="clear" w:color="auto" w:fill="auto"/>
            <w:noWrap/>
            <w:vAlign w:val="center"/>
            <w:hideMark/>
          </w:tcPr>
          <w:p w14:paraId="39B54DAA"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7B7145DA" w14:textId="77777777" w:rsidR="00496B74" w:rsidRPr="0004056F" w:rsidRDefault="00496B74" w:rsidP="00E14100">
            <w:pPr>
              <w:tabs>
                <w:tab w:val="left" w:pos="1890"/>
              </w:tabs>
              <w:jc w:val="center"/>
            </w:pPr>
            <w:r w:rsidRPr="0004056F">
              <w:t>0,00</w:t>
            </w:r>
          </w:p>
        </w:tc>
      </w:tr>
      <w:tr w:rsidR="00496B74" w:rsidRPr="0004056F" w14:paraId="5ADBE1E0" w14:textId="77777777" w:rsidTr="00E14100">
        <w:trPr>
          <w:trHeight w:val="300"/>
        </w:trPr>
        <w:tc>
          <w:tcPr>
            <w:tcW w:w="816" w:type="dxa"/>
            <w:shd w:val="clear" w:color="auto" w:fill="auto"/>
            <w:noWrap/>
            <w:vAlign w:val="center"/>
            <w:hideMark/>
          </w:tcPr>
          <w:p w14:paraId="45BC6BD8" w14:textId="77777777" w:rsidR="00496B74" w:rsidRPr="0004056F" w:rsidRDefault="00496B74" w:rsidP="00E14100">
            <w:pPr>
              <w:tabs>
                <w:tab w:val="left" w:pos="1890"/>
              </w:tabs>
              <w:jc w:val="center"/>
            </w:pPr>
            <w:r w:rsidRPr="0004056F">
              <w:t>24.3.1</w:t>
            </w:r>
          </w:p>
        </w:tc>
        <w:tc>
          <w:tcPr>
            <w:tcW w:w="281" w:type="dxa"/>
            <w:shd w:val="clear" w:color="auto" w:fill="auto"/>
            <w:noWrap/>
            <w:vAlign w:val="center"/>
            <w:hideMark/>
          </w:tcPr>
          <w:p w14:paraId="6882105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0B9AF66" w14:textId="77777777" w:rsidR="00496B74" w:rsidRPr="0004056F" w:rsidRDefault="00496B74" w:rsidP="00E14100">
            <w:pPr>
              <w:tabs>
                <w:tab w:val="left" w:pos="1890"/>
              </w:tabs>
            </w:pPr>
            <w:r w:rsidRPr="0004056F">
              <w:t>газ лимитный</w:t>
            </w:r>
          </w:p>
        </w:tc>
        <w:tc>
          <w:tcPr>
            <w:tcW w:w="1390" w:type="dxa"/>
            <w:shd w:val="clear" w:color="auto" w:fill="auto"/>
            <w:noWrap/>
            <w:vAlign w:val="center"/>
            <w:hideMark/>
          </w:tcPr>
          <w:p w14:paraId="4E8AB512"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3A514549" w14:textId="77777777" w:rsidR="00496B74" w:rsidRPr="0004056F" w:rsidRDefault="00496B74" w:rsidP="00E14100">
            <w:pPr>
              <w:tabs>
                <w:tab w:val="left" w:pos="1890"/>
              </w:tabs>
              <w:jc w:val="center"/>
            </w:pPr>
            <w:r w:rsidRPr="0004056F">
              <w:t>0,00</w:t>
            </w:r>
          </w:p>
        </w:tc>
      </w:tr>
      <w:tr w:rsidR="00496B74" w:rsidRPr="0004056F" w14:paraId="36A5EB8F" w14:textId="77777777" w:rsidTr="00E14100">
        <w:trPr>
          <w:trHeight w:val="300"/>
        </w:trPr>
        <w:tc>
          <w:tcPr>
            <w:tcW w:w="816" w:type="dxa"/>
            <w:shd w:val="clear" w:color="auto" w:fill="auto"/>
            <w:noWrap/>
            <w:vAlign w:val="center"/>
            <w:hideMark/>
          </w:tcPr>
          <w:p w14:paraId="40753ED8" w14:textId="77777777" w:rsidR="00496B74" w:rsidRPr="0004056F" w:rsidRDefault="00496B74" w:rsidP="00E14100">
            <w:pPr>
              <w:tabs>
                <w:tab w:val="left" w:pos="1890"/>
              </w:tabs>
              <w:jc w:val="center"/>
            </w:pPr>
            <w:r w:rsidRPr="0004056F">
              <w:t>24.3.2</w:t>
            </w:r>
          </w:p>
        </w:tc>
        <w:tc>
          <w:tcPr>
            <w:tcW w:w="281" w:type="dxa"/>
            <w:shd w:val="clear" w:color="auto" w:fill="auto"/>
            <w:noWrap/>
            <w:vAlign w:val="center"/>
            <w:hideMark/>
          </w:tcPr>
          <w:p w14:paraId="6CF8B09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B9BA60A" w14:textId="77777777" w:rsidR="00496B74" w:rsidRPr="0004056F" w:rsidRDefault="00496B74" w:rsidP="00E14100">
            <w:pPr>
              <w:tabs>
                <w:tab w:val="left" w:pos="1890"/>
              </w:tabs>
            </w:pPr>
            <w:r w:rsidRPr="0004056F">
              <w:t>газ сверхлимитный</w:t>
            </w:r>
          </w:p>
        </w:tc>
        <w:tc>
          <w:tcPr>
            <w:tcW w:w="1390" w:type="dxa"/>
            <w:shd w:val="clear" w:color="auto" w:fill="auto"/>
            <w:noWrap/>
            <w:vAlign w:val="center"/>
            <w:hideMark/>
          </w:tcPr>
          <w:p w14:paraId="3D3D99FC"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7F4935E7" w14:textId="77777777" w:rsidR="00496B74" w:rsidRPr="0004056F" w:rsidRDefault="00496B74" w:rsidP="00E14100">
            <w:pPr>
              <w:tabs>
                <w:tab w:val="left" w:pos="1890"/>
              </w:tabs>
              <w:jc w:val="center"/>
            </w:pPr>
            <w:r w:rsidRPr="0004056F">
              <w:t>0,00</w:t>
            </w:r>
          </w:p>
        </w:tc>
      </w:tr>
      <w:tr w:rsidR="00496B74" w:rsidRPr="0004056F" w14:paraId="7E44DED1" w14:textId="77777777" w:rsidTr="00E14100">
        <w:trPr>
          <w:trHeight w:val="300"/>
        </w:trPr>
        <w:tc>
          <w:tcPr>
            <w:tcW w:w="816" w:type="dxa"/>
            <w:shd w:val="clear" w:color="auto" w:fill="auto"/>
            <w:noWrap/>
            <w:vAlign w:val="center"/>
            <w:hideMark/>
          </w:tcPr>
          <w:p w14:paraId="164AA48B" w14:textId="77777777" w:rsidR="00496B74" w:rsidRPr="0004056F" w:rsidRDefault="00496B74" w:rsidP="00E14100">
            <w:pPr>
              <w:tabs>
                <w:tab w:val="left" w:pos="1890"/>
              </w:tabs>
              <w:jc w:val="center"/>
            </w:pPr>
            <w:r w:rsidRPr="0004056F">
              <w:t>24.3.3</w:t>
            </w:r>
          </w:p>
        </w:tc>
        <w:tc>
          <w:tcPr>
            <w:tcW w:w="281" w:type="dxa"/>
            <w:shd w:val="clear" w:color="auto" w:fill="auto"/>
            <w:noWrap/>
            <w:vAlign w:val="center"/>
            <w:hideMark/>
          </w:tcPr>
          <w:p w14:paraId="489728EF"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A0A3AC1" w14:textId="77777777" w:rsidR="00496B74" w:rsidRPr="0004056F" w:rsidRDefault="00496B74" w:rsidP="00E14100">
            <w:pPr>
              <w:tabs>
                <w:tab w:val="left" w:pos="1890"/>
              </w:tabs>
            </w:pPr>
            <w:r w:rsidRPr="0004056F">
              <w:t>газ коммерческий</w:t>
            </w:r>
          </w:p>
        </w:tc>
        <w:tc>
          <w:tcPr>
            <w:tcW w:w="1390" w:type="dxa"/>
            <w:shd w:val="clear" w:color="auto" w:fill="auto"/>
            <w:noWrap/>
            <w:vAlign w:val="center"/>
            <w:hideMark/>
          </w:tcPr>
          <w:p w14:paraId="257CE777"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43C8828B" w14:textId="77777777" w:rsidR="00496B74" w:rsidRPr="0004056F" w:rsidRDefault="00496B74" w:rsidP="00E14100">
            <w:pPr>
              <w:tabs>
                <w:tab w:val="left" w:pos="1890"/>
              </w:tabs>
              <w:jc w:val="center"/>
            </w:pPr>
            <w:r w:rsidRPr="0004056F">
              <w:t>0,00</w:t>
            </w:r>
          </w:p>
        </w:tc>
      </w:tr>
      <w:tr w:rsidR="00496B74" w:rsidRPr="0004056F" w14:paraId="31571C66" w14:textId="77777777" w:rsidTr="00E14100">
        <w:trPr>
          <w:trHeight w:val="300"/>
        </w:trPr>
        <w:tc>
          <w:tcPr>
            <w:tcW w:w="816" w:type="dxa"/>
            <w:shd w:val="clear" w:color="auto" w:fill="auto"/>
            <w:noWrap/>
            <w:vAlign w:val="center"/>
            <w:hideMark/>
          </w:tcPr>
          <w:p w14:paraId="3324ED57" w14:textId="77777777" w:rsidR="00496B74" w:rsidRPr="0004056F" w:rsidRDefault="00496B74" w:rsidP="00E14100">
            <w:pPr>
              <w:tabs>
                <w:tab w:val="left" w:pos="1890"/>
              </w:tabs>
              <w:jc w:val="center"/>
            </w:pPr>
            <w:r w:rsidRPr="0004056F">
              <w:t>24.4</w:t>
            </w:r>
          </w:p>
        </w:tc>
        <w:tc>
          <w:tcPr>
            <w:tcW w:w="281" w:type="dxa"/>
            <w:shd w:val="clear" w:color="auto" w:fill="auto"/>
            <w:noWrap/>
            <w:vAlign w:val="center"/>
            <w:hideMark/>
          </w:tcPr>
          <w:p w14:paraId="2AB1EE5C"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7120B67"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5A4C28F0"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36CB53B5" w14:textId="77777777" w:rsidR="00496B74" w:rsidRPr="0004056F" w:rsidRDefault="00496B74" w:rsidP="00E14100">
            <w:pPr>
              <w:tabs>
                <w:tab w:val="left" w:pos="1890"/>
              </w:tabs>
              <w:jc w:val="center"/>
            </w:pPr>
            <w:r w:rsidRPr="0004056F">
              <w:t>0,00</w:t>
            </w:r>
          </w:p>
        </w:tc>
      </w:tr>
      <w:tr w:rsidR="00496B74" w:rsidRPr="0004056F" w14:paraId="6D8AFEA4" w14:textId="77777777" w:rsidTr="00E14100">
        <w:trPr>
          <w:trHeight w:val="300"/>
        </w:trPr>
        <w:tc>
          <w:tcPr>
            <w:tcW w:w="816" w:type="dxa"/>
            <w:shd w:val="clear" w:color="auto" w:fill="auto"/>
            <w:noWrap/>
            <w:vAlign w:val="center"/>
            <w:hideMark/>
          </w:tcPr>
          <w:p w14:paraId="75E94021" w14:textId="77777777" w:rsidR="00496B74" w:rsidRPr="0004056F" w:rsidRDefault="00496B74" w:rsidP="00E14100">
            <w:pPr>
              <w:tabs>
                <w:tab w:val="left" w:pos="1890"/>
              </w:tabs>
              <w:jc w:val="center"/>
            </w:pPr>
            <w:r w:rsidRPr="0004056F">
              <w:t>24.5</w:t>
            </w:r>
          </w:p>
        </w:tc>
        <w:tc>
          <w:tcPr>
            <w:tcW w:w="281" w:type="dxa"/>
            <w:shd w:val="clear" w:color="auto" w:fill="auto"/>
            <w:noWrap/>
            <w:vAlign w:val="center"/>
            <w:hideMark/>
          </w:tcPr>
          <w:p w14:paraId="104E325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2EE134A" w14:textId="77777777" w:rsidR="00496B74" w:rsidRPr="0004056F" w:rsidRDefault="00496B74" w:rsidP="00E14100">
            <w:pPr>
              <w:tabs>
                <w:tab w:val="left" w:pos="1890"/>
              </w:tabs>
            </w:pPr>
            <w:r w:rsidRPr="0004056F">
              <w:t>на производство тепловой энергии</w:t>
            </w:r>
          </w:p>
        </w:tc>
        <w:tc>
          <w:tcPr>
            <w:tcW w:w="1390" w:type="dxa"/>
            <w:shd w:val="clear" w:color="auto" w:fill="auto"/>
            <w:noWrap/>
            <w:vAlign w:val="center"/>
            <w:hideMark/>
          </w:tcPr>
          <w:p w14:paraId="2266D600"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5E2C88DA" w14:textId="77777777" w:rsidR="00496B74" w:rsidRPr="0004056F" w:rsidRDefault="00496B74" w:rsidP="00E14100">
            <w:pPr>
              <w:tabs>
                <w:tab w:val="left" w:pos="1890"/>
              </w:tabs>
              <w:jc w:val="center"/>
            </w:pPr>
            <w:r w:rsidRPr="0004056F">
              <w:t>216990,60</w:t>
            </w:r>
          </w:p>
        </w:tc>
      </w:tr>
      <w:tr w:rsidR="00496B74" w:rsidRPr="0004056F" w14:paraId="1355B9F2" w14:textId="77777777" w:rsidTr="00E14100">
        <w:trPr>
          <w:trHeight w:val="300"/>
        </w:trPr>
        <w:tc>
          <w:tcPr>
            <w:tcW w:w="816" w:type="dxa"/>
            <w:shd w:val="clear" w:color="auto" w:fill="auto"/>
            <w:noWrap/>
            <w:vAlign w:val="center"/>
            <w:hideMark/>
          </w:tcPr>
          <w:p w14:paraId="0857C58E" w14:textId="77777777" w:rsidR="00496B74" w:rsidRPr="0004056F" w:rsidRDefault="00496B74" w:rsidP="00E14100">
            <w:pPr>
              <w:tabs>
                <w:tab w:val="left" w:pos="1890"/>
              </w:tabs>
              <w:jc w:val="center"/>
            </w:pPr>
            <w:r w:rsidRPr="0004056F">
              <w:t>25</w:t>
            </w:r>
          </w:p>
        </w:tc>
        <w:tc>
          <w:tcPr>
            <w:tcW w:w="281" w:type="dxa"/>
            <w:shd w:val="clear" w:color="auto" w:fill="auto"/>
            <w:noWrap/>
            <w:vAlign w:val="center"/>
            <w:hideMark/>
          </w:tcPr>
          <w:p w14:paraId="2A42825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48E644C" w14:textId="77777777" w:rsidR="00496B74" w:rsidRPr="0004056F" w:rsidRDefault="00496B74" w:rsidP="00E14100">
            <w:pPr>
              <w:tabs>
                <w:tab w:val="left" w:pos="1890"/>
              </w:tabs>
            </w:pPr>
            <w:r w:rsidRPr="0004056F">
              <w:t>Стоимость натурального топлива на производство тепловой энергии по видам топлива</w:t>
            </w:r>
          </w:p>
        </w:tc>
        <w:tc>
          <w:tcPr>
            <w:tcW w:w="1390" w:type="dxa"/>
            <w:shd w:val="clear" w:color="auto" w:fill="auto"/>
            <w:noWrap/>
            <w:vAlign w:val="center"/>
            <w:hideMark/>
          </w:tcPr>
          <w:p w14:paraId="75AA8FA6"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2B55BD8E" w14:textId="77777777" w:rsidR="00496B74" w:rsidRPr="0004056F" w:rsidRDefault="00496B74" w:rsidP="00E14100">
            <w:pPr>
              <w:tabs>
                <w:tab w:val="left" w:pos="1890"/>
              </w:tabs>
              <w:jc w:val="center"/>
            </w:pPr>
            <w:r w:rsidRPr="0004056F">
              <w:t>216990,60</w:t>
            </w:r>
          </w:p>
        </w:tc>
      </w:tr>
      <w:tr w:rsidR="00496B74" w:rsidRPr="0004056F" w14:paraId="04783B10" w14:textId="77777777" w:rsidTr="00E14100">
        <w:trPr>
          <w:trHeight w:val="300"/>
        </w:trPr>
        <w:tc>
          <w:tcPr>
            <w:tcW w:w="816" w:type="dxa"/>
            <w:shd w:val="clear" w:color="auto" w:fill="auto"/>
            <w:noWrap/>
            <w:vAlign w:val="center"/>
            <w:hideMark/>
          </w:tcPr>
          <w:p w14:paraId="5ACB25B8" w14:textId="77777777" w:rsidR="00496B74" w:rsidRPr="0004056F" w:rsidRDefault="00496B74" w:rsidP="00E14100">
            <w:pPr>
              <w:tabs>
                <w:tab w:val="left" w:pos="1890"/>
              </w:tabs>
              <w:jc w:val="center"/>
            </w:pPr>
            <w:r w:rsidRPr="0004056F">
              <w:t>25.1</w:t>
            </w:r>
          </w:p>
        </w:tc>
        <w:tc>
          <w:tcPr>
            <w:tcW w:w="281" w:type="dxa"/>
            <w:shd w:val="clear" w:color="auto" w:fill="auto"/>
            <w:noWrap/>
            <w:vAlign w:val="center"/>
            <w:hideMark/>
          </w:tcPr>
          <w:p w14:paraId="3E72F58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B416B1E"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77B75781"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4FA4E87F" w14:textId="77777777" w:rsidR="00496B74" w:rsidRPr="0004056F" w:rsidRDefault="00496B74" w:rsidP="00E14100">
            <w:pPr>
              <w:tabs>
                <w:tab w:val="left" w:pos="1890"/>
              </w:tabs>
              <w:jc w:val="center"/>
            </w:pPr>
            <w:r w:rsidRPr="0004056F">
              <w:t>216990,60</w:t>
            </w:r>
          </w:p>
        </w:tc>
      </w:tr>
      <w:tr w:rsidR="00496B74" w:rsidRPr="0004056F" w14:paraId="630764E0" w14:textId="77777777" w:rsidTr="00E14100">
        <w:trPr>
          <w:trHeight w:val="300"/>
        </w:trPr>
        <w:tc>
          <w:tcPr>
            <w:tcW w:w="816" w:type="dxa"/>
            <w:shd w:val="clear" w:color="auto" w:fill="auto"/>
            <w:noWrap/>
            <w:vAlign w:val="center"/>
            <w:hideMark/>
          </w:tcPr>
          <w:p w14:paraId="137E9002" w14:textId="77777777" w:rsidR="00496B74" w:rsidRPr="0004056F" w:rsidRDefault="00496B74" w:rsidP="00E14100">
            <w:pPr>
              <w:tabs>
                <w:tab w:val="left" w:pos="1890"/>
              </w:tabs>
              <w:jc w:val="center"/>
            </w:pPr>
            <w:r w:rsidRPr="0004056F">
              <w:t> </w:t>
            </w:r>
          </w:p>
        </w:tc>
        <w:tc>
          <w:tcPr>
            <w:tcW w:w="281" w:type="dxa"/>
            <w:shd w:val="clear" w:color="auto" w:fill="auto"/>
            <w:noWrap/>
            <w:vAlign w:val="center"/>
            <w:hideMark/>
          </w:tcPr>
          <w:p w14:paraId="7967633B"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E56CBB8"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32D1F9EE"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3C6E001E" w14:textId="77777777" w:rsidR="00496B74" w:rsidRPr="0004056F" w:rsidRDefault="00496B74" w:rsidP="00E14100">
            <w:pPr>
              <w:tabs>
                <w:tab w:val="left" w:pos="1890"/>
              </w:tabs>
              <w:jc w:val="center"/>
            </w:pPr>
            <w:r w:rsidRPr="0004056F">
              <w:t>0,00</w:t>
            </w:r>
          </w:p>
        </w:tc>
      </w:tr>
      <w:tr w:rsidR="00496B74" w:rsidRPr="0004056F" w14:paraId="68F6DBB9" w14:textId="77777777" w:rsidTr="00E14100">
        <w:trPr>
          <w:trHeight w:val="300"/>
        </w:trPr>
        <w:tc>
          <w:tcPr>
            <w:tcW w:w="816" w:type="dxa"/>
            <w:shd w:val="clear" w:color="auto" w:fill="auto"/>
            <w:noWrap/>
            <w:vAlign w:val="center"/>
            <w:hideMark/>
          </w:tcPr>
          <w:p w14:paraId="2DB5C762" w14:textId="77777777" w:rsidR="00496B74" w:rsidRPr="0004056F" w:rsidRDefault="00496B74" w:rsidP="00E14100">
            <w:pPr>
              <w:tabs>
                <w:tab w:val="left" w:pos="1890"/>
              </w:tabs>
              <w:jc w:val="center"/>
            </w:pPr>
            <w:r w:rsidRPr="0004056F">
              <w:t>25.2</w:t>
            </w:r>
          </w:p>
        </w:tc>
        <w:tc>
          <w:tcPr>
            <w:tcW w:w="281" w:type="dxa"/>
            <w:shd w:val="clear" w:color="auto" w:fill="auto"/>
            <w:noWrap/>
            <w:vAlign w:val="center"/>
            <w:hideMark/>
          </w:tcPr>
          <w:p w14:paraId="31AEC48F"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8B76024" w14:textId="77777777" w:rsidR="00496B74" w:rsidRPr="0004056F" w:rsidRDefault="00496B74" w:rsidP="00E14100">
            <w:pPr>
              <w:tabs>
                <w:tab w:val="left" w:pos="1890"/>
              </w:tabs>
            </w:pPr>
            <w:r w:rsidRPr="0004056F">
              <w:t>газ всего, в том числе:</w:t>
            </w:r>
          </w:p>
        </w:tc>
        <w:tc>
          <w:tcPr>
            <w:tcW w:w="1390" w:type="dxa"/>
            <w:shd w:val="clear" w:color="auto" w:fill="auto"/>
            <w:noWrap/>
            <w:vAlign w:val="center"/>
            <w:hideMark/>
          </w:tcPr>
          <w:p w14:paraId="4DF015C6"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0E803ED3" w14:textId="77777777" w:rsidR="00496B74" w:rsidRPr="0004056F" w:rsidRDefault="00496B74" w:rsidP="00E14100">
            <w:pPr>
              <w:tabs>
                <w:tab w:val="left" w:pos="1890"/>
              </w:tabs>
              <w:jc w:val="center"/>
            </w:pPr>
            <w:r w:rsidRPr="0004056F">
              <w:t>0,00</w:t>
            </w:r>
          </w:p>
        </w:tc>
      </w:tr>
      <w:tr w:rsidR="00496B74" w:rsidRPr="0004056F" w14:paraId="2491FAE2" w14:textId="77777777" w:rsidTr="00E14100">
        <w:trPr>
          <w:trHeight w:val="300"/>
        </w:trPr>
        <w:tc>
          <w:tcPr>
            <w:tcW w:w="816" w:type="dxa"/>
            <w:shd w:val="clear" w:color="auto" w:fill="auto"/>
            <w:noWrap/>
            <w:vAlign w:val="center"/>
            <w:hideMark/>
          </w:tcPr>
          <w:p w14:paraId="61583573" w14:textId="77777777" w:rsidR="00496B74" w:rsidRPr="0004056F" w:rsidRDefault="00496B74" w:rsidP="00E14100">
            <w:pPr>
              <w:tabs>
                <w:tab w:val="left" w:pos="1890"/>
              </w:tabs>
              <w:jc w:val="center"/>
            </w:pPr>
            <w:r w:rsidRPr="0004056F">
              <w:t>25.3</w:t>
            </w:r>
          </w:p>
        </w:tc>
        <w:tc>
          <w:tcPr>
            <w:tcW w:w="281" w:type="dxa"/>
            <w:shd w:val="clear" w:color="auto" w:fill="auto"/>
            <w:noWrap/>
            <w:vAlign w:val="center"/>
            <w:hideMark/>
          </w:tcPr>
          <w:p w14:paraId="1007768A"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95B45FB" w14:textId="77777777" w:rsidR="00496B74" w:rsidRPr="0004056F" w:rsidRDefault="00496B74" w:rsidP="00E14100">
            <w:pPr>
              <w:tabs>
                <w:tab w:val="left" w:pos="1890"/>
              </w:tabs>
            </w:pPr>
            <w:r w:rsidRPr="0004056F">
              <w:t>газ лимитный</w:t>
            </w:r>
          </w:p>
        </w:tc>
        <w:tc>
          <w:tcPr>
            <w:tcW w:w="1390" w:type="dxa"/>
            <w:shd w:val="clear" w:color="auto" w:fill="auto"/>
            <w:noWrap/>
            <w:vAlign w:val="center"/>
            <w:hideMark/>
          </w:tcPr>
          <w:p w14:paraId="0D986A5B"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2B34D311" w14:textId="77777777" w:rsidR="00496B74" w:rsidRPr="0004056F" w:rsidRDefault="00496B74" w:rsidP="00E14100">
            <w:pPr>
              <w:tabs>
                <w:tab w:val="left" w:pos="1890"/>
              </w:tabs>
              <w:jc w:val="center"/>
            </w:pPr>
            <w:r w:rsidRPr="0004056F">
              <w:t>0,00</w:t>
            </w:r>
          </w:p>
        </w:tc>
      </w:tr>
      <w:tr w:rsidR="00496B74" w:rsidRPr="0004056F" w14:paraId="5EAF9BFC" w14:textId="77777777" w:rsidTr="00E14100">
        <w:trPr>
          <w:trHeight w:val="300"/>
        </w:trPr>
        <w:tc>
          <w:tcPr>
            <w:tcW w:w="816" w:type="dxa"/>
            <w:shd w:val="clear" w:color="auto" w:fill="auto"/>
            <w:noWrap/>
            <w:vAlign w:val="center"/>
            <w:hideMark/>
          </w:tcPr>
          <w:p w14:paraId="0F52836D" w14:textId="77777777" w:rsidR="00496B74" w:rsidRPr="0004056F" w:rsidRDefault="00496B74" w:rsidP="00E14100">
            <w:pPr>
              <w:tabs>
                <w:tab w:val="left" w:pos="1890"/>
              </w:tabs>
              <w:jc w:val="center"/>
            </w:pPr>
            <w:r w:rsidRPr="0004056F">
              <w:t>25.3.1</w:t>
            </w:r>
          </w:p>
        </w:tc>
        <w:tc>
          <w:tcPr>
            <w:tcW w:w="281" w:type="dxa"/>
            <w:shd w:val="clear" w:color="auto" w:fill="auto"/>
            <w:noWrap/>
            <w:vAlign w:val="center"/>
            <w:hideMark/>
          </w:tcPr>
          <w:p w14:paraId="6B889F79"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35ACB9B" w14:textId="77777777" w:rsidR="00496B74" w:rsidRPr="0004056F" w:rsidRDefault="00496B74" w:rsidP="00E14100">
            <w:pPr>
              <w:tabs>
                <w:tab w:val="left" w:pos="1890"/>
              </w:tabs>
            </w:pPr>
            <w:r w:rsidRPr="0004056F">
              <w:t>газ сверхлимитный</w:t>
            </w:r>
          </w:p>
        </w:tc>
        <w:tc>
          <w:tcPr>
            <w:tcW w:w="1390" w:type="dxa"/>
            <w:shd w:val="clear" w:color="auto" w:fill="auto"/>
            <w:noWrap/>
            <w:vAlign w:val="center"/>
            <w:hideMark/>
          </w:tcPr>
          <w:p w14:paraId="7D41F3D0"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6633722A" w14:textId="77777777" w:rsidR="00496B74" w:rsidRPr="0004056F" w:rsidRDefault="00496B74" w:rsidP="00E14100">
            <w:pPr>
              <w:tabs>
                <w:tab w:val="left" w:pos="1890"/>
              </w:tabs>
              <w:jc w:val="center"/>
            </w:pPr>
            <w:r w:rsidRPr="0004056F">
              <w:t>0,00</w:t>
            </w:r>
          </w:p>
        </w:tc>
      </w:tr>
      <w:tr w:rsidR="00496B74" w:rsidRPr="0004056F" w14:paraId="052A6C42" w14:textId="77777777" w:rsidTr="00E14100">
        <w:trPr>
          <w:trHeight w:val="300"/>
        </w:trPr>
        <w:tc>
          <w:tcPr>
            <w:tcW w:w="816" w:type="dxa"/>
            <w:shd w:val="clear" w:color="auto" w:fill="auto"/>
            <w:noWrap/>
            <w:vAlign w:val="center"/>
            <w:hideMark/>
          </w:tcPr>
          <w:p w14:paraId="11FFED83" w14:textId="77777777" w:rsidR="00496B74" w:rsidRPr="0004056F" w:rsidRDefault="00496B74" w:rsidP="00E14100">
            <w:pPr>
              <w:tabs>
                <w:tab w:val="left" w:pos="1890"/>
              </w:tabs>
              <w:jc w:val="center"/>
            </w:pPr>
            <w:r w:rsidRPr="0004056F">
              <w:t>25.3.2</w:t>
            </w:r>
          </w:p>
        </w:tc>
        <w:tc>
          <w:tcPr>
            <w:tcW w:w="281" w:type="dxa"/>
            <w:shd w:val="clear" w:color="auto" w:fill="auto"/>
            <w:noWrap/>
            <w:vAlign w:val="center"/>
            <w:hideMark/>
          </w:tcPr>
          <w:p w14:paraId="224781B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C4771F7" w14:textId="77777777" w:rsidR="00496B74" w:rsidRPr="0004056F" w:rsidRDefault="00496B74" w:rsidP="00E14100">
            <w:pPr>
              <w:tabs>
                <w:tab w:val="left" w:pos="1890"/>
              </w:tabs>
            </w:pPr>
            <w:r w:rsidRPr="0004056F">
              <w:t>газ коммерческий</w:t>
            </w:r>
          </w:p>
        </w:tc>
        <w:tc>
          <w:tcPr>
            <w:tcW w:w="1390" w:type="dxa"/>
            <w:shd w:val="clear" w:color="auto" w:fill="auto"/>
            <w:noWrap/>
            <w:vAlign w:val="center"/>
            <w:hideMark/>
          </w:tcPr>
          <w:p w14:paraId="4BEBE493"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33ACBF0F" w14:textId="77777777" w:rsidR="00496B74" w:rsidRPr="0004056F" w:rsidRDefault="00496B74" w:rsidP="00E14100">
            <w:pPr>
              <w:tabs>
                <w:tab w:val="left" w:pos="1890"/>
              </w:tabs>
              <w:jc w:val="center"/>
            </w:pPr>
            <w:r w:rsidRPr="0004056F">
              <w:t>0,00</w:t>
            </w:r>
          </w:p>
        </w:tc>
      </w:tr>
      <w:tr w:rsidR="00496B74" w:rsidRPr="0004056F" w14:paraId="590EAA6B" w14:textId="77777777" w:rsidTr="00E14100">
        <w:trPr>
          <w:trHeight w:val="300"/>
        </w:trPr>
        <w:tc>
          <w:tcPr>
            <w:tcW w:w="816" w:type="dxa"/>
            <w:shd w:val="clear" w:color="auto" w:fill="auto"/>
            <w:noWrap/>
            <w:vAlign w:val="center"/>
            <w:hideMark/>
          </w:tcPr>
          <w:p w14:paraId="4787D03B" w14:textId="77777777" w:rsidR="00496B74" w:rsidRPr="0004056F" w:rsidRDefault="00496B74" w:rsidP="00E14100">
            <w:pPr>
              <w:tabs>
                <w:tab w:val="left" w:pos="1890"/>
              </w:tabs>
              <w:jc w:val="center"/>
            </w:pPr>
            <w:r w:rsidRPr="0004056F">
              <w:t>25.4</w:t>
            </w:r>
          </w:p>
        </w:tc>
        <w:tc>
          <w:tcPr>
            <w:tcW w:w="281" w:type="dxa"/>
            <w:shd w:val="clear" w:color="auto" w:fill="auto"/>
            <w:noWrap/>
            <w:vAlign w:val="center"/>
            <w:hideMark/>
          </w:tcPr>
          <w:p w14:paraId="404C4060"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84E6DA7"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03D18427"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17C76F89" w14:textId="77777777" w:rsidR="00496B74" w:rsidRPr="0004056F" w:rsidRDefault="00496B74" w:rsidP="00E14100">
            <w:pPr>
              <w:tabs>
                <w:tab w:val="left" w:pos="1890"/>
              </w:tabs>
              <w:jc w:val="center"/>
            </w:pPr>
            <w:r w:rsidRPr="0004056F">
              <w:t>0,00</w:t>
            </w:r>
          </w:p>
        </w:tc>
      </w:tr>
      <w:tr w:rsidR="00496B74" w:rsidRPr="0004056F" w14:paraId="130A3659" w14:textId="77777777" w:rsidTr="00E14100">
        <w:trPr>
          <w:trHeight w:val="300"/>
        </w:trPr>
        <w:tc>
          <w:tcPr>
            <w:tcW w:w="816" w:type="dxa"/>
            <w:shd w:val="clear" w:color="auto" w:fill="auto"/>
            <w:noWrap/>
            <w:vAlign w:val="center"/>
            <w:hideMark/>
          </w:tcPr>
          <w:p w14:paraId="22ACA7EF" w14:textId="77777777" w:rsidR="00496B74" w:rsidRPr="0004056F" w:rsidRDefault="00496B74" w:rsidP="00E14100">
            <w:pPr>
              <w:tabs>
                <w:tab w:val="left" w:pos="1890"/>
              </w:tabs>
              <w:jc w:val="center"/>
            </w:pPr>
            <w:r w:rsidRPr="0004056F">
              <w:t>26</w:t>
            </w:r>
          </w:p>
        </w:tc>
        <w:tc>
          <w:tcPr>
            <w:tcW w:w="281" w:type="dxa"/>
            <w:shd w:val="clear" w:color="auto" w:fill="auto"/>
            <w:noWrap/>
            <w:vAlign w:val="center"/>
            <w:hideMark/>
          </w:tcPr>
          <w:p w14:paraId="54B3463A"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C9A0711" w14:textId="77777777" w:rsidR="00496B74" w:rsidRPr="0004056F" w:rsidRDefault="00496B74" w:rsidP="00E14100">
            <w:pPr>
              <w:tabs>
                <w:tab w:val="left" w:pos="1890"/>
              </w:tabs>
            </w:pPr>
            <w:r w:rsidRPr="0004056F">
              <w:t>Индекс роста тарифа ж/д перевозки/тарифа ГРО, ПССУ</w:t>
            </w:r>
          </w:p>
        </w:tc>
        <w:tc>
          <w:tcPr>
            <w:tcW w:w="1390" w:type="dxa"/>
            <w:shd w:val="clear" w:color="auto" w:fill="auto"/>
            <w:noWrap/>
            <w:vAlign w:val="center"/>
            <w:hideMark/>
          </w:tcPr>
          <w:p w14:paraId="3C0E1BE0"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04502E3B" w14:textId="77777777" w:rsidR="00496B74" w:rsidRPr="0004056F" w:rsidRDefault="00496B74" w:rsidP="00E14100">
            <w:pPr>
              <w:tabs>
                <w:tab w:val="left" w:pos="1890"/>
              </w:tabs>
              <w:jc w:val="center"/>
            </w:pPr>
            <w:r w:rsidRPr="0004056F">
              <w:t> </w:t>
            </w:r>
          </w:p>
        </w:tc>
      </w:tr>
      <w:tr w:rsidR="00496B74" w:rsidRPr="0004056F" w14:paraId="772FD938" w14:textId="77777777" w:rsidTr="00E14100">
        <w:trPr>
          <w:trHeight w:val="300"/>
        </w:trPr>
        <w:tc>
          <w:tcPr>
            <w:tcW w:w="816" w:type="dxa"/>
            <w:shd w:val="clear" w:color="auto" w:fill="auto"/>
            <w:noWrap/>
            <w:vAlign w:val="center"/>
            <w:hideMark/>
          </w:tcPr>
          <w:p w14:paraId="09D3AE8E" w14:textId="77777777" w:rsidR="00496B74" w:rsidRPr="0004056F" w:rsidRDefault="00496B74" w:rsidP="00E14100">
            <w:pPr>
              <w:tabs>
                <w:tab w:val="left" w:pos="1890"/>
              </w:tabs>
              <w:jc w:val="center"/>
            </w:pPr>
            <w:r w:rsidRPr="0004056F">
              <w:t>26.1</w:t>
            </w:r>
          </w:p>
        </w:tc>
        <w:tc>
          <w:tcPr>
            <w:tcW w:w="281" w:type="dxa"/>
            <w:shd w:val="clear" w:color="auto" w:fill="auto"/>
            <w:noWrap/>
            <w:vAlign w:val="center"/>
            <w:hideMark/>
          </w:tcPr>
          <w:p w14:paraId="18DC363C"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3195B8F"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0EDA6CE5"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6C904EE7" w14:textId="77777777" w:rsidR="00496B74" w:rsidRPr="0004056F" w:rsidRDefault="00496B74" w:rsidP="00E14100">
            <w:pPr>
              <w:tabs>
                <w:tab w:val="left" w:pos="1890"/>
              </w:tabs>
              <w:jc w:val="center"/>
            </w:pPr>
            <w:r w:rsidRPr="0004056F">
              <w:t> </w:t>
            </w:r>
          </w:p>
        </w:tc>
      </w:tr>
      <w:tr w:rsidR="00496B74" w:rsidRPr="0004056F" w14:paraId="6734D584" w14:textId="77777777" w:rsidTr="00E14100">
        <w:trPr>
          <w:trHeight w:val="300"/>
        </w:trPr>
        <w:tc>
          <w:tcPr>
            <w:tcW w:w="816" w:type="dxa"/>
            <w:shd w:val="clear" w:color="auto" w:fill="auto"/>
            <w:noWrap/>
            <w:vAlign w:val="center"/>
            <w:hideMark/>
          </w:tcPr>
          <w:p w14:paraId="01AD295E" w14:textId="77777777" w:rsidR="00496B74" w:rsidRPr="0004056F" w:rsidRDefault="00496B74" w:rsidP="00E14100">
            <w:pPr>
              <w:tabs>
                <w:tab w:val="left" w:pos="1890"/>
              </w:tabs>
              <w:jc w:val="center"/>
            </w:pPr>
            <w:r w:rsidRPr="0004056F">
              <w:t>26.2</w:t>
            </w:r>
          </w:p>
        </w:tc>
        <w:tc>
          <w:tcPr>
            <w:tcW w:w="281" w:type="dxa"/>
            <w:shd w:val="clear" w:color="auto" w:fill="auto"/>
            <w:noWrap/>
            <w:vAlign w:val="center"/>
            <w:hideMark/>
          </w:tcPr>
          <w:p w14:paraId="6B189D8A"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A609F4A"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57CB9081"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37738EAA" w14:textId="77777777" w:rsidR="00496B74" w:rsidRPr="0004056F" w:rsidRDefault="00496B74" w:rsidP="00E14100">
            <w:pPr>
              <w:tabs>
                <w:tab w:val="left" w:pos="1890"/>
              </w:tabs>
              <w:jc w:val="center"/>
            </w:pPr>
            <w:r w:rsidRPr="0004056F">
              <w:t> </w:t>
            </w:r>
          </w:p>
        </w:tc>
      </w:tr>
      <w:tr w:rsidR="00496B74" w:rsidRPr="0004056F" w14:paraId="2FDA4EFF" w14:textId="77777777" w:rsidTr="00E14100">
        <w:trPr>
          <w:trHeight w:val="300"/>
        </w:trPr>
        <w:tc>
          <w:tcPr>
            <w:tcW w:w="816" w:type="dxa"/>
            <w:shd w:val="clear" w:color="auto" w:fill="auto"/>
            <w:noWrap/>
            <w:vAlign w:val="center"/>
            <w:hideMark/>
          </w:tcPr>
          <w:p w14:paraId="70F006E9" w14:textId="77777777" w:rsidR="00496B74" w:rsidRPr="0004056F" w:rsidRDefault="00496B74" w:rsidP="00E14100">
            <w:pPr>
              <w:tabs>
                <w:tab w:val="left" w:pos="1890"/>
              </w:tabs>
              <w:jc w:val="center"/>
            </w:pPr>
            <w:r w:rsidRPr="0004056F">
              <w:t>26.3</w:t>
            </w:r>
          </w:p>
        </w:tc>
        <w:tc>
          <w:tcPr>
            <w:tcW w:w="281" w:type="dxa"/>
            <w:shd w:val="clear" w:color="auto" w:fill="auto"/>
            <w:noWrap/>
            <w:vAlign w:val="center"/>
            <w:hideMark/>
          </w:tcPr>
          <w:p w14:paraId="4346104E"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1EC5D52" w14:textId="77777777" w:rsidR="00496B74" w:rsidRPr="0004056F" w:rsidRDefault="00496B74" w:rsidP="00E14100">
            <w:pPr>
              <w:tabs>
                <w:tab w:val="left" w:pos="1890"/>
              </w:tabs>
            </w:pPr>
            <w:r w:rsidRPr="0004056F">
              <w:t>газ всего, в том числе:</w:t>
            </w:r>
          </w:p>
        </w:tc>
        <w:tc>
          <w:tcPr>
            <w:tcW w:w="1390" w:type="dxa"/>
            <w:shd w:val="clear" w:color="auto" w:fill="auto"/>
            <w:noWrap/>
            <w:vAlign w:val="center"/>
            <w:hideMark/>
          </w:tcPr>
          <w:p w14:paraId="13C4FC97"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071AF29E" w14:textId="77777777" w:rsidR="00496B74" w:rsidRPr="0004056F" w:rsidRDefault="00496B74" w:rsidP="00E14100">
            <w:pPr>
              <w:tabs>
                <w:tab w:val="left" w:pos="1890"/>
              </w:tabs>
              <w:jc w:val="center"/>
            </w:pPr>
            <w:r w:rsidRPr="0004056F">
              <w:t> </w:t>
            </w:r>
          </w:p>
        </w:tc>
      </w:tr>
      <w:tr w:rsidR="00496B74" w:rsidRPr="0004056F" w14:paraId="7B160A81" w14:textId="77777777" w:rsidTr="00E14100">
        <w:trPr>
          <w:trHeight w:val="300"/>
        </w:trPr>
        <w:tc>
          <w:tcPr>
            <w:tcW w:w="816" w:type="dxa"/>
            <w:shd w:val="clear" w:color="auto" w:fill="auto"/>
            <w:noWrap/>
            <w:vAlign w:val="center"/>
            <w:hideMark/>
          </w:tcPr>
          <w:p w14:paraId="65155DEF" w14:textId="77777777" w:rsidR="00496B74" w:rsidRPr="0004056F" w:rsidRDefault="00496B74" w:rsidP="00E14100">
            <w:pPr>
              <w:tabs>
                <w:tab w:val="left" w:pos="1890"/>
              </w:tabs>
              <w:jc w:val="center"/>
            </w:pPr>
            <w:r w:rsidRPr="0004056F">
              <w:t>26.3.1</w:t>
            </w:r>
          </w:p>
        </w:tc>
        <w:tc>
          <w:tcPr>
            <w:tcW w:w="281" w:type="dxa"/>
            <w:shd w:val="clear" w:color="auto" w:fill="auto"/>
            <w:noWrap/>
            <w:vAlign w:val="center"/>
            <w:hideMark/>
          </w:tcPr>
          <w:p w14:paraId="7FC176BB"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BF4ED21" w14:textId="77777777" w:rsidR="00496B74" w:rsidRPr="0004056F" w:rsidRDefault="00496B74" w:rsidP="00E14100">
            <w:pPr>
              <w:tabs>
                <w:tab w:val="left" w:pos="1890"/>
              </w:tabs>
            </w:pPr>
            <w:r w:rsidRPr="0004056F">
              <w:t>газ лимитный</w:t>
            </w:r>
          </w:p>
        </w:tc>
        <w:tc>
          <w:tcPr>
            <w:tcW w:w="1390" w:type="dxa"/>
            <w:shd w:val="clear" w:color="auto" w:fill="auto"/>
            <w:noWrap/>
            <w:vAlign w:val="center"/>
            <w:hideMark/>
          </w:tcPr>
          <w:p w14:paraId="3E39D4F1"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4BAB061B" w14:textId="77777777" w:rsidR="00496B74" w:rsidRPr="0004056F" w:rsidRDefault="00496B74" w:rsidP="00E14100">
            <w:pPr>
              <w:tabs>
                <w:tab w:val="left" w:pos="1890"/>
              </w:tabs>
              <w:jc w:val="center"/>
            </w:pPr>
            <w:r w:rsidRPr="0004056F">
              <w:t> </w:t>
            </w:r>
          </w:p>
        </w:tc>
      </w:tr>
      <w:tr w:rsidR="00496B74" w:rsidRPr="0004056F" w14:paraId="764C409C" w14:textId="77777777" w:rsidTr="00E14100">
        <w:trPr>
          <w:trHeight w:val="300"/>
        </w:trPr>
        <w:tc>
          <w:tcPr>
            <w:tcW w:w="816" w:type="dxa"/>
            <w:shd w:val="clear" w:color="auto" w:fill="auto"/>
            <w:noWrap/>
            <w:vAlign w:val="center"/>
            <w:hideMark/>
          </w:tcPr>
          <w:p w14:paraId="179DE8C2" w14:textId="77777777" w:rsidR="00496B74" w:rsidRPr="0004056F" w:rsidRDefault="00496B74" w:rsidP="00E14100">
            <w:pPr>
              <w:tabs>
                <w:tab w:val="left" w:pos="1890"/>
              </w:tabs>
              <w:jc w:val="center"/>
            </w:pPr>
            <w:r w:rsidRPr="0004056F">
              <w:t>26.3.2</w:t>
            </w:r>
          </w:p>
        </w:tc>
        <w:tc>
          <w:tcPr>
            <w:tcW w:w="281" w:type="dxa"/>
            <w:shd w:val="clear" w:color="auto" w:fill="auto"/>
            <w:noWrap/>
            <w:vAlign w:val="center"/>
            <w:hideMark/>
          </w:tcPr>
          <w:p w14:paraId="1FF7118D"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469151A" w14:textId="77777777" w:rsidR="00496B74" w:rsidRPr="0004056F" w:rsidRDefault="00496B74" w:rsidP="00E14100">
            <w:pPr>
              <w:tabs>
                <w:tab w:val="left" w:pos="1890"/>
              </w:tabs>
            </w:pPr>
            <w:r w:rsidRPr="0004056F">
              <w:t>газ сверхлимитный</w:t>
            </w:r>
          </w:p>
        </w:tc>
        <w:tc>
          <w:tcPr>
            <w:tcW w:w="1390" w:type="dxa"/>
            <w:shd w:val="clear" w:color="auto" w:fill="auto"/>
            <w:noWrap/>
            <w:vAlign w:val="center"/>
            <w:hideMark/>
          </w:tcPr>
          <w:p w14:paraId="2E5B8035"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07522B1A" w14:textId="77777777" w:rsidR="00496B74" w:rsidRPr="0004056F" w:rsidRDefault="00496B74" w:rsidP="00E14100">
            <w:pPr>
              <w:tabs>
                <w:tab w:val="left" w:pos="1890"/>
              </w:tabs>
              <w:jc w:val="center"/>
            </w:pPr>
            <w:r w:rsidRPr="0004056F">
              <w:t> </w:t>
            </w:r>
          </w:p>
        </w:tc>
      </w:tr>
      <w:tr w:rsidR="00496B74" w:rsidRPr="0004056F" w14:paraId="16F8FEF3" w14:textId="77777777" w:rsidTr="00E14100">
        <w:trPr>
          <w:trHeight w:val="300"/>
        </w:trPr>
        <w:tc>
          <w:tcPr>
            <w:tcW w:w="816" w:type="dxa"/>
            <w:shd w:val="clear" w:color="auto" w:fill="auto"/>
            <w:noWrap/>
            <w:vAlign w:val="center"/>
            <w:hideMark/>
          </w:tcPr>
          <w:p w14:paraId="66579B67" w14:textId="77777777" w:rsidR="00496B74" w:rsidRPr="0004056F" w:rsidRDefault="00496B74" w:rsidP="00E14100">
            <w:pPr>
              <w:tabs>
                <w:tab w:val="left" w:pos="1890"/>
              </w:tabs>
              <w:jc w:val="center"/>
            </w:pPr>
            <w:r w:rsidRPr="0004056F">
              <w:t>26.3.3</w:t>
            </w:r>
          </w:p>
        </w:tc>
        <w:tc>
          <w:tcPr>
            <w:tcW w:w="281" w:type="dxa"/>
            <w:shd w:val="clear" w:color="auto" w:fill="auto"/>
            <w:noWrap/>
            <w:vAlign w:val="center"/>
            <w:hideMark/>
          </w:tcPr>
          <w:p w14:paraId="49F1ACA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778CA78" w14:textId="77777777" w:rsidR="00496B74" w:rsidRPr="0004056F" w:rsidRDefault="00496B74" w:rsidP="00E14100">
            <w:pPr>
              <w:tabs>
                <w:tab w:val="left" w:pos="1890"/>
              </w:tabs>
            </w:pPr>
            <w:r w:rsidRPr="0004056F">
              <w:t>газ коммерческий</w:t>
            </w:r>
          </w:p>
        </w:tc>
        <w:tc>
          <w:tcPr>
            <w:tcW w:w="1390" w:type="dxa"/>
            <w:shd w:val="clear" w:color="auto" w:fill="auto"/>
            <w:noWrap/>
            <w:vAlign w:val="center"/>
            <w:hideMark/>
          </w:tcPr>
          <w:p w14:paraId="4FFC54F4"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1E53FC0B" w14:textId="77777777" w:rsidR="00496B74" w:rsidRPr="0004056F" w:rsidRDefault="00496B74" w:rsidP="00E14100">
            <w:pPr>
              <w:tabs>
                <w:tab w:val="left" w:pos="1890"/>
              </w:tabs>
              <w:jc w:val="center"/>
            </w:pPr>
            <w:r w:rsidRPr="0004056F">
              <w:t> </w:t>
            </w:r>
          </w:p>
        </w:tc>
      </w:tr>
      <w:tr w:rsidR="00496B74" w:rsidRPr="0004056F" w14:paraId="4002D573" w14:textId="77777777" w:rsidTr="00E14100">
        <w:trPr>
          <w:trHeight w:val="300"/>
        </w:trPr>
        <w:tc>
          <w:tcPr>
            <w:tcW w:w="816" w:type="dxa"/>
            <w:shd w:val="clear" w:color="auto" w:fill="auto"/>
            <w:noWrap/>
            <w:vAlign w:val="center"/>
            <w:hideMark/>
          </w:tcPr>
          <w:p w14:paraId="695978A8" w14:textId="77777777" w:rsidR="00496B74" w:rsidRPr="0004056F" w:rsidRDefault="00496B74" w:rsidP="00E14100">
            <w:pPr>
              <w:tabs>
                <w:tab w:val="left" w:pos="1890"/>
              </w:tabs>
              <w:jc w:val="center"/>
            </w:pPr>
            <w:r w:rsidRPr="0004056F">
              <w:t>26.4</w:t>
            </w:r>
          </w:p>
        </w:tc>
        <w:tc>
          <w:tcPr>
            <w:tcW w:w="281" w:type="dxa"/>
            <w:shd w:val="clear" w:color="auto" w:fill="auto"/>
            <w:noWrap/>
            <w:vAlign w:val="center"/>
            <w:hideMark/>
          </w:tcPr>
          <w:p w14:paraId="2876B0B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C65C3E7"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17195EF2" w14:textId="77777777" w:rsidR="00496B74" w:rsidRPr="0004056F" w:rsidRDefault="00496B74" w:rsidP="00E14100">
            <w:pPr>
              <w:tabs>
                <w:tab w:val="left" w:pos="1890"/>
              </w:tabs>
              <w:jc w:val="center"/>
            </w:pPr>
            <w:r w:rsidRPr="0004056F">
              <w:t>%</w:t>
            </w:r>
          </w:p>
        </w:tc>
        <w:tc>
          <w:tcPr>
            <w:tcW w:w="1388" w:type="dxa"/>
            <w:shd w:val="clear" w:color="auto" w:fill="auto"/>
            <w:noWrap/>
            <w:vAlign w:val="center"/>
            <w:hideMark/>
          </w:tcPr>
          <w:p w14:paraId="435C1E4A" w14:textId="77777777" w:rsidR="00496B74" w:rsidRPr="0004056F" w:rsidRDefault="00496B74" w:rsidP="00E14100">
            <w:pPr>
              <w:tabs>
                <w:tab w:val="left" w:pos="1890"/>
              </w:tabs>
              <w:jc w:val="center"/>
            </w:pPr>
            <w:r w:rsidRPr="0004056F">
              <w:t> </w:t>
            </w:r>
          </w:p>
        </w:tc>
      </w:tr>
      <w:tr w:rsidR="00496B74" w:rsidRPr="0004056F" w14:paraId="084C8DB1" w14:textId="77777777" w:rsidTr="00E14100">
        <w:trPr>
          <w:trHeight w:val="300"/>
        </w:trPr>
        <w:tc>
          <w:tcPr>
            <w:tcW w:w="816" w:type="dxa"/>
            <w:shd w:val="clear" w:color="auto" w:fill="auto"/>
            <w:noWrap/>
            <w:vAlign w:val="center"/>
            <w:hideMark/>
          </w:tcPr>
          <w:p w14:paraId="47C36B14" w14:textId="77777777" w:rsidR="00496B74" w:rsidRPr="0004056F" w:rsidRDefault="00496B74" w:rsidP="00E14100">
            <w:pPr>
              <w:tabs>
                <w:tab w:val="left" w:pos="1890"/>
              </w:tabs>
              <w:jc w:val="center"/>
            </w:pPr>
            <w:r w:rsidRPr="0004056F">
              <w:t>27</w:t>
            </w:r>
          </w:p>
        </w:tc>
        <w:tc>
          <w:tcPr>
            <w:tcW w:w="281" w:type="dxa"/>
            <w:shd w:val="clear" w:color="auto" w:fill="auto"/>
            <w:noWrap/>
            <w:vAlign w:val="center"/>
            <w:hideMark/>
          </w:tcPr>
          <w:p w14:paraId="2EEFB0FD"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C65A1C4" w14:textId="77777777" w:rsidR="00496B74" w:rsidRPr="0004056F" w:rsidRDefault="00496B74" w:rsidP="00E14100">
            <w:pPr>
              <w:tabs>
                <w:tab w:val="left" w:pos="1890"/>
              </w:tabs>
            </w:pPr>
            <w:r w:rsidRPr="0004056F">
              <w:t>Тариф ж/д перевозки/тариф ГРО, ПССУ</w:t>
            </w:r>
          </w:p>
        </w:tc>
        <w:tc>
          <w:tcPr>
            <w:tcW w:w="1390" w:type="dxa"/>
            <w:shd w:val="clear" w:color="auto" w:fill="auto"/>
            <w:noWrap/>
            <w:vAlign w:val="center"/>
            <w:hideMark/>
          </w:tcPr>
          <w:p w14:paraId="21FBBD76"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51A028DD" w14:textId="77777777" w:rsidR="00496B74" w:rsidRPr="0004056F" w:rsidRDefault="00496B74" w:rsidP="00E14100">
            <w:pPr>
              <w:tabs>
                <w:tab w:val="left" w:pos="1890"/>
              </w:tabs>
              <w:jc w:val="center"/>
            </w:pPr>
            <w:r w:rsidRPr="0004056F">
              <w:t> </w:t>
            </w:r>
          </w:p>
        </w:tc>
      </w:tr>
      <w:tr w:rsidR="00496B74" w:rsidRPr="0004056F" w14:paraId="404A07CF" w14:textId="77777777" w:rsidTr="00E14100">
        <w:trPr>
          <w:trHeight w:val="300"/>
        </w:trPr>
        <w:tc>
          <w:tcPr>
            <w:tcW w:w="816" w:type="dxa"/>
            <w:shd w:val="clear" w:color="auto" w:fill="auto"/>
            <w:noWrap/>
            <w:vAlign w:val="center"/>
            <w:hideMark/>
          </w:tcPr>
          <w:p w14:paraId="7BE465E3" w14:textId="77777777" w:rsidR="00496B74" w:rsidRPr="0004056F" w:rsidRDefault="00496B74" w:rsidP="00E14100">
            <w:pPr>
              <w:tabs>
                <w:tab w:val="left" w:pos="1890"/>
              </w:tabs>
              <w:jc w:val="center"/>
            </w:pPr>
            <w:r w:rsidRPr="0004056F">
              <w:t>27.1</w:t>
            </w:r>
          </w:p>
        </w:tc>
        <w:tc>
          <w:tcPr>
            <w:tcW w:w="281" w:type="dxa"/>
            <w:shd w:val="clear" w:color="auto" w:fill="auto"/>
            <w:noWrap/>
            <w:vAlign w:val="center"/>
            <w:hideMark/>
          </w:tcPr>
          <w:p w14:paraId="0425A43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3197114"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7213CE5A" w14:textId="77777777" w:rsidR="00496B74" w:rsidRPr="0004056F" w:rsidRDefault="00496B74" w:rsidP="00E14100">
            <w:pPr>
              <w:tabs>
                <w:tab w:val="left" w:pos="1890"/>
              </w:tabs>
              <w:jc w:val="center"/>
            </w:pPr>
            <w:r w:rsidRPr="0004056F">
              <w:t>руб./тнт</w:t>
            </w:r>
          </w:p>
        </w:tc>
        <w:tc>
          <w:tcPr>
            <w:tcW w:w="1388" w:type="dxa"/>
            <w:shd w:val="clear" w:color="auto" w:fill="auto"/>
            <w:noWrap/>
            <w:vAlign w:val="center"/>
            <w:hideMark/>
          </w:tcPr>
          <w:p w14:paraId="7CE03479" w14:textId="77777777" w:rsidR="00496B74" w:rsidRPr="0004056F" w:rsidRDefault="00496B74" w:rsidP="00E14100">
            <w:pPr>
              <w:tabs>
                <w:tab w:val="left" w:pos="1890"/>
              </w:tabs>
              <w:jc w:val="center"/>
            </w:pPr>
          </w:p>
        </w:tc>
      </w:tr>
      <w:tr w:rsidR="00496B74" w:rsidRPr="0004056F" w14:paraId="538AB88E" w14:textId="77777777" w:rsidTr="00E14100">
        <w:trPr>
          <w:trHeight w:val="300"/>
        </w:trPr>
        <w:tc>
          <w:tcPr>
            <w:tcW w:w="816" w:type="dxa"/>
            <w:shd w:val="clear" w:color="auto" w:fill="auto"/>
            <w:noWrap/>
            <w:vAlign w:val="center"/>
            <w:hideMark/>
          </w:tcPr>
          <w:p w14:paraId="731A61CB" w14:textId="77777777" w:rsidR="00496B74" w:rsidRPr="0004056F" w:rsidRDefault="00496B74" w:rsidP="00E14100">
            <w:pPr>
              <w:tabs>
                <w:tab w:val="left" w:pos="1890"/>
              </w:tabs>
              <w:jc w:val="center"/>
            </w:pPr>
            <w:r w:rsidRPr="0004056F">
              <w:t>27.2</w:t>
            </w:r>
          </w:p>
        </w:tc>
        <w:tc>
          <w:tcPr>
            <w:tcW w:w="281" w:type="dxa"/>
            <w:shd w:val="clear" w:color="auto" w:fill="auto"/>
            <w:noWrap/>
            <w:vAlign w:val="center"/>
            <w:hideMark/>
          </w:tcPr>
          <w:p w14:paraId="5626A18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30FB0C1"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2BFCA77E" w14:textId="77777777" w:rsidR="00496B74" w:rsidRPr="0004056F" w:rsidRDefault="00496B74" w:rsidP="00E14100">
            <w:pPr>
              <w:tabs>
                <w:tab w:val="left" w:pos="1890"/>
              </w:tabs>
              <w:jc w:val="center"/>
            </w:pPr>
            <w:r w:rsidRPr="0004056F">
              <w:t>руб./тнт</w:t>
            </w:r>
          </w:p>
        </w:tc>
        <w:tc>
          <w:tcPr>
            <w:tcW w:w="1388" w:type="dxa"/>
            <w:shd w:val="clear" w:color="auto" w:fill="auto"/>
            <w:noWrap/>
            <w:vAlign w:val="center"/>
            <w:hideMark/>
          </w:tcPr>
          <w:p w14:paraId="16B25C46" w14:textId="77777777" w:rsidR="00496B74" w:rsidRPr="0004056F" w:rsidRDefault="00496B74" w:rsidP="00E14100">
            <w:pPr>
              <w:tabs>
                <w:tab w:val="left" w:pos="1890"/>
              </w:tabs>
              <w:jc w:val="center"/>
            </w:pPr>
            <w:r w:rsidRPr="0004056F">
              <w:t> </w:t>
            </w:r>
          </w:p>
        </w:tc>
      </w:tr>
      <w:tr w:rsidR="00496B74" w:rsidRPr="0004056F" w14:paraId="4149D3F9" w14:textId="77777777" w:rsidTr="00E14100">
        <w:trPr>
          <w:trHeight w:val="285"/>
        </w:trPr>
        <w:tc>
          <w:tcPr>
            <w:tcW w:w="816" w:type="dxa"/>
            <w:shd w:val="clear" w:color="auto" w:fill="auto"/>
            <w:noWrap/>
            <w:vAlign w:val="center"/>
            <w:hideMark/>
          </w:tcPr>
          <w:p w14:paraId="0BD6F23C" w14:textId="77777777" w:rsidR="00496B74" w:rsidRPr="0004056F" w:rsidRDefault="00496B74" w:rsidP="00E14100">
            <w:pPr>
              <w:tabs>
                <w:tab w:val="left" w:pos="1890"/>
              </w:tabs>
              <w:jc w:val="center"/>
            </w:pPr>
            <w:r w:rsidRPr="0004056F">
              <w:t>27.3</w:t>
            </w:r>
          </w:p>
        </w:tc>
        <w:tc>
          <w:tcPr>
            <w:tcW w:w="281" w:type="dxa"/>
            <w:shd w:val="clear" w:color="auto" w:fill="auto"/>
            <w:noWrap/>
            <w:vAlign w:val="center"/>
            <w:hideMark/>
          </w:tcPr>
          <w:p w14:paraId="5017A8AF"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6AF26F4" w14:textId="77777777" w:rsidR="00496B74" w:rsidRPr="0004056F" w:rsidRDefault="00496B74" w:rsidP="00E14100">
            <w:pPr>
              <w:tabs>
                <w:tab w:val="left" w:pos="1890"/>
              </w:tabs>
            </w:pPr>
            <w:r w:rsidRPr="0004056F">
              <w:t>газ всего, в том числе:</w:t>
            </w:r>
          </w:p>
        </w:tc>
        <w:tc>
          <w:tcPr>
            <w:tcW w:w="1390" w:type="dxa"/>
            <w:shd w:val="clear" w:color="auto" w:fill="auto"/>
            <w:vAlign w:val="center"/>
            <w:hideMark/>
          </w:tcPr>
          <w:p w14:paraId="78762F43" w14:textId="77777777" w:rsidR="00496B74" w:rsidRPr="0004056F" w:rsidRDefault="00496B74" w:rsidP="00E14100">
            <w:pPr>
              <w:tabs>
                <w:tab w:val="left" w:pos="1890"/>
              </w:tabs>
              <w:jc w:val="center"/>
            </w:pPr>
            <w:r w:rsidRPr="0004056F">
              <w:t>руб./тыс.</w:t>
            </w:r>
            <w:r w:rsidRPr="0004056F">
              <w:br/>
              <w:t>куб. м</w:t>
            </w:r>
          </w:p>
        </w:tc>
        <w:tc>
          <w:tcPr>
            <w:tcW w:w="1388" w:type="dxa"/>
            <w:shd w:val="clear" w:color="auto" w:fill="auto"/>
            <w:noWrap/>
            <w:vAlign w:val="center"/>
            <w:hideMark/>
          </w:tcPr>
          <w:p w14:paraId="69000843" w14:textId="77777777" w:rsidR="00496B74" w:rsidRPr="0004056F" w:rsidRDefault="00496B74" w:rsidP="00E14100">
            <w:pPr>
              <w:tabs>
                <w:tab w:val="left" w:pos="1890"/>
              </w:tabs>
              <w:jc w:val="center"/>
            </w:pPr>
            <w:r w:rsidRPr="0004056F">
              <w:t>0,00</w:t>
            </w:r>
          </w:p>
        </w:tc>
      </w:tr>
      <w:tr w:rsidR="00496B74" w:rsidRPr="0004056F" w14:paraId="3E4168CD" w14:textId="77777777" w:rsidTr="00E14100">
        <w:trPr>
          <w:trHeight w:val="300"/>
        </w:trPr>
        <w:tc>
          <w:tcPr>
            <w:tcW w:w="816" w:type="dxa"/>
            <w:shd w:val="clear" w:color="auto" w:fill="auto"/>
            <w:noWrap/>
            <w:vAlign w:val="center"/>
            <w:hideMark/>
          </w:tcPr>
          <w:p w14:paraId="4855C4EF" w14:textId="77777777" w:rsidR="00496B74" w:rsidRPr="0004056F" w:rsidRDefault="00496B74" w:rsidP="00E14100">
            <w:pPr>
              <w:tabs>
                <w:tab w:val="left" w:pos="1890"/>
              </w:tabs>
              <w:jc w:val="center"/>
            </w:pPr>
            <w:r w:rsidRPr="0004056F">
              <w:t>27.3.1</w:t>
            </w:r>
          </w:p>
        </w:tc>
        <w:tc>
          <w:tcPr>
            <w:tcW w:w="281" w:type="dxa"/>
            <w:shd w:val="clear" w:color="auto" w:fill="auto"/>
            <w:noWrap/>
            <w:vAlign w:val="center"/>
            <w:hideMark/>
          </w:tcPr>
          <w:p w14:paraId="1D70D79F"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D0CBD97" w14:textId="77777777" w:rsidR="00496B74" w:rsidRPr="0004056F" w:rsidRDefault="00496B74" w:rsidP="00E14100">
            <w:pPr>
              <w:tabs>
                <w:tab w:val="left" w:pos="1890"/>
              </w:tabs>
            </w:pPr>
            <w:r w:rsidRPr="0004056F">
              <w:t>газ лимитный</w:t>
            </w:r>
          </w:p>
        </w:tc>
        <w:tc>
          <w:tcPr>
            <w:tcW w:w="1390" w:type="dxa"/>
            <w:shd w:val="clear" w:color="auto" w:fill="auto"/>
            <w:vAlign w:val="center"/>
            <w:hideMark/>
          </w:tcPr>
          <w:p w14:paraId="3CD200A1" w14:textId="77777777" w:rsidR="00496B74" w:rsidRPr="0004056F" w:rsidRDefault="00496B74" w:rsidP="00E14100">
            <w:pPr>
              <w:tabs>
                <w:tab w:val="left" w:pos="1890"/>
              </w:tabs>
              <w:jc w:val="center"/>
            </w:pPr>
            <w:r w:rsidRPr="0004056F">
              <w:t>руб./тыс.</w:t>
            </w:r>
            <w:r w:rsidRPr="0004056F">
              <w:br/>
              <w:t>куб. м</w:t>
            </w:r>
          </w:p>
        </w:tc>
        <w:tc>
          <w:tcPr>
            <w:tcW w:w="1388" w:type="dxa"/>
            <w:shd w:val="clear" w:color="auto" w:fill="auto"/>
            <w:noWrap/>
            <w:vAlign w:val="center"/>
            <w:hideMark/>
          </w:tcPr>
          <w:p w14:paraId="5F6EF1DC" w14:textId="77777777" w:rsidR="00496B74" w:rsidRPr="0004056F" w:rsidRDefault="00496B74" w:rsidP="00E14100">
            <w:pPr>
              <w:tabs>
                <w:tab w:val="left" w:pos="1890"/>
              </w:tabs>
              <w:jc w:val="center"/>
            </w:pPr>
            <w:r w:rsidRPr="0004056F">
              <w:t> </w:t>
            </w:r>
          </w:p>
        </w:tc>
      </w:tr>
      <w:tr w:rsidR="00496B74" w:rsidRPr="0004056F" w14:paraId="6CAB9E30" w14:textId="77777777" w:rsidTr="00E14100">
        <w:trPr>
          <w:trHeight w:val="300"/>
        </w:trPr>
        <w:tc>
          <w:tcPr>
            <w:tcW w:w="816" w:type="dxa"/>
            <w:shd w:val="clear" w:color="auto" w:fill="auto"/>
            <w:noWrap/>
            <w:vAlign w:val="center"/>
            <w:hideMark/>
          </w:tcPr>
          <w:p w14:paraId="6E5E5F2E" w14:textId="77777777" w:rsidR="00496B74" w:rsidRPr="0004056F" w:rsidRDefault="00496B74" w:rsidP="00E14100">
            <w:pPr>
              <w:tabs>
                <w:tab w:val="left" w:pos="1890"/>
              </w:tabs>
              <w:jc w:val="center"/>
            </w:pPr>
            <w:r w:rsidRPr="0004056F">
              <w:t>27.3.2</w:t>
            </w:r>
          </w:p>
        </w:tc>
        <w:tc>
          <w:tcPr>
            <w:tcW w:w="281" w:type="dxa"/>
            <w:shd w:val="clear" w:color="auto" w:fill="auto"/>
            <w:noWrap/>
            <w:vAlign w:val="center"/>
            <w:hideMark/>
          </w:tcPr>
          <w:p w14:paraId="3576585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82768A8" w14:textId="77777777" w:rsidR="00496B74" w:rsidRPr="0004056F" w:rsidRDefault="00496B74" w:rsidP="00E14100">
            <w:pPr>
              <w:tabs>
                <w:tab w:val="left" w:pos="1890"/>
              </w:tabs>
            </w:pPr>
            <w:r w:rsidRPr="0004056F">
              <w:t>газ сверхлимитный</w:t>
            </w:r>
          </w:p>
        </w:tc>
        <w:tc>
          <w:tcPr>
            <w:tcW w:w="1390" w:type="dxa"/>
            <w:shd w:val="clear" w:color="auto" w:fill="auto"/>
            <w:vAlign w:val="center"/>
            <w:hideMark/>
          </w:tcPr>
          <w:p w14:paraId="3AE6BC37" w14:textId="77777777" w:rsidR="00496B74" w:rsidRPr="0004056F" w:rsidRDefault="00496B74" w:rsidP="00E14100">
            <w:pPr>
              <w:tabs>
                <w:tab w:val="left" w:pos="1890"/>
              </w:tabs>
              <w:jc w:val="center"/>
            </w:pPr>
            <w:r w:rsidRPr="0004056F">
              <w:t>руб./тыс.</w:t>
            </w:r>
            <w:r w:rsidRPr="0004056F">
              <w:br/>
              <w:t>куб. м</w:t>
            </w:r>
          </w:p>
        </w:tc>
        <w:tc>
          <w:tcPr>
            <w:tcW w:w="1388" w:type="dxa"/>
            <w:shd w:val="clear" w:color="auto" w:fill="auto"/>
            <w:noWrap/>
            <w:vAlign w:val="center"/>
            <w:hideMark/>
          </w:tcPr>
          <w:p w14:paraId="40CF52E3" w14:textId="77777777" w:rsidR="00496B74" w:rsidRPr="0004056F" w:rsidRDefault="00496B74" w:rsidP="00E14100">
            <w:pPr>
              <w:tabs>
                <w:tab w:val="left" w:pos="1890"/>
              </w:tabs>
              <w:jc w:val="center"/>
            </w:pPr>
            <w:r w:rsidRPr="0004056F">
              <w:t> </w:t>
            </w:r>
          </w:p>
        </w:tc>
      </w:tr>
      <w:tr w:rsidR="00496B74" w:rsidRPr="0004056F" w14:paraId="788B5A60" w14:textId="77777777" w:rsidTr="00E14100">
        <w:trPr>
          <w:trHeight w:val="270"/>
        </w:trPr>
        <w:tc>
          <w:tcPr>
            <w:tcW w:w="816" w:type="dxa"/>
            <w:shd w:val="clear" w:color="auto" w:fill="auto"/>
            <w:noWrap/>
            <w:vAlign w:val="center"/>
            <w:hideMark/>
          </w:tcPr>
          <w:p w14:paraId="0EE07B78" w14:textId="77777777" w:rsidR="00496B74" w:rsidRPr="0004056F" w:rsidRDefault="00496B74" w:rsidP="00E14100">
            <w:pPr>
              <w:tabs>
                <w:tab w:val="left" w:pos="1890"/>
              </w:tabs>
              <w:jc w:val="center"/>
            </w:pPr>
            <w:r w:rsidRPr="0004056F">
              <w:t>27.3.3</w:t>
            </w:r>
          </w:p>
        </w:tc>
        <w:tc>
          <w:tcPr>
            <w:tcW w:w="281" w:type="dxa"/>
            <w:shd w:val="clear" w:color="auto" w:fill="auto"/>
            <w:noWrap/>
            <w:vAlign w:val="center"/>
            <w:hideMark/>
          </w:tcPr>
          <w:p w14:paraId="54ED70F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413099F" w14:textId="77777777" w:rsidR="00496B74" w:rsidRPr="0004056F" w:rsidRDefault="00496B74" w:rsidP="00E14100">
            <w:pPr>
              <w:tabs>
                <w:tab w:val="left" w:pos="1890"/>
              </w:tabs>
            </w:pPr>
            <w:r w:rsidRPr="0004056F">
              <w:t>газ коммерческий</w:t>
            </w:r>
          </w:p>
        </w:tc>
        <w:tc>
          <w:tcPr>
            <w:tcW w:w="1390" w:type="dxa"/>
            <w:shd w:val="clear" w:color="auto" w:fill="auto"/>
            <w:vAlign w:val="center"/>
            <w:hideMark/>
          </w:tcPr>
          <w:p w14:paraId="5964EF74" w14:textId="77777777" w:rsidR="00496B74" w:rsidRPr="0004056F" w:rsidRDefault="00496B74" w:rsidP="00E14100">
            <w:pPr>
              <w:tabs>
                <w:tab w:val="left" w:pos="1890"/>
              </w:tabs>
              <w:jc w:val="center"/>
            </w:pPr>
            <w:r w:rsidRPr="0004056F">
              <w:t>руб./тыс.</w:t>
            </w:r>
            <w:r w:rsidRPr="0004056F">
              <w:br/>
              <w:t>куб. м</w:t>
            </w:r>
          </w:p>
        </w:tc>
        <w:tc>
          <w:tcPr>
            <w:tcW w:w="1388" w:type="dxa"/>
            <w:shd w:val="clear" w:color="auto" w:fill="auto"/>
            <w:noWrap/>
            <w:vAlign w:val="center"/>
            <w:hideMark/>
          </w:tcPr>
          <w:p w14:paraId="1043150D" w14:textId="77777777" w:rsidR="00496B74" w:rsidRPr="0004056F" w:rsidRDefault="00496B74" w:rsidP="00E14100">
            <w:pPr>
              <w:tabs>
                <w:tab w:val="left" w:pos="1890"/>
              </w:tabs>
              <w:jc w:val="center"/>
            </w:pPr>
            <w:r w:rsidRPr="0004056F">
              <w:t> </w:t>
            </w:r>
          </w:p>
        </w:tc>
      </w:tr>
      <w:tr w:rsidR="00496B74" w:rsidRPr="0004056F" w14:paraId="5EC74281" w14:textId="77777777" w:rsidTr="00E14100">
        <w:trPr>
          <w:trHeight w:val="300"/>
        </w:trPr>
        <w:tc>
          <w:tcPr>
            <w:tcW w:w="816" w:type="dxa"/>
            <w:shd w:val="clear" w:color="auto" w:fill="auto"/>
            <w:noWrap/>
            <w:vAlign w:val="center"/>
            <w:hideMark/>
          </w:tcPr>
          <w:p w14:paraId="15172018" w14:textId="77777777" w:rsidR="00496B74" w:rsidRPr="0004056F" w:rsidRDefault="00496B74" w:rsidP="00E14100">
            <w:pPr>
              <w:tabs>
                <w:tab w:val="left" w:pos="1890"/>
              </w:tabs>
              <w:jc w:val="center"/>
            </w:pPr>
            <w:r w:rsidRPr="0004056F">
              <w:t>27.4</w:t>
            </w:r>
          </w:p>
        </w:tc>
        <w:tc>
          <w:tcPr>
            <w:tcW w:w="281" w:type="dxa"/>
            <w:shd w:val="clear" w:color="auto" w:fill="auto"/>
            <w:noWrap/>
            <w:vAlign w:val="center"/>
            <w:hideMark/>
          </w:tcPr>
          <w:p w14:paraId="3336FF1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FE46B3F"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58F32694" w14:textId="77777777" w:rsidR="00496B74" w:rsidRPr="0004056F" w:rsidRDefault="00496B74" w:rsidP="00E14100">
            <w:pPr>
              <w:tabs>
                <w:tab w:val="left" w:pos="1890"/>
              </w:tabs>
              <w:jc w:val="center"/>
            </w:pPr>
            <w:r w:rsidRPr="0004056F">
              <w:t>руб./тнт</w:t>
            </w:r>
          </w:p>
        </w:tc>
        <w:tc>
          <w:tcPr>
            <w:tcW w:w="1388" w:type="dxa"/>
            <w:shd w:val="clear" w:color="auto" w:fill="auto"/>
            <w:noWrap/>
            <w:vAlign w:val="center"/>
            <w:hideMark/>
          </w:tcPr>
          <w:p w14:paraId="031BDBAE" w14:textId="77777777" w:rsidR="00496B74" w:rsidRPr="0004056F" w:rsidRDefault="00496B74" w:rsidP="00E14100">
            <w:pPr>
              <w:tabs>
                <w:tab w:val="left" w:pos="1890"/>
              </w:tabs>
              <w:jc w:val="center"/>
            </w:pPr>
            <w:r w:rsidRPr="0004056F">
              <w:t>0,00</w:t>
            </w:r>
          </w:p>
        </w:tc>
      </w:tr>
      <w:tr w:rsidR="00496B74" w:rsidRPr="0004056F" w14:paraId="08EDCF78" w14:textId="77777777" w:rsidTr="00E14100">
        <w:trPr>
          <w:trHeight w:val="300"/>
        </w:trPr>
        <w:tc>
          <w:tcPr>
            <w:tcW w:w="816" w:type="dxa"/>
            <w:shd w:val="clear" w:color="auto" w:fill="auto"/>
            <w:noWrap/>
            <w:vAlign w:val="center"/>
            <w:hideMark/>
          </w:tcPr>
          <w:p w14:paraId="1D4F33B9" w14:textId="77777777" w:rsidR="00496B74" w:rsidRPr="0004056F" w:rsidRDefault="00496B74" w:rsidP="00E14100">
            <w:pPr>
              <w:tabs>
                <w:tab w:val="left" w:pos="1890"/>
              </w:tabs>
              <w:jc w:val="center"/>
            </w:pPr>
            <w:r w:rsidRPr="0004056F">
              <w:t>28</w:t>
            </w:r>
          </w:p>
        </w:tc>
        <w:tc>
          <w:tcPr>
            <w:tcW w:w="281" w:type="dxa"/>
            <w:shd w:val="clear" w:color="auto" w:fill="auto"/>
            <w:noWrap/>
            <w:vAlign w:val="center"/>
            <w:hideMark/>
          </w:tcPr>
          <w:p w14:paraId="027FF70F"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235AC6E" w14:textId="77777777" w:rsidR="00496B74" w:rsidRPr="0004056F" w:rsidRDefault="00496B74" w:rsidP="00E14100">
            <w:pPr>
              <w:tabs>
                <w:tab w:val="left" w:pos="1890"/>
              </w:tabs>
            </w:pPr>
            <w:r w:rsidRPr="0004056F">
              <w:t>Стоимость ж/д перевозки</w:t>
            </w:r>
          </w:p>
        </w:tc>
        <w:tc>
          <w:tcPr>
            <w:tcW w:w="1390" w:type="dxa"/>
            <w:shd w:val="clear" w:color="auto" w:fill="auto"/>
            <w:noWrap/>
            <w:vAlign w:val="center"/>
            <w:hideMark/>
          </w:tcPr>
          <w:p w14:paraId="6024B15B"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7AB4E623" w14:textId="77777777" w:rsidR="00496B74" w:rsidRPr="0004056F" w:rsidRDefault="00496B74" w:rsidP="00E14100">
            <w:pPr>
              <w:tabs>
                <w:tab w:val="left" w:pos="1890"/>
              </w:tabs>
              <w:jc w:val="center"/>
            </w:pPr>
            <w:r w:rsidRPr="0004056F">
              <w:t>7167,74</w:t>
            </w:r>
          </w:p>
        </w:tc>
      </w:tr>
      <w:tr w:rsidR="00496B74" w:rsidRPr="0004056F" w14:paraId="1CC9C35B" w14:textId="77777777" w:rsidTr="00E14100">
        <w:trPr>
          <w:trHeight w:val="300"/>
        </w:trPr>
        <w:tc>
          <w:tcPr>
            <w:tcW w:w="816" w:type="dxa"/>
            <w:shd w:val="clear" w:color="auto" w:fill="auto"/>
            <w:noWrap/>
            <w:vAlign w:val="center"/>
            <w:hideMark/>
          </w:tcPr>
          <w:p w14:paraId="263CE0B9" w14:textId="77777777" w:rsidR="00496B74" w:rsidRPr="0004056F" w:rsidRDefault="00496B74" w:rsidP="00E14100">
            <w:pPr>
              <w:tabs>
                <w:tab w:val="left" w:pos="1890"/>
              </w:tabs>
              <w:jc w:val="center"/>
            </w:pPr>
            <w:r w:rsidRPr="0004056F">
              <w:t>28.1</w:t>
            </w:r>
          </w:p>
        </w:tc>
        <w:tc>
          <w:tcPr>
            <w:tcW w:w="281" w:type="dxa"/>
            <w:shd w:val="clear" w:color="auto" w:fill="auto"/>
            <w:noWrap/>
            <w:vAlign w:val="center"/>
            <w:hideMark/>
          </w:tcPr>
          <w:p w14:paraId="0885E08B"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303E4FA"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1774124E"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5AEEF8C0" w14:textId="77777777" w:rsidR="00496B74" w:rsidRPr="0004056F" w:rsidRDefault="00496B74" w:rsidP="00E14100">
            <w:pPr>
              <w:tabs>
                <w:tab w:val="left" w:pos="1890"/>
              </w:tabs>
              <w:jc w:val="center"/>
            </w:pPr>
            <w:r w:rsidRPr="0004056F">
              <w:t>7167,74</w:t>
            </w:r>
          </w:p>
        </w:tc>
      </w:tr>
      <w:tr w:rsidR="00496B74" w:rsidRPr="0004056F" w14:paraId="11DD7E3F" w14:textId="77777777" w:rsidTr="00E14100">
        <w:trPr>
          <w:trHeight w:val="300"/>
        </w:trPr>
        <w:tc>
          <w:tcPr>
            <w:tcW w:w="816" w:type="dxa"/>
            <w:shd w:val="clear" w:color="auto" w:fill="auto"/>
            <w:noWrap/>
            <w:vAlign w:val="center"/>
            <w:hideMark/>
          </w:tcPr>
          <w:p w14:paraId="0358393A" w14:textId="77777777" w:rsidR="00496B74" w:rsidRPr="0004056F" w:rsidRDefault="00496B74" w:rsidP="00E14100">
            <w:pPr>
              <w:tabs>
                <w:tab w:val="left" w:pos="1890"/>
              </w:tabs>
              <w:jc w:val="center"/>
            </w:pPr>
            <w:r w:rsidRPr="0004056F">
              <w:t>28.2</w:t>
            </w:r>
          </w:p>
        </w:tc>
        <w:tc>
          <w:tcPr>
            <w:tcW w:w="281" w:type="dxa"/>
            <w:shd w:val="clear" w:color="auto" w:fill="auto"/>
            <w:noWrap/>
            <w:vAlign w:val="center"/>
            <w:hideMark/>
          </w:tcPr>
          <w:p w14:paraId="6A981E4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8CDF962"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40E506E8"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2D46D81C" w14:textId="77777777" w:rsidR="00496B74" w:rsidRPr="0004056F" w:rsidRDefault="00496B74" w:rsidP="00E14100">
            <w:pPr>
              <w:tabs>
                <w:tab w:val="left" w:pos="1890"/>
              </w:tabs>
              <w:jc w:val="center"/>
            </w:pPr>
            <w:r w:rsidRPr="0004056F">
              <w:t>0,00</w:t>
            </w:r>
          </w:p>
        </w:tc>
      </w:tr>
      <w:tr w:rsidR="00496B74" w:rsidRPr="0004056F" w14:paraId="5A0890A5" w14:textId="77777777" w:rsidTr="00E14100">
        <w:trPr>
          <w:trHeight w:val="300"/>
        </w:trPr>
        <w:tc>
          <w:tcPr>
            <w:tcW w:w="816" w:type="dxa"/>
            <w:shd w:val="clear" w:color="auto" w:fill="auto"/>
            <w:noWrap/>
            <w:vAlign w:val="center"/>
            <w:hideMark/>
          </w:tcPr>
          <w:p w14:paraId="7940E2B7" w14:textId="77777777" w:rsidR="00496B74" w:rsidRPr="0004056F" w:rsidRDefault="00496B74" w:rsidP="00E14100">
            <w:pPr>
              <w:tabs>
                <w:tab w:val="left" w:pos="1890"/>
              </w:tabs>
              <w:jc w:val="center"/>
            </w:pPr>
            <w:r w:rsidRPr="0004056F">
              <w:t>28.3</w:t>
            </w:r>
          </w:p>
        </w:tc>
        <w:tc>
          <w:tcPr>
            <w:tcW w:w="281" w:type="dxa"/>
            <w:shd w:val="clear" w:color="auto" w:fill="auto"/>
            <w:noWrap/>
            <w:vAlign w:val="center"/>
            <w:hideMark/>
          </w:tcPr>
          <w:p w14:paraId="494690A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328080C" w14:textId="77777777" w:rsidR="00496B74" w:rsidRPr="0004056F" w:rsidRDefault="00496B74" w:rsidP="00E14100">
            <w:pPr>
              <w:tabs>
                <w:tab w:val="left" w:pos="1890"/>
              </w:tabs>
            </w:pPr>
            <w:r w:rsidRPr="0004056F">
              <w:t>газ всего, в том числе:</w:t>
            </w:r>
          </w:p>
        </w:tc>
        <w:tc>
          <w:tcPr>
            <w:tcW w:w="1390" w:type="dxa"/>
            <w:shd w:val="clear" w:color="auto" w:fill="auto"/>
            <w:noWrap/>
            <w:vAlign w:val="center"/>
            <w:hideMark/>
          </w:tcPr>
          <w:p w14:paraId="21C982BD"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4AA93FFC" w14:textId="77777777" w:rsidR="00496B74" w:rsidRPr="0004056F" w:rsidRDefault="00496B74" w:rsidP="00E14100">
            <w:pPr>
              <w:tabs>
                <w:tab w:val="left" w:pos="1890"/>
              </w:tabs>
              <w:jc w:val="center"/>
            </w:pPr>
            <w:r w:rsidRPr="0004056F">
              <w:t>0,00</w:t>
            </w:r>
          </w:p>
        </w:tc>
      </w:tr>
      <w:tr w:rsidR="00496B74" w:rsidRPr="0004056F" w14:paraId="39472D31" w14:textId="77777777" w:rsidTr="00E14100">
        <w:trPr>
          <w:trHeight w:val="300"/>
        </w:trPr>
        <w:tc>
          <w:tcPr>
            <w:tcW w:w="816" w:type="dxa"/>
            <w:shd w:val="clear" w:color="auto" w:fill="auto"/>
            <w:noWrap/>
            <w:vAlign w:val="center"/>
            <w:hideMark/>
          </w:tcPr>
          <w:p w14:paraId="15A1EB93" w14:textId="77777777" w:rsidR="00496B74" w:rsidRPr="0004056F" w:rsidRDefault="00496B74" w:rsidP="00E14100">
            <w:pPr>
              <w:tabs>
                <w:tab w:val="left" w:pos="1890"/>
              </w:tabs>
              <w:jc w:val="center"/>
            </w:pPr>
            <w:r w:rsidRPr="0004056F">
              <w:t>28.3.1</w:t>
            </w:r>
          </w:p>
        </w:tc>
        <w:tc>
          <w:tcPr>
            <w:tcW w:w="281" w:type="dxa"/>
            <w:shd w:val="clear" w:color="auto" w:fill="auto"/>
            <w:noWrap/>
            <w:vAlign w:val="center"/>
            <w:hideMark/>
          </w:tcPr>
          <w:p w14:paraId="7FD733E0"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DEE1188" w14:textId="77777777" w:rsidR="00496B74" w:rsidRPr="0004056F" w:rsidRDefault="00496B74" w:rsidP="00E14100">
            <w:pPr>
              <w:tabs>
                <w:tab w:val="left" w:pos="1890"/>
              </w:tabs>
            </w:pPr>
            <w:r w:rsidRPr="0004056F">
              <w:t>газ лимитный</w:t>
            </w:r>
          </w:p>
        </w:tc>
        <w:tc>
          <w:tcPr>
            <w:tcW w:w="1390" w:type="dxa"/>
            <w:shd w:val="clear" w:color="auto" w:fill="auto"/>
            <w:noWrap/>
            <w:vAlign w:val="center"/>
            <w:hideMark/>
          </w:tcPr>
          <w:p w14:paraId="312383AC"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3A7F1B4D" w14:textId="77777777" w:rsidR="00496B74" w:rsidRPr="0004056F" w:rsidRDefault="00496B74" w:rsidP="00E14100">
            <w:pPr>
              <w:tabs>
                <w:tab w:val="left" w:pos="1890"/>
              </w:tabs>
              <w:jc w:val="center"/>
            </w:pPr>
            <w:r w:rsidRPr="0004056F">
              <w:t>0,00</w:t>
            </w:r>
          </w:p>
        </w:tc>
      </w:tr>
      <w:tr w:rsidR="00496B74" w:rsidRPr="0004056F" w14:paraId="3AA45361" w14:textId="77777777" w:rsidTr="00E14100">
        <w:trPr>
          <w:trHeight w:val="300"/>
        </w:trPr>
        <w:tc>
          <w:tcPr>
            <w:tcW w:w="816" w:type="dxa"/>
            <w:shd w:val="clear" w:color="auto" w:fill="auto"/>
            <w:noWrap/>
            <w:vAlign w:val="center"/>
            <w:hideMark/>
          </w:tcPr>
          <w:p w14:paraId="7A9D90EE" w14:textId="77777777" w:rsidR="00496B74" w:rsidRPr="0004056F" w:rsidRDefault="00496B74" w:rsidP="00E14100">
            <w:pPr>
              <w:tabs>
                <w:tab w:val="left" w:pos="1890"/>
              </w:tabs>
              <w:jc w:val="center"/>
            </w:pPr>
            <w:r w:rsidRPr="0004056F">
              <w:t>28.3.2</w:t>
            </w:r>
          </w:p>
        </w:tc>
        <w:tc>
          <w:tcPr>
            <w:tcW w:w="281" w:type="dxa"/>
            <w:shd w:val="clear" w:color="auto" w:fill="auto"/>
            <w:noWrap/>
            <w:vAlign w:val="center"/>
            <w:hideMark/>
          </w:tcPr>
          <w:p w14:paraId="09CDFC6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E583A9B" w14:textId="77777777" w:rsidR="00496B74" w:rsidRPr="0004056F" w:rsidRDefault="00496B74" w:rsidP="00E14100">
            <w:pPr>
              <w:tabs>
                <w:tab w:val="left" w:pos="1890"/>
              </w:tabs>
            </w:pPr>
            <w:r w:rsidRPr="0004056F">
              <w:t>газ сверхлимитный</w:t>
            </w:r>
          </w:p>
        </w:tc>
        <w:tc>
          <w:tcPr>
            <w:tcW w:w="1390" w:type="dxa"/>
            <w:shd w:val="clear" w:color="auto" w:fill="auto"/>
            <w:noWrap/>
            <w:vAlign w:val="center"/>
            <w:hideMark/>
          </w:tcPr>
          <w:p w14:paraId="59CD2193"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2D8DF95E" w14:textId="77777777" w:rsidR="00496B74" w:rsidRPr="0004056F" w:rsidRDefault="00496B74" w:rsidP="00E14100">
            <w:pPr>
              <w:tabs>
                <w:tab w:val="left" w:pos="1890"/>
              </w:tabs>
              <w:jc w:val="center"/>
            </w:pPr>
            <w:r w:rsidRPr="0004056F">
              <w:t>0,00</w:t>
            </w:r>
          </w:p>
        </w:tc>
      </w:tr>
      <w:tr w:rsidR="00496B74" w:rsidRPr="0004056F" w14:paraId="0F5310A9" w14:textId="77777777" w:rsidTr="00E14100">
        <w:trPr>
          <w:trHeight w:val="300"/>
        </w:trPr>
        <w:tc>
          <w:tcPr>
            <w:tcW w:w="816" w:type="dxa"/>
            <w:shd w:val="clear" w:color="auto" w:fill="auto"/>
            <w:noWrap/>
            <w:vAlign w:val="center"/>
            <w:hideMark/>
          </w:tcPr>
          <w:p w14:paraId="4D1F8DF9" w14:textId="77777777" w:rsidR="00496B74" w:rsidRPr="0004056F" w:rsidRDefault="00496B74" w:rsidP="00E14100">
            <w:pPr>
              <w:tabs>
                <w:tab w:val="left" w:pos="1890"/>
              </w:tabs>
              <w:jc w:val="center"/>
            </w:pPr>
            <w:r w:rsidRPr="0004056F">
              <w:t>28.3.3</w:t>
            </w:r>
          </w:p>
        </w:tc>
        <w:tc>
          <w:tcPr>
            <w:tcW w:w="281" w:type="dxa"/>
            <w:shd w:val="clear" w:color="auto" w:fill="auto"/>
            <w:noWrap/>
            <w:vAlign w:val="center"/>
            <w:hideMark/>
          </w:tcPr>
          <w:p w14:paraId="4E966C3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BC23CE3" w14:textId="77777777" w:rsidR="00496B74" w:rsidRPr="0004056F" w:rsidRDefault="00496B74" w:rsidP="00E14100">
            <w:pPr>
              <w:tabs>
                <w:tab w:val="left" w:pos="1890"/>
              </w:tabs>
            </w:pPr>
            <w:r w:rsidRPr="0004056F">
              <w:t>газ коммерческий</w:t>
            </w:r>
          </w:p>
        </w:tc>
        <w:tc>
          <w:tcPr>
            <w:tcW w:w="1390" w:type="dxa"/>
            <w:shd w:val="clear" w:color="auto" w:fill="auto"/>
            <w:noWrap/>
            <w:vAlign w:val="center"/>
            <w:hideMark/>
          </w:tcPr>
          <w:p w14:paraId="65A6D888"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4CCDD437" w14:textId="77777777" w:rsidR="00496B74" w:rsidRPr="0004056F" w:rsidRDefault="00496B74" w:rsidP="00E14100">
            <w:pPr>
              <w:tabs>
                <w:tab w:val="left" w:pos="1890"/>
              </w:tabs>
              <w:jc w:val="center"/>
            </w:pPr>
            <w:r w:rsidRPr="0004056F">
              <w:t>0,00</w:t>
            </w:r>
          </w:p>
        </w:tc>
      </w:tr>
      <w:tr w:rsidR="00496B74" w:rsidRPr="0004056F" w14:paraId="42A9B1E2" w14:textId="77777777" w:rsidTr="00E14100">
        <w:trPr>
          <w:trHeight w:val="300"/>
        </w:trPr>
        <w:tc>
          <w:tcPr>
            <w:tcW w:w="816" w:type="dxa"/>
            <w:shd w:val="clear" w:color="auto" w:fill="auto"/>
            <w:noWrap/>
            <w:vAlign w:val="center"/>
            <w:hideMark/>
          </w:tcPr>
          <w:p w14:paraId="00B2CC3C" w14:textId="77777777" w:rsidR="00496B74" w:rsidRPr="0004056F" w:rsidRDefault="00496B74" w:rsidP="00E14100">
            <w:pPr>
              <w:tabs>
                <w:tab w:val="left" w:pos="1890"/>
              </w:tabs>
              <w:jc w:val="center"/>
            </w:pPr>
            <w:r w:rsidRPr="0004056F">
              <w:t>28.4</w:t>
            </w:r>
          </w:p>
        </w:tc>
        <w:tc>
          <w:tcPr>
            <w:tcW w:w="281" w:type="dxa"/>
            <w:shd w:val="clear" w:color="auto" w:fill="auto"/>
            <w:noWrap/>
            <w:vAlign w:val="center"/>
            <w:hideMark/>
          </w:tcPr>
          <w:p w14:paraId="6651CD0C"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B34287D"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4B0234A0"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2EA9C9A6" w14:textId="77777777" w:rsidR="00496B74" w:rsidRPr="0004056F" w:rsidRDefault="00496B74" w:rsidP="00E14100">
            <w:pPr>
              <w:tabs>
                <w:tab w:val="left" w:pos="1890"/>
              </w:tabs>
              <w:jc w:val="center"/>
            </w:pPr>
            <w:r w:rsidRPr="0004056F">
              <w:t>0,00</w:t>
            </w:r>
          </w:p>
        </w:tc>
      </w:tr>
      <w:tr w:rsidR="00496B74" w:rsidRPr="0004056F" w14:paraId="0905E3F5" w14:textId="77777777" w:rsidTr="00E14100">
        <w:trPr>
          <w:trHeight w:val="300"/>
        </w:trPr>
        <w:tc>
          <w:tcPr>
            <w:tcW w:w="816" w:type="dxa"/>
            <w:shd w:val="clear" w:color="auto" w:fill="auto"/>
            <w:noWrap/>
            <w:vAlign w:val="center"/>
            <w:hideMark/>
          </w:tcPr>
          <w:p w14:paraId="0319F702" w14:textId="77777777" w:rsidR="00496B74" w:rsidRPr="0004056F" w:rsidRDefault="00496B74" w:rsidP="00E14100">
            <w:pPr>
              <w:tabs>
                <w:tab w:val="left" w:pos="1890"/>
              </w:tabs>
              <w:jc w:val="center"/>
            </w:pPr>
            <w:r w:rsidRPr="0004056F">
              <w:t>28.5</w:t>
            </w:r>
          </w:p>
        </w:tc>
        <w:tc>
          <w:tcPr>
            <w:tcW w:w="281" w:type="dxa"/>
            <w:shd w:val="clear" w:color="auto" w:fill="auto"/>
            <w:noWrap/>
            <w:vAlign w:val="center"/>
            <w:hideMark/>
          </w:tcPr>
          <w:p w14:paraId="1625BB4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08E6B70" w14:textId="77777777" w:rsidR="00496B74" w:rsidRPr="0004056F" w:rsidRDefault="00496B74" w:rsidP="00E14100">
            <w:pPr>
              <w:tabs>
                <w:tab w:val="left" w:pos="1890"/>
              </w:tabs>
            </w:pPr>
            <w:r w:rsidRPr="0004056F">
              <w:t>на производство тепловой энергии</w:t>
            </w:r>
          </w:p>
        </w:tc>
        <w:tc>
          <w:tcPr>
            <w:tcW w:w="1390" w:type="dxa"/>
            <w:shd w:val="clear" w:color="auto" w:fill="auto"/>
            <w:noWrap/>
            <w:vAlign w:val="center"/>
            <w:hideMark/>
          </w:tcPr>
          <w:p w14:paraId="32BC6D99"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01C54C1F" w14:textId="77777777" w:rsidR="00496B74" w:rsidRPr="0004056F" w:rsidRDefault="00496B74" w:rsidP="00E14100">
            <w:pPr>
              <w:tabs>
                <w:tab w:val="left" w:pos="1890"/>
              </w:tabs>
              <w:jc w:val="center"/>
            </w:pPr>
            <w:r w:rsidRPr="0004056F">
              <w:t>7167,74</w:t>
            </w:r>
          </w:p>
        </w:tc>
      </w:tr>
      <w:tr w:rsidR="00496B74" w:rsidRPr="0004056F" w14:paraId="151BE977" w14:textId="77777777" w:rsidTr="00E14100">
        <w:trPr>
          <w:trHeight w:val="285"/>
        </w:trPr>
        <w:tc>
          <w:tcPr>
            <w:tcW w:w="816" w:type="dxa"/>
            <w:shd w:val="clear" w:color="auto" w:fill="auto"/>
            <w:noWrap/>
            <w:vAlign w:val="center"/>
            <w:hideMark/>
          </w:tcPr>
          <w:p w14:paraId="4206E54E" w14:textId="77777777" w:rsidR="00496B74" w:rsidRPr="0004056F" w:rsidRDefault="00496B74" w:rsidP="00E14100">
            <w:pPr>
              <w:tabs>
                <w:tab w:val="left" w:pos="1890"/>
              </w:tabs>
              <w:jc w:val="center"/>
            </w:pPr>
            <w:r w:rsidRPr="0004056F">
              <w:t>29</w:t>
            </w:r>
          </w:p>
        </w:tc>
        <w:tc>
          <w:tcPr>
            <w:tcW w:w="281" w:type="dxa"/>
            <w:shd w:val="clear" w:color="auto" w:fill="auto"/>
            <w:noWrap/>
            <w:vAlign w:val="center"/>
            <w:hideMark/>
          </w:tcPr>
          <w:p w14:paraId="1D97ADC1"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EF19A28" w14:textId="77777777" w:rsidR="00496B74" w:rsidRPr="0004056F" w:rsidRDefault="00496B74" w:rsidP="00E14100">
            <w:pPr>
              <w:tabs>
                <w:tab w:val="left" w:pos="1890"/>
              </w:tabs>
            </w:pPr>
            <w:r w:rsidRPr="0004056F">
              <w:t>Стоимость ж/д перевозки на производство тепловой энергии по видам топлива</w:t>
            </w:r>
          </w:p>
        </w:tc>
        <w:tc>
          <w:tcPr>
            <w:tcW w:w="1390" w:type="dxa"/>
            <w:shd w:val="clear" w:color="auto" w:fill="auto"/>
            <w:noWrap/>
            <w:vAlign w:val="center"/>
            <w:hideMark/>
          </w:tcPr>
          <w:p w14:paraId="75B3D096"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0E560574" w14:textId="77777777" w:rsidR="00496B74" w:rsidRPr="0004056F" w:rsidRDefault="00496B74" w:rsidP="00E14100">
            <w:pPr>
              <w:tabs>
                <w:tab w:val="left" w:pos="1890"/>
              </w:tabs>
              <w:jc w:val="center"/>
            </w:pPr>
            <w:r w:rsidRPr="0004056F">
              <w:t>7167,74</w:t>
            </w:r>
          </w:p>
        </w:tc>
      </w:tr>
      <w:tr w:rsidR="00496B74" w:rsidRPr="0004056F" w14:paraId="6763C3BF" w14:textId="77777777" w:rsidTr="00E14100">
        <w:trPr>
          <w:trHeight w:val="300"/>
        </w:trPr>
        <w:tc>
          <w:tcPr>
            <w:tcW w:w="816" w:type="dxa"/>
            <w:shd w:val="clear" w:color="auto" w:fill="auto"/>
            <w:noWrap/>
            <w:vAlign w:val="center"/>
            <w:hideMark/>
          </w:tcPr>
          <w:p w14:paraId="6AD84827" w14:textId="77777777" w:rsidR="00496B74" w:rsidRPr="0004056F" w:rsidRDefault="00496B74" w:rsidP="00E14100">
            <w:pPr>
              <w:tabs>
                <w:tab w:val="left" w:pos="1890"/>
              </w:tabs>
              <w:jc w:val="center"/>
            </w:pPr>
            <w:r w:rsidRPr="0004056F">
              <w:t>29.1</w:t>
            </w:r>
          </w:p>
        </w:tc>
        <w:tc>
          <w:tcPr>
            <w:tcW w:w="281" w:type="dxa"/>
            <w:shd w:val="clear" w:color="auto" w:fill="auto"/>
            <w:noWrap/>
            <w:vAlign w:val="center"/>
            <w:hideMark/>
          </w:tcPr>
          <w:p w14:paraId="0654FCC7"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5721478"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0487FF96"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7064D59C" w14:textId="77777777" w:rsidR="00496B74" w:rsidRPr="0004056F" w:rsidRDefault="00496B74" w:rsidP="00E14100">
            <w:pPr>
              <w:tabs>
                <w:tab w:val="left" w:pos="1890"/>
              </w:tabs>
              <w:jc w:val="center"/>
            </w:pPr>
            <w:r w:rsidRPr="0004056F">
              <w:t>7167,74</w:t>
            </w:r>
          </w:p>
        </w:tc>
      </w:tr>
      <w:tr w:rsidR="00496B74" w:rsidRPr="0004056F" w14:paraId="055CC56F" w14:textId="77777777" w:rsidTr="00E14100">
        <w:trPr>
          <w:trHeight w:val="300"/>
        </w:trPr>
        <w:tc>
          <w:tcPr>
            <w:tcW w:w="816" w:type="dxa"/>
            <w:shd w:val="clear" w:color="auto" w:fill="auto"/>
            <w:noWrap/>
            <w:vAlign w:val="center"/>
            <w:hideMark/>
          </w:tcPr>
          <w:p w14:paraId="79595CCF" w14:textId="77777777" w:rsidR="00496B74" w:rsidRPr="0004056F" w:rsidRDefault="00496B74" w:rsidP="00E14100">
            <w:pPr>
              <w:tabs>
                <w:tab w:val="left" w:pos="1890"/>
              </w:tabs>
              <w:jc w:val="center"/>
            </w:pPr>
            <w:r w:rsidRPr="0004056F">
              <w:t>29.2</w:t>
            </w:r>
          </w:p>
        </w:tc>
        <w:tc>
          <w:tcPr>
            <w:tcW w:w="281" w:type="dxa"/>
            <w:shd w:val="clear" w:color="auto" w:fill="auto"/>
            <w:noWrap/>
            <w:vAlign w:val="center"/>
            <w:hideMark/>
          </w:tcPr>
          <w:p w14:paraId="744A7D0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8AADA31"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7D817E9C"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6BE32DB1" w14:textId="77777777" w:rsidR="00496B74" w:rsidRPr="0004056F" w:rsidRDefault="00496B74" w:rsidP="00E14100">
            <w:pPr>
              <w:tabs>
                <w:tab w:val="left" w:pos="1890"/>
              </w:tabs>
              <w:jc w:val="center"/>
            </w:pPr>
            <w:r w:rsidRPr="0004056F">
              <w:t>0,00</w:t>
            </w:r>
          </w:p>
        </w:tc>
      </w:tr>
      <w:tr w:rsidR="00496B74" w:rsidRPr="0004056F" w14:paraId="77FA22E3" w14:textId="77777777" w:rsidTr="00E14100">
        <w:trPr>
          <w:trHeight w:val="300"/>
        </w:trPr>
        <w:tc>
          <w:tcPr>
            <w:tcW w:w="816" w:type="dxa"/>
            <w:shd w:val="clear" w:color="auto" w:fill="auto"/>
            <w:noWrap/>
            <w:vAlign w:val="center"/>
            <w:hideMark/>
          </w:tcPr>
          <w:p w14:paraId="530ED69D" w14:textId="77777777" w:rsidR="00496B74" w:rsidRPr="0004056F" w:rsidRDefault="00496B74" w:rsidP="00E14100">
            <w:pPr>
              <w:tabs>
                <w:tab w:val="left" w:pos="1890"/>
              </w:tabs>
              <w:jc w:val="center"/>
            </w:pPr>
            <w:r w:rsidRPr="0004056F">
              <w:t>29.3</w:t>
            </w:r>
          </w:p>
        </w:tc>
        <w:tc>
          <w:tcPr>
            <w:tcW w:w="281" w:type="dxa"/>
            <w:shd w:val="clear" w:color="auto" w:fill="auto"/>
            <w:noWrap/>
            <w:vAlign w:val="center"/>
            <w:hideMark/>
          </w:tcPr>
          <w:p w14:paraId="7B4C341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576C473" w14:textId="77777777" w:rsidR="00496B74" w:rsidRPr="0004056F" w:rsidRDefault="00496B74" w:rsidP="00E14100">
            <w:pPr>
              <w:tabs>
                <w:tab w:val="left" w:pos="1890"/>
              </w:tabs>
            </w:pPr>
            <w:r w:rsidRPr="0004056F">
              <w:t>газ всего, в том числе:</w:t>
            </w:r>
          </w:p>
        </w:tc>
        <w:tc>
          <w:tcPr>
            <w:tcW w:w="1390" w:type="dxa"/>
            <w:shd w:val="clear" w:color="auto" w:fill="auto"/>
            <w:noWrap/>
            <w:vAlign w:val="center"/>
            <w:hideMark/>
          </w:tcPr>
          <w:p w14:paraId="285B39E2"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4EC85F3A" w14:textId="77777777" w:rsidR="00496B74" w:rsidRPr="0004056F" w:rsidRDefault="00496B74" w:rsidP="00E14100">
            <w:pPr>
              <w:tabs>
                <w:tab w:val="left" w:pos="1890"/>
              </w:tabs>
              <w:jc w:val="center"/>
            </w:pPr>
            <w:r w:rsidRPr="0004056F">
              <w:t>0,00</w:t>
            </w:r>
          </w:p>
        </w:tc>
      </w:tr>
      <w:tr w:rsidR="00496B74" w:rsidRPr="0004056F" w14:paraId="208C8DFD" w14:textId="77777777" w:rsidTr="00E14100">
        <w:trPr>
          <w:trHeight w:val="300"/>
        </w:trPr>
        <w:tc>
          <w:tcPr>
            <w:tcW w:w="816" w:type="dxa"/>
            <w:shd w:val="clear" w:color="auto" w:fill="auto"/>
            <w:noWrap/>
            <w:vAlign w:val="center"/>
            <w:hideMark/>
          </w:tcPr>
          <w:p w14:paraId="5219511B" w14:textId="77777777" w:rsidR="00496B74" w:rsidRPr="0004056F" w:rsidRDefault="00496B74" w:rsidP="00E14100">
            <w:pPr>
              <w:tabs>
                <w:tab w:val="left" w:pos="1890"/>
              </w:tabs>
              <w:jc w:val="center"/>
            </w:pPr>
            <w:r w:rsidRPr="0004056F">
              <w:t>29.3.1</w:t>
            </w:r>
          </w:p>
        </w:tc>
        <w:tc>
          <w:tcPr>
            <w:tcW w:w="281" w:type="dxa"/>
            <w:shd w:val="clear" w:color="auto" w:fill="auto"/>
            <w:noWrap/>
            <w:vAlign w:val="center"/>
            <w:hideMark/>
          </w:tcPr>
          <w:p w14:paraId="30494F5A"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77601AC" w14:textId="77777777" w:rsidR="00496B74" w:rsidRPr="0004056F" w:rsidRDefault="00496B74" w:rsidP="00E14100">
            <w:pPr>
              <w:tabs>
                <w:tab w:val="left" w:pos="1890"/>
              </w:tabs>
            </w:pPr>
            <w:r w:rsidRPr="0004056F">
              <w:t>газ лимитный</w:t>
            </w:r>
          </w:p>
        </w:tc>
        <w:tc>
          <w:tcPr>
            <w:tcW w:w="1390" w:type="dxa"/>
            <w:shd w:val="clear" w:color="auto" w:fill="auto"/>
            <w:noWrap/>
            <w:vAlign w:val="center"/>
            <w:hideMark/>
          </w:tcPr>
          <w:p w14:paraId="552ACC05"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65E1BFEB" w14:textId="77777777" w:rsidR="00496B74" w:rsidRPr="0004056F" w:rsidRDefault="00496B74" w:rsidP="00E14100">
            <w:pPr>
              <w:tabs>
                <w:tab w:val="left" w:pos="1890"/>
              </w:tabs>
              <w:jc w:val="center"/>
            </w:pPr>
            <w:r w:rsidRPr="0004056F">
              <w:t>0,00</w:t>
            </w:r>
          </w:p>
        </w:tc>
      </w:tr>
      <w:tr w:rsidR="00496B74" w:rsidRPr="0004056F" w14:paraId="43E95686" w14:textId="77777777" w:rsidTr="00E14100">
        <w:trPr>
          <w:trHeight w:val="300"/>
        </w:trPr>
        <w:tc>
          <w:tcPr>
            <w:tcW w:w="816" w:type="dxa"/>
            <w:shd w:val="clear" w:color="auto" w:fill="auto"/>
            <w:noWrap/>
            <w:vAlign w:val="center"/>
            <w:hideMark/>
          </w:tcPr>
          <w:p w14:paraId="4B2FE0CD" w14:textId="77777777" w:rsidR="00496B74" w:rsidRPr="0004056F" w:rsidRDefault="00496B74" w:rsidP="00E14100">
            <w:pPr>
              <w:tabs>
                <w:tab w:val="left" w:pos="1890"/>
              </w:tabs>
              <w:jc w:val="center"/>
            </w:pPr>
            <w:r w:rsidRPr="0004056F">
              <w:t>29.3.2</w:t>
            </w:r>
          </w:p>
        </w:tc>
        <w:tc>
          <w:tcPr>
            <w:tcW w:w="281" w:type="dxa"/>
            <w:shd w:val="clear" w:color="auto" w:fill="auto"/>
            <w:noWrap/>
            <w:vAlign w:val="center"/>
            <w:hideMark/>
          </w:tcPr>
          <w:p w14:paraId="06CFF3AA"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2C37667" w14:textId="77777777" w:rsidR="00496B74" w:rsidRPr="0004056F" w:rsidRDefault="00496B74" w:rsidP="00E14100">
            <w:pPr>
              <w:tabs>
                <w:tab w:val="left" w:pos="1890"/>
              </w:tabs>
            </w:pPr>
            <w:r w:rsidRPr="0004056F">
              <w:t>газ сверхлимитный</w:t>
            </w:r>
          </w:p>
        </w:tc>
        <w:tc>
          <w:tcPr>
            <w:tcW w:w="1390" w:type="dxa"/>
            <w:shd w:val="clear" w:color="auto" w:fill="auto"/>
            <w:noWrap/>
            <w:vAlign w:val="center"/>
            <w:hideMark/>
          </w:tcPr>
          <w:p w14:paraId="4FA24FB8"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20D91AE4" w14:textId="77777777" w:rsidR="00496B74" w:rsidRPr="0004056F" w:rsidRDefault="00496B74" w:rsidP="00E14100">
            <w:pPr>
              <w:tabs>
                <w:tab w:val="left" w:pos="1890"/>
              </w:tabs>
              <w:jc w:val="center"/>
            </w:pPr>
            <w:r w:rsidRPr="0004056F">
              <w:t>0,00</w:t>
            </w:r>
          </w:p>
        </w:tc>
      </w:tr>
      <w:tr w:rsidR="00496B74" w:rsidRPr="0004056F" w14:paraId="271B8CAF" w14:textId="77777777" w:rsidTr="00E14100">
        <w:trPr>
          <w:trHeight w:val="300"/>
        </w:trPr>
        <w:tc>
          <w:tcPr>
            <w:tcW w:w="816" w:type="dxa"/>
            <w:shd w:val="clear" w:color="auto" w:fill="auto"/>
            <w:noWrap/>
            <w:vAlign w:val="center"/>
            <w:hideMark/>
          </w:tcPr>
          <w:p w14:paraId="69A92746" w14:textId="77777777" w:rsidR="00496B74" w:rsidRPr="0004056F" w:rsidRDefault="00496B74" w:rsidP="00E14100">
            <w:pPr>
              <w:tabs>
                <w:tab w:val="left" w:pos="1890"/>
              </w:tabs>
              <w:jc w:val="center"/>
            </w:pPr>
            <w:r w:rsidRPr="0004056F">
              <w:t>29.3.3</w:t>
            </w:r>
          </w:p>
        </w:tc>
        <w:tc>
          <w:tcPr>
            <w:tcW w:w="281" w:type="dxa"/>
            <w:shd w:val="clear" w:color="auto" w:fill="auto"/>
            <w:noWrap/>
            <w:vAlign w:val="center"/>
            <w:hideMark/>
          </w:tcPr>
          <w:p w14:paraId="1954850B"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A80BDF4" w14:textId="77777777" w:rsidR="00496B74" w:rsidRPr="0004056F" w:rsidRDefault="00496B74" w:rsidP="00E14100">
            <w:pPr>
              <w:tabs>
                <w:tab w:val="left" w:pos="1890"/>
              </w:tabs>
            </w:pPr>
            <w:r w:rsidRPr="0004056F">
              <w:t>газ коммерческий</w:t>
            </w:r>
          </w:p>
        </w:tc>
        <w:tc>
          <w:tcPr>
            <w:tcW w:w="1390" w:type="dxa"/>
            <w:shd w:val="clear" w:color="auto" w:fill="auto"/>
            <w:noWrap/>
            <w:vAlign w:val="center"/>
            <w:hideMark/>
          </w:tcPr>
          <w:p w14:paraId="18041402"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6F804673" w14:textId="77777777" w:rsidR="00496B74" w:rsidRPr="0004056F" w:rsidRDefault="00496B74" w:rsidP="00E14100">
            <w:pPr>
              <w:tabs>
                <w:tab w:val="left" w:pos="1890"/>
              </w:tabs>
              <w:jc w:val="center"/>
            </w:pPr>
            <w:r w:rsidRPr="0004056F">
              <w:t>0,00</w:t>
            </w:r>
          </w:p>
        </w:tc>
      </w:tr>
      <w:tr w:rsidR="00496B74" w:rsidRPr="0004056F" w14:paraId="4E58155D" w14:textId="77777777" w:rsidTr="00E14100">
        <w:trPr>
          <w:trHeight w:val="300"/>
        </w:trPr>
        <w:tc>
          <w:tcPr>
            <w:tcW w:w="816" w:type="dxa"/>
            <w:shd w:val="clear" w:color="auto" w:fill="auto"/>
            <w:noWrap/>
            <w:vAlign w:val="center"/>
            <w:hideMark/>
          </w:tcPr>
          <w:p w14:paraId="66F0E66B" w14:textId="77777777" w:rsidR="00496B74" w:rsidRPr="0004056F" w:rsidRDefault="00496B74" w:rsidP="00E14100">
            <w:pPr>
              <w:tabs>
                <w:tab w:val="left" w:pos="1890"/>
              </w:tabs>
              <w:jc w:val="center"/>
            </w:pPr>
            <w:r w:rsidRPr="0004056F">
              <w:t>29.4</w:t>
            </w:r>
          </w:p>
        </w:tc>
        <w:tc>
          <w:tcPr>
            <w:tcW w:w="281" w:type="dxa"/>
            <w:shd w:val="clear" w:color="auto" w:fill="auto"/>
            <w:noWrap/>
            <w:vAlign w:val="center"/>
            <w:hideMark/>
          </w:tcPr>
          <w:p w14:paraId="42C496B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AD62639"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54852056"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123675F6" w14:textId="77777777" w:rsidR="00496B74" w:rsidRPr="0004056F" w:rsidRDefault="00496B74" w:rsidP="00E14100">
            <w:pPr>
              <w:tabs>
                <w:tab w:val="left" w:pos="1890"/>
              </w:tabs>
              <w:jc w:val="center"/>
            </w:pPr>
            <w:r w:rsidRPr="0004056F">
              <w:t>0,00</w:t>
            </w:r>
          </w:p>
        </w:tc>
      </w:tr>
      <w:tr w:rsidR="00496B74" w:rsidRPr="0004056F" w14:paraId="5EF38D99" w14:textId="77777777" w:rsidTr="00E14100">
        <w:trPr>
          <w:trHeight w:val="285"/>
        </w:trPr>
        <w:tc>
          <w:tcPr>
            <w:tcW w:w="816" w:type="dxa"/>
            <w:shd w:val="clear" w:color="auto" w:fill="auto"/>
            <w:noWrap/>
            <w:vAlign w:val="center"/>
            <w:hideMark/>
          </w:tcPr>
          <w:p w14:paraId="24387710" w14:textId="77777777" w:rsidR="00496B74" w:rsidRPr="0004056F" w:rsidRDefault="00496B74" w:rsidP="00E14100">
            <w:pPr>
              <w:tabs>
                <w:tab w:val="left" w:pos="1890"/>
              </w:tabs>
              <w:jc w:val="center"/>
            </w:pPr>
            <w:r w:rsidRPr="0004056F">
              <w:t>30</w:t>
            </w:r>
          </w:p>
        </w:tc>
        <w:tc>
          <w:tcPr>
            <w:tcW w:w="281" w:type="dxa"/>
            <w:shd w:val="clear" w:color="auto" w:fill="auto"/>
            <w:noWrap/>
            <w:vAlign w:val="center"/>
            <w:hideMark/>
          </w:tcPr>
          <w:p w14:paraId="253C785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BE10E5A" w14:textId="77777777" w:rsidR="00496B74" w:rsidRPr="0004056F" w:rsidRDefault="00496B74" w:rsidP="00E14100">
            <w:pPr>
              <w:tabs>
                <w:tab w:val="left" w:pos="1890"/>
              </w:tabs>
            </w:pPr>
            <w:r w:rsidRPr="0004056F">
              <w:t>Стоимость натурального топлива с учетом перевозки</w:t>
            </w:r>
          </w:p>
        </w:tc>
        <w:tc>
          <w:tcPr>
            <w:tcW w:w="1390" w:type="dxa"/>
            <w:shd w:val="clear" w:color="auto" w:fill="auto"/>
            <w:noWrap/>
            <w:vAlign w:val="center"/>
            <w:hideMark/>
          </w:tcPr>
          <w:p w14:paraId="23F05263"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55956293" w14:textId="77777777" w:rsidR="00496B74" w:rsidRPr="0004056F" w:rsidRDefault="00496B74" w:rsidP="00E14100">
            <w:pPr>
              <w:tabs>
                <w:tab w:val="left" w:pos="1890"/>
              </w:tabs>
              <w:jc w:val="center"/>
            </w:pPr>
            <w:r w:rsidRPr="0004056F">
              <w:t>224158,34</w:t>
            </w:r>
          </w:p>
        </w:tc>
      </w:tr>
      <w:tr w:rsidR="00496B74" w:rsidRPr="0004056F" w14:paraId="7FCE5723" w14:textId="77777777" w:rsidTr="00E14100">
        <w:trPr>
          <w:trHeight w:val="300"/>
        </w:trPr>
        <w:tc>
          <w:tcPr>
            <w:tcW w:w="816" w:type="dxa"/>
            <w:shd w:val="clear" w:color="auto" w:fill="auto"/>
            <w:noWrap/>
            <w:vAlign w:val="center"/>
            <w:hideMark/>
          </w:tcPr>
          <w:p w14:paraId="408C0B83" w14:textId="77777777" w:rsidR="00496B74" w:rsidRPr="0004056F" w:rsidRDefault="00496B74" w:rsidP="00E14100">
            <w:pPr>
              <w:tabs>
                <w:tab w:val="left" w:pos="1890"/>
              </w:tabs>
              <w:jc w:val="center"/>
            </w:pPr>
            <w:r w:rsidRPr="0004056F">
              <w:t>30.1</w:t>
            </w:r>
          </w:p>
        </w:tc>
        <w:tc>
          <w:tcPr>
            <w:tcW w:w="281" w:type="dxa"/>
            <w:shd w:val="clear" w:color="auto" w:fill="auto"/>
            <w:noWrap/>
            <w:vAlign w:val="center"/>
            <w:hideMark/>
          </w:tcPr>
          <w:p w14:paraId="57A26DC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D59D57E"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4A5FFBB8"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5F489D7B" w14:textId="77777777" w:rsidR="00496B74" w:rsidRPr="0004056F" w:rsidRDefault="00496B74" w:rsidP="00E14100">
            <w:pPr>
              <w:tabs>
                <w:tab w:val="left" w:pos="1890"/>
              </w:tabs>
              <w:jc w:val="center"/>
            </w:pPr>
            <w:r w:rsidRPr="0004056F">
              <w:t>224158,34</w:t>
            </w:r>
          </w:p>
        </w:tc>
      </w:tr>
      <w:tr w:rsidR="00496B74" w:rsidRPr="0004056F" w14:paraId="018BE129" w14:textId="77777777" w:rsidTr="00E14100">
        <w:trPr>
          <w:trHeight w:val="300"/>
        </w:trPr>
        <w:tc>
          <w:tcPr>
            <w:tcW w:w="816" w:type="dxa"/>
            <w:shd w:val="clear" w:color="auto" w:fill="auto"/>
            <w:noWrap/>
            <w:vAlign w:val="center"/>
            <w:hideMark/>
          </w:tcPr>
          <w:p w14:paraId="29F1E9A7" w14:textId="77777777" w:rsidR="00496B74" w:rsidRPr="0004056F" w:rsidRDefault="00496B74" w:rsidP="00E14100">
            <w:pPr>
              <w:tabs>
                <w:tab w:val="left" w:pos="1890"/>
              </w:tabs>
              <w:jc w:val="center"/>
            </w:pPr>
            <w:r w:rsidRPr="0004056F">
              <w:t>30.2</w:t>
            </w:r>
          </w:p>
        </w:tc>
        <w:tc>
          <w:tcPr>
            <w:tcW w:w="281" w:type="dxa"/>
            <w:shd w:val="clear" w:color="auto" w:fill="auto"/>
            <w:noWrap/>
            <w:vAlign w:val="center"/>
            <w:hideMark/>
          </w:tcPr>
          <w:p w14:paraId="409D82F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5B5E24B"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5DB749A9"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5B91C052" w14:textId="77777777" w:rsidR="00496B74" w:rsidRPr="0004056F" w:rsidRDefault="00496B74" w:rsidP="00E14100">
            <w:pPr>
              <w:tabs>
                <w:tab w:val="left" w:pos="1890"/>
              </w:tabs>
              <w:jc w:val="center"/>
            </w:pPr>
            <w:r w:rsidRPr="0004056F">
              <w:t>0,00</w:t>
            </w:r>
          </w:p>
        </w:tc>
      </w:tr>
      <w:tr w:rsidR="00496B74" w:rsidRPr="0004056F" w14:paraId="284F8D19" w14:textId="77777777" w:rsidTr="00E14100">
        <w:trPr>
          <w:trHeight w:val="300"/>
        </w:trPr>
        <w:tc>
          <w:tcPr>
            <w:tcW w:w="816" w:type="dxa"/>
            <w:shd w:val="clear" w:color="auto" w:fill="auto"/>
            <w:noWrap/>
            <w:vAlign w:val="center"/>
            <w:hideMark/>
          </w:tcPr>
          <w:p w14:paraId="6E498D6D" w14:textId="77777777" w:rsidR="00496B74" w:rsidRPr="0004056F" w:rsidRDefault="00496B74" w:rsidP="00E14100">
            <w:pPr>
              <w:tabs>
                <w:tab w:val="left" w:pos="1890"/>
              </w:tabs>
              <w:jc w:val="center"/>
            </w:pPr>
            <w:r w:rsidRPr="0004056F">
              <w:t>30.3</w:t>
            </w:r>
          </w:p>
        </w:tc>
        <w:tc>
          <w:tcPr>
            <w:tcW w:w="281" w:type="dxa"/>
            <w:shd w:val="clear" w:color="auto" w:fill="auto"/>
            <w:noWrap/>
            <w:vAlign w:val="center"/>
            <w:hideMark/>
          </w:tcPr>
          <w:p w14:paraId="16C37CE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49B2A97" w14:textId="77777777" w:rsidR="00496B74" w:rsidRPr="0004056F" w:rsidRDefault="00496B74" w:rsidP="00E14100">
            <w:pPr>
              <w:tabs>
                <w:tab w:val="left" w:pos="1890"/>
              </w:tabs>
            </w:pPr>
            <w:r w:rsidRPr="0004056F">
              <w:t>газ всего, в том числе:</w:t>
            </w:r>
          </w:p>
        </w:tc>
        <w:tc>
          <w:tcPr>
            <w:tcW w:w="1390" w:type="dxa"/>
            <w:shd w:val="clear" w:color="auto" w:fill="auto"/>
            <w:noWrap/>
            <w:vAlign w:val="center"/>
            <w:hideMark/>
          </w:tcPr>
          <w:p w14:paraId="2FBDD50C"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20A3004F" w14:textId="77777777" w:rsidR="00496B74" w:rsidRPr="0004056F" w:rsidRDefault="00496B74" w:rsidP="00E14100">
            <w:pPr>
              <w:tabs>
                <w:tab w:val="left" w:pos="1890"/>
              </w:tabs>
              <w:jc w:val="center"/>
            </w:pPr>
            <w:r w:rsidRPr="0004056F">
              <w:t>0,00</w:t>
            </w:r>
          </w:p>
        </w:tc>
      </w:tr>
      <w:tr w:rsidR="00496B74" w:rsidRPr="0004056F" w14:paraId="0FACC68F" w14:textId="77777777" w:rsidTr="00E14100">
        <w:trPr>
          <w:trHeight w:val="300"/>
        </w:trPr>
        <w:tc>
          <w:tcPr>
            <w:tcW w:w="816" w:type="dxa"/>
            <w:shd w:val="clear" w:color="auto" w:fill="auto"/>
            <w:noWrap/>
            <w:vAlign w:val="center"/>
            <w:hideMark/>
          </w:tcPr>
          <w:p w14:paraId="0EE4CCFB" w14:textId="77777777" w:rsidR="00496B74" w:rsidRPr="0004056F" w:rsidRDefault="00496B74" w:rsidP="00E14100">
            <w:pPr>
              <w:tabs>
                <w:tab w:val="left" w:pos="1890"/>
              </w:tabs>
              <w:jc w:val="center"/>
            </w:pPr>
            <w:r w:rsidRPr="0004056F">
              <w:t>30.3.1</w:t>
            </w:r>
          </w:p>
        </w:tc>
        <w:tc>
          <w:tcPr>
            <w:tcW w:w="281" w:type="dxa"/>
            <w:shd w:val="clear" w:color="auto" w:fill="auto"/>
            <w:noWrap/>
            <w:vAlign w:val="center"/>
            <w:hideMark/>
          </w:tcPr>
          <w:p w14:paraId="7A9864F0"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3654E63" w14:textId="77777777" w:rsidR="00496B74" w:rsidRPr="0004056F" w:rsidRDefault="00496B74" w:rsidP="00E14100">
            <w:pPr>
              <w:tabs>
                <w:tab w:val="left" w:pos="1890"/>
              </w:tabs>
            </w:pPr>
            <w:r w:rsidRPr="0004056F">
              <w:t>газ лимитный</w:t>
            </w:r>
          </w:p>
        </w:tc>
        <w:tc>
          <w:tcPr>
            <w:tcW w:w="1390" w:type="dxa"/>
            <w:shd w:val="clear" w:color="auto" w:fill="auto"/>
            <w:noWrap/>
            <w:vAlign w:val="center"/>
            <w:hideMark/>
          </w:tcPr>
          <w:p w14:paraId="207D07E7"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77A4FDE2" w14:textId="77777777" w:rsidR="00496B74" w:rsidRPr="0004056F" w:rsidRDefault="00496B74" w:rsidP="00E14100">
            <w:pPr>
              <w:tabs>
                <w:tab w:val="left" w:pos="1890"/>
              </w:tabs>
              <w:jc w:val="center"/>
            </w:pPr>
            <w:r w:rsidRPr="0004056F">
              <w:t>0,00</w:t>
            </w:r>
          </w:p>
        </w:tc>
      </w:tr>
      <w:tr w:rsidR="00496B74" w:rsidRPr="0004056F" w14:paraId="42BEA03A" w14:textId="77777777" w:rsidTr="00E14100">
        <w:trPr>
          <w:trHeight w:val="300"/>
        </w:trPr>
        <w:tc>
          <w:tcPr>
            <w:tcW w:w="816" w:type="dxa"/>
            <w:shd w:val="clear" w:color="auto" w:fill="auto"/>
            <w:noWrap/>
            <w:vAlign w:val="center"/>
            <w:hideMark/>
          </w:tcPr>
          <w:p w14:paraId="724A0E60" w14:textId="77777777" w:rsidR="00496B74" w:rsidRPr="0004056F" w:rsidRDefault="00496B74" w:rsidP="00E14100">
            <w:pPr>
              <w:tabs>
                <w:tab w:val="left" w:pos="1890"/>
              </w:tabs>
              <w:jc w:val="center"/>
            </w:pPr>
            <w:r w:rsidRPr="0004056F">
              <w:t>30.3.2</w:t>
            </w:r>
          </w:p>
        </w:tc>
        <w:tc>
          <w:tcPr>
            <w:tcW w:w="281" w:type="dxa"/>
            <w:shd w:val="clear" w:color="auto" w:fill="auto"/>
            <w:noWrap/>
            <w:vAlign w:val="center"/>
            <w:hideMark/>
          </w:tcPr>
          <w:p w14:paraId="1E165C1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AD757FC" w14:textId="77777777" w:rsidR="00496B74" w:rsidRPr="0004056F" w:rsidRDefault="00496B74" w:rsidP="00E14100">
            <w:pPr>
              <w:tabs>
                <w:tab w:val="left" w:pos="1890"/>
              </w:tabs>
            </w:pPr>
            <w:r w:rsidRPr="0004056F">
              <w:t>газ сверхлимитный</w:t>
            </w:r>
          </w:p>
        </w:tc>
        <w:tc>
          <w:tcPr>
            <w:tcW w:w="1390" w:type="dxa"/>
            <w:shd w:val="clear" w:color="auto" w:fill="auto"/>
            <w:noWrap/>
            <w:vAlign w:val="center"/>
            <w:hideMark/>
          </w:tcPr>
          <w:p w14:paraId="12574DE5"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3A53FA85" w14:textId="77777777" w:rsidR="00496B74" w:rsidRPr="0004056F" w:rsidRDefault="00496B74" w:rsidP="00E14100">
            <w:pPr>
              <w:tabs>
                <w:tab w:val="left" w:pos="1890"/>
              </w:tabs>
              <w:jc w:val="center"/>
            </w:pPr>
            <w:r w:rsidRPr="0004056F">
              <w:t>0,00</w:t>
            </w:r>
          </w:p>
        </w:tc>
      </w:tr>
      <w:tr w:rsidR="00496B74" w:rsidRPr="0004056F" w14:paraId="760962BC" w14:textId="77777777" w:rsidTr="00E14100">
        <w:trPr>
          <w:trHeight w:val="300"/>
        </w:trPr>
        <w:tc>
          <w:tcPr>
            <w:tcW w:w="816" w:type="dxa"/>
            <w:shd w:val="clear" w:color="auto" w:fill="auto"/>
            <w:noWrap/>
            <w:vAlign w:val="center"/>
            <w:hideMark/>
          </w:tcPr>
          <w:p w14:paraId="261597BB" w14:textId="77777777" w:rsidR="00496B74" w:rsidRPr="0004056F" w:rsidRDefault="00496B74" w:rsidP="00E14100">
            <w:pPr>
              <w:tabs>
                <w:tab w:val="left" w:pos="1890"/>
              </w:tabs>
              <w:jc w:val="center"/>
            </w:pPr>
            <w:r w:rsidRPr="0004056F">
              <w:t>30.3.3</w:t>
            </w:r>
          </w:p>
        </w:tc>
        <w:tc>
          <w:tcPr>
            <w:tcW w:w="281" w:type="dxa"/>
            <w:shd w:val="clear" w:color="auto" w:fill="auto"/>
            <w:noWrap/>
            <w:vAlign w:val="center"/>
            <w:hideMark/>
          </w:tcPr>
          <w:p w14:paraId="256A9F6D"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672DECF" w14:textId="77777777" w:rsidR="00496B74" w:rsidRPr="0004056F" w:rsidRDefault="00496B74" w:rsidP="00E14100">
            <w:pPr>
              <w:tabs>
                <w:tab w:val="left" w:pos="1890"/>
              </w:tabs>
            </w:pPr>
            <w:r w:rsidRPr="0004056F">
              <w:t>газ коммерческий</w:t>
            </w:r>
          </w:p>
        </w:tc>
        <w:tc>
          <w:tcPr>
            <w:tcW w:w="1390" w:type="dxa"/>
            <w:shd w:val="clear" w:color="auto" w:fill="auto"/>
            <w:noWrap/>
            <w:vAlign w:val="center"/>
            <w:hideMark/>
          </w:tcPr>
          <w:p w14:paraId="7FDA663D"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78913774" w14:textId="77777777" w:rsidR="00496B74" w:rsidRPr="0004056F" w:rsidRDefault="00496B74" w:rsidP="00E14100">
            <w:pPr>
              <w:tabs>
                <w:tab w:val="left" w:pos="1890"/>
              </w:tabs>
              <w:jc w:val="center"/>
            </w:pPr>
            <w:r w:rsidRPr="0004056F">
              <w:t>0,00</w:t>
            </w:r>
          </w:p>
        </w:tc>
      </w:tr>
      <w:tr w:rsidR="00496B74" w:rsidRPr="0004056F" w14:paraId="5A29CB3C" w14:textId="77777777" w:rsidTr="00E14100">
        <w:trPr>
          <w:trHeight w:val="300"/>
        </w:trPr>
        <w:tc>
          <w:tcPr>
            <w:tcW w:w="816" w:type="dxa"/>
            <w:shd w:val="clear" w:color="auto" w:fill="auto"/>
            <w:noWrap/>
            <w:vAlign w:val="center"/>
            <w:hideMark/>
          </w:tcPr>
          <w:p w14:paraId="611DC167" w14:textId="77777777" w:rsidR="00496B74" w:rsidRPr="0004056F" w:rsidRDefault="00496B74" w:rsidP="00E14100">
            <w:pPr>
              <w:tabs>
                <w:tab w:val="left" w:pos="1890"/>
              </w:tabs>
              <w:jc w:val="center"/>
            </w:pPr>
            <w:r w:rsidRPr="0004056F">
              <w:t>30.4</w:t>
            </w:r>
          </w:p>
        </w:tc>
        <w:tc>
          <w:tcPr>
            <w:tcW w:w="281" w:type="dxa"/>
            <w:shd w:val="clear" w:color="auto" w:fill="auto"/>
            <w:noWrap/>
            <w:vAlign w:val="center"/>
            <w:hideMark/>
          </w:tcPr>
          <w:p w14:paraId="4D91770A"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090A6AE"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28573834"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3513F84F" w14:textId="77777777" w:rsidR="00496B74" w:rsidRPr="0004056F" w:rsidRDefault="00496B74" w:rsidP="00E14100">
            <w:pPr>
              <w:tabs>
                <w:tab w:val="left" w:pos="1890"/>
              </w:tabs>
              <w:jc w:val="center"/>
            </w:pPr>
            <w:r w:rsidRPr="0004056F">
              <w:t>0,00</w:t>
            </w:r>
          </w:p>
        </w:tc>
      </w:tr>
      <w:tr w:rsidR="00496B74" w:rsidRPr="0004056F" w14:paraId="6377A327" w14:textId="77777777" w:rsidTr="00E14100">
        <w:trPr>
          <w:trHeight w:val="300"/>
        </w:trPr>
        <w:tc>
          <w:tcPr>
            <w:tcW w:w="816" w:type="dxa"/>
            <w:shd w:val="clear" w:color="auto" w:fill="auto"/>
            <w:noWrap/>
            <w:vAlign w:val="center"/>
            <w:hideMark/>
          </w:tcPr>
          <w:p w14:paraId="1066A327" w14:textId="77777777" w:rsidR="00496B74" w:rsidRPr="0004056F" w:rsidRDefault="00496B74" w:rsidP="00E14100">
            <w:pPr>
              <w:tabs>
                <w:tab w:val="left" w:pos="1890"/>
              </w:tabs>
              <w:jc w:val="center"/>
            </w:pPr>
            <w:r w:rsidRPr="0004056F">
              <w:t>30.5</w:t>
            </w:r>
          </w:p>
        </w:tc>
        <w:tc>
          <w:tcPr>
            <w:tcW w:w="281" w:type="dxa"/>
            <w:shd w:val="clear" w:color="auto" w:fill="auto"/>
            <w:noWrap/>
            <w:vAlign w:val="center"/>
            <w:hideMark/>
          </w:tcPr>
          <w:p w14:paraId="4C8DC74A"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6233D98" w14:textId="77777777" w:rsidR="00496B74" w:rsidRPr="0004056F" w:rsidRDefault="00496B74" w:rsidP="00E14100">
            <w:pPr>
              <w:tabs>
                <w:tab w:val="left" w:pos="1890"/>
              </w:tabs>
            </w:pPr>
            <w:r w:rsidRPr="0004056F">
              <w:t>на производство тепловой энергии</w:t>
            </w:r>
          </w:p>
        </w:tc>
        <w:tc>
          <w:tcPr>
            <w:tcW w:w="1390" w:type="dxa"/>
            <w:shd w:val="clear" w:color="auto" w:fill="auto"/>
            <w:noWrap/>
            <w:vAlign w:val="center"/>
            <w:hideMark/>
          </w:tcPr>
          <w:p w14:paraId="40FED6A5" w14:textId="77777777" w:rsidR="00496B74" w:rsidRPr="0004056F" w:rsidRDefault="00496B74" w:rsidP="00E14100">
            <w:pPr>
              <w:tabs>
                <w:tab w:val="left" w:pos="1890"/>
              </w:tabs>
              <w:jc w:val="center"/>
            </w:pPr>
            <w:r w:rsidRPr="0004056F">
              <w:t>тыс. руб.</w:t>
            </w:r>
          </w:p>
        </w:tc>
        <w:tc>
          <w:tcPr>
            <w:tcW w:w="1388" w:type="dxa"/>
            <w:shd w:val="clear" w:color="auto" w:fill="auto"/>
            <w:noWrap/>
            <w:vAlign w:val="center"/>
            <w:hideMark/>
          </w:tcPr>
          <w:p w14:paraId="0B7D5D79" w14:textId="77777777" w:rsidR="00496B74" w:rsidRPr="0004056F" w:rsidRDefault="00496B74" w:rsidP="00E14100">
            <w:pPr>
              <w:tabs>
                <w:tab w:val="left" w:pos="1890"/>
              </w:tabs>
              <w:jc w:val="center"/>
            </w:pPr>
            <w:r w:rsidRPr="0004056F">
              <w:t>224158,34</w:t>
            </w:r>
          </w:p>
        </w:tc>
      </w:tr>
      <w:tr w:rsidR="00496B74" w:rsidRPr="0004056F" w14:paraId="2101FAD2" w14:textId="77777777" w:rsidTr="00E14100">
        <w:trPr>
          <w:trHeight w:val="300"/>
        </w:trPr>
        <w:tc>
          <w:tcPr>
            <w:tcW w:w="816" w:type="dxa"/>
            <w:shd w:val="clear" w:color="auto" w:fill="auto"/>
            <w:noWrap/>
            <w:vAlign w:val="center"/>
            <w:hideMark/>
          </w:tcPr>
          <w:p w14:paraId="7FBAF1D8" w14:textId="77777777" w:rsidR="00496B74" w:rsidRPr="0004056F" w:rsidRDefault="00496B74" w:rsidP="00E14100">
            <w:pPr>
              <w:tabs>
                <w:tab w:val="left" w:pos="1890"/>
              </w:tabs>
              <w:jc w:val="center"/>
            </w:pPr>
            <w:r w:rsidRPr="0004056F">
              <w:t>31</w:t>
            </w:r>
          </w:p>
        </w:tc>
        <w:tc>
          <w:tcPr>
            <w:tcW w:w="281" w:type="dxa"/>
            <w:shd w:val="clear" w:color="auto" w:fill="auto"/>
            <w:noWrap/>
            <w:vAlign w:val="center"/>
            <w:hideMark/>
          </w:tcPr>
          <w:p w14:paraId="41DCF423"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48EC88B" w14:textId="77777777" w:rsidR="00496B74" w:rsidRPr="0004056F" w:rsidRDefault="00496B74" w:rsidP="00E14100">
            <w:pPr>
              <w:tabs>
                <w:tab w:val="left" w:pos="1890"/>
              </w:tabs>
            </w:pPr>
            <w:r w:rsidRPr="0004056F">
              <w:t>Цена условного топлива с учетом перевозки</w:t>
            </w:r>
          </w:p>
        </w:tc>
        <w:tc>
          <w:tcPr>
            <w:tcW w:w="1390" w:type="dxa"/>
            <w:shd w:val="clear" w:color="auto" w:fill="auto"/>
            <w:noWrap/>
            <w:vAlign w:val="center"/>
            <w:hideMark/>
          </w:tcPr>
          <w:p w14:paraId="04B05092" w14:textId="77777777" w:rsidR="00496B74" w:rsidRPr="0004056F" w:rsidRDefault="00496B74" w:rsidP="00E14100">
            <w:pPr>
              <w:tabs>
                <w:tab w:val="left" w:pos="1890"/>
              </w:tabs>
              <w:jc w:val="center"/>
            </w:pPr>
            <w:r w:rsidRPr="0004056F">
              <w:t>руб./тут</w:t>
            </w:r>
          </w:p>
        </w:tc>
        <w:tc>
          <w:tcPr>
            <w:tcW w:w="1388" w:type="dxa"/>
            <w:shd w:val="clear" w:color="auto" w:fill="auto"/>
            <w:noWrap/>
            <w:vAlign w:val="center"/>
            <w:hideMark/>
          </w:tcPr>
          <w:p w14:paraId="7B0F9CDE" w14:textId="77777777" w:rsidR="00496B74" w:rsidRPr="0004056F" w:rsidRDefault="00496B74" w:rsidP="00E14100">
            <w:pPr>
              <w:tabs>
                <w:tab w:val="left" w:pos="1890"/>
              </w:tabs>
              <w:jc w:val="center"/>
            </w:pPr>
            <w:r w:rsidRPr="0004056F">
              <w:t>2388,41</w:t>
            </w:r>
          </w:p>
        </w:tc>
      </w:tr>
      <w:tr w:rsidR="00496B74" w:rsidRPr="0004056F" w14:paraId="3207CBD7" w14:textId="77777777" w:rsidTr="00E14100">
        <w:trPr>
          <w:trHeight w:val="300"/>
        </w:trPr>
        <w:tc>
          <w:tcPr>
            <w:tcW w:w="816" w:type="dxa"/>
            <w:shd w:val="clear" w:color="auto" w:fill="auto"/>
            <w:noWrap/>
            <w:vAlign w:val="center"/>
            <w:hideMark/>
          </w:tcPr>
          <w:p w14:paraId="63FFFBAA" w14:textId="77777777" w:rsidR="00496B74" w:rsidRPr="0004056F" w:rsidRDefault="00496B74" w:rsidP="00E14100">
            <w:pPr>
              <w:tabs>
                <w:tab w:val="left" w:pos="1890"/>
              </w:tabs>
              <w:jc w:val="center"/>
            </w:pPr>
            <w:r w:rsidRPr="0004056F">
              <w:t>31.1</w:t>
            </w:r>
          </w:p>
        </w:tc>
        <w:tc>
          <w:tcPr>
            <w:tcW w:w="281" w:type="dxa"/>
            <w:shd w:val="clear" w:color="auto" w:fill="auto"/>
            <w:noWrap/>
            <w:vAlign w:val="center"/>
            <w:hideMark/>
          </w:tcPr>
          <w:p w14:paraId="6E669D7E"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1B4EAD3"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44A18AD3" w14:textId="77777777" w:rsidR="00496B74" w:rsidRPr="0004056F" w:rsidRDefault="00496B74" w:rsidP="00E14100">
            <w:pPr>
              <w:tabs>
                <w:tab w:val="left" w:pos="1890"/>
              </w:tabs>
              <w:jc w:val="center"/>
            </w:pPr>
            <w:r w:rsidRPr="0004056F">
              <w:t>руб./тут</w:t>
            </w:r>
          </w:p>
        </w:tc>
        <w:tc>
          <w:tcPr>
            <w:tcW w:w="1388" w:type="dxa"/>
            <w:shd w:val="clear" w:color="auto" w:fill="auto"/>
            <w:noWrap/>
            <w:vAlign w:val="center"/>
            <w:hideMark/>
          </w:tcPr>
          <w:p w14:paraId="0457A955" w14:textId="77777777" w:rsidR="00496B74" w:rsidRPr="0004056F" w:rsidRDefault="00496B74" w:rsidP="00E14100">
            <w:pPr>
              <w:tabs>
                <w:tab w:val="left" w:pos="1890"/>
              </w:tabs>
              <w:jc w:val="center"/>
            </w:pPr>
            <w:r w:rsidRPr="0004056F">
              <w:t>2388,41</w:t>
            </w:r>
          </w:p>
        </w:tc>
      </w:tr>
      <w:tr w:rsidR="00496B74" w:rsidRPr="0004056F" w14:paraId="3F851AEC" w14:textId="77777777" w:rsidTr="00E14100">
        <w:trPr>
          <w:trHeight w:val="300"/>
        </w:trPr>
        <w:tc>
          <w:tcPr>
            <w:tcW w:w="816" w:type="dxa"/>
            <w:shd w:val="clear" w:color="auto" w:fill="auto"/>
            <w:noWrap/>
            <w:vAlign w:val="center"/>
            <w:hideMark/>
          </w:tcPr>
          <w:p w14:paraId="7023C627" w14:textId="77777777" w:rsidR="00496B74" w:rsidRPr="0004056F" w:rsidRDefault="00496B74" w:rsidP="00E14100">
            <w:pPr>
              <w:tabs>
                <w:tab w:val="left" w:pos="1890"/>
              </w:tabs>
              <w:jc w:val="center"/>
            </w:pPr>
            <w:r w:rsidRPr="0004056F">
              <w:t>31.2</w:t>
            </w:r>
          </w:p>
        </w:tc>
        <w:tc>
          <w:tcPr>
            <w:tcW w:w="281" w:type="dxa"/>
            <w:shd w:val="clear" w:color="auto" w:fill="auto"/>
            <w:noWrap/>
            <w:vAlign w:val="center"/>
            <w:hideMark/>
          </w:tcPr>
          <w:p w14:paraId="2775B836"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A28B4C6"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36AC02DF" w14:textId="77777777" w:rsidR="00496B74" w:rsidRPr="0004056F" w:rsidRDefault="00496B74" w:rsidP="00E14100">
            <w:pPr>
              <w:tabs>
                <w:tab w:val="left" w:pos="1890"/>
              </w:tabs>
              <w:jc w:val="center"/>
            </w:pPr>
            <w:r w:rsidRPr="0004056F">
              <w:t>руб./тут</w:t>
            </w:r>
          </w:p>
        </w:tc>
        <w:tc>
          <w:tcPr>
            <w:tcW w:w="1388" w:type="dxa"/>
            <w:shd w:val="clear" w:color="auto" w:fill="auto"/>
            <w:noWrap/>
            <w:vAlign w:val="center"/>
            <w:hideMark/>
          </w:tcPr>
          <w:p w14:paraId="7FF6F0E9" w14:textId="77777777" w:rsidR="00496B74" w:rsidRPr="0004056F" w:rsidRDefault="00496B74" w:rsidP="00E14100">
            <w:pPr>
              <w:tabs>
                <w:tab w:val="left" w:pos="1890"/>
              </w:tabs>
              <w:jc w:val="center"/>
            </w:pPr>
            <w:r w:rsidRPr="0004056F">
              <w:t>0,00</w:t>
            </w:r>
          </w:p>
        </w:tc>
      </w:tr>
      <w:tr w:rsidR="00496B74" w:rsidRPr="0004056F" w14:paraId="660D57FF" w14:textId="77777777" w:rsidTr="00E14100">
        <w:trPr>
          <w:trHeight w:val="300"/>
        </w:trPr>
        <w:tc>
          <w:tcPr>
            <w:tcW w:w="816" w:type="dxa"/>
            <w:shd w:val="clear" w:color="auto" w:fill="auto"/>
            <w:noWrap/>
            <w:vAlign w:val="center"/>
            <w:hideMark/>
          </w:tcPr>
          <w:p w14:paraId="7066A85F" w14:textId="77777777" w:rsidR="00496B74" w:rsidRPr="0004056F" w:rsidRDefault="00496B74" w:rsidP="00E14100">
            <w:pPr>
              <w:tabs>
                <w:tab w:val="left" w:pos="1890"/>
              </w:tabs>
              <w:jc w:val="center"/>
            </w:pPr>
            <w:r w:rsidRPr="0004056F">
              <w:t>31.3</w:t>
            </w:r>
          </w:p>
        </w:tc>
        <w:tc>
          <w:tcPr>
            <w:tcW w:w="281" w:type="dxa"/>
            <w:shd w:val="clear" w:color="auto" w:fill="auto"/>
            <w:noWrap/>
            <w:vAlign w:val="center"/>
            <w:hideMark/>
          </w:tcPr>
          <w:p w14:paraId="2D564025"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0E79A30" w14:textId="77777777" w:rsidR="00496B74" w:rsidRPr="0004056F" w:rsidRDefault="00496B74" w:rsidP="00E14100">
            <w:pPr>
              <w:tabs>
                <w:tab w:val="left" w:pos="1890"/>
              </w:tabs>
            </w:pPr>
            <w:r w:rsidRPr="0004056F">
              <w:t>газ всего, в том числе:</w:t>
            </w:r>
          </w:p>
        </w:tc>
        <w:tc>
          <w:tcPr>
            <w:tcW w:w="1390" w:type="dxa"/>
            <w:shd w:val="clear" w:color="auto" w:fill="auto"/>
            <w:noWrap/>
            <w:vAlign w:val="center"/>
            <w:hideMark/>
          </w:tcPr>
          <w:p w14:paraId="30131FF8" w14:textId="77777777" w:rsidR="00496B74" w:rsidRPr="0004056F" w:rsidRDefault="00496B74" w:rsidP="00E14100">
            <w:pPr>
              <w:tabs>
                <w:tab w:val="left" w:pos="1890"/>
              </w:tabs>
              <w:jc w:val="center"/>
            </w:pPr>
            <w:r w:rsidRPr="0004056F">
              <w:t>руб./тут</w:t>
            </w:r>
          </w:p>
        </w:tc>
        <w:tc>
          <w:tcPr>
            <w:tcW w:w="1388" w:type="dxa"/>
            <w:shd w:val="clear" w:color="auto" w:fill="auto"/>
            <w:noWrap/>
            <w:vAlign w:val="center"/>
            <w:hideMark/>
          </w:tcPr>
          <w:p w14:paraId="68BE4296" w14:textId="77777777" w:rsidR="00496B74" w:rsidRPr="0004056F" w:rsidRDefault="00496B74" w:rsidP="00E14100">
            <w:pPr>
              <w:tabs>
                <w:tab w:val="left" w:pos="1890"/>
              </w:tabs>
              <w:jc w:val="center"/>
            </w:pPr>
            <w:r w:rsidRPr="0004056F">
              <w:t>0,00</w:t>
            </w:r>
          </w:p>
        </w:tc>
      </w:tr>
      <w:tr w:rsidR="00496B74" w:rsidRPr="0004056F" w14:paraId="54ABDC3B" w14:textId="77777777" w:rsidTr="00E14100">
        <w:trPr>
          <w:trHeight w:val="300"/>
        </w:trPr>
        <w:tc>
          <w:tcPr>
            <w:tcW w:w="816" w:type="dxa"/>
            <w:shd w:val="clear" w:color="auto" w:fill="auto"/>
            <w:noWrap/>
            <w:vAlign w:val="center"/>
            <w:hideMark/>
          </w:tcPr>
          <w:p w14:paraId="28F5B3DF" w14:textId="77777777" w:rsidR="00496B74" w:rsidRPr="0004056F" w:rsidRDefault="00496B74" w:rsidP="00E14100">
            <w:pPr>
              <w:tabs>
                <w:tab w:val="left" w:pos="1890"/>
              </w:tabs>
              <w:jc w:val="center"/>
            </w:pPr>
            <w:r w:rsidRPr="0004056F">
              <w:t>31.3.1</w:t>
            </w:r>
          </w:p>
        </w:tc>
        <w:tc>
          <w:tcPr>
            <w:tcW w:w="281" w:type="dxa"/>
            <w:shd w:val="clear" w:color="auto" w:fill="auto"/>
            <w:noWrap/>
            <w:vAlign w:val="center"/>
            <w:hideMark/>
          </w:tcPr>
          <w:p w14:paraId="75022A81"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F25956A" w14:textId="77777777" w:rsidR="00496B74" w:rsidRPr="0004056F" w:rsidRDefault="00496B74" w:rsidP="00E14100">
            <w:pPr>
              <w:tabs>
                <w:tab w:val="left" w:pos="1890"/>
              </w:tabs>
            </w:pPr>
            <w:r w:rsidRPr="0004056F">
              <w:t>газ лимитный</w:t>
            </w:r>
          </w:p>
        </w:tc>
        <w:tc>
          <w:tcPr>
            <w:tcW w:w="1390" w:type="dxa"/>
            <w:shd w:val="clear" w:color="auto" w:fill="auto"/>
            <w:noWrap/>
            <w:vAlign w:val="center"/>
            <w:hideMark/>
          </w:tcPr>
          <w:p w14:paraId="0FE1FBC5" w14:textId="77777777" w:rsidR="00496B74" w:rsidRPr="0004056F" w:rsidRDefault="00496B74" w:rsidP="00E14100">
            <w:pPr>
              <w:tabs>
                <w:tab w:val="left" w:pos="1890"/>
              </w:tabs>
              <w:jc w:val="center"/>
            </w:pPr>
            <w:r w:rsidRPr="0004056F">
              <w:t>руб./тут</w:t>
            </w:r>
          </w:p>
        </w:tc>
        <w:tc>
          <w:tcPr>
            <w:tcW w:w="1388" w:type="dxa"/>
            <w:shd w:val="clear" w:color="auto" w:fill="auto"/>
            <w:noWrap/>
            <w:vAlign w:val="center"/>
            <w:hideMark/>
          </w:tcPr>
          <w:p w14:paraId="6B847C92" w14:textId="77777777" w:rsidR="00496B74" w:rsidRPr="0004056F" w:rsidRDefault="00496B74" w:rsidP="00E14100">
            <w:pPr>
              <w:tabs>
                <w:tab w:val="left" w:pos="1890"/>
              </w:tabs>
              <w:jc w:val="center"/>
            </w:pPr>
            <w:r w:rsidRPr="0004056F">
              <w:t>0,00</w:t>
            </w:r>
          </w:p>
        </w:tc>
      </w:tr>
      <w:tr w:rsidR="00496B74" w:rsidRPr="0004056F" w14:paraId="272F303E" w14:textId="77777777" w:rsidTr="00E14100">
        <w:trPr>
          <w:trHeight w:val="300"/>
        </w:trPr>
        <w:tc>
          <w:tcPr>
            <w:tcW w:w="816" w:type="dxa"/>
            <w:shd w:val="clear" w:color="auto" w:fill="auto"/>
            <w:noWrap/>
            <w:vAlign w:val="center"/>
            <w:hideMark/>
          </w:tcPr>
          <w:p w14:paraId="602CB28D" w14:textId="77777777" w:rsidR="00496B74" w:rsidRPr="0004056F" w:rsidRDefault="00496B74" w:rsidP="00E14100">
            <w:pPr>
              <w:tabs>
                <w:tab w:val="left" w:pos="1890"/>
              </w:tabs>
              <w:jc w:val="center"/>
            </w:pPr>
            <w:r w:rsidRPr="0004056F">
              <w:t>31.3.2</w:t>
            </w:r>
          </w:p>
        </w:tc>
        <w:tc>
          <w:tcPr>
            <w:tcW w:w="281" w:type="dxa"/>
            <w:shd w:val="clear" w:color="auto" w:fill="auto"/>
            <w:noWrap/>
            <w:vAlign w:val="center"/>
            <w:hideMark/>
          </w:tcPr>
          <w:p w14:paraId="2DCAB360"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54502FC8" w14:textId="77777777" w:rsidR="00496B74" w:rsidRPr="0004056F" w:rsidRDefault="00496B74" w:rsidP="00E14100">
            <w:pPr>
              <w:tabs>
                <w:tab w:val="left" w:pos="1890"/>
              </w:tabs>
            </w:pPr>
            <w:r w:rsidRPr="0004056F">
              <w:t>газ сверхлимитный</w:t>
            </w:r>
          </w:p>
        </w:tc>
        <w:tc>
          <w:tcPr>
            <w:tcW w:w="1390" w:type="dxa"/>
            <w:shd w:val="clear" w:color="auto" w:fill="auto"/>
            <w:noWrap/>
            <w:vAlign w:val="center"/>
            <w:hideMark/>
          </w:tcPr>
          <w:p w14:paraId="2345F78E" w14:textId="77777777" w:rsidR="00496B74" w:rsidRPr="0004056F" w:rsidRDefault="00496B74" w:rsidP="00E14100">
            <w:pPr>
              <w:tabs>
                <w:tab w:val="left" w:pos="1890"/>
              </w:tabs>
              <w:jc w:val="center"/>
            </w:pPr>
            <w:r w:rsidRPr="0004056F">
              <w:t>руб./тут</w:t>
            </w:r>
          </w:p>
        </w:tc>
        <w:tc>
          <w:tcPr>
            <w:tcW w:w="1388" w:type="dxa"/>
            <w:shd w:val="clear" w:color="auto" w:fill="auto"/>
            <w:noWrap/>
            <w:vAlign w:val="center"/>
            <w:hideMark/>
          </w:tcPr>
          <w:p w14:paraId="4E36CBA4" w14:textId="77777777" w:rsidR="00496B74" w:rsidRPr="0004056F" w:rsidRDefault="00496B74" w:rsidP="00E14100">
            <w:pPr>
              <w:tabs>
                <w:tab w:val="left" w:pos="1890"/>
              </w:tabs>
              <w:jc w:val="center"/>
            </w:pPr>
            <w:r w:rsidRPr="0004056F">
              <w:t>0,00</w:t>
            </w:r>
          </w:p>
        </w:tc>
      </w:tr>
      <w:tr w:rsidR="00496B74" w:rsidRPr="0004056F" w14:paraId="303E9693" w14:textId="77777777" w:rsidTr="00E14100">
        <w:trPr>
          <w:trHeight w:val="315"/>
        </w:trPr>
        <w:tc>
          <w:tcPr>
            <w:tcW w:w="816" w:type="dxa"/>
            <w:shd w:val="clear" w:color="auto" w:fill="auto"/>
            <w:noWrap/>
            <w:vAlign w:val="center"/>
            <w:hideMark/>
          </w:tcPr>
          <w:p w14:paraId="585A6FF2" w14:textId="77777777" w:rsidR="00496B74" w:rsidRPr="0004056F" w:rsidRDefault="00496B74" w:rsidP="00E14100">
            <w:pPr>
              <w:tabs>
                <w:tab w:val="left" w:pos="1890"/>
              </w:tabs>
              <w:jc w:val="center"/>
            </w:pPr>
            <w:r w:rsidRPr="0004056F">
              <w:t>31.3.3</w:t>
            </w:r>
          </w:p>
        </w:tc>
        <w:tc>
          <w:tcPr>
            <w:tcW w:w="281" w:type="dxa"/>
            <w:shd w:val="clear" w:color="auto" w:fill="auto"/>
            <w:noWrap/>
            <w:vAlign w:val="center"/>
            <w:hideMark/>
          </w:tcPr>
          <w:p w14:paraId="20858450"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D31AC08" w14:textId="77777777" w:rsidR="00496B74" w:rsidRPr="0004056F" w:rsidRDefault="00496B74" w:rsidP="00E14100">
            <w:pPr>
              <w:tabs>
                <w:tab w:val="left" w:pos="1890"/>
              </w:tabs>
            </w:pPr>
            <w:r w:rsidRPr="0004056F">
              <w:t>газ коммерческий</w:t>
            </w:r>
          </w:p>
        </w:tc>
        <w:tc>
          <w:tcPr>
            <w:tcW w:w="1390" w:type="dxa"/>
            <w:shd w:val="clear" w:color="auto" w:fill="auto"/>
            <w:noWrap/>
            <w:vAlign w:val="center"/>
            <w:hideMark/>
          </w:tcPr>
          <w:p w14:paraId="35A186DF" w14:textId="77777777" w:rsidR="00496B74" w:rsidRPr="0004056F" w:rsidRDefault="00496B74" w:rsidP="00E14100">
            <w:pPr>
              <w:tabs>
                <w:tab w:val="left" w:pos="1890"/>
              </w:tabs>
              <w:jc w:val="center"/>
            </w:pPr>
            <w:r w:rsidRPr="0004056F">
              <w:t>руб./тут</w:t>
            </w:r>
          </w:p>
        </w:tc>
        <w:tc>
          <w:tcPr>
            <w:tcW w:w="1388" w:type="dxa"/>
            <w:shd w:val="clear" w:color="auto" w:fill="auto"/>
            <w:noWrap/>
            <w:vAlign w:val="center"/>
            <w:hideMark/>
          </w:tcPr>
          <w:p w14:paraId="10BFFC4B" w14:textId="77777777" w:rsidR="00496B74" w:rsidRPr="0004056F" w:rsidRDefault="00496B74" w:rsidP="00E14100">
            <w:pPr>
              <w:tabs>
                <w:tab w:val="left" w:pos="1890"/>
              </w:tabs>
              <w:jc w:val="center"/>
            </w:pPr>
            <w:r w:rsidRPr="0004056F">
              <w:t>0,00</w:t>
            </w:r>
          </w:p>
        </w:tc>
      </w:tr>
      <w:tr w:rsidR="00496B74" w:rsidRPr="0004056F" w14:paraId="44F03302" w14:textId="77777777" w:rsidTr="00E14100">
        <w:trPr>
          <w:trHeight w:val="315"/>
        </w:trPr>
        <w:tc>
          <w:tcPr>
            <w:tcW w:w="816" w:type="dxa"/>
            <w:shd w:val="clear" w:color="auto" w:fill="auto"/>
            <w:noWrap/>
            <w:vAlign w:val="center"/>
            <w:hideMark/>
          </w:tcPr>
          <w:p w14:paraId="6C234A42" w14:textId="77777777" w:rsidR="00496B74" w:rsidRPr="0004056F" w:rsidRDefault="00496B74" w:rsidP="00E14100">
            <w:pPr>
              <w:tabs>
                <w:tab w:val="left" w:pos="1890"/>
              </w:tabs>
              <w:jc w:val="center"/>
            </w:pPr>
            <w:r w:rsidRPr="0004056F">
              <w:t>31.4</w:t>
            </w:r>
          </w:p>
        </w:tc>
        <w:tc>
          <w:tcPr>
            <w:tcW w:w="281" w:type="dxa"/>
            <w:shd w:val="clear" w:color="auto" w:fill="auto"/>
            <w:noWrap/>
            <w:vAlign w:val="center"/>
            <w:hideMark/>
          </w:tcPr>
          <w:p w14:paraId="20E4C369"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3294952"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61EE8EC7" w14:textId="77777777" w:rsidR="00496B74" w:rsidRPr="0004056F" w:rsidRDefault="00496B74" w:rsidP="00E14100">
            <w:pPr>
              <w:tabs>
                <w:tab w:val="left" w:pos="1890"/>
              </w:tabs>
              <w:jc w:val="center"/>
            </w:pPr>
            <w:r w:rsidRPr="0004056F">
              <w:t>руб./тут</w:t>
            </w:r>
          </w:p>
        </w:tc>
        <w:tc>
          <w:tcPr>
            <w:tcW w:w="1388" w:type="dxa"/>
            <w:shd w:val="clear" w:color="auto" w:fill="auto"/>
            <w:noWrap/>
            <w:vAlign w:val="center"/>
            <w:hideMark/>
          </w:tcPr>
          <w:p w14:paraId="17E846C8" w14:textId="77777777" w:rsidR="00496B74" w:rsidRPr="0004056F" w:rsidRDefault="00496B74" w:rsidP="00E14100">
            <w:pPr>
              <w:tabs>
                <w:tab w:val="left" w:pos="1890"/>
              </w:tabs>
              <w:jc w:val="center"/>
            </w:pPr>
            <w:r w:rsidRPr="0004056F">
              <w:t>0,00</w:t>
            </w:r>
          </w:p>
        </w:tc>
      </w:tr>
      <w:tr w:rsidR="00496B74" w:rsidRPr="0004056F" w14:paraId="471468D8" w14:textId="77777777" w:rsidTr="00E14100">
        <w:trPr>
          <w:trHeight w:val="300"/>
        </w:trPr>
        <w:tc>
          <w:tcPr>
            <w:tcW w:w="816" w:type="dxa"/>
            <w:shd w:val="clear" w:color="auto" w:fill="auto"/>
            <w:noWrap/>
            <w:vAlign w:val="center"/>
            <w:hideMark/>
          </w:tcPr>
          <w:p w14:paraId="4DE1B116" w14:textId="77777777" w:rsidR="00496B74" w:rsidRPr="0004056F" w:rsidRDefault="00496B74" w:rsidP="00E14100">
            <w:pPr>
              <w:tabs>
                <w:tab w:val="left" w:pos="1890"/>
              </w:tabs>
              <w:jc w:val="center"/>
            </w:pPr>
            <w:r w:rsidRPr="0004056F">
              <w:t>31.5</w:t>
            </w:r>
          </w:p>
        </w:tc>
        <w:tc>
          <w:tcPr>
            <w:tcW w:w="281" w:type="dxa"/>
            <w:shd w:val="clear" w:color="auto" w:fill="auto"/>
            <w:noWrap/>
            <w:vAlign w:val="center"/>
            <w:hideMark/>
          </w:tcPr>
          <w:p w14:paraId="66537F44"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C465196" w14:textId="77777777" w:rsidR="00496B74" w:rsidRPr="0004056F" w:rsidRDefault="00496B74" w:rsidP="00E14100">
            <w:pPr>
              <w:tabs>
                <w:tab w:val="left" w:pos="1890"/>
              </w:tabs>
            </w:pPr>
            <w:r w:rsidRPr="0004056F">
              <w:t>на производство тепловой энергии</w:t>
            </w:r>
          </w:p>
        </w:tc>
        <w:tc>
          <w:tcPr>
            <w:tcW w:w="1390" w:type="dxa"/>
            <w:shd w:val="clear" w:color="auto" w:fill="auto"/>
            <w:noWrap/>
            <w:vAlign w:val="center"/>
            <w:hideMark/>
          </w:tcPr>
          <w:p w14:paraId="20B4A0F7" w14:textId="77777777" w:rsidR="00496B74" w:rsidRPr="0004056F" w:rsidRDefault="00496B74" w:rsidP="00E14100">
            <w:pPr>
              <w:tabs>
                <w:tab w:val="left" w:pos="1890"/>
              </w:tabs>
              <w:jc w:val="center"/>
            </w:pPr>
            <w:r w:rsidRPr="0004056F">
              <w:t>руб./тут</w:t>
            </w:r>
          </w:p>
        </w:tc>
        <w:tc>
          <w:tcPr>
            <w:tcW w:w="1388" w:type="dxa"/>
            <w:shd w:val="clear" w:color="auto" w:fill="auto"/>
            <w:noWrap/>
            <w:vAlign w:val="center"/>
            <w:hideMark/>
          </w:tcPr>
          <w:p w14:paraId="4C8FE36B" w14:textId="77777777" w:rsidR="00496B74" w:rsidRPr="0004056F" w:rsidRDefault="00496B74" w:rsidP="00E14100">
            <w:pPr>
              <w:tabs>
                <w:tab w:val="left" w:pos="1890"/>
              </w:tabs>
              <w:jc w:val="center"/>
            </w:pPr>
            <w:r w:rsidRPr="0004056F">
              <w:t>2388,41</w:t>
            </w:r>
          </w:p>
        </w:tc>
      </w:tr>
      <w:tr w:rsidR="00496B74" w:rsidRPr="0004056F" w14:paraId="6AED9A6B" w14:textId="77777777" w:rsidTr="00E14100">
        <w:trPr>
          <w:trHeight w:val="300"/>
        </w:trPr>
        <w:tc>
          <w:tcPr>
            <w:tcW w:w="816" w:type="dxa"/>
            <w:shd w:val="clear" w:color="auto" w:fill="auto"/>
            <w:noWrap/>
            <w:vAlign w:val="center"/>
            <w:hideMark/>
          </w:tcPr>
          <w:p w14:paraId="750712AA" w14:textId="77777777" w:rsidR="00496B74" w:rsidRPr="0004056F" w:rsidRDefault="00496B74" w:rsidP="00E14100">
            <w:pPr>
              <w:tabs>
                <w:tab w:val="left" w:pos="1890"/>
              </w:tabs>
              <w:jc w:val="center"/>
            </w:pPr>
            <w:r w:rsidRPr="0004056F">
              <w:t>32</w:t>
            </w:r>
          </w:p>
        </w:tc>
        <w:tc>
          <w:tcPr>
            <w:tcW w:w="281" w:type="dxa"/>
            <w:shd w:val="clear" w:color="auto" w:fill="auto"/>
            <w:noWrap/>
            <w:vAlign w:val="center"/>
            <w:hideMark/>
          </w:tcPr>
          <w:p w14:paraId="2B63E8B0"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32E27531" w14:textId="77777777" w:rsidR="00496B74" w:rsidRPr="0004056F" w:rsidRDefault="00496B74" w:rsidP="00E14100">
            <w:pPr>
              <w:tabs>
                <w:tab w:val="left" w:pos="1890"/>
              </w:tabs>
            </w:pPr>
            <w:r w:rsidRPr="0004056F">
              <w:t>Цена натурального топлива с учетом перевозки</w:t>
            </w:r>
          </w:p>
        </w:tc>
        <w:tc>
          <w:tcPr>
            <w:tcW w:w="1390" w:type="dxa"/>
            <w:shd w:val="clear" w:color="auto" w:fill="auto"/>
            <w:noWrap/>
            <w:vAlign w:val="center"/>
            <w:hideMark/>
          </w:tcPr>
          <w:p w14:paraId="34B696B1" w14:textId="77777777" w:rsidR="00496B74" w:rsidRPr="0004056F" w:rsidRDefault="00496B74" w:rsidP="00E14100">
            <w:pPr>
              <w:tabs>
                <w:tab w:val="left" w:pos="1890"/>
              </w:tabs>
              <w:jc w:val="center"/>
            </w:pPr>
            <w:r w:rsidRPr="0004056F">
              <w:t> </w:t>
            </w:r>
          </w:p>
        </w:tc>
        <w:tc>
          <w:tcPr>
            <w:tcW w:w="1388" w:type="dxa"/>
            <w:shd w:val="clear" w:color="auto" w:fill="auto"/>
            <w:noWrap/>
            <w:vAlign w:val="center"/>
            <w:hideMark/>
          </w:tcPr>
          <w:p w14:paraId="5BBFDF7D" w14:textId="77777777" w:rsidR="00496B74" w:rsidRPr="0004056F" w:rsidRDefault="00496B74" w:rsidP="00E14100">
            <w:pPr>
              <w:tabs>
                <w:tab w:val="left" w:pos="1890"/>
              </w:tabs>
              <w:jc w:val="center"/>
            </w:pPr>
            <w:r w:rsidRPr="0004056F">
              <w:t> </w:t>
            </w:r>
          </w:p>
        </w:tc>
      </w:tr>
      <w:tr w:rsidR="00496B74" w:rsidRPr="0004056F" w14:paraId="39F58258" w14:textId="77777777" w:rsidTr="00E14100">
        <w:trPr>
          <w:trHeight w:val="300"/>
        </w:trPr>
        <w:tc>
          <w:tcPr>
            <w:tcW w:w="816" w:type="dxa"/>
            <w:shd w:val="clear" w:color="auto" w:fill="auto"/>
            <w:noWrap/>
            <w:vAlign w:val="center"/>
            <w:hideMark/>
          </w:tcPr>
          <w:p w14:paraId="3849FD2C" w14:textId="77777777" w:rsidR="00496B74" w:rsidRPr="0004056F" w:rsidRDefault="00496B74" w:rsidP="00E14100">
            <w:pPr>
              <w:tabs>
                <w:tab w:val="left" w:pos="1890"/>
              </w:tabs>
              <w:jc w:val="center"/>
            </w:pPr>
            <w:r w:rsidRPr="0004056F">
              <w:t>32.1</w:t>
            </w:r>
          </w:p>
        </w:tc>
        <w:tc>
          <w:tcPr>
            <w:tcW w:w="281" w:type="dxa"/>
            <w:shd w:val="clear" w:color="auto" w:fill="auto"/>
            <w:noWrap/>
            <w:vAlign w:val="center"/>
            <w:hideMark/>
          </w:tcPr>
          <w:p w14:paraId="0982560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682B2A99" w14:textId="77777777" w:rsidR="00496B74" w:rsidRPr="0004056F" w:rsidRDefault="00496B74" w:rsidP="00E14100">
            <w:pPr>
              <w:tabs>
                <w:tab w:val="left" w:pos="1890"/>
              </w:tabs>
            </w:pPr>
            <w:r w:rsidRPr="0004056F">
              <w:t>уголь всего, в том числе:</w:t>
            </w:r>
          </w:p>
        </w:tc>
        <w:tc>
          <w:tcPr>
            <w:tcW w:w="1390" w:type="dxa"/>
            <w:shd w:val="clear" w:color="auto" w:fill="auto"/>
            <w:noWrap/>
            <w:vAlign w:val="center"/>
            <w:hideMark/>
          </w:tcPr>
          <w:p w14:paraId="5B0E2A8A" w14:textId="77777777" w:rsidR="00496B74" w:rsidRPr="0004056F" w:rsidRDefault="00496B74" w:rsidP="00E14100">
            <w:pPr>
              <w:tabs>
                <w:tab w:val="left" w:pos="1890"/>
              </w:tabs>
              <w:jc w:val="center"/>
            </w:pPr>
            <w:r w:rsidRPr="0004056F">
              <w:t>руб./тнт</w:t>
            </w:r>
          </w:p>
        </w:tc>
        <w:tc>
          <w:tcPr>
            <w:tcW w:w="1388" w:type="dxa"/>
            <w:shd w:val="clear" w:color="auto" w:fill="auto"/>
            <w:noWrap/>
            <w:vAlign w:val="center"/>
            <w:hideMark/>
          </w:tcPr>
          <w:p w14:paraId="4982CCBE" w14:textId="77777777" w:rsidR="00496B74" w:rsidRPr="0004056F" w:rsidRDefault="00496B74" w:rsidP="00E14100">
            <w:pPr>
              <w:tabs>
                <w:tab w:val="left" w:pos="1890"/>
              </w:tabs>
              <w:jc w:val="center"/>
            </w:pPr>
            <w:r w:rsidRPr="0004056F">
              <w:t>1779,40</w:t>
            </w:r>
          </w:p>
        </w:tc>
      </w:tr>
      <w:tr w:rsidR="00496B74" w:rsidRPr="0004056F" w14:paraId="74C29422" w14:textId="77777777" w:rsidTr="00E14100">
        <w:trPr>
          <w:trHeight w:val="300"/>
        </w:trPr>
        <w:tc>
          <w:tcPr>
            <w:tcW w:w="816" w:type="dxa"/>
            <w:shd w:val="clear" w:color="auto" w:fill="auto"/>
            <w:noWrap/>
            <w:vAlign w:val="center"/>
            <w:hideMark/>
          </w:tcPr>
          <w:p w14:paraId="1A964456" w14:textId="77777777" w:rsidR="00496B74" w:rsidRPr="0004056F" w:rsidRDefault="00496B74" w:rsidP="00E14100">
            <w:pPr>
              <w:tabs>
                <w:tab w:val="left" w:pos="1890"/>
              </w:tabs>
              <w:jc w:val="center"/>
            </w:pPr>
            <w:r w:rsidRPr="0004056F">
              <w:t>32.2</w:t>
            </w:r>
          </w:p>
        </w:tc>
        <w:tc>
          <w:tcPr>
            <w:tcW w:w="281" w:type="dxa"/>
            <w:shd w:val="clear" w:color="auto" w:fill="auto"/>
            <w:noWrap/>
            <w:vAlign w:val="center"/>
            <w:hideMark/>
          </w:tcPr>
          <w:p w14:paraId="11C84CF8"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C3D82A3" w14:textId="77777777" w:rsidR="00496B74" w:rsidRPr="0004056F" w:rsidRDefault="00496B74" w:rsidP="00E14100">
            <w:pPr>
              <w:tabs>
                <w:tab w:val="left" w:pos="1890"/>
              </w:tabs>
            </w:pPr>
            <w:r w:rsidRPr="0004056F">
              <w:t>дизельное топливо</w:t>
            </w:r>
          </w:p>
        </w:tc>
        <w:tc>
          <w:tcPr>
            <w:tcW w:w="1390" w:type="dxa"/>
            <w:shd w:val="clear" w:color="auto" w:fill="auto"/>
            <w:noWrap/>
            <w:vAlign w:val="center"/>
            <w:hideMark/>
          </w:tcPr>
          <w:p w14:paraId="6EC9780F" w14:textId="77777777" w:rsidR="00496B74" w:rsidRPr="0004056F" w:rsidRDefault="00496B74" w:rsidP="00E14100">
            <w:pPr>
              <w:tabs>
                <w:tab w:val="left" w:pos="1890"/>
              </w:tabs>
              <w:jc w:val="center"/>
            </w:pPr>
            <w:r w:rsidRPr="0004056F">
              <w:t>руб./тнт</w:t>
            </w:r>
          </w:p>
        </w:tc>
        <w:tc>
          <w:tcPr>
            <w:tcW w:w="1388" w:type="dxa"/>
            <w:shd w:val="clear" w:color="auto" w:fill="auto"/>
            <w:noWrap/>
            <w:vAlign w:val="center"/>
            <w:hideMark/>
          </w:tcPr>
          <w:p w14:paraId="420FD747" w14:textId="77777777" w:rsidR="00496B74" w:rsidRPr="0004056F" w:rsidRDefault="00496B74" w:rsidP="00E14100">
            <w:pPr>
              <w:tabs>
                <w:tab w:val="left" w:pos="1890"/>
              </w:tabs>
              <w:jc w:val="center"/>
            </w:pPr>
            <w:r w:rsidRPr="0004056F">
              <w:t>0,00</w:t>
            </w:r>
          </w:p>
        </w:tc>
      </w:tr>
      <w:tr w:rsidR="00496B74" w:rsidRPr="0004056F" w14:paraId="47663589" w14:textId="77777777" w:rsidTr="00E14100">
        <w:trPr>
          <w:trHeight w:val="285"/>
        </w:trPr>
        <w:tc>
          <w:tcPr>
            <w:tcW w:w="816" w:type="dxa"/>
            <w:shd w:val="clear" w:color="auto" w:fill="auto"/>
            <w:noWrap/>
            <w:vAlign w:val="center"/>
            <w:hideMark/>
          </w:tcPr>
          <w:p w14:paraId="67B9D848" w14:textId="77777777" w:rsidR="00496B74" w:rsidRPr="0004056F" w:rsidRDefault="00496B74" w:rsidP="00E14100">
            <w:pPr>
              <w:tabs>
                <w:tab w:val="left" w:pos="1890"/>
              </w:tabs>
              <w:jc w:val="center"/>
            </w:pPr>
            <w:r w:rsidRPr="0004056F">
              <w:t>32.3</w:t>
            </w:r>
          </w:p>
        </w:tc>
        <w:tc>
          <w:tcPr>
            <w:tcW w:w="281" w:type="dxa"/>
            <w:shd w:val="clear" w:color="auto" w:fill="auto"/>
            <w:noWrap/>
            <w:vAlign w:val="center"/>
            <w:hideMark/>
          </w:tcPr>
          <w:p w14:paraId="5FAB2CC7"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4E1BA57" w14:textId="77777777" w:rsidR="00496B74" w:rsidRPr="0004056F" w:rsidRDefault="00496B74" w:rsidP="00E14100">
            <w:pPr>
              <w:tabs>
                <w:tab w:val="left" w:pos="1890"/>
              </w:tabs>
            </w:pPr>
            <w:r w:rsidRPr="0004056F">
              <w:t>газ всего, в том числе:</w:t>
            </w:r>
          </w:p>
        </w:tc>
        <w:tc>
          <w:tcPr>
            <w:tcW w:w="1390" w:type="dxa"/>
            <w:shd w:val="clear" w:color="auto" w:fill="auto"/>
            <w:vAlign w:val="center"/>
            <w:hideMark/>
          </w:tcPr>
          <w:p w14:paraId="22B67299" w14:textId="77777777" w:rsidR="00496B74" w:rsidRPr="0004056F" w:rsidRDefault="00496B74" w:rsidP="00E14100">
            <w:pPr>
              <w:tabs>
                <w:tab w:val="left" w:pos="1890"/>
              </w:tabs>
              <w:jc w:val="center"/>
            </w:pPr>
            <w:r w:rsidRPr="0004056F">
              <w:t>руб./тыс.</w:t>
            </w:r>
            <w:r w:rsidRPr="0004056F">
              <w:br/>
              <w:t>куб. м</w:t>
            </w:r>
          </w:p>
        </w:tc>
        <w:tc>
          <w:tcPr>
            <w:tcW w:w="1388" w:type="dxa"/>
            <w:shd w:val="clear" w:color="auto" w:fill="auto"/>
            <w:noWrap/>
            <w:vAlign w:val="center"/>
            <w:hideMark/>
          </w:tcPr>
          <w:p w14:paraId="4C572D00" w14:textId="77777777" w:rsidR="00496B74" w:rsidRPr="0004056F" w:rsidRDefault="00496B74" w:rsidP="00E14100">
            <w:pPr>
              <w:tabs>
                <w:tab w:val="left" w:pos="1890"/>
              </w:tabs>
              <w:jc w:val="center"/>
            </w:pPr>
            <w:r w:rsidRPr="0004056F">
              <w:t>0,00</w:t>
            </w:r>
          </w:p>
        </w:tc>
      </w:tr>
      <w:tr w:rsidR="00496B74" w:rsidRPr="0004056F" w14:paraId="3ABAB4CE" w14:textId="77777777" w:rsidTr="00E14100">
        <w:trPr>
          <w:trHeight w:val="270"/>
        </w:trPr>
        <w:tc>
          <w:tcPr>
            <w:tcW w:w="816" w:type="dxa"/>
            <w:shd w:val="clear" w:color="auto" w:fill="auto"/>
            <w:noWrap/>
            <w:vAlign w:val="center"/>
            <w:hideMark/>
          </w:tcPr>
          <w:p w14:paraId="3720AF1F" w14:textId="77777777" w:rsidR="00496B74" w:rsidRPr="0004056F" w:rsidRDefault="00496B74" w:rsidP="00E14100">
            <w:pPr>
              <w:tabs>
                <w:tab w:val="left" w:pos="1890"/>
              </w:tabs>
              <w:jc w:val="center"/>
            </w:pPr>
            <w:r w:rsidRPr="0004056F">
              <w:t>32.3.1</w:t>
            </w:r>
          </w:p>
        </w:tc>
        <w:tc>
          <w:tcPr>
            <w:tcW w:w="281" w:type="dxa"/>
            <w:shd w:val="clear" w:color="auto" w:fill="auto"/>
            <w:noWrap/>
            <w:vAlign w:val="center"/>
            <w:hideMark/>
          </w:tcPr>
          <w:p w14:paraId="7BEB16BE"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04D4791A" w14:textId="77777777" w:rsidR="00496B74" w:rsidRPr="0004056F" w:rsidRDefault="00496B74" w:rsidP="00E14100">
            <w:pPr>
              <w:tabs>
                <w:tab w:val="left" w:pos="1890"/>
              </w:tabs>
            </w:pPr>
            <w:r w:rsidRPr="0004056F">
              <w:t>газ лимитный</w:t>
            </w:r>
          </w:p>
        </w:tc>
        <w:tc>
          <w:tcPr>
            <w:tcW w:w="1390" w:type="dxa"/>
            <w:shd w:val="clear" w:color="auto" w:fill="auto"/>
            <w:vAlign w:val="center"/>
            <w:hideMark/>
          </w:tcPr>
          <w:p w14:paraId="66369A82" w14:textId="77777777" w:rsidR="00496B74" w:rsidRPr="0004056F" w:rsidRDefault="00496B74" w:rsidP="00E14100">
            <w:pPr>
              <w:tabs>
                <w:tab w:val="left" w:pos="1890"/>
              </w:tabs>
              <w:jc w:val="center"/>
            </w:pPr>
            <w:r w:rsidRPr="0004056F">
              <w:t>руб./тыс.</w:t>
            </w:r>
            <w:r w:rsidRPr="0004056F">
              <w:br/>
              <w:t>куб. м</w:t>
            </w:r>
          </w:p>
        </w:tc>
        <w:tc>
          <w:tcPr>
            <w:tcW w:w="1388" w:type="dxa"/>
            <w:shd w:val="clear" w:color="auto" w:fill="auto"/>
            <w:noWrap/>
            <w:vAlign w:val="center"/>
            <w:hideMark/>
          </w:tcPr>
          <w:p w14:paraId="57D252AE" w14:textId="77777777" w:rsidR="00496B74" w:rsidRPr="0004056F" w:rsidRDefault="00496B74" w:rsidP="00E14100">
            <w:pPr>
              <w:tabs>
                <w:tab w:val="left" w:pos="1890"/>
              </w:tabs>
              <w:jc w:val="center"/>
            </w:pPr>
            <w:r w:rsidRPr="0004056F">
              <w:t>0,00</w:t>
            </w:r>
          </w:p>
        </w:tc>
      </w:tr>
      <w:tr w:rsidR="00496B74" w:rsidRPr="0004056F" w14:paraId="261ED3C1" w14:textId="77777777" w:rsidTr="00E14100">
        <w:trPr>
          <w:trHeight w:val="285"/>
        </w:trPr>
        <w:tc>
          <w:tcPr>
            <w:tcW w:w="816" w:type="dxa"/>
            <w:shd w:val="clear" w:color="auto" w:fill="auto"/>
            <w:noWrap/>
            <w:vAlign w:val="center"/>
            <w:hideMark/>
          </w:tcPr>
          <w:p w14:paraId="27B70347" w14:textId="77777777" w:rsidR="00496B74" w:rsidRPr="0004056F" w:rsidRDefault="00496B74" w:rsidP="00E14100">
            <w:pPr>
              <w:tabs>
                <w:tab w:val="left" w:pos="1890"/>
              </w:tabs>
              <w:jc w:val="center"/>
            </w:pPr>
            <w:r w:rsidRPr="0004056F">
              <w:t>32.3.2</w:t>
            </w:r>
          </w:p>
        </w:tc>
        <w:tc>
          <w:tcPr>
            <w:tcW w:w="281" w:type="dxa"/>
            <w:shd w:val="clear" w:color="auto" w:fill="auto"/>
            <w:noWrap/>
            <w:vAlign w:val="center"/>
            <w:hideMark/>
          </w:tcPr>
          <w:p w14:paraId="3305765D"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739A90C5" w14:textId="77777777" w:rsidR="00496B74" w:rsidRPr="0004056F" w:rsidRDefault="00496B74" w:rsidP="00E14100">
            <w:pPr>
              <w:tabs>
                <w:tab w:val="left" w:pos="1890"/>
              </w:tabs>
            </w:pPr>
            <w:r w:rsidRPr="0004056F">
              <w:t>газ сверхлимитный</w:t>
            </w:r>
          </w:p>
        </w:tc>
        <w:tc>
          <w:tcPr>
            <w:tcW w:w="1390" w:type="dxa"/>
            <w:shd w:val="clear" w:color="auto" w:fill="auto"/>
            <w:vAlign w:val="center"/>
            <w:hideMark/>
          </w:tcPr>
          <w:p w14:paraId="0BB0BE3F" w14:textId="77777777" w:rsidR="00496B74" w:rsidRPr="0004056F" w:rsidRDefault="00496B74" w:rsidP="00E14100">
            <w:pPr>
              <w:tabs>
                <w:tab w:val="left" w:pos="1890"/>
              </w:tabs>
              <w:jc w:val="center"/>
            </w:pPr>
            <w:r w:rsidRPr="0004056F">
              <w:t>руб./тыс.</w:t>
            </w:r>
            <w:r w:rsidRPr="0004056F">
              <w:br/>
              <w:t>куб. м</w:t>
            </w:r>
          </w:p>
        </w:tc>
        <w:tc>
          <w:tcPr>
            <w:tcW w:w="1388" w:type="dxa"/>
            <w:shd w:val="clear" w:color="auto" w:fill="auto"/>
            <w:noWrap/>
            <w:vAlign w:val="center"/>
            <w:hideMark/>
          </w:tcPr>
          <w:p w14:paraId="167F20ED" w14:textId="77777777" w:rsidR="00496B74" w:rsidRPr="0004056F" w:rsidRDefault="00496B74" w:rsidP="00E14100">
            <w:pPr>
              <w:tabs>
                <w:tab w:val="left" w:pos="1890"/>
              </w:tabs>
              <w:jc w:val="center"/>
            </w:pPr>
            <w:r w:rsidRPr="0004056F">
              <w:t>0,00</w:t>
            </w:r>
          </w:p>
        </w:tc>
      </w:tr>
      <w:tr w:rsidR="00496B74" w:rsidRPr="0004056F" w14:paraId="123A3DBA" w14:textId="77777777" w:rsidTr="00E14100">
        <w:trPr>
          <w:trHeight w:val="270"/>
        </w:trPr>
        <w:tc>
          <w:tcPr>
            <w:tcW w:w="816" w:type="dxa"/>
            <w:shd w:val="clear" w:color="auto" w:fill="auto"/>
            <w:noWrap/>
            <w:vAlign w:val="center"/>
            <w:hideMark/>
          </w:tcPr>
          <w:p w14:paraId="07AE5AAC" w14:textId="77777777" w:rsidR="00496B74" w:rsidRPr="0004056F" w:rsidRDefault="00496B74" w:rsidP="00E14100">
            <w:pPr>
              <w:tabs>
                <w:tab w:val="left" w:pos="1890"/>
              </w:tabs>
              <w:jc w:val="center"/>
            </w:pPr>
            <w:r w:rsidRPr="0004056F">
              <w:t>32.3.3</w:t>
            </w:r>
          </w:p>
        </w:tc>
        <w:tc>
          <w:tcPr>
            <w:tcW w:w="281" w:type="dxa"/>
            <w:shd w:val="clear" w:color="auto" w:fill="auto"/>
            <w:noWrap/>
            <w:vAlign w:val="center"/>
            <w:hideMark/>
          </w:tcPr>
          <w:p w14:paraId="46D93DDE"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17274F22" w14:textId="77777777" w:rsidR="00496B74" w:rsidRPr="0004056F" w:rsidRDefault="00496B74" w:rsidP="00E14100">
            <w:pPr>
              <w:tabs>
                <w:tab w:val="left" w:pos="1890"/>
              </w:tabs>
            </w:pPr>
            <w:r w:rsidRPr="0004056F">
              <w:t>газ коммерческий</w:t>
            </w:r>
          </w:p>
        </w:tc>
        <w:tc>
          <w:tcPr>
            <w:tcW w:w="1390" w:type="dxa"/>
            <w:shd w:val="clear" w:color="auto" w:fill="auto"/>
            <w:vAlign w:val="center"/>
            <w:hideMark/>
          </w:tcPr>
          <w:p w14:paraId="5A138AE4" w14:textId="77777777" w:rsidR="00496B74" w:rsidRPr="0004056F" w:rsidRDefault="00496B74" w:rsidP="00E14100">
            <w:pPr>
              <w:tabs>
                <w:tab w:val="left" w:pos="1890"/>
              </w:tabs>
              <w:jc w:val="center"/>
            </w:pPr>
            <w:r w:rsidRPr="0004056F">
              <w:t>руб./тыс.</w:t>
            </w:r>
            <w:r w:rsidRPr="0004056F">
              <w:br/>
              <w:t>куб. м</w:t>
            </w:r>
          </w:p>
        </w:tc>
        <w:tc>
          <w:tcPr>
            <w:tcW w:w="1388" w:type="dxa"/>
            <w:shd w:val="clear" w:color="auto" w:fill="auto"/>
            <w:noWrap/>
            <w:vAlign w:val="center"/>
            <w:hideMark/>
          </w:tcPr>
          <w:p w14:paraId="3AC427DE" w14:textId="77777777" w:rsidR="00496B74" w:rsidRPr="0004056F" w:rsidRDefault="00496B74" w:rsidP="00E14100">
            <w:pPr>
              <w:tabs>
                <w:tab w:val="left" w:pos="1890"/>
              </w:tabs>
              <w:jc w:val="center"/>
            </w:pPr>
            <w:r w:rsidRPr="0004056F">
              <w:t>0,00</w:t>
            </w:r>
          </w:p>
        </w:tc>
      </w:tr>
      <w:tr w:rsidR="00496B74" w:rsidRPr="0004056F" w14:paraId="1D70ED35" w14:textId="77777777" w:rsidTr="00E14100">
        <w:trPr>
          <w:trHeight w:val="300"/>
        </w:trPr>
        <w:tc>
          <w:tcPr>
            <w:tcW w:w="816" w:type="dxa"/>
            <w:shd w:val="clear" w:color="auto" w:fill="auto"/>
            <w:noWrap/>
            <w:vAlign w:val="center"/>
            <w:hideMark/>
          </w:tcPr>
          <w:p w14:paraId="5F5EC662" w14:textId="77777777" w:rsidR="00496B74" w:rsidRPr="0004056F" w:rsidRDefault="00496B74" w:rsidP="00E14100">
            <w:pPr>
              <w:tabs>
                <w:tab w:val="left" w:pos="1890"/>
              </w:tabs>
              <w:jc w:val="center"/>
            </w:pPr>
            <w:r w:rsidRPr="0004056F">
              <w:t>32.4</w:t>
            </w:r>
          </w:p>
        </w:tc>
        <w:tc>
          <w:tcPr>
            <w:tcW w:w="281" w:type="dxa"/>
            <w:shd w:val="clear" w:color="auto" w:fill="auto"/>
            <w:noWrap/>
            <w:vAlign w:val="center"/>
            <w:hideMark/>
          </w:tcPr>
          <w:p w14:paraId="51ED982F"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22F42336" w14:textId="77777777" w:rsidR="00496B74" w:rsidRPr="0004056F" w:rsidRDefault="00496B74" w:rsidP="00E14100">
            <w:pPr>
              <w:tabs>
                <w:tab w:val="left" w:pos="1890"/>
              </w:tabs>
            </w:pPr>
            <w:r w:rsidRPr="0004056F">
              <w:t>др. виды топлива</w:t>
            </w:r>
          </w:p>
        </w:tc>
        <w:tc>
          <w:tcPr>
            <w:tcW w:w="1390" w:type="dxa"/>
            <w:shd w:val="clear" w:color="auto" w:fill="auto"/>
            <w:noWrap/>
            <w:vAlign w:val="center"/>
            <w:hideMark/>
          </w:tcPr>
          <w:p w14:paraId="0AF783D2" w14:textId="77777777" w:rsidR="00496B74" w:rsidRPr="0004056F" w:rsidRDefault="00496B74" w:rsidP="00E14100">
            <w:pPr>
              <w:tabs>
                <w:tab w:val="left" w:pos="1890"/>
              </w:tabs>
              <w:jc w:val="center"/>
            </w:pPr>
            <w:r w:rsidRPr="0004056F">
              <w:t>руб./тнт</w:t>
            </w:r>
          </w:p>
        </w:tc>
        <w:tc>
          <w:tcPr>
            <w:tcW w:w="1388" w:type="dxa"/>
            <w:shd w:val="clear" w:color="auto" w:fill="auto"/>
            <w:noWrap/>
            <w:vAlign w:val="center"/>
            <w:hideMark/>
          </w:tcPr>
          <w:p w14:paraId="5488C16A" w14:textId="77777777" w:rsidR="00496B74" w:rsidRPr="0004056F" w:rsidRDefault="00496B74" w:rsidP="00E14100">
            <w:pPr>
              <w:tabs>
                <w:tab w:val="left" w:pos="1890"/>
              </w:tabs>
              <w:jc w:val="center"/>
            </w:pPr>
            <w:r w:rsidRPr="0004056F">
              <w:t>0,00</w:t>
            </w:r>
          </w:p>
        </w:tc>
      </w:tr>
      <w:tr w:rsidR="00496B74" w:rsidRPr="0004056F" w14:paraId="7C287ADD" w14:textId="77777777" w:rsidTr="00E14100">
        <w:trPr>
          <w:trHeight w:val="300"/>
        </w:trPr>
        <w:tc>
          <w:tcPr>
            <w:tcW w:w="816" w:type="dxa"/>
            <w:shd w:val="clear" w:color="auto" w:fill="auto"/>
            <w:noWrap/>
            <w:vAlign w:val="center"/>
            <w:hideMark/>
          </w:tcPr>
          <w:p w14:paraId="1048BABC" w14:textId="77777777" w:rsidR="00496B74" w:rsidRPr="0004056F" w:rsidRDefault="00496B74" w:rsidP="00E14100">
            <w:pPr>
              <w:tabs>
                <w:tab w:val="left" w:pos="1890"/>
              </w:tabs>
              <w:jc w:val="center"/>
            </w:pPr>
            <w:r w:rsidRPr="0004056F">
              <w:t>33</w:t>
            </w:r>
          </w:p>
        </w:tc>
        <w:tc>
          <w:tcPr>
            <w:tcW w:w="281" w:type="dxa"/>
            <w:shd w:val="clear" w:color="auto" w:fill="auto"/>
            <w:noWrap/>
            <w:vAlign w:val="center"/>
            <w:hideMark/>
          </w:tcPr>
          <w:p w14:paraId="513085C7" w14:textId="77777777" w:rsidR="00496B74" w:rsidRPr="0004056F" w:rsidRDefault="00496B74" w:rsidP="00E14100">
            <w:pPr>
              <w:tabs>
                <w:tab w:val="left" w:pos="1890"/>
              </w:tabs>
              <w:ind w:firstLine="720"/>
              <w:jc w:val="center"/>
            </w:pPr>
            <w:r w:rsidRPr="0004056F">
              <w:t> </w:t>
            </w:r>
          </w:p>
        </w:tc>
        <w:tc>
          <w:tcPr>
            <w:tcW w:w="5640" w:type="dxa"/>
            <w:shd w:val="clear" w:color="auto" w:fill="auto"/>
            <w:vAlign w:val="center"/>
            <w:hideMark/>
          </w:tcPr>
          <w:p w14:paraId="4D890812" w14:textId="77777777" w:rsidR="00496B74" w:rsidRPr="0004056F" w:rsidRDefault="00496B74" w:rsidP="00E14100">
            <w:pPr>
              <w:tabs>
                <w:tab w:val="left" w:pos="1890"/>
              </w:tabs>
            </w:pPr>
            <w:r w:rsidRPr="0004056F">
              <w:t>Топливная составляющая тарифа</w:t>
            </w:r>
          </w:p>
        </w:tc>
        <w:tc>
          <w:tcPr>
            <w:tcW w:w="1390" w:type="dxa"/>
            <w:shd w:val="clear" w:color="auto" w:fill="auto"/>
            <w:noWrap/>
            <w:vAlign w:val="center"/>
            <w:hideMark/>
          </w:tcPr>
          <w:p w14:paraId="1D078025" w14:textId="77777777" w:rsidR="00496B74" w:rsidRPr="0004056F" w:rsidRDefault="00496B74" w:rsidP="00E14100">
            <w:pPr>
              <w:tabs>
                <w:tab w:val="left" w:pos="1890"/>
              </w:tabs>
              <w:jc w:val="center"/>
            </w:pPr>
            <w:r w:rsidRPr="0004056F">
              <w:t>руб./Гкал</w:t>
            </w:r>
          </w:p>
        </w:tc>
        <w:tc>
          <w:tcPr>
            <w:tcW w:w="1388" w:type="dxa"/>
            <w:shd w:val="clear" w:color="auto" w:fill="auto"/>
            <w:noWrap/>
            <w:vAlign w:val="center"/>
            <w:hideMark/>
          </w:tcPr>
          <w:p w14:paraId="43CBCA9B" w14:textId="77777777" w:rsidR="00496B74" w:rsidRPr="0004056F" w:rsidRDefault="00496B74" w:rsidP="00E14100">
            <w:pPr>
              <w:tabs>
                <w:tab w:val="left" w:pos="1890"/>
              </w:tabs>
              <w:jc w:val="center"/>
            </w:pPr>
            <w:r w:rsidRPr="0004056F">
              <w:t>444,00</w:t>
            </w:r>
          </w:p>
        </w:tc>
      </w:tr>
    </w:tbl>
    <w:p w14:paraId="37FE7954" w14:textId="77777777" w:rsidR="00496B74" w:rsidRDefault="00496B74" w:rsidP="00496B74">
      <w:pPr>
        <w:tabs>
          <w:tab w:val="left" w:pos="1890"/>
        </w:tabs>
        <w:ind w:firstLine="720"/>
        <w:jc w:val="center"/>
      </w:pPr>
    </w:p>
    <w:p w14:paraId="38816DE6" w14:textId="77777777" w:rsidR="00496B74" w:rsidRPr="007975FA" w:rsidRDefault="00496B74" w:rsidP="00496B74">
      <w:pPr>
        <w:tabs>
          <w:tab w:val="left" w:pos="1890"/>
        </w:tabs>
        <w:ind w:firstLine="720"/>
        <w:jc w:val="both"/>
      </w:pPr>
      <w:r>
        <w:t xml:space="preserve">Стоимость натурального топлива с учетом перевозки, по мнению экспертов, в 2021 году составит 234 324,36 тыс. руб. (224 891,76 тыс. руб. (стоимость каменного угля согласно строке 30 таблицы 6) + 9 432,60 тыс. руб. (стоимость мазута топочного) = 234 324,36 тыс. руб.) и предлагается </w:t>
      </w:r>
      <w:r>
        <w:br/>
        <w:t>к включению в НВВ предприятия на 2021 год, как экономически обоснованная.</w:t>
      </w:r>
    </w:p>
    <w:p w14:paraId="5861D6FC" w14:textId="77777777" w:rsidR="00496B74" w:rsidRDefault="00496B74" w:rsidP="00496B74">
      <w:pPr>
        <w:tabs>
          <w:tab w:val="left" w:pos="1890"/>
        </w:tabs>
        <w:ind w:firstLine="720"/>
        <w:jc w:val="both"/>
      </w:pPr>
      <w:r>
        <w:t xml:space="preserve">Расходы в размере 5 559,20 тыс. руб., не подтвержденные предприятием документально, подлежат исключению из НВВ на 2021 год, </w:t>
      </w:r>
      <w:r>
        <w:br/>
        <w:t>как экономически необоснованные.</w:t>
      </w:r>
    </w:p>
    <w:p w14:paraId="3C8177DC" w14:textId="77777777" w:rsidR="00496B74" w:rsidRDefault="00496B74" w:rsidP="00496B74">
      <w:bookmarkStart w:id="149" w:name="_Toc507967327"/>
      <w:bookmarkStart w:id="150" w:name="_Toc24044800"/>
      <w:bookmarkEnd w:id="148"/>
    </w:p>
    <w:p w14:paraId="4DE0057E" w14:textId="77777777" w:rsidR="00496B74" w:rsidRPr="00496B74" w:rsidRDefault="00496B74" w:rsidP="00496B74">
      <w:pPr>
        <w:pStyle w:val="4"/>
        <w:rPr>
          <w:b w:val="0"/>
          <w:bCs/>
          <w:i/>
          <w:lang w:val="ru-RU"/>
        </w:rPr>
      </w:pPr>
      <w:r w:rsidRPr="00496B74">
        <w:rPr>
          <w:b w:val="0"/>
          <w:bCs/>
          <w:i/>
          <w:lang w:val="ru-RU"/>
        </w:rPr>
        <w:t>Расходы на прочие покупаемые энергоресурсы</w:t>
      </w:r>
      <w:bookmarkEnd w:id="149"/>
      <w:bookmarkEnd w:id="150"/>
    </w:p>
    <w:p w14:paraId="263F930F" w14:textId="77777777" w:rsidR="00496B74" w:rsidRPr="009E3D25" w:rsidRDefault="00496B74" w:rsidP="00496B74">
      <w:pPr>
        <w:rPr>
          <w:lang w:val="x-none" w:eastAsia="x-none"/>
        </w:rPr>
      </w:pPr>
    </w:p>
    <w:p w14:paraId="6FF96995" w14:textId="77777777" w:rsidR="00496B74" w:rsidRDefault="00496B74" w:rsidP="00496B74">
      <w:pPr>
        <w:ind w:firstLine="851"/>
        <w:jc w:val="both"/>
      </w:pPr>
      <w:r w:rsidRPr="00E378D3">
        <w:t>П</w:t>
      </w:r>
      <w:r>
        <w:t xml:space="preserve">о данной статье предприятием планируются расходы на 2021 год </w:t>
      </w:r>
      <w:r>
        <w:br/>
        <w:t>в размере 128 211,56 тыс. руб.</w:t>
      </w:r>
    </w:p>
    <w:p w14:paraId="4E546FBD" w14:textId="77777777" w:rsidR="00496B74" w:rsidRDefault="00496B74" w:rsidP="00496B74">
      <w:pPr>
        <w:ind w:firstLine="851"/>
        <w:jc w:val="both"/>
      </w:pPr>
      <w:r>
        <w:t>В качестве обосновывающих документов МУП «МТСК» представило:</w:t>
      </w:r>
    </w:p>
    <w:p w14:paraId="184F942F" w14:textId="77777777" w:rsidR="00496B74" w:rsidRDefault="00496B74" w:rsidP="00496B74">
      <w:pPr>
        <w:ind w:firstLine="851"/>
        <w:jc w:val="both"/>
      </w:pPr>
      <w:r>
        <w:t>Реестр счетов-фактур по электроэнергии за 2019 год (стр. 243 том 3 материалов тарифного дела).</w:t>
      </w:r>
    </w:p>
    <w:p w14:paraId="3FF47F7A" w14:textId="77777777" w:rsidR="00496B74" w:rsidRDefault="00496B74" w:rsidP="00496B74">
      <w:pPr>
        <w:ind w:firstLine="851"/>
        <w:jc w:val="both"/>
      </w:pPr>
      <w:r>
        <w:t>Расходы по электроэнергии по МУП «МТСК» за 2019 год (стр. 245 том 3</w:t>
      </w:r>
      <w:r w:rsidRPr="007E4D38">
        <w:t xml:space="preserve"> </w:t>
      </w:r>
      <w:r>
        <w:t>материалов тарифного дела).</w:t>
      </w:r>
    </w:p>
    <w:p w14:paraId="21CB5233" w14:textId="77777777" w:rsidR="00496B74" w:rsidRDefault="00496B74" w:rsidP="00496B74">
      <w:pPr>
        <w:ind w:firstLine="851"/>
        <w:jc w:val="both"/>
      </w:pPr>
      <w:r w:rsidRPr="007E4D38">
        <w:t xml:space="preserve">Расчет расходов на электроэнергию на 2021 год (стр. 188 том 1 </w:t>
      </w:r>
      <w:r>
        <w:t>материалов тарифного дела).</w:t>
      </w:r>
    </w:p>
    <w:p w14:paraId="101D3111" w14:textId="77777777" w:rsidR="00496B74" w:rsidRDefault="00496B74" w:rsidP="00496B74">
      <w:pPr>
        <w:ind w:firstLine="851"/>
        <w:jc w:val="both"/>
      </w:pPr>
      <w:r>
        <w:t>Договор на поставку электроэнергии № 700720 от 17.12.2019 между МУП «МТСК» и ПАО «Кузбассэнергосбыт» (стр. 222 том 1</w:t>
      </w:r>
      <w:r w:rsidRPr="007E4D38">
        <w:t xml:space="preserve"> </w:t>
      </w:r>
      <w:r>
        <w:t>материалов тарифного дела). Срок действия договора по 31.12.2020 с автопролонгацией.</w:t>
      </w:r>
    </w:p>
    <w:p w14:paraId="4AF0180A" w14:textId="77777777" w:rsidR="00496B74" w:rsidRDefault="00496B74" w:rsidP="00496B74">
      <w:pPr>
        <w:ind w:firstLine="851"/>
        <w:jc w:val="both"/>
      </w:pPr>
      <w:r>
        <w:t>Договор на поставку электроэнергии № 700792 от 17.12.2019 между МУП «МТСК» и ПАО «Кузбассэнергосбыт» (стр. 264 том 1</w:t>
      </w:r>
      <w:r w:rsidRPr="007E4D38">
        <w:t xml:space="preserve"> </w:t>
      </w:r>
      <w:r>
        <w:t>материалов тарифного дела). Срок действия договора по 31.12.2020 с автопролонгацией.</w:t>
      </w:r>
    </w:p>
    <w:p w14:paraId="77D720AE" w14:textId="77777777" w:rsidR="00496B74" w:rsidRDefault="00496B74" w:rsidP="00496B74">
      <w:pPr>
        <w:widowControl w:val="0"/>
        <w:ind w:firstLine="851"/>
        <w:jc w:val="both"/>
      </w:pPr>
      <w:r>
        <w:t xml:space="preserve">Поставка электрической энергии осуществляется на уровне СН 2. </w:t>
      </w:r>
    </w:p>
    <w:p w14:paraId="130DA661" w14:textId="77777777" w:rsidR="00496B74" w:rsidRDefault="00496B74" w:rsidP="00496B74">
      <w:pPr>
        <w:widowControl w:val="0"/>
        <w:ind w:firstLine="851"/>
        <w:jc w:val="both"/>
      </w:pPr>
      <w:r>
        <w:t xml:space="preserve">Плановые объемы на 2021 год приняты экспертами в расчет исходя </w:t>
      </w:r>
      <w:r>
        <w:br/>
        <w:t>из фактических объемов электроэнергии за 2019 год МУП «МТСК». Объем электроэнергии на 2021 год принят экспертами на уровне 34 048,682 тыс. кВтч. Объем мощности на 2021 год принят на уровне</w:t>
      </w:r>
      <w:r>
        <w:br/>
        <w:t xml:space="preserve"> 46,193 тыс. кВт. </w:t>
      </w:r>
    </w:p>
    <w:p w14:paraId="0DB491C3" w14:textId="77777777" w:rsidR="00496B74" w:rsidRDefault="00496B74" w:rsidP="00496B74">
      <w:pPr>
        <w:ind w:firstLine="720"/>
        <w:jc w:val="both"/>
      </w:pPr>
      <w:r>
        <w:t xml:space="preserve">При определении плановой цены поставки электроэнергии на 2021 год эксперты </w:t>
      </w:r>
      <w:r w:rsidRPr="00E37133">
        <w:t>руководствовались пп. б) и в) п. 28 Основ</w:t>
      </w:r>
      <w:r>
        <w:t xml:space="preserve"> ценообразования. Цена электроэнергии с учетом индексов цен производителей, связанных </w:t>
      </w:r>
      <w:r>
        <w:br/>
        <w:t xml:space="preserve">с обеспечением электрической энергией на 2020/2019 и 2021/2020 в размере 1,032 и 1,04, опубликованных на официальном сайте Минэкономразвития России 26.09.2020, на 2021 год составила 1,4736 руб./кВтч. Цена мощности </w:t>
      </w:r>
      <w:r>
        <w:br/>
        <w:t>с учетом индексов цен производителей, связанных с обеспечением электрической энергией на 2020/2019 и 2021/2020 в размере 1,032 и 1,04, опубликованных на официальном сайте Минэкономразвития России 26.09.2020, на 2021 год составила 1 672,71 руб./МВт.</w:t>
      </w:r>
    </w:p>
    <w:p w14:paraId="634893FE" w14:textId="77777777" w:rsidR="00496B74" w:rsidRDefault="00496B74" w:rsidP="00496B74">
      <w:pPr>
        <w:ind w:firstLine="720"/>
        <w:jc w:val="both"/>
      </w:pPr>
      <w:r>
        <w:t>Расчет расходов по данной статье на 2021 год с указанием объемов и тарифов представлен в таблице 7.</w:t>
      </w:r>
    </w:p>
    <w:p w14:paraId="72627347" w14:textId="77777777" w:rsidR="00496B74" w:rsidRDefault="00496B74" w:rsidP="00496B74">
      <w:pPr>
        <w:ind w:firstLine="720"/>
        <w:jc w:val="both"/>
      </w:pPr>
    </w:p>
    <w:p w14:paraId="45ED5C3C" w14:textId="77777777" w:rsidR="00496B74" w:rsidRDefault="00496B74" w:rsidP="00496B74">
      <w:pPr>
        <w:ind w:firstLine="720"/>
        <w:jc w:val="both"/>
      </w:pPr>
    </w:p>
    <w:p w14:paraId="3DF843F0" w14:textId="77777777" w:rsidR="00496B74" w:rsidRDefault="00496B74" w:rsidP="00496B74">
      <w:pPr>
        <w:ind w:firstLine="720"/>
        <w:jc w:val="both"/>
      </w:pPr>
    </w:p>
    <w:p w14:paraId="7853155E" w14:textId="77777777" w:rsidR="00496B74" w:rsidRDefault="00496B74" w:rsidP="00496B74">
      <w:pPr>
        <w:ind w:firstLine="720"/>
        <w:jc w:val="both"/>
      </w:pPr>
    </w:p>
    <w:p w14:paraId="2667A66B" w14:textId="77777777" w:rsidR="00496B74" w:rsidRDefault="00496B74" w:rsidP="00496B74">
      <w:pPr>
        <w:ind w:firstLine="720"/>
        <w:jc w:val="both"/>
      </w:pPr>
    </w:p>
    <w:p w14:paraId="716826AB" w14:textId="77777777" w:rsidR="00496B74" w:rsidRDefault="00496B74" w:rsidP="00496B74">
      <w:pPr>
        <w:ind w:firstLine="720"/>
        <w:jc w:val="both"/>
      </w:pPr>
    </w:p>
    <w:p w14:paraId="43A0591E" w14:textId="77777777" w:rsidR="00496B74" w:rsidRDefault="00496B74" w:rsidP="00496B74">
      <w:pPr>
        <w:jc w:val="both"/>
        <w:sectPr w:rsidR="00496B74" w:rsidSect="00E14100">
          <w:pgSz w:w="11906" w:h="16838"/>
          <w:pgMar w:top="1134" w:right="851" w:bottom="1134" w:left="1701" w:header="708" w:footer="708" w:gutter="0"/>
          <w:cols w:space="708"/>
          <w:docGrid w:linePitch="360"/>
        </w:sectPr>
      </w:pPr>
    </w:p>
    <w:p w14:paraId="7987BC6C" w14:textId="77777777" w:rsidR="00496B74" w:rsidRDefault="00496B74" w:rsidP="00496B74">
      <w:pPr>
        <w:ind w:firstLine="720"/>
        <w:jc w:val="right"/>
      </w:pPr>
      <w:r>
        <w:t>Таблица 7</w:t>
      </w:r>
    </w:p>
    <w:p w14:paraId="675463FB" w14:textId="77777777" w:rsidR="00496B74" w:rsidRDefault="00496B74" w:rsidP="00496B74">
      <w:pPr>
        <w:ind w:firstLine="720"/>
        <w:jc w:val="center"/>
      </w:pPr>
      <w:r w:rsidRPr="00E40F21">
        <w:t xml:space="preserve">Расходы на прочие покупаемые энергетические ресурсы </w:t>
      </w:r>
      <w:r>
        <w:t>МУП «МТСК» на 2020 год</w:t>
      </w:r>
    </w:p>
    <w:p w14:paraId="2B8C91FD" w14:textId="77777777" w:rsidR="00496B74" w:rsidRPr="00E40F21" w:rsidRDefault="00496B74" w:rsidP="00496B74">
      <w:pPr>
        <w:ind w:firstLine="720"/>
        <w:jc w:val="center"/>
      </w:pPr>
    </w:p>
    <w:tbl>
      <w:tblPr>
        <w:tblW w:w="14141" w:type="dxa"/>
        <w:tblInd w:w="534" w:type="dxa"/>
        <w:tblLayout w:type="fixed"/>
        <w:tblLook w:val="04A0" w:firstRow="1" w:lastRow="0" w:firstColumn="1" w:lastColumn="0" w:noHBand="0" w:noVBand="1"/>
      </w:tblPr>
      <w:tblGrid>
        <w:gridCol w:w="919"/>
        <w:gridCol w:w="2444"/>
        <w:gridCol w:w="1318"/>
        <w:gridCol w:w="1272"/>
        <w:gridCol w:w="1491"/>
        <w:gridCol w:w="1262"/>
        <w:gridCol w:w="1358"/>
        <w:gridCol w:w="1320"/>
        <w:gridCol w:w="1378"/>
        <w:gridCol w:w="1379"/>
      </w:tblGrid>
      <w:tr w:rsidR="00496B74" w:rsidRPr="001334FA" w14:paraId="2A7DA249" w14:textId="77777777" w:rsidTr="00E14100">
        <w:trPr>
          <w:trHeight w:val="477"/>
        </w:trPr>
        <w:tc>
          <w:tcPr>
            <w:tcW w:w="919" w:type="dxa"/>
            <w:vMerge w:val="restart"/>
            <w:tcBorders>
              <w:top w:val="single" w:sz="8" w:space="0" w:color="auto"/>
              <w:left w:val="single" w:sz="8" w:space="0" w:color="auto"/>
              <w:right w:val="single" w:sz="8" w:space="0" w:color="auto"/>
            </w:tcBorders>
            <w:shd w:val="clear" w:color="auto" w:fill="auto"/>
            <w:vAlign w:val="center"/>
            <w:hideMark/>
          </w:tcPr>
          <w:p w14:paraId="4AC96FC6" w14:textId="77777777" w:rsidR="00496B74" w:rsidRPr="00E40F21" w:rsidRDefault="00496B74" w:rsidP="00E14100">
            <w:pPr>
              <w:jc w:val="center"/>
              <w:rPr>
                <w:color w:val="000000"/>
              </w:rPr>
            </w:pPr>
            <w:r w:rsidRPr="001334FA">
              <w:rPr>
                <w:color w:val="000000"/>
              </w:rPr>
              <w:t>№</w:t>
            </w:r>
          </w:p>
          <w:p w14:paraId="2CD1E91B" w14:textId="77777777" w:rsidR="00496B74" w:rsidRPr="001334FA" w:rsidRDefault="00496B74" w:rsidP="00E14100">
            <w:pPr>
              <w:jc w:val="center"/>
              <w:rPr>
                <w:color w:val="000000"/>
              </w:rPr>
            </w:pPr>
            <w:r w:rsidRPr="001334FA">
              <w:rPr>
                <w:color w:val="000000"/>
              </w:rPr>
              <w:t>п/п</w:t>
            </w:r>
          </w:p>
        </w:tc>
        <w:tc>
          <w:tcPr>
            <w:tcW w:w="24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E8730C" w14:textId="77777777" w:rsidR="00496B74" w:rsidRPr="001334FA" w:rsidRDefault="00496B74" w:rsidP="00E14100">
            <w:pPr>
              <w:jc w:val="center"/>
              <w:rPr>
                <w:color w:val="000000"/>
              </w:rPr>
            </w:pPr>
            <w:r w:rsidRPr="001334FA">
              <w:rPr>
                <w:color w:val="000000"/>
              </w:rPr>
              <w:t>Наименование поставщика</w:t>
            </w:r>
          </w:p>
        </w:tc>
        <w:tc>
          <w:tcPr>
            <w:tcW w:w="1318" w:type="dxa"/>
            <w:vMerge w:val="restart"/>
            <w:tcBorders>
              <w:top w:val="single" w:sz="8" w:space="0" w:color="auto"/>
              <w:left w:val="nil"/>
              <w:right w:val="single" w:sz="8" w:space="0" w:color="auto"/>
            </w:tcBorders>
            <w:shd w:val="clear" w:color="auto" w:fill="auto"/>
            <w:vAlign w:val="center"/>
            <w:hideMark/>
          </w:tcPr>
          <w:p w14:paraId="6F925CB6" w14:textId="77777777" w:rsidR="00496B74" w:rsidRPr="00E40F21" w:rsidRDefault="00496B74" w:rsidP="00E14100">
            <w:pPr>
              <w:ind w:left="-64" w:right="-154"/>
              <w:jc w:val="center"/>
              <w:rPr>
                <w:color w:val="000000"/>
              </w:rPr>
            </w:pPr>
            <w:r w:rsidRPr="001334FA">
              <w:rPr>
                <w:color w:val="000000"/>
              </w:rPr>
              <w:t>Объем покупной энергии,</w:t>
            </w:r>
          </w:p>
          <w:p w14:paraId="5CFBABA6" w14:textId="77777777" w:rsidR="00496B74" w:rsidRPr="001334FA" w:rsidRDefault="00496B74" w:rsidP="00E14100">
            <w:pPr>
              <w:ind w:left="-64" w:right="-154"/>
              <w:jc w:val="center"/>
              <w:rPr>
                <w:color w:val="000000"/>
              </w:rPr>
            </w:pPr>
            <w:r>
              <w:rPr>
                <w:color w:val="000000"/>
              </w:rPr>
              <w:t>тыс</w:t>
            </w:r>
            <w:r w:rsidRPr="001334FA">
              <w:rPr>
                <w:color w:val="000000"/>
              </w:rPr>
              <w:t>.кВт·ч</w:t>
            </w:r>
          </w:p>
        </w:tc>
        <w:tc>
          <w:tcPr>
            <w:tcW w:w="12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F4F11F" w14:textId="77777777" w:rsidR="00496B74" w:rsidRPr="001334FA" w:rsidRDefault="00496B74" w:rsidP="00E14100">
            <w:pPr>
              <w:ind w:left="-154" w:right="-120"/>
              <w:jc w:val="center"/>
              <w:rPr>
                <w:color w:val="000000"/>
              </w:rPr>
            </w:pPr>
            <w:r w:rsidRPr="001334FA">
              <w:rPr>
                <w:color w:val="000000"/>
              </w:rPr>
              <w:t xml:space="preserve">Расчетная мощность, тыс. кВт </w:t>
            </w:r>
          </w:p>
        </w:tc>
        <w:tc>
          <w:tcPr>
            <w:tcW w:w="4111"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78D308BA" w14:textId="77777777" w:rsidR="00496B74" w:rsidRPr="001334FA" w:rsidRDefault="00496B74" w:rsidP="00E14100">
            <w:pPr>
              <w:jc w:val="center"/>
              <w:rPr>
                <w:color w:val="000000"/>
              </w:rPr>
            </w:pPr>
            <w:r w:rsidRPr="001334FA">
              <w:rPr>
                <w:color w:val="000000"/>
              </w:rPr>
              <w:t>Тариф</w:t>
            </w:r>
          </w:p>
        </w:tc>
        <w:tc>
          <w:tcPr>
            <w:tcW w:w="4077" w:type="dxa"/>
            <w:gridSpan w:val="3"/>
            <w:tcBorders>
              <w:top w:val="single" w:sz="8" w:space="0" w:color="auto"/>
              <w:left w:val="nil"/>
              <w:bottom w:val="single" w:sz="4" w:space="0" w:color="auto"/>
              <w:right w:val="single" w:sz="8" w:space="0" w:color="000000"/>
            </w:tcBorders>
            <w:shd w:val="clear" w:color="auto" w:fill="auto"/>
            <w:vAlign w:val="center"/>
            <w:hideMark/>
          </w:tcPr>
          <w:p w14:paraId="5302B8F0" w14:textId="77777777" w:rsidR="00496B74" w:rsidRPr="001334FA" w:rsidRDefault="00496B74" w:rsidP="00E14100">
            <w:pPr>
              <w:jc w:val="center"/>
              <w:rPr>
                <w:color w:val="000000"/>
              </w:rPr>
            </w:pPr>
            <w:r w:rsidRPr="001334FA">
              <w:rPr>
                <w:color w:val="000000"/>
              </w:rPr>
              <w:t>Затраты на покупку,</w:t>
            </w:r>
            <w:r>
              <w:rPr>
                <w:color w:val="000000"/>
              </w:rPr>
              <w:t xml:space="preserve"> </w:t>
            </w:r>
            <w:r w:rsidRPr="001334FA">
              <w:rPr>
                <w:color w:val="000000"/>
              </w:rPr>
              <w:t>тыс. руб.</w:t>
            </w:r>
          </w:p>
        </w:tc>
      </w:tr>
      <w:tr w:rsidR="00496B74" w:rsidRPr="001334FA" w14:paraId="1CE37977" w14:textId="77777777" w:rsidTr="00E14100">
        <w:trPr>
          <w:trHeight w:val="315"/>
        </w:trPr>
        <w:tc>
          <w:tcPr>
            <w:tcW w:w="919" w:type="dxa"/>
            <w:vMerge/>
            <w:tcBorders>
              <w:left w:val="single" w:sz="8" w:space="0" w:color="auto"/>
              <w:right w:val="single" w:sz="8" w:space="0" w:color="auto"/>
            </w:tcBorders>
            <w:shd w:val="clear" w:color="auto" w:fill="auto"/>
            <w:vAlign w:val="center"/>
            <w:hideMark/>
          </w:tcPr>
          <w:p w14:paraId="30C78EDB" w14:textId="77777777" w:rsidR="00496B74" w:rsidRPr="001334FA" w:rsidRDefault="00496B74" w:rsidP="00E14100">
            <w:pPr>
              <w:rPr>
                <w:rFonts w:ascii="Calibri" w:hAnsi="Calibri" w:cs="Calibri"/>
                <w:color w:val="000000"/>
              </w:rPr>
            </w:pPr>
          </w:p>
        </w:tc>
        <w:tc>
          <w:tcPr>
            <w:tcW w:w="2444" w:type="dxa"/>
            <w:vMerge/>
            <w:tcBorders>
              <w:top w:val="single" w:sz="8" w:space="0" w:color="auto"/>
              <w:left w:val="single" w:sz="8" w:space="0" w:color="auto"/>
              <w:bottom w:val="single" w:sz="8" w:space="0" w:color="000000"/>
              <w:right w:val="single" w:sz="8" w:space="0" w:color="auto"/>
            </w:tcBorders>
            <w:vAlign w:val="center"/>
            <w:hideMark/>
          </w:tcPr>
          <w:p w14:paraId="72C03435" w14:textId="77777777" w:rsidR="00496B74" w:rsidRPr="001334FA" w:rsidRDefault="00496B74" w:rsidP="00E14100">
            <w:pPr>
              <w:rPr>
                <w:color w:val="000000"/>
              </w:rPr>
            </w:pPr>
          </w:p>
        </w:tc>
        <w:tc>
          <w:tcPr>
            <w:tcW w:w="1318" w:type="dxa"/>
            <w:vMerge/>
            <w:tcBorders>
              <w:left w:val="nil"/>
              <w:right w:val="single" w:sz="8" w:space="0" w:color="auto"/>
            </w:tcBorders>
            <w:shd w:val="clear" w:color="auto" w:fill="auto"/>
            <w:vAlign w:val="center"/>
            <w:hideMark/>
          </w:tcPr>
          <w:p w14:paraId="529FCE7D" w14:textId="77777777" w:rsidR="00496B74" w:rsidRPr="001334FA" w:rsidRDefault="00496B74" w:rsidP="00E14100">
            <w:pPr>
              <w:rPr>
                <w:rFonts w:ascii="Calibri" w:hAnsi="Calibri" w:cs="Calibri"/>
                <w:color w:val="000000"/>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57C1675A" w14:textId="77777777" w:rsidR="00496B74" w:rsidRPr="001334FA" w:rsidRDefault="00496B74" w:rsidP="00E14100">
            <w:pPr>
              <w:rPr>
                <w:color w:val="000000"/>
              </w:rPr>
            </w:pPr>
          </w:p>
        </w:tc>
        <w:tc>
          <w:tcPr>
            <w:tcW w:w="1491" w:type="dxa"/>
            <w:vMerge w:val="restart"/>
            <w:tcBorders>
              <w:top w:val="nil"/>
              <w:left w:val="single" w:sz="8" w:space="0" w:color="auto"/>
              <w:bottom w:val="single" w:sz="8" w:space="0" w:color="000000"/>
              <w:right w:val="single" w:sz="8" w:space="0" w:color="auto"/>
            </w:tcBorders>
            <w:shd w:val="clear" w:color="auto" w:fill="auto"/>
            <w:vAlign w:val="center"/>
            <w:hideMark/>
          </w:tcPr>
          <w:p w14:paraId="31A6CEA6" w14:textId="77777777" w:rsidR="00496B74" w:rsidRPr="001334FA" w:rsidRDefault="00496B74" w:rsidP="00E14100">
            <w:pPr>
              <w:jc w:val="center"/>
              <w:rPr>
                <w:color w:val="000000"/>
              </w:rPr>
            </w:pPr>
            <w:r w:rsidRPr="001334FA">
              <w:rPr>
                <w:color w:val="000000"/>
              </w:rPr>
              <w:t>односта-вочный</w:t>
            </w:r>
          </w:p>
        </w:tc>
        <w:tc>
          <w:tcPr>
            <w:tcW w:w="2620" w:type="dxa"/>
            <w:gridSpan w:val="2"/>
            <w:tcBorders>
              <w:top w:val="single" w:sz="8" w:space="0" w:color="auto"/>
              <w:left w:val="nil"/>
              <w:bottom w:val="single" w:sz="8" w:space="0" w:color="auto"/>
              <w:right w:val="single" w:sz="8" w:space="0" w:color="000000"/>
            </w:tcBorders>
            <w:shd w:val="clear" w:color="auto" w:fill="auto"/>
            <w:vAlign w:val="center"/>
            <w:hideMark/>
          </w:tcPr>
          <w:p w14:paraId="67527FCF" w14:textId="77777777" w:rsidR="00496B74" w:rsidRPr="001334FA" w:rsidRDefault="00496B74" w:rsidP="00E14100">
            <w:pPr>
              <w:jc w:val="center"/>
              <w:rPr>
                <w:color w:val="000000"/>
              </w:rPr>
            </w:pPr>
            <w:r w:rsidRPr="001334FA">
              <w:rPr>
                <w:color w:val="000000"/>
              </w:rPr>
              <w:t>двухставочный</w:t>
            </w:r>
          </w:p>
        </w:tc>
        <w:tc>
          <w:tcPr>
            <w:tcW w:w="13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2FE094E" w14:textId="77777777" w:rsidR="00496B74" w:rsidRPr="001334FA" w:rsidRDefault="00496B74" w:rsidP="00E14100">
            <w:pPr>
              <w:jc w:val="center"/>
              <w:rPr>
                <w:color w:val="000000"/>
              </w:rPr>
            </w:pPr>
            <w:r w:rsidRPr="001334FA">
              <w:rPr>
                <w:color w:val="000000"/>
              </w:rPr>
              <w:t>энергии</w:t>
            </w:r>
          </w:p>
        </w:tc>
        <w:tc>
          <w:tcPr>
            <w:tcW w:w="137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6B7DEC3" w14:textId="77777777" w:rsidR="00496B74" w:rsidRPr="001334FA" w:rsidRDefault="00496B74" w:rsidP="00E14100">
            <w:pPr>
              <w:jc w:val="center"/>
              <w:rPr>
                <w:color w:val="000000"/>
              </w:rPr>
            </w:pPr>
            <w:r w:rsidRPr="001334FA">
              <w:rPr>
                <w:color w:val="000000"/>
              </w:rPr>
              <w:t>мощности</w:t>
            </w:r>
          </w:p>
        </w:tc>
        <w:tc>
          <w:tcPr>
            <w:tcW w:w="137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6E9A81F" w14:textId="77777777" w:rsidR="00496B74" w:rsidRPr="001334FA" w:rsidRDefault="00496B74" w:rsidP="00E14100">
            <w:pPr>
              <w:jc w:val="center"/>
              <w:rPr>
                <w:color w:val="000000"/>
              </w:rPr>
            </w:pPr>
            <w:r w:rsidRPr="001334FA">
              <w:rPr>
                <w:color w:val="000000"/>
              </w:rPr>
              <w:t>всего</w:t>
            </w:r>
          </w:p>
        </w:tc>
      </w:tr>
      <w:tr w:rsidR="00496B74" w:rsidRPr="001334FA" w14:paraId="1D81585E" w14:textId="77777777" w:rsidTr="00E14100">
        <w:trPr>
          <w:trHeight w:val="630"/>
        </w:trPr>
        <w:tc>
          <w:tcPr>
            <w:tcW w:w="919" w:type="dxa"/>
            <w:vMerge/>
            <w:tcBorders>
              <w:left w:val="single" w:sz="8" w:space="0" w:color="auto"/>
              <w:right w:val="single" w:sz="8" w:space="0" w:color="auto"/>
            </w:tcBorders>
            <w:shd w:val="clear" w:color="auto" w:fill="auto"/>
            <w:vAlign w:val="center"/>
            <w:hideMark/>
          </w:tcPr>
          <w:p w14:paraId="5DB799A7" w14:textId="77777777" w:rsidR="00496B74" w:rsidRPr="001334FA" w:rsidRDefault="00496B74" w:rsidP="00E14100">
            <w:pPr>
              <w:rPr>
                <w:rFonts w:ascii="Calibri" w:hAnsi="Calibri" w:cs="Calibri"/>
                <w:color w:val="000000"/>
              </w:rPr>
            </w:pPr>
          </w:p>
        </w:tc>
        <w:tc>
          <w:tcPr>
            <w:tcW w:w="2444" w:type="dxa"/>
            <w:vMerge/>
            <w:tcBorders>
              <w:top w:val="single" w:sz="8" w:space="0" w:color="auto"/>
              <w:left w:val="single" w:sz="8" w:space="0" w:color="auto"/>
              <w:bottom w:val="single" w:sz="8" w:space="0" w:color="000000"/>
              <w:right w:val="single" w:sz="8" w:space="0" w:color="auto"/>
            </w:tcBorders>
            <w:vAlign w:val="center"/>
            <w:hideMark/>
          </w:tcPr>
          <w:p w14:paraId="678E8A2F" w14:textId="77777777" w:rsidR="00496B74" w:rsidRPr="001334FA" w:rsidRDefault="00496B74" w:rsidP="00E14100">
            <w:pPr>
              <w:rPr>
                <w:color w:val="000000"/>
              </w:rPr>
            </w:pPr>
          </w:p>
        </w:tc>
        <w:tc>
          <w:tcPr>
            <w:tcW w:w="1318" w:type="dxa"/>
            <w:vMerge/>
            <w:tcBorders>
              <w:left w:val="nil"/>
              <w:right w:val="single" w:sz="8" w:space="0" w:color="auto"/>
            </w:tcBorders>
            <w:shd w:val="clear" w:color="auto" w:fill="auto"/>
            <w:vAlign w:val="center"/>
            <w:hideMark/>
          </w:tcPr>
          <w:p w14:paraId="62582A34" w14:textId="77777777" w:rsidR="00496B74" w:rsidRPr="001334FA" w:rsidRDefault="00496B74" w:rsidP="00E14100">
            <w:pPr>
              <w:rPr>
                <w:rFonts w:ascii="Calibri" w:hAnsi="Calibri" w:cs="Calibri"/>
                <w:color w:val="000000"/>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6B57F3C4" w14:textId="77777777" w:rsidR="00496B74" w:rsidRPr="001334FA" w:rsidRDefault="00496B74" w:rsidP="00E14100">
            <w:pPr>
              <w:rPr>
                <w:color w:val="000000"/>
              </w:rPr>
            </w:pPr>
          </w:p>
        </w:tc>
        <w:tc>
          <w:tcPr>
            <w:tcW w:w="1491" w:type="dxa"/>
            <w:vMerge/>
            <w:tcBorders>
              <w:top w:val="nil"/>
              <w:left w:val="single" w:sz="8" w:space="0" w:color="auto"/>
              <w:bottom w:val="single" w:sz="8" w:space="0" w:color="000000"/>
              <w:right w:val="single" w:sz="8" w:space="0" w:color="auto"/>
            </w:tcBorders>
            <w:vAlign w:val="center"/>
            <w:hideMark/>
          </w:tcPr>
          <w:p w14:paraId="282F8F1B" w14:textId="77777777" w:rsidR="00496B74" w:rsidRPr="001334FA" w:rsidRDefault="00496B74" w:rsidP="00E14100">
            <w:pPr>
              <w:rPr>
                <w:color w:val="000000"/>
              </w:rPr>
            </w:pPr>
          </w:p>
        </w:tc>
        <w:tc>
          <w:tcPr>
            <w:tcW w:w="1262" w:type="dxa"/>
            <w:tcBorders>
              <w:top w:val="nil"/>
              <w:left w:val="nil"/>
              <w:bottom w:val="single" w:sz="8" w:space="0" w:color="auto"/>
              <w:right w:val="single" w:sz="8" w:space="0" w:color="auto"/>
            </w:tcBorders>
            <w:shd w:val="clear" w:color="auto" w:fill="auto"/>
            <w:vAlign w:val="center"/>
            <w:hideMark/>
          </w:tcPr>
          <w:p w14:paraId="4391BDAC" w14:textId="77777777" w:rsidR="00496B74" w:rsidRPr="001334FA" w:rsidRDefault="00496B74" w:rsidP="00E14100">
            <w:pPr>
              <w:rPr>
                <w:color w:val="000000"/>
              </w:rPr>
            </w:pPr>
            <w:r w:rsidRPr="001334FA">
              <w:rPr>
                <w:color w:val="000000"/>
              </w:rPr>
              <w:t>ставка за мощность</w:t>
            </w:r>
          </w:p>
        </w:tc>
        <w:tc>
          <w:tcPr>
            <w:tcW w:w="1358" w:type="dxa"/>
            <w:tcBorders>
              <w:top w:val="nil"/>
              <w:left w:val="nil"/>
              <w:bottom w:val="single" w:sz="8" w:space="0" w:color="auto"/>
              <w:right w:val="single" w:sz="8" w:space="0" w:color="auto"/>
            </w:tcBorders>
            <w:shd w:val="clear" w:color="auto" w:fill="auto"/>
            <w:vAlign w:val="center"/>
            <w:hideMark/>
          </w:tcPr>
          <w:p w14:paraId="49265889" w14:textId="77777777" w:rsidR="00496B74" w:rsidRPr="001334FA" w:rsidRDefault="00496B74" w:rsidP="00E14100">
            <w:pPr>
              <w:rPr>
                <w:color w:val="000000"/>
              </w:rPr>
            </w:pPr>
            <w:r w:rsidRPr="001334FA">
              <w:rPr>
                <w:color w:val="000000"/>
              </w:rPr>
              <w:t>ставка за энергию</w:t>
            </w:r>
          </w:p>
        </w:tc>
        <w:tc>
          <w:tcPr>
            <w:tcW w:w="1320" w:type="dxa"/>
            <w:vMerge/>
            <w:tcBorders>
              <w:top w:val="nil"/>
              <w:left w:val="single" w:sz="8" w:space="0" w:color="auto"/>
              <w:bottom w:val="single" w:sz="8" w:space="0" w:color="000000"/>
              <w:right w:val="single" w:sz="8" w:space="0" w:color="auto"/>
            </w:tcBorders>
            <w:vAlign w:val="center"/>
            <w:hideMark/>
          </w:tcPr>
          <w:p w14:paraId="5F1F4C92" w14:textId="77777777" w:rsidR="00496B74" w:rsidRPr="001334FA" w:rsidRDefault="00496B74" w:rsidP="00E14100">
            <w:pPr>
              <w:rPr>
                <w:color w:val="000000"/>
              </w:rPr>
            </w:pPr>
          </w:p>
        </w:tc>
        <w:tc>
          <w:tcPr>
            <w:tcW w:w="1378" w:type="dxa"/>
            <w:vMerge/>
            <w:tcBorders>
              <w:top w:val="nil"/>
              <w:left w:val="single" w:sz="8" w:space="0" w:color="auto"/>
              <w:bottom w:val="single" w:sz="8" w:space="0" w:color="000000"/>
              <w:right w:val="single" w:sz="8" w:space="0" w:color="auto"/>
            </w:tcBorders>
            <w:vAlign w:val="center"/>
            <w:hideMark/>
          </w:tcPr>
          <w:p w14:paraId="4EC95DD9" w14:textId="77777777" w:rsidR="00496B74" w:rsidRPr="001334FA" w:rsidRDefault="00496B74" w:rsidP="00E14100">
            <w:pPr>
              <w:rPr>
                <w:color w:val="000000"/>
              </w:rPr>
            </w:pPr>
          </w:p>
        </w:tc>
        <w:tc>
          <w:tcPr>
            <w:tcW w:w="1379" w:type="dxa"/>
            <w:vMerge/>
            <w:tcBorders>
              <w:top w:val="nil"/>
              <w:left w:val="single" w:sz="8" w:space="0" w:color="auto"/>
              <w:bottom w:val="single" w:sz="8" w:space="0" w:color="000000"/>
              <w:right w:val="single" w:sz="8" w:space="0" w:color="auto"/>
            </w:tcBorders>
            <w:vAlign w:val="center"/>
            <w:hideMark/>
          </w:tcPr>
          <w:p w14:paraId="1E221B63" w14:textId="77777777" w:rsidR="00496B74" w:rsidRPr="001334FA" w:rsidRDefault="00496B74" w:rsidP="00E14100">
            <w:pPr>
              <w:rPr>
                <w:color w:val="000000"/>
              </w:rPr>
            </w:pPr>
          </w:p>
        </w:tc>
      </w:tr>
      <w:tr w:rsidR="00496B74" w:rsidRPr="001334FA" w14:paraId="73DBA179" w14:textId="77777777" w:rsidTr="00E14100">
        <w:trPr>
          <w:trHeight w:val="385"/>
        </w:trPr>
        <w:tc>
          <w:tcPr>
            <w:tcW w:w="919" w:type="dxa"/>
            <w:vMerge/>
            <w:tcBorders>
              <w:left w:val="single" w:sz="8" w:space="0" w:color="auto"/>
              <w:bottom w:val="single" w:sz="4" w:space="0" w:color="auto"/>
              <w:right w:val="single" w:sz="8" w:space="0" w:color="auto"/>
            </w:tcBorders>
            <w:shd w:val="clear" w:color="auto" w:fill="auto"/>
            <w:vAlign w:val="center"/>
            <w:hideMark/>
          </w:tcPr>
          <w:p w14:paraId="0627D8DB" w14:textId="77777777" w:rsidR="00496B74" w:rsidRPr="001334FA" w:rsidRDefault="00496B74" w:rsidP="00E14100">
            <w:pPr>
              <w:rPr>
                <w:rFonts w:ascii="Calibri" w:hAnsi="Calibri" w:cs="Calibri"/>
                <w:color w:val="000000"/>
              </w:rPr>
            </w:pPr>
          </w:p>
        </w:tc>
        <w:tc>
          <w:tcPr>
            <w:tcW w:w="2444" w:type="dxa"/>
            <w:vMerge/>
            <w:tcBorders>
              <w:top w:val="single" w:sz="8" w:space="0" w:color="auto"/>
              <w:left w:val="single" w:sz="8" w:space="0" w:color="auto"/>
              <w:bottom w:val="single" w:sz="4" w:space="0" w:color="auto"/>
              <w:right w:val="single" w:sz="8" w:space="0" w:color="auto"/>
            </w:tcBorders>
            <w:vAlign w:val="center"/>
            <w:hideMark/>
          </w:tcPr>
          <w:p w14:paraId="41B700B5" w14:textId="77777777" w:rsidR="00496B74" w:rsidRPr="001334FA" w:rsidRDefault="00496B74" w:rsidP="00E14100">
            <w:pPr>
              <w:rPr>
                <w:color w:val="000000"/>
              </w:rPr>
            </w:pPr>
          </w:p>
        </w:tc>
        <w:tc>
          <w:tcPr>
            <w:tcW w:w="1318" w:type="dxa"/>
            <w:vMerge/>
            <w:tcBorders>
              <w:left w:val="nil"/>
              <w:bottom w:val="single" w:sz="4" w:space="0" w:color="auto"/>
              <w:right w:val="single" w:sz="8" w:space="0" w:color="auto"/>
            </w:tcBorders>
            <w:shd w:val="clear" w:color="auto" w:fill="auto"/>
            <w:vAlign w:val="center"/>
            <w:hideMark/>
          </w:tcPr>
          <w:p w14:paraId="24A2ED9B" w14:textId="77777777" w:rsidR="00496B74" w:rsidRPr="001334FA" w:rsidRDefault="00496B74" w:rsidP="00E14100">
            <w:pPr>
              <w:rPr>
                <w:rFonts w:ascii="Calibri" w:hAnsi="Calibri" w:cs="Calibri"/>
                <w:color w:val="000000"/>
              </w:rPr>
            </w:pPr>
          </w:p>
        </w:tc>
        <w:tc>
          <w:tcPr>
            <w:tcW w:w="1272" w:type="dxa"/>
            <w:vMerge/>
            <w:tcBorders>
              <w:top w:val="single" w:sz="8" w:space="0" w:color="auto"/>
              <w:left w:val="single" w:sz="8" w:space="0" w:color="auto"/>
              <w:bottom w:val="single" w:sz="4" w:space="0" w:color="auto"/>
              <w:right w:val="single" w:sz="8" w:space="0" w:color="auto"/>
            </w:tcBorders>
            <w:vAlign w:val="center"/>
            <w:hideMark/>
          </w:tcPr>
          <w:p w14:paraId="19822296" w14:textId="77777777" w:rsidR="00496B74" w:rsidRPr="001334FA" w:rsidRDefault="00496B74" w:rsidP="00E14100">
            <w:pPr>
              <w:rPr>
                <w:color w:val="000000"/>
              </w:rPr>
            </w:pPr>
          </w:p>
        </w:tc>
        <w:tc>
          <w:tcPr>
            <w:tcW w:w="1491" w:type="dxa"/>
            <w:tcBorders>
              <w:top w:val="nil"/>
              <w:left w:val="nil"/>
              <w:bottom w:val="single" w:sz="4" w:space="0" w:color="auto"/>
              <w:right w:val="single" w:sz="8" w:space="0" w:color="auto"/>
            </w:tcBorders>
            <w:shd w:val="clear" w:color="auto" w:fill="auto"/>
            <w:vAlign w:val="center"/>
            <w:hideMark/>
          </w:tcPr>
          <w:p w14:paraId="30758EB6" w14:textId="77777777" w:rsidR="00496B74" w:rsidRPr="00E40F21" w:rsidRDefault="00496B74" w:rsidP="00E14100">
            <w:pPr>
              <w:jc w:val="center"/>
              <w:rPr>
                <w:color w:val="000000"/>
              </w:rPr>
            </w:pPr>
            <w:r w:rsidRPr="001334FA">
              <w:rPr>
                <w:color w:val="000000"/>
              </w:rPr>
              <w:t>руб./тыс.</w:t>
            </w:r>
          </w:p>
          <w:p w14:paraId="28F0BB21" w14:textId="77777777" w:rsidR="00496B74" w:rsidRPr="001334FA" w:rsidRDefault="00496B74" w:rsidP="00E14100">
            <w:pPr>
              <w:jc w:val="center"/>
              <w:rPr>
                <w:color w:val="000000"/>
              </w:rPr>
            </w:pPr>
            <w:r w:rsidRPr="001334FA">
              <w:rPr>
                <w:color w:val="000000"/>
              </w:rPr>
              <w:t>кВт·ч</w:t>
            </w:r>
          </w:p>
        </w:tc>
        <w:tc>
          <w:tcPr>
            <w:tcW w:w="1262" w:type="dxa"/>
            <w:tcBorders>
              <w:top w:val="nil"/>
              <w:left w:val="nil"/>
              <w:bottom w:val="single" w:sz="4" w:space="0" w:color="auto"/>
              <w:right w:val="single" w:sz="8" w:space="0" w:color="auto"/>
            </w:tcBorders>
            <w:shd w:val="clear" w:color="auto" w:fill="auto"/>
            <w:vAlign w:val="center"/>
            <w:hideMark/>
          </w:tcPr>
          <w:p w14:paraId="3647A0C1" w14:textId="77777777" w:rsidR="00496B74" w:rsidRPr="00E40F21" w:rsidRDefault="00496B74" w:rsidP="00E14100">
            <w:pPr>
              <w:jc w:val="center"/>
              <w:rPr>
                <w:color w:val="000000"/>
              </w:rPr>
            </w:pPr>
            <w:r w:rsidRPr="001334FA">
              <w:rPr>
                <w:color w:val="000000"/>
              </w:rPr>
              <w:t>руб./MBт</w:t>
            </w:r>
          </w:p>
          <w:p w14:paraId="74EED5B1" w14:textId="77777777" w:rsidR="00496B74" w:rsidRPr="001334FA" w:rsidRDefault="00496B74" w:rsidP="00E14100">
            <w:pPr>
              <w:jc w:val="center"/>
              <w:rPr>
                <w:color w:val="000000"/>
              </w:rPr>
            </w:pPr>
          </w:p>
        </w:tc>
        <w:tc>
          <w:tcPr>
            <w:tcW w:w="1358" w:type="dxa"/>
            <w:tcBorders>
              <w:top w:val="nil"/>
              <w:left w:val="nil"/>
              <w:bottom w:val="single" w:sz="4" w:space="0" w:color="auto"/>
              <w:right w:val="single" w:sz="8" w:space="0" w:color="auto"/>
            </w:tcBorders>
            <w:shd w:val="clear" w:color="auto" w:fill="auto"/>
            <w:vAlign w:val="center"/>
            <w:hideMark/>
          </w:tcPr>
          <w:p w14:paraId="0988CF61" w14:textId="77777777" w:rsidR="00496B74" w:rsidRPr="001334FA" w:rsidRDefault="00496B74" w:rsidP="00E14100">
            <w:pPr>
              <w:jc w:val="center"/>
              <w:rPr>
                <w:color w:val="000000"/>
              </w:rPr>
            </w:pPr>
            <w:r w:rsidRPr="001334FA">
              <w:rPr>
                <w:color w:val="000000"/>
              </w:rPr>
              <w:t>руб./кВт·ч</w:t>
            </w:r>
          </w:p>
        </w:tc>
        <w:tc>
          <w:tcPr>
            <w:tcW w:w="1320" w:type="dxa"/>
            <w:vMerge/>
            <w:tcBorders>
              <w:top w:val="nil"/>
              <w:left w:val="single" w:sz="8" w:space="0" w:color="auto"/>
              <w:bottom w:val="single" w:sz="4" w:space="0" w:color="auto"/>
              <w:right w:val="single" w:sz="8" w:space="0" w:color="auto"/>
            </w:tcBorders>
            <w:vAlign w:val="center"/>
            <w:hideMark/>
          </w:tcPr>
          <w:p w14:paraId="60887B40" w14:textId="77777777" w:rsidR="00496B74" w:rsidRPr="001334FA" w:rsidRDefault="00496B74" w:rsidP="00E14100">
            <w:pPr>
              <w:rPr>
                <w:color w:val="000000"/>
              </w:rPr>
            </w:pPr>
          </w:p>
        </w:tc>
        <w:tc>
          <w:tcPr>
            <w:tcW w:w="1378" w:type="dxa"/>
            <w:vMerge/>
            <w:tcBorders>
              <w:top w:val="nil"/>
              <w:left w:val="single" w:sz="8" w:space="0" w:color="auto"/>
              <w:bottom w:val="single" w:sz="8" w:space="0" w:color="000000"/>
              <w:right w:val="single" w:sz="8" w:space="0" w:color="auto"/>
            </w:tcBorders>
            <w:vAlign w:val="center"/>
            <w:hideMark/>
          </w:tcPr>
          <w:p w14:paraId="6EED3D3C" w14:textId="77777777" w:rsidR="00496B74" w:rsidRPr="001334FA" w:rsidRDefault="00496B74" w:rsidP="00E14100">
            <w:pPr>
              <w:rPr>
                <w:color w:val="000000"/>
              </w:rPr>
            </w:pPr>
          </w:p>
        </w:tc>
        <w:tc>
          <w:tcPr>
            <w:tcW w:w="1379" w:type="dxa"/>
            <w:vMerge/>
            <w:tcBorders>
              <w:top w:val="nil"/>
              <w:left w:val="single" w:sz="8" w:space="0" w:color="auto"/>
              <w:bottom w:val="single" w:sz="8" w:space="0" w:color="000000"/>
              <w:right w:val="single" w:sz="8" w:space="0" w:color="auto"/>
            </w:tcBorders>
            <w:vAlign w:val="center"/>
            <w:hideMark/>
          </w:tcPr>
          <w:p w14:paraId="1E5311B9" w14:textId="77777777" w:rsidR="00496B74" w:rsidRPr="001334FA" w:rsidRDefault="00496B74" w:rsidP="00E14100">
            <w:pPr>
              <w:rPr>
                <w:color w:val="000000"/>
              </w:rPr>
            </w:pPr>
          </w:p>
        </w:tc>
      </w:tr>
      <w:tr w:rsidR="00496B74" w:rsidRPr="001334FA" w14:paraId="686DB897" w14:textId="77777777" w:rsidTr="00E14100">
        <w:trPr>
          <w:trHeight w:val="315"/>
        </w:trPr>
        <w:tc>
          <w:tcPr>
            <w:tcW w:w="91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BCE92CC" w14:textId="77777777" w:rsidR="00496B74" w:rsidRPr="001334FA" w:rsidRDefault="00496B74" w:rsidP="00E14100">
            <w:pPr>
              <w:jc w:val="center"/>
              <w:rPr>
                <w:color w:val="000000"/>
              </w:rPr>
            </w:pPr>
            <w:r w:rsidRPr="001334FA">
              <w:rPr>
                <w:color w:val="000000"/>
              </w:rPr>
              <w:t>1</w:t>
            </w:r>
          </w:p>
        </w:tc>
        <w:tc>
          <w:tcPr>
            <w:tcW w:w="2444" w:type="dxa"/>
            <w:tcBorders>
              <w:top w:val="single" w:sz="4" w:space="0" w:color="auto"/>
              <w:left w:val="nil"/>
              <w:bottom w:val="single" w:sz="8" w:space="0" w:color="auto"/>
              <w:right w:val="single" w:sz="8" w:space="0" w:color="auto"/>
            </w:tcBorders>
            <w:shd w:val="clear" w:color="auto" w:fill="auto"/>
            <w:noWrap/>
            <w:vAlign w:val="center"/>
            <w:hideMark/>
          </w:tcPr>
          <w:p w14:paraId="4EE26F0E" w14:textId="77777777" w:rsidR="00496B74" w:rsidRPr="001334FA" w:rsidRDefault="00496B74" w:rsidP="00E14100">
            <w:pPr>
              <w:jc w:val="center"/>
              <w:rPr>
                <w:color w:val="000000"/>
              </w:rPr>
            </w:pPr>
            <w:r w:rsidRPr="001334FA">
              <w:rPr>
                <w:color w:val="000000"/>
              </w:rPr>
              <w:t>2</w:t>
            </w:r>
          </w:p>
        </w:tc>
        <w:tc>
          <w:tcPr>
            <w:tcW w:w="1318" w:type="dxa"/>
            <w:tcBorders>
              <w:top w:val="single" w:sz="4" w:space="0" w:color="auto"/>
              <w:left w:val="nil"/>
              <w:bottom w:val="single" w:sz="8" w:space="0" w:color="auto"/>
              <w:right w:val="single" w:sz="8" w:space="0" w:color="auto"/>
            </w:tcBorders>
            <w:shd w:val="clear" w:color="auto" w:fill="auto"/>
            <w:noWrap/>
            <w:vAlign w:val="center"/>
            <w:hideMark/>
          </w:tcPr>
          <w:p w14:paraId="5FCB48D8" w14:textId="77777777" w:rsidR="00496B74" w:rsidRPr="001334FA" w:rsidRDefault="00496B74" w:rsidP="00E14100">
            <w:pPr>
              <w:jc w:val="center"/>
              <w:rPr>
                <w:color w:val="000000"/>
              </w:rPr>
            </w:pPr>
            <w:r w:rsidRPr="001334FA">
              <w:rPr>
                <w:color w:val="000000"/>
              </w:rPr>
              <w:t>3</w:t>
            </w:r>
          </w:p>
        </w:tc>
        <w:tc>
          <w:tcPr>
            <w:tcW w:w="1272" w:type="dxa"/>
            <w:tcBorders>
              <w:top w:val="single" w:sz="4" w:space="0" w:color="auto"/>
              <w:left w:val="nil"/>
              <w:bottom w:val="single" w:sz="8" w:space="0" w:color="auto"/>
              <w:right w:val="single" w:sz="8" w:space="0" w:color="auto"/>
            </w:tcBorders>
            <w:shd w:val="clear" w:color="auto" w:fill="auto"/>
            <w:noWrap/>
            <w:vAlign w:val="center"/>
            <w:hideMark/>
          </w:tcPr>
          <w:p w14:paraId="14B681BB" w14:textId="77777777" w:rsidR="00496B74" w:rsidRPr="001334FA" w:rsidRDefault="00496B74" w:rsidP="00E14100">
            <w:pPr>
              <w:jc w:val="center"/>
              <w:rPr>
                <w:color w:val="000000"/>
              </w:rPr>
            </w:pPr>
            <w:r w:rsidRPr="001334FA">
              <w:rPr>
                <w:color w:val="000000"/>
              </w:rPr>
              <w:t>4</w:t>
            </w:r>
          </w:p>
        </w:tc>
        <w:tc>
          <w:tcPr>
            <w:tcW w:w="1491" w:type="dxa"/>
            <w:tcBorders>
              <w:top w:val="single" w:sz="4" w:space="0" w:color="auto"/>
              <w:left w:val="nil"/>
              <w:bottom w:val="single" w:sz="8" w:space="0" w:color="auto"/>
              <w:right w:val="single" w:sz="8" w:space="0" w:color="auto"/>
            </w:tcBorders>
            <w:shd w:val="clear" w:color="auto" w:fill="auto"/>
            <w:noWrap/>
            <w:vAlign w:val="center"/>
            <w:hideMark/>
          </w:tcPr>
          <w:p w14:paraId="389B8EB1" w14:textId="77777777" w:rsidR="00496B74" w:rsidRPr="001334FA" w:rsidRDefault="00496B74" w:rsidP="00E14100">
            <w:pPr>
              <w:jc w:val="center"/>
              <w:rPr>
                <w:color w:val="000000"/>
              </w:rPr>
            </w:pPr>
            <w:r w:rsidRPr="001334FA">
              <w:rPr>
                <w:color w:val="000000"/>
              </w:rPr>
              <w:t>5</w:t>
            </w:r>
          </w:p>
        </w:tc>
        <w:tc>
          <w:tcPr>
            <w:tcW w:w="1262" w:type="dxa"/>
            <w:tcBorders>
              <w:top w:val="single" w:sz="4" w:space="0" w:color="auto"/>
              <w:left w:val="nil"/>
              <w:bottom w:val="single" w:sz="8" w:space="0" w:color="auto"/>
              <w:right w:val="single" w:sz="8" w:space="0" w:color="auto"/>
            </w:tcBorders>
            <w:shd w:val="clear" w:color="auto" w:fill="auto"/>
            <w:noWrap/>
            <w:vAlign w:val="center"/>
            <w:hideMark/>
          </w:tcPr>
          <w:p w14:paraId="42BDF923" w14:textId="77777777" w:rsidR="00496B74" w:rsidRPr="001334FA" w:rsidRDefault="00496B74" w:rsidP="00E14100">
            <w:pPr>
              <w:jc w:val="center"/>
              <w:rPr>
                <w:color w:val="000000"/>
              </w:rPr>
            </w:pPr>
            <w:r w:rsidRPr="001334FA">
              <w:rPr>
                <w:color w:val="000000"/>
              </w:rPr>
              <w:t>6</w:t>
            </w:r>
          </w:p>
        </w:tc>
        <w:tc>
          <w:tcPr>
            <w:tcW w:w="1358" w:type="dxa"/>
            <w:tcBorders>
              <w:top w:val="single" w:sz="4" w:space="0" w:color="auto"/>
              <w:left w:val="nil"/>
              <w:bottom w:val="single" w:sz="8" w:space="0" w:color="auto"/>
              <w:right w:val="single" w:sz="8" w:space="0" w:color="auto"/>
            </w:tcBorders>
            <w:shd w:val="clear" w:color="auto" w:fill="auto"/>
            <w:noWrap/>
            <w:vAlign w:val="center"/>
            <w:hideMark/>
          </w:tcPr>
          <w:p w14:paraId="0D0B8F95" w14:textId="77777777" w:rsidR="00496B74" w:rsidRPr="001334FA" w:rsidRDefault="00496B74" w:rsidP="00E14100">
            <w:pPr>
              <w:jc w:val="center"/>
              <w:rPr>
                <w:color w:val="000000"/>
              </w:rPr>
            </w:pPr>
            <w:r w:rsidRPr="001334FA">
              <w:rPr>
                <w:color w:val="000000"/>
              </w:rPr>
              <w:t>7</w:t>
            </w:r>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14:paraId="0F8FEEC5" w14:textId="77777777" w:rsidR="00496B74" w:rsidRPr="001334FA" w:rsidRDefault="00496B74" w:rsidP="00E14100">
            <w:pPr>
              <w:jc w:val="center"/>
              <w:rPr>
                <w:color w:val="000000"/>
              </w:rPr>
            </w:pPr>
            <w:r w:rsidRPr="001334FA">
              <w:rPr>
                <w:color w:val="000000"/>
              </w:rPr>
              <w:t>8</w:t>
            </w:r>
          </w:p>
        </w:tc>
        <w:tc>
          <w:tcPr>
            <w:tcW w:w="1378" w:type="dxa"/>
            <w:tcBorders>
              <w:top w:val="nil"/>
              <w:left w:val="nil"/>
              <w:bottom w:val="single" w:sz="8" w:space="0" w:color="auto"/>
              <w:right w:val="single" w:sz="8" w:space="0" w:color="auto"/>
            </w:tcBorders>
            <w:shd w:val="clear" w:color="auto" w:fill="auto"/>
            <w:noWrap/>
            <w:vAlign w:val="center"/>
            <w:hideMark/>
          </w:tcPr>
          <w:p w14:paraId="1FC7B26B" w14:textId="77777777" w:rsidR="00496B74" w:rsidRPr="001334FA" w:rsidRDefault="00496B74" w:rsidP="00E14100">
            <w:pPr>
              <w:jc w:val="center"/>
              <w:rPr>
                <w:color w:val="000000"/>
              </w:rPr>
            </w:pPr>
            <w:r w:rsidRPr="001334FA">
              <w:rPr>
                <w:color w:val="000000"/>
              </w:rPr>
              <w:t>9</w:t>
            </w:r>
          </w:p>
        </w:tc>
        <w:tc>
          <w:tcPr>
            <w:tcW w:w="1379" w:type="dxa"/>
            <w:tcBorders>
              <w:top w:val="nil"/>
              <w:left w:val="nil"/>
              <w:bottom w:val="single" w:sz="8" w:space="0" w:color="auto"/>
              <w:right w:val="single" w:sz="8" w:space="0" w:color="auto"/>
            </w:tcBorders>
            <w:shd w:val="clear" w:color="auto" w:fill="auto"/>
            <w:noWrap/>
            <w:vAlign w:val="center"/>
            <w:hideMark/>
          </w:tcPr>
          <w:p w14:paraId="4B1464D9" w14:textId="77777777" w:rsidR="00496B74" w:rsidRPr="001334FA" w:rsidRDefault="00496B74" w:rsidP="00E14100">
            <w:pPr>
              <w:jc w:val="center"/>
              <w:rPr>
                <w:color w:val="000000"/>
              </w:rPr>
            </w:pPr>
            <w:r w:rsidRPr="001334FA">
              <w:rPr>
                <w:color w:val="000000"/>
              </w:rPr>
              <w:t>10</w:t>
            </w:r>
          </w:p>
        </w:tc>
      </w:tr>
      <w:tr w:rsidR="00496B74" w:rsidRPr="001334FA" w14:paraId="02ED7F4A" w14:textId="77777777" w:rsidTr="00E14100">
        <w:trPr>
          <w:trHeight w:val="315"/>
        </w:trPr>
        <w:tc>
          <w:tcPr>
            <w:tcW w:w="14141"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44F57F0" w14:textId="77777777" w:rsidR="00496B74" w:rsidRPr="001334FA" w:rsidRDefault="00496B74" w:rsidP="00E14100">
            <w:pPr>
              <w:jc w:val="center"/>
              <w:rPr>
                <w:color w:val="000000"/>
              </w:rPr>
            </w:pPr>
            <w:r>
              <w:rPr>
                <w:color w:val="000000"/>
              </w:rPr>
              <w:t>Период регулирования 2021</w:t>
            </w:r>
            <w:r w:rsidRPr="001334FA">
              <w:rPr>
                <w:color w:val="000000"/>
              </w:rPr>
              <w:t xml:space="preserve"> год</w:t>
            </w:r>
          </w:p>
        </w:tc>
      </w:tr>
      <w:tr w:rsidR="00496B74" w:rsidRPr="001334FA" w14:paraId="3262905F" w14:textId="77777777" w:rsidTr="00E14100">
        <w:trPr>
          <w:trHeight w:val="915"/>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6C38D8FA" w14:textId="77777777" w:rsidR="00496B74" w:rsidRPr="001334FA" w:rsidRDefault="00496B74" w:rsidP="00E14100">
            <w:pPr>
              <w:jc w:val="center"/>
              <w:rPr>
                <w:color w:val="000000"/>
              </w:rPr>
            </w:pPr>
            <w:r w:rsidRPr="001334FA">
              <w:rPr>
                <w:color w:val="000000"/>
              </w:rPr>
              <w:t>1</w:t>
            </w:r>
          </w:p>
        </w:tc>
        <w:tc>
          <w:tcPr>
            <w:tcW w:w="2444" w:type="dxa"/>
            <w:tcBorders>
              <w:top w:val="nil"/>
              <w:left w:val="nil"/>
              <w:bottom w:val="single" w:sz="8" w:space="0" w:color="auto"/>
              <w:right w:val="single" w:sz="8" w:space="0" w:color="auto"/>
            </w:tcBorders>
            <w:shd w:val="clear" w:color="auto" w:fill="auto"/>
            <w:vAlign w:val="center"/>
            <w:hideMark/>
          </w:tcPr>
          <w:p w14:paraId="5BE8D745" w14:textId="77777777" w:rsidR="00496B74" w:rsidRPr="001334FA" w:rsidRDefault="00496B74" w:rsidP="00E14100">
            <w:pPr>
              <w:rPr>
                <w:color w:val="000000"/>
              </w:rPr>
            </w:pPr>
            <w:r w:rsidRPr="001334FA">
              <w:rPr>
                <w:color w:val="000000"/>
              </w:rPr>
              <w:t>Электрическая энергия, в том числе:</w:t>
            </w:r>
          </w:p>
        </w:tc>
        <w:tc>
          <w:tcPr>
            <w:tcW w:w="1318" w:type="dxa"/>
            <w:tcBorders>
              <w:top w:val="nil"/>
              <w:left w:val="nil"/>
              <w:bottom w:val="single" w:sz="8" w:space="0" w:color="auto"/>
              <w:right w:val="single" w:sz="8" w:space="0" w:color="auto"/>
            </w:tcBorders>
            <w:shd w:val="clear" w:color="auto" w:fill="auto"/>
            <w:noWrap/>
            <w:vAlign w:val="center"/>
            <w:hideMark/>
          </w:tcPr>
          <w:p w14:paraId="0E976AEE" w14:textId="77777777" w:rsidR="00496B74" w:rsidRPr="001334FA" w:rsidRDefault="00496B74" w:rsidP="00E14100">
            <w:pPr>
              <w:jc w:val="center"/>
              <w:rPr>
                <w:color w:val="000000"/>
              </w:rPr>
            </w:pPr>
            <w:r>
              <w:rPr>
                <w:color w:val="000000"/>
              </w:rPr>
              <w:t>34 048,68</w:t>
            </w:r>
          </w:p>
        </w:tc>
        <w:tc>
          <w:tcPr>
            <w:tcW w:w="1272" w:type="dxa"/>
            <w:tcBorders>
              <w:top w:val="nil"/>
              <w:left w:val="nil"/>
              <w:bottom w:val="single" w:sz="8" w:space="0" w:color="auto"/>
              <w:right w:val="single" w:sz="8" w:space="0" w:color="auto"/>
            </w:tcBorders>
            <w:shd w:val="clear" w:color="auto" w:fill="auto"/>
            <w:noWrap/>
            <w:vAlign w:val="center"/>
            <w:hideMark/>
          </w:tcPr>
          <w:p w14:paraId="61EDDF69" w14:textId="77777777" w:rsidR="00496B74" w:rsidRPr="001334FA" w:rsidRDefault="00496B74" w:rsidP="00E14100">
            <w:pPr>
              <w:jc w:val="center"/>
              <w:rPr>
                <w:color w:val="000000"/>
              </w:rPr>
            </w:pPr>
            <w:r>
              <w:rPr>
                <w:color w:val="000000"/>
              </w:rPr>
              <w:t>46,19</w:t>
            </w:r>
          </w:p>
        </w:tc>
        <w:tc>
          <w:tcPr>
            <w:tcW w:w="1491" w:type="dxa"/>
            <w:tcBorders>
              <w:top w:val="nil"/>
              <w:left w:val="nil"/>
              <w:bottom w:val="single" w:sz="8" w:space="0" w:color="auto"/>
              <w:right w:val="single" w:sz="8" w:space="0" w:color="auto"/>
            </w:tcBorders>
            <w:shd w:val="clear" w:color="auto" w:fill="auto"/>
            <w:noWrap/>
            <w:vAlign w:val="center"/>
            <w:hideMark/>
          </w:tcPr>
          <w:p w14:paraId="7DA0ACC3" w14:textId="77777777" w:rsidR="00496B74" w:rsidRPr="001334FA" w:rsidRDefault="00496B74" w:rsidP="00E14100">
            <w:pPr>
              <w:jc w:val="center"/>
              <w:rPr>
                <w:color w:val="000000"/>
              </w:rPr>
            </w:pPr>
            <w:r w:rsidRPr="001334FA">
              <w:rPr>
                <w:color w:val="000000"/>
              </w:rPr>
              <w:t>0,00</w:t>
            </w:r>
          </w:p>
        </w:tc>
        <w:tc>
          <w:tcPr>
            <w:tcW w:w="1262" w:type="dxa"/>
            <w:tcBorders>
              <w:top w:val="nil"/>
              <w:left w:val="nil"/>
              <w:bottom w:val="single" w:sz="8" w:space="0" w:color="auto"/>
              <w:right w:val="single" w:sz="8" w:space="0" w:color="auto"/>
            </w:tcBorders>
            <w:shd w:val="clear" w:color="auto" w:fill="auto"/>
            <w:noWrap/>
            <w:vAlign w:val="center"/>
            <w:hideMark/>
          </w:tcPr>
          <w:p w14:paraId="1810AB14" w14:textId="77777777" w:rsidR="00496B74" w:rsidRPr="001334FA" w:rsidRDefault="00496B74" w:rsidP="00E14100">
            <w:pPr>
              <w:jc w:val="center"/>
              <w:rPr>
                <w:color w:val="000000"/>
              </w:rPr>
            </w:pPr>
            <w:r>
              <w:rPr>
                <w:color w:val="000000"/>
              </w:rPr>
              <w:t>1 672,71</w:t>
            </w:r>
          </w:p>
        </w:tc>
        <w:tc>
          <w:tcPr>
            <w:tcW w:w="1358" w:type="dxa"/>
            <w:tcBorders>
              <w:top w:val="nil"/>
              <w:left w:val="nil"/>
              <w:bottom w:val="single" w:sz="8" w:space="0" w:color="auto"/>
              <w:right w:val="single" w:sz="8" w:space="0" w:color="auto"/>
            </w:tcBorders>
            <w:shd w:val="clear" w:color="auto" w:fill="auto"/>
            <w:noWrap/>
            <w:vAlign w:val="center"/>
            <w:hideMark/>
          </w:tcPr>
          <w:p w14:paraId="527FEA04" w14:textId="77777777" w:rsidR="00496B74" w:rsidRPr="001334FA" w:rsidRDefault="00496B74" w:rsidP="00E14100">
            <w:pPr>
              <w:jc w:val="center"/>
              <w:rPr>
                <w:color w:val="000000"/>
              </w:rPr>
            </w:pPr>
            <w:r>
              <w:rPr>
                <w:color w:val="000000"/>
              </w:rPr>
              <w:t>1,4736</w:t>
            </w:r>
          </w:p>
        </w:tc>
        <w:tc>
          <w:tcPr>
            <w:tcW w:w="1320" w:type="dxa"/>
            <w:tcBorders>
              <w:top w:val="nil"/>
              <w:left w:val="nil"/>
              <w:bottom w:val="single" w:sz="8" w:space="0" w:color="auto"/>
              <w:right w:val="single" w:sz="8" w:space="0" w:color="auto"/>
            </w:tcBorders>
            <w:shd w:val="clear" w:color="auto" w:fill="auto"/>
            <w:noWrap/>
            <w:vAlign w:val="center"/>
            <w:hideMark/>
          </w:tcPr>
          <w:p w14:paraId="10418DCC" w14:textId="77777777" w:rsidR="00496B74" w:rsidRPr="001334FA" w:rsidRDefault="00496B74" w:rsidP="00E14100">
            <w:pPr>
              <w:jc w:val="center"/>
              <w:rPr>
                <w:color w:val="000000"/>
              </w:rPr>
            </w:pPr>
            <w:r>
              <w:rPr>
                <w:color w:val="000000"/>
              </w:rPr>
              <w:t>50 174,14</w:t>
            </w:r>
          </w:p>
        </w:tc>
        <w:tc>
          <w:tcPr>
            <w:tcW w:w="1378" w:type="dxa"/>
            <w:tcBorders>
              <w:top w:val="nil"/>
              <w:left w:val="nil"/>
              <w:bottom w:val="single" w:sz="8" w:space="0" w:color="auto"/>
              <w:right w:val="single" w:sz="8" w:space="0" w:color="auto"/>
            </w:tcBorders>
            <w:shd w:val="clear" w:color="auto" w:fill="auto"/>
            <w:noWrap/>
            <w:vAlign w:val="center"/>
            <w:hideMark/>
          </w:tcPr>
          <w:p w14:paraId="3DE985A1" w14:textId="77777777" w:rsidR="00496B74" w:rsidRPr="001334FA" w:rsidRDefault="00496B74" w:rsidP="00E14100">
            <w:pPr>
              <w:jc w:val="center"/>
              <w:rPr>
                <w:color w:val="000000"/>
              </w:rPr>
            </w:pPr>
            <w:r>
              <w:rPr>
                <w:color w:val="000000"/>
              </w:rPr>
              <w:t>77 267,49</w:t>
            </w:r>
          </w:p>
        </w:tc>
        <w:tc>
          <w:tcPr>
            <w:tcW w:w="1379" w:type="dxa"/>
            <w:tcBorders>
              <w:top w:val="nil"/>
              <w:left w:val="nil"/>
              <w:bottom w:val="single" w:sz="8" w:space="0" w:color="auto"/>
              <w:right w:val="single" w:sz="8" w:space="0" w:color="auto"/>
            </w:tcBorders>
            <w:shd w:val="clear" w:color="auto" w:fill="auto"/>
            <w:noWrap/>
            <w:vAlign w:val="center"/>
            <w:hideMark/>
          </w:tcPr>
          <w:p w14:paraId="42B84602" w14:textId="77777777" w:rsidR="00496B74" w:rsidRPr="001334FA" w:rsidRDefault="00496B74" w:rsidP="00E14100">
            <w:pPr>
              <w:jc w:val="center"/>
              <w:rPr>
                <w:color w:val="000000"/>
              </w:rPr>
            </w:pPr>
            <w:r>
              <w:rPr>
                <w:color w:val="000000"/>
              </w:rPr>
              <w:t>127 441,63</w:t>
            </w:r>
          </w:p>
        </w:tc>
      </w:tr>
      <w:tr w:rsidR="00496B74" w:rsidRPr="001334FA" w14:paraId="377DC5A7" w14:textId="77777777" w:rsidTr="00E14100">
        <w:trPr>
          <w:trHeight w:val="915"/>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14:paraId="0A495798" w14:textId="77777777" w:rsidR="00496B74" w:rsidRPr="001334FA" w:rsidRDefault="00496B74" w:rsidP="00E14100">
            <w:pPr>
              <w:jc w:val="center"/>
              <w:rPr>
                <w:color w:val="000000"/>
              </w:rPr>
            </w:pPr>
            <w:r w:rsidRPr="001334FA">
              <w:rPr>
                <w:color w:val="000000"/>
              </w:rPr>
              <w:t>1,1</w:t>
            </w:r>
          </w:p>
        </w:tc>
        <w:tc>
          <w:tcPr>
            <w:tcW w:w="2444" w:type="dxa"/>
            <w:tcBorders>
              <w:top w:val="nil"/>
              <w:left w:val="nil"/>
              <w:bottom w:val="single" w:sz="8" w:space="0" w:color="auto"/>
              <w:right w:val="single" w:sz="8" w:space="0" w:color="auto"/>
            </w:tcBorders>
            <w:shd w:val="clear" w:color="auto" w:fill="auto"/>
            <w:vAlign w:val="center"/>
            <w:hideMark/>
          </w:tcPr>
          <w:p w14:paraId="3AB215D8" w14:textId="77777777" w:rsidR="00496B74" w:rsidRPr="001334FA" w:rsidRDefault="00496B74" w:rsidP="00E14100">
            <w:pPr>
              <w:rPr>
                <w:color w:val="000000"/>
              </w:rPr>
            </w:pPr>
            <w:r w:rsidRPr="001334FA">
              <w:rPr>
                <w:color w:val="000000"/>
              </w:rPr>
              <w:t>ПАО «Кузбассэнергосбыт»</w:t>
            </w:r>
          </w:p>
        </w:tc>
        <w:tc>
          <w:tcPr>
            <w:tcW w:w="1318" w:type="dxa"/>
            <w:tcBorders>
              <w:top w:val="nil"/>
              <w:left w:val="nil"/>
              <w:bottom w:val="single" w:sz="8" w:space="0" w:color="auto"/>
              <w:right w:val="single" w:sz="8" w:space="0" w:color="auto"/>
            </w:tcBorders>
            <w:shd w:val="clear" w:color="auto" w:fill="auto"/>
            <w:noWrap/>
            <w:vAlign w:val="center"/>
            <w:hideMark/>
          </w:tcPr>
          <w:p w14:paraId="5CFCDF13" w14:textId="77777777" w:rsidR="00496B74" w:rsidRPr="001334FA" w:rsidRDefault="00496B74" w:rsidP="00E14100">
            <w:pPr>
              <w:jc w:val="center"/>
              <w:rPr>
                <w:color w:val="000000"/>
              </w:rPr>
            </w:pPr>
            <w:r>
              <w:rPr>
                <w:color w:val="000000"/>
              </w:rPr>
              <w:t>34 048,68</w:t>
            </w:r>
          </w:p>
        </w:tc>
        <w:tc>
          <w:tcPr>
            <w:tcW w:w="1272" w:type="dxa"/>
            <w:tcBorders>
              <w:top w:val="nil"/>
              <w:left w:val="nil"/>
              <w:bottom w:val="single" w:sz="8" w:space="0" w:color="auto"/>
              <w:right w:val="single" w:sz="8" w:space="0" w:color="auto"/>
            </w:tcBorders>
            <w:shd w:val="clear" w:color="auto" w:fill="auto"/>
            <w:noWrap/>
            <w:vAlign w:val="center"/>
            <w:hideMark/>
          </w:tcPr>
          <w:p w14:paraId="6C06D369" w14:textId="77777777" w:rsidR="00496B74" w:rsidRPr="001334FA" w:rsidRDefault="00496B74" w:rsidP="00E14100">
            <w:pPr>
              <w:jc w:val="center"/>
              <w:rPr>
                <w:color w:val="000000"/>
              </w:rPr>
            </w:pPr>
            <w:r>
              <w:rPr>
                <w:color w:val="000000"/>
              </w:rPr>
              <w:t>46,19</w:t>
            </w:r>
          </w:p>
        </w:tc>
        <w:tc>
          <w:tcPr>
            <w:tcW w:w="1491" w:type="dxa"/>
            <w:tcBorders>
              <w:top w:val="nil"/>
              <w:left w:val="nil"/>
              <w:bottom w:val="single" w:sz="8" w:space="0" w:color="auto"/>
              <w:right w:val="single" w:sz="8" w:space="0" w:color="auto"/>
            </w:tcBorders>
            <w:shd w:val="clear" w:color="auto" w:fill="auto"/>
            <w:noWrap/>
            <w:vAlign w:val="center"/>
            <w:hideMark/>
          </w:tcPr>
          <w:p w14:paraId="5CE9587B" w14:textId="77777777" w:rsidR="00496B74" w:rsidRPr="001334FA" w:rsidRDefault="00496B74" w:rsidP="00E14100">
            <w:pPr>
              <w:jc w:val="center"/>
              <w:rPr>
                <w:color w:val="000000"/>
              </w:rPr>
            </w:pPr>
            <w:r w:rsidRPr="001334FA">
              <w:rPr>
                <w:color w:val="000000"/>
              </w:rPr>
              <w:t>0,00</w:t>
            </w:r>
          </w:p>
        </w:tc>
        <w:tc>
          <w:tcPr>
            <w:tcW w:w="1262" w:type="dxa"/>
            <w:tcBorders>
              <w:top w:val="nil"/>
              <w:left w:val="nil"/>
              <w:bottom w:val="single" w:sz="8" w:space="0" w:color="auto"/>
              <w:right w:val="single" w:sz="8" w:space="0" w:color="auto"/>
            </w:tcBorders>
            <w:shd w:val="clear" w:color="auto" w:fill="auto"/>
            <w:noWrap/>
            <w:vAlign w:val="center"/>
            <w:hideMark/>
          </w:tcPr>
          <w:p w14:paraId="7EF451E7" w14:textId="77777777" w:rsidR="00496B74" w:rsidRPr="001334FA" w:rsidRDefault="00496B74" w:rsidP="00E14100">
            <w:pPr>
              <w:jc w:val="center"/>
              <w:rPr>
                <w:color w:val="000000"/>
              </w:rPr>
            </w:pPr>
            <w:r>
              <w:rPr>
                <w:color w:val="000000"/>
              </w:rPr>
              <w:t>1 672,71</w:t>
            </w:r>
          </w:p>
        </w:tc>
        <w:tc>
          <w:tcPr>
            <w:tcW w:w="1358" w:type="dxa"/>
            <w:tcBorders>
              <w:top w:val="nil"/>
              <w:left w:val="nil"/>
              <w:bottom w:val="single" w:sz="8" w:space="0" w:color="auto"/>
              <w:right w:val="single" w:sz="8" w:space="0" w:color="auto"/>
            </w:tcBorders>
            <w:shd w:val="clear" w:color="auto" w:fill="auto"/>
            <w:noWrap/>
            <w:vAlign w:val="center"/>
            <w:hideMark/>
          </w:tcPr>
          <w:p w14:paraId="7DF70858" w14:textId="77777777" w:rsidR="00496B74" w:rsidRPr="001334FA" w:rsidRDefault="00496B74" w:rsidP="00E14100">
            <w:pPr>
              <w:jc w:val="center"/>
              <w:rPr>
                <w:color w:val="000000"/>
              </w:rPr>
            </w:pPr>
            <w:r>
              <w:rPr>
                <w:color w:val="000000"/>
              </w:rPr>
              <w:t>1,4736</w:t>
            </w:r>
          </w:p>
        </w:tc>
        <w:tc>
          <w:tcPr>
            <w:tcW w:w="1320" w:type="dxa"/>
            <w:tcBorders>
              <w:top w:val="nil"/>
              <w:left w:val="nil"/>
              <w:bottom w:val="single" w:sz="8" w:space="0" w:color="auto"/>
              <w:right w:val="single" w:sz="8" w:space="0" w:color="auto"/>
            </w:tcBorders>
            <w:shd w:val="clear" w:color="auto" w:fill="auto"/>
            <w:noWrap/>
            <w:vAlign w:val="center"/>
            <w:hideMark/>
          </w:tcPr>
          <w:p w14:paraId="09081ADF" w14:textId="77777777" w:rsidR="00496B74" w:rsidRPr="001334FA" w:rsidRDefault="00496B74" w:rsidP="00E14100">
            <w:pPr>
              <w:jc w:val="center"/>
              <w:rPr>
                <w:color w:val="000000"/>
              </w:rPr>
            </w:pPr>
            <w:r>
              <w:rPr>
                <w:color w:val="000000"/>
              </w:rPr>
              <w:t>50 174,14</w:t>
            </w:r>
          </w:p>
        </w:tc>
        <w:tc>
          <w:tcPr>
            <w:tcW w:w="1378" w:type="dxa"/>
            <w:tcBorders>
              <w:top w:val="nil"/>
              <w:left w:val="nil"/>
              <w:bottom w:val="single" w:sz="8" w:space="0" w:color="auto"/>
              <w:right w:val="single" w:sz="8" w:space="0" w:color="auto"/>
            </w:tcBorders>
            <w:shd w:val="clear" w:color="auto" w:fill="auto"/>
            <w:noWrap/>
            <w:vAlign w:val="center"/>
            <w:hideMark/>
          </w:tcPr>
          <w:p w14:paraId="16FB9D14" w14:textId="77777777" w:rsidR="00496B74" w:rsidRPr="001334FA" w:rsidRDefault="00496B74" w:rsidP="00E14100">
            <w:pPr>
              <w:jc w:val="center"/>
              <w:rPr>
                <w:color w:val="000000"/>
              </w:rPr>
            </w:pPr>
            <w:r>
              <w:rPr>
                <w:color w:val="000000"/>
              </w:rPr>
              <w:t>77 267,49</w:t>
            </w:r>
          </w:p>
        </w:tc>
        <w:tc>
          <w:tcPr>
            <w:tcW w:w="1379" w:type="dxa"/>
            <w:tcBorders>
              <w:top w:val="nil"/>
              <w:left w:val="nil"/>
              <w:bottom w:val="single" w:sz="8" w:space="0" w:color="auto"/>
              <w:right w:val="single" w:sz="8" w:space="0" w:color="auto"/>
            </w:tcBorders>
            <w:shd w:val="clear" w:color="auto" w:fill="auto"/>
            <w:noWrap/>
            <w:vAlign w:val="center"/>
            <w:hideMark/>
          </w:tcPr>
          <w:p w14:paraId="4DC5C75B" w14:textId="77777777" w:rsidR="00496B74" w:rsidRPr="001334FA" w:rsidRDefault="00496B74" w:rsidP="00E14100">
            <w:pPr>
              <w:jc w:val="center"/>
              <w:rPr>
                <w:color w:val="000000"/>
              </w:rPr>
            </w:pPr>
            <w:r>
              <w:rPr>
                <w:color w:val="000000"/>
              </w:rPr>
              <w:t>127 441,63</w:t>
            </w:r>
          </w:p>
        </w:tc>
      </w:tr>
      <w:tr w:rsidR="00496B74" w:rsidRPr="001334FA" w14:paraId="2161F4CC" w14:textId="77777777" w:rsidTr="00E14100">
        <w:trPr>
          <w:trHeight w:val="315"/>
        </w:trPr>
        <w:tc>
          <w:tcPr>
            <w:tcW w:w="919" w:type="dxa"/>
            <w:tcBorders>
              <w:top w:val="nil"/>
              <w:left w:val="single" w:sz="8" w:space="0" w:color="auto"/>
              <w:bottom w:val="single" w:sz="8" w:space="0" w:color="auto"/>
              <w:right w:val="single" w:sz="8" w:space="0" w:color="auto"/>
            </w:tcBorders>
            <w:shd w:val="clear" w:color="auto" w:fill="auto"/>
            <w:noWrap/>
            <w:hideMark/>
          </w:tcPr>
          <w:p w14:paraId="6F14581B" w14:textId="77777777" w:rsidR="00496B74" w:rsidRPr="001334FA" w:rsidRDefault="00496B74" w:rsidP="00E14100">
            <w:pPr>
              <w:rPr>
                <w:rFonts w:ascii="Calibri" w:hAnsi="Calibri" w:cs="Calibri"/>
                <w:color w:val="000000"/>
              </w:rPr>
            </w:pPr>
            <w:r w:rsidRPr="001334FA">
              <w:rPr>
                <w:rFonts w:ascii="Calibri" w:hAnsi="Calibri" w:cs="Calibri"/>
                <w:color w:val="000000"/>
              </w:rPr>
              <w:t> </w:t>
            </w:r>
          </w:p>
        </w:tc>
        <w:tc>
          <w:tcPr>
            <w:tcW w:w="2444" w:type="dxa"/>
            <w:tcBorders>
              <w:top w:val="nil"/>
              <w:left w:val="nil"/>
              <w:bottom w:val="single" w:sz="8" w:space="0" w:color="auto"/>
              <w:right w:val="single" w:sz="8" w:space="0" w:color="auto"/>
            </w:tcBorders>
            <w:shd w:val="clear" w:color="auto" w:fill="auto"/>
            <w:vAlign w:val="center"/>
            <w:hideMark/>
          </w:tcPr>
          <w:p w14:paraId="7A84E5BD" w14:textId="77777777" w:rsidR="00496B74" w:rsidRPr="001334FA" w:rsidRDefault="00496B74" w:rsidP="00E14100">
            <w:pPr>
              <w:rPr>
                <w:color w:val="000000"/>
              </w:rPr>
            </w:pPr>
            <w:r w:rsidRPr="001334FA">
              <w:rPr>
                <w:color w:val="000000"/>
              </w:rPr>
              <w:t>Итого</w:t>
            </w:r>
          </w:p>
        </w:tc>
        <w:tc>
          <w:tcPr>
            <w:tcW w:w="1318" w:type="dxa"/>
            <w:tcBorders>
              <w:top w:val="nil"/>
              <w:left w:val="nil"/>
              <w:bottom w:val="single" w:sz="8" w:space="0" w:color="auto"/>
              <w:right w:val="single" w:sz="8" w:space="0" w:color="auto"/>
            </w:tcBorders>
            <w:shd w:val="clear" w:color="auto" w:fill="auto"/>
            <w:noWrap/>
            <w:vAlign w:val="center"/>
            <w:hideMark/>
          </w:tcPr>
          <w:p w14:paraId="576E6D15" w14:textId="77777777" w:rsidR="00496B74" w:rsidRPr="001334FA" w:rsidRDefault="00496B74" w:rsidP="00E14100">
            <w:pPr>
              <w:jc w:val="center"/>
              <w:rPr>
                <w:color w:val="000000"/>
              </w:rPr>
            </w:pPr>
            <w:r>
              <w:rPr>
                <w:color w:val="000000"/>
              </w:rPr>
              <w:t>34 048,68</w:t>
            </w:r>
          </w:p>
        </w:tc>
        <w:tc>
          <w:tcPr>
            <w:tcW w:w="1272" w:type="dxa"/>
            <w:tcBorders>
              <w:top w:val="nil"/>
              <w:left w:val="nil"/>
              <w:bottom w:val="single" w:sz="8" w:space="0" w:color="auto"/>
              <w:right w:val="single" w:sz="8" w:space="0" w:color="auto"/>
            </w:tcBorders>
            <w:shd w:val="clear" w:color="auto" w:fill="auto"/>
            <w:noWrap/>
            <w:vAlign w:val="center"/>
            <w:hideMark/>
          </w:tcPr>
          <w:p w14:paraId="425BAE59" w14:textId="77777777" w:rsidR="00496B74" w:rsidRPr="001334FA" w:rsidRDefault="00496B74" w:rsidP="00E14100">
            <w:pPr>
              <w:jc w:val="center"/>
              <w:rPr>
                <w:color w:val="000000"/>
              </w:rPr>
            </w:pPr>
            <w:r>
              <w:rPr>
                <w:color w:val="000000"/>
              </w:rPr>
              <w:t>46,19</w:t>
            </w:r>
          </w:p>
        </w:tc>
        <w:tc>
          <w:tcPr>
            <w:tcW w:w="1491" w:type="dxa"/>
            <w:tcBorders>
              <w:top w:val="nil"/>
              <w:left w:val="nil"/>
              <w:bottom w:val="single" w:sz="8" w:space="0" w:color="auto"/>
              <w:right w:val="single" w:sz="8" w:space="0" w:color="auto"/>
            </w:tcBorders>
            <w:shd w:val="clear" w:color="auto" w:fill="auto"/>
            <w:noWrap/>
            <w:vAlign w:val="center"/>
            <w:hideMark/>
          </w:tcPr>
          <w:p w14:paraId="523C5F80" w14:textId="77777777" w:rsidR="00496B74" w:rsidRPr="001334FA" w:rsidRDefault="00496B74" w:rsidP="00E14100">
            <w:pPr>
              <w:jc w:val="center"/>
              <w:rPr>
                <w:color w:val="000000"/>
              </w:rPr>
            </w:pPr>
            <w:r w:rsidRPr="001334FA">
              <w:rPr>
                <w:color w:val="000000"/>
              </w:rPr>
              <w:t>0,00</w:t>
            </w:r>
          </w:p>
        </w:tc>
        <w:tc>
          <w:tcPr>
            <w:tcW w:w="1262" w:type="dxa"/>
            <w:tcBorders>
              <w:top w:val="nil"/>
              <w:left w:val="nil"/>
              <w:bottom w:val="single" w:sz="8" w:space="0" w:color="auto"/>
              <w:right w:val="single" w:sz="8" w:space="0" w:color="auto"/>
            </w:tcBorders>
            <w:shd w:val="clear" w:color="auto" w:fill="auto"/>
            <w:noWrap/>
            <w:vAlign w:val="center"/>
            <w:hideMark/>
          </w:tcPr>
          <w:p w14:paraId="7128A32A" w14:textId="77777777" w:rsidR="00496B74" w:rsidRPr="001334FA" w:rsidRDefault="00496B74" w:rsidP="00E14100">
            <w:pPr>
              <w:jc w:val="center"/>
              <w:rPr>
                <w:color w:val="000000"/>
              </w:rPr>
            </w:pPr>
            <w:r>
              <w:rPr>
                <w:color w:val="000000"/>
              </w:rPr>
              <w:t>1 672,71</w:t>
            </w:r>
          </w:p>
        </w:tc>
        <w:tc>
          <w:tcPr>
            <w:tcW w:w="1358" w:type="dxa"/>
            <w:tcBorders>
              <w:top w:val="nil"/>
              <w:left w:val="nil"/>
              <w:bottom w:val="single" w:sz="8" w:space="0" w:color="auto"/>
              <w:right w:val="single" w:sz="8" w:space="0" w:color="auto"/>
            </w:tcBorders>
            <w:shd w:val="clear" w:color="auto" w:fill="auto"/>
            <w:noWrap/>
            <w:vAlign w:val="center"/>
            <w:hideMark/>
          </w:tcPr>
          <w:p w14:paraId="3F087127" w14:textId="77777777" w:rsidR="00496B74" w:rsidRPr="001334FA" w:rsidRDefault="00496B74" w:rsidP="00E14100">
            <w:pPr>
              <w:jc w:val="center"/>
              <w:rPr>
                <w:color w:val="000000"/>
              </w:rPr>
            </w:pPr>
            <w:r>
              <w:rPr>
                <w:color w:val="000000"/>
              </w:rPr>
              <w:t>1,4736</w:t>
            </w:r>
          </w:p>
        </w:tc>
        <w:tc>
          <w:tcPr>
            <w:tcW w:w="1320" w:type="dxa"/>
            <w:tcBorders>
              <w:top w:val="nil"/>
              <w:left w:val="nil"/>
              <w:bottom w:val="single" w:sz="8" w:space="0" w:color="auto"/>
              <w:right w:val="single" w:sz="8" w:space="0" w:color="auto"/>
            </w:tcBorders>
            <w:shd w:val="clear" w:color="auto" w:fill="auto"/>
            <w:noWrap/>
            <w:vAlign w:val="center"/>
            <w:hideMark/>
          </w:tcPr>
          <w:p w14:paraId="41E9B86A" w14:textId="77777777" w:rsidR="00496B74" w:rsidRPr="001334FA" w:rsidRDefault="00496B74" w:rsidP="00E14100">
            <w:pPr>
              <w:jc w:val="center"/>
              <w:rPr>
                <w:color w:val="000000"/>
              </w:rPr>
            </w:pPr>
            <w:r>
              <w:rPr>
                <w:color w:val="000000"/>
              </w:rPr>
              <w:t>50 174,14</w:t>
            </w:r>
          </w:p>
        </w:tc>
        <w:tc>
          <w:tcPr>
            <w:tcW w:w="1378" w:type="dxa"/>
            <w:tcBorders>
              <w:top w:val="nil"/>
              <w:left w:val="nil"/>
              <w:bottom w:val="single" w:sz="8" w:space="0" w:color="auto"/>
              <w:right w:val="single" w:sz="8" w:space="0" w:color="auto"/>
            </w:tcBorders>
            <w:shd w:val="clear" w:color="auto" w:fill="auto"/>
            <w:noWrap/>
            <w:vAlign w:val="center"/>
            <w:hideMark/>
          </w:tcPr>
          <w:p w14:paraId="3E548CC8" w14:textId="77777777" w:rsidR="00496B74" w:rsidRPr="001334FA" w:rsidRDefault="00496B74" w:rsidP="00E14100">
            <w:pPr>
              <w:jc w:val="center"/>
              <w:rPr>
                <w:color w:val="000000"/>
              </w:rPr>
            </w:pPr>
            <w:r>
              <w:rPr>
                <w:color w:val="000000"/>
              </w:rPr>
              <w:t>77 267,49</w:t>
            </w:r>
          </w:p>
        </w:tc>
        <w:tc>
          <w:tcPr>
            <w:tcW w:w="1379" w:type="dxa"/>
            <w:tcBorders>
              <w:top w:val="nil"/>
              <w:left w:val="nil"/>
              <w:bottom w:val="single" w:sz="8" w:space="0" w:color="auto"/>
              <w:right w:val="single" w:sz="8" w:space="0" w:color="auto"/>
            </w:tcBorders>
            <w:shd w:val="clear" w:color="auto" w:fill="auto"/>
            <w:noWrap/>
            <w:vAlign w:val="center"/>
            <w:hideMark/>
          </w:tcPr>
          <w:p w14:paraId="4CA99911" w14:textId="77777777" w:rsidR="00496B74" w:rsidRPr="001334FA" w:rsidRDefault="00496B74" w:rsidP="00E14100">
            <w:pPr>
              <w:jc w:val="center"/>
              <w:rPr>
                <w:color w:val="000000"/>
              </w:rPr>
            </w:pPr>
            <w:r>
              <w:rPr>
                <w:color w:val="000000"/>
              </w:rPr>
              <w:t>127 441,63</w:t>
            </w:r>
          </w:p>
        </w:tc>
      </w:tr>
    </w:tbl>
    <w:p w14:paraId="45F904DC" w14:textId="77777777" w:rsidR="00496B74" w:rsidRDefault="00496B74" w:rsidP="00496B74">
      <w:pPr>
        <w:spacing w:line="360" w:lineRule="auto"/>
        <w:ind w:firstLine="720"/>
        <w:jc w:val="both"/>
      </w:pPr>
    </w:p>
    <w:p w14:paraId="7D3C4216" w14:textId="77777777" w:rsidR="00496B74" w:rsidRDefault="00496B74" w:rsidP="00496B74">
      <w:pPr>
        <w:tabs>
          <w:tab w:val="left" w:pos="5954"/>
        </w:tabs>
        <w:spacing w:line="360" w:lineRule="auto"/>
        <w:ind w:firstLine="720"/>
        <w:jc w:val="both"/>
      </w:pPr>
    </w:p>
    <w:p w14:paraId="0BC041DA" w14:textId="77777777" w:rsidR="00496B74" w:rsidRPr="0001403D" w:rsidRDefault="00496B74" w:rsidP="00496B74">
      <w:pPr>
        <w:pStyle w:val="4"/>
        <w:spacing w:line="360" w:lineRule="auto"/>
        <w:rPr>
          <w:b w:val="0"/>
          <w:bCs/>
        </w:rPr>
        <w:sectPr w:rsidR="00496B74" w:rsidRPr="0001403D" w:rsidSect="00E14100">
          <w:pgSz w:w="16838" w:h="11906" w:orient="landscape"/>
          <w:pgMar w:top="1701" w:right="1245" w:bottom="851" w:left="1134" w:header="708" w:footer="708" w:gutter="0"/>
          <w:cols w:space="708"/>
          <w:docGrid w:linePitch="360"/>
        </w:sectPr>
      </w:pPr>
      <w:bookmarkStart w:id="151" w:name="_Toc464821604"/>
    </w:p>
    <w:p w14:paraId="69AB0569" w14:textId="77777777" w:rsidR="00496B74" w:rsidRPr="007975FA" w:rsidRDefault="00496B74" w:rsidP="00496B74">
      <w:pPr>
        <w:ind w:firstLine="851"/>
        <w:jc w:val="both"/>
      </w:pPr>
      <w:bookmarkStart w:id="152" w:name="_Toc24044801"/>
      <w:r>
        <w:t>Стоимость электроэнергии, по мнению экспертов, в 2021 году составит 127 441,63 тыс. руб. и предлагается к включению в НВВ предприятия на 2021 год, как экономически обоснованная.</w:t>
      </w:r>
    </w:p>
    <w:p w14:paraId="60FB7658" w14:textId="77777777" w:rsidR="00496B74" w:rsidRDefault="00496B74" w:rsidP="00496B74">
      <w:pPr>
        <w:ind w:firstLine="851"/>
        <w:jc w:val="both"/>
      </w:pPr>
      <w:r>
        <w:t xml:space="preserve">Расходы в размере 769,93 тыс. руб., не подтвержденные предприятием документально, подлежат исключению из НВВ на 2021 год, </w:t>
      </w:r>
      <w:r>
        <w:br/>
        <w:t>как экономически необоснованные.</w:t>
      </w:r>
    </w:p>
    <w:p w14:paraId="29F7E8B5" w14:textId="77777777" w:rsidR="00496B74" w:rsidRDefault="00496B74" w:rsidP="00496B74"/>
    <w:p w14:paraId="26A74052" w14:textId="77777777" w:rsidR="00496B74" w:rsidRPr="00496B74" w:rsidRDefault="00496B74" w:rsidP="00496B74">
      <w:pPr>
        <w:pStyle w:val="4"/>
        <w:rPr>
          <w:b w:val="0"/>
          <w:bCs/>
          <w:i/>
          <w:lang w:val="ru-RU"/>
        </w:rPr>
      </w:pPr>
      <w:r w:rsidRPr="00496B74">
        <w:rPr>
          <w:b w:val="0"/>
          <w:bCs/>
          <w:i/>
          <w:lang w:val="ru-RU"/>
        </w:rPr>
        <w:t>Расходы на холодную воду</w:t>
      </w:r>
      <w:bookmarkEnd w:id="151"/>
      <w:bookmarkEnd w:id="152"/>
      <w:r w:rsidRPr="00496B74">
        <w:rPr>
          <w:b w:val="0"/>
          <w:bCs/>
          <w:i/>
          <w:lang w:val="ru-RU"/>
        </w:rPr>
        <w:t xml:space="preserve"> </w:t>
      </w:r>
    </w:p>
    <w:p w14:paraId="795B5816" w14:textId="77777777" w:rsidR="00496B74" w:rsidRPr="009E3D25" w:rsidRDefault="00496B74" w:rsidP="00496B74">
      <w:pPr>
        <w:rPr>
          <w:lang w:val="x-none" w:eastAsia="x-none"/>
        </w:rPr>
      </w:pPr>
    </w:p>
    <w:p w14:paraId="404F3D14" w14:textId="77777777" w:rsidR="00496B74" w:rsidRDefault="00496B74" w:rsidP="00496B74">
      <w:pPr>
        <w:ind w:firstLine="851"/>
        <w:jc w:val="both"/>
      </w:pPr>
      <w:r w:rsidRPr="00E378D3">
        <w:t>П</w:t>
      </w:r>
      <w:r>
        <w:t xml:space="preserve">о данной статье предприятием планируются расходы на 2021 год </w:t>
      </w:r>
      <w:r>
        <w:br/>
        <w:t>в размере 50 888,66 тыс. руб.</w:t>
      </w:r>
    </w:p>
    <w:p w14:paraId="3AE6F01F" w14:textId="77777777" w:rsidR="00496B74" w:rsidRDefault="00496B74" w:rsidP="00496B74">
      <w:pPr>
        <w:ind w:firstLine="709"/>
        <w:jc w:val="both"/>
      </w:pPr>
      <w:r>
        <w:t>В качестве обосновывающих документов МУП «МТСК» представило:</w:t>
      </w:r>
    </w:p>
    <w:p w14:paraId="4896B685" w14:textId="77777777" w:rsidR="00496B74" w:rsidRDefault="00496B74" w:rsidP="00496B74">
      <w:pPr>
        <w:ind w:firstLine="709"/>
        <w:jc w:val="both"/>
      </w:pPr>
      <w:r w:rsidRPr="003C4B82">
        <w:t>Расчет расходов на приобретение холодной воды на 2021 год (стр. 324 том 1)</w:t>
      </w:r>
      <w:r>
        <w:t>.</w:t>
      </w:r>
    </w:p>
    <w:p w14:paraId="58E4DD50" w14:textId="77777777" w:rsidR="00496B74" w:rsidRDefault="00496B74" w:rsidP="00496B74">
      <w:pPr>
        <w:ind w:firstLine="709"/>
        <w:jc w:val="both"/>
      </w:pPr>
      <w:r>
        <w:t>Реестр счетов-фактур по холодному водоснабжению и водоотведению за 2019 год (стр. 246 том 3).</w:t>
      </w:r>
    </w:p>
    <w:p w14:paraId="5F0B2D76" w14:textId="77777777" w:rsidR="00496B74" w:rsidRDefault="00496B74" w:rsidP="00496B74">
      <w:pPr>
        <w:ind w:firstLine="709"/>
        <w:jc w:val="both"/>
      </w:pPr>
      <w:r>
        <w:t>Потребление воды за 2019 год МУП «МТСК» (стр. 247 том 3).</w:t>
      </w:r>
    </w:p>
    <w:p w14:paraId="4ADBFB2E" w14:textId="77777777" w:rsidR="00496B74" w:rsidRDefault="00496B74" w:rsidP="00496B74">
      <w:pPr>
        <w:ind w:firstLine="709"/>
        <w:jc w:val="both"/>
      </w:pPr>
      <w:r>
        <w:t>Реестр счетов-фактур по холодному водоснабжению и водоотведению за 1 квартал 2020 года (стр. 325 том 1).</w:t>
      </w:r>
    </w:p>
    <w:p w14:paraId="74400274" w14:textId="77777777" w:rsidR="00496B74" w:rsidRDefault="00496B74" w:rsidP="00496B74">
      <w:pPr>
        <w:ind w:firstLine="709"/>
        <w:jc w:val="both"/>
      </w:pPr>
      <w:r>
        <w:t>Счета-фактуры за 1 квартал 2020 года по холодному водоснабжению и водоотведению (стр. 326 том 1).</w:t>
      </w:r>
    </w:p>
    <w:p w14:paraId="56AB07D0" w14:textId="77777777" w:rsidR="00496B74" w:rsidRDefault="00496B74" w:rsidP="00496B74">
      <w:pPr>
        <w:ind w:firstLine="709"/>
        <w:jc w:val="both"/>
      </w:pPr>
      <w:r>
        <w:t>Реестр счетов-фактур по холодному водоснабжению и водоотведению за 2019 год (стр. 329 том 1).</w:t>
      </w:r>
    </w:p>
    <w:p w14:paraId="7A579126" w14:textId="77777777" w:rsidR="00496B74" w:rsidRDefault="00496B74" w:rsidP="00496B74">
      <w:pPr>
        <w:ind w:firstLine="709"/>
        <w:jc w:val="both"/>
      </w:pPr>
      <w:r>
        <w:t>Счета-фактуры за 2019 год по холодному водоснабжению и водоотведению (стр. 330 том 1).</w:t>
      </w:r>
    </w:p>
    <w:p w14:paraId="0C684FCD" w14:textId="77777777" w:rsidR="00496B74" w:rsidRDefault="00496B74" w:rsidP="00496B74">
      <w:pPr>
        <w:widowControl w:val="0"/>
        <w:ind w:firstLine="709"/>
        <w:jc w:val="both"/>
      </w:pPr>
      <w:r>
        <w:t xml:space="preserve">Договор холодного водоснабжения и водоотведения № 1761 </w:t>
      </w:r>
      <w:r>
        <w:br/>
        <w:t xml:space="preserve">от 26.02.2020 между МУП «МТСК» и МУП «Междуреченский водоканал» </w:t>
      </w:r>
      <w:r>
        <w:br/>
        <w:t>с приложением конкурсной документации (стр. 342 том 1). Срок действия договора по 31.12.2020 с автопролонгацией.</w:t>
      </w:r>
    </w:p>
    <w:p w14:paraId="18CA1BA7" w14:textId="77777777" w:rsidR="00496B74" w:rsidRDefault="00496B74" w:rsidP="00496B74">
      <w:pPr>
        <w:widowControl w:val="0"/>
        <w:ind w:firstLine="709"/>
        <w:jc w:val="both"/>
      </w:pPr>
      <w:r>
        <w:t>Постановление региональной энергетической комиссии Кемеровской области от 06.11.2019 № 399 «</w:t>
      </w:r>
      <w:r w:rsidRPr="003C4B82">
        <w:t>Об утверждении производственной программы в сфере холодного водоснабжения, водоотведения и об установлении тарифов на пи</w:t>
      </w:r>
      <w:r>
        <w:t>тьевую воду, водоотведение МУП «Междуреченский водоканал» (г. Междуреченск)» (стр. 406 том 1).</w:t>
      </w:r>
    </w:p>
    <w:p w14:paraId="1C93A7A4" w14:textId="77777777" w:rsidR="00496B74" w:rsidRPr="003C4B82" w:rsidRDefault="00496B74" w:rsidP="00496B74">
      <w:pPr>
        <w:widowControl w:val="0"/>
        <w:ind w:firstLine="709"/>
        <w:jc w:val="both"/>
      </w:pPr>
      <w:r>
        <w:t xml:space="preserve">Объем холодной воды принят экспертами в расчет согласно расчету предприятия необходимого объема воды в размере 2 898,38 </w:t>
      </w:r>
      <w:r w:rsidRPr="00287276">
        <w:t>тыс. м</w:t>
      </w:r>
      <w:r>
        <w:rPr>
          <w:vertAlign w:val="superscript"/>
        </w:rPr>
        <w:t>3</w:t>
      </w:r>
      <w:r>
        <w:t xml:space="preserve"> </w:t>
      </w:r>
      <w:r>
        <w:br/>
        <w:t xml:space="preserve">(1 734,12 </w:t>
      </w:r>
      <w:r w:rsidRPr="00287276">
        <w:t>тыс. м</w:t>
      </w:r>
      <w:r>
        <w:rPr>
          <w:vertAlign w:val="superscript"/>
        </w:rPr>
        <w:t>3</w:t>
      </w:r>
      <w:r>
        <w:t xml:space="preserve"> в 1-ом полугодии 2021 года и 1 164,26</w:t>
      </w:r>
      <w:r w:rsidRPr="003C4B82">
        <w:t xml:space="preserve"> </w:t>
      </w:r>
      <w:r w:rsidRPr="00287276">
        <w:t>тыс. м</w:t>
      </w:r>
      <w:r>
        <w:rPr>
          <w:vertAlign w:val="superscript"/>
        </w:rPr>
        <w:t>3</w:t>
      </w:r>
      <w:r>
        <w:t xml:space="preserve"> во 2-ом полугодии 2021 года).</w:t>
      </w:r>
    </w:p>
    <w:p w14:paraId="67930D7A" w14:textId="77777777" w:rsidR="00496B74" w:rsidRPr="0018205E" w:rsidRDefault="00496B74" w:rsidP="00496B74">
      <w:pPr>
        <w:widowControl w:val="0"/>
        <w:ind w:firstLine="709"/>
        <w:jc w:val="both"/>
      </w:pPr>
      <w:r>
        <w:t xml:space="preserve">При определении плановой цены покупки холодной воды на 2021 год эксперты </w:t>
      </w:r>
      <w:r w:rsidRPr="00E37133">
        <w:t xml:space="preserve">руководствовались </w:t>
      </w:r>
      <w:r>
        <w:t>пп. а</w:t>
      </w:r>
      <w:r w:rsidRPr="00E37133">
        <w:t>) п. 28 Основ</w:t>
      </w:r>
      <w:r>
        <w:t xml:space="preserve"> ценообразования. Тарифы </w:t>
      </w:r>
      <w:r>
        <w:br/>
        <w:t>для МУП «Междуреченский водоканал» утверждены постановлением региональной энергетической комиссии Кемеровской области от 06.11.2019 № 399 «</w:t>
      </w:r>
      <w:r w:rsidRPr="003C4B82">
        <w:t>Об утверждении производственной программы в сфере холодного водоснабжения, водоотведения и об установлении тарифов на пи</w:t>
      </w:r>
      <w:r>
        <w:t xml:space="preserve">тьевую воду, водоотведение МУП «Междуреченский водоканал» </w:t>
      </w:r>
      <w:r>
        <w:br/>
        <w:t>(г. Междуреченск)» в размере 17,28 руб./м</w:t>
      </w:r>
      <w:r>
        <w:rPr>
          <w:vertAlign w:val="superscript"/>
        </w:rPr>
        <w:t>3</w:t>
      </w:r>
      <w:r>
        <w:t xml:space="preserve"> в 1-ом полугодии 2021 года и 17,86 руб./м</w:t>
      </w:r>
      <w:r>
        <w:rPr>
          <w:vertAlign w:val="superscript"/>
        </w:rPr>
        <w:t>3</w:t>
      </w:r>
      <w:r>
        <w:t xml:space="preserve"> во 2-ом полугодии 2021 года.</w:t>
      </w:r>
    </w:p>
    <w:p w14:paraId="0F78E56E" w14:textId="77777777" w:rsidR="00496B74" w:rsidRPr="0018205E" w:rsidRDefault="00496B74" w:rsidP="00496B74">
      <w:pPr>
        <w:widowControl w:val="0"/>
        <w:ind w:firstLine="709"/>
        <w:jc w:val="both"/>
      </w:pPr>
      <w:r>
        <w:t xml:space="preserve">Таким образом, стоимость холодной воды, по мнению экспертов, </w:t>
      </w:r>
      <w:r>
        <w:br/>
        <w:t xml:space="preserve">на 2021 год составит 50 759,27 тыс. руб. (1 734,12 </w:t>
      </w:r>
      <w:r w:rsidRPr="00287276">
        <w:t>тыс. м</w:t>
      </w:r>
      <w:r>
        <w:rPr>
          <w:vertAlign w:val="superscript"/>
        </w:rPr>
        <w:t>3</w:t>
      </w:r>
      <w:r>
        <w:t xml:space="preserve"> * 17,28 руб./м</w:t>
      </w:r>
      <w:r>
        <w:rPr>
          <w:vertAlign w:val="superscript"/>
        </w:rPr>
        <w:t>3</w:t>
      </w:r>
      <w:r>
        <w:t xml:space="preserve"> </w:t>
      </w:r>
      <w:r>
        <w:br/>
        <w:t xml:space="preserve">+ 1 164,26 </w:t>
      </w:r>
      <w:r w:rsidRPr="00287276">
        <w:t>тыс. м</w:t>
      </w:r>
      <w:r>
        <w:rPr>
          <w:vertAlign w:val="superscript"/>
        </w:rPr>
        <w:t>3</w:t>
      </w:r>
      <w:r>
        <w:t xml:space="preserve"> * 17,86 руб./м</w:t>
      </w:r>
      <w:r>
        <w:rPr>
          <w:vertAlign w:val="superscript"/>
        </w:rPr>
        <w:t>3</w:t>
      </w:r>
      <w:r>
        <w:t xml:space="preserve"> = 50 759,27 тыс. руб.) и предлагается </w:t>
      </w:r>
      <w:r>
        <w:br/>
        <w:t>к включению в НВВ предприятия на 2021 год, как экономически обоснованная.</w:t>
      </w:r>
    </w:p>
    <w:p w14:paraId="2C0653DA" w14:textId="77777777" w:rsidR="00496B74" w:rsidRDefault="00496B74" w:rsidP="00496B74">
      <w:pPr>
        <w:ind w:firstLine="851"/>
        <w:jc w:val="both"/>
      </w:pPr>
      <w:r>
        <w:t xml:space="preserve">Расходы в размере 129,39 тыс. руб., не подтвержденные предприятием документально, подлежат исключению из НВВ на 2021 год, </w:t>
      </w:r>
      <w:r>
        <w:br/>
        <w:t>как экономически необоснованные.</w:t>
      </w:r>
    </w:p>
    <w:p w14:paraId="09CB9017" w14:textId="77777777" w:rsidR="00496B74" w:rsidRDefault="00496B74" w:rsidP="00496B74">
      <w:pPr>
        <w:widowControl w:val="0"/>
        <w:ind w:firstLine="709"/>
        <w:jc w:val="both"/>
      </w:pPr>
    </w:p>
    <w:p w14:paraId="6163772E" w14:textId="77777777" w:rsidR="00496B74" w:rsidRDefault="00496B74" w:rsidP="00496B74">
      <w:pPr>
        <w:widowControl w:val="0"/>
        <w:ind w:firstLine="709"/>
        <w:jc w:val="both"/>
      </w:pPr>
      <w:r>
        <w:t xml:space="preserve">Проанализировав представленные материалы, эксперты предлагают принять затраты на энергетические ресурсы на 2021 год на уровне </w:t>
      </w:r>
      <w:r>
        <w:br/>
        <w:t>412 525,26</w:t>
      </w:r>
      <w:r w:rsidRPr="00754C91">
        <w:t xml:space="preserve"> </w:t>
      </w:r>
      <w:r>
        <w:t>тыс. руб. Постатейно расходы на энергетические ресурсы отражены в таблице 8.</w:t>
      </w:r>
    </w:p>
    <w:p w14:paraId="3FDFFBB9" w14:textId="77777777" w:rsidR="00496B74" w:rsidRDefault="00496B74" w:rsidP="00496B74">
      <w:pPr>
        <w:widowControl w:val="0"/>
        <w:ind w:firstLine="709"/>
        <w:jc w:val="both"/>
      </w:pPr>
    </w:p>
    <w:p w14:paraId="0EC8C426" w14:textId="77777777" w:rsidR="00496B74" w:rsidRDefault="00496B74" w:rsidP="00496B74">
      <w:pPr>
        <w:ind w:firstLine="851"/>
        <w:jc w:val="right"/>
      </w:pPr>
      <w:r>
        <w:t>Таблица 8</w:t>
      </w:r>
    </w:p>
    <w:p w14:paraId="47199469" w14:textId="77777777" w:rsidR="00496B74" w:rsidRPr="009E3D25" w:rsidRDefault="00496B74" w:rsidP="00496B74">
      <w:pPr>
        <w:jc w:val="center"/>
      </w:pPr>
      <w:r w:rsidRPr="009E3D25">
        <w:t xml:space="preserve">Реестр расходов на приобретение энергетических ресурсов, </w:t>
      </w:r>
    </w:p>
    <w:p w14:paraId="3B5F593C" w14:textId="77777777" w:rsidR="00496B74" w:rsidRPr="009E3D25" w:rsidRDefault="00496B74" w:rsidP="00496B74">
      <w:pPr>
        <w:jc w:val="center"/>
      </w:pPr>
      <w:r w:rsidRPr="009E3D25">
        <w:t>холодной воды и теплоносителя МУП «МТСК»</w:t>
      </w:r>
      <w:r>
        <w:t xml:space="preserve"> на 2021 год</w:t>
      </w:r>
    </w:p>
    <w:p w14:paraId="53EF2B83" w14:textId="77777777" w:rsidR="00496B74" w:rsidRPr="001B0F5D" w:rsidRDefault="00496B74" w:rsidP="00496B74">
      <w:pPr>
        <w:jc w:val="right"/>
      </w:pPr>
      <w:r>
        <w:t>Т</w:t>
      </w:r>
      <w:r w:rsidRPr="001B0F5D">
        <w:t>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495"/>
        <w:gridCol w:w="1692"/>
        <w:gridCol w:w="1727"/>
        <w:gridCol w:w="1769"/>
      </w:tblGrid>
      <w:tr w:rsidR="00496B74" w:rsidRPr="00E07558" w14:paraId="10EA91DA" w14:textId="77777777" w:rsidTr="00E14100">
        <w:trPr>
          <w:trHeight w:val="394"/>
        </w:trPr>
        <w:tc>
          <w:tcPr>
            <w:tcW w:w="675" w:type="dxa"/>
            <w:shd w:val="clear" w:color="auto" w:fill="auto"/>
            <w:vAlign w:val="center"/>
            <w:hideMark/>
          </w:tcPr>
          <w:p w14:paraId="19651CD4" w14:textId="77777777" w:rsidR="00496B74" w:rsidRPr="00E07558" w:rsidRDefault="00496B74" w:rsidP="00E14100">
            <w:pPr>
              <w:jc w:val="center"/>
            </w:pPr>
            <w:r w:rsidRPr="00E07558">
              <w:t>№ п/п</w:t>
            </w:r>
          </w:p>
        </w:tc>
        <w:tc>
          <w:tcPr>
            <w:tcW w:w="3686" w:type="dxa"/>
            <w:shd w:val="clear" w:color="auto" w:fill="auto"/>
            <w:vAlign w:val="center"/>
            <w:hideMark/>
          </w:tcPr>
          <w:p w14:paraId="570FBB7E" w14:textId="77777777" w:rsidR="00496B74" w:rsidRPr="00E07558" w:rsidRDefault="00496B74" w:rsidP="00E14100">
            <w:pPr>
              <w:jc w:val="center"/>
            </w:pPr>
            <w:r w:rsidRPr="00E07558">
              <w:t>Наименование ресурса</w:t>
            </w:r>
          </w:p>
        </w:tc>
        <w:tc>
          <w:tcPr>
            <w:tcW w:w="1701" w:type="dxa"/>
            <w:vAlign w:val="center"/>
          </w:tcPr>
          <w:p w14:paraId="1198BFBF" w14:textId="77777777" w:rsidR="00496B74" w:rsidRPr="00E07558" w:rsidRDefault="00496B74" w:rsidP="00E14100">
            <w:pPr>
              <w:jc w:val="center"/>
            </w:pPr>
            <w:r w:rsidRPr="00E07558">
              <w:t>Предложение предприятия на 202</w:t>
            </w:r>
            <w:r>
              <w:t>1</w:t>
            </w:r>
            <w:r w:rsidRPr="00E07558">
              <w:t xml:space="preserve"> год</w:t>
            </w:r>
          </w:p>
        </w:tc>
        <w:tc>
          <w:tcPr>
            <w:tcW w:w="1739" w:type="dxa"/>
            <w:shd w:val="clear" w:color="auto" w:fill="auto"/>
            <w:vAlign w:val="center"/>
            <w:hideMark/>
          </w:tcPr>
          <w:p w14:paraId="2C00B63D" w14:textId="77777777" w:rsidR="00496B74" w:rsidRPr="00E07558" w:rsidRDefault="00496B74" w:rsidP="00E14100">
            <w:pPr>
              <w:jc w:val="center"/>
            </w:pPr>
            <w:r w:rsidRPr="00E07558">
              <w:t xml:space="preserve">Предложение экспертов </w:t>
            </w:r>
            <w:r w:rsidRPr="00E07558">
              <w:br/>
              <w:t>на 202</w:t>
            </w:r>
            <w:r>
              <w:t>1</w:t>
            </w:r>
            <w:r w:rsidRPr="00E07558">
              <w:t xml:space="preserve"> год</w:t>
            </w:r>
          </w:p>
        </w:tc>
        <w:tc>
          <w:tcPr>
            <w:tcW w:w="1769" w:type="dxa"/>
            <w:vAlign w:val="center"/>
          </w:tcPr>
          <w:p w14:paraId="325C1050" w14:textId="77777777" w:rsidR="00496B74" w:rsidRPr="00E07558" w:rsidRDefault="00496B74" w:rsidP="00E14100">
            <w:pPr>
              <w:jc w:val="center"/>
            </w:pPr>
            <w:r>
              <w:t>Корректировка предложения предприятия</w:t>
            </w:r>
          </w:p>
        </w:tc>
      </w:tr>
      <w:tr w:rsidR="00496B74" w:rsidRPr="00E07558" w14:paraId="2A951967" w14:textId="77777777" w:rsidTr="00E14100">
        <w:trPr>
          <w:trHeight w:val="130"/>
        </w:trPr>
        <w:tc>
          <w:tcPr>
            <w:tcW w:w="675" w:type="dxa"/>
            <w:shd w:val="clear" w:color="auto" w:fill="auto"/>
            <w:vAlign w:val="center"/>
          </w:tcPr>
          <w:p w14:paraId="11EA01EF" w14:textId="77777777" w:rsidR="00496B74" w:rsidRPr="00E07558" w:rsidRDefault="00496B74" w:rsidP="00E14100">
            <w:pPr>
              <w:jc w:val="center"/>
            </w:pPr>
            <w:r w:rsidRPr="00E07558">
              <w:t>1</w:t>
            </w:r>
          </w:p>
        </w:tc>
        <w:tc>
          <w:tcPr>
            <w:tcW w:w="3686" w:type="dxa"/>
            <w:shd w:val="clear" w:color="auto" w:fill="auto"/>
            <w:vAlign w:val="center"/>
          </w:tcPr>
          <w:p w14:paraId="5958E7F8" w14:textId="77777777" w:rsidR="00496B74" w:rsidRPr="00E07558" w:rsidRDefault="00496B74" w:rsidP="00E14100">
            <w:pPr>
              <w:jc w:val="center"/>
            </w:pPr>
            <w:r w:rsidRPr="00E07558">
              <w:t>2</w:t>
            </w:r>
          </w:p>
        </w:tc>
        <w:tc>
          <w:tcPr>
            <w:tcW w:w="1701" w:type="dxa"/>
            <w:vAlign w:val="center"/>
          </w:tcPr>
          <w:p w14:paraId="42C7ED22" w14:textId="77777777" w:rsidR="00496B74" w:rsidRPr="00E07558" w:rsidRDefault="00496B74" w:rsidP="00E14100">
            <w:pPr>
              <w:jc w:val="center"/>
            </w:pPr>
            <w:r>
              <w:t>3</w:t>
            </w:r>
          </w:p>
        </w:tc>
        <w:tc>
          <w:tcPr>
            <w:tcW w:w="1739" w:type="dxa"/>
            <w:shd w:val="clear" w:color="auto" w:fill="auto"/>
            <w:vAlign w:val="center"/>
          </w:tcPr>
          <w:p w14:paraId="0AE11B9A" w14:textId="77777777" w:rsidR="00496B74" w:rsidRPr="00E07558" w:rsidRDefault="00496B74" w:rsidP="00E14100">
            <w:pPr>
              <w:jc w:val="center"/>
            </w:pPr>
            <w:r>
              <w:t>4</w:t>
            </w:r>
          </w:p>
        </w:tc>
        <w:tc>
          <w:tcPr>
            <w:tcW w:w="1769" w:type="dxa"/>
            <w:vAlign w:val="center"/>
          </w:tcPr>
          <w:p w14:paraId="78ECAC26" w14:textId="77777777" w:rsidR="00496B74" w:rsidRPr="00E07558" w:rsidRDefault="00496B74" w:rsidP="00E14100">
            <w:pPr>
              <w:jc w:val="center"/>
            </w:pPr>
            <w:r>
              <w:t>5</w:t>
            </w:r>
          </w:p>
        </w:tc>
      </w:tr>
      <w:tr w:rsidR="00496B74" w:rsidRPr="00E07558" w14:paraId="5185BBF7" w14:textId="77777777" w:rsidTr="00E14100">
        <w:trPr>
          <w:trHeight w:val="130"/>
        </w:trPr>
        <w:tc>
          <w:tcPr>
            <w:tcW w:w="675" w:type="dxa"/>
            <w:shd w:val="clear" w:color="auto" w:fill="auto"/>
            <w:vAlign w:val="center"/>
            <w:hideMark/>
          </w:tcPr>
          <w:p w14:paraId="34FC57F7" w14:textId="77777777" w:rsidR="00496B74" w:rsidRPr="00E07558" w:rsidRDefault="00496B74" w:rsidP="00E14100">
            <w:pPr>
              <w:jc w:val="center"/>
            </w:pPr>
            <w:r w:rsidRPr="00E07558">
              <w:t>1</w:t>
            </w:r>
          </w:p>
        </w:tc>
        <w:tc>
          <w:tcPr>
            <w:tcW w:w="3686" w:type="dxa"/>
            <w:shd w:val="clear" w:color="auto" w:fill="auto"/>
            <w:vAlign w:val="center"/>
            <w:hideMark/>
          </w:tcPr>
          <w:p w14:paraId="4FC76683" w14:textId="77777777" w:rsidR="00496B74" w:rsidRPr="00E07558" w:rsidRDefault="00496B74" w:rsidP="00E14100">
            <w:r w:rsidRPr="00E07558">
              <w:t>Расходы на топливо</w:t>
            </w:r>
          </w:p>
        </w:tc>
        <w:tc>
          <w:tcPr>
            <w:tcW w:w="1701" w:type="dxa"/>
            <w:vAlign w:val="center"/>
          </w:tcPr>
          <w:p w14:paraId="2FB489E1" w14:textId="77777777" w:rsidR="00496B74" w:rsidRPr="00E07558" w:rsidRDefault="00496B74" w:rsidP="00E14100">
            <w:pPr>
              <w:jc w:val="center"/>
            </w:pPr>
            <w:r>
              <w:t>239 883,56</w:t>
            </w:r>
          </w:p>
        </w:tc>
        <w:tc>
          <w:tcPr>
            <w:tcW w:w="1739" w:type="dxa"/>
            <w:shd w:val="clear" w:color="auto" w:fill="auto"/>
            <w:vAlign w:val="center"/>
          </w:tcPr>
          <w:p w14:paraId="3C1A51DB" w14:textId="77777777" w:rsidR="00496B74" w:rsidRPr="00E07558" w:rsidRDefault="00496B74" w:rsidP="00E14100">
            <w:pPr>
              <w:jc w:val="center"/>
            </w:pPr>
            <w:r>
              <w:t>234 324,36</w:t>
            </w:r>
          </w:p>
        </w:tc>
        <w:tc>
          <w:tcPr>
            <w:tcW w:w="1769" w:type="dxa"/>
            <w:vAlign w:val="center"/>
          </w:tcPr>
          <w:p w14:paraId="58C32595" w14:textId="77777777" w:rsidR="00496B74" w:rsidRPr="00E07558" w:rsidRDefault="00496B74" w:rsidP="00E14100">
            <w:pPr>
              <w:jc w:val="center"/>
            </w:pPr>
            <w:r>
              <w:t>-5 559,20</w:t>
            </w:r>
          </w:p>
        </w:tc>
      </w:tr>
      <w:tr w:rsidR="00496B74" w:rsidRPr="00E07558" w14:paraId="7A4549FA" w14:textId="77777777" w:rsidTr="00E14100">
        <w:trPr>
          <w:trHeight w:val="262"/>
        </w:trPr>
        <w:tc>
          <w:tcPr>
            <w:tcW w:w="675" w:type="dxa"/>
            <w:shd w:val="clear" w:color="auto" w:fill="auto"/>
            <w:vAlign w:val="center"/>
            <w:hideMark/>
          </w:tcPr>
          <w:p w14:paraId="1288CFB8" w14:textId="77777777" w:rsidR="00496B74" w:rsidRPr="00E07558" w:rsidRDefault="00496B74" w:rsidP="00E14100">
            <w:pPr>
              <w:jc w:val="center"/>
            </w:pPr>
            <w:r w:rsidRPr="00E07558">
              <w:t>2</w:t>
            </w:r>
          </w:p>
        </w:tc>
        <w:tc>
          <w:tcPr>
            <w:tcW w:w="3686" w:type="dxa"/>
            <w:shd w:val="clear" w:color="auto" w:fill="auto"/>
            <w:vAlign w:val="center"/>
            <w:hideMark/>
          </w:tcPr>
          <w:p w14:paraId="25958948" w14:textId="77777777" w:rsidR="00496B74" w:rsidRPr="00E07558" w:rsidRDefault="00496B74" w:rsidP="00E14100">
            <w:r w:rsidRPr="00E07558">
              <w:t>Расходы на электрическую энергию</w:t>
            </w:r>
          </w:p>
        </w:tc>
        <w:tc>
          <w:tcPr>
            <w:tcW w:w="1701" w:type="dxa"/>
            <w:vAlign w:val="center"/>
          </w:tcPr>
          <w:p w14:paraId="74C054E9" w14:textId="77777777" w:rsidR="00496B74" w:rsidRPr="00E07558" w:rsidRDefault="00496B74" w:rsidP="00E14100">
            <w:pPr>
              <w:jc w:val="center"/>
            </w:pPr>
            <w:r>
              <w:t>128 211,56</w:t>
            </w:r>
          </w:p>
        </w:tc>
        <w:tc>
          <w:tcPr>
            <w:tcW w:w="1739" w:type="dxa"/>
            <w:shd w:val="clear" w:color="auto" w:fill="auto"/>
            <w:vAlign w:val="center"/>
          </w:tcPr>
          <w:p w14:paraId="118672F9" w14:textId="77777777" w:rsidR="00496B74" w:rsidRPr="00E07558" w:rsidRDefault="00496B74" w:rsidP="00E14100">
            <w:pPr>
              <w:jc w:val="center"/>
            </w:pPr>
            <w:r>
              <w:t>127 441,63</w:t>
            </w:r>
          </w:p>
        </w:tc>
        <w:tc>
          <w:tcPr>
            <w:tcW w:w="1769" w:type="dxa"/>
            <w:vAlign w:val="center"/>
          </w:tcPr>
          <w:p w14:paraId="6DF5658A" w14:textId="77777777" w:rsidR="00496B74" w:rsidRPr="00E07558" w:rsidRDefault="00496B74" w:rsidP="00E14100">
            <w:pPr>
              <w:jc w:val="center"/>
            </w:pPr>
            <w:r>
              <w:t>-769,93</w:t>
            </w:r>
          </w:p>
        </w:tc>
      </w:tr>
      <w:tr w:rsidR="00496B74" w:rsidRPr="00E07558" w14:paraId="1B10A8CF" w14:textId="77777777" w:rsidTr="00E14100">
        <w:trPr>
          <w:trHeight w:val="262"/>
        </w:trPr>
        <w:tc>
          <w:tcPr>
            <w:tcW w:w="675" w:type="dxa"/>
            <w:shd w:val="clear" w:color="auto" w:fill="auto"/>
            <w:vAlign w:val="center"/>
            <w:hideMark/>
          </w:tcPr>
          <w:p w14:paraId="4F33FCEC" w14:textId="77777777" w:rsidR="00496B74" w:rsidRPr="00E07558" w:rsidRDefault="00496B74" w:rsidP="00E14100">
            <w:pPr>
              <w:jc w:val="center"/>
            </w:pPr>
            <w:r w:rsidRPr="00E07558">
              <w:t>3</w:t>
            </w:r>
          </w:p>
        </w:tc>
        <w:tc>
          <w:tcPr>
            <w:tcW w:w="3686" w:type="dxa"/>
            <w:shd w:val="clear" w:color="auto" w:fill="auto"/>
            <w:vAlign w:val="center"/>
            <w:hideMark/>
          </w:tcPr>
          <w:p w14:paraId="187AC261" w14:textId="77777777" w:rsidR="00496B74" w:rsidRPr="00E07558" w:rsidRDefault="00496B74" w:rsidP="00E14100">
            <w:r w:rsidRPr="00E07558">
              <w:t>Расходы на тепловую энергию</w:t>
            </w:r>
          </w:p>
        </w:tc>
        <w:tc>
          <w:tcPr>
            <w:tcW w:w="1701" w:type="dxa"/>
            <w:vAlign w:val="center"/>
          </w:tcPr>
          <w:p w14:paraId="387FB225" w14:textId="77777777" w:rsidR="00496B74" w:rsidRPr="00E07558" w:rsidRDefault="00496B74" w:rsidP="00E14100">
            <w:pPr>
              <w:jc w:val="center"/>
            </w:pPr>
            <w:r>
              <w:t>0,00</w:t>
            </w:r>
          </w:p>
        </w:tc>
        <w:tc>
          <w:tcPr>
            <w:tcW w:w="1739" w:type="dxa"/>
            <w:shd w:val="clear" w:color="auto" w:fill="auto"/>
            <w:vAlign w:val="center"/>
          </w:tcPr>
          <w:p w14:paraId="15E2040B" w14:textId="77777777" w:rsidR="00496B74" w:rsidRPr="00E07558" w:rsidRDefault="00496B74" w:rsidP="00E14100">
            <w:pPr>
              <w:jc w:val="center"/>
            </w:pPr>
            <w:r w:rsidRPr="00E07558">
              <w:t>0,00</w:t>
            </w:r>
          </w:p>
        </w:tc>
        <w:tc>
          <w:tcPr>
            <w:tcW w:w="1769" w:type="dxa"/>
            <w:vAlign w:val="center"/>
          </w:tcPr>
          <w:p w14:paraId="1AC1E23B" w14:textId="77777777" w:rsidR="00496B74" w:rsidRPr="00E07558" w:rsidRDefault="00496B74" w:rsidP="00E14100">
            <w:pPr>
              <w:jc w:val="center"/>
            </w:pPr>
            <w:r>
              <w:t>0,00</w:t>
            </w:r>
          </w:p>
        </w:tc>
      </w:tr>
      <w:tr w:rsidR="00496B74" w:rsidRPr="00E07558" w14:paraId="2FB47B08" w14:textId="77777777" w:rsidTr="00E14100">
        <w:trPr>
          <w:trHeight w:val="130"/>
        </w:trPr>
        <w:tc>
          <w:tcPr>
            <w:tcW w:w="675" w:type="dxa"/>
            <w:shd w:val="clear" w:color="auto" w:fill="auto"/>
            <w:vAlign w:val="center"/>
            <w:hideMark/>
          </w:tcPr>
          <w:p w14:paraId="6928C997" w14:textId="77777777" w:rsidR="00496B74" w:rsidRPr="00E07558" w:rsidRDefault="00496B74" w:rsidP="00E14100">
            <w:pPr>
              <w:jc w:val="center"/>
            </w:pPr>
            <w:r w:rsidRPr="00E07558">
              <w:t>4</w:t>
            </w:r>
          </w:p>
        </w:tc>
        <w:tc>
          <w:tcPr>
            <w:tcW w:w="3686" w:type="dxa"/>
            <w:shd w:val="clear" w:color="auto" w:fill="auto"/>
            <w:vAlign w:val="center"/>
            <w:hideMark/>
          </w:tcPr>
          <w:p w14:paraId="5CCA8F21" w14:textId="77777777" w:rsidR="00496B74" w:rsidRPr="00E07558" w:rsidRDefault="00496B74" w:rsidP="00E14100">
            <w:r w:rsidRPr="00E07558">
              <w:t>Расходы на холодную воду</w:t>
            </w:r>
          </w:p>
        </w:tc>
        <w:tc>
          <w:tcPr>
            <w:tcW w:w="1701" w:type="dxa"/>
            <w:vAlign w:val="center"/>
          </w:tcPr>
          <w:p w14:paraId="61E1C6B1" w14:textId="77777777" w:rsidR="00496B74" w:rsidRPr="00E07558" w:rsidRDefault="00496B74" w:rsidP="00E14100">
            <w:pPr>
              <w:jc w:val="center"/>
            </w:pPr>
            <w:r>
              <w:t>50 888,66</w:t>
            </w:r>
          </w:p>
        </w:tc>
        <w:tc>
          <w:tcPr>
            <w:tcW w:w="1739" w:type="dxa"/>
            <w:shd w:val="clear" w:color="auto" w:fill="auto"/>
            <w:vAlign w:val="center"/>
          </w:tcPr>
          <w:p w14:paraId="2D906F1C" w14:textId="77777777" w:rsidR="00496B74" w:rsidRPr="00E07558" w:rsidRDefault="00496B74" w:rsidP="00E14100">
            <w:pPr>
              <w:jc w:val="center"/>
            </w:pPr>
            <w:r>
              <w:t>50 759,27</w:t>
            </w:r>
          </w:p>
        </w:tc>
        <w:tc>
          <w:tcPr>
            <w:tcW w:w="1769" w:type="dxa"/>
            <w:vAlign w:val="center"/>
          </w:tcPr>
          <w:p w14:paraId="190353D9" w14:textId="77777777" w:rsidR="00496B74" w:rsidRPr="00E07558" w:rsidRDefault="00496B74" w:rsidP="00E14100">
            <w:pPr>
              <w:jc w:val="center"/>
            </w:pPr>
            <w:r>
              <w:t>-129,39</w:t>
            </w:r>
          </w:p>
        </w:tc>
      </w:tr>
      <w:tr w:rsidR="00496B74" w:rsidRPr="00E07558" w14:paraId="1A7613E5" w14:textId="77777777" w:rsidTr="00E14100">
        <w:trPr>
          <w:trHeight w:val="269"/>
        </w:trPr>
        <w:tc>
          <w:tcPr>
            <w:tcW w:w="675" w:type="dxa"/>
            <w:shd w:val="clear" w:color="auto" w:fill="auto"/>
            <w:vAlign w:val="center"/>
            <w:hideMark/>
          </w:tcPr>
          <w:p w14:paraId="39E0BB85" w14:textId="77777777" w:rsidR="00496B74" w:rsidRPr="00E07558" w:rsidRDefault="00496B74" w:rsidP="00E14100">
            <w:pPr>
              <w:jc w:val="center"/>
            </w:pPr>
            <w:r w:rsidRPr="00E07558">
              <w:t>5</w:t>
            </w:r>
          </w:p>
        </w:tc>
        <w:tc>
          <w:tcPr>
            <w:tcW w:w="3686" w:type="dxa"/>
            <w:shd w:val="clear" w:color="auto" w:fill="auto"/>
            <w:vAlign w:val="center"/>
            <w:hideMark/>
          </w:tcPr>
          <w:p w14:paraId="7D86C071" w14:textId="77777777" w:rsidR="00496B74" w:rsidRPr="00E07558" w:rsidRDefault="00496B74" w:rsidP="00E14100">
            <w:r w:rsidRPr="00E07558">
              <w:t>Расходы на теплоноситель</w:t>
            </w:r>
          </w:p>
        </w:tc>
        <w:tc>
          <w:tcPr>
            <w:tcW w:w="1701" w:type="dxa"/>
            <w:vAlign w:val="center"/>
          </w:tcPr>
          <w:p w14:paraId="3591BB2B" w14:textId="77777777" w:rsidR="00496B74" w:rsidRPr="00E07558" w:rsidRDefault="00496B74" w:rsidP="00E14100">
            <w:pPr>
              <w:jc w:val="center"/>
            </w:pPr>
            <w:r>
              <w:t>0,00</w:t>
            </w:r>
          </w:p>
        </w:tc>
        <w:tc>
          <w:tcPr>
            <w:tcW w:w="1739" w:type="dxa"/>
            <w:shd w:val="clear" w:color="auto" w:fill="auto"/>
            <w:vAlign w:val="center"/>
          </w:tcPr>
          <w:p w14:paraId="32C62DE0" w14:textId="77777777" w:rsidR="00496B74" w:rsidRPr="00E07558" w:rsidRDefault="00496B74" w:rsidP="00E14100">
            <w:pPr>
              <w:jc w:val="center"/>
            </w:pPr>
            <w:r w:rsidRPr="00E07558">
              <w:t>0,00</w:t>
            </w:r>
          </w:p>
        </w:tc>
        <w:tc>
          <w:tcPr>
            <w:tcW w:w="1769" w:type="dxa"/>
            <w:vAlign w:val="center"/>
          </w:tcPr>
          <w:p w14:paraId="77DAA843" w14:textId="77777777" w:rsidR="00496B74" w:rsidRPr="00E07558" w:rsidRDefault="00496B74" w:rsidP="00E14100">
            <w:pPr>
              <w:jc w:val="center"/>
            </w:pPr>
            <w:r>
              <w:t>0,00</w:t>
            </w:r>
          </w:p>
        </w:tc>
      </w:tr>
      <w:tr w:rsidR="00496B74" w:rsidRPr="00E07558" w14:paraId="067E8D83" w14:textId="77777777" w:rsidTr="00E14100">
        <w:trPr>
          <w:trHeight w:val="130"/>
        </w:trPr>
        <w:tc>
          <w:tcPr>
            <w:tcW w:w="675" w:type="dxa"/>
            <w:shd w:val="clear" w:color="auto" w:fill="auto"/>
            <w:vAlign w:val="center"/>
            <w:hideMark/>
          </w:tcPr>
          <w:p w14:paraId="3EE5EDEA" w14:textId="77777777" w:rsidR="00496B74" w:rsidRPr="00E07558" w:rsidRDefault="00496B74" w:rsidP="00E14100">
            <w:pPr>
              <w:jc w:val="center"/>
            </w:pPr>
            <w:r w:rsidRPr="00E07558">
              <w:t>6</w:t>
            </w:r>
          </w:p>
        </w:tc>
        <w:tc>
          <w:tcPr>
            <w:tcW w:w="3686" w:type="dxa"/>
            <w:shd w:val="clear" w:color="auto" w:fill="auto"/>
            <w:vAlign w:val="center"/>
            <w:hideMark/>
          </w:tcPr>
          <w:p w14:paraId="15E50CEB" w14:textId="77777777" w:rsidR="00496B74" w:rsidRPr="00E07558" w:rsidRDefault="00496B74" w:rsidP="00E14100">
            <w:r w:rsidRPr="00E07558">
              <w:t>ИТОГО</w:t>
            </w:r>
          </w:p>
        </w:tc>
        <w:tc>
          <w:tcPr>
            <w:tcW w:w="1701" w:type="dxa"/>
            <w:vAlign w:val="center"/>
          </w:tcPr>
          <w:p w14:paraId="0F2D3DDC" w14:textId="77777777" w:rsidR="00496B74" w:rsidRPr="00E07558" w:rsidRDefault="00496B74" w:rsidP="00E14100">
            <w:pPr>
              <w:jc w:val="center"/>
            </w:pPr>
            <w:r>
              <w:t>418 983,78</w:t>
            </w:r>
          </w:p>
        </w:tc>
        <w:tc>
          <w:tcPr>
            <w:tcW w:w="1739" w:type="dxa"/>
            <w:shd w:val="clear" w:color="auto" w:fill="auto"/>
            <w:vAlign w:val="center"/>
          </w:tcPr>
          <w:p w14:paraId="55AAD406" w14:textId="77777777" w:rsidR="00496B74" w:rsidRPr="00E07558" w:rsidRDefault="00496B74" w:rsidP="00E14100">
            <w:pPr>
              <w:jc w:val="center"/>
            </w:pPr>
            <w:r>
              <w:t>412 525,26</w:t>
            </w:r>
          </w:p>
        </w:tc>
        <w:tc>
          <w:tcPr>
            <w:tcW w:w="1769" w:type="dxa"/>
            <w:vAlign w:val="center"/>
          </w:tcPr>
          <w:p w14:paraId="1594BF60" w14:textId="77777777" w:rsidR="00496B74" w:rsidRPr="00E07558" w:rsidRDefault="00496B74" w:rsidP="00E14100">
            <w:pPr>
              <w:jc w:val="center"/>
            </w:pPr>
            <w:r>
              <w:t>-6 458,52</w:t>
            </w:r>
          </w:p>
        </w:tc>
      </w:tr>
    </w:tbl>
    <w:p w14:paraId="40078094" w14:textId="77777777" w:rsidR="00496B74" w:rsidRDefault="00496B74" w:rsidP="00496B74">
      <w:pPr>
        <w:tabs>
          <w:tab w:val="left" w:pos="1890"/>
        </w:tabs>
        <w:spacing w:line="360" w:lineRule="auto"/>
        <w:ind w:firstLine="720"/>
        <w:jc w:val="both"/>
        <w:sectPr w:rsidR="00496B74" w:rsidSect="00E14100">
          <w:pgSz w:w="11906" w:h="16838"/>
          <w:pgMar w:top="1134" w:right="851" w:bottom="1134" w:left="1701" w:header="708" w:footer="708" w:gutter="0"/>
          <w:cols w:space="708"/>
          <w:docGrid w:linePitch="360"/>
        </w:sectPr>
      </w:pPr>
    </w:p>
    <w:p w14:paraId="7ADC8B1F" w14:textId="77777777" w:rsidR="00496B74" w:rsidRPr="009A08DA" w:rsidRDefault="00496B74" w:rsidP="00496B74">
      <w:pPr>
        <w:pStyle w:val="21"/>
        <w:ind w:firstLine="709"/>
      </w:pPr>
      <w:bookmarkStart w:id="153" w:name="_Toc530742615"/>
      <w:bookmarkStart w:id="154" w:name="_Toc532493867"/>
      <w:bookmarkStart w:id="155" w:name="_Toc24044802"/>
      <w:bookmarkEnd w:id="139"/>
      <w:r>
        <w:t xml:space="preserve">4.5 </w:t>
      </w:r>
      <w:r w:rsidRPr="009A08DA">
        <w:t>Нормативн</w:t>
      </w:r>
      <w:r>
        <w:t>ая</w:t>
      </w:r>
      <w:r w:rsidRPr="009A08DA">
        <w:t xml:space="preserve"> прибыл</w:t>
      </w:r>
      <w:bookmarkEnd w:id="153"/>
      <w:r>
        <w:t>ь</w:t>
      </w:r>
      <w:bookmarkEnd w:id="154"/>
      <w:bookmarkEnd w:id="155"/>
    </w:p>
    <w:p w14:paraId="79D230E6" w14:textId="77777777" w:rsidR="00496B74" w:rsidRPr="00A12FAB" w:rsidRDefault="00496B74" w:rsidP="00496B74">
      <w:pPr>
        <w:ind w:firstLine="709"/>
      </w:pPr>
    </w:p>
    <w:p w14:paraId="0FAAE583" w14:textId="77777777" w:rsidR="00496B74" w:rsidRPr="00B402BE" w:rsidRDefault="00496B74" w:rsidP="00496B74">
      <w:pPr>
        <w:tabs>
          <w:tab w:val="left" w:pos="1890"/>
        </w:tabs>
        <w:ind w:firstLine="709"/>
        <w:jc w:val="both"/>
      </w:pPr>
      <w:r w:rsidRPr="00B402BE">
        <w:t xml:space="preserve">В соответствии с Основами ценообразования, утвержденными постановлением Правительства РФ от 22.10.2012 № 1075 </w:t>
      </w:r>
      <w:r w:rsidRPr="00B402BE">
        <w:br/>
        <w:t xml:space="preserve">«О ценообразовании в сфере теплоснабжения», величина нормативной прибыли регулируемой организации включает в себя расходы </w:t>
      </w:r>
      <w:r>
        <w:br/>
      </w:r>
      <w:r w:rsidRPr="00B402BE">
        <w:t xml:space="preserve">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w:t>
      </w:r>
      <w:r>
        <w:br/>
      </w:r>
      <w:r w:rsidRPr="00B402BE">
        <w:t>на выплаты, предусмотренные коллективными договорами, не учитываемые при определении налоговой базы налога на прибыль.</w:t>
      </w:r>
    </w:p>
    <w:p w14:paraId="2A33931B" w14:textId="77777777" w:rsidR="00496B74" w:rsidRPr="00A12FAB" w:rsidRDefault="00496B74" w:rsidP="00496B74">
      <w:pPr>
        <w:ind w:firstLine="709"/>
        <w:jc w:val="both"/>
      </w:pPr>
      <w:r w:rsidRPr="00A12FAB">
        <w:t>Для предприятия не утверждена инвестиционная программа.</w:t>
      </w:r>
    </w:p>
    <w:p w14:paraId="179F3559" w14:textId="77777777" w:rsidR="00496B74" w:rsidRDefault="00496B74" w:rsidP="00496B74">
      <w:pPr>
        <w:tabs>
          <w:tab w:val="left" w:pos="1134"/>
        </w:tabs>
        <w:ind w:firstLine="709"/>
        <w:contextualSpacing/>
        <w:jc w:val="both"/>
      </w:pPr>
      <w:r>
        <w:t>По данной статье предприятием планируются расходы в размере 12 621,89 тыс. руб. Данные расходы включают в себя д</w:t>
      </w:r>
      <w:r w:rsidRPr="0024600C">
        <w:t>енежные выплаты социального характера (по коллективному договору)</w:t>
      </w:r>
      <w:r>
        <w:t>.</w:t>
      </w:r>
    </w:p>
    <w:p w14:paraId="51CE5632" w14:textId="77777777" w:rsidR="00496B74" w:rsidRDefault="00496B74" w:rsidP="00496B74">
      <w:pPr>
        <w:ind w:firstLine="709"/>
        <w:jc w:val="both"/>
      </w:pPr>
      <w:r>
        <w:t>В качестве обосновывающих документов МУП «МТСК» представило:</w:t>
      </w:r>
    </w:p>
    <w:p w14:paraId="73CDA536" w14:textId="77777777" w:rsidR="00496B74" w:rsidRDefault="00496B74" w:rsidP="00496B74">
      <w:pPr>
        <w:ind w:firstLine="709"/>
        <w:jc w:val="both"/>
      </w:pPr>
      <w:r>
        <w:t>Заявление об уведомительной регистрации коллективного договора МУП «МТСК» (стр. 129 том 2).</w:t>
      </w:r>
    </w:p>
    <w:p w14:paraId="3347FBC8" w14:textId="77777777" w:rsidR="00496B74" w:rsidRDefault="00496B74" w:rsidP="00496B74">
      <w:pPr>
        <w:ind w:firstLine="709"/>
        <w:jc w:val="both"/>
      </w:pPr>
      <w:r>
        <w:t>Коллективный договор МУП «МТСК» от 05.10.2019 (стр. 130 том 2).</w:t>
      </w:r>
    </w:p>
    <w:p w14:paraId="6B930889" w14:textId="77777777" w:rsidR="00496B74" w:rsidRDefault="00496B74" w:rsidP="00496B74">
      <w:pPr>
        <w:ind w:firstLine="709"/>
        <w:jc w:val="both"/>
      </w:pPr>
      <w:r>
        <w:t>Программа социального развития МУП «МТСК» на 2021 год (стр. 179 том 2).</w:t>
      </w:r>
    </w:p>
    <w:p w14:paraId="02BB6AA8" w14:textId="77777777" w:rsidR="00496B74" w:rsidRDefault="00496B74" w:rsidP="00496B74">
      <w:pPr>
        <w:ind w:firstLine="709"/>
        <w:jc w:val="both"/>
      </w:pPr>
      <w:r>
        <w:t xml:space="preserve">Пояснительная записка к программе социального развития </w:t>
      </w:r>
      <w:r>
        <w:br/>
        <w:t>МУП «МТСК» на 2021 год (стр. 180 том 2).</w:t>
      </w:r>
    </w:p>
    <w:p w14:paraId="6AF75E4F" w14:textId="77777777" w:rsidR="00496B74" w:rsidRDefault="00496B74" w:rsidP="00496B74">
      <w:pPr>
        <w:ind w:firstLine="709"/>
        <w:jc w:val="both"/>
      </w:pPr>
      <w:r>
        <w:t xml:space="preserve">Список сотрудников, находящихся в отпуске по уходу за ребенком </w:t>
      </w:r>
      <w:r>
        <w:br/>
        <w:t>до 1,5 и 3-х лет (стр. 182 том 2).</w:t>
      </w:r>
    </w:p>
    <w:p w14:paraId="2EE9EE25" w14:textId="77777777" w:rsidR="00496B74" w:rsidRDefault="00496B74" w:rsidP="00496B74">
      <w:pPr>
        <w:ind w:firstLine="709"/>
        <w:jc w:val="both"/>
      </w:pPr>
      <w:r>
        <w:t xml:space="preserve">Список лиц, достигших пенсионного возраста в 2021 году (стр. 183 </w:t>
      </w:r>
      <w:r>
        <w:br/>
        <w:t>том 2).</w:t>
      </w:r>
    </w:p>
    <w:p w14:paraId="5F61CC25" w14:textId="77777777" w:rsidR="00496B74" w:rsidRDefault="00496B74" w:rsidP="00496B74">
      <w:pPr>
        <w:ind w:firstLine="709"/>
        <w:jc w:val="both"/>
      </w:pPr>
      <w:r>
        <w:t>Данные по юбилейным датам работников МУП «МТСК» в 2021 году (стр. 184 том 2).</w:t>
      </w:r>
    </w:p>
    <w:p w14:paraId="45E184F4" w14:textId="77777777" w:rsidR="00496B74" w:rsidRDefault="00496B74" w:rsidP="00496B74">
      <w:pPr>
        <w:ind w:firstLine="709"/>
        <w:jc w:val="both"/>
      </w:pPr>
      <w:r>
        <w:t xml:space="preserve">Список неработающих пенсионеров МУП «МТСК» на 2021 год </w:t>
      </w:r>
      <w:r>
        <w:br/>
        <w:t>(стр. 187 том 2).</w:t>
      </w:r>
    </w:p>
    <w:p w14:paraId="77B6527D" w14:textId="77777777" w:rsidR="00496B74" w:rsidRDefault="00496B74" w:rsidP="00496B74">
      <w:pPr>
        <w:ind w:firstLine="709"/>
        <w:jc w:val="both"/>
      </w:pPr>
      <w:r>
        <w:t>Счета-фактуры за 2019 год по оплате детских путевок (стр. 197 том 2).</w:t>
      </w:r>
    </w:p>
    <w:p w14:paraId="28877B0D" w14:textId="77777777" w:rsidR="00496B74" w:rsidRDefault="00496B74" w:rsidP="00496B74">
      <w:pPr>
        <w:ind w:firstLine="709"/>
        <w:jc w:val="both"/>
      </w:pPr>
      <w:r>
        <w:t>Отчет по проводкам за 2019 год (стр. 206 том 2).</w:t>
      </w:r>
    </w:p>
    <w:p w14:paraId="70885C17" w14:textId="77777777" w:rsidR="00496B74" w:rsidRDefault="00496B74" w:rsidP="00496B74">
      <w:pPr>
        <w:ind w:firstLine="709"/>
        <w:jc w:val="both"/>
      </w:pPr>
      <w:r>
        <w:t>Обороты счета 91.02. за 2019 год (стр. 208 том 2).</w:t>
      </w:r>
    </w:p>
    <w:p w14:paraId="3A41CB4D" w14:textId="77777777" w:rsidR="00496B74" w:rsidRDefault="00496B74" w:rsidP="00496B74">
      <w:pPr>
        <w:ind w:firstLine="709"/>
        <w:jc w:val="both"/>
      </w:pPr>
      <w:r>
        <w:t xml:space="preserve">Расходы на социальные выплаты по Коллективному договору </w:t>
      </w:r>
      <w:r>
        <w:br/>
        <w:t>за 2019 год (стр. 115 дополнительных материалов).</w:t>
      </w:r>
    </w:p>
    <w:p w14:paraId="09212703" w14:textId="77777777" w:rsidR="00496B74" w:rsidRDefault="00496B74" w:rsidP="00496B74">
      <w:pPr>
        <w:ind w:firstLine="709"/>
        <w:jc w:val="both"/>
      </w:pPr>
      <w:r>
        <w:t>Обороты счета 91 за 2019 год (стр. 116 дополнительных материалов).</w:t>
      </w:r>
    </w:p>
    <w:p w14:paraId="57E24FFE" w14:textId="77777777" w:rsidR="00496B74" w:rsidRDefault="00496B74" w:rsidP="00496B74">
      <w:pPr>
        <w:ind w:firstLine="709"/>
        <w:jc w:val="both"/>
      </w:pPr>
      <w:r>
        <w:t>Отчеты по проводкам за 2019 год МУП «МТСК» (стр. 117 дополнительных материалов).</w:t>
      </w:r>
    </w:p>
    <w:p w14:paraId="20239C11" w14:textId="77777777" w:rsidR="00496B74" w:rsidRDefault="00496B74" w:rsidP="00496B74">
      <w:pPr>
        <w:ind w:firstLine="709"/>
        <w:jc w:val="both"/>
      </w:pPr>
      <w:r>
        <w:t xml:space="preserve">Согласно представленным документам, фактические расходы </w:t>
      </w:r>
      <w:r>
        <w:br/>
        <w:t xml:space="preserve">на социальные расходы из прибыли в 2019 году составили 7 191,19 тыс. руб. Экспертами предлагается принять расходы по данной статье на уровне фактических затрат предприятия с учетом ИПЦ, связанных с обеспечением электрической энергией на 2020/2019 и 2021/2020 в размере 1,032 и 1,04, опубликованных на официальном сайте Минэкономразвития России 26.09.2020, в размере 7 450,07 тыс. руб. </w:t>
      </w:r>
    </w:p>
    <w:p w14:paraId="1126F505" w14:textId="77777777" w:rsidR="00496B74" w:rsidRDefault="00496B74" w:rsidP="00496B74">
      <w:pPr>
        <w:ind w:firstLine="851"/>
        <w:jc w:val="both"/>
      </w:pPr>
      <w:r>
        <w:t xml:space="preserve">Расходы в размере 5 171,82 тыс. руб., не подтвержденные предприятием документально, подлежат исключению из НВВ на 2021 год, </w:t>
      </w:r>
      <w:r>
        <w:br/>
        <w:t>как экономически необоснованные.</w:t>
      </w:r>
    </w:p>
    <w:p w14:paraId="1E92872D" w14:textId="77777777" w:rsidR="00496B74" w:rsidRDefault="00496B74" w:rsidP="00496B74">
      <w:pPr>
        <w:pStyle w:val="10"/>
      </w:pPr>
      <w:r>
        <w:rPr>
          <w:lang w:val="ru-RU"/>
        </w:rPr>
        <w:br w:type="page"/>
        <w:t xml:space="preserve">5. </w:t>
      </w:r>
      <w:r w:rsidRPr="0039310C">
        <w:t xml:space="preserve">Корректировка с целью учета отклонения фактических значений параметров расчета тарифов от значений, учтенных при установлении тарифов </w:t>
      </w:r>
      <w:r>
        <w:br/>
        <w:t>на тепловую энергию</w:t>
      </w:r>
    </w:p>
    <w:p w14:paraId="76589253" w14:textId="77777777" w:rsidR="00496B74" w:rsidRPr="00642A45" w:rsidRDefault="00496B74" w:rsidP="00496B74">
      <w:pPr>
        <w:rPr>
          <w:lang w:val="x-none" w:eastAsia="en-US"/>
        </w:rPr>
      </w:pPr>
    </w:p>
    <w:p w14:paraId="3EF27735" w14:textId="77777777" w:rsidR="00496B74" w:rsidRDefault="00496B74" w:rsidP="00496B74">
      <w:pPr>
        <w:ind w:firstLine="851"/>
        <w:jc w:val="both"/>
      </w:pPr>
      <w:r w:rsidRPr="00C27F91">
        <w:t xml:space="preserve">В соответствии с </w:t>
      </w:r>
      <w:r>
        <w:t xml:space="preserve">п. 12 </w:t>
      </w:r>
      <w:r w:rsidRPr="00C27F91">
        <w:t>Методических указаний</w:t>
      </w:r>
      <w:r>
        <w:t>, утвержденных п</w:t>
      </w:r>
      <w:r w:rsidRPr="00C27F91">
        <w:t>риказ</w:t>
      </w:r>
      <w:r>
        <w:t>ом</w:t>
      </w:r>
      <w:r w:rsidRPr="00C27F91">
        <w:t xml:space="preserve"> ФСТ России от 13.06.2013 </w:t>
      </w:r>
      <w:r>
        <w:t>№</w:t>
      </w:r>
      <w:r w:rsidRPr="00C27F91">
        <w:t xml:space="preserve"> 760-э</w:t>
      </w:r>
      <w:r>
        <w:t xml:space="preserve"> «</w:t>
      </w:r>
      <w:r w:rsidRPr="00C27F91">
        <w:t>Об утверждении Методических указаний по расчету регулируемых цен (</w:t>
      </w:r>
      <w:r>
        <w:t>тарифов) в сфере теплоснабжения», е</w:t>
      </w:r>
      <w:r w:rsidRPr="00C27F91">
        <w:t xml:space="preserve">сли регулируемая организация в течение расчетного периода регулирования понесла экономически обоснованные расходы, </w:t>
      </w:r>
      <w:r>
        <w:br/>
      </w:r>
      <w:r w:rsidRPr="00C27F91">
        <w:t>не учтенные органом регулирования при установлении для нее регулируемых цен (тарифов)</w:t>
      </w:r>
      <w:r>
        <w:t xml:space="preserve">, то такие </w:t>
      </w:r>
      <w:r w:rsidRPr="00C27F91">
        <w:t>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r>
        <w:t>.</w:t>
      </w:r>
    </w:p>
    <w:p w14:paraId="76D40C3C" w14:textId="77777777" w:rsidR="00496B74" w:rsidRPr="001F6F2E" w:rsidRDefault="00496B74" w:rsidP="00496B74">
      <w:pPr>
        <w:ind w:firstLine="851"/>
        <w:jc w:val="both"/>
      </w:pPr>
      <w:r>
        <w:t xml:space="preserve">В соответствии с п. 52 Методических указаний </w:t>
      </w:r>
      <w:r w:rsidRPr="001F6F2E">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br/>
      </w:r>
      <w:r w:rsidRPr="001F6F2E">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FE64DC9" w14:textId="77777777" w:rsidR="00496B74" w:rsidRDefault="00496B74" w:rsidP="00496B74">
      <w:pPr>
        <w:ind w:firstLine="851"/>
        <w:rPr>
          <w:rFonts w:eastAsia="Calibri"/>
        </w:rPr>
      </w:pPr>
    </w:p>
    <w:p w14:paraId="0142F8C2" w14:textId="10D2C1C7" w:rsidR="00496B74" w:rsidRDefault="00496B74" w:rsidP="00496B74">
      <w:pPr>
        <w:autoSpaceDE w:val="0"/>
        <w:autoSpaceDN w:val="0"/>
        <w:adjustRightInd w:val="0"/>
        <w:ind w:firstLine="851"/>
        <w:jc w:val="center"/>
        <w:rPr>
          <w:rFonts w:eastAsia="Calibri"/>
        </w:rPr>
      </w:pPr>
      <w:r>
        <w:rPr>
          <w:rFonts w:eastAsia="Calibri"/>
          <w:noProof/>
          <w:position w:val="-12"/>
        </w:rPr>
        <w:drawing>
          <wp:inline distT="0" distB="0" distL="0" distR="0" wp14:anchorId="0C689964" wp14:editId="6F14ECF1">
            <wp:extent cx="2276475" cy="3429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Pr>
          <w:rFonts w:eastAsia="Calibri"/>
        </w:rPr>
        <w:t xml:space="preserve"> (тыс. руб.), (22)</w:t>
      </w:r>
    </w:p>
    <w:p w14:paraId="014DCAB3" w14:textId="77777777" w:rsidR="00496B74" w:rsidRDefault="00496B74" w:rsidP="00496B74">
      <w:pPr>
        <w:autoSpaceDE w:val="0"/>
        <w:autoSpaceDN w:val="0"/>
        <w:adjustRightInd w:val="0"/>
        <w:ind w:firstLine="851"/>
        <w:jc w:val="both"/>
        <w:rPr>
          <w:rFonts w:eastAsia="Calibri"/>
        </w:rPr>
      </w:pPr>
    </w:p>
    <w:p w14:paraId="2065EC8D" w14:textId="77777777" w:rsidR="00496B74" w:rsidRPr="001F6F2E" w:rsidRDefault="00496B74" w:rsidP="00496B74">
      <w:pPr>
        <w:ind w:firstLine="851"/>
        <w:jc w:val="both"/>
      </w:pPr>
      <w:r w:rsidRPr="001F6F2E">
        <w:t>где:</w:t>
      </w:r>
    </w:p>
    <w:p w14:paraId="0130B30E" w14:textId="66E8D926" w:rsidR="00496B74" w:rsidRPr="001F6F2E" w:rsidRDefault="00496B74" w:rsidP="00496B74">
      <w:pPr>
        <w:ind w:firstLine="851"/>
        <w:jc w:val="both"/>
      </w:pPr>
      <w:r w:rsidRPr="001F6F2E">
        <w:rPr>
          <w:noProof/>
        </w:rPr>
        <w:drawing>
          <wp:inline distT="0" distB="0" distL="0" distR="0" wp14:anchorId="23D1481A" wp14:editId="520A0EDB">
            <wp:extent cx="819150" cy="3429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1F6F2E">
        <w:t xml:space="preserve"> - размер корректировки необходимой валовой выручки </w:t>
      </w:r>
      <w:r>
        <w:br/>
      </w:r>
      <w:r w:rsidRPr="001F6F2E">
        <w:t>по результатам (i-2)-го года;</w:t>
      </w:r>
    </w:p>
    <w:p w14:paraId="4451D266" w14:textId="6BB8CE64" w:rsidR="00496B74" w:rsidRPr="001F6F2E" w:rsidRDefault="00496B74" w:rsidP="00496B74">
      <w:pPr>
        <w:ind w:firstLine="851"/>
        <w:jc w:val="both"/>
      </w:pPr>
      <w:r w:rsidRPr="001F6F2E">
        <w:rPr>
          <w:noProof/>
        </w:rPr>
        <w:drawing>
          <wp:inline distT="0" distB="0" distL="0" distR="0" wp14:anchorId="2EC7DED2" wp14:editId="2CB30AF9">
            <wp:extent cx="695325" cy="3429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1F6F2E">
        <w:t xml:space="preserve"> - фактическая величина необходимой валовой выручки </w:t>
      </w:r>
      <w:r>
        <w:br/>
      </w:r>
      <w:r w:rsidRPr="001F6F2E">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7" w:history="1">
        <w:r w:rsidRPr="001F6F2E">
          <w:t>пунктом 55</w:t>
        </w:r>
      </w:hyperlink>
      <w:r w:rsidRPr="001F6F2E">
        <w:t xml:space="preserve"> настоящих Методических указаний;</w:t>
      </w:r>
    </w:p>
    <w:p w14:paraId="12017EFE" w14:textId="77777777" w:rsidR="00496B74" w:rsidRDefault="00496B74" w:rsidP="00496B74">
      <w:pPr>
        <w:ind w:firstLine="851"/>
        <w:jc w:val="both"/>
      </w:pPr>
      <w:r w:rsidRPr="001F6F2E">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br/>
      </w:r>
      <w:r w:rsidRPr="001F6F2E">
        <w:t xml:space="preserve">и тарифов, установленных в соответствии с </w:t>
      </w:r>
      <w:hyperlink r:id="rId48" w:history="1">
        <w:r w:rsidRPr="001F6F2E">
          <w:t>главой IX</w:t>
        </w:r>
      </w:hyperlink>
      <w:r w:rsidRPr="001F6F2E">
        <w:t xml:space="preserve"> настоящих Методических указаний на (i-2)-й год, </w:t>
      </w:r>
      <w:r>
        <w:t>без</w:t>
      </w:r>
      <w:r w:rsidRPr="001F6F2E">
        <w:t xml:space="preserve"> учета уровня собираемости платежей.</w:t>
      </w:r>
    </w:p>
    <w:p w14:paraId="5E719B22" w14:textId="77777777" w:rsidR="00496B74" w:rsidRPr="008A515A" w:rsidRDefault="00496B74" w:rsidP="00496B74">
      <w:pPr>
        <w:ind w:firstLine="851"/>
        <w:jc w:val="both"/>
        <w:rPr>
          <w:lang w:eastAsia="en-US"/>
        </w:rPr>
      </w:pPr>
      <w:r w:rsidRPr="008A515A">
        <w:rPr>
          <w:lang w:eastAsia="en-US"/>
        </w:rPr>
        <w:t xml:space="preserve">В соответствии с пунктом 52 Методических указаний, утвержденных приказом ФСТ России от 13.06.2013 № 760-э </w:t>
      </w:r>
      <w:r>
        <w:rPr>
          <w:lang w:eastAsia="en-US"/>
        </w:rPr>
        <w:t>«</w:t>
      </w:r>
      <w:r w:rsidRPr="008A515A">
        <w:rPr>
          <w:lang w:eastAsia="en-US"/>
        </w:rPr>
        <w:t>Об утверждении Методических указаний по расчету регулируемых цен (тарифов) в сфере теплоснабжения</w:t>
      </w:r>
      <w:r>
        <w:rPr>
          <w:lang w:eastAsia="en-US"/>
        </w:rPr>
        <w:t>»</w:t>
      </w:r>
      <w:r w:rsidRPr="008A515A">
        <w:rPr>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7593E6B" w14:textId="77777777" w:rsidR="00496B74" w:rsidRPr="008A515A" w:rsidRDefault="00496B74" w:rsidP="00496B74">
      <w:pPr>
        <w:ind w:firstLine="851"/>
        <w:jc w:val="both"/>
        <w:rPr>
          <w:lang w:eastAsia="en-US"/>
        </w:rPr>
      </w:pPr>
      <w:r w:rsidRPr="008A515A">
        <w:rPr>
          <w:lang w:eastAsia="en-US"/>
        </w:rPr>
        <w:t>В расчёт фактической необходимой валовой выручки, согласно Методическим указаниям, включаются:</w:t>
      </w:r>
    </w:p>
    <w:p w14:paraId="45BC6B42" w14:textId="77777777" w:rsidR="00496B74" w:rsidRDefault="00496B74" w:rsidP="00496B74">
      <w:pPr>
        <w:ind w:firstLine="851"/>
        <w:jc w:val="both"/>
        <w:rPr>
          <w:lang w:eastAsia="en-US"/>
        </w:rPr>
      </w:pPr>
      <w:r w:rsidRPr="008A515A">
        <w:rPr>
          <w:lang w:eastAsia="en-US"/>
        </w:rPr>
        <w:t xml:space="preserve">- </w:t>
      </w:r>
      <w:r w:rsidRPr="00657470">
        <w:rPr>
          <w:lang w:eastAsia="en-US"/>
        </w:rPr>
        <w:t>операционные расходы, рассчитываемые по формуле:</w:t>
      </w:r>
    </w:p>
    <w:p w14:paraId="686B9B64" w14:textId="77777777" w:rsidR="00496B74" w:rsidRDefault="00496B74" w:rsidP="00496B74">
      <w:pPr>
        <w:ind w:firstLine="851"/>
        <w:jc w:val="both"/>
        <w:rPr>
          <w:lang w:eastAsia="en-US"/>
        </w:rPr>
      </w:pPr>
    </w:p>
    <w:p w14:paraId="0335320F" w14:textId="197210AD" w:rsidR="00496B74" w:rsidRPr="008A515A" w:rsidRDefault="00496B74" w:rsidP="00496B74">
      <w:pPr>
        <w:ind w:right="-142"/>
        <w:jc w:val="both"/>
        <w:rPr>
          <w:lang w:eastAsia="en-US"/>
        </w:rPr>
      </w:pPr>
      <w:r>
        <w:rPr>
          <w:noProof/>
          <w:position w:val="-32"/>
        </w:rPr>
        <w:drawing>
          <wp:inline distT="0" distB="0" distL="0" distR="0" wp14:anchorId="44BBDBCE" wp14:editId="509FB1BA">
            <wp:extent cx="5848350" cy="5905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B371BE">
        <w:rPr>
          <w:position w:val="-32"/>
        </w:rPr>
        <w:t>;</w:t>
      </w:r>
    </w:p>
    <w:p w14:paraId="2ACE1E0D" w14:textId="77777777" w:rsidR="00496B74" w:rsidRPr="008A515A" w:rsidRDefault="00496B74" w:rsidP="00496B74">
      <w:pPr>
        <w:ind w:firstLine="851"/>
        <w:jc w:val="both"/>
        <w:rPr>
          <w:lang w:eastAsia="en-US"/>
        </w:rPr>
      </w:pPr>
      <w:r w:rsidRPr="008A515A">
        <w:rPr>
          <w:lang w:eastAsia="en-US"/>
        </w:rPr>
        <w:t>- неподконтрольные расходы на основании документально подтвержденных, имевших место фактических расходов;</w:t>
      </w:r>
    </w:p>
    <w:p w14:paraId="40639FD5" w14:textId="77777777" w:rsidR="00496B74" w:rsidRPr="008A515A" w:rsidRDefault="00496B74" w:rsidP="00496B74">
      <w:pPr>
        <w:ind w:firstLine="851"/>
        <w:jc w:val="both"/>
        <w:rPr>
          <w:lang w:eastAsia="en-US"/>
        </w:rPr>
      </w:pPr>
      <w:r w:rsidRPr="008A515A">
        <w:rPr>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8F78752" w14:textId="77777777" w:rsidR="00496B74" w:rsidRPr="008A515A" w:rsidRDefault="00496B74" w:rsidP="00496B74">
      <w:pPr>
        <w:ind w:firstLine="851"/>
        <w:jc w:val="both"/>
        <w:rPr>
          <w:lang w:eastAsia="en-US"/>
        </w:rPr>
      </w:pPr>
      <w:r w:rsidRPr="008A515A">
        <w:rPr>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Pr>
          <w:lang w:eastAsia="en-US"/>
        </w:rPr>
        <w:br/>
      </w:r>
      <w:r w:rsidRPr="008A515A">
        <w:rPr>
          <w:lang w:eastAsia="en-US"/>
        </w:rPr>
        <w:t>и фактической цены условного топлива;</w:t>
      </w:r>
    </w:p>
    <w:p w14:paraId="5B0F1F91" w14:textId="77777777" w:rsidR="00496B74" w:rsidRPr="008A515A" w:rsidRDefault="00496B74" w:rsidP="00496B74">
      <w:pPr>
        <w:ind w:firstLine="851"/>
        <w:jc w:val="both"/>
        <w:rPr>
          <w:position w:val="-68"/>
        </w:rPr>
      </w:pPr>
      <w:r w:rsidRPr="008A515A">
        <w:rPr>
          <w:lang w:eastAsia="en-US"/>
        </w:rPr>
        <w:t>- фактическая</w:t>
      </w:r>
      <w:r>
        <w:rPr>
          <w:lang w:eastAsia="en-US"/>
        </w:rPr>
        <w:t xml:space="preserve"> нормативная</w:t>
      </w:r>
      <w:r w:rsidRPr="008A515A">
        <w:rPr>
          <w:lang w:eastAsia="en-US"/>
        </w:rPr>
        <w:t xml:space="preserve"> прибыль</w:t>
      </w:r>
      <w:r>
        <w:rPr>
          <w:lang w:eastAsia="en-US"/>
        </w:rPr>
        <w:t>.</w:t>
      </w:r>
    </w:p>
    <w:p w14:paraId="6E3AE227" w14:textId="77777777" w:rsidR="00496B74" w:rsidRDefault="00496B74" w:rsidP="00496B74">
      <w:pPr>
        <w:ind w:firstLine="851"/>
        <w:jc w:val="both"/>
      </w:pPr>
    </w:p>
    <w:p w14:paraId="6402E242" w14:textId="77777777" w:rsidR="00496B74" w:rsidRDefault="00496B74" w:rsidP="00496B74">
      <w:pPr>
        <w:ind w:firstLine="851"/>
        <w:jc w:val="both"/>
      </w:pPr>
      <w:r w:rsidRPr="000B0AEB">
        <w:t xml:space="preserve">Фактическая необходимая валовая выручка (необходимая валовая выручка на основе фактических значений параметров взамен прогнозных) </w:t>
      </w:r>
      <w:r>
        <w:br/>
      </w:r>
      <w:r w:rsidRPr="000B0AEB">
        <w:t xml:space="preserve">на </w:t>
      </w:r>
      <w:r>
        <w:t xml:space="preserve">реализацию </w:t>
      </w:r>
      <w:r w:rsidRPr="000B0AEB">
        <w:t>тепловой энергии, с учетом нормативных показателей, рассчитана экспертами по группам статей.</w:t>
      </w:r>
    </w:p>
    <w:p w14:paraId="5DAEF3FD" w14:textId="77777777" w:rsidR="00496B74" w:rsidRPr="000B0AEB" w:rsidRDefault="00496B74" w:rsidP="00496B74">
      <w:pPr>
        <w:ind w:firstLine="851"/>
        <w:jc w:val="both"/>
      </w:pPr>
    </w:p>
    <w:p w14:paraId="1BD30DF9" w14:textId="77777777" w:rsidR="00496B74" w:rsidRDefault="00496B74" w:rsidP="00496B74">
      <w:pPr>
        <w:ind w:firstLine="851"/>
        <w:jc w:val="both"/>
        <w:rPr>
          <w:lang w:eastAsia="en-US"/>
        </w:rPr>
      </w:pPr>
      <w:r>
        <w:rPr>
          <w:lang w:eastAsia="en-US"/>
        </w:rPr>
        <w:t xml:space="preserve">Фактические операционные расходы 2019 года приняты экспертами </w:t>
      </w:r>
      <w:r>
        <w:rPr>
          <w:lang w:eastAsia="en-US"/>
        </w:rPr>
        <w:br/>
        <w:t>в размере 438 083,21 тыс. руб. на уровне базового уровня операционных расходов.</w:t>
      </w:r>
    </w:p>
    <w:p w14:paraId="0ACBD3DD" w14:textId="77777777" w:rsidR="00496B74" w:rsidRDefault="00496B74" w:rsidP="00496B74">
      <w:pPr>
        <w:ind w:firstLine="851"/>
        <w:jc w:val="both"/>
      </w:pPr>
      <w:r w:rsidRPr="000B0AEB">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w:t>
      </w:r>
      <w:r>
        <w:t>9</w:t>
      </w:r>
      <w:r w:rsidRPr="000B0AEB">
        <w:t xml:space="preserve"> году неподконтрольные расходы (в соответствии с п. 39 Методических указаний).</w:t>
      </w:r>
      <w:r>
        <w:t xml:space="preserve"> </w:t>
      </w:r>
    </w:p>
    <w:p w14:paraId="488B86EC" w14:textId="77777777" w:rsidR="00496B74" w:rsidRDefault="00496B74" w:rsidP="00496B74">
      <w:pPr>
        <w:ind w:firstLine="851"/>
        <w:jc w:val="both"/>
      </w:pPr>
      <w:r>
        <w:t>Расчет неподконтрольных расходов приведен в таблице 9.</w:t>
      </w:r>
    </w:p>
    <w:p w14:paraId="2BC3EA12" w14:textId="77777777" w:rsidR="00496B74" w:rsidRDefault="00496B74" w:rsidP="00496B74">
      <w:pPr>
        <w:ind w:firstLine="851"/>
        <w:jc w:val="both"/>
      </w:pPr>
    </w:p>
    <w:p w14:paraId="15F78251" w14:textId="77777777" w:rsidR="00496B74" w:rsidRDefault="00496B74" w:rsidP="00496B74">
      <w:pPr>
        <w:tabs>
          <w:tab w:val="left" w:pos="1890"/>
        </w:tabs>
        <w:ind w:left="1080" w:right="-2"/>
        <w:jc w:val="right"/>
        <w:rPr>
          <w:lang w:eastAsia="en-US"/>
        </w:rPr>
      </w:pPr>
    </w:p>
    <w:p w14:paraId="534F25BB" w14:textId="77777777" w:rsidR="00496B74" w:rsidRPr="0039310C" w:rsidRDefault="00496B74" w:rsidP="00496B74">
      <w:pPr>
        <w:tabs>
          <w:tab w:val="left" w:pos="1890"/>
        </w:tabs>
        <w:ind w:left="1080" w:right="-2"/>
        <w:jc w:val="right"/>
        <w:rPr>
          <w:lang w:eastAsia="en-US"/>
        </w:rPr>
      </w:pPr>
      <w:r>
        <w:rPr>
          <w:lang w:eastAsia="en-US"/>
        </w:rPr>
        <w:t>Таблица 9</w:t>
      </w:r>
    </w:p>
    <w:p w14:paraId="1E675BA4" w14:textId="77777777" w:rsidR="00496B74" w:rsidRPr="0039310C" w:rsidRDefault="00496B74" w:rsidP="00496B74">
      <w:pPr>
        <w:jc w:val="center"/>
      </w:pPr>
      <w:r w:rsidRPr="0039310C">
        <w:t>Реестр неподконтрольных расходов</w:t>
      </w:r>
      <w:r>
        <w:t xml:space="preserve"> на</w:t>
      </w:r>
      <w:r w:rsidRPr="0039310C">
        <w:t xml:space="preserve"> производств</w:t>
      </w:r>
      <w:r>
        <w:t>о</w:t>
      </w:r>
      <w:r w:rsidRPr="0039310C">
        <w:t xml:space="preserve"> тепловой энергии</w:t>
      </w:r>
    </w:p>
    <w:p w14:paraId="7E335AD9" w14:textId="77777777" w:rsidR="00496B74" w:rsidRPr="009E3D25" w:rsidRDefault="00496B74" w:rsidP="00496B74">
      <w:pPr>
        <w:jc w:val="right"/>
      </w:pPr>
      <w:r w:rsidRPr="009E3D25">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439"/>
      </w:tblGrid>
      <w:tr w:rsidR="00496B74" w:rsidRPr="0039310C" w14:paraId="6D5FDD86" w14:textId="77777777" w:rsidTr="00E14100">
        <w:trPr>
          <w:trHeight w:val="720"/>
        </w:trPr>
        <w:tc>
          <w:tcPr>
            <w:tcW w:w="959" w:type="dxa"/>
            <w:vMerge w:val="restart"/>
            <w:shd w:val="clear" w:color="auto" w:fill="auto"/>
            <w:vAlign w:val="center"/>
            <w:hideMark/>
          </w:tcPr>
          <w:p w14:paraId="1331207C" w14:textId="77777777" w:rsidR="00496B74" w:rsidRPr="0039310C" w:rsidRDefault="00496B74" w:rsidP="00E14100">
            <w:pPr>
              <w:jc w:val="center"/>
            </w:pPr>
            <w:r w:rsidRPr="0039310C">
              <w:t>№ п/п</w:t>
            </w:r>
          </w:p>
        </w:tc>
        <w:tc>
          <w:tcPr>
            <w:tcW w:w="6946" w:type="dxa"/>
            <w:vMerge w:val="restart"/>
            <w:shd w:val="clear" w:color="auto" w:fill="auto"/>
            <w:vAlign w:val="center"/>
            <w:hideMark/>
          </w:tcPr>
          <w:p w14:paraId="5EB7ED04" w14:textId="77777777" w:rsidR="00496B74" w:rsidRPr="0039310C" w:rsidRDefault="00496B74" w:rsidP="00E14100">
            <w:pPr>
              <w:jc w:val="center"/>
            </w:pPr>
            <w:r w:rsidRPr="0039310C">
              <w:t>Наименование расхода</w:t>
            </w:r>
          </w:p>
        </w:tc>
        <w:tc>
          <w:tcPr>
            <w:tcW w:w="1559" w:type="dxa"/>
            <w:vMerge w:val="restart"/>
            <w:shd w:val="clear" w:color="auto" w:fill="auto"/>
            <w:vAlign w:val="center"/>
            <w:hideMark/>
          </w:tcPr>
          <w:p w14:paraId="510CA697" w14:textId="77777777" w:rsidR="00496B74" w:rsidRPr="0039310C" w:rsidRDefault="00496B74" w:rsidP="00E14100">
            <w:pPr>
              <w:ind w:left="-138" w:right="-153"/>
              <w:jc w:val="center"/>
            </w:pPr>
            <w:r w:rsidRPr="0039310C">
              <w:t xml:space="preserve">Факт </w:t>
            </w:r>
            <w:r w:rsidRPr="0039310C">
              <w:br/>
              <w:t>201</w:t>
            </w:r>
            <w:r>
              <w:t>9</w:t>
            </w:r>
            <w:r w:rsidRPr="0039310C">
              <w:t xml:space="preserve"> года</w:t>
            </w:r>
          </w:p>
        </w:tc>
      </w:tr>
      <w:tr w:rsidR="00496B74" w:rsidRPr="0039310C" w14:paraId="4730A699" w14:textId="77777777" w:rsidTr="00E14100">
        <w:trPr>
          <w:trHeight w:val="458"/>
        </w:trPr>
        <w:tc>
          <w:tcPr>
            <w:tcW w:w="959" w:type="dxa"/>
            <w:vMerge/>
            <w:shd w:val="clear" w:color="auto" w:fill="auto"/>
            <w:vAlign w:val="center"/>
            <w:hideMark/>
          </w:tcPr>
          <w:p w14:paraId="11C24263" w14:textId="77777777" w:rsidR="00496B74" w:rsidRPr="0039310C" w:rsidRDefault="00496B74" w:rsidP="00E14100">
            <w:pPr>
              <w:jc w:val="center"/>
            </w:pPr>
          </w:p>
        </w:tc>
        <w:tc>
          <w:tcPr>
            <w:tcW w:w="6946" w:type="dxa"/>
            <w:vMerge/>
            <w:shd w:val="clear" w:color="auto" w:fill="auto"/>
            <w:vAlign w:val="center"/>
            <w:hideMark/>
          </w:tcPr>
          <w:p w14:paraId="6479883C" w14:textId="77777777" w:rsidR="00496B74" w:rsidRPr="0039310C" w:rsidRDefault="00496B74" w:rsidP="00E14100">
            <w:pPr>
              <w:jc w:val="center"/>
            </w:pPr>
          </w:p>
        </w:tc>
        <w:tc>
          <w:tcPr>
            <w:tcW w:w="1559" w:type="dxa"/>
            <w:vMerge/>
            <w:shd w:val="clear" w:color="auto" w:fill="auto"/>
            <w:vAlign w:val="center"/>
            <w:hideMark/>
          </w:tcPr>
          <w:p w14:paraId="256C4F73" w14:textId="77777777" w:rsidR="00496B74" w:rsidRPr="0039310C" w:rsidRDefault="00496B74" w:rsidP="00E14100">
            <w:pPr>
              <w:jc w:val="center"/>
            </w:pPr>
          </w:p>
        </w:tc>
      </w:tr>
      <w:tr w:rsidR="00496B74" w:rsidRPr="0039310C" w14:paraId="5161B851" w14:textId="77777777" w:rsidTr="00E14100">
        <w:trPr>
          <w:trHeight w:val="702"/>
        </w:trPr>
        <w:tc>
          <w:tcPr>
            <w:tcW w:w="959" w:type="dxa"/>
            <w:shd w:val="clear" w:color="auto" w:fill="auto"/>
            <w:noWrap/>
            <w:vAlign w:val="center"/>
            <w:hideMark/>
          </w:tcPr>
          <w:p w14:paraId="307421C9" w14:textId="77777777" w:rsidR="00496B74" w:rsidRPr="0039310C" w:rsidRDefault="00496B74" w:rsidP="00E14100">
            <w:pPr>
              <w:jc w:val="center"/>
            </w:pPr>
            <w:r w:rsidRPr="0039310C">
              <w:t>1.1</w:t>
            </w:r>
          </w:p>
        </w:tc>
        <w:tc>
          <w:tcPr>
            <w:tcW w:w="6946" w:type="dxa"/>
            <w:shd w:val="clear" w:color="auto" w:fill="auto"/>
            <w:vAlign w:val="center"/>
            <w:hideMark/>
          </w:tcPr>
          <w:p w14:paraId="7240EC91" w14:textId="77777777" w:rsidR="00496B74" w:rsidRPr="0039310C" w:rsidRDefault="00496B74" w:rsidP="00E14100">
            <w:r w:rsidRPr="0039310C">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3FC05AA1" w14:textId="77777777" w:rsidR="00496B74" w:rsidRPr="00D1055D" w:rsidRDefault="00496B74" w:rsidP="00E14100">
            <w:pPr>
              <w:jc w:val="center"/>
            </w:pPr>
            <w:r>
              <w:t>2 001,29</w:t>
            </w:r>
          </w:p>
        </w:tc>
      </w:tr>
      <w:tr w:rsidR="00496B74" w:rsidRPr="0039310C" w14:paraId="166E6651" w14:textId="77777777" w:rsidTr="00E14100">
        <w:trPr>
          <w:trHeight w:val="360"/>
        </w:trPr>
        <w:tc>
          <w:tcPr>
            <w:tcW w:w="959" w:type="dxa"/>
            <w:shd w:val="clear" w:color="auto" w:fill="auto"/>
            <w:noWrap/>
            <w:vAlign w:val="center"/>
            <w:hideMark/>
          </w:tcPr>
          <w:p w14:paraId="2CE8CF7F" w14:textId="77777777" w:rsidR="00496B74" w:rsidRPr="0039310C" w:rsidRDefault="00496B74" w:rsidP="00E14100">
            <w:pPr>
              <w:jc w:val="center"/>
            </w:pPr>
            <w:r w:rsidRPr="0039310C">
              <w:t>1.2</w:t>
            </w:r>
          </w:p>
        </w:tc>
        <w:tc>
          <w:tcPr>
            <w:tcW w:w="6946" w:type="dxa"/>
            <w:shd w:val="clear" w:color="auto" w:fill="auto"/>
            <w:noWrap/>
            <w:vAlign w:val="center"/>
            <w:hideMark/>
          </w:tcPr>
          <w:p w14:paraId="7A6D0D54" w14:textId="77777777" w:rsidR="00496B74" w:rsidRPr="0039310C" w:rsidRDefault="00496B74" w:rsidP="00E14100">
            <w:r w:rsidRPr="0039310C">
              <w:t>Арендная плата</w:t>
            </w:r>
          </w:p>
        </w:tc>
        <w:tc>
          <w:tcPr>
            <w:tcW w:w="1559" w:type="dxa"/>
            <w:shd w:val="clear" w:color="auto" w:fill="auto"/>
            <w:vAlign w:val="center"/>
          </w:tcPr>
          <w:p w14:paraId="44A559AF" w14:textId="77777777" w:rsidR="00496B74" w:rsidRPr="00D1055D" w:rsidRDefault="00496B74" w:rsidP="00E14100">
            <w:pPr>
              <w:jc w:val="center"/>
            </w:pPr>
            <w:r>
              <w:t>54 897,11</w:t>
            </w:r>
          </w:p>
        </w:tc>
      </w:tr>
      <w:tr w:rsidR="00496B74" w:rsidRPr="0039310C" w14:paraId="5522A4E7" w14:textId="77777777" w:rsidTr="00E14100">
        <w:trPr>
          <w:trHeight w:val="360"/>
        </w:trPr>
        <w:tc>
          <w:tcPr>
            <w:tcW w:w="959" w:type="dxa"/>
            <w:shd w:val="clear" w:color="auto" w:fill="auto"/>
            <w:noWrap/>
            <w:vAlign w:val="center"/>
            <w:hideMark/>
          </w:tcPr>
          <w:p w14:paraId="2457FFCE" w14:textId="77777777" w:rsidR="00496B74" w:rsidRPr="0039310C" w:rsidRDefault="00496B74" w:rsidP="00E14100">
            <w:pPr>
              <w:jc w:val="center"/>
            </w:pPr>
            <w:r w:rsidRPr="0039310C">
              <w:t>1.3</w:t>
            </w:r>
          </w:p>
        </w:tc>
        <w:tc>
          <w:tcPr>
            <w:tcW w:w="6946" w:type="dxa"/>
            <w:shd w:val="clear" w:color="auto" w:fill="auto"/>
            <w:noWrap/>
            <w:vAlign w:val="center"/>
            <w:hideMark/>
          </w:tcPr>
          <w:p w14:paraId="5EFD3529" w14:textId="77777777" w:rsidR="00496B74" w:rsidRPr="0039310C" w:rsidRDefault="00496B74" w:rsidP="00E14100">
            <w:r w:rsidRPr="0039310C">
              <w:t>Концессионная плата</w:t>
            </w:r>
          </w:p>
        </w:tc>
        <w:tc>
          <w:tcPr>
            <w:tcW w:w="1559" w:type="dxa"/>
            <w:shd w:val="clear" w:color="auto" w:fill="auto"/>
            <w:vAlign w:val="center"/>
          </w:tcPr>
          <w:p w14:paraId="32ED4FFE" w14:textId="77777777" w:rsidR="00496B74" w:rsidRPr="00D1055D" w:rsidRDefault="00496B74" w:rsidP="00E14100">
            <w:pPr>
              <w:jc w:val="center"/>
            </w:pPr>
            <w:r w:rsidRPr="00D1055D">
              <w:t>0</w:t>
            </w:r>
            <w:r>
              <w:t>,00</w:t>
            </w:r>
          </w:p>
        </w:tc>
      </w:tr>
      <w:tr w:rsidR="00496B74" w:rsidRPr="0039310C" w14:paraId="2A44BCC0" w14:textId="77777777" w:rsidTr="00E14100">
        <w:trPr>
          <w:trHeight w:val="720"/>
        </w:trPr>
        <w:tc>
          <w:tcPr>
            <w:tcW w:w="959" w:type="dxa"/>
            <w:shd w:val="clear" w:color="auto" w:fill="auto"/>
            <w:noWrap/>
            <w:vAlign w:val="center"/>
            <w:hideMark/>
          </w:tcPr>
          <w:p w14:paraId="2D1D25C2" w14:textId="77777777" w:rsidR="00496B74" w:rsidRPr="0039310C" w:rsidRDefault="00496B74" w:rsidP="00E14100">
            <w:pPr>
              <w:jc w:val="center"/>
            </w:pPr>
            <w:r w:rsidRPr="0039310C">
              <w:t>1.4</w:t>
            </w:r>
          </w:p>
        </w:tc>
        <w:tc>
          <w:tcPr>
            <w:tcW w:w="6946" w:type="dxa"/>
            <w:shd w:val="clear" w:color="auto" w:fill="auto"/>
            <w:vAlign w:val="center"/>
            <w:hideMark/>
          </w:tcPr>
          <w:p w14:paraId="523E5646" w14:textId="77777777" w:rsidR="00496B74" w:rsidRPr="0039310C" w:rsidRDefault="00496B74" w:rsidP="00E14100">
            <w:r w:rsidRPr="0039310C">
              <w:t>Расходы на уплату налогов, сборов и других обязательных платежей, в том числе:</w:t>
            </w:r>
            <w:r w:rsidRPr="0039310C">
              <w:br/>
              <w:t>Стр. 1.4 = стр. 1.4.1 + стр. 1.4.2 + стр. 1.4.3.</w:t>
            </w:r>
          </w:p>
        </w:tc>
        <w:tc>
          <w:tcPr>
            <w:tcW w:w="1559" w:type="dxa"/>
            <w:shd w:val="clear" w:color="auto" w:fill="auto"/>
            <w:vAlign w:val="center"/>
          </w:tcPr>
          <w:p w14:paraId="3C808A41" w14:textId="77777777" w:rsidR="00496B74" w:rsidRPr="00D1055D" w:rsidRDefault="00496B74" w:rsidP="00E14100">
            <w:pPr>
              <w:jc w:val="center"/>
            </w:pPr>
            <w:r>
              <w:t>450,10</w:t>
            </w:r>
          </w:p>
        </w:tc>
      </w:tr>
      <w:tr w:rsidR="00496B74" w:rsidRPr="0039310C" w14:paraId="353266A3" w14:textId="77777777" w:rsidTr="00E14100">
        <w:trPr>
          <w:trHeight w:val="1383"/>
        </w:trPr>
        <w:tc>
          <w:tcPr>
            <w:tcW w:w="959" w:type="dxa"/>
            <w:shd w:val="clear" w:color="auto" w:fill="auto"/>
            <w:noWrap/>
            <w:vAlign w:val="center"/>
            <w:hideMark/>
          </w:tcPr>
          <w:p w14:paraId="2A09E320" w14:textId="77777777" w:rsidR="00496B74" w:rsidRPr="0039310C" w:rsidRDefault="00496B74" w:rsidP="00E14100">
            <w:pPr>
              <w:jc w:val="center"/>
            </w:pPr>
            <w:r w:rsidRPr="0039310C">
              <w:t>1.4.1</w:t>
            </w:r>
            <w:r w:rsidRPr="0039310C">
              <w:br/>
            </w:r>
          </w:p>
        </w:tc>
        <w:tc>
          <w:tcPr>
            <w:tcW w:w="6946" w:type="dxa"/>
            <w:shd w:val="clear" w:color="auto" w:fill="auto"/>
            <w:vAlign w:val="center"/>
            <w:hideMark/>
          </w:tcPr>
          <w:p w14:paraId="585B0024" w14:textId="77777777" w:rsidR="00496B74" w:rsidRPr="0039310C" w:rsidRDefault="00496B74" w:rsidP="00E14100">
            <w:r w:rsidRPr="0039310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362143CA" w14:textId="77777777" w:rsidR="00496B74" w:rsidRPr="00D1055D" w:rsidRDefault="00496B74" w:rsidP="00E14100">
            <w:pPr>
              <w:jc w:val="center"/>
            </w:pPr>
            <w:r>
              <w:t>344,30</w:t>
            </w:r>
          </w:p>
        </w:tc>
      </w:tr>
      <w:tr w:rsidR="00496B74" w:rsidRPr="0039310C" w14:paraId="3508C57C" w14:textId="77777777" w:rsidTr="00E14100">
        <w:trPr>
          <w:trHeight w:val="360"/>
        </w:trPr>
        <w:tc>
          <w:tcPr>
            <w:tcW w:w="959" w:type="dxa"/>
            <w:shd w:val="clear" w:color="auto" w:fill="auto"/>
            <w:noWrap/>
            <w:vAlign w:val="center"/>
            <w:hideMark/>
          </w:tcPr>
          <w:p w14:paraId="69985547" w14:textId="77777777" w:rsidR="00496B74" w:rsidRPr="0039310C" w:rsidRDefault="00496B74" w:rsidP="00E14100">
            <w:pPr>
              <w:jc w:val="center"/>
            </w:pPr>
            <w:r w:rsidRPr="0039310C">
              <w:t>1.4.2</w:t>
            </w:r>
          </w:p>
        </w:tc>
        <w:tc>
          <w:tcPr>
            <w:tcW w:w="6946" w:type="dxa"/>
            <w:shd w:val="clear" w:color="auto" w:fill="auto"/>
            <w:vAlign w:val="center"/>
            <w:hideMark/>
          </w:tcPr>
          <w:p w14:paraId="140C6B5F" w14:textId="77777777" w:rsidR="00496B74" w:rsidRPr="0039310C" w:rsidRDefault="00496B74" w:rsidP="00E14100">
            <w:r w:rsidRPr="0039310C">
              <w:t>расходы на обязательное страхование</w:t>
            </w:r>
          </w:p>
        </w:tc>
        <w:tc>
          <w:tcPr>
            <w:tcW w:w="1559" w:type="dxa"/>
            <w:shd w:val="clear" w:color="auto" w:fill="auto"/>
            <w:vAlign w:val="center"/>
          </w:tcPr>
          <w:p w14:paraId="3B7FE88A" w14:textId="77777777" w:rsidR="00496B74" w:rsidRPr="00D1055D" w:rsidRDefault="00496B74" w:rsidP="00E14100">
            <w:pPr>
              <w:jc w:val="center"/>
            </w:pPr>
            <w:r>
              <w:t>0,00</w:t>
            </w:r>
          </w:p>
        </w:tc>
      </w:tr>
      <w:tr w:rsidR="00496B74" w:rsidRPr="0039310C" w14:paraId="2BDD8053" w14:textId="77777777" w:rsidTr="00E14100">
        <w:trPr>
          <w:trHeight w:val="360"/>
        </w:trPr>
        <w:tc>
          <w:tcPr>
            <w:tcW w:w="959" w:type="dxa"/>
            <w:shd w:val="clear" w:color="auto" w:fill="auto"/>
            <w:noWrap/>
            <w:vAlign w:val="center"/>
            <w:hideMark/>
          </w:tcPr>
          <w:p w14:paraId="2C8CE73C" w14:textId="77777777" w:rsidR="00496B74" w:rsidRPr="0039310C" w:rsidRDefault="00496B74" w:rsidP="00E14100">
            <w:pPr>
              <w:jc w:val="center"/>
            </w:pPr>
            <w:r w:rsidRPr="0039310C">
              <w:t>1.4.3</w:t>
            </w:r>
          </w:p>
        </w:tc>
        <w:tc>
          <w:tcPr>
            <w:tcW w:w="6946" w:type="dxa"/>
            <w:shd w:val="clear" w:color="auto" w:fill="auto"/>
            <w:noWrap/>
            <w:vAlign w:val="center"/>
            <w:hideMark/>
          </w:tcPr>
          <w:p w14:paraId="348FC3B0" w14:textId="77777777" w:rsidR="00496B74" w:rsidRPr="0039310C" w:rsidRDefault="00496B74" w:rsidP="00E14100">
            <w:r w:rsidRPr="0039310C">
              <w:t>иные расходы</w:t>
            </w:r>
          </w:p>
        </w:tc>
        <w:tc>
          <w:tcPr>
            <w:tcW w:w="1559" w:type="dxa"/>
            <w:shd w:val="clear" w:color="auto" w:fill="auto"/>
            <w:vAlign w:val="center"/>
          </w:tcPr>
          <w:p w14:paraId="0A52F714" w14:textId="77777777" w:rsidR="00496B74" w:rsidRPr="00D1055D" w:rsidRDefault="00496B74" w:rsidP="00E14100">
            <w:pPr>
              <w:jc w:val="center"/>
            </w:pPr>
            <w:r>
              <w:t>105,80</w:t>
            </w:r>
          </w:p>
        </w:tc>
      </w:tr>
      <w:tr w:rsidR="00496B74" w:rsidRPr="0039310C" w14:paraId="59D5DC32" w14:textId="77777777" w:rsidTr="00E14100">
        <w:trPr>
          <w:trHeight w:val="360"/>
        </w:trPr>
        <w:tc>
          <w:tcPr>
            <w:tcW w:w="959" w:type="dxa"/>
            <w:shd w:val="clear" w:color="auto" w:fill="auto"/>
            <w:noWrap/>
            <w:vAlign w:val="center"/>
            <w:hideMark/>
          </w:tcPr>
          <w:p w14:paraId="6B90C39F" w14:textId="77777777" w:rsidR="00496B74" w:rsidRPr="0039310C" w:rsidRDefault="00496B74" w:rsidP="00E14100">
            <w:pPr>
              <w:jc w:val="center"/>
            </w:pPr>
            <w:r w:rsidRPr="0039310C">
              <w:t>1.5</w:t>
            </w:r>
          </w:p>
        </w:tc>
        <w:tc>
          <w:tcPr>
            <w:tcW w:w="6946" w:type="dxa"/>
            <w:shd w:val="clear" w:color="auto" w:fill="auto"/>
            <w:vAlign w:val="center"/>
            <w:hideMark/>
          </w:tcPr>
          <w:p w14:paraId="2BAD91F1" w14:textId="77777777" w:rsidR="00496B74" w:rsidRPr="0039310C" w:rsidRDefault="00496B74" w:rsidP="00E14100">
            <w:r w:rsidRPr="0039310C">
              <w:t>Отчисления на социальные нужды</w:t>
            </w:r>
          </w:p>
        </w:tc>
        <w:tc>
          <w:tcPr>
            <w:tcW w:w="1559" w:type="dxa"/>
            <w:shd w:val="clear" w:color="auto" w:fill="auto"/>
            <w:vAlign w:val="center"/>
          </w:tcPr>
          <w:p w14:paraId="3CC482AC" w14:textId="77777777" w:rsidR="00496B74" w:rsidRPr="00D1055D" w:rsidRDefault="00496B74" w:rsidP="00E14100">
            <w:pPr>
              <w:jc w:val="center"/>
            </w:pPr>
            <w:r>
              <w:t>72 163,16</w:t>
            </w:r>
          </w:p>
        </w:tc>
      </w:tr>
      <w:tr w:rsidR="00496B74" w:rsidRPr="0039310C" w14:paraId="645DB96D" w14:textId="77777777" w:rsidTr="00E14100">
        <w:trPr>
          <w:trHeight w:val="360"/>
        </w:trPr>
        <w:tc>
          <w:tcPr>
            <w:tcW w:w="959" w:type="dxa"/>
            <w:shd w:val="clear" w:color="auto" w:fill="auto"/>
            <w:noWrap/>
            <w:vAlign w:val="center"/>
            <w:hideMark/>
          </w:tcPr>
          <w:p w14:paraId="7C6D5096" w14:textId="77777777" w:rsidR="00496B74" w:rsidRPr="0039310C" w:rsidRDefault="00496B74" w:rsidP="00E14100">
            <w:pPr>
              <w:jc w:val="center"/>
            </w:pPr>
            <w:r w:rsidRPr="0039310C">
              <w:t>1.6</w:t>
            </w:r>
          </w:p>
        </w:tc>
        <w:tc>
          <w:tcPr>
            <w:tcW w:w="6946" w:type="dxa"/>
            <w:shd w:val="clear" w:color="auto" w:fill="auto"/>
            <w:vAlign w:val="center"/>
            <w:hideMark/>
          </w:tcPr>
          <w:p w14:paraId="08B99650" w14:textId="77777777" w:rsidR="00496B74" w:rsidRPr="0039310C" w:rsidRDefault="00496B74" w:rsidP="00E14100">
            <w:r w:rsidRPr="0039310C">
              <w:t>Расходы по сомнительным долгам</w:t>
            </w:r>
          </w:p>
        </w:tc>
        <w:tc>
          <w:tcPr>
            <w:tcW w:w="1559" w:type="dxa"/>
            <w:shd w:val="clear" w:color="auto" w:fill="auto"/>
            <w:vAlign w:val="center"/>
          </w:tcPr>
          <w:p w14:paraId="52C82C70" w14:textId="77777777" w:rsidR="00496B74" w:rsidRPr="00D1055D" w:rsidRDefault="00496B74" w:rsidP="00E14100">
            <w:pPr>
              <w:jc w:val="center"/>
            </w:pPr>
            <w:r>
              <w:t>16 118,46</w:t>
            </w:r>
          </w:p>
        </w:tc>
      </w:tr>
      <w:tr w:rsidR="00496B74" w:rsidRPr="0039310C" w14:paraId="43791162" w14:textId="77777777" w:rsidTr="00E14100">
        <w:trPr>
          <w:trHeight w:val="720"/>
        </w:trPr>
        <w:tc>
          <w:tcPr>
            <w:tcW w:w="959" w:type="dxa"/>
            <w:shd w:val="clear" w:color="auto" w:fill="auto"/>
            <w:noWrap/>
            <w:vAlign w:val="center"/>
            <w:hideMark/>
          </w:tcPr>
          <w:p w14:paraId="7A9F6449" w14:textId="77777777" w:rsidR="00496B74" w:rsidRPr="0039310C" w:rsidRDefault="00496B74" w:rsidP="00E14100">
            <w:pPr>
              <w:jc w:val="center"/>
            </w:pPr>
            <w:r w:rsidRPr="0039310C">
              <w:t>1.7</w:t>
            </w:r>
          </w:p>
        </w:tc>
        <w:tc>
          <w:tcPr>
            <w:tcW w:w="6946" w:type="dxa"/>
            <w:shd w:val="clear" w:color="auto" w:fill="auto"/>
            <w:vAlign w:val="center"/>
            <w:hideMark/>
          </w:tcPr>
          <w:p w14:paraId="4FD72E9E" w14:textId="77777777" w:rsidR="00496B74" w:rsidRPr="0039310C" w:rsidRDefault="00496B74" w:rsidP="00E14100">
            <w:r w:rsidRPr="0039310C">
              <w:t>Амортизация основных средств и нематериальных активов</w:t>
            </w:r>
          </w:p>
        </w:tc>
        <w:tc>
          <w:tcPr>
            <w:tcW w:w="1559" w:type="dxa"/>
            <w:shd w:val="clear" w:color="auto" w:fill="auto"/>
            <w:vAlign w:val="center"/>
          </w:tcPr>
          <w:p w14:paraId="0D244509" w14:textId="77777777" w:rsidR="00496B74" w:rsidRPr="00D1055D" w:rsidRDefault="00496B74" w:rsidP="00E14100">
            <w:pPr>
              <w:jc w:val="center"/>
            </w:pPr>
            <w:r>
              <w:t>3 425,24</w:t>
            </w:r>
          </w:p>
        </w:tc>
      </w:tr>
      <w:tr w:rsidR="00496B74" w:rsidRPr="0039310C" w14:paraId="2AE2A0C0" w14:textId="77777777" w:rsidTr="00E14100">
        <w:trPr>
          <w:trHeight w:val="720"/>
        </w:trPr>
        <w:tc>
          <w:tcPr>
            <w:tcW w:w="959" w:type="dxa"/>
            <w:shd w:val="clear" w:color="auto" w:fill="auto"/>
            <w:noWrap/>
            <w:vAlign w:val="center"/>
            <w:hideMark/>
          </w:tcPr>
          <w:p w14:paraId="169CAF66" w14:textId="77777777" w:rsidR="00496B74" w:rsidRPr="0039310C" w:rsidRDefault="00496B74" w:rsidP="00E14100">
            <w:pPr>
              <w:jc w:val="center"/>
            </w:pPr>
            <w:r w:rsidRPr="0039310C">
              <w:t>1.8</w:t>
            </w:r>
          </w:p>
        </w:tc>
        <w:tc>
          <w:tcPr>
            <w:tcW w:w="6946" w:type="dxa"/>
            <w:shd w:val="clear" w:color="auto" w:fill="auto"/>
            <w:noWrap/>
            <w:vAlign w:val="center"/>
            <w:hideMark/>
          </w:tcPr>
          <w:p w14:paraId="1401AAE2" w14:textId="77777777" w:rsidR="00496B74" w:rsidRPr="0039310C" w:rsidRDefault="00496B74" w:rsidP="00E14100">
            <w:r w:rsidRPr="0039310C">
              <w:t>Расходы на выплаты по договорам займа и кредитным договорам, включая проценты по ним</w:t>
            </w:r>
          </w:p>
        </w:tc>
        <w:tc>
          <w:tcPr>
            <w:tcW w:w="1559" w:type="dxa"/>
            <w:shd w:val="clear" w:color="auto" w:fill="auto"/>
            <w:vAlign w:val="center"/>
          </w:tcPr>
          <w:p w14:paraId="1F0556E0" w14:textId="77777777" w:rsidR="00496B74" w:rsidRPr="00D1055D" w:rsidRDefault="00496B74" w:rsidP="00E14100">
            <w:pPr>
              <w:jc w:val="center"/>
            </w:pPr>
            <w:r w:rsidRPr="00D1055D">
              <w:t>0</w:t>
            </w:r>
            <w:r>
              <w:t>,00</w:t>
            </w:r>
          </w:p>
        </w:tc>
      </w:tr>
      <w:tr w:rsidR="00496B74" w:rsidRPr="0039310C" w14:paraId="52D684FA" w14:textId="77777777" w:rsidTr="00E14100">
        <w:trPr>
          <w:trHeight w:val="360"/>
        </w:trPr>
        <w:tc>
          <w:tcPr>
            <w:tcW w:w="959" w:type="dxa"/>
            <w:shd w:val="clear" w:color="auto" w:fill="auto"/>
            <w:noWrap/>
            <w:vAlign w:val="center"/>
            <w:hideMark/>
          </w:tcPr>
          <w:p w14:paraId="533DA344" w14:textId="77777777" w:rsidR="00496B74" w:rsidRPr="0039310C" w:rsidRDefault="00496B74" w:rsidP="00E14100">
            <w:pPr>
              <w:jc w:val="center"/>
            </w:pPr>
          </w:p>
        </w:tc>
        <w:tc>
          <w:tcPr>
            <w:tcW w:w="6946" w:type="dxa"/>
            <w:shd w:val="clear" w:color="auto" w:fill="auto"/>
            <w:noWrap/>
            <w:vAlign w:val="center"/>
            <w:hideMark/>
          </w:tcPr>
          <w:p w14:paraId="7EAD4669" w14:textId="77777777" w:rsidR="00496B74" w:rsidRPr="0039310C" w:rsidRDefault="00496B74" w:rsidP="00E14100">
            <w:r w:rsidRPr="0039310C">
              <w:t>ИТОГО</w:t>
            </w:r>
          </w:p>
        </w:tc>
        <w:tc>
          <w:tcPr>
            <w:tcW w:w="1559" w:type="dxa"/>
            <w:shd w:val="clear" w:color="auto" w:fill="auto"/>
            <w:vAlign w:val="center"/>
          </w:tcPr>
          <w:p w14:paraId="58731AC3" w14:textId="77777777" w:rsidR="00496B74" w:rsidRPr="00D1055D" w:rsidRDefault="00496B74" w:rsidP="00E14100">
            <w:pPr>
              <w:jc w:val="center"/>
            </w:pPr>
            <w:r>
              <w:t>149 055,36</w:t>
            </w:r>
          </w:p>
        </w:tc>
      </w:tr>
      <w:tr w:rsidR="00496B74" w:rsidRPr="0039310C" w14:paraId="681C003A" w14:textId="77777777" w:rsidTr="00E14100">
        <w:trPr>
          <w:trHeight w:val="360"/>
        </w:trPr>
        <w:tc>
          <w:tcPr>
            <w:tcW w:w="959" w:type="dxa"/>
            <w:shd w:val="clear" w:color="auto" w:fill="auto"/>
            <w:noWrap/>
            <w:vAlign w:val="center"/>
            <w:hideMark/>
          </w:tcPr>
          <w:p w14:paraId="0AB8585E" w14:textId="77777777" w:rsidR="00496B74" w:rsidRPr="0039310C" w:rsidRDefault="00496B74" w:rsidP="00E14100">
            <w:pPr>
              <w:jc w:val="center"/>
            </w:pPr>
            <w:r w:rsidRPr="0039310C">
              <w:t>2</w:t>
            </w:r>
          </w:p>
        </w:tc>
        <w:tc>
          <w:tcPr>
            <w:tcW w:w="6946" w:type="dxa"/>
            <w:shd w:val="clear" w:color="auto" w:fill="auto"/>
            <w:noWrap/>
            <w:vAlign w:val="center"/>
            <w:hideMark/>
          </w:tcPr>
          <w:p w14:paraId="5D22D70D" w14:textId="77777777" w:rsidR="00496B74" w:rsidRPr="0039310C" w:rsidRDefault="00496B74" w:rsidP="00E14100">
            <w:r w:rsidRPr="0039310C">
              <w:t>Налог на прибыль</w:t>
            </w:r>
          </w:p>
        </w:tc>
        <w:tc>
          <w:tcPr>
            <w:tcW w:w="1559" w:type="dxa"/>
            <w:shd w:val="clear" w:color="auto" w:fill="auto"/>
            <w:vAlign w:val="center"/>
          </w:tcPr>
          <w:p w14:paraId="1CA103D0" w14:textId="77777777" w:rsidR="00496B74" w:rsidRPr="00D1055D" w:rsidRDefault="00496B74" w:rsidP="00E14100">
            <w:pPr>
              <w:jc w:val="center"/>
            </w:pPr>
            <w:r>
              <w:t>1 797,80</w:t>
            </w:r>
          </w:p>
        </w:tc>
      </w:tr>
      <w:tr w:rsidR="00496B74" w:rsidRPr="0039310C" w14:paraId="1AD89D0C" w14:textId="77777777" w:rsidTr="00E14100">
        <w:trPr>
          <w:trHeight w:val="1063"/>
        </w:trPr>
        <w:tc>
          <w:tcPr>
            <w:tcW w:w="959" w:type="dxa"/>
            <w:shd w:val="clear" w:color="auto" w:fill="auto"/>
            <w:noWrap/>
            <w:vAlign w:val="center"/>
            <w:hideMark/>
          </w:tcPr>
          <w:p w14:paraId="15419DB8" w14:textId="77777777" w:rsidR="00496B74" w:rsidRPr="0039310C" w:rsidRDefault="00496B74" w:rsidP="00E14100">
            <w:pPr>
              <w:jc w:val="center"/>
            </w:pPr>
            <w:r w:rsidRPr="0039310C">
              <w:t>3</w:t>
            </w:r>
          </w:p>
        </w:tc>
        <w:tc>
          <w:tcPr>
            <w:tcW w:w="6946" w:type="dxa"/>
            <w:shd w:val="clear" w:color="auto" w:fill="auto"/>
            <w:noWrap/>
            <w:vAlign w:val="center"/>
            <w:hideMark/>
          </w:tcPr>
          <w:p w14:paraId="114C5DDC" w14:textId="77777777" w:rsidR="00496B74" w:rsidRPr="0039310C" w:rsidRDefault="00496B74" w:rsidP="00E14100">
            <w:r w:rsidRPr="0039310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39B9755F" w14:textId="77777777" w:rsidR="00496B74" w:rsidRPr="00D1055D" w:rsidRDefault="00496B74" w:rsidP="00E14100">
            <w:pPr>
              <w:jc w:val="center"/>
            </w:pPr>
            <w:r w:rsidRPr="00D1055D">
              <w:t>0</w:t>
            </w:r>
            <w:r>
              <w:t>,00</w:t>
            </w:r>
          </w:p>
        </w:tc>
      </w:tr>
      <w:tr w:rsidR="00496B74" w:rsidRPr="0039310C" w14:paraId="02008084" w14:textId="77777777" w:rsidTr="00E14100">
        <w:trPr>
          <w:trHeight w:val="360"/>
        </w:trPr>
        <w:tc>
          <w:tcPr>
            <w:tcW w:w="959" w:type="dxa"/>
            <w:shd w:val="clear" w:color="auto" w:fill="auto"/>
            <w:noWrap/>
            <w:vAlign w:val="center"/>
            <w:hideMark/>
          </w:tcPr>
          <w:p w14:paraId="030D9F8B" w14:textId="77777777" w:rsidR="00496B74" w:rsidRPr="0039310C" w:rsidRDefault="00496B74" w:rsidP="00E14100">
            <w:pPr>
              <w:jc w:val="center"/>
            </w:pPr>
            <w:r w:rsidRPr="0039310C">
              <w:t>4</w:t>
            </w:r>
          </w:p>
        </w:tc>
        <w:tc>
          <w:tcPr>
            <w:tcW w:w="6946" w:type="dxa"/>
            <w:shd w:val="clear" w:color="auto" w:fill="auto"/>
            <w:vAlign w:val="center"/>
            <w:hideMark/>
          </w:tcPr>
          <w:p w14:paraId="3CAE443B" w14:textId="77777777" w:rsidR="00496B74" w:rsidRPr="0039310C" w:rsidRDefault="00496B74" w:rsidP="00E14100">
            <w:pPr>
              <w:autoSpaceDE w:val="0"/>
              <w:autoSpaceDN w:val="0"/>
              <w:adjustRightInd w:val="0"/>
              <w:jc w:val="both"/>
            </w:pPr>
            <w:r w:rsidRPr="0039310C">
              <w:t>Итого неподконтрольных расходов</w:t>
            </w:r>
          </w:p>
          <w:p w14:paraId="047C4FC6" w14:textId="77777777" w:rsidR="00496B74" w:rsidRPr="0039310C" w:rsidRDefault="00496B74" w:rsidP="00E14100">
            <w:pPr>
              <w:autoSpaceDE w:val="0"/>
              <w:autoSpaceDN w:val="0"/>
              <w:adjustRightInd w:val="0"/>
              <w:jc w:val="both"/>
            </w:pPr>
            <w:r w:rsidRPr="0039310C">
              <w:t xml:space="preserve">Стр. 4 = стр. 1.1 + стр. 1.2 + стр. 1.3 + стр. 1.4 + </w:t>
            </w:r>
            <w:r w:rsidRPr="0039310C">
              <w:br/>
              <w:t>стр. 1.5 + стр. 1.6 + стр. 1.7 + стр. 1.8 + стр. 2 + стр. 3.</w:t>
            </w:r>
          </w:p>
        </w:tc>
        <w:tc>
          <w:tcPr>
            <w:tcW w:w="1559" w:type="dxa"/>
            <w:shd w:val="clear" w:color="auto" w:fill="auto"/>
            <w:vAlign w:val="center"/>
          </w:tcPr>
          <w:p w14:paraId="300D1C39" w14:textId="77777777" w:rsidR="00496B74" w:rsidRDefault="00496B74" w:rsidP="00E14100">
            <w:pPr>
              <w:jc w:val="center"/>
            </w:pPr>
            <w:r>
              <w:t>150 853,16</w:t>
            </w:r>
          </w:p>
        </w:tc>
      </w:tr>
    </w:tbl>
    <w:p w14:paraId="684EF834" w14:textId="77777777" w:rsidR="00496B74" w:rsidRDefault="00496B74" w:rsidP="00496B74">
      <w:pPr>
        <w:ind w:firstLine="720"/>
        <w:jc w:val="both"/>
      </w:pPr>
    </w:p>
    <w:p w14:paraId="3894E232" w14:textId="77777777" w:rsidR="00496B74" w:rsidRDefault="00496B74" w:rsidP="00496B74">
      <w:pPr>
        <w:ind w:firstLine="720"/>
        <w:jc w:val="both"/>
      </w:pPr>
      <w:r w:rsidRPr="000B0AEB">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2B679F2" w14:textId="77777777" w:rsidR="00496B74" w:rsidRPr="0039310C" w:rsidRDefault="00496B74" w:rsidP="00496B74">
      <w:pPr>
        <w:ind w:firstLine="720"/>
        <w:jc w:val="both"/>
        <w:rPr>
          <w:lang w:eastAsia="en-US"/>
        </w:rPr>
      </w:pPr>
      <w:r w:rsidRPr="00D26537">
        <w:t>Реестр расходов на приобретение энергетических ресурсов, холодной воды и теплоносителя для производства теплоносителя</w:t>
      </w:r>
      <w:r>
        <w:t xml:space="preserve"> представлен </w:t>
      </w:r>
      <w:r>
        <w:br/>
        <w:t>в таблице 10.</w:t>
      </w:r>
    </w:p>
    <w:p w14:paraId="6D711453" w14:textId="77777777" w:rsidR="00496B74" w:rsidRPr="0039310C" w:rsidRDefault="00496B74" w:rsidP="00496B74">
      <w:pPr>
        <w:ind w:firstLine="720"/>
        <w:jc w:val="right"/>
        <w:rPr>
          <w:lang w:eastAsia="en-US"/>
        </w:rPr>
      </w:pPr>
      <w:r>
        <w:rPr>
          <w:lang w:eastAsia="en-US"/>
        </w:rPr>
        <w:t>Таблица 10</w:t>
      </w:r>
    </w:p>
    <w:p w14:paraId="2625A512" w14:textId="77777777" w:rsidR="00496B74" w:rsidRPr="00642A45" w:rsidRDefault="00496B74" w:rsidP="00496B74">
      <w:pPr>
        <w:jc w:val="center"/>
      </w:pPr>
      <w:r w:rsidRPr="0039310C">
        <w:t xml:space="preserve">Реестр расходов на приобретение энергетических ресурсов, холодной воды и теплоносителя </w:t>
      </w:r>
      <w:r>
        <w:t>за 2019 год</w:t>
      </w:r>
    </w:p>
    <w:p w14:paraId="0D3A7331" w14:textId="77777777" w:rsidR="00496B74" w:rsidRPr="0039310C" w:rsidRDefault="00496B74" w:rsidP="00496B74">
      <w:pPr>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6652"/>
        <w:gridCol w:w="2049"/>
      </w:tblGrid>
      <w:tr w:rsidR="00496B74" w:rsidRPr="0039310C" w14:paraId="64B447B4" w14:textId="77777777" w:rsidTr="00E14100">
        <w:trPr>
          <w:trHeight w:val="483"/>
        </w:trPr>
        <w:tc>
          <w:tcPr>
            <w:tcW w:w="650" w:type="dxa"/>
            <w:vMerge w:val="restart"/>
            <w:shd w:val="clear" w:color="auto" w:fill="auto"/>
            <w:vAlign w:val="center"/>
            <w:hideMark/>
          </w:tcPr>
          <w:p w14:paraId="1661D580" w14:textId="77777777" w:rsidR="00496B74" w:rsidRPr="0039310C" w:rsidRDefault="00496B74" w:rsidP="00E14100">
            <w:pPr>
              <w:jc w:val="center"/>
            </w:pPr>
            <w:r w:rsidRPr="0039310C">
              <w:t>№ п/п</w:t>
            </w:r>
          </w:p>
        </w:tc>
        <w:tc>
          <w:tcPr>
            <w:tcW w:w="6971" w:type="dxa"/>
            <w:vMerge w:val="restart"/>
            <w:shd w:val="clear" w:color="auto" w:fill="auto"/>
            <w:vAlign w:val="center"/>
            <w:hideMark/>
          </w:tcPr>
          <w:p w14:paraId="424859E7" w14:textId="77777777" w:rsidR="00496B74" w:rsidRPr="0039310C" w:rsidRDefault="00496B74" w:rsidP="00E14100">
            <w:pPr>
              <w:jc w:val="center"/>
            </w:pPr>
            <w:r w:rsidRPr="0039310C">
              <w:t>Наименование ресурса</w:t>
            </w:r>
          </w:p>
        </w:tc>
        <w:tc>
          <w:tcPr>
            <w:tcW w:w="2098" w:type="dxa"/>
            <w:vMerge w:val="restart"/>
            <w:shd w:val="clear" w:color="auto" w:fill="auto"/>
            <w:vAlign w:val="center"/>
            <w:hideMark/>
          </w:tcPr>
          <w:p w14:paraId="6CADDAEB" w14:textId="77777777" w:rsidR="00496B74" w:rsidRPr="0039310C" w:rsidRDefault="00496B74" w:rsidP="00E14100">
            <w:pPr>
              <w:jc w:val="center"/>
            </w:pPr>
            <w:r w:rsidRPr="0039310C">
              <w:t>Факт</w:t>
            </w:r>
            <w:r w:rsidRPr="0039310C">
              <w:br/>
              <w:t>201</w:t>
            </w:r>
            <w:r>
              <w:t>9</w:t>
            </w:r>
            <w:r w:rsidRPr="0039310C">
              <w:t xml:space="preserve"> года</w:t>
            </w:r>
          </w:p>
        </w:tc>
      </w:tr>
      <w:tr w:rsidR="00496B74" w:rsidRPr="0039310C" w14:paraId="014E71DF" w14:textId="77777777" w:rsidTr="00E14100">
        <w:trPr>
          <w:trHeight w:val="483"/>
        </w:trPr>
        <w:tc>
          <w:tcPr>
            <w:tcW w:w="650" w:type="dxa"/>
            <w:vMerge/>
            <w:shd w:val="clear" w:color="auto" w:fill="auto"/>
            <w:hideMark/>
          </w:tcPr>
          <w:p w14:paraId="732FB89A" w14:textId="77777777" w:rsidR="00496B74" w:rsidRPr="0039310C" w:rsidRDefault="00496B74" w:rsidP="00E14100">
            <w:pPr>
              <w:jc w:val="both"/>
            </w:pPr>
          </w:p>
        </w:tc>
        <w:tc>
          <w:tcPr>
            <w:tcW w:w="6971" w:type="dxa"/>
            <w:vMerge/>
            <w:shd w:val="clear" w:color="auto" w:fill="auto"/>
            <w:hideMark/>
          </w:tcPr>
          <w:p w14:paraId="08C9E196" w14:textId="77777777" w:rsidR="00496B74" w:rsidRPr="0039310C" w:rsidRDefault="00496B74" w:rsidP="00E14100">
            <w:pPr>
              <w:jc w:val="both"/>
            </w:pPr>
          </w:p>
        </w:tc>
        <w:tc>
          <w:tcPr>
            <w:tcW w:w="2098" w:type="dxa"/>
            <w:vMerge/>
            <w:shd w:val="clear" w:color="auto" w:fill="auto"/>
            <w:hideMark/>
          </w:tcPr>
          <w:p w14:paraId="43DFF1DD" w14:textId="77777777" w:rsidR="00496B74" w:rsidRPr="0039310C" w:rsidRDefault="00496B74" w:rsidP="00E14100">
            <w:pPr>
              <w:jc w:val="both"/>
            </w:pPr>
          </w:p>
        </w:tc>
      </w:tr>
      <w:tr w:rsidR="00496B74" w:rsidRPr="0039310C" w14:paraId="573E7434" w14:textId="77777777" w:rsidTr="00E14100">
        <w:trPr>
          <w:trHeight w:val="353"/>
        </w:trPr>
        <w:tc>
          <w:tcPr>
            <w:tcW w:w="650" w:type="dxa"/>
            <w:shd w:val="clear" w:color="auto" w:fill="auto"/>
            <w:vAlign w:val="center"/>
            <w:hideMark/>
          </w:tcPr>
          <w:p w14:paraId="39732F89" w14:textId="77777777" w:rsidR="00496B74" w:rsidRPr="0039310C" w:rsidRDefault="00496B74" w:rsidP="00E14100">
            <w:pPr>
              <w:jc w:val="center"/>
            </w:pPr>
            <w:r w:rsidRPr="0039310C">
              <w:t>1</w:t>
            </w:r>
          </w:p>
        </w:tc>
        <w:tc>
          <w:tcPr>
            <w:tcW w:w="6971" w:type="dxa"/>
            <w:shd w:val="clear" w:color="auto" w:fill="auto"/>
            <w:vAlign w:val="center"/>
            <w:hideMark/>
          </w:tcPr>
          <w:p w14:paraId="12F3651A" w14:textId="77777777" w:rsidR="00496B74" w:rsidRPr="0039310C" w:rsidRDefault="00496B74" w:rsidP="00E14100">
            <w:r w:rsidRPr="0039310C">
              <w:t>Расходы на топливо</w:t>
            </w:r>
          </w:p>
        </w:tc>
        <w:tc>
          <w:tcPr>
            <w:tcW w:w="2098" w:type="dxa"/>
            <w:shd w:val="clear" w:color="auto" w:fill="auto"/>
            <w:vAlign w:val="center"/>
          </w:tcPr>
          <w:p w14:paraId="1E7A5C95" w14:textId="77777777" w:rsidR="00496B74" w:rsidRPr="000E3FC9" w:rsidRDefault="00496B74" w:rsidP="00E14100">
            <w:pPr>
              <w:jc w:val="center"/>
            </w:pPr>
            <w:r>
              <w:t>235 759,16</w:t>
            </w:r>
          </w:p>
        </w:tc>
      </w:tr>
      <w:tr w:rsidR="00496B74" w:rsidRPr="0039310C" w14:paraId="78BAC831" w14:textId="77777777" w:rsidTr="00E14100">
        <w:trPr>
          <w:trHeight w:val="353"/>
        </w:trPr>
        <w:tc>
          <w:tcPr>
            <w:tcW w:w="650" w:type="dxa"/>
            <w:shd w:val="clear" w:color="auto" w:fill="auto"/>
            <w:vAlign w:val="center"/>
            <w:hideMark/>
          </w:tcPr>
          <w:p w14:paraId="11FCD1F3" w14:textId="77777777" w:rsidR="00496B74" w:rsidRPr="0039310C" w:rsidRDefault="00496B74" w:rsidP="00E14100">
            <w:pPr>
              <w:jc w:val="center"/>
            </w:pPr>
            <w:r w:rsidRPr="0039310C">
              <w:t>2</w:t>
            </w:r>
          </w:p>
        </w:tc>
        <w:tc>
          <w:tcPr>
            <w:tcW w:w="6971" w:type="dxa"/>
            <w:shd w:val="clear" w:color="auto" w:fill="auto"/>
            <w:vAlign w:val="center"/>
            <w:hideMark/>
          </w:tcPr>
          <w:p w14:paraId="2B0F0FB3" w14:textId="77777777" w:rsidR="00496B74" w:rsidRPr="0039310C" w:rsidRDefault="00496B74" w:rsidP="00E14100">
            <w:r w:rsidRPr="0039310C">
              <w:t>Расходы на электрическую энергию</w:t>
            </w:r>
          </w:p>
        </w:tc>
        <w:tc>
          <w:tcPr>
            <w:tcW w:w="2098" w:type="dxa"/>
            <w:shd w:val="clear" w:color="auto" w:fill="auto"/>
            <w:vAlign w:val="center"/>
          </w:tcPr>
          <w:p w14:paraId="7BDA173F" w14:textId="77777777" w:rsidR="00496B74" w:rsidRPr="000E3FC9" w:rsidRDefault="00496B74" w:rsidP="00E14100">
            <w:pPr>
              <w:jc w:val="center"/>
            </w:pPr>
            <w:r>
              <w:t>121 515,03</w:t>
            </w:r>
          </w:p>
        </w:tc>
      </w:tr>
      <w:tr w:rsidR="00496B74" w:rsidRPr="0039310C" w14:paraId="28392962" w14:textId="77777777" w:rsidTr="00E14100">
        <w:trPr>
          <w:trHeight w:val="353"/>
        </w:trPr>
        <w:tc>
          <w:tcPr>
            <w:tcW w:w="650" w:type="dxa"/>
            <w:shd w:val="clear" w:color="auto" w:fill="auto"/>
            <w:vAlign w:val="center"/>
            <w:hideMark/>
          </w:tcPr>
          <w:p w14:paraId="309EE6D4" w14:textId="77777777" w:rsidR="00496B74" w:rsidRPr="0039310C" w:rsidRDefault="00496B74" w:rsidP="00E14100">
            <w:pPr>
              <w:jc w:val="center"/>
            </w:pPr>
            <w:r w:rsidRPr="0039310C">
              <w:t>3</w:t>
            </w:r>
          </w:p>
        </w:tc>
        <w:tc>
          <w:tcPr>
            <w:tcW w:w="6971" w:type="dxa"/>
            <w:shd w:val="clear" w:color="auto" w:fill="auto"/>
            <w:vAlign w:val="center"/>
            <w:hideMark/>
          </w:tcPr>
          <w:p w14:paraId="5B0A2390" w14:textId="77777777" w:rsidR="00496B74" w:rsidRPr="0039310C" w:rsidRDefault="00496B74" w:rsidP="00E14100">
            <w:r w:rsidRPr="0039310C">
              <w:t>Расходы на тепловую энергию</w:t>
            </w:r>
          </w:p>
        </w:tc>
        <w:tc>
          <w:tcPr>
            <w:tcW w:w="2098" w:type="dxa"/>
            <w:shd w:val="clear" w:color="auto" w:fill="auto"/>
            <w:vAlign w:val="center"/>
            <w:hideMark/>
          </w:tcPr>
          <w:p w14:paraId="2F032F45" w14:textId="77777777" w:rsidR="00496B74" w:rsidRPr="000E3FC9" w:rsidRDefault="00496B74" w:rsidP="00E14100">
            <w:pPr>
              <w:jc w:val="center"/>
            </w:pPr>
            <w:r>
              <w:t>0,00</w:t>
            </w:r>
          </w:p>
        </w:tc>
      </w:tr>
      <w:tr w:rsidR="00496B74" w:rsidRPr="0039310C" w14:paraId="07FD467C" w14:textId="77777777" w:rsidTr="00E14100">
        <w:trPr>
          <w:trHeight w:val="353"/>
        </w:trPr>
        <w:tc>
          <w:tcPr>
            <w:tcW w:w="650" w:type="dxa"/>
            <w:shd w:val="clear" w:color="auto" w:fill="auto"/>
            <w:vAlign w:val="center"/>
            <w:hideMark/>
          </w:tcPr>
          <w:p w14:paraId="33F55ABC" w14:textId="77777777" w:rsidR="00496B74" w:rsidRPr="0039310C" w:rsidRDefault="00496B74" w:rsidP="00E14100">
            <w:pPr>
              <w:jc w:val="center"/>
            </w:pPr>
            <w:r w:rsidRPr="0039310C">
              <w:t>4</w:t>
            </w:r>
          </w:p>
        </w:tc>
        <w:tc>
          <w:tcPr>
            <w:tcW w:w="6971" w:type="dxa"/>
            <w:shd w:val="clear" w:color="auto" w:fill="auto"/>
            <w:vAlign w:val="center"/>
            <w:hideMark/>
          </w:tcPr>
          <w:p w14:paraId="66A6B8BC" w14:textId="77777777" w:rsidR="00496B74" w:rsidRPr="0039310C" w:rsidRDefault="00496B74" w:rsidP="00E14100">
            <w:r w:rsidRPr="0039310C">
              <w:t>Расходы на холодную воду</w:t>
            </w:r>
          </w:p>
        </w:tc>
        <w:tc>
          <w:tcPr>
            <w:tcW w:w="2098" w:type="dxa"/>
            <w:shd w:val="clear" w:color="auto" w:fill="auto"/>
            <w:vAlign w:val="center"/>
            <w:hideMark/>
          </w:tcPr>
          <w:p w14:paraId="2509E75B" w14:textId="77777777" w:rsidR="00496B74" w:rsidRPr="000E3FC9" w:rsidRDefault="00496B74" w:rsidP="00E14100">
            <w:pPr>
              <w:jc w:val="center"/>
            </w:pPr>
            <w:r>
              <w:t>44 495,10</w:t>
            </w:r>
          </w:p>
        </w:tc>
      </w:tr>
      <w:tr w:rsidR="00496B74" w:rsidRPr="0039310C" w14:paraId="0E8C74E7" w14:textId="77777777" w:rsidTr="00E14100">
        <w:trPr>
          <w:trHeight w:val="353"/>
        </w:trPr>
        <w:tc>
          <w:tcPr>
            <w:tcW w:w="650" w:type="dxa"/>
            <w:shd w:val="clear" w:color="auto" w:fill="auto"/>
            <w:vAlign w:val="center"/>
            <w:hideMark/>
          </w:tcPr>
          <w:p w14:paraId="1A85ADE9" w14:textId="77777777" w:rsidR="00496B74" w:rsidRPr="0039310C" w:rsidRDefault="00496B74" w:rsidP="00E14100">
            <w:pPr>
              <w:jc w:val="center"/>
            </w:pPr>
            <w:r w:rsidRPr="0039310C">
              <w:t>5</w:t>
            </w:r>
          </w:p>
        </w:tc>
        <w:tc>
          <w:tcPr>
            <w:tcW w:w="6971" w:type="dxa"/>
            <w:shd w:val="clear" w:color="auto" w:fill="auto"/>
            <w:vAlign w:val="center"/>
            <w:hideMark/>
          </w:tcPr>
          <w:p w14:paraId="156D733A" w14:textId="77777777" w:rsidR="00496B74" w:rsidRPr="0039310C" w:rsidRDefault="00496B74" w:rsidP="00E14100">
            <w:r w:rsidRPr="0039310C">
              <w:t>Расходы на теплоноситель</w:t>
            </w:r>
          </w:p>
        </w:tc>
        <w:tc>
          <w:tcPr>
            <w:tcW w:w="2098" w:type="dxa"/>
            <w:shd w:val="clear" w:color="auto" w:fill="auto"/>
            <w:vAlign w:val="center"/>
            <w:hideMark/>
          </w:tcPr>
          <w:p w14:paraId="22EA38A9" w14:textId="77777777" w:rsidR="00496B74" w:rsidRPr="000E3FC9" w:rsidRDefault="00496B74" w:rsidP="00E14100">
            <w:pPr>
              <w:jc w:val="center"/>
            </w:pPr>
            <w:r>
              <w:t>0,00</w:t>
            </w:r>
          </w:p>
        </w:tc>
      </w:tr>
      <w:tr w:rsidR="00496B74" w:rsidRPr="0039310C" w14:paraId="2AFE63F3" w14:textId="77777777" w:rsidTr="00E14100">
        <w:trPr>
          <w:trHeight w:val="353"/>
        </w:trPr>
        <w:tc>
          <w:tcPr>
            <w:tcW w:w="650" w:type="dxa"/>
            <w:shd w:val="clear" w:color="auto" w:fill="auto"/>
            <w:vAlign w:val="center"/>
            <w:hideMark/>
          </w:tcPr>
          <w:p w14:paraId="3D6D7CAA" w14:textId="77777777" w:rsidR="00496B74" w:rsidRPr="0039310C" w:rsidRDefault="00496B74" w:rsidP="00E14100">
            <w:pPr>
              <w:jc w:val="center"/>
            </w:pPr>
            <w:r w:rsidRPr="0039310C">
              <w:t>6</w:t>
            </w:r>
          </w:p>
        </w:tc>
        <w:tc>
          <w:tcPr>
            <w:tcW w:w="6971" w:type="dxa"/>
            <w:shd w:val="clear" w:color="auto" w:fill="auto"/>
            <w:vAlign w:val="center"/>
            <w:hideMark/>
          </w:tcPr>
          <w:p w14:paraId="2C5448D2" w14:textId="77777777" w:rsidR="00496B74" w:rsidRPr="0039310C" w:rsidRDefault="00496B74" w:rsidP="00E14100">
            <w:r w:rsidRPr="0039310C">
              <w:t>ИТОГО:</w:t>
            </w:r>
          </w:p>
          <w:p w14:paraId="387A6992" w14:textId="77777777" w:rsidR="00496B74" w:rsidRPr="0039310C" w:rsidRDefault="00496B74" w:rsidP="00E14100">
            <w:pPr>
              <w:autoSpaceDE w:val="0"/>
              <w:autoSpaceDN w:val="0"/>
              <w:adjustRightInd w:val="0"/>
              <w:jc w:val="both"/>
            </w:pPr>
            <w:r w:rsidRPr="0039310C">
              <w:t>(Стр. 6 = стр. 1 +  стр.2 + стр. 3 + стр. 4 + стр. 5.)</w:t>
            </w:r>
          </w:p>
        </w:tc>
        <w:tc>
          <w:tcPr>
            <w:tcW w:w="2098" w:type="dxa"/>
            <w:shd w:val="clear" w:color="auto" w:fill="auto"/>
            <w:vAlign w:val="center"/>
            <w:hideMark/>
          </w:tcPr>
          <w:p w14:paraId="4B30D23E" w14:textId="77777777" w:rsidR="00496B74" w:rsidRDefault="00496B74" w:rsidP="00E14100">
            <w:pPr>
              <w:jc w:val="center"/>
            </w:pPr>
            <w:r>
              <w:t>401 769,29</w:t>
            </w:r>
          </w:p>
        </w:tc>
      </w:tr>
    </w:tbl>
    <w:p w14:paraId="7C4D296E" w14:textId="77777777" w:rsidR="00496B74" w:rsidRPr="0039310C" w:rsidRDefault="00496B74" w:rsidP="00496B74"/>
    <w:p w14:paraId="373B5E18" w14:textId="77777777" w:rsidR="00496B74" w:rsidRDefault="00496B74" w:rsidP="00496B74">
      <w:pPr>
        <w:tabs>
          <w:tab w:val="left" w:pos="1890"/>
        </w:tabs>
        <w:ind w:firstLine="851"/>
        <w:jc w:val="both"/>
      </w:pPr>
      <w:r>
        <w:t xml:space="preserve">Фактическая прибыль </w:t>
      </w:r>
      <w:r w:rsidRPr="000B0AEB">
        <w:t>проанализирован</w:t>
      </w:r>
      <w:r>
        <w:t>а</w:t>
      </w:r>
      <w:r w:rsidRPr="000B0AEB">
        <w:t xml:space="preserve">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w:t>
      </w:r>
      <w:r>
        <w:br/>
      </w:r>
      <w:r w:rsidRPr="000B0AEB">
        <w:t>в 201</w:t>
      </w:r>
      <w:r>
        <w:t>9</w:t>
      </w:r>
      <w:r w:rsidRPr="000B0AEB">
        <w:t xml:space="preserve"> году </w:t>
      </w:r>
      <w:r>
        <w:t>расходы из прибыли</w:t>
      </w:r>
      <w:r w:rsidRPr="000B0AEB">
        <w:t xml:space="preserve"> (в соответствии с п. </w:t>
      </w:r>
      <w:r>
        <w:t>41 Методических указаний).</w:t>
      </w:r>
    </w:p>
    <w:p w14:paraId="7B957F61" w14:textId="77777777" w:rsidR="00496B74" w:rsidRDefault="00496B74" w:rsidP="00496B74">
      <w:pPr>
        <w:tabs>
          <w:tab w:val="left" w:pos="1890"/>
        </w:tabs>
        <w:ind w:firstLine="851"/>
        <w:jc w:val="both"/>
        <w:rPr>
          <w:lang w:eastAsia="en-US"/>
        </w:rPr>
      </w:pPr>
      <w:r>
        <w:rPr>
          <w:lang w:eastAsia="en-US"/>
        </w:rPr>
        <w:t>Фактические социальные расходы из прибыли в 2019 году составили 7 191,19 тыс. руб.</w:t>
      </w:r>
    </w:p>
    <w:p w14:paraId="3144A313" w14:textId="77777777" w:rsidR="00496B74" w:rsidRDefault="00496B74" w:rsidP="00496B74">
      <w:pPr>
        <w:tabs>
          <w:tab w:val="left" w:pos="1890"/>
        </w:tabs>
        <w:ind w:firstLine="851"/>
        <w:jc w:val="both"/>
        <w:rPr>
          <w:lang w:eastAsia="en-US"/>
        </w:rPr>
      </w:pPr>
      <w:r>
        <w:rPr>
          <w:lang w:eastAsia="en-US"/>
        </w:rPr>
        <w:t>С</w:t>
      </w:r>
      <w:r w:rsidRPr="00741611">
        <w:rPr>
          <w:lang w:eastAsia="en-US"/>
        </w:rPr>
        <w:t>водный расчет фактической необходимой валовой выручки методом индексации установленных тарифов на производство тепловой энергии</w:t>
      </w:r>
      <w:r>
        <w:rPr>
          <w:lang w:eastAsia="en-US"/>
        </w:rPr>
        <w:t xml:space="preserve"> </w:t>
      </w:r>
      <w:r>
        <w:rPr>
          <w:lang w:eastAsia="en-US"/>
        </w:rPr>
        <w:br/>
        <w:t>за 2019 год представлен в таблице 11.</w:t>
      </w:r>
    </w:p>
    <w:p w14:paraId="3130ED0A" w14:textId="77777777" w:rsidR="00496B74" w:rsidRDefault="00496B74" w:rsidP="00496B74">
      <w:pPr>
        <w:tabs>
          <w:tab w:val="left" w:pos="1890"/>
        </w:tabs>
        <w:ind w:firstLine="851"/>
        <w:jc w:val="both"/>
        <w:rPr>
          <w:lang w:eastAsia="en-US"/>
        </w:rPr>
      </w:pPr>
    </w:p>
    <w:p w14:paraId="3D026A01" w14:textId="77777777" w:rsidR="00496B74" w:rsidRPr="0039310C" w:rsidRDefault="00496B74" w:rsidP="00496B74">
      <w:pPr>
        <w:tabs>
          <w:tab w:val="left" w:pos="1890"/>
        </w:tabs>
        <w:ind w:left="1440" w:right="-2"/>
        <w:jc w:val="right"/>
      </w:pPr>
      <w:r>
        <w:br w:type="page"/>
        <w:t>Таблица 11</w:t>
      </w:r>
    </w:p>
    <w:p w14:paraId="20A98C3F" w14:textId="77777777" w:rsidR="00496B74" w:rsidRPr="00355ECE" w:rsidRDefault="00496B74" w:rsidP="00496B74">
      <w:pPr>
        <w:jc w:val="center"/>
      </w:pPr>
      <w:r w:rsidRPr="00355ECE">
        <w:t>Смета расходов (сводный расчет фактической необходимой валовой выручки методом индексации установленных тарифов)</w:t>
      </w:r>
    </w:p>
    <w:p w14:paraId="2376053C" w14:textId="77777777" w:rsidR="00496B74" w:rsidRPr="0039310C" w:rsidRDefault="00496B74" w:rsidP="00496B74">
      <w:pPr>
        <w:jc w:val="right"/>
      </w:pPr>
      <w:r w:rsidRPr="0039310C">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781"/>
        <w:gridCol w:w="1925"/>
      </w:tblGrid>
      <w:tr w:rsidR="00496B74" w:rsidRPr="0039310C" w14:paraId="2EC6CB9D" w14:textId="77777777" w:rsidTr="00E14100">
        <w:trPr>
          <w:trHeight w:val="483"/>
        </w:trPr>
        <w:tc>
          <w:tcPr>
            <w:tcW w:w="642" w:type="dxa"/>
            <w:vMerge w:val="restart"/>
            <w:shd w:val="clear" w:color="auto" w:fill="auto"/>
            <w:vAlign w:val="center"/>
            <w:hideMark/>
          </w:tcPr>
          <w:p w14:paraId="01B3990E" w14:textId="77777777" w:rsidR="00496B74" w:rsidRPr="0039310C" w:rsidRDefault="00496B74" w:rsidP="00E14100">
            <w:pPr>
              <w:jc w:val="center"/>
            </w:pPr>
            <w:r w:rsidRPr="0039310C">
              <w:t>№ п/п</w:t>
            </w:r>
          </w:p>
        </w:tc>
        <w:tc>
          <w:tcPr>
            <w:tcW w:w="6982" w:type="dxa"/>
            <w:vMerge w:val="restart"/>
            <w:shd w:val="clear" w:color="auto" w:fill="auto"/>
            <w:vAlign w:val="center"/>
            <w:hideMark/>
          </w:tcPr>
          <w:p w14:paraId="620361C9" w14:textId="77777777" w:rsidR="00496B74" w:rsidRPr="0039310C" w:rsidRDefault="00496B74" w:rsidP="00E14100">
            <w:pPr>
              <w:jc w:val="center"/>
            </w:pPr>
            <w:r w:rsidRPr="0039310C">
              <w:t>Наименование расхода</w:t>
            </w:r>
          </w:p>
        </w:tc>
        <w:tc>
          <w:tcPr>
            <w:tcW w:w="1946" w:type="dxa"/>
            <w:vMerge w:val="restart"/>
            <w:shd w:val="clear" w:color="auto" w:fill="auto"/>
            <w:vAlign w:val="center"/>
            <w:hideMark/>
          </w:tcPr>
          <w:p w14:paraId="36CB4299" w14:textId="77777777" w:rsidR="00496B74" w:rsidRPr="0039310C" w:rsidRDefault="00496B74" w:rsidP="00E14100">
            <w:pPr>
              <w:jc w:val="center"/>
            </w:pPr>
            <w:r w:rsidRPr="0039310C">
              <w:t>Факт</w:t>
            </w:r>
            <w:r w:rsidRPr="0039310C">
              <w:br/>
              <w:t>201</w:t>
            </w:r>
            <w:r>
              <w:t>9</w:t>
            </w:r>
            <w:r w:rsidRPr="0039310C">
              <w:t xml:space="preserve"> года</w:t>
            </w:r>
          </w:p>
        </w:tc>
      </w:tr>
      <w:tr w:rsidR="00496B74" w:rsidRPr="0039310C" w14:paraId="515D160D" w14:textId="77777777" w:rsidTr="00E14100">
        <w:trPr>
          <w:trHeight w:val="458"/>
        </w:trPr>
        <w:tc>
          <w:tcPr>
            <w:tcW w:w="642" w:type="dxa"/>
            <w:vMerge/>
            <w:shd w:val="clear" w:color="auto" w:fill="auto"/>
            <w:vAlign w:val="center"/>
            <w:hideMark/>
          </w:tcPr>
          <w:p w14:paraId="1B7E0C52" w14:textId="77777777" w:rsidR="00496B74" w:rsidRPr="0039310C" w:rsidRDefault="00496B74" w:rsidP="00E14100">
            <w:pPr>
              <w:jc w:val="center"/>
            </w:pPr>
          </w:p>
        </w:tc>
        <w:tc>
          <w:tcPr>
            <w:tcW w:w="6982" w:type="dxa"/>
            <w:vMerge/>
            <w:shd w:val="clear" w:color="auto" w:fill="auto"/>
            <w:vAlign w:val="center"/>
            <w:hideMark/>
          </w:tcPr>
          <w:p w14:paraId="4DAB67CD" w14:textId="77777777" w:rsidR="00496B74" w:rsidRPr="0039310C" w:rsidRDefault="00496B74" w:rsidP="00E14100">
            <w:pPr>
              <w:jc w:val="center"/>
            </w:pPr>
          </w:p>
        </w:tc>
        <w:tc>
          <w:tcPr>
            <w:tcW w:w="1946" w:type="dxa"/>
            <w:vMerge/>
            <w:shd w:val="clear" w:color="auto" w:fill="auto"/>
            <w:vAlign w:val="center"/>
            <w:hideMark/>
          </w:tcPr>
          <w:p w14:paraId="43B9FE49" w14:textId="77777777" w:rsidR="00496B74" w:rsidRPr="0039310C" w:rsidRDefault="00496B74" w:rsidP="00E14100">
            <w:pPr>
              <w:jc w:val="center"/>
            </w:pPr>
          </w:p>
        </w:tc>
      </w:tr>
      <w:tr w:rsidR="00496B74" w:rsidRPr="0039310C" w14:paraId="50267DB9" w14:textId="77777777" w:rsidTr="00E14100">
        <w:trPr>
          <w:trHeight w:val="360"/>
        </w:trPr>
        <w:tc>
          <w:tcPr>
            <w:tcW w:w="642" w:type="dxa"/>
            <w:shd w:val="clear" w:color="auto" w:fill="auto"/>
            <w:vAlign w:val="center"/>
            <w:hideMark/>
          </w:tcPr>
          <w:p w14:paraId="7B23E143" w14:textId="77777777" w:rsidR="00496B74" w:rsidRPr="0039310C" w:rsidRDefault="00496B74" w:rsidP="00E14100">
            <w:pPr>
              <w:jc w:val="center"/>
            </w:pPr>
            <w:r w:rsidRPr="0039310C">
              <w:t>1</w:t>
            </w:r>
          </w:p>
        </w:tc>
        <w:tc>
          <w:tcPr>
            <w:tcW w:w="6982" w:type="dxa"/>
            <w:shd w:val="clear" w:color="auto" w:fill="auto"/>
            <w:vAlign w:val="center"/>
            <w:hideMark/>
          </w:tcPr>
          <w:p w14:paraId="2A85C0CD" w14:textId="77777777" w:rsidR="00496B74" w:rsidRPr="0039310C" w:rsidRDefault="00496B74" w:rsidP="00E14100">
            <w:r w:rsidRPr="0039310C">
              <w:t>Операционные (подконтрольные) расходы</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68423CE1" w14:textId="77777777" w:rsidR="00496B74" w:rsidRPr="00355ECE" w:rsidRDefault="00496B74" w:rsidP="00E14100">
            <w:pPr>
              <w:jc w:val="center"/>
            </w:pPr>
            <w:r w:rsidRPr="00355ECE">
              <w:t>438 083,21</w:t>
            </w:r>
          </w:p>
        </w:tc>
      </w:tr>
      <w:tr w:rsidR="00496B74" w:rsidRPr="0039310C" w14:paraId="775BE990" w14:textId="77777777" w:rsidTr="00E14100">
        <w:trPr>
          <w:trHeight w:val="360"/>
        </w:trPr>
        <w:tc>
          <w:tcPr>
            <w:tcW w:w="642" w:type="dxa"/>
            <w:shd w:val="clear" w:color="auto" w:fill="auto"/>
            <w:vAlign w:val="center"/>
            <w:hideMark/>
          </w:tcPr>
          <w:p w14:paraId="6FB1F0F4" w14:textId="77777777" w:rsidR="00496B74" w:rsidRPr="0039310C" w:rsidRDefault="00496B74" w:rsidP="00E14100">
            <w:pPr>
              <w:jc w:val="center"/>
            </w:pPr>
            <w:r w:rsidRPr="0039310C">
              <w:t>2</w:t>
            </w:r>
          </w:p>
        </w:tc>
        <w:tc>
          <w:tcPr>
            <w:tcW w:w="6982" w:type="dxa"/>
            <w:shd w:val="clear" w:color="auto" w:fill="auto"/>
            <w:vAlign w:val="center"/>
            <w:hideMark/>
          </w:tcPr>
          <w:p w14:paraId="1875BD2D" w14:textId="77777777" w:rsidR="00496B74" w:rsidRPr="0039310C" w:rsidRDefault="00496B74" w:rsidP="00E14100">
            <w:r w:rsidRPr="0039310C">
              <w:t>Неподконтрольные расходы</w:t>
            </w:r>
          </w:p>
        </w:tc>
        <w:tc>
          <w:tcPr>
            <w:tcW w:w="1946" w:type="dxa"/>
            <w:tcBorders>
              <w:top w:val="nil"/>
              <w:left w:val="single" w:sz="4" w:space="0" w:color="auto"/>
              <w:bottom w:val="single" w:sz="4" w:space="0" w:color="auto"/>
              <w:right w:val="single" w:sz="4" w:space="0" w:color="auto"/>
            </w:tcBorders>
            <w:shd w:val="clear" w:color="auto" w:fill="auto"/>
            <w:vAlign w:val="center"/>
          </w:tcPr>
          <w:p w14:paraId="77E716A0" w14:textId="77777777" w:rsidR="00496B74" w:rsidRPr="00355ECE" w:rsidRDefault="00496B74" w:rsidP="00E14100">
            <w:pPr>
              <w:jc w:val="center"/>
            </w:pPr>
            <w:r w:rsidRPr="00355ECE">
              <w:t>150 853,16</w:t>
            </w:r>
          </w:p>
        </w:tc>
      </w:tr>
      <w:tr w:rsidR="00496B74" w:rsidRPr="0039310C" w14:paraId="02ED25E3" w14:textId="77777777" w:rsidTr="00E14100">
        <w:trPr>
          <w:trHeight w:val="670"/>
        </w:trPr>
        <w:tc>
          <w:tcPr>
            <w:tcW w:w="642" w:type="dxa"/>
            <w:shd w:val="clear" w:color="auto" w:fill="auto"/>
            <w:vAlign w:val="center"/>
            <w:hideMark/>
          </w:tcPr>
          <w:p w14:paraId="1C1C39D1" w14:textId="77777777" w:rsidR="00496B74" w:rsidRPr="0039310C" w:rsidRDefault="00496B74" w:rsidP="00E14100">
            <w:pPr>
              <w:jc w:val="center"/>
            </w:pPr>
            <w:r w:rsidRPr="0039310C">
              <w:t>3</w:t>
            </w:r>
          </w:p>
        </w:tc>
        <w:tc>
          <w:tcPr>
            <w:tcW w:w="6982" w:type="dxa"/>
            <w:shd w:val="clear" w:color="auto" w:fill="auto"/>
            <w:vAlign w:val="center"/>
            <w:hideMark/>
          </w:tcPr>
          <w:p w14:paraId="01E2CE30" w14:textId="77777777" w:rsidR="00496B74" w:rsidRPr="0039310C" w:rsidRDefault="00496B74" w:rsidP="00E14100">
            <w:r w:rsidRPr="0039310C">
              <w:t>Расходы на приобретение (производство) энергетических ресурсов, холодной воды и теплоносителя</w:t>
            </w:r>
          </w:p>
        </w:tc>
        <w:tc>
          <w:tcPr>
            <w:tcW w:w="1946" w:type="dxa"/>
            <w:tcBorders>
              <w:top w:val="nil"/>
              <w:left w:val="single" w:sz="4" w:space="0" w:color="auto"/>
              <w:bottom w:val="single" w:sz="4" w:space="0" w:color="auto"/>
              <w:right w:val="single" w:sz="4" w:space="0" w:color="auto"/>
            </w:tcBorders>
            <w:shd w:val="clear" w:color="auto" w:fill="auto"/>
            <w:vAlign w:val="center"/>
          </w:tcPr>
          <w:p w14:paraId="750CB0F2" w14:textId="77777777" w:rsidR="00496B74" w:rsidRPr="00355ECE" w:rsidRDefault="00496B74" w:rsidP="00E14100">
            <w:pPr>
              <w:jc w:val="center"/>
            </w:pPr>
            <w:r w:rsidRPr="00355ECE">
              <w:t>401 769,29</w:t>
            </w:r>
          </w:p>
        </w:tc>
      </w:tr>
      <w:tr w:rsidR="00496B74" w:rsidRPr="0039310C" w14:paraId="634ABBA0" w14:textId="77777777" w:rsidTr="00E14100">
        <w:trPr>
          <w:trHeight w:val="360"/>
        </w:trPr>
        <w:tc>
          <w:tcPr>
            <w:tcW w:w="642" w:type="dxa"/>
            <w:shd w:val="clear" w:color="auto" w:fill="auto"/>
            <w:vAlign w:val="center"/>
            <w:hideMark/>
          </w:tcPr>
          <w:p w14:paraId="5ED32425" w14:textId="77777777" w:rsidR="00496B74" w:rsidRPr="0039310C" w:rsidRDefault="00496B74" w:rsidP="00E14100">
            <w:pPr>
              <w:jc w:val="center"/>
            </w:pPr>
            <w:r w:rsidRPr="0039310C">
              <w:t>4</w:t>
            </w:r>
          </w:p>
        </w:tc>
        <w:tc>
          <w:tcPr>
            <w:tcW w:w="6982" w:type="dxa"/>
            <w:shd w:val="clear" w:color="auto" w:fill="auto"/>
            <w:vAlign w:val="center"/>
            <w:hideMark/>
          </w:tcPr>
          <w:p w14:paraId="651E7F80" w14:textId="77777777" w:rsidR="00496B74" w:rsidRPr="0039310C" w:rsidRDefault="00496B74" w:rsidP="00E14100">
            <w:r w:rsidRPr="0039310C">
              <w:t>Прибыль</w:t>
            </w:r>
          </w:p>
        </w:tc>
        <w:tc>
          <w:tcPr>
            <w:tcW w:w="1946" w:type="dxa"/>
            <w:tcBorders>
              <w:top w:val="nil"/>
              <w:left w:val="single" w:sz="4" w:space="0" w:color="auto"/>
              <w:bottom w:val="single" w:sz="4" w:space="0" w:color="auto"/>
              <w:right w:val="single" w:sz="4" w:space="0" w:color="auto"/>
            </w:tcBorders>
            <w:shd w:val="clear" w:color="auto" w:fill="auto"/>
            <w:vAlign w:val="center"/>
          </w:tcPr>
          <w:p w14:paraId="5E0E3D18" w14:textId="77777777" w:rsidR="00496B74" w:rsidRPr="00355ECE" w:rsidRDefault="00496B74" w:rsidP="00E14100">
            <w:pPr>
              <w:jc w:val="center"/>
            </w:pPr>
            <w:r w:rsidRPr="00355ECE">
              <w:t>7 191,19</w:t>
            </w:r>
          </w:p>
        </w:tc>
      </w:tr>
      <w:tr w:rsidR="00496B74" w:rsidRPr="0039310C" w14:paraId="6B1BE95F" w14:textId="77777777" w:rsidTr="00E14100">
        <w:trPr>
          <w:trHeight w:val="351"/>
        </w:trPr>
        <w:tc>
          <w:tcPr>
            <w:tcW w:w="642" w:type="dxa"/>
            <w:shd w:val="clear" w:color="auto" w:fill="auto"/>
            <w:vAlign w:val="center"/>
            <w:hideMark/>
          </w:tcPr>
          <w:p w14:paraId="450CD745" w14:textId="77777777" w:rsidR="00496B74" w:rsidRPr="0039310C" w:rsidRDefault="00496B74" w:rsidP="00E14100">
            <w:pPr>
              <w:jc w:val="center"/>
            </w:pPr>
            <w:r w:rsidRPr="0039310C">
              <w:t>5</w:t>
            </w:r>
          </w:p>
        </w:tc>
        <w:tc>
          <w:tcPr>
            <w:tcW w:w="6982" w:type="dxa"/>
            <w:shd w:val="clear" w:color="auto" w:fill="auto"/>
            <w:vAlign w:val="center"/>
            <w:hideMark/>
          </w:tcPr>
          <w:p w14:paraId="18AB4C5C" w14:textId="77777777" w:rsidR="00496B74" w:rsidRPr="0039310C" w:rsidRDefault="00496B74" w:rsidP="00E14100">
            <w:r w:rsidRPr="0039310C">
              <w:t>Расчетная предпринимательская прибыль</w:t>
            </w:r>
          </w:p>
        </w:tc>
        <w:tc>
          <w:tcPr>
            <w:tcW w:w="1946" w:type="dxa"/>
            <w:shd w:val="clear" w:color="auto" w:fill="auto"/>
            <w:vAlign w:val="center"/>
          </w:tcPr>
          <w:p w14:paraId="7E9D142C" w14:textId="77777777" w:rsidR="00496B74" w:rsidRPr="001C6071" w:rsidRDefault="00496B74" w:rsidP="00E14100">
            <w:pPr>
              <w:jc w:val="center"/>
            </w:pPr>
            <w:r>
              <w:t>0,00</w:t>
            </w:r>
          </w:p>
        </w:tc>
      </w:tr>
      <w:tr w:rsidR="00496B74" w:rsidRPr="0039310C" w14:paraId="65D12CEC" w14:textId="77777777" w:rsidTr="00E14100">
        <w:trPr>
          <w:trHeight w:val="360"/>
        </w:trPr>
        <w:tc>
          <w:tcPr>
            <w:tcW w:w="642" w:type="dxa"/>
            <w:shd w:val="clear" w:color="auto" w:fill="auto"/>
            <w:vAlign w:val="center"/>
            <w:hideMark/>
          </w:tcPr>
          <w:p w14:paraId="28D4D86D" w14:textId="77777777" w:rsidR="00496B74" w:rsidRPr="0039310C" w:rsidRDefault="00496B74" w:rsidP="00E14100">
            <w:pPr>
              <w:jc w:val="center"/>
            </w:pPr>
            <w:r w:rsidRPr="0039310C">
              <w:t>6</w:t>
            </w:r>
          </w:p>
        </w:tc>
        <w:tc>
          <w:tcPr>
            <w:tcW w:w="6982" w:type="dxa"/>
            <w:shd w:val="clear" w:color="auto" w:fill="auto"/>
            <w:vAlign w:val="center"/>
            <w:hideMark/>
          </w:tcPr>
          <w:p w14:paraId="087F8B44" w14:textId="77777777" w:rsidR="00496B74" w:rsidRPr="0039310C" w:rsidRDefault="00496B74" w:rsidP="00E14100">
            <w:r w:rsidRPr="0039310C">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200E75FD" w14:textId="77777777" w:rsidR="00496B74" w:rsidRPr="001C6071" w:rsidRDefault="00496B74" w:rsidP="00E14100">
            <w:pPr>
              <w:jc w:val="center"/>
            </w:pPr>
            <w:r w:rsidRPr="001C6071">
              <w:t>0</w:t>
            </w:r>
            <w:r>
              <w:t>,00</w:t>
            </w:r>
          </w:p>
        </w:tc>
      </w:tr>
      <w:tr w:rsidR="00496B74" w:rsidRPr="0039310C" w14:paraId="2F0B281C" w14:textId="77777777" w:rsidTr="00E14100">
        <w:trPr>
          <w:trHeight w:val="993"/>
        </w:trPr>
        <w:tc>
          <w:tcPr>
            <w:tcW w:w="642" w:type="dxa"/>
            <w:shd w:val="clear" w:color="auto" w:fill="auto"/>
            <w:vAlign w:val="center"/>
            <w:hideMark/>
          </w:tcPr>
          <w:p w14:paraId="24B5348D" w14:textId="77777777" w:rsidR="00496B74" w:rsidRPr="0039310C" w:rsidRDefault="00496B74" w:rsidP="00E14100">
            <w:pPr>
              <w:jc w:val="center"/>
            </w:pPr>
            <w:r w:rsidRPr="0039310C">
              <w:t>7</w:t>
            </w:r>
          </w:p>
        </w:tc>
        <w:tc>
          <w:tcPr>
            <w:tcW w:w="6982" w:type="dxa"/>
            <w:shd w:val="clear" w:color="auto" w:fill="auto"/>
            <w:vAlign w:val="center"/>
            <w:hideMark/>
          </w:tcPr>
          <w:p w14:paraId="56ADBE64" w14:textId="77777777" w:rsidR="00496B74" w:rsidRPr="0039310C" w:rsidRDefault="00496B74" w:rsidP="00E14100">
            <w:r w:rsidRPr="0039310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626DF2DE" w14:textId="77777777" w:rsidR="00496B74" w:rsidRPr="001C6071" w:rsidRDefault="00496B74" w:rsidP="00E14100">
            <w:pPr>
              <w:jc w:val="center"/>
            </w:pPr>
            <w:r>
              <w:t>0,00</w:t>
            </w:r>
          </w:p>
        </w:tc>
      </w:tr>
      <w:tr w:rsidR="00496B74" w:rsidRPr="0039310C" w14:paraId="6C038D9D" w14:textId="77777777" w:rsidTr="00E14100">
        <w:trPr>
          <w:trHeight w:val="1080"/>
        </w:trPr>
        <w:tc>
          <w:tcPr>
            <w:tcW w:w="642" w:type="dxa"/>
            <w:shd w:val="clear" w:color="auto" w:fill="auto"/>
            <w:vAlign w:val="center"/>
            <w:hideMark/>
          </w:tcPr>
          <w:p w14:paraId="5A0E7E81" w14:textId="77777777" w:rsidR="00496B74" w:rsidRPr="0039310C" w:rsidRDefault="00496B74" w:rsidP="00E14100">
            <w:pPr>
              <w:jc w:val="center"/>
            </w:pPr>
            <w:r w:rsidRPr="0039310C">
              <w:t>8</w:t>
            </w:r>
          </w:p>
        </w:tc>
        <w:tc>
          <w:tcPr>
            <w:tcW w:w="6982" w:type="dxa"/>
            <w:shd w:val="clear" w:color="auto" w:fill="auto"/>
            <w:vAlign w:val="center"/>
            <w:hideMark/>
          </w:tcPr>
          <w:p w14:paraId="79180DE0" w14:textId="77777777" w:rsidR="00496B74" w:rsidRPr="0039310C" w:rsidRDefault="00496B74" w:rsidP="00E14100">
            <w:r w:rsidRPr="0039310C">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2AD9439C" w14:textId="77777777" w:rsidR="00496B74" w:rsidRPr="001C6071" w:rsidRDefault="00496B74" w:rsidP="00E14100">
            <w:pPr>
              <w:jc w:val="center"/>
            </w:pPr>
            <w:r w:rsidRPr="001C6071">
              <w:t>0</w:t>
            </w:r>
            <w:r>
              <w:t>,00</w:t>
            </w:r>
          </w:p>
        </w:tc>
      </w:tr>
      <w:tr w:rsidR="00496B74" w:rsidRPr="0039310C" w14:paraId="7C8AE43D" w14:textId="77777777" w:rsidTr="00E14100">
        <w:trPr>
          <w:trHeight w:val="720"/>
        </w:trPr>
        <w:tc>
          <w:tcPr>
            <w:tcW w:w="642" w:type="dxa"/>
            <w:shd w:val="clear" w:color="auto" w:fill="auto"/>
            <w:vAlign w:val="center"/>
            <w:hideMark/>
          </w:tcPr>
          <w:p w14:paraId="5F5CA6FC" w14:textId="77777777" w:rsidR="00496B74" w:rsidRPr="0039310C" w:rsidRDefault="00496B74" w:rsidP="00E14100">
            <w:pPr>
              <w:jc w:val="center"/>
            </w:pPr>
            <w:r w:rsidRPr="0039310C">
              <w:t>9</w:t>
            </w:r>
          </w:p>
        </w:tc>
        <w:tc>
          <w:tcPr>
            <w:tcW w:w="6982" w:type="dxa"/>
            <w:shd w:val="clear" w:color="auto" w:fill="auto"/>
            <w:vAlign w:val="center"/>
            <w:hideMark/>
          </w:tcPr>
          <w:p w14:paraId="007F0192" w14:textId="77777777" w:rsidR="00496B74" w:rsidRPr="0039310C" w:rsidRDefault="00496B74" w:rsidP="00E14100">
            <w:r w:rsidRPr="0039310C">
              <w:t>Корректировка НВВ в связи с изменением (неисполнением) инвестиционной программы</w:t>
            </w:r>
          </w:p>
        </w:tc>
        <w:tc>
          <w:tcPr>
            <w:tcW w:w="1946" w:type="dxa"/>
            <w:shd w:val="clear" w:color="auto" w:fill="auto"/>
            <w:vAlign w:val="center"/>
            <w:hideMark/>
          </w:tcPr>
          <w:p w14:paraId="236BE05C" w14:textId="77777777" w:rsidR="00496B74" w:rsidRPr="001C6071" w:rsidRDefault="00496B74" w:rsidP="00E14100">
            <w:pPr>
              <w:jc w:val="center"/>
            </w:pPr>
            <w:r>
              <w:t>0,00</w:t>
            </w:r>
          </w:p>
        </w:tc>
      </w:tr>
      <w:tr w:rsidR="00496B74" w:rsidRPr="0039310C" w14:paraId="474DCE93" w14:textId="77777777" w:rsidTr="00E14100">
        <w:trPr>
          <w:trHeight w:val="2579"/>
        </w:trPr>
        <w:tc>
          <w:tcPr>
            <w:tcW w:w="642" w:type="dxa"/>
            <w:shd w:val="clear" w:color="auto" w:fill="auto"/>
            <w:vAlign w:val="center"/>
            <w:hideMark/>
          </w:tcPr>
          <w:p w14:paraId="7762F40D" w14:textId="77777777" w:rsidR="00496B74" w:rsidRPr="0039310C" w:rsidRDefault="00496B74" w:rsidP="00E14100">
            <w:pPr>
              <w:jc w:val="center"/>
            </w:pPr>
            <w:r w:rsidRPr="0039310C">
              <w:t>10</w:t>
            </w:r>
          </w:p>
        </w:tc>
        <w:tc>
          <w:tcPr>
            <w:tcW w:w="6982" w:type="dxa"/>
            <w:shd w:val="clear" w:color="auto" w:fill="auto"/>
            <w:vAlign w:val="center"/>
            <w:hideMark/>
          </w:tcPr>
          <w:p w14:paraId="2A3990EF" w14:textId="77777777" w:rsidR="00496B74" w:rsidRPr="0039310C" w:rsidRDefault="00496B74" w:rsidP="00E14100">
            <w:r w:rsidRPr="0039310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7D79DE30" w14:textId="77777777" w:rsidR="00496B74" w:rsidRPr="001C6071" w:rsidRDefault="00496B74" w:rsidP="00E14100">
            <w:pPr>
              <w:jc w:val="center"/>
            </w:pPr>
            <w:r w:rsidRPr="001C6071">
              <w:t>0</w:t>
            </w:r>
            <w:r>
              <w:t>,00</w:t>
            </w:r>
          </w:p>
        </w:tc>
      </w:tr>
      <w:tr w:rsidR="00496B74" w:rsidRPr="0039310C" w14:paraId="152D16E5" w14:textId="77777777" w:rsidTr="00E14100">
        <w:trPr>
          <w:trHeight w:val="360"/>
        </w:trPr>
        <w:tc>
          <w:tcPr>
            <w:tcW w:w="642" w:type="dxa"/>
            <w:shd w:val="clear" w:color="auto" w:fill="auto"/>
            <w:vAlign w:val="center"/>
          </w:tcPr>
          <w:p w14:paraId="0EFAB00D" w14:textId="77777777" w:rsidR="00496B74" w:rsidRPr="0039310C" w:rsidRDefault="00496B74" w:rsidP="00E14100">
            <w:pPr>
              <w:jc w:val="center"/>
            </w:pPr>
            <w:r>
              <w:t>12</w:t>
            </w:r>
          </w:p>
        </w:tc>
        <w:tc>
          <w:tcPr>
            <w:tcW w:w="6982" w:type="dxa"/>
            <w:shd w:val="clear" w:color="auto" w:fill="auto"/>
            <w:vAlign w:val="center"/>
          </w:tcPr>
          <w:p w14:paraId="4240A39C" w14:textId="77777777" w:rsidR="00496B74" w:rsidRPr="0039310C" w:rsidRDefault="00496B74" w:rsidP="00E14100">
            <w:pPr>
              <w:autoSpaceDE w:val="0"/>
              <w:autoSpaceDN w:val="0"/>
              <w:adjustRightInd w:val="0"/>
              <w:jc w:val="both"/>
            </w:pPr>
            <w:r w:rsidRPr="0039310C">
              <w:t>ИТОГО необходимая валовая выручка:</w:t>
            </w:r>
          </w:p>
          <w:p w14:paraId="44D17D0D" w14:textId="77777777" w:rsidR="00496B74" w:rsidRPr="0039310C" w:rsidRDefault="00496B74" w:rsidP="00E14100">
            <w:pPr>
              <w:autoSpaceDE w:val="0"/>
              <w:autoSpaceDN w:val="0"/>
              <w:adjustRightInd w:val="0"/>
              <w:jc w:val="both"/>
            </w:pPr>
            <w:r w:rsidRPr="0039310C">
              <w:t>(</w:t>
            </w:r>
            <w:r>
              <w:t>Стр. 12</w:t>
            </w:r>
            <w:r w:rsidRPr="0039310C">
              <w:t xml:space="preserve"> = стр. 1 +  стр.2 + стр. 3 + стр. 4 + стр. 5 + стр. 6 + стр</w:t>
            </w:r>
            <w:r>
              <w:t>. 7 + стр. 8 + стр. 9 + стр. 10 + стр. 11</w:t>
            </w:r>
            <w:r w:rsidRPr="0039310C">
              <w:t>)</w:t>
            </w:r>
          </w:p>
        </w:tc>
        <w:tc>
          <w:tcPr>
            <w:tcW w:w="1946" w:type="dxa"/>
            <w:shd w:val="clear" w:color="auto" w:fill="auto"/>
            <w:vAlign w:val="center"/>
          </w:tcPr>
          <w:p w14:paraId="33B72C59" w14:textId="77777777" w:rsidR="00496B74" w:rsidRPr="001C6071" w:rsidRDefault="00496B74" w:rsidP="00E14100">
            <w:pPr>
              <w:jc w:val="center"/>
            </w:pPr>
            <w:r>
              <w:t>997 896,85</w:t>
            </w:r>
          </w:p>
        </w:tc>
      </w:tr>
      <w:tr w:rsidR="00496B74" w:rsidRPr="0039310C" w14:paraId="735A5A33" w14:textId="77777777" w:rsidTr="00E14100">
        <w:trPr>
          <w:trHeight w:val="360"/>
        </w:trPr>
        <w:tc>
          <w:tcPr>
            <w:tcW w:w="642" w:type="dxa"/>
            <w:shd w:val="clear" w:color="auto" w:fill="auto"/>
            <w:vAlign w:val="center"/>
          </w:tcPr>
          <w:p w14:paraId="7DD40A62" w14:textId="77777777" w:rsidR="00496B74" w:rsidRPr="0039310C" w:rsidRDefault="00496B74" w:rsidP="00E14100">
            <w:pPr>
              <w:jc w:val="center"/>
            </w:pPr>
            <w:r>
              <w:t>13</w:t>
            </w:r>
          </w:p>
        </w:tc>
        <w:tc>
          <w:tcPr>
            <w:tcW w:w="6982" w:type="dxa"/>
            <w:shd w:val="clear" w:color="auto" w:fill="auto"/>
            <w:vAlign w:val="center"/>
          </w:tcPr>
          <w:p w14:paraId="4A9F3E79" w14:textId="77777777" w:rsidR="00496B74" w:rsidRPr="0039310C" w:rsidRDefault="00496B74" w:rsidP="00E14100">
            <w:pPr>
              <w:autoSpaceDE w:val="0"/>
              <w:autoSpaceDN w:val="0"/>
              <w:adjustRightInd w:val="0"/>
              <w:jc w:val="both"/>
            </w:pPr>
            <w:r w:rsidRPr="0039310C">
              <w:t>Товарная выручка</w:t>
            </w:r>
          </w:p>
          <w:p w14:paraId="5A2C7EF3" w14:textId="77777777" w:rsidR="00496B74" w:rsidRPr="0039310C" w:rsidRDefault="00496B74" w:rsidP="00E14100">
            <w:pPr>
              <w:autoSpaceDE w:val="0"/>
              <w:autoSpaceDN w:val="0"/>
              <w:adjustRightInd w:val="0"/>
              <w:jc w:val="both"/>
            </w:pPr>
            <w:r>
              <w:t>Стр. 13</w:t>
            </w:r>
            <w:r w:rsidRPr="0039310C">
              <w:t xml:space="preserve"> = Объем реализованной тепловой энергии за отчетный период * Тариф регулируемой организации, действовавший в отчетном периоде.</w:t>
            </w:r>
          </w:p>
        </w:tc>
        <w:tc>
          <w:tcPr>
            <w:tcW w:w="1946" w:type="dxa"/>
            <w:shd w:val="clear" w:color="auto" w:fill="auto"/>
            <w:vAlign w:val="center"/>
          </w:tcPr>
          <w:p w14:paraId="780F05B1" w14:textId="77777777" w:rsidR="00496B74" w:rsidRPr="001C6071" w:rsidRDefault="00496B74" w:rsidP="00E14100">
            <w:pPr>
              <w:jc w:val="center"/>
            </w:pPr>
            <w:r>
              <w:t>1 032 167,09</w:t>
            </w:r>
          </w:p>
        </w:tc>
      </w:tr>
      <w:tr w:rsidR="00496B74" w:rsidRPr="0039310C" w14:paraId="4F1E8943" w14:textId="77777777" w:rsidTr="00E14100">
        <w:trPr>
          <w:trHeight w:val="360"/>
        </w:trPr>
        <w:tc>
          <w:tcPr>
            <w:tcW w:w="642" w:type="dxa"/>
            <w:shd w:val="clear" w:color="auto" w:fill="auto"/>
            <w:vAlign w:val="center"/>
          </w:tcPr>
          <w:p w14:paraId="6C433CF4" w14:textId="77777777" w:rsidR="00496B74" w:rsidRPr="0039310C" w:rsidRDefault="00496B74" w:rsidP="00E14100">
            <w:pPr>
              <w:jc w:val="center"/>
            </w:pPr>
            <w:r>
              <w:t>14</w:t>
            </w:r>
          </w:p>
        </w:tc>
        <w:tc>
          <w:tcPr>
            <w:tcW w:w="6982" w:type="dxa"/>
            <w:shd w:val="clear" w:color="auto" w:fill="auto"/>
            <w:vAlign w:val="center"/>
          </w:tcPr>
          <w:p w14:paraId="6A86422B" w14:textId="77777777" w:rsidR="00496B74" w:rsidRPr="00085DC4" w:rsidRDefault="00496B74" w:rsidP="00E14100">
            <w:r>
              <w:t xml:space="preserve">Дельта НВВ </w:t>
            </w:r>
            <w:r w:rsidRPr="0039310C">
              <w:t>(Стр. 1</w:t>
            </w:r>
            <w:r>
              <w:t>4 = стр. 12</w:t>
            </w:r>
            <w:r w:rsidRPr="0039310C">
              <w:t xml:space="preserve"> – стр. 1</w:t>
            </w:r>
            <w:r>
              <w:t>3</w:t>
            </w:r>
            <w:r w:rsidRPr="0039310C">
              <w:t>.)</w:t>
            </w:r>
          </w:p>
        </w:tc>
        <w:tc>
          <w:tcPr>
            <w:tcW w:w="1946" w:type="dxa"/>
            <w:shd w:val="clear" w:color="auto" w:fill="auto"/>
            <w:vAlign w:val="center"/>
          </w:tcPr>
          <w:p w14:paraId="3BA54A42" w14:textId="77777777" w:rsidR="00496B74" w:rsidRDefault="00496B74" w:rsidP="00E14100">
            <w:pPr>
              <w:jc w:val="center"/>
            </w:pPr>
            <w:r>
              <w:t>-34 270,24</w:t>
            </w:r>
          </w:p>
        </w:tc>
      </w:tr>
    </w:tbl>
    <w:p w14:paraId="6184AD86" w14:textId="77777777" w:rsidR="00496B74" w:rsidRDefault="00496B74" w:rsidP="00496B74">
      <w:pPr>
        <w:ind w:firstLine="720"/>
        <w:jc w:val="both"/>
      </w:pPr>
    </w:p>
    <w:p w14:paraId="3A01D3E2" w14:textId="77777777" w:rsidR="00496B74" w:rsidRDefault="00496B74" w:rsidP="00496B74">
      <w:pPr>
        <w:ind w:firstLine="720"/>
        <w:jc w:val="both"/>
      </w:pPr>
      <w:r w:rsidRPr="0081266C">
        <w:t xml:space="preserve">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w:t>
      </w:r>
      <w:r>
        <w:t>Кузбасса</w:t>
      </w:r>
      <w:r w:rsidRPr="0081266C">
        <w:t xml:space="preserve"> на 201</w:t>
      </w:r>
      <w:r>
        <w:t xml:space="preserve">9 </w:t>
      </w:r>
      <w:r w:rsidRPr="0081266C">
        <w:t>год.</w:t>
      </w:r>
    </w:p>
    <w:p w14:paraId="732A55A6" w14:textId="77777777" w:rsidR="00496B74" w:rsidRPr="0081266C" w:rsidRDefault="00496B74" w:rsidP="00496B74">
      <w:pPr>
        <w:ind w:firstLine="720"/>
        <w:jc w:val="both"/>
      </w:pPr>
    </w:p>
    <w:p w14:paraId="3A24A542" w14:textId="77777777" w:rsidR="00496B74" w:rsidRPr="0081266C" w:rsidRDefault="00496B74" w:rsidP="00496B74">
      <w:pPr>
        <w:tabs>
          <w:tab w:val="left" w:pos="1890"/>
        </w:tabs>
        <w:ind w:left="1440" w:right="-2"/>
        <w:jc w:val="right"/>
      </w:pPr>
      <w:r>
        <w:t>Таблица 12</w:t>
      </w:r>
    </w:p>
    <w:p w14:paraId="2AE4BACE" w14:textId="77777777" w:rsidR="00496B74" w:rsidRPr="00CB4064" w:rsidRDefault="00496B74" w:rsidP="00496B74">
      <w:pPr>
        <w:jc w:val="center"/>
      </w:pPr>
      <w:r w:rsidRPr="00CB4064">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w:t>
      </w:r>
      <w:r>
        <w:t>на производство</w:t>
      </w:r>
      <w:r w:rsidRPr="00CB4064">
        <w:t xml:space="preserve"> тепловой энергии (дельта НВВ)</w:t>
      </w:r>
    </w:p>
    <w:p w14:paraId="23DF44E8" w14:textId="77777777" w:rsidR="00496B74" w:rsidRPr="0081266C" w:rsidRDefault="00496B74" w:rsidP="00496B74">
      <w:pPr>
        <w:ind w:firstLine="720"/>
        <w:jc w:val="cente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5537"/>
        <w:gridCol w:w="1418"/>
        <w:gridCol w:w="1701"/>
      </w:tblGrid>
      <w:tr w:rsidR="00496B74" w:rsidRPr="0081266C" w14:paraId="75BF035E" w14:textId="77777777" w:rsidTr="00E14100">
        <w:trPr>
          <w:trHeight w:val="313"/>
        </w:trPr>
        <w:tc>
          <w:tcPr>
            <w:tcW w:w="695" w:type="dxa"/>
          </w:tcPr>
          <w:p w14:paraId="47634A7A" w14:textId="77777777" w:rsidR="00496B74" w:rsidRPr="0081266C" w:rsidRDefault="00496B74" w:rsidP="00E14100">
            <w:pPr>
              <w:jc w:val="center"/>
              <w:rPr>
                <w:bCs/>
              </w:rPr>
            </w:pPr>
            <w:r>
              <w:rPr>
                <w:bCs/>
              </w:rPr>
              <w:t>№ п/п</w:t>
            </w:r>
          </w:p>
        </w:tc>
        <w:tc>
          <w:tcPr>
            <w:tcW w:w="5537" w:type="dxa"/>
            <w:shd w:val="clear" w:color="auto" w:fill="auto"/>
            <w:vAlign w:val="center"/>
          </w:tcPr>
          <w:p w14:paraId="472D0E20" w14:textId="77777777" w:rsidR="00496B74" w:rsidRPr="0081266C" w:rsidRDefault="00496B74" w:rsidP="00E14100">
            <w:pPr>
              <w:jc w:val="center"/>
              <w:rPr>
                <w:bCs/>
              </w:rPr>
            </w:pPr>
            <w:r>
              <w:rPr>
                <w:bCs/>
              </w:rPr>
              <w:t>Наименование</w:t>
            </w:r>
          </w:p>
        </w:tc>
        <w:tc>
          <w:tcPr>
            <w:tcW w:w="1418" w:type="dxa"/>
            <w:shd w:val="clear" w:color="auto" w:fill="auto"/>
            <w:vAlign w:val="center"/>
          </w:tcPr>
          <w:p w14:paraId="2683B95E" w14:textId="77777777" w:rsidR="00496B74" w:rsidRPr="0081266C" w:rsidRDefault="00496B74" w:rsidP="00E14100">
            <w:pPr>
              <w:jc w:val="center"/>
            </w:pPr>
            <w:r>
              <w:t>Ед. изм.</w:t>
            </w:r>
          </w:p>
        </w:tc>
        <w:tc>
          <w:tcPr>
            <w:tcW w:w="1701" w:type="dxa"/>
            <w:shd w:val="clear" w:color="auto" w:fill="auto"/>
            <w:vAlign w:val="center"/>
          </w:tcPr>
          <w:p w14:paraId="266B1986" w14:textId="77777777" w:rsidR="00496B74" w:rsidRDefault="00496B74" w:rsidP="00E14100">
            <w:pPr>
              <w:jc w:val="center"/>
            </w:pPr>
            <w:r>
              <w:t>Значение</w:t>
            </w:r>
          </w:p>
        </w:tc>
      </w:tr>
      <w:tr w:rsidR="00496B74" w:rsidRPr="0081266C" w14:paraId="3E615D65" w14:textId="77777777" w:rsidTr="00E14100">
        <w:trPr>
          <w:trHeight w:val="313"/>
        </w:trPr>
        <w:tc>
          <w:tcPr>
            <w:tcW w:w="695" w:type="dxa"/>
          </w:tcPr>
          <w:p w14:paraId="3BF1173F" w14:textId="77777777" w:rsidR="00496B74" w:rsidRPr="0081266C" w:rsidRDefault="00496B74" w:rsidP="00E14100">
            <w:pPr>
              <w:jc w:val="center"/>
              <w:rPr>
                <w:bCs/>
              </w:rPr>
            </w:pPr>
            <w:r w:rsidRPr="0081266C">
              <w:rPr>
                <w:bCs/>
              </w:rPr>
              <w:t>1</w:t>
            </w:r>
          </w:p>
        </w:tc>
        <w:tc>
          <w:tcPr>
            <w:tcW w:w="5537" w:type="dxa"/>
            <w:shd w:val="clear" w:color="auto" w:fill="auto"/>
            <w:vAlign w:val="center"/>
            <w:hideMark/>
          </w:tcPr>
          <w:p w14:paraId="2B15AD85" w14:textId="77777777" w:rsidR="00496B74" w:rsidRPr="0081266C" w:rsidRDefault="00496B74" w:rsidP="00E14100">
            <w:pPr>
              <w:jc w:val="both"/>
              <w:rPr>
                <w:bCs/>
              </w:rPr>
            </w:pPr>
            <w:r w:rsidRPr="0081266C">
              <w:rPr>
                <w:bCs/>
              </w:rPr>
              <w:t>Фактическая необходимая валовая выручка</w:t>
            </w:r>
          </w:p>
        </w:tc>
        <w:tc>
          <w:tcPr>
            <w:tcW w:w="1418" w:type="dxa"/>
            <w:shd w:val="clear" w:color="auto" w:fill="auto"/>
            <w:vAlign w:val="center"/>
            <w:hideMark/>
          </w:tcPr>
          <w:p w14:paraId="79AE94CA" w14:textId="77777777" w:rsidR="00496B74" w:rsidRPr="0081266C" w:rsidRDefault="00496B74" w:rsidP="00E14100">
            <w:pPr>
              <w:jc w:val="center"/>
            </w:pPr>
            <w:r w:rsidRPr="0081266C">
              <w:t>тыс. руб.</w:t>
            </w:r>
          </w:p>
        </w:tc>
        <w:tc>
          <w:tcPr>
            <w:tcW w:w="1701" w:type="dxa"/>
            <w:shd w:val="clear" w:color="auto" w:fill="auto"/>
            <w:vAlign w:val="center"/>
          </w:tcPr>
          <w:p w14:paraId="398F028B" w14:textId="77777777" w:rsidR="00496B74" w:rsidRPr="005E2DF4" w:rsidRDefault="00496B74" w:rsidP="00E14100">
            <w:pPr>
              <w:jc w:val="center"/>
            </w:pPr>
            <w:r>
              <w:t>997 896,85</w:t>
            </w:r>
          </w:p>
        </w:tc>
      </w:tr>
      <w:tr w:rsidR="00496B74" w:rsidRPr="0081266C" w14:paraId="1C4A8C49" w14:textId="77777777" w:rsidTr="00E14100">
        <w:trPr>
          <w:trHeight w:val="407"/>
        </w:trPr>
        <w:tc>
          <w:tcPr>
            <w:tcW w:w="695" w:type="dxa"/>
          </w:tcPr>
          <w:p w14:paraId="3848CFCC" w14:textId="77777777" w:rsidR="00496B74" w:rsidRPr="0081266C" w:rsidRDefault="00496B74" w:rsidP="00E14100">
            <w:pPr>
              <w:jc w:val="center"/>
              <w:rPr>
                <w:bCs/>
              </w:rPr>
            </w:pPr>
            <w:r w:rsidRPr="0081266C">
              <w:rPr>
                <w:bCs/>
              </w:rPr>
              <w:t>2</w:t>
            </w:r>
          </w:p>
        </w:tc>
        <w:tc>
          <w:tcPr>
            <w:tcW w:w="5537" w:type="dxa"/>
            <w:shd w:val="clear" w:color="auto" w:fill="auto"/>
            <w:vAlign w:val="center"/>
          </w:tcPr>
          <w:p w14:paraId="5C58925C" w14:textId="77777777" w:rsidR="00496B74" w:rsidRPr="0081266C" w:rsidRDefault="00496B74" w:rsidP="00E14100">
            <w:pPr>
              <w:jc w:val="both"/>
              <w:rPr>
                <w:bCs/>
              </w:rPr>
            </w:pPr>
            <w:r w:rsidRPr="0081266C">
              <w:rPr>
                <w:bCs/>
              </w:rPr>
              <w:t>Выручка от реализации тепловой энергии</w:t>
            </w:r>
          </w:p>
        </w:tc>
        <w:tc>
          <w:tcPr>
            <w:tcW w:w="1418" w:type="dxa"/>
            <w:shd w:val="clear" w:color="auto" w:fill="auto"/>
            <w:vAlign w:val="center"/>
          </w:tcPr>
          <w:p w14:paraId="4CF3B7AD" w14:textId="77777777" w:rsidR="00496B74" w:rsidRPr="0081266C" w:rsidRDefault="00496B74" w:rsidP="00E14100">
            <w:pPr>
              <w:jc w:val="center"/>
            </w:pPr>
            <w:r w:rsidRPr="0081266C">
              <w:t>тыс. руб.</w:t>
            </w:r>
          </w:p>
        </w:tc>
        <w:tc>
          <w:tcPr>
            <w:tcW w:w="1701" w:type="dxa"/>
            <w:shd w:val="clear" w:color="auto" w:fill="auto"/>
            <w:vAlign w:val="center"/>
          </w:tcPr>
          <w:p w14:paraId="3CDA4309" w14:textId="77777777" w:rsidR="00496B74" w:rsidRPr="005E2DF4" w:rsidRDefault="00496B74" w:rsidP="00E14100">
            <w:pPr>
              <w:jc w:val="center"/>
            </w:pPr>
            <w:r>
              <w:t>1 032 167,09</w:t>
            </w:r>
          </w:p>
        </w:tc>
      </w:tr>
      <w:tr w:rsidR="00496B74" w:rsidRPr="0081266C" w14:paraId="56F4C8FE" w14:textId="77777777" w:rsidTr="00E14100">
        <w:trPr>
          <w:trHeight w:val="375"/>
        </w:trPr>
        <w:tc>
          <w:tcPr>
            <w:tcW w:w="695" w:type="dxa"/>
          </w:tcPr>
          <w:p w14:paraId="72F48217" w14:textId="77777777" w:rsidR="00496B74" w:rsidRPr="0081266C" w:rsidRDefault="00496B74" w:rsidP="00E14100">
            <w:pPr>
              <w:jc w:val="center"/>
              <w:rPr>
                <w:iCs/>
              </w:rPr>
            </w:pPr>
            <w:r w:rsidRPr="0081266C">
              <w:rPr>
                <w:iCs/>
              </w:rPr>
              <w:t>3</w:t>
            </w:r>
          </w:p>
        </w:tc>
        <w:tc>
          <w:tcPr>
            <w:tcW w:w="5537" w:type="dxa"/>
            <w:shd w:val="clear" w:color="auto" w:fill="auto"/>
            <w:vAlign w:val="center"/>
            <w:hideMark/>
          </w:tcPr>
          <w:p w14:paraId="292FA7B0" w14:textId="77777777" w:rsidR="00496B74" w:rsidRPr="0081266C" w:rsidRDefault="00496B74" w:rsidP="00E14100">
            <w:pPr>
              <w:jc w:val="both"/>
              <w:rPr>
                <w:iCs/>
              </w:rPr>
            </w:pPr>
            <w:r w:rsidRPr="0081266C">
              <w:rPr>
                <w:iCs/>
              </w:rPr>
              <w:t>1 полугодие</w:t>
            </w:r>
          </w:p>
        </w:tc>
        <w:tc>
          <w:tcPr>
            <w:tcW w:w="1418" w:type="dxa"/>
            <w:shd w:val="clear" w:color="auto" w:fill="auto"/>
            <w:vAlign w:val="center"/>
            <w:hideMark/>
          </w:tcPr>
          <w:p w14:paraId="2440E42E" w14:textId="77777777" w:rsidR="00496B74" w:rsidRPr="0081266C" w:rsidRDefault="00496B74" w:rsidP="00E14100">
            <w:pPr>
              <w:jc w:val="center"/>
            </w:pPr>
            <w:r w:rsidRPr="0081266C">
              <w:t> тыс. руб.</w:t>
            </w:r>
          </w:p>
        </w:tc>
        <w:tc>
          <w:tcPr>
            <w:tcW w:w="1701" w:type="dxa"/>
            <w:shd w:val="clear" w:color="auto" w:fill="auto"/>
            <w:vAlign w:val="center"/>
          </w:tcPr>
          <w:p w14:paraId="687E78FF" w14:textId="77777777" w:rsidR="00496B74" w:rsidRPr="005E2DF4" w:rsidRDefault="00496B74" w:rsidP="00E14100">
            <w:pPr>
              <w:jc w:val="center"/>
            </w:pPr>
            <w:r>
              <w:t>494 805,01</w:t>
            </w:r>
          </w:p>
        </w:tc>
      </w:tr>
      <w:tr w:rsidR="00496B74" w:rsidRPr="0081266C" w14:paraId="43DEF358" w14:textId="77777777" w:rsidTr="00E14100">
        <w:trPr>
          <w:trHeight w:val="375"/>
        </w:trPr>
        <w:tc>
          <w:tcPr>
            <w:tcW w:w="695" w:type="dxa"/>
          </w:tcPr>
          <w:p w14:paraId="07CFA9DE" w14:textId="77777777" w:rsidR="00496B74" w:rsidRPr="0081266C" w:rsidRDefault="00496B74" w:rsidP="00E14100">
            <w:pPr>
              <w:jc w:val="center"/>
              <w:rPr>
                <w:iCs/>
              </w:rPr>
            </w:pPr>
            <w:r w:rsidRPr="0081266C">
              <w:rPr>
                <w:iCs/>
              </w:rPr>
              <w:t>4</w:t>
            </w:r>
          </w:p>
        </w:tc>
        <w:tc>
          <w:tcPr>
            <w:tcW w:w="5537" w:type="dxa"/>
            <w:shd w:val="clear" w:color="auto" w:fill="auto"/>
            <w:vAlign w:val="center"/>
            <w:hideMark/>
          </w:tcPr>
          <w:p w14:paraId="44B46B36" w14:textId="77777777" w:rsidR="00496B74" w:rsidRPr="0081266C" w:rsidRDefault="00496B74" w:rsidP="00E14100">
            <w:pPr>
              <w:jc w:val="both"/>
              <w:rPr>
                <w:iCs/>
              </w:rPr>
            </w:pPr>
            <w:r w:rsidRPr="0081266C">
              <w:rPr>
                <w:iCs/>
              </w:rPr>
              <w:t>2 полугодие</w:t>
            </w:r>
          </w:p>
        </w:tc>
        <w:tc>
          <w:tcPr>
            <w:tcW w:w="1418" w:type="dxa"/>
            <w:shd w:val="clear" w:color="auto" w:fill="auto"/>
            <w:vAlign w:val="center"/>
            <w:hideMark/>
          </w:tcPr>
          <w:p w14:paraId="5881CDFB" w14:textId="77777777" w:rsidR="00496B74" w:rsidRPr="0081266C" w:rsidRDefault="00496B74" w:rsidP="00E14100">
            <w:pPr>
              <w:jc w:val="center"/>
            </w:pPr>
            <w:r w:rsidRPr="0081266C">
              <w:t> тыс. руб.</w:t>
            </w:r>
          </w:p>
        </w:tc>
        <w:tc>
          <w:tcPr>
            <w:tcW w:w="1701" w:type="dxa"/>
            <w:shd w:val="clear" w:color="auto" w:fill="auto"/>
            <w:vAlign w:val="center"/>
          </w:tcPr>
          <w:p w14:paraId="06C80E73" w14:textId="77777777" w:rsidR="00496B74" w:rsidRPr="005E2DF4" w:rsidRDefault="00496B74" w:rsidP="00E14100">
            <w:pPr>
              <w:jc w:val="center"/>
            </w:pPr>
            <w:r>
              <w:t>537 362,08</w:t>
            </w:r>
          </w:p>
        </w:tc>
      </w:tr>
      <w:tr w:rsidR="00496B74" w:rsidRPr="0081266C" w14:paraId="7665178A" w14:textId="77777777" w:rsidTr="00E14100">
        <w:trPr>
          <w:trHeight w:val="360"/>
        </w:trPr>
        <w:tc>
          <w:tcPr>
            <w:tcW w:w="695" w:type="dxa"/>
          </w:tcPr>
          <w:p w14:paraId="5B2A5F31" w14:textId="77777777" w:rsidR="00496B74" w:rsidRPr="0081266C" w:rsidRDefault="00496B74" w:rsidP="00E14100">
            <w:pPr>
              <w:jc w:val="center"/>
              <w:rPr>
                <w:bCs/>
              </w:rPr>
            </w:pPr>
            <w:r w:rsidRPr="0081266C">
              <w:rPr>
                <w:bCs/>
              </w:rPr>
              <w:t>5</w:t>
            </w:r>
          </w:p>
        </w:tc>
        <w:tc>
          <w:tcPr>
            <w:tcW w:w="5537" w:type="dxa"/>
            <w:shd w:val="clear" w:color="auto" w:fill="auto"/>
            <w:vAlign w:val="center"/>
            <w:hideMark/>
          </w:tcPr>
          <w:p w14:paraId="0392CE0B" w14:textId="77777777" w:rsidR="00496B74" w:rsidRPr="0081266C" w:rsidRDefault="00496B74" w:rsidP="00E14100">
            <w:pPr>
              <w:jc w:val="both"/>
              <w:rPr>
                <w:bCs/>
              </w:rPr>
            </w:pPr>
            <w:r w:rsidRPr="0081266C">
              <w:rPr>
                <w:bCs/>
              </w:rPr>
              <w:t>Полезный отпуск (форма 46ТЭ за 201</w:t>
            </w:r>
            <w:r>
              <w:rPr>
                <w:bCs/>
              </w:rPr>
              <w:t>9</w:t>
            </w:r>
            <w:r w:rsidRPr="0081266C">
              <w:rPr>
                <w:bCs/>
              </w:rPr>
              <w:t xml:space="preserve"> год)</w:t>
            </w:r>
          </w:p>
        </w:tc>
        <w:tc>
          <w:tcPr>
            <w:tcW w:w="1418" w:type="dxa"/>
            <w:shd w:val="clear" w:color="auto" w:fill="auto"/>
            <w:vAlign w:val="center"/>
            <w:hideMark/>
          </w:tcPr>
          <w:p w14:paraId="31F73D69" w14:textId="77777777" w:rsidR="00496B74" w:rsidRPr="0081266C" w:rsidRDefault="00496B74" w:rsidP="00E14100">
            <w:pPr>
              <w:jc w:val="center"/>
            </w:pPr>
            <w:r w:rsidRPr="0081266C">
              <w:t>тыс. Гкал</w:t>
            </w:r>
          </w:p>
        </w:tc>
        <w:tc>
          <w:tcPr>
            <w:tcW w:w="1701" w:type="dxa"/>
            <w:shd w:val="clear" w:color="auto" w:fill="auto"/>
            <w:vAlign w:val="center"/>
          </w:tcPr>
          <w:p w14:paraId="74FBAE92" w14:textId="77777777" w:rsidR="00496B74" w:rsidRPr="005E2DF4" w:rsidRDefault="00496B74" w:rsidP="00E14100">
            <w:pPr>
              <w:jc w:val="center"/>
            </w:pPr>
            <w:r>
              <w:t>438,18</w:t>
            </w:r>
          </w:p>
        </w:tc>
      </w:tr>
      <w:tr w:rsidR="00496B74" w:rsidRPr="0081266C" w14:paraId="6BAE3499" w14:textId="77777777" w:rsidTr="00E14100">
        <w:trPr>
          <w:trHeight w:val="375"/>
        </w:trPr>
        <w:tc>
          <w:tcPr>
            <w:tcW w:w="695" w:type="dxa"/>
          </w:tcPr>
          <w:p w14:paraId="1F44F6C1" w14:textId="77777777" w:rsidR="00496B74" w:rsidRPr="0081266C" w:rsidRDefault="00496B74" w:rsidP="00E14100">
            <w:pPr>
              <w:jc w:val="center"/>
              <w:rPr>
                <w:iCs/>
              </w:rPr>
            </w:pPr>
            <w:r w:rsidRPr="0081266C">
              <w:rPr>
                <w:iCs/>
              </w:rPr>
              <w:t>6</w:t>
            </w:r>
          </w:p>
        </w:tc>
        <w:tc>
          <w:tcPr>
            <w:tcW w:w="5537" w:type="dxa"/>
            <w:shd w:val="clear" w:color="auto" w:fill="auto"/>
            <w:vAlign w:val="center"/>
            <w:hideMark/>
          </w:tcPr>
          <w:p w14:paraId="33BB1A10" w14:textId="77777777" w:rsidR="00496B74" w:rsidRPr="0081266C" w:rsidRDefault="00496B74" w:rsidP="00E14100">
            <w:pPr>
              <w:jc w:val="both"/>
              <w:rPr>
                <w:iCs/>
              </w:rPr>
            </w:pPr>
            <w:r w:rsidRPr="0081266C">
              <w:rPr>
                <w:iCs/>
              </w:rPr>
              <w:t>1 полугодие</w:t>
            </w:r>
          </w:p>
        </w:tc>
        <w:tc>
          <w:tcPr>
            <w:tcW w:w="1418" w:type="dxa"/>
            <w:shd w:val="clear" w:color="auto" w:fill="auto"/>
            <w:vAlign w:val="center"/>
            <w:hideMark/>
          </w:tcPr>
          <w:p w14:paraId="2BE3AA63" w14:textId="77777777" w:rsidR="00496B74" w:rsidRPr="0081266C" w:rsidRDefault="00496B74" w:rsidP="00E14100">
            <w:pPr>
              <w:jc w:val="center"/>
            </w:pPr>
            <w:r w:rsidRPr="0081266C">
              <w:t>тыс. Гкал</w:t>
            </w:r>
          </w:p>
        </w:tc>
        <w:tc>
          <w:tcPr>
            <w:tcW w:w="1701" w:type="dxa"/>
            <w:shd w:val="clear" w:color="auto" w:fill="auto"/>
            <w:vAlign w:val="center"/>
          </w:tcPr>
          <w:p w14:paraId="580C51E2" w14:textId="77777777" w:rsidR="00496B74" w:rsidRPr="005E2DF4" w:rsidRDefault="00496B74" w:rsidP="00E14100">
            <w:pPr>
              <w:jc w:val="center"/>
            </w:pPr>
            <w:r>
              <w:t>231,68</w:t>
            </w:r>
          </w:p>
        </w:tc>
      </w:tr>
      <w:tr w:rsidR="00496B74" w:rsidRPr="0081266C" w14:paraId="5C4C13D7" w14:textId="77777777" w:rsidTr="00E14100">
        <w:trPr>
          <w:trHeight w:val="375"/>
        </w:trPr>
        <w:tc>
          <w:tcPr>
            <w:tcW w:w="695" w:type="dxa"/>
          </w:tcPr>
          <w:p w14:paraId="1524C832" w14:textId="77777777" w:rsidR="00496B74" w:rsidRPr="0081266C" w:rsidRDefault="00496B74" w:rsidP="00E14100">
            <w:pPr>
              <w:jc w:val="center"/>
              <w:rPr>
                <w:iCs/>
              </w:rPr>
            </w:pPr>
            <w:r w:rsidRPr="0081266C">
              <w:rPr>
                <w:iCs/>
              </w:rPr>
              <w:t>7</w:t>
            </w:r>
          </w:p>
        </w:tc>
        <w:tc>
          <w:tcPr>
            <w:tcW w:w="5537" w:type="dxa"/>
            <w:shd w:val="clear" w:color="auto" w:fill="auto"/>
            <w:vAlign w:val="center"/>
            <w:hideMark/>
          </w:tcPr>
          <w:p w14:paraId="3F20EE52" w14:textId="77777777" w:rsidR="00496B74" w:rsidRPr="0081266C" w:rsidRDefault="00496B74" w:rsidP="00E14100">
            <w:pPr>
              <w:jc w:val="both"/>
              <w:rPr>
                <w:iCs/>
              </w:rPr>
            </w:pPr>
            <w:r w:rsidRPr="0081266C">
              <w:rPr>
                <w:iCs/>
              </w:rPr>
              <w:t>2 полугодие</w:t>
            </w:r>
          </w:p>
        </w:tc>
        <w:tc>
          <w:tcPr>
            <w:tcW w:w="1418" w:type="dxa"/>
            <w:shd w:val="clear" w:color="auto" w:fill="auto"/>
            <w:vAlign w:val="center"/>
            <w:hideMark/>
          </w:tcPr>
          <w:p w14:paraId="6D63968E" w14:textId="77777777" w:rsidR="00496B74" w:rsidRPr="0081266C" w:rsidRDefault="00496B74" w:rsidP="00E14100">
            <w:pPr>
              <w:jc w:val="center"/>
            </w:pPr>
            <w:r w:rsidRPr="0081266C">
              <w:t>тыс. Гкал</w:t>
            </w:r>
          </w:p>
        </w:tc>
        <w:tc>
          <w:tcPr>
            <w:tcW w:w="1701" w:type="dxa"/>
            <w:shd w:val="clear" w:color="auto" w:fill="auto"/>
            <w:vAlign w:val="center"/>
          </w:tcPr>
          <w:p w14:paraId="2093AC77" w14:textId="77777777" w:rsidR="00496B74" w:rsidRPr="005E2DF4" w:rsidRDefault="00496B74" w:rsidP="00E14100">
            <w:pPr>
              <w:jc w:val="center"/>
            </w:pPr>
            <w:r>
              <w:t>206,50</w:t>
            </w:r>
          </w:p>
        </w:tc>
      </w:tr>
      <w:tr w:rsidR="00496B74" w:rsidRPr="0081266C" w14:paraId="5A315182" w14:textId="77777777" w:rsidTr="00E14100">
        <w:trPr>
          <w:trHeight w:val="405"/>
        </w:trPr>
        <w:tc>
          <w:tcPr>
            <w:tcW w:w="695" w:type="dxa"/>
          </w:tcPr>
          <w:p w14:paraId="6DA20B4D" w14:textId="77777777" w:rsidR="00496B74" w:rsidRPr="0081266C" w:rsidRDefault="00496B74" w:rsidP="00E14100">
            <w:pPr>
              <w:jc w:val="center"/>
              <w:rPr>
                <w:bCs/>
              </w:rPr>
            </w:pPr>
            <w:r w:rsidRPr="0081266C">
              <w:rPr>
                <w:bCs/>
              </w:rPr>
              <w:t>8</w:t>
            </w:r>
          </w:p>
        </w:tc>
        <w:tc>
          <w:tcPr>
            <w:tcW w:w="5537" w:type="dxa"/>
            <w:shd w:val="clear" w:color="auto" w:fill="auto"/>
            <w:vAlign w:val="center"/>
            <w:hideMark/>
          </w:tcPr>
          <w:p w14:paraId="7C986DE6" w14:textId="77777777" w:rsidR="00496B74" w:rsidRPr="0081266C" w:rsidRDefault="00496B74" w:rsidP="00E14100">
            <w:pPr>
              <w:jc w:val="both"/>
              <w:rPr>
                <w:bCs/>
              </w:rPr>
            </w:pPr>
            <w:r>
              <w:rPr>
                <w:bCs/>
              </w:rPr>
              <w:t>Т</w:t>
            </w:r>
            <w:r w:rsidRPr="0081266C">
              <w:rPr>
                <w:bCs/>
              </w:rPr>
              <w:t>ариф с 1 января 20</w:t>
            </w:r>
            <w:r>
              <w:rPr>
                <w:bCs/>
              </w:rPr>
              <w:t>19</w:t>
            </w:r>
            <w:r w:rsidRPr="0081266C">
              <w:rPr>
                <w:bCs/>
              </w:rPr>
              <w:t xml:space="preserve"> года </w:t>
            </w:r>
            <w:r w:rsidRPr="001E0308">
              <w:rPr>
                <w:bCs/>
              </w:rPr>
              <w:t>(</w:t>
            </w:r>
            <w:r>
              <w:rPr>
                <w:bCs/>
              </w:rPr>
              <w:t>постановление РЭК от 19.12.2018 № 605)</w:t>
            </w:r>
          </w:p>
        </w:tc>
        <w:tc>
          <w:tcPr>
            <w:tcW w:w="1418" w:type="dxa"/>
            <w:shd w:val="clear" w:color="auto" w:fill="auto"/>
            <w:vAlign w:val="center"/>
            <w:hideMark/>
          </w:tcPr>
          <w:p w14:paraId="7EBD042A" w14:textId="77777777" w:rsidR="00496B74" w:rsidRPr="0081266C" w:rsidRDefault="00496B74" w:rsidP="00E14100">
            <w:pPr>
              <w:jc w:val="center"/>
            </w:pPr>
            <w:r w:rsidRPr="0081266C">
              <w:t>руб./Гкал</w:t>
            </w:r>
          </w:p>
        </w:tc>
        <w:tc>
          <w:tcPr>
            <w:tcW w:w="1701" w:type="dxa"/>
            <w:shd w:val="clear" w:color="auto" w:fill="auto"/>
            <w:vAlign w:val="center"/>
          </w:tcPr>
          <w:p w14:paraId="3455C9F3" w14:textId="77777777" w:rsidR="00496B74" w:rsidRPr="005E2DF4" w:rsidRDefault="00496B74" w:rsidP="00E14100">
            <w:pPr>
              <w:jc w:val="center"/>
            </w:pPr>
            <w:r>
              <w:t>2 135,76</w:t>
            </w:r>
          </w:p>
        </w:tc>
      </w:tr>
      <w:tr w:rsidR="00496B74" w:rsidRPr="0081266C" w14:paraId="0BCFF34E" w14:textId="77777777" w:rsidTr="00E14100">
        <w:trPr>
          <w:trHeight w:val="405"/>
        </w:trPr>
        <w:tc>
          <w:tcPr>
            <w:tcW w:w="695" w:type="dxa"/>
          </w:tcPr>
          <w:p w14:paraId="3110C716" w14:textId="77777777" w:rsidR="00496B74" w:rsidRPr="0081266C" w:rsidRDefault="00496B74" w:rsidP="00E14100">
            <w:pPr>
              <w:jc w:val="center"/>
              <w:rPr>
                <w:bCs/>
              </w:rPr>
            </w:pPr>
            <w:r w:rsidRPr="0081266C">
              <w:rPr>
                <w:bCs/>
              </w:rPr>
              <w:t>9</w:t>
            </w:r>
          </w:p>
        </w:tc>
        <w:tc>
          <w:tcPr>
            <w:tcW w:w="5537" w:type="dxa"/>
            <w:shd w:val="clear" w:color="auto" w:fill="auto"/>
            <w:vAlign w:val="center"/>
            <w:hideMark/>
          </w:tcPr>
          <w:p w14:paraId="6BB26F2E" w14:textId="77777777" w:rsidR="00496B74" w:rsidRPr="0081266C" w:rsidRDefault="00496B74" w:rsidP="00E14100">
            <w:pPr>
              <w:jc w:val="both"/>
              <w:rPr>
                <w:bCs/>
              </w:rPr>
            </w:pPr>
            <w:r>
              <w:rPr>
                <w:bCs/>
              </w:rPr>
              <w:t>Т</w:t>
            </w:r>
            <w:r w:rsidRPr="0081266C">
              <w:rPr>
                <w:bCs/>
              </w:rPr>
              <w:t>ариф с 1 июля 201</w:t>
            </w:r>
            <w:r>
              <w:rPr>
                <w:bCs/>
              </w:rPr>
              <w:t>9</w:t>
            </w:r>
            <w:r w:rsidRPr="0081266C">
              <w:rPr>
                <w:bCs/>
              </w:rPr>
              <w:t xml:space="preserve"> года </w:t>
            </w:r>
            <w:r w:rsidRPr="001E0308">
              <w:rPr>
                <w:bCs/>
              </w:rPr>
              <w:t>(</w:t>
            </w:r>
            <w:r>
              <w:rPr>
                <w:bCs/>
              </w:rPr>
              <w:t>постановление РЭК от 19.12.2018 № 605)</w:t>
            </w:r>
          </w:p>
        </w:tc>
        <w:tc>
          <w:tcPr>
            <w:tcW w:w="1418" w:type="dxa"/>
            <w:shd w:val="clear" w:color="auto" w:fill="auto"/>
            <w:vAlign w:val="center"/>
            <w:hideMark/>
          </w:tcPr>
          <w:p w14:paraId="37602FE6" w14:textId="77777777" w:rsidR="00496B74" w:rsidRPr="0081266C" w:rsidRDefault="00496B74" w:rsidP="00E14100">
            <w:pPr>
              <w:jc w:val="center"/>
            </w:pPr>
            <w:r w:rsidRPr="0081266C">
              <w:t>руб./Гкал</w:t>
            </w:r>
          </w:p>
        </w:tc>
        <w:tc>
          <w:tcPr>
            <w:tcW w:w="1701" w:type="dxa"/>
            <w:shd w:val="clear" w:color="auto" w:fill="auto"/>
            <w:vAlign w:val="center"/>
          </w:tcPr>
          <w:p w14:paraId="001A4B86" w14:textId="77777777" w:rsidR="00496B74" w:rsidRPr="005E2DF4" w:rsidRDefault="00496B74" w:rsidP="00E14100">
            <w:pPr>
              <w:jc w:val="center"/>
            </w:pPr>
            <w:r>
              <w:t>2 602,18</w:t>
            </w:r>
          </w:p>
        </w:tc>
      </w:tr>
      <w:tr w:rsidR="00496B74" w:rsidRPr="0081266C" w14:paraId="2500E82D" w14:textId="77777777" w:rsidTr="00E14100">
        <w:trPr>
          <w:trHeight w:val="405"/>
        </w:trPr>
        <w:tc>
          <w:tcPr>
            <w:tcW w:w="695" w:type="dxa"/>
          </w:tcPr>
          <w:p w14:paraId="43B59D7A" w14:textId="77777777" w:rsidR="00496B74" w:rsidRPr="0081266C" w:rsidRDefault="00496B74" w:rsidP="00E14100">
            <w:pPr>
              <w:jc w:val="center"/>
              <w:rPr>
                <w:bCs/>
              </w:rPr>
            </w:pPr>
            <w:r w:rsidRPr="0081266C">
              <w:rPr>
                <w:bCs/>
              </w:rPr>
              <w:t>10</w:t>
            </w:r>
          </w:p>
        </w:tc>
        <w:tc>
          <w:tcPr>
            <w:tcW w:w="5537" w:type="dxa"/>
            <w:shd w:val="clear" w:color="auto" w:fill="auto"/>
            <w:vAlign w:val="center"/>
          </w:tcPr>
          <w:p w14:paraId="296724A2" w14:textId="77777777" w:rsidR="00496B74" w:rsidRPr="0081266C" w:rsidRDefault="00496B74" w:rsidP="00E14100">
            <w:pPr>
              <w:jc w:val="both"/>
              <w:rPr>
                <w:bCs/>
              </w:rPr>
            </w:pPr>
            <w:r w:rsidRPr="0081266C">
              <w:rPr>
                <w:bCs/>
              </w:rPr>
              <w:t>Дельта НВВ (стр. 1 – стр. 2)</w:t>
            </w:r>
          </w:p>
        </w:tc>
        <w:tc>
          <w:tcPr>
            <w:tcW w:w="1418" w:type="dxa"/>
            <w:shd w:val="clear" w:color="auto" w:fill="auto"/>
            <w:vAlign w:val="center"/>
          </w:tcPr>
          <w:p w14:paraId="74F524CE" w14:textId="77777777" w:rsidR="00496B74" w:rsidRPr="0081266C" w:rsidRDefault="00496B74" w:rsidP="00E14100">
            <w:pPr>
              <w:jc w:val="center"/>
            </w:pPr>
            <w:r w:rsidRPr="0081266C">
              <w:t>тыс. руб.</w:t>
            </w:r>
          </w:p>
        </w:tc>
        <w:tc>
          <w:tcPr>
            <w:tcW w:w="1701" w:type="dxa"/>
            <w:shd w:val="clear" w:color="auto" w:fill="auto"/>
            <w:vAlign w:val="center"/>
          </w:tcPr>
          <w:p w14:paraId="7B91D763" w14:textId="77777777" w:rsidR="00496B74" w:rsidRDefault="00496B74" w:rsidP="00E14100">
            <w:pPr>
              <w:jc w:val="center"/>
            </w:pPr>
            <w:r>
              <w:t>-34 270,24</w:t>
            </w:r>
          </w:p>
        </w:tc>
      </w:tr>
    </w:tbl>
    <w:p w14:paraId="2ED7DFE3" w14:textId="77777777" w:rsidR="00496B74" w:rsidRPr="0081266C" w:rsidRDefault="00496B74" w:rsidP="00496B74">
      <w:pPr>
        <w:ind w:firstLine="720"/>
        <w:jc w:val="both"/>
      </w:pPr>
    </w:p>
    <w:p w14:paraId="2AB4E3A1" w14:textId="77777777" w:rsidR="00496B74" w:rsidRDefault="00496B74" w:rsidP="00496B74">
      <w:pPr>
        <w:autoSpaceDE w:val="0"/>
        <w:autoSpaceDN w:val="0"/>
        <w:adjustRightInd w:val="0"/>
        <w:ind w:firstLine="851"/>
        <w:jc w:val="both"/>
      </w:pPr>
      <w:r w:rsidRPr="00A920B2">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w:t>
      </w:r>
      <w:r>
        <w:t>34 270,24</w:t>
      </w:r>
      <w:r w:rsidRPr="00A920B2">
        <w:t xml:space="preserve"> тыс. руб. и подлежит </w:t>
      </w:r>
      <w:r>
        <w:t>исключению</w:t>
      </w:r>
      <w:r w:rsidRPr="00A920B2">
        <w:t xml:space="preserve"> </w:t>
      </w:r>
      <w:r>
        <w:t xml:space="preserve">из </w:t>
      </w:r>
      <w:r w:rsidRPr="00A920B2">
        <w:t>н</w:t>
      </w:r>
      <w:r>
        <w:t>еобходимой валовой</w:t>
      </w:r>
      <w:r w:rsidRPr="00A920B2">
        <w:t xml:space="preserve"> выручк</w:t>
      </w:r>
      <w:r>
        <w:t>и на 2021</w:t>
      </w:r>
      <w:r w:rsidRPr="00A920B2">
        <w:t xml:space="preserve"> год.</w:t>
      </w:r>
    </w:p>
    <w:p w14:paraId="788D5AFF" w14:textId="77777777" w:rsidR="00496B74" w:rsidRDefault="00496B74" w:rsidP="00496B74">
      <w:pPr>
        <w:tabs>
          <w:tab w:val="left" w:pos="1890"/>
        </w:tabs>
        <w:ind w:firstLine="720"/>
        <w:jc w:val="both"/>
      </w:pPr>
      <w:r w:rsidRPr="008A515A">
        <w:t xml:space="preserve">Рассчитанный размер корректировки, в соответствии с пунктом 51 Методических указаний подлежит умножению на </w:t>
      </w:r>
      <w:r>
        <w:t xml:space="preserve">ИПЦ </w:t>
      </w:r>
      <w:r w:rsidRPr="000058D4">
        <w:t>1,0</w:t>
      </w:r>
      <w:r>
        <w:t xml:space="preserve">32 (2020/2019) </w:t>
      </w:r>
      <w:r>
        <w:br/>
        <w:t>и 1,036 (2021/2020), опубликованные на сайте Минэкономразвития России 26.09.2020</w:t>
      </w:r>
      <w:r w:rsidRPr="008A515A">
        <w:t xml:space="preserve">. Таким образом, </w:t>
      </w:r>
      <w:r>
        <w:t>из</w:t>
      </w:r>
      <w:r w:rsidRPr="008A515A">
        <w:t xml:space="preserve"> планов</w:t>
      </w:r>
      <w:r>
        <w:t>ой необходимой</w:t>
      </w:r>
      <w:r w:rsidRPr="008A515A">
        <w:t xml:space="preserve"> валов</w:t>
      </w:r>
      <w:r>
        <w:t>ой</w:t>
      </w:r>
      <w:r w:rsidRPr="008A515A">
        <w:t xml:space="preserve"> выручк</w:t>
      </w:r>
      <w:r>
        <w:t>и</w:t>
      </w:r>
      <w:r w:rsidRPr="008A515A">
        <w:t xml:space="preserve"> </w:t>
      </w:r>
      <w:r>
        <w:br/>
      </w:r>
      <w:r w:rsidRPr="008A515A">
        <w:t xml:space="preserve">на </w:t>
      </w:r>
      <w:r>
        <w:t>2021</w:t>
      </w:r>
      <w:r w:rsidRPr="008A515A">
        <w:t xml:space="preserve"> год необходимо </w:t>
      </w:r>
      <w:r>
        <w:t>исключить</w:t>
      </w:r>
      <w:r w:rsidRPr="008A515A">
        <w:t xml:space="preserve"> </w:t>
      </w:r>
      <w:r>
        <w:t xml:space="preserve">36 640,09 </w:t>
      </w:r>
      <w:r w:rsidRPr="008A515A">
        <w:t>тыс. руб</w:t>
      </w:r>
      <w:r w:rsidRPr="00420B52">
        <w:t>.</w:t>
      </w:r>
    </w:p>
    <w:p w14:paraId="61E8DBBA" w14:textId="77777777" w:rsidR="00496B74" w:rsidRDefault="00496B74" w:rsidP="00496B74">
      <w:pPr>
        <w:tabs>
          <w:tab w:val="left" w:pos="1890"/>
        </w:tabs>
        <w:ind w:firstLine="720"/>
        <w:jc w:val="both"/>
      </w:pPr>
    </w:p>
    <w:p w14:paraId="3D424869" w14:textId="77777777" w:rsidR="00496B74" w:rsidRDefault="00496B74" w:rsidP="00496B74">
      <w:pPr>
        <w:tabs>
          <w:tab w:val="left" w:pos="1890"/>
        </w:tabs>
        <w:spacing w:line="360" w:lineRule="auto"/>
        <w:jc w:val="both"/>
      </w:pPr>
    </w:p>
    <w:p w14:paraId="32E0B5D1" w14:textId="77777777" w:rsidR="00496B74" w:rsidRPr="00D4780D" w:rsidRDefault="00496B74" w:rsidP="00496B74">
      <w:pPr>
        <w:pStyle w:val="10"/>
        <w:rPr>
          <w:lang w:val="ru-RU"/>
        </w:rPr>
      </w:pPr>
      <w:bookmarkStart w:id="156" w:name="_Toc532493868"/>
      <w:bookmarkStart w:id="157" w:name="_Toc24044803"/>
      <w:bookmarkStart w:id="158" w:name="_Toc498530988"/>
      <w:r>
        <w:rPr>
          <w:lang w:val="ru-RU"/>
        </w:rPr>
        <w:br w:type="page"/>
        <w:t>6</w:t>
      </w:r>
      <w:r>
        <w:t xml:space="preserve">. </w:t>
      </w:r>
      <w:r>
        <w:rPr>
          <w:lang w:val="ru-RU"/>
        </w:rPr>
        <w:t>Расчет</w:t>
      </w:r>
      <w:r w:rsidRPr="003B6B41">
        <w:t xml:space="preserve"> необходимой валовой </w:t>
      </w:r>
      <w:r>
        <w:rPr>
          <w:lang w:val="ru-RU"/>
        </w:rPr>
        <w:t>выручки на каждый</w:t>
      </w:r>
      <w:r w:rsidRPr="003B6B41">
        <w:t xml:space="preserve"> </w:t>
      </w:r>
      <w:r>
        <w:rPr>
          <w:lang w:val="ru-RU"/>
        </w:rPr>
        <w:t>расчетный период</w:t>
      </w:r>
      <w:r w:rsidRPr="003B6B41">
        <w:t xml:space="preserve"> </w:t>
      </w:r>
      <w:bookmarkEnd w:id="156"/>
      <w:bookmarkEnd w:id="157"/>
      <w:r>
        <w:rPr>
          <w:lang w:val="ru-RU"/>
        </w:rPr>
        <w:t>регулирования МУП «МТСК»</w:t>
      </w:r>
    </w:p>
    <w:p w14:paraId="71ABEC50" w14:textId="77777777" w:rsidR="00496B74" w:rsidRPr="0059666A" w:rsidRDefault="00496B74" w:rsidP="00496B74">
      <w:pPr>
        <w:rPr>
          <w:lang w:val="x-none" w:eastAsia="en-US"/>
        </w:rPr>
      </w:pPr>
    </w:p>
    <w:p w14:paraId="6B95ADA6" w14:textId="77777777" w:rsidR="00496B74" w:rsidRDefault="00496B74" w:rsidP="00496B74">
      <w:pPr>
        <w:ind w:firstLine="720"/>
        <w:jc w:val="both"/>
      </w:pPr>
      <w:r>
        <w:t>Необходимая валовая выручка рассчитана</w:t>
      </w:r>
      <w:r w:rsidRPr="009E0ADF">
        <w:t xml:space="preserve"> на основе рассчитанных долгосрочных параметров регулирования на 201</w:t>
      </w:r>
      <w:r>
        <w:t>9 – 2021</w:t>
      </w:r>
      <w:r w:rsidRPr="009E0ADF">
        <w:t xml:space="preserve"> годы и прогнозных параметров регулирования </w:t>
      </w:r>
      <w:r>
        <w:t>МУП</w:t>
      </w:r>
      <w:r w:rsidRPr="009E0ADF">
        <w:t xml:space="preserve"> «</w:t>
      </w:r>
      <w:r>
        <w:t>МТСК</w:t>
      </w:r>
      <w:r w:rsidRPr="009E0ADF">
        <w:t>»</w:t>
      </w:r>
      <w:r>
        <w:t xml:space="preserve"> на 2021</w:t>
      </w:r>
      <w:r w:rsidRPr="009E0ADF">
        <w:t xml:space="preserve"> год.</w:t>
      </w:r>
    </w:p>
    <w:p w14:paraId="6833AB6B" w14:textId="77777777" w:rsidR="00496B74" w:rsidRDefault="00496B74" w:rsidP="00496B74">
      <w:pPr>
        <w:ind w:firstLine="720"/>
        <w:jc w:val="both"/>
      </w:pPr>
      <w:r>
        <w:t>Расчет н</w:t>
      </w:r>
      <w:r w:rsidRPr="003B6B41">
        <w:t>еобходим</w:t>
      </w:r>
      <w:r>
        <w:t>ой</w:t>
      </w:r>
      <w:r w:rsidRPr="003B6B41">
        <w:t xml:space="preserve"> валов</w:t>
      </w:r>
      <w:r>
        <w:t>ой</w:t>
      </w:r>
      <w:r w:rsidRPr="003B6B41">
        <w:t xml:space="preserve"> выручк</w:t>
      </w:r>
      <w:r>
        <w:t>и представлен в таблице 13.</w:t>
      </w:r>
    </w:p>
    <w:p w14:paraId="21441A4A" w14:textId="77777777" w:rsidR="00496B74" w:rsidRDefault="00496B74" w:rsidP="00496B74">
      <w:pPr>
        <w:ind w:firstLine="720"/>
        <w:jc w:val="both"/>
      </w:pPr>
    </w:p>
    <w:p w14:paraId="4CB14A5F" w14:textId="77777777" w:rsidR="00496B74" w:rsidRDefault="00496B74" w:rsidP="00496B74">
      <w:pPr>
        <w:ind w:firstLine="709"/>
        <w:jc w:val="right"/>
      </w:pPr>
      <w:r w:rsidRPr="003B6B41">
        <w:t xml:space="preserve">Таблица </w:t>
      </w:r>
      <w:r>
        <w:t>13</w:t>
      </w:r>
    </w:p>
    <w:p w14:paraId="487EEEE9" w14:textId="77777777" w:rsidR="00496B74" w:rsidRPr="003F12EE" w:rsidRDefault="00496B74" w:rsidP="00496B74">
      <w:pPr>
        <w:jc w:val="center"/>
      </w:pPr>
      <w:r w:rsidRPr="003F12EE">
        <w:t>Расч</w:t>
      </w:r>
      <w:r>
        <w:t>е</w:t>
      </w:r>
      <w:r w:rsidRPr="003F12EE">
        <w:t xml:space="preserve">т необходимой валовой выручки </w:t>
      </w:r>
      <w:r>
        <w:t xml:space="preserve">МУП «МТСК» </w:t>
      </w:r>
      <w:r w:rsidRPr="003F12EE">
        <w:t xml:space="preserve">на </w:t>
      </w:r>
      <w:r>
        <w:t>2021 год</w:t>
      </w:r>
    </w:p>
    <w:p w14:paraId="48A036A9" w14:textId="77777777" w:rsidR="00496B74" w:rsidRPr="0025653E" w:rsidRDefault="00496B74" w:rsidP="00496B74">
      <w:pPr>
        <w:ind w:firstLine="709"/>
        <w:jc w:val="right"/>
      </w:pPr>
      <w:r w:rsidRPr="0025653E">
        <w:t>тыс. руб.</w:t>
      </w:r>
    </w:p>
    <w:tbl>
      <w:tblPr>
        <w:tblW w:w="9464" w:type="dxa"/>
        <w:tblLayout w:type="fixed"/>
        <w:tblLook w:val="04A0" w:firstRow="1" w:lastRow="0" w:firstColumn="1" w:lastColumn="0" w:noHBand="0" w:noVBand="1"/>
      </w:tblPr>
      <w:tblGrid>
        <w:gridCol w:w="534"/>
        <w:gridCol w:w="4536"/>
        <w:gridCol w:w="1417"/>
        <w:gridCol w:w="1418"/>
        <w:gridCol w:w="1559"/>
      </w:tblGrid>
      <w:tr w:rsidR="00496B74" w:rsidRPr="0059666A" w14:paraId="2047367B" w14:textId="77777777" w:rsidTr="00E14100">
        <w:trPr>
          <w:trHeight w:val="96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DDF50" w14:textId="77777777" w:rsidR="00496B74" w:rsidRPr="00960CAA" w:rsidRDefault="00496B74" w:rsidP="00E14100">
            <w:pPr>
              <w:ind w:left="-142" w:right="-108"/>
              <w:jc w:val="center"/>
              <w:rPr>
                <w:szCs w:val="22"/>
              </w:rPr>
            </w:pPr>
            <w:r w:rsidRPr="00960CAA">
              <w:rPr>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D4CEBCF" w14:textId="77777777" w:rsidR="00496B74" w:rsidRPr="00960CAA" w:rsidRDefault="00496B74" w:rsidP="00E14100">
            <w:pPr>
              <w:jc w:val="center"/>
              <w:rPr>
                <w:szCs w:val="22"/>
              </w:rPr>
            </w:pPr>
            <w:r w:rsidRPr="00960CAA">
              <w:rPr>
                <w:szCs w:val="22"/>
              </w:rPr>
              <w:t>Наименование расхода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FF45AE" w14:textId="77777777" w:rsidR="00496B74" w:rsidRPr="0059666A" w:rsidRDefault="00496B74" w:rsidP="00E14100">
            <w:pPr>
              <w:ind w:left="-108" w:right="-108"/>
              <w:jc w:val="center"/>
              <w:rPr>
                <w:sz w:val="22"/>
                <w:szCs w:val="22"/>
              </w:rPr>
            </w:pPr>
            <w:r>
              <w:rPr>
                <w:sz w:val="22"/>
                <w:szCs w:val="22"/>
              </w:rPr>
              <w:t>Предложение предприятия на 2021</w:t>
            </w:r>
            <w:r w:rsidRPr="0059666A">
              <w:rPr>
                <w:sz w:val="22"/>
                <w:szCs w:val="22"/>
              </w:rPr>
              <w:t xml:space="preserve">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210A1D" w14:textId="77777777" w:rsidR="00496B74" w:rsidRPr="0059666A" w:rsidRDefault="00496B74" w:rsidP="00E14100">
            <w:pPr>
              <w:ind w:left="-108" w:right="-108"/>
              <w:jc w:val="center"/>
              <w:rPr>
                <w:sz w:val="22"/>
                <w:szCs w:val="22"/>
              </w:rPr>
            </w:pPr>
            <w:r>
              <w:rPr>
                <w:sz w:val="22"/>
                <w:szCs w:val="22"/>
              </w:rPr>
              <w:t>Предложение экспертов на 2021</w:t>
            </w:r>
            <w:r w:rsidRPr="0059666A">
              <w:rPr>
                <w:sz w:val="22"/>
                <w:szCs w:val="22"/>
              </w:rPr>
              <w:t xml:space="preserve"> год</w:t>
            </w:r>
          </w:p>
        </w:tc>
        <w:tc>
          <w:tcPr>
            <w:tcW w:w="1559" w:type="dxa"/>
            <w:tcBorders>
              <w:top w:val="single" w:sz="4" w:space="0" w:color="auto"/>
              <w:left w:val="single" w:sz="4" w:space="0" w:color="auto"/>
              <w:bottom w:val="single" w:sz="4" w:space="0" w:color="auto"/>
              <w:right w:val="single" w:sz="4" w:space="0" w:color="auto"/>
            </w:tcBorders>
            <w:vAlign w:val="center"/>
          </w:tcPr>
          <w:p w14:paraId="148DD593" w14:textId="77777777" w:rsidR="00496B74" w:rsidRPr="00357CAA" w:rsidRDefault="00496B74" w:rsidP="00E14100">
            <w:pPr>
              <w:ind w:left="-108" w:right="-108"/>
              <w:jc w:val="center"/>
              <w:rPr>
                <w:sz w:val="22"/>
                <w:szCs w:val="22"/>
              </w:rPr>
            </w:pPr>
            <w:r>
              <w:rPr>
                <w:sz w:val="22"/>
                <w:szCs w:val="22"/>
              </w:rPr>
              <w:t>Корректировка предложения предприятия</w:t>
            </w:r>
          </w:p>
        </w:tc>
      </w:tr>
      <w:tr w:rsidR="00496B74" w:rsidRPr="0059666A" w14:paraId="0F17080E" w14:textId="77777777" w:rsidTr="00E14100">
        <w:trPr>
          <w:trHeight w:val="33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1CA7F" w14:textId="77777777" w:rsidR="00496B74" w:rsidRPr="00960CAA" w:rsidRDefault="00496B74" w:rsidP="00E14100">
            <w:pPr>
              <w:jc w:val="center"/>
              <w:rPr>
                <w:szCs w:val="22"/>
              </w:rPr>
            </w:pPr>
            <w:r w:rsidRPr="00960CAA">
              <w:rPr>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AC264B8" w14:textId="77777777" w:rsidR="00496B74" w:rsidRPr="00ED5053" w:rsidRDefault="00496B74" w:rsidP="00E14100">
            <w:pPr>
              <w:rPr>
                <w:sz w:val="22"/>
                <w:szCs w:val="22"/>
              </w:rPr>
            </w:pPr>
            <w:r w:rsidRPr="00ED5053">
              <w:rPr>
                <w:sz w:val="22"/>
                <w:szCs w:val="22"/>
              </w:rPr>
              <w:t>Операционные (подконтрольные) расходы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9EC6FB" w14:textId="77777777" w:rsidR="00496B74" w:rsidRPr="008D3286" w:rsidRDefault="00496B74" w:rsidP="00E14100">
            <w:pPr>
              <w:jc w:val="center"/>
              <w:rPr>
                <w:sz w:val="22"/>
                <w:szCs w:val="22"/>
              </w:rPr>
            </w:pPr>
            <w:r w:rsidRPr="008D3286">
              <w:rPr>
                <w:sz w:val="22"/>
                <w:szCs w:val="22"/>
              </w:rPr>
              <w:t>458 609,43</w:t>
            </w:r>
          </w:p>
        </w:tc>
        <w:tc>
          <w:tcPr>
            <w:tcW w:w="1418" w:type="dxa"/>
            <w:tcBorders>
              <w:top w:val="single" w:sz="4" w:space="0" w:color="auto"/>
              <w:left w:val="nil"/>
              <w:bottom w:val="single" w:sz="4" w:space="0" w:color="auto"/>
              <w:right w:val="single" w:sz="4" w:space="0" w:color="auto"/>
            </w:tcBorders>
            <w:shd w:val="clear" w:color="auto" w:fill="auto"/>
            <w:vAlign w:val="center"/>
          </w:tcPr>
          <w:p w14:paraId="4C444062" w14:textId="77777777" w:rsidR="00496B74" w:rsidRPr="008D3286" w:rsidRDefault="00496B74" w:rsidP="00E14100">
            <w:pPr>
              <w:jc w:val="center"/>
              <w:rPr>
                <w:sz w:val="22"/>
                <w:szCs w:val="22"/>
              </w:rPr>
            </w:pPr>
            <w:r w:rsidRPr="008D3286">
              <w:rPr>
                <w:sz w:val="22"/>
                <w:szCs w:val="22"/>
              </w:rPr>
              <w:t>458 167,18</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66C817" w14:textId="77777777" w:rsidR="00496B74" w:rsidRPr="008D3286" w:rsidRDefault="00496B74" w:rsidP="00E14100">
            <w:pPr>
              <w:jc w:val="center"/>
              <w:rPr>
                <w:sz w:val="22"/>
                <w:szCs w:val="22"/>
              </w:rPr>
            </w:pPr>
            <w:r w:rsidRPr="008D3286">
              <w:rPr>
                <w:sz w:val="22"/>
                <w:szCs w:val="22"/>
              </w:rPr>
              <w:t>-442,25</w:t>
            </w:r>
          </w:p>
        </w:tc>
      </w:tr>
      <w:tr w:rsidR="00496B74" w:rsidRPr="0059666A" w14:paraId="2E90871D" w14:textId="77777777" w:rsidTr="00E14100">
        <w:trPr>
          <w:trHeight w:val="30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19CB192" w14:textId="77777777" w:rsidR="00496B74" w:rsidRPr="00960CAA" w:rsidRDefault="00496B74" w:rsidP="00E14100">
            <w:pPr>
              <w:jc w:val="center"/>
              <w:rPr>
                <w:szCs w:val="22"/>
              </w:rPr>
            </w:pPr>
            <w:r w:rsidRPr="00960CAA">
              <w:rPr>
                <w:szCs w:val="22"/>
              </w:rPr>
              <w:t>2</w:t>
            </w:r>
          </w:p>
        </w:tc>
        <w:tc>
          <w:tcPr>
            <w:tcW w:w="4536" w:type="dxa"/>
            <w:tcBorders>
              <w:top w:val="nil"/>
              <w:left w:val="nil"/>
              <w:bottom w:val="single" w:sz="4" w:space="0" w:color="auto"/>
              <w:right w:val="single" w:sz="4" w:space="0" w:color="auto"/>
            </w:tcBorders>
            <w:shd w:val="clear" w:color="auto" w:fill="auto"/>
            <w:vAlign w:val="center"/>
            <w:hideMark/>
          </w:tcPr>
          <w:p w14:paraId="7354CF28" w14:textId="77777777" w:rsidR="00496B74" w:rsidRPr="00ED5053" w:rsidRDefault="00496B74" w:rsidP="00E14100">
            <w:pPr>
              <w:jc w:val="both"/>
              <w:rPr>
                <w:sz w:val="22"/>
                <w:szCs w:val="22"/>
              </w:rPr>
            </w:pPr>
            <w:r w:rsidRPr="00ED5053">
              <w:rPr>
                <w:sz w:val="22"/>
                <w:szCs w:val="22"/>
              </w:rPr>
              <w:t>Неподконтрольные расходы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179C1650" w14:textId="77777777" w:rsidR="00496B74" w:rsidRPr="008D3286" w:rsidRDefault="00496B74" w:rsidP="00E14100">
            <w:pPr>
              <w:jc w:val="center"/>
              <w:rPr>
                <w:sz w:val="22"/>
                <w:szCs w:val="22"/>
              </w:rPr>
            </w:pPr>
            <w:r w:rsidRPr="008D3286">
              <w:rPr>
                <w:sz w:val="22"/>
                <w:szCs w:val="22"/>
              </w:rPr>
              <w:t>177 925,26</w:t>
            </w:r>
          </w:p>
        </w:tc>
        <w:tc>
          <w:tcPr>
            <w:tcW w:w="1418" w:type="dxa"/>
            <w:tcBorders>
              <w:top w:val="nil"/>
              <w:left w:val="nil"/>
              <w:bottom w:val="single" w:sz="4" w:space="0" w:color="auto"/>
              <w:right w:val="single" w:sz="4" w:space="0" w:color="auto"/>
            </w:tcBorders>
            <w:shd w:val="clear" w:color="auto" w:fill="auto"/>
            <w:vAlign w:val="center"/>
          </w:tcPr>
          <w:p w14:paraId="5A10C5EA" w14:textId="77777777" w:rsidR="00496B74" w:rsidRPr="008D3286" w:rsidRDefault="00496B74" w:rsidP="00E14100">
            <w:pPr>
              <w:jc w:val="center"/>
              <w:rPr>
                <w:sz w:val="22"/>
                <w:szCs w:val="22"/>
              </w:rPr>
            </w:pPr>
            <w:r>
              <w:rPr>
                <w:sz w:val="22"/>
                <w:szCs w:val="22"/>
              </w:rPr>
              <w:t>160 738,66</w:t>
            </w:r>
          </w:p>
        </w:tc>
        <w:tc>
          <w:tcPr>
            <w:tcW w:w="1559" w:type="dxa"/>
            <w:tcBorders>
              <w:top w:val="nil"/>
              <w:left w:val="nil"/>
              <w:bottom w:val="single" w:sz="4" w:space="0" w:color="auto"/>
              <w:right w:val="single" w:sz="4" w:space="0" w:color="auto"/>
            </w:tcBorders>
            <w:shd w:val="clear" w:color="auto" w:fill="auto"/>
            <w:vAlign w:val="center"/>
          </w:tcPr>
          <w:p w14:paraId="50858D74" w14:textId="77777777" w:rsidR="00496B74" w:rsidRPr="008D3286" w:rsidRDefault="00496B74" w:rsidP="00E14100">
            <w:pPr>
              <w:jc w:val="center"/>
              <w:rPr>
                <w:sz w:val="22"/>
                <w:szCs w:val="22"/>
              </w:rPr>
            </w:pPr>
            <w:r w:rsidRPr="008D3286">
              <w:rPr>
                <w:sz w:val="22"/>
                <w:szCs w:val="22"/>
              </w:rPr>
              <w:t>-17 186,60</w:t>
            </w:r>
          </w:p>
        </w:tc>
      </w:tr>
      <w:tr w:rsidR="00496B74" w:rsidRPr="0059666A" w14:paraId="2C91C43B" w14:textId="77777777" w:rsidTr="00E14100">
        <w:trPr>
          <w:trHeight w:val="88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99C338E" w14:textId="77777777" w:rsidR="00496B74" w:rsidRPr="00960CAA" w:rsidRDefault="00496B74" w:rsidP="00E14100">
            <w:pPr>
              <w:jc w:val="center"/>
              <w:rPr>
                <w:szCs w:val="22"/>
              </w:rPr>
            </w:pPr>
            <w:r w:rsidRPr="00960CAA">
              <w:rPr>
                <w:szCs w:val="22"/>
              </w:rPr>
              <w:t>3</w:t>
            </w:r>
          </w:p>
        </w:tc>
        <w:tc>
          <w:tcPr>
            <w:tcW w:w="4536" w:type="dxa"/>
            <w:tcBorders>
              <w:top w:val="nil"/>
              <w:left w:val="nil"/>
              <w:bottom w:val="single" w:sz="4" w:space="0" w:color="auto"/>
              <w:right w:val="single" w:sz="4" w:space="0" w:color="auto"/>
            </w:tcBorders>
            <w:shd w:val="clear" w:color="auto" w:fill="auto"/>
            <w:vAlign w:val="center"/>
            <w:hideMark/>
          </w:tcPr>
          <w:p w14:paraId="7872CE7C" w14:textId="77777777" w:rsidR="00496B74" w:rsidRPr="00ED5053" w:rsidRDefault="00496B74" w:rsidP="00E14100">
            <w:pPr>
              <w:rPr>
                <w:sz w:val="22"/>
                <w:szCs w:val="22"/>
              </w:rPr>
            </w:pPr>
            <w:r w:rsidRPr="00ED5053">
              <w:rPr>
                <w:sz w:val="22"/>
                <w:szCs w:val="22"/>
              </w:rPr>
              <w:t>Расходы на приобретение (производство) энергетических ресурсов, холодной воды и теплоносителя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67686DA5" w14:textId="77777777" w:rsidR="00496B74" w:rsidRPr="008D3286" w:rsidRDefault="00496B74" w:rsidP="00E14100">
            <w:pPr>
              <w:jc w:val="center"/>
              <w:rPr>
                <w:sz w:val="22"/>
                <w:szCs w:val="22"/>
              </w:rPr>
            </w:pPr>
            <w:r w:rsidRPr="008D3286">
              <w:rPr>
                <w:sz w:val="22"/>
                <w:szCs w:val="22"/>
              </w:rPr>
              <w:t>418 983,78</w:t>
            </w:r>
          </w:p>
        </w:tc>
        <w:tc>
          <w:tcPr>
            <w:tcW w:w="1418" w:type="dxa"/>
            <w:tcBorders>
              <w:top w:val="nil"/>
              <w:left w:val="nil"/>
              <w:bottom w:val="single" w:sz="4" w:space="0" w:color="auto"/>
              <w:right w:val="single" w:sz="4" w:space="0" w:color="auto"/>
            </w:tcBorders>
            <w:shd w:val="clear" w:color="auto" w:fill="auto"/>
            <w:vAlign w:val="center"/>
          </w:tcPr>
          <w:p w14:paraId="2C4343DC" w14:textId="77777777" w:rsidR="00496B74" w:rsidRPr="008D3286" w:rsidRDefault="00496B74" w:rsidP="00E14100">
            <w:pPr>
              <w:jc w:val="center"/>
              <w:rPr>
                <w:sz w:val="22"/>
                <w:szCs w:val="22"/>
              </w:rPr>
            </w:pPr>
            <w:r w:rsidRPr="008D3286">
              <w:rPr>
                <w:sz w:val="22"/>
                <w:szCs w:val="22"/>
              </w:rPr>
              <w:t>412 525,26</w:t>
            </w:r>
          </w:p>
        </w:tc>
        <w:tc>
          <w:tcPr>
            <w:tcW w:w="1559" w:type="dxa"/>
            <w:tcBorders>
              <w:top w:val="nil"/>
              <w:left w:val="nil"/>
              <w:bottom w:val="single" w:sz="4" w:space="0" w:color="auto"/>
              <w:right w:val="single" w:sz="4" w:space="0" w:color="auto"/>
            </w:tcBorders>
            <w:shd w:val="clear" w:color="auto" w:fill="auto"/>
            <w:vAlign w:val="center"/>
          </w:tcPr>
          <w:p w14:paraId="2B8F1E7F" w14:textId="77777777" w:rsidR="00496B74" w:rsidRPr="008D3286" w:rsidRDefault="00496B74" w:rsidP="00E14100">
            <w:pPr>
              <w:jc w:val="center"/>
              <w:rPr>
                <w:sz w:val="22"/>
                <w:szCs w:val="22"/>
              </w:rPr>
            </w:pPr>
            <w:r w:rsidRPr="008D3286">
              <w:rPr>
                <w:sz w:val="22"/>
                <w:szCs w:val="22"/>
              </w:rPr>
              <w:t>-6 458,52</w:t>
            </w:r>
          </w:p>
        </w:tc>
      </w:tr>
      <w:tr w:rsidR="00496B74" w:rsidRPr="0059666A" w14:paraId="1066243A" w14:textId="77777777" w:rsidTr="00E14100">
        <w:trPr>
          <w:trHeight w:val="29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6F21D9F5" w14:textId="77777777" w:rsidR="00496B74" w:rsidRPr="00960CAA" w:rsidRDefault="00496B74" w:rsidP="00E14100">
            <w:pPr>
              <w:jc w:val="center"/>
              <w:rPr>
                <w:szCs w:val="22"/>
              </w:rPr>
            </w:pPr>
            <w:r w:rsidRPr="00960CAA">
              <w:rPr>
                <w:szCs w:val="22"/>
              </w:rPr>
              <w:t>4</w:t>
            </w:r>
          </w:p>
        </w:tc>
        <w:tc>
          <w:tcPr>
            <w:tcW w:w="4536" w:type="dxa"/>
            <w:tcBorders>
              <w:top w:val="nil"/>
              <w:left w:val="nil"/>
              <w:bottom w:val="single" w:sz="4" w:space="0" w:color="auto"/>
              <w:right w:val="single" w:sz="4" w:space="0" w:color="auto"/>
            </w:tcBorders>
            <w:shd w:val="clear" w:color="auto" w:fill="auto"/>
            <w:vAlign w:val="center"/>
            <w:hideMark/>
          </w:tcPr>
          <w:p w14:paraId="00B373A2" w14:textId="77777777" w:rsidR="00496B74" w:rsidRPr="00ED5053" w:rsidRDefault="00496B74" w:rsidP="00E14100">
            <w:pPr>
              <w:jc w:val="both"/>
              <w:rPr>
                <w:sz w:val="22"/>
                <w:szCs w:val="22"/>
              </w:rPr>
            </w:pPr>
            <w:r w:rsidRPr="00ED5053">
              <w:rPr>
                <w:sz w:val="22"/>
                <w:szCs w:val="22"/>
              </w:rPr>
              <w:t>Прибыль</w:t>
            </w:r>
          </w:p>
        </w:tc>
        <w:tc>
          <w:tcPr>
            <w:tcW w:w="1417" w:type="dxa"/>
            <w:tcBorders>
              <w:top w:val="nil"/>
              <w:left w:val="single" w:sz="4" w:space="0" w:color="auto"/>
              <w:bottom w:val="single" w:sz="4" w:space="0" w:color="auto"/>
              <w:right w:val="single" w:sz="4" w:space="0" w:color="auto"/>
            </w:tcBorders>
            <w:shd w:val="clear" w:color="auto" w:fill="auto"/>
            <w:vAlign w:val="center"/>
          </w:tcPr>
          <w:p w14:paraId="7F67C96A" w14:textId="77777777" w:rsidR="00496B74" w:rsidRPr="008D3286" w:rsidRDefault="00496B74" w:rsidP="00E14100">
            <w:pPr>
              <w:jc w:val="center"/>
              <w:rPr>
                <w:sz w:val="22"/>
                <w:szCs w:val="22"/>
              </w:rPr>
            </w:pPr>
            <w:r w:rsidRPr="008D3286">
              <w:rPr>
                <w:sz w:val="22"/>
                <w:szCs w:val="22"/>
              </w:rPr>
              <w:t>12 621,89</w:t>
            </w:r>
          </w:p>
        </w:tc>
        <w:tc>
          <w:tcPr>
            <w:tcW w:w="1418" w:type="dxa"/>
            <w:tcBorders>
              <w:top w:val="nil"/>
              <w:left w:val="nil"/>
              <w:bottom w:val="single" w:sz="4" w:space="0" w:color="auto"/>
              <w:right w:val="single" w:sz="4" w:space="0" w:color="auto"/>
            </w:tcBorders>
            <w:shd w:val="clear" w:color="auto" w:fill="auto"/>
            <w:vAlign w:val="center"/>
          </w:tcPr>
          <w:p w14:paraId="4BA6F739" w14:textId="77777777" w:rsidR="00496B74" w:rsidRPr="008D3286" w:rsidRDefault="00496B74" w:rsidP="00E14100">
            <w:pPr>
              <w:jc w:val="center"/>
              <w:rPr>
                <w:sz w:val="22"/>
                <w:szCs w:val="22"/>
              </w:rPr>
            </w:pPr>
            <w:r w:rsidRPr="008D3286">
              <w:rPr>
                <w:sz w:val="22"/>
                <w:szCs w:val="22"/>
              </w:rPr>
              <w:t>7 450,07</w:t>
            </w:r>
          </w:p>
        </w:tc>
        <w:tc>
          <w:tcPr>
            <w:tcW w:w="1559" w:type="dxa"/>
            <w:tcBorders>
              <w:top w:val="nil"/>
              <w:left w:val="nil"/>
              <w:bottom w:val="single" w:sz="4" w:space="0" w:color="auto"/>
              <w:right w:val="single" w:sz="4" w:space="0" w:color="auto"/>
            </w:tcBorders>
            <w:shd w:val="clear" w:color="auto" w:fill="auto"/>
            <w:vAlign w:val="center"/>
          </w:tcPr>
          <w:p w14:paraId="5F67138E" w14:textId="77777777" w:rsidR="00496B74" w:rsidRPr="008D3286" w:rsidRDefault="00496B74" w:rsidP="00E14100">
            <w:pPr>
              <w:jc w:val="center"/>
              <w:rPr>
                <w:sz w:val="22"/>
                <w:szCs w:val="22"/>
              </w:rPr>
            </w:pPr>
            <w:r w:rsidRPr="008D3286">
              <w:rPr>
                <w:sz w:val="22"/>
                <w:szCs w:val="22"/>
              </w:rPr>
              <w:t>-5 171,82</w:t>
            </w:r>
          </w:p>
        </w:tc>
      </w:tr>
      <w:tr w:rsidR="00496B74" w:rsidRPr="0059666A" w14:paraId="4855E432" w14:textId="77777777" w:rsidTr="00E14100">
        <w:trPr>
          <w:trHeight w:val="39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39887F4A" w14:textId="77777777" w:rsidR="00496B74" w:rsidRPr="00960CAA" w:rsidRDefault="00496B74" w:rsidP="00E14100">
            <w:pPr>
              <w:jc w:val="center"/>
              <w:rPr>
                <w:szCs w:val="22"/>
              </w:rPr>
            </w:pPr>
            <w:r w:rsidRPr="00960CAA">
              <w:rPr>
                <w:szCs w:val="22"/>
              </w:rPr>
              <w:t>5</w:t>
            </w:r>
          </w:p>
        </w:tc>
        <w:tc>
          <w:tcPr>
            <w:tcW w:w="4536" w:type="dxa"/>
            <w:tcBorders>
              <w:top w:val="nil"/>
              <w:left w:val="nil"/>
              <w:bottom w:val="single" w:sz="4" w:space="0" w:color="auto"/>
              <w:right w:val="single" w:sz="4" w:space="0" w:color="auto"/>
            </w:tcBorders>
            <w:shd w:val="clear" w:color="auto" w:fill="auto"/>
            <w:vAlign w:val="center"/>
            <w:hideMark/>
          </w:tcPr>
          <w:p w14:paraId="448818E4" w14:textId="77777777" w:rsidR="00496B74" w:rsidRPr="00ED5053" w:rsidRDefault="00496B74" w:rsidP="00E14100">
            <w:pPr>
              <w:rPr>
                <w:sz w:val="22"/>
                <w:szCs w:val="22"/>
              </w:rPr>
            </w:pPr>
            <w:r w:rsidRPr="00ED5053">
              <w:rPr>
                <w:sz w:val="22"/>
                <w:szCs w:val="22"/>
              </w:rPr>
              <w:t>Расчетная предпринимательская прибыль</w:t>
            </w:r>
          </w:p>
        </w:tc>
        <w:tc>
          <w:tcPr>
            <w:tcW w:w="1417" w:type="dxa"/>
            <w:tcBorders>
              <w:top w:val="nil"/>
              <w:left w:val="nil"/>
              <w:bottom w:val="single" w:sz="4" w:space="0" w:color="auto"/>
              <w:right w:val="single" w:sz="4" w:space="0" w:color="auto"/>
            </w:tcBorders>
            <w:shd w:val="clear" w:color="auto" w:fill="auto"/>
            <w:vAlign w:val="center"/>
          </w:tcPr>
          <w:p w14:paraId="342FC8F5" w14:textId="77777777" w:rsidR="00496B74" w:rsidRPr="008D3286" w:rsidRDefault="00496B74" w:rsidP="00E14100">
            <w:pPr>
              <w:jc w:val="center"/>
              <w:rPr>
                <w:sz w:val="22"/>
                <w:szCs w:val="22"/>
              </w:rPr>
            </w:pPr>
            <w:r w:rsidRPr="008D3286">
              <w:rPr>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283D2896" w14:textId="77777777" w:rsidR="00496B74" w:rsidRPr="008D3286" w:rsidRDefault="00496B74" w:rsidP="00E14100">
            <w:pPr>
              <w:jc w:val="center"/>
              <w:rPr>
                <w:sz w:val="22"/>
                <w:szCs w:val="22"/>
              </w:rPr>
            </w:pPr>
            <w:r w:rsidRPr="008D3286">
              <w:rPr>
                <w:sz w:val="22"/>
                <w:szCs w:val="22"/>
              </w:rPr>
              <w:t>0,00</w:t>
            </w:r>
          </w:p>
        </w:tc>
        <w:tc>
          <w:tcPr>
            <w:tcW w:w="1559" w:type="dxa"/>
            <w:tcBorders>
              <w:top w:val="nil"/>
              <w:left w:val="nil"/>
              <w:bottom w:val="single" w:sz="4" w:space="0" w:color="auto"/>
              <w:right w:val="single" w:sz="4" w:space="0" w:color="auto"/>
            </w:tcBorders>
            <w:vAlign w:val="center"/>
          </w:tcPr>
          <w:p w14:paraId="4D4AC434" w14:textId="77777777" w:rsidR="00496B74" w:rsidRPr="008D3286" w:rsidRDefault="00496B74" w:rsidP="00E14100">
            <w:pPr>
              <w:ind w:left="-108" w:right="-108"/>
              <w:jc w:val="center"/>
              <w:rPr>
                <w:sz w:val="22"/>
                <w:szCs w:val="22"/>
              </w:rPr>
            </w:pPr>
            <w:r w:rsidRPr="008D3286">
              <w:rPr>
                <w:sz w:val="22"/>
                <w:szCs w:val="22"/>
              </w:rPr>
              <w:t>0,00</w:t>
            </w:r>
          </w:p>
        </w:tc>
      </w:tr>
      <w:tr w:rsidR="00496B74" w:rsidRPr="0059666A" w14:paraId="28DAFA24" w14:textId="77777777" w:rsidTr="00E14100">
        <w:trPr>
          <w:trHeight w:val="836"/>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2201BD2" w14:textId="77777777" w:rsidR="00496B74" w:rsidRPr="00960CAA" w:rsidRDefault="00496B74" w:rsidP="00E14100">
            <w:pPr>
              <w:jc w:val="center"/>
              <w:rPr>
                <w:szCs w:val="22"/>
              </w:rPr>
            </w:pPr>
            <w:r w:rsidRPr="00960CAA">
              <w:rPr>
                <w:szCs w:val="22"/>
              </w:rPr>
              <w:t>6</w:t>
            </w:r>
          </w:p>
        </w:tc>
        <w:tc>
          <w:tcPr>
            <w:tcW w:w="4536" w:type="dxa"/>
            <w:tcBorders>
              <w:top w:val="nil"/>
              <w:left w:val="nil"/>
              <w:bottom w:val="single" w:sz="4" w:space="0" w:color="auto"/>
              <w:right w:val="single" w:sz="4" w:space="0" w:color="auto"/>
            </w:tcBorders>
            <w:shd w:val="clear" w:color="auto" w:fill="auto"/>
            <w:vAlign w:val="center"/>
            <w:hideMark/>
          </w:tcPr>
          <w:p w14:paraId="44D80FF8" w14:textId="77777777" w:rsidR="00496B74" w:rsidRPr="00ED5053" w:rsidRDefault="00496B74" w:rsidP="00E14100">
            <w:pPr>
              <w:rPr>
                <w:sz w:val="22"/>
                <w:szCs w:val="22"/>
              </w:rPr>
            </w:pPr>
            <w:r w:rsidRPr="00ED5053">
              <w:rPr>
                <w:sz w:val="22"/>
                <w:szCs w:val="22"/>
              </w:rPr>
              <w:t>Результаты деятельности до перехода к регулированию цен (тарифов) на основе долгосрочных параметров регулирования</w:t>
            </w:r>
          </w:p>
        </w:tc>
        <w:tc>
          <w:tcPr>
            <w:tcW w:w="1417" w:type="dxa"/>
            <w:tcBorders>
              <w:top w:val="nil"/>
              <w:left w:val="nil"/>
              <w:bottom w:val="single" w:sz="4" w:space="0" w:color="auto"/>
              <w:right w:val="single" w:sz="4" w:space="0" w:color="auto"/>
            </w:tcBorders>
            <w:shd w:val="clear" w:color="auto" w:fill="auto"/>
            <w:vAlign w:val="center"/>
          </w:tcPr>
          <w:p w14:paraId="2FE97E47" w14:textId="77777777" w:rsidR="00496B74" w:rsidRPr="008D3286" w:rsidRDefault="00496B74" w:rsidP="00E14100">
            <w:pPr>
              <w:jc w:val="center"/>
              <w:rPr>
                <w:sz w:val="22"/>
                <w:szCs w:val="22"/>
              </w:rPr>
            </w:pPr>
            <w:r w:rsidRPr="008D3286">
              <w:rPr>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2B9E33D3" w14:textId="77777777" w:rsidR="00496B74" w:rsidRPr="008D3286" w:rsidRDefault="00496B74" w:rsidP="00E14100">
            <w:pPr>
              <w:jc w:val="center"/>
              <w:rPr>
                <w:sz w:val="22"/>
                <w:szCs w:val="22"/>
              </w:rPr>
            </w:pPr>
            <w:r w:rsidRPr="008D3286">
              <w:rPr>
                <w:sz w:val="22"/>
                <w:szCs w:val="22"/>
              </w:rPr>
              <w:t>0,00</w:t>
            </w:r>
          </w:p>
        </w:tc>
        <w:tc>
          <w:tcPr>
            <w:tcW w:w="1559" w:type="dxa"/>
            <w:tcBorders>
              <w:top w:val="nil"/>
              <w:left w:val="nil"/>
              <w:bottom w:val="single" w:sz="4" w:space="0" w:color="auto"/>
              <w:right w:val="single" w:sz="4" w:space="0" w:color="auto"/>
            </w:tcBorders>
            <w:vAlign w:val="center"/>
          </w:tcPr>
          <w:p w14:paraId="6F36EACF" w14:textId="77777777" w:rsidR="00496B74" w:rsidRPr="008D3286" w:rsidRDefault="00496B74" w:rsidP="00E14100">
            <w:pPr>
              <w:ind w:left="-108" w:right="-108"/>
              <w:jc w:val="center"/>
              <w:rPr>
                <w:sz w:val="22"/>
                <w:szCs w:val="22"/>
              </w:rPr>
            </w:pPr>
            <w:r w:rsidRPr="008D3286">
              <w:rPr>
                <w:sz w:val="22"/>
                <w:szCs w:val="22"/>
              </w:rPr>
              <w:t>0,00</w:t>
            </w:r>
          </w:p>
        </w:tc>
      </w:tr>
      <w:tr w:rsidR="00496B74" w:rsidRPr="0059666A" w14:paraId="09C9BC30" w14:textId="77777777" w:rsidTr="00E14100">
        <w:trPr>
          <w:trHeight w:val="1147"/>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3BB0321" w14:textId="77777777" w:rsidR="00496B74" w:rsidRPr="00960CAA" w:rsidRDefault="00496B74" w:rsidP="00E14100">
            <w:pPr>
              <w:jc w:val="center"/>
              <w:rPr>
                <w:szCs w:val="22"/>
              </w:rPr>
            </w:pPr>
            <w:r w:rsidRPr="00960CAA">
              <w:rPr>
                <w:szCs w:val="22"/>
              </w:rPr>
              <w:t>7</w:t>
            </w:r>
          </w:p>
        </w:tc>
        <w:tc>
          <w:tcPr>
            <w:tcW w:w="4536" w:type="dxa"/>
            <w:tcBorders>
              <w:top w:val="nil"/>
              <w:left w:val="nil"/>
              <w:bottom w:val="single" w:sz="4" w:space="0" w:color="auto"/>
              <w:right w:val="single" w:sz="4" w:space="0" w:color="auto"/>
            </w:tcBorders>
            <w:shd w:val="clear" w:color="auto" w:fill="auto"/>
            <w:vAlign w:val="center"/>
            <w:hideMark/>
          </w:tcPr>
          <w:p w14:paraId="6873F0D6" w14:textId="77777777" w:rsidR="00496B74" w:rsidRPr="00ED5053" w:rsidRDefault="00496B74" w:rsidP="00E14100">
            <w:pPr>
              <w:rPr>
                <w:sz w:val="22"/>
                <w:szCs w:val="22"/>
              </w:rPr>
            </w:pPr>
            <w:r w:rsidRPr="00ED5053">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nil"/>
              <w:left w:val="nil"/>
              <w:bottom w:val="single" w:sz="4" w:space="0" w:color="auto"/>
              <w:right w:val="single" w:sz="4" w:space="0" w:color="auto"/>
            </w:tcBorders>
            <w:shd w:val="clear" w:color="auto" w:fill="auto"/>
            <w:vAlign w:val="center"/>
          </w:tcPr>
          <w:p w14:paraId="42EB38A7" w14:textId="77777777" w:rsidR="00496B74" w:rsidRPr="008D3286" w:rsidRDefault="00496B74" w:rsidP="00E14100">
            <w:pPr>
              <w:jc w:val="center"/>
              <w:rPr>
                <w:sz w:val="22"/>
                <w:szCs w:val="22"/>
              </w:rPr>
            </w:pPr>
            <w:r w:rsidRPr="008D3286">
              <w:rPr>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54E9429F" w14:textId="77777777" w:rsidR="00496B74" w:rsidRPr="008D3286" w:rsidRDefault="00496B74" w:rsidP="00E14100">
            <w:pPr>
              <w:jc w:val="center"/>
              <w:rPr>
                <w:sz w:val="22"/>
                <w:szCs w:val="22"/>
              </w:rPr>
            </w:pPr>
            <w:r w:rsidRPr="008D3286">
              <w:rPr>
                <w:sz w:val="22"/>
                <w:szCs w:val="22"/>
              </w:rPr>
              <w:t>-36 640,09</w:t>
            </w:r>
          </w:p>
        </w:tc>
        <w:tc>
          <w:tcPr>
            <w:tcW w:w="1559" w:type="dxa"/>
            <w:tcBorders>
              <w:top w:val="nil"/>
              <w:left w:val="nil"/>
              <w:bottom w:val="single" w:sz="4" w:space="0" w:color="auto"/>
              <w:right w:val="single" w:sz="4" w:space="0" w:color="auto"/>
            </w:tcBorders>
            <w:vAlign w:val="center"/>
          </w:tcPr>
          <w:p w14:paraId="13ADB371" w14:textId="77777777" w:rsidR="00496B74" w:rsidRPr="008D3286" w:rsidRDefault="00496B74" w:rsidP="00E14100">
            <w:pPr>
              <w:ind w:left="-108" w:right="-108"/>
              <w:jc w:val="center"/>
              <w:rPr>
                <w:sz w:val="22"/>
                <w:szCs w:val="22"/>
              </w:rPr>
            </w:pPr>
            <w:r w:rsidRPr="008D3286">
              <w:rPr>
                <w:sz w:val="22"/>
                <w:szCs w:val="22"/>
              </w:rPr>
              <w:t>-36 640,09</w:t>
            </w:r>
          </w:p>
        </w:tc>
      </w:tr>
      <w:tr w:rsidR="00496B74" w:rsidRPr="0059666A" w14:paraId="58942CE3" w14:textId="77777777" w:rsidTr="00E14100">
        <w:trPr>
          <w:trHeight w:val="762"/>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B453184" w14:textId="77777777" w:rsidR="00496B74" w:rsidRPr="00960CAA" w:rsidRDefault="00496B74" w:rsidP="00E14100">
            <w:pPr>
              <w:jc w:val="center"/>
              <w:rPr>
                <w:szCs w:val="22"/>
              </w:rPr>
            </w:pPr>
            <w:r w:rsidRPr="00960CAA">
              <w:rPr>
                <w:szCs w:val="22"/>
              </w:rPr>
              <w:t>8</w:t>
            </w:r>
          </w:p>
        </w:tc>
        <w:tc>
          <w:tcPr>
            <w:tcW w:w="4536" w:type="dxa"/>
            <w:tcBorders>
              <w:top w:val="nil"/>
              <w:left w:val="nil"/>
              <w:bottom w:val="single" w:sz="4" w:space="0" w:color="auto"/>
              <w:right w:val="single" w:sz="4" w:space="0" w:color="auto"/>
            </w:tcBorders>
            <w:shd w:val="clear" w:color="auto" w:fill="auto"/>
            <w:vAlign w:val="center"/>
            <w:hideMark/>
          </w:tcPr>
          <w:p w14:paraId="488951A5" w14:textId="77777777" w:rsidR="00496B74" w:rsidRPr="00ED5053" w:rsidRDefault="00496B74" w:rsidP="00E14100">
            <w:pPr>
              <w:rPr>
                <w:sz w:val="22"/>
                <w:szCs w:val="22"/>
              </w:rPr>
            </w:pPr>
            <w:r w:rsidRPr="00ED5053">
              <w:rPr>
                <w:sz w:val="22"/>
                <w:szCs w:val="22"/>
              </w:rPr>
              <w:t>Корректировка с учетом надежности и качества реализуемых товаров (оказываемых услуг), подлежащая учету в НВВ</w:t>
            </w:r>
          </w:p>
        </w:tc>
        <w:tc>
          <w:tcPr>
            <w:tcW w:w="1417" w:type="dxa"/>
            <w:tcBorders>
              <w:top w:val="nil"/>
              <w:left w:val="nil"/>
              <w:bottom w:val="single" w:sz="4" w:space="0" w:color="auto"/>
              <w:right w:val="single" w:sz="4" w:space="0" w:color="auto"/>
            </w:tcBorders>
            <w:shd w:val="clear" w:color="auto" w:fill="auto"/>
            <w:vAlign w:val="center"/>
          </w:tcPr>
          <w:p w14:paraId="570E05BA" w14:textId="77777777" w:rsidR="00496B74" w:rsidRPr="008D3286" w:rsidRDefault="00496B74" w:rsidP="00E14100">
            <w:pPr>
              <w:jc w:val="center"/>
              <w:rPr>
                <w:sz w:val="22"/>
                <w:szCs w:val="22"/>
              </w:rPr>
            </w:pPr>
            <w:r w:rsidRPr="008D3286">
              <w:rPr>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4FFE81CB" w14:textId="77777777" w:rsidR="00496B74" w:rsidRPr="008D3286" w:rsidRDefault="00496B74" w:rsidP="00E14100">
            <w:pPr>
              <w:jc w:val="center"/>
              <w:rPr>
                <w:sz w:val="22"/>
                <w:szCs w:val="22"/>
              </w:rPr>
            </w:pPr>
            <w:r w:rsidRPr="008D3286">
              <w:rPr>
                <w:sz w:val="22"/>
                <w:szCs w:val="22"/>
              </w:rPr>
              <w:t>0,00</w:t>
            </w:r>
          </w:p>
        </w:tc>
        <w:tc>
          <w:tcPr>
            <w:tcW w:w="1559" w:type="dxa"/>
            <w:tcBorders>
              <w:top w:val="nil"/>
              <w:left w:val="nil"/>
              <w:bottom w:val="single" w:sz="4" w:space="0" w:color="auto"/>
              <w:right w:val="single" w:sz="4" w:space="0" w:color="auto"/>
            </w:tcBorders>
            <w:vAlign w:val="center"/>
          </w:tcPr>
          <w:p w14:paraId="71C61EB0" w14:textId="77777777" w:rsidR="00496B74" w:rsidRPr="008D3286" w:rsidRDefault="00496B74" w:rsidP="00E14100">
            <w:pPr>
              <w:ind w:left="-108" w:right="-108"/>
              <w:jc w:val="center"/>
              <w:rPr>
                <w:sz w:val="22"/>
                <w:szCs w:val="22"/>
              </w:rPr>
            </w:pPr>
            <w:r w:rsidRPr="008D3286">
              <w:rPr>
                <w:sz w:val="22"/>
                <w:szCs w:val="22"/>
              </w:rPr>
              <w:t>0,00</w:t>
            </w:r>
          </w:p>
        </w:tc>
      </w:tr>
      <w:tr w:rsidR="00496B74" w:rsidRPr="0059666A" w14:paraId="767AB385" w14:textId="77777777" w:rsidTr="00E14100">
        <w:trPr>
          <w:trHeight w:val="72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78AF07C" w14:textId="77777777" w:rsidR="00496B74" w:rsidRPr="00960CAA" w:rsidRDefault="00496B74" w:rsidP="00E14100">
            <w:pPr>
              <w:jc w:val="center"/>
              <w:rPr>
                <w:szCs w:val="22"/>
              </w:rPr>
            </w:pPr>
            <w:r w:rsidRPr="00960CAA">
              <w:rPr>
                <w:szCs w:val="22"/>
              </w:rPr>
              <w:t>9</w:t>
            </w:r>
          </w:p>
        </w:tc>
        <w:tc>
          <w:tcPr>
            <w:tcW w:w="4536" w:type="dxa"/>
            <w:tcBorders>
              <w:top w:val="nil"/>
              <w:left w:val="nil"/>
              <w:bottom w:val="single" w:sz="4" w:space="0" w:color="auto"/>
              <w:right w:val="single" w:sz="4" w:space="0" w:color="auto"/>
            </w:tcBorders>
            <w:shd w:val="clear" w:color="auto" w:fill="auto"/>
            <w:vAlign w:val="center"/>
            <w:hideMark/>
          </w:tcPr>
          <w:p w14:paraId="38388DBA" w14:textId="77777777" w:rsidR="00496B74" w:rsidRPr="00ED5053" w:rsidRDefault="00496B74" w:rsidP="00E14100">
            <w:pPr>
              <w:rPr>
                <w:sz w:val="22"/>
                <w:szCs w:val="22"/>
              </w:rPr>
            </w:pPr>
            <w:r w:rsidRPr="00ED5053">
              <w:rPr>
                <w:sz w:val="22"/>
                <w:szCs w:val="22"/>
              </w:rPr>
              <w:t>Корректировка НВВ в связи с изменением (неисполнением) инвестиционной программы</w:t>
            </w:r>
          </w:p>
        </w:tc>
        <w:tc>
          <w:tcPr>
            <w:tcW w:w="1417" w:type="dxa"/>
            <w:tcBorders>
              <w:top w:val="nil"/>
              <w:left w:val="nil"/>
              <w:bottom w:val="single" w:sz="4" w:space="0" w:color="auto"/>
              <w:right w:val="single" w:sz="4" w:space="0" w:color="auto"/>
            </w:tcBorders>
            <w:shd w:val="clear" w:color="auto" w:fill="auto"/>
            <w:vAlign w:val="center"/>
          </w:tcPr>
          <w:p w14:paraId="6CA1F9C0" w14:textId="77777777" w:rsidR="00496B74" w:rsidRPr="008D3286" w:rsidRDefault="00496B74" w:rsidP="00E14100">
            <w:pPr>
              <w:jc w:val="center"/>
              <w:rPr>
                <w:sz w:val="22"/>
                <w:szCs w:val="22"/>
              </w:rPr>
            </w:pPr>
            <w:r w:rsidRPr="008D3286">
              <w:rPr>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1CF72B25" w14:textId="77777777" w:rsidR="00496B74" w:rsidRPr="008D3286" w:rsidRDefault="00496B74" w:rsidP="00E14100">
            <w:pPr>
              <w:jc w:val="center"/>
              <w:rPr>
                <w:sz w:val="22"/>
                <w:szCs w:val="22"/>
              </w:rPr>
            </w:pPr>
            <w:r w:rsidRPr="008D3286">
              <w:rPr>
                <w:sz w:val="22"/>
                <w:szCs w:val="22"/>
              </w:rPr>
              <w:t>0,00</w:t>
            </w:r>
          </w:p>
        </w:tc>
        <w:tc>
          <w:tcPr>
            <w:tcW w:w="1559" w:type="dxa"/>
            <w:tcBorders>
              <w:top w:val="nil"/>
              <w:left w:val="nil"/>
              <w:bottom w:val="single" w:sz="4" w:space="0" w:color="auto"/>
              <w:right w:val="single" w:sz="4" w:space="0" w:color="auto"/>
            </w:tcBorders>
            <w:vAlign w:val="center"/>
          </w:tcPr>
          <w:p w14:paraId="513EEF99" w14:textId="77777777" w:rsidR="00496B74" w:rsidRPr="008D3286" w:rsidRDefault="00496B74" w:rsidP="00E14100">
            <w:pPr>
              <w:ind w:left="-108" w:right="-108"/>
              <w:jc w:val="center"/>
              <w:rPr>
                <w:sz w:val="22"/>
                <w:szCs w:val="22"/>
              </w:rPr>
            </w:pPr>
            <w:r w:rsidRPr="008D3286">
              <w:rPr>
                <w:sz w:val="22"/>
                <w:szCs w:val="22"/>
              </w:rPr>
              <w:t>0,00</w:t>
            </w:r>
          </w:p>
        </w:tc>
      </w:tr>
      <w:tr w:rsidR="00496B74" w:rsidRPr="0059666A" w14:paraId="3DE16417" w14:textId="77777777" w:rsidTr="00E14100">
        <w:trPr>
          <w:trHeight w:val="346"/>
        </w:trPr>
        <w:tc>
          <w:tcPr>
            <w:tcW w:w="534" w:type="dxa"/>
            <w:tcBorders>
              <w:top w:val="nil"/>
              <w:left w:val="single" w:sz="4" w:space="0" w:color="auto"/>
              <w:bottom w:val="single" w:sz="4" w:space="0" w:color="auto"/>
              <w:right w:val="single" w:sz="4" w:space="0" w:color="auto"/>
            </w:tcBorders>
            <w:shd w:val="clear" w:color="auto" w:fill="auto"/>
            <w:vAlign w:val="center"/>
          </w:tcPr>
          <w:p w14:paraId="5C45E795" w14:textId="77777777" w:rsidR="00496B74" w:rsidRPr="00960CAA" w:rsidRDefault="00496B74" w:rsidP="00E14100">
            <w:pPr>
              <w:jc w:val="center"/>
              <w:rPr>
                <w:szCs w:val="22"/>
              </w:rPr>
            </w:pPr>
            <w:r>
              <w:rPr>
                <w:szCs w:val="22"/>
              </w:rPr>
              <w:t>10</w:t>
            </w:r>
          </w:p>
        </w:tc>
        <w:tc>
          <w:tcPr>
            <w:tcW w:w="4536" w:type="dxa"/>
            <w:tcBorders>
              <w:top w:val="nil"/>
              <w:left w:val="nil"/>
              <w:bottom w:val="single" w:sz="4" w:space="0" w:color="auto"/>
              <w:right w:val="single" w:sz="4" w:space="0" w:color="auto"/>
            </w:tcBorders>
            <w:shd w:val="clear" w:color="auto" w:fill="auto"/>
            <w:vAlign w:val="center"/>
          </w:tcPr>
          <w:p w14:paraId="00D2191F" w14:textId="77777777" w:rsidR="00496B74" w:rsidRPr="00ED5053" w:rsidRDefault="00496B74" w:rsidP="00E14100">
            <w:pPr>
              <w:rPr>
                <w:sz w:val="22"/>
                <w:szCs w:val="22"/>
              </w:rPr>
            </w:pPr>
            <w:r w:rsidRPr="00ED5053">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tcBorders>
              <w:top w:val="nil"/>
              <w:left w:val="nil"/>
              <w:bottom w:val="single" w:sz="4" w:space="0" w:color="auto"/>
              <w:right w:val="single" w:sz="4" w:space="0" w:color="auto"/>
            </w:tcBorders>
            <w:shd w:val="clear" w:color="auto" w:fill="auto"/>
            <w:vAlign w:val="center"/>
          </w:tcPr>
          <w:p w14:paraId="171A7382" w14:textId="77777777" w:rsidR="00496B74" w:rsidRPr="008D3286" w:rsidRDefault="00496B74" w:rsidP="00E14100">
            <w:pPr>
              <w:jc w:val="center"/>
              <w:rPr>
                <w:sz w:val="22"/>
                <w:szCs w:val="22"/>
              </w:rPr>
            </w:pPr>
            <w:r w:rsidRPr="008D3286">
              <w:rPr>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6CCE135F" w14:textId="77777777" w:rsidR="00496B74" w:rsidRPr="008D3286" w:rsidRDefault="00496B74" w:rsidP="00E14100">
            <w:pPr>
              <w:jc w:val="center"/>
              <w:rPr>
                <w:sz w:val="22"/>
                <w:szCs w:val="22"/>
              </w:rPr>
            </w:pPr>
            <w:r w:rsidRPr="008D3286">
              <w:rPr>
                <w:sz w:val="22"/>
                <w:szCs w:val="22"/>
              </w:rPr>
              <w:t>0,00</w:t>
            </w:r>
          </w:p>
        </w:tc>
        <w:tc>
          <w:tcPr>
            <w:tcW w:w="1559" w:type="dxa"/>
            <w:tcBorders>
              <w:top w:val="nil"/>
              <w:left w:val="nil"/>
              <w:bottom w:val="single" w:sz="4" w:space="0" w:color="auto"/>
              <w:right w:val="single" w:sz="4" w:space="0" w:color="auto"/>
            </w:tcBorders>
            <w:vAlign w:val="center"/>
          </w:tcPr>
          <w:p w14:paraId="38CA245A" w14:textId="77777777" w:rsidR="00496B74" w:rsidRPr="008D3286" w:rsidRDefault="00496B74" w:rsidP="00E14100">
            <w:pPr>
              <w:ind w:left="-108" w:right="-108"/>
              <w:jc w:val="center"/>
              <w:rPr>
                <w:sz w:val="22"/>
                <w:szCs w:val="22"/>
              </w:rPr>
            </w:pPr>
            <w:r w:rsidRPr="008D3286">
              <w:rPr>
                <w:sz w:val="22"/>
                <w:szCs w:val="22"/>
              </w:rPr>
              <w:t>0,00</w:t>
            </w:r>
          </w:p>
        </w:tc>
      </w:tr>
      <w:tr w:rsidR="00496B74" w:rsidRPr="0059666A" w14:paraId="6627061F" w14:textId="77777777" w:rsidTr="00E14100">
        <w:trPr>
          <w:trHeight w:val="664"/>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AC9A691" w14:textId="77777777" w:rsidR="00496B74" w:rsidRPr="00960CAA" w:rsidRDefault="00496B74" w:rsidP="00E14100">
            <w:pPr>
              <w:jc w:val="center"/>
              <w:rPr>
                <w:b/>
                <w:szCs w:val="22"/>
              </w:rPr>
            </w:pPr>
            <w:r>
              <w:rPr>
                <w:b/>
                <w:szCs w:val="22"/>
              </w:rPr>
              <w:t>11</w:t>
            </w:r>
          </w:p>
        </w:tc>
        <w:tc>
          <w:tcPr>
            <w:tcW w:w="4536" w:type="dxa"/>
            <w:tcBorders>
              <w:top w:val="nil"/>
              <w:left w:val="nil"/>
              <w:bottom w:val="single" w:sz="4" w:space="0" w:color="auto"/>
              <w:right w:val="single" w:sz="4" w:space="0" w:color="auto"/>
            </w:tcBorders>
            <w:shd w:val="clear" w:color="auto" w:fill="auto"/>
            <w:vAlign w:val="center"/>
            <w:hideMark/>
          </w:tcPr>
          <w:p w14:paraId="7507C4D7" w14:textId="77777777" w:rsidR="00496B74" w:rsidRPr="00ED5053" w:rsidRDefault="00496B74" w:rsidP="00E14100">
            <w:pPr>
              <w:rPr>
                <w:b/>
                <w:sz w:val="22"/>
                <w:szCs w:val="22"/>
              </w:rPr>
            </w:pPr>
            <w:r w:rsidRPr="00ED5053">
              <w:rPr>
                <w:b/>
                <w:sz w:val="22"/>
                <w:szCs w:val="22"/>
              </w:rPr>
              <w:t>ИТОГО необходимая валовая выручка на потребительский рынок</w:t>
            </w:r>
          </w:p>
        </w:tc>
        <w:tc>
          <w:tcPr>
            <w:tcW w:w="1417" w:type="dxa"/>
            <w:tcBorders>
              <w:top w:val="nil"/>
              <w:left w:val="nil"/>
              <w:bottom w:val="single" w:sz="4" w:space="0" w:color="auto"/>
              <w:right w:val="single" w:sz="4" w:space="0" w:color="auto"/>
            </w:tcBorders>
            <w:shd w:val="clear" w:color="auto" w:fill="auto"/>
            <w:vAlign w:val="center"/>
          </w:tcPr>
          <w:p w14:paraId="461766D7" w14:textId="77777777" w:rsidR="00496B74" w:rsidRPr="008D3286" w:rsidRDefault="00496B74" w:rsidP="00E14100">
            <w:pPr>
              <w:ind w:left="-108" w:right="-108"/>
              <w:jc w:val="center"/>
              <w:rPr>
                <w:b/>
                <w:sz w:val="22"/>
                <w:szCs w:val="22"/>
              </w:rPr>
            </w:pPr>
            <w:r w:rsidRPr="008D3286">
              <w:rPr>
                <w:b/>
                <w:sz w:val="22"/>
                <w:szCs w:val="22"/>
              </w:rPr>
              <w:t>1 068 140,36</w:t>
            </w:r>
          </w:p>
        </w:tc>
        <w:tc>
          <w:tcPr>
            <w:tcW w:w="1418" w:type="dxa"/>
            <w:tcBorders>
              <w:top w:val="nil"/>
              <w:left w:val="nil"/>
              <w:bottom w:val="single" w:sz="4" w:space="0" w:color="auto"/>
              <w:right w:val="single" w:sz="4" w:space="0" w:color="auto"/>
            </w:tcBorders>
            <w:shd w:val="clear" w:color="auto" w:fill="auto"/>
            <w:vAlign w:val="center"/>
          </w:tcPr>
          <w:p w14:paraId="0AD10DF7" w14:textId="77777777" w:rsidR="00496B74" w:rsidRPr="008D3286" w:rsidRDefault="00496B74" w:rsidP="00E14100">
            <w:pPr>
              <w:ind w:left="-108" w:right="-108"/>
              <w:jc w:val="center"/>
              <w:rPr>
                <w:b/>
                <w:sz w:val="22"/>
                <w:szCs w:val="22"/>
              </w:rPr>
            </w:pPr>
            <w:r w:rsidRPr="008D3286">
              <w:rPr>
                <w:b/>
                <w:sz w:val="22"/>
                <w:szCs w:val="22"/>
              </w:rPr>
              <w:t>1 002 241,08</w:t>
            </w:r>
          </w:p>
        </w:tc>
        <w:tc>
          <w:tcPr>
            <w:tcW w:w="1559" w:type="dxa"/>
            <w:tcBorders>
              <w:top w:val="nil"/>
              <w:left w:val="nil"/>
              <w:bottom w:val="single" w:sz="4" w:space="0" w:color="auto"/>
              <w:right w:val="single" w:sz="4" w:space="0" w:color="auto"/>
            </w:tcBorders>
            <w:vAlign w:val="center"/>
          </w:tcPr>
          <w:p w14:paraId="111177A1" w14:textId="77777777" w:rsidR="00496B74" w:rsidRPr="008D3286" w:rsidRDefault="00496B74" w:rsidP="00E14100">
            <w:pPr>
              <w:ind w:left="-108" w:right="-108"/>
              <w:jc w:val="center"/>
              <w:rPr>
                <w:b/>
                <w:sz w:val="22"/>
                <w:szCs w:val="22"/>
              </w:rPr>
            </w:pPr>
            <w:r w:rsidRPr="008D3286">
              <w:rPr>
                <w:b/>
                <w:sz w:val="22"/>
                <w:szCs w:val="22"/>
              </w:rPr>
              <w:t>-65 899,28</w:t>
            </w:r>
          </w:p>
        </w:tc>
      </w:tr>
    </w:tbl>
    <w:p w14:paraId="0222BAAB" w14:textId="77777777" w:rsidR="00496B74" w:rsidRDefault="00496B74" w:rsidP="00496B74">
      <w:bookmarkStart w:id="159" w:name="_Toc532493869"/>
      <w:bookmarkStart w:id="160" w:name="_Toc24044804"/>
    </w:p>
    <w:p w14:paraId="095FD8B6" w14:textId="77777777" w:rsidR="00496B74" w:rsidRPr="00D4780D" w:rsidRDefault="00496B74" w:rsidP="00496B74">
      <w:pPr>
        <w:pStyle w:val="10"/>
        <w:rPr>
          <w:lang w:val="ru-RU"/>
        </w:rPr>
      </w:pPr>
      <w:r>
        <w:rPr>
          <w:lang w:val="ru-RU"/>
        </w:rPr>
        <w:br w:type="page"/>
        <w:t>7</w:t>
      </w:r>
      <w:r>
        <w:t>. Тарифы на тепловую</w:t>
      </w:r>
      <w:bookmarkEnd w:id="159"/>
      <w:bookmarkEnd w:id="160"/>
      <w:r>
        <w:rPr>
          <w:lang w:val="ru-RU"/>
        </w:rPr>
        <w:t xml:space="preserve"> энергию МУП «МТСК»</w:t>
      </w:r>
    </w:p>
    <w:p w14:paraId="3D098680" w14:textId="77777777" w:rsidR="00496B74" w:rsidRDefault="00496B74" w:rsidP="00496B74">
      <w:pPr>
        <w:ind w:firstLine="709"/>
        <w:jc w:val="both"/>
      </w:pPr>
    </w:p>
    <w:p w14:paraId="3179B8CE" w14:textId="77777777" w:rsidR="00496B74" w:rsidRDefault="00496B74" w:rsidP="00496B74">
      <w:pPr>
        <w:ind w:firstLine="709"/>
        <w:jc w:val="both"/>
      </w:pPr>
      <w:r>
        <w:t>Тариф</w:t>
      </w:r>
      <w:r w:rsidRPr="00932EEC">
        <w:t xml:space="preserve"> на теплов</w:t>
      </w:r>
      <w:r>
        <w:t>ую</w:t>
      </w:r>
      <w:r w:rsidRPr="00932EEC">
        <w:t xml:space="preserve"> энерги</w:t>
      </w:r>
      <w:r>
        <w:t>ю</w:t>
      </w:r>
      <w:r w:rsidRPr="00932EEC">
        <w:t xml:space="preserve"> </w:t>
      </w:r>
      <w:r>
        <w:t>МУП «МТСК» на 2021 год, рассчитанный на</w:t>
      </w:r>
      <w:r w:rsidRPr="00932EEC">
        <w:t xml:space="preserve"> основании </w:t>
      </w:r>
      <w:r w:rsidRPr="00C90AD0">
        <w:t xml:space="preserve">необходимой валовой выручки </w:t>
      </w:r>
      <w:r>
        <w:t xml:space="preserve">на </w:t>
      </w:r>
      <w:r w:rsidRPr="00C90AD0">
        <w:t>расчетный период регулирования</w:t>
      </w:r>
      <w:r>
        <w:t>, представлены в таблице 14.</w:t>
      </w:r>
    </w:p>
    <w:p w14:paraId="25B37900" w14:textId="77777777" w:rsidR="00496B74" w:rsidRDefault="00496B74" w:rsidP="00496B74">
      <w:pPr>
        <w:ind w:firstLine="709"/>
        <w:jc w:val="both"/>
      </w:pPr>
    </w:p>
    <w:p w14:paraId="7135B762" w14:textId="77777777" w:rsidR="00496B74" w:rsidRPr="002B6461" w:rsidRDefault="00496B74" w:rsidP="00496B74">
      <w:pPr>
        <w:jc w:val="right"/>
        <w:rPr>
          <w:bCs/>
        </w:rPr>
      </w:pPr>
      <w:r>
        <w:rPr>
          <w:bCs/>
        </w:rPr>
        <w:t>Таблица 14</w:t>
      </w:r>
    </w:p>
    <w:p w14:paraId="34C92842" w14:textId="77777777" w:rsidR="00496B74" w:rsidRPr="002B6461" w:rsidRDefault="00496B74" w:rsidP="00496B74">
      <w:pPr>
        <w:jc w:val="center"/>
      </w:pPr>
      <w:r w:rsidRPr="002B6461">
        <w:t xml:space="preserve">Тарифы </w:t>
      </w:r>
      <w:r>
        <w:t>на тепловую</w:t>
      </w:r>
      <w:r w:rsidRPr="002B6461">
        <w:t xml:space="preserve"> энерги</w:t>
      </w:r>
      <w:r>
        <w:t>ю МУП</w:t>
      </w:r>
      <w:r w:rsidRPr="002B6461">
        <w:t xml:space="preserve"> «</w:t>
      </w:r>
      <w:r>
        <w:t>МТСК» на 2021 год</w:t>
      </w:r>
    </w:p>
    <w:p w14:paraId="241A36FB" w14:textId="77777777" w:rsidR="00496B74" w:rsidRPr="0025653E" w:rsidRDefault="00496B74" w:rsidP="00496B74">
      <w:pPr>
        <w:jc w:val="right"/>
        <w:rPr>
          <w:bCs/>
        </w:rPr>
      </w:pPr>
      <w:r w:rsidRPr="0025653E">
        <w:rPr>
          <w:bCs/>
        </w:rPr>
        <w:t>НДС не облагается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42"/>
        <w:gridCol w:w="1418"/>
        <w:gridCol w:w="1276"/>
        <w:gridCol w:w="1669"/>
        <w:gridCol w:w="1644"/>
      </w:tblGrid>
      <w:tr w:rsidR="00496B74" w:rsidRPr="00F65788" w14:paraId="1789F7A3" w14:textId="77777777" w:rsidTr="00E14100">
        <w:trPr>
          <w:trHeight w:val="1016"/>
          <w:jc w:val="center"/>
        </w:trPr>
        <w:tc>
          <w:tcPr>
            <w:tcW w:w="1615" w:type="dxa"/>
            <w:tcBorders>
              <w:bottom w:val="single" w:sz="4" w:space="0" w:color="auto"/>
            </w:tcBorders>
            <w:shd w:val="clear" w:color="auto" w:fill="auto"/>
            <w:vAlign w:val="center"/>
          </w:tcPr>
          <w:p w14:paraId="1CBC0E35" w14:textId="77777777" w:rsidR="00496B74" w:rsidRPr="007678AE" w:rsidRDefault="00496B74" w:rsidP="00E14100">
            <w:pPr>
              <w:ind w:left="-142" w:right="-113"/>
              <w:jc w:val="center"/>
              <w:rPr>
                <w:b/>
              </w:rPr>
            </w:pPr>
            <w:r w:rsidRPr="007678AE">
              <w:rPr>
                <w:b/>
              </w:rPr>
              <w:t>Год долгосрочного периода</w:t>
            </w:r>
          </w:p>
        </w:tc>
        <w:tc>
          <w:tcPr>
            <w:tcW w:w="1842" w:type="dxa"/>
            <w:shd w:val="clear" w:color="auto" w:fill="auto"/>
            <w:vAlign w:val="center"/>
          </w:tcPr>
          <w:p w14:paraId="7579C49E" w14:textId="77777777" w:rsidR="00496B74" w:rsidRPr="007678AE" w:rsidRDefault="00496B74" w:rsidP="00E14100">
            <w:pPr>
              <w:jc w:val="center"/>
              <w:rPr>
                <w:b/>
              </w:rPr>
            </w:pPr>
            <w:r w:rsidRPr="007678AE">
              <w:rPr>
                <w:b/>
              </w:rPr>
              <w:t>Календарная разбивка</w:t>
            </w:r>
          </w:p>
        </w:tc>
        <w:tc>
          <w:tcPr>
            <w:tcW w:w="1418" w:type="dxa"/>
            <w:vAlign w:val="center"/>
          </w:tcPr>
          <w:p w14:paraId="5B78D888" w14:textId="77777777" w:rsidR="00496B74" w:rsidRPr="007678AE" w:rsidRDefault="00496B74" w:rsidP="00E14100">
            <w:pPr>
              <w:jc w:val="center"/>
              <w:rPr>
                <w:b/>
              </w:rPr>
            </w:pPr>
            <w:r>
              <w:rPr>
                <w:b/>
              </w:rPr>
              <w:t xml:space="preserve">НВВ, </w:t>
            </w:r>
            <w:r>
              <w:rPr>
                <w:b/>
              </w:rPr>
              <w:br/>
              <w:t>тыс. руб.</w:t>
            </w:r>
          </w:p>
        </w:tc>
        <w:tc>
          <w:tcPr>
            <w:tcW w:w="1276" w:type="dxa"/>
            <w:vAlign w:val="center"/>
          </w:tcPr>
          <w:p w14:paraId="4617D26A" w14:textId="77777777" w:rsidR="00496B74" w:rsidRPr="007678AE" w:rsidRDefault="00496B74" w:rsidP="00E14100">
            <w:pPr>
              <w:ind w:left="-108" w:right="-108"/>
              <w:jc w:val="center"/>
              <w:rPr>
                <w:b/>
              </w:rPr>
            </w:pPr>
            <w:r>
              <w:rPr>
                <w:b/>
              </w:rPr>
              <w:t>Полезный отпуск, тыс. Гкал</w:t>
            </w:r>
          </w:p>
        </w:tc>
        <w:tc>
          <w:tcPr>
            <w:tcW w:w="1669" w:type="dxa"/>
            <w:shd w:val="clear" w:color="auto" w:fill="auto"/>
            <w:vAlign w:val="center"/>
          </w:tcPr>
          <w:p w14:paraId="1AF013C3" w14:textId="77777777" w:rsidR="00496B74" w:rsidRPr="007678AE" w:rsidRDefault="00496B74" w:rsidP="00E14100">
            <w:pPr>
              <w:ind w:left="-108" w:right="-140"/>
              <w:jc w:val="center"/>
              <w:rPr>
                <w:b/>
              </w:rPr>
            </w:pPr>
            <w:r w:rsidRPr="007678AE">
              <w:rPr>
                <w:b/>
              </w:rPr>
              <w:t>Тарифы по предложению экспертов,</w:t>
            </w:r>
          </w:p>
          <w:p w14:paraId="0732DEDC" w14:textId="77777777" w:rsidR="00496B74" w:rsidRPr="007678AE" w:rsidRDefault="00496B74" w:rsidP="00E14100">
            <w:pPr>
              <w:ind w:left="-108" w:right="-140"/>
              <w:jc w:val="center"/>
              <w:rPr>
                <w:b/>
              </w:rPr>
            </w:pPr>
            <w:r w:rsidRPr="007678AE">
              <w:rPr>
                <w:b/>
              </w:rPr>
              <w:t>руб./Гкал</w:t>
            </w:r>
          </w:p>
        </w:tc>
        <w:tc>
          <w:tcPr>
            <w:tcW w:w="1644" w:type="dxa"/>
            <w:shd w:val="clear" w:color="auto" w:fill="auto"/>
            <w:vAlign w:val="center"/>
          </w:tcPr>
          <w:p w14:paraId="459C482E" w14:textId="77777777" w:rsidR="00496B74" w:rsidRPr="007678AE" w:rsidRDefault="00496B74" w:rsidP="00E14100">
            <w:pPr>
              <w:ind w:left="-76" w:right="-55"/>
              <w:jc w:val="center"/>
              <w:rPr>
                <w:b/>
              </w:rPr>
            </w:pPr>
            <w:r w:rsidRPr="007678AE">
              <w:rPr>
                <w:b/>
              </w:rPr>
              <w:t>Темп роста к предыдущему периоду, %</w:t>
            </w:r>
          </w:p>
        </w:tc>
      </w:tr>
      <w:tr w:rsidR="00496B74" w:rsidRPr="00F65788" w14:paraId="0BDB9C71" w14:textId="77777777" w:rsidTr="00E14100">
        <w:trPr>
          <w:trHeight w:val="549"/>
          <w:jc w:val="center"/>
        </w:trPr>
        <w:tc>
          <w:tcPr>
            <w:tcW w:w="1615" w:type="dxa"/>
            <w:vMerge w:val="restart"/>
            <w:shd w:val="clear" w:color="auto" w:fill="auto"/>
            <w:vAlign w:val="center"/>
          </w:tcPr>
          <w:p w14:paraId="22EDE369" w14:textId="77777777" w:rsidR="00496B74" w:rsidRPr="00DE3A79" w:rsidRDefault="00496B74" w:rsidP="00E14100">
            <w:pPr>
              <w:jc w:val="center"/>
            </w:pPr>
            <w:r>
              <w:t>2021 год</w:t>
            </w:r>
          </w:p>
        </w:tc>
        <w:tc>
          <w:tcPr>
            <w:tcW w:w="1842" w:type="dxa"/>
            <w:shd w:val="clear" w:color="auto" w:fill="auto"/>
            <w:vAlign w:val="center"/>
          </w:tcPr>
          <w:p w14:paraId="1B39F9A8" w14:textId="77777777" w:rsidR="00496B74" w:rsidRPr="00DE3A79" w:rsidRDefault="00496B74" w:rsidP="00E14100">
            <w:pPr>
              <w:ind w:left="-103" w:right="-153"/>
              <w:jc w:val="center"/>
            </w:pPr>
            <w:r w:rsidRPr="00DE3A79">
              <w:t>с 01.01. по 30.06.</w:t>
            </w:r>
          </w:p>
        </w:tc>
        <w:tc>
          <w:tcPr>
            <w:tcW w:w="1418" w:type="dxa"/>
            <w:vAlign w:val="center"/>
          </w:tcPr>
          <w:p w14:paraId="1A2B5296" w14:textId="77777777" w:rsidR="00496B74" w:rsidRPr="00123962" w:rsidRDefault="00496B74" w:rsidP="00E14100">
            <w:pPr>
              <w:jc w:val="center"/>
            </w:pPr>
            <w:r>
              <w:t>518 889,50</w:t>
            </w:r>
          </w:p>
        </w:tc>
        <w:tc>
          <w:tcPr>
            <w:tcW w:w="1276" w:type="dxa"/>
            <w:vAlign w:val="center"/>
          </w:tcPr>
          <w:p w14:paraId="0B0C12F2" w14:textId="77777777" w:rsidR="00496B74" w:rsidRPr="00123962" w:rsidRDefault="00496B74" w:rsidP="00E14100">
            <w:pPr>
              <w:ind w:left="-108" w:right="-108"/>
              <w:jc w:val="center"/>
            </w:pPr>
            <w:r>
              <w:t>217,00</w:t>
            </w:r>
          </w:p>
        </w:tc>
        <w:tc>
          <w:tcPr>
            <w:tcW w:w="1669" w:type="dxa"/>
            <w:shd w:val="clear" w:color="auto" w:fill="auto"/>
            <w:vAlign w:val="center"/>
          </w:tcPr>
          <w:p w14:paraId="693F8835" w14:textId="77777777" w:rsidR="00496B74" w:rsidRPr="00123962" w:rsidRDefault="00496B74" w:rsidP="00E14100">
            <w:pPr>
              <w:jc w:val="center"/>
            </w:pPr>
            <w:r>
              <w:t>2 391,20</w:t>
            </w:r>
          </w:p>
        </w:tc>
        <w:tc>
          <w:tcPr>
            <w:tcW w:w="1644" w:type="dxa"/>
            <w:shd w:val="clear" w:color="auto" w:fill="auto"/>
            <w:vAlign w:val="center"/>
          </w:tcPr>
          <w:p w14:paraId="45593F3B" w14:textId="77777777" w:rsidR="00496B74" w:rsidRPr="00C579E3" w:rsidRDefault="00496B74" w:rsidP="00E14100">
            <w:pPr>
              <w:ind w:left="-76" w:right="-55"/>
              <w:jc w:val="center"/>
            </w:pPr>
            <w:r w:rsidRPr="00C579E3">
              <w:t>0,00</w:t>
            </w:r>
          </w:p>
        </w:tc>
      </w:tr>
      <w:tr w:rsidR="00496B74" w:rsidRPr="00F65788" w14:paraId="5C583850" w14:textId="77777777" w:rsidTr="00E14100">
        <w:trPr>
          <w:trHeight w:val="557"/>
          <w:jc w:val="center"/>
        </w:trPr>
        <w:tc>
          <w:tcPr>
            <w:tcW w:w="1615" w:type="dxa"/>
            <w:vMerge/>
            <w:tcBorders>
              <w:bottom w:val="single" w:sz="4" w:space="0" w:color="auto"/>
            </w:tcBorders>
            <w:shd w:val="clear" w:color="auto" w:fill="auto"/>
            <w:vAlign w:val="center"/>
          </w:tcPr>
          <w:p w14:paraId="030D6502" w14:textId="77777777" w:rsidR="00496B74" w:rsidRPr="00DE3A79" w:rsidRDefault="00496B74" w:rsidP="00E14100">
            <w:pPr>
              <w:spacing w:line="360" w:lineRule="auto"/>
              <w:jc w:val="center"/>
            </w:pPr>
          </w:p>
        </w:tc>
        <w:tc>
          <w:tcPr>
            <w:tcW w:w="1842" w:type="dxa"/>
            <w:shd w:val="clear" w:color="auto" w:fill="auto"/>
            <w:vAlign w:val="center"/>
          </w:tcPr>
          <w:p w14:paraId="33E8BBEB" w14:textId="77777777" w:rsidR="00496B74" w:rsidRPr="00DE3A79" w:rsidRDefault="00496B74" w:rsidP="00E14100">
            <w:pPr>
              <w:ind w:left="-103" w:right="-153"/>
              <w:jc w:val="center"/>
            </w:pPr>
            <w:r w:rsidRPr="00DE3A79">
              <w:t>с 01.07. по 31.12.</w:t>
            </w:r>
          </w:p>
        </w:tc>
        <w:tc>
          <w:tcPr>
            <w:tcW w:w="1418" w:type="dxa"/>
            <w:vAlign w:val="center"/>
          </w:tcPr>
          <w:p w14:paraId="027DF713" w14:textId="77777777" w:rsidR="00496B74" w:rsidRPr="00123962" w:rsidRDefault="00496B74" w:rsidP="00E14100">
            <w:pPr>
              <w:jc w:val="center"/>
            </w:pPr>
            <w:r>
              <w:t>483 351,58</w:t>
            </w:r>
          </w:p>
        </w:tc>
        <w:tc>
          <w:tcPr>
            <w:tcW w:w="1276" w:type="dxa"/>
            <w:vAlign w:val="center"/>
          </w:tcPr>
          <w:p w14:paraId="357C5012" w14:textId="77777777" w:rsidR="00496B74" w:rsidRPr="00123962" w:rsidRDefault="00496B74" w:rsidP="00E14100">
            <w:pPr>
              <w:ind w:left="-108" w:right="-108"/>
              <w:jc w:val="center"/>
            </w:pPr>
            <w:r>
              <w:t>193,42</w:t>
            </w:r>
          </w:p>
        </w:tc>
        <w:tc>
          <w:tcPr>
            <w:tcW w:w="1669" w:type="dxa"/>
            <w:shd w:val="clear" w:color="auto" w:fill="auto"/>
            <w:vAlign w:val="center"/>
          </w:tcPr>
          <w:p w14:paraId="7D1896E8" w14:textId="77777777" w:rsidR="00496B74" w:rsidRPr="00123962" w:rsidRDefault="00496B74" w:rsidP="00E14100">
            <w:pPr>
              <w:jc w:val="center"/>
            </w:pPr>
            <w:r>
              <w:t>2 498,94</w:t>
            </w:r>
          </w:p>
        </w:tc>
        <w:tc>
          <w:tcPr>
            <w:tcW w:w="1644" w:type="dxa"/>
            <w:shd w:val="clear" w:color="auto" w:fill="auto"/>
            <w:vAlign w:val="center"/>
          </w:tcPr>
          <w:p w14:paraId="3362475B" w14:textId="77777777" w:rsidR="00496B74" w:rsidRPr="002771FD" w:rsidRDefault="00496B74" w:rsidP="00E14100">
            <w:pPr>
              <w:jc w:val="center"/>
              <w:rPr>
                <w:highlight w:val="darkCyan"/>
              </w:rPr>
            </w:pPr>
            <w:r w:rsidRPr="00C579E3">
              <w:t>4,5</w:t>
            </w:r>
            <w:r>
              <w:t>1</w:t>
            </w:r>
          </w:p>
        </w:tc>
      </w:tr>
    </w:tbl>
    <w:p w14:paraId="3F752F20" w14:textId="77777777" w:rsidR="00496B74" w:rsidRDefault="00496B74" w:rsidP="00496B74">
      <w:pPr>
        <w:pStyle w:val="a7"/>
        <w:spacing w:line="360" w:lineRule="auto"/>
        <w:ind w:left="0"/>
        <w:rPr>
          <w:sz w:val="28"/>
          <w:szCs w:val="28"/>
        </w:rPr>
      </w:pPr>
    </w:p>
    <w:p w14:paraId="0D9DC535" w14:textId="77777777" w:rsidR="00496B74" w:rsidRDefault="00496B74" w:rsidP="00496B74">
      <w:pPr>
        <w:pStyle w:val="afffc"/>
        <w:ind w:left="720" w:firstLine="281"/>
        <w:rPr>
          <w:sz w:val="28"/>
        </w:rPr>
      </w:pPr>
      <w:r>
        <w:rPr>
          <w:sz w:val="28"/>
        </w:rPr>
        <w:br w:type="page"/>
      </w:r>
      <w:r w:rsidRPr="00C10A64">
        <w:rPr>
          <w:caps/>
          <w:kern w:val="32"/>
          <w:sz w:val="28"/>
          <w:lang w:eastAsia="en-US"/>
        </w:rPr>
        <w:t xml:space="preserve">8. Динамика расходов в сравнении с предыдущими периодами регулирования </w:t>
      </w:r>
      <w:r>
        <w:rPr>
          <w:caps/>
          <w:kern w:val="32"/>
          <w:sz w:val="28"/>
          <w:lang w:eastAsia="en-US"/>
        </w:rPr>
        <w:t>МУП «МТСК»</w:t>
      </w:r>
      <w:r w:rsidRPr="003E609E">
        <w:rPr>
          <w:sz w:val="28"/>
        </w:rPr>
        <w:t xml:space="preserve"> </w:t>
      </w:r>
    </w:p>
    <w:p w14:paraId="78A328EA" w14:textId="77777777" w:rsidR="00496B74" w:rsidRDefault="00496B74" w:rsidP="00496B74"/>
    <w:p w14:paraId="26658EB9" w14:textId="77777777" w:rsidR="00496B74" w:rsidRDefault="00496B74" w:rsidP="00496B74">
      <w:pPr>
        <w:jc w:val="center"/>
        <w:rPr>
          <w:b/>
        </w:rPr>
      </w:pPr>
      <w:r w:rsidRPr="00170C10">
        <w:rPr>
          <w:b/>
        </w:rPr>
        <w:t xml:space="preserve">Смета расходов </w:t>
      </w:r>
      <w:r>
        <w:rPr>
          <w:b/>
        </w:rPr>
        <w:t>на производство тепловой энергии</w:t>
      </w:r>
    </w:p>
    <w:p w14:paraId="21211079" w14:textId="77777777" w:rsidR="00496B74" w:rsidRDefault="00496B74" w:rsidP="00496B74">
      <w:pPr>
        <w:jc w:val="center"/>
      </w:pPr>
    </w:p>
    <w:p w14:paraId="0C81AD74" w14:textId="77777777" w:rsidR="00496B74" w:rsidRDefault="00496B74" w:rsidP="00496B74">
      <w:pPr>
        <w:tabs>
          <w:tab w:val="left" w:pos="1890"/>
        </w:tabs>
        <w:ind w:left="1440" w:right="-142"/>
        <w:jc w:val="right"/>
      </w:pPr>
      <w:r>
        <w:t>Таблица 15</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496B74" w:rsidRPr="00236717" w14:paraId="0F01A655" w14:textId="77777777" w:rsidTr="00E14100">
        <w:trPr>
          <w:trHeight w:val="705"/>
        </w:trPr>
        <w:tc>
          <w:tcPr>
            <w:tcW w:w="11084" w:type="dxa"/>
            <w:gridSpan w:val="9"/>
            <w:tcBorders>
              <w:top w:val="nil"/>
              <w:left w:val="nil"/>
              <w:bottom w:val="nil"/>
              <w:right w:val="nil"/>
            </w:tcBorders>
            <w:shd w:val="clear" w:color="auto" w:fill="auto"/>
            <w:noWrap/>
            <w:vAlign w:val="center"/>
            <w:hideMark/>
          </w:tcPr>
          <w:p w14:paraId="65E7F728" w14:textId="77777777" w:rsidR="00496B74" w:rsidRPr="00CD1739" w:rsidRDefault="00496B74" w:rsidP="00E14100">
            <w:pPr>
              <w:ind w:right="1337"/>
              <w:jc w:val="center"/>
              <w:rPr>
                <w:bCs/>
                <w:sz w:val="20"/>
              </w:rPr>
            </w:pPr>
            <w:r w:rsidRPr="00CD1739">
              <w:rPr>
                <w:bCs/>
              </w:rPr>
              <w:t xml:space="preserve">Определение операционных (подконтрольных) расходов на </w:t>
            </w:r>
            <w:r>
              <w:rPr>
                <w:bCs/>
              </w:rPr>
              <w:t>очередной</w:t>
            </w:r>
            <w:r w:rsidRPr="00CD1739">
              <w:rPr>
                <w:bCs/>
              </w:rPr>
              <w:t xml:space="preserve"> год долгосрочного периода регулирования </w:t>
            </w:r>
          </w:p>
        </w:tc>
      </w:tr>
      <w:tr w:rsidR="00496B74" w:rsidRPr="00236717" w14:paraId="26897ABF" w14:textId="77777777" w:rsidTr="00E14100">
        <w:trPr>
          <w:trHeight w:val="300"/>
        </w:trPr>
        <w:tc>
          <w:tcPr>
            <w:tcW w:w="750" w:type="dxa"/>
            <w:tcBorders>
              <w:top w:val="nil"/>
              <w:left w:val="nil"/>
              <w:bottom w:val="nil"/>
              <w:right w:val="nil"/>
            </w:tcBorders>
            <w:shd w:val="clear" w:color="auto" w:fill="auto"/>
            <w:vAlign w:val="center"/>
            <w:hideMark/>
          </w:tcPr>
          <w:p w14:paraId="4D56B477" w14:textId="77777777" w:rsidR="00496B74" w:rsidRPr="00236717" w:rsidRDefault="00496B74" w:rsidP="00E14100">
            <w:pPr>
              <w:rPr>
                <w:b/>
                <w:bCs/>
                <w:sz w:val="20"/>
              </w:rPr>
            </w:pPr>
          </w:p>
        </w:tc>
        <w:tc>
          <w:tcPr>
            <w:tcW w:w="3361" w:type="dxa"/>
            <w:tcBorders>
              <w:top w:val="nil"/>
              <w:left w:val="nil"/>
              <w:bottom w:val="nil"/>
              <w:right w:val="nil"/>
            </w:tcBorders>
            <w:shd w:val="clear" w:color="auto" w:fill="auto"/>
            <w:vAlign w:val="center"/>
            <w:hideMark/>
          </w:tcPr>
          <w:p w14:paraId="12560BCE" w14:textId="77777777" w:rsidR="00496B74" w:rsidRPr="00236717" w:rsidRDefault="00496B74" w:rsidP="00E14100">
            <w:pPr>
              <w:jc w:val="center"/>
              <w:rPr>
                <w:sz w:val="20"/>
              </w:rPr>
            </w:pPr>
          </w:p>
        </w:tc>
        <w:tc>
          <w:tcPr>
            <w:tcW w:w="1573" w:type="dxa"/>
            <w:tcBorders>
              <w:top w:val="nil"/>
              <w:left w:val="nil"/>
              <w:bottom w:val="nil"/>
              <w:right w:val="nil"/>
            </w:tcBorders>
            <w:shd w:val="clear" w:color="auto" w:fill="auto"/>
            <w:vAlign w:val="center"/>
            <w:hideMark/>
          </w:tcPr>
          <w:p w14:paraId="0A0F97C2" w14:textId="77777777" w:rsidR="00496B74" w:rsidRPr="00236717" w:rsidRDefault="00496B74" w:rsidP="00E14100">
            <w:pPr>
              <w:jc w:val="center"/>
              <w:rPr>
                <w:sz w:val="20"/>
              </w:rPr>
            </w:pPr>
          </w:p>
        </w:tc>
        <w:tc>
          <w:tcPr>
            <w:tcW w:w="1764" w:type="dxa"/>
            <w:gridSpan w:val="2"/>
            <w:tcBorders>
              <w:top w:val="nil"/>
              <w:left w:val="nil"/>
              <w:bottom w:val="nil"/>
              <w:right w:val="nil"/>
            </w:tcBorders>
            <w:shd w:val="clear" w:color="auto" w:fill="auto"/>
            <w:vAlign w:val="center"/>
            <w:hideMark/>
          </w:tcPr>
          <w:p w14:paraId="133DB09E" w14:textId="77777777" w:rsidR="00496B74" w:rsidRPr="00236717" w:rsidRDefault="00496B74" w:rsidP="00E14100">
            <w:pPr>
              <w:jc w:val="center"/>
              <w:rPr>
                <w:sz w:val="20"/>
              </w:rPr>
            </w:pPr>
          </w:p>
        </w:tc>
        <w:tc>
          <w:tcPr>
            <w:tcW w:w="1764" w:type="dxa"/>
            <w:gridSpan w:val="2"/>
            <w:tcBorders>
              <w:top w:val="nil"/>
              <w:left w:val="nil"/>
              <w:bottom w:val="nil"/>
              <w:right w:val="nil"/>
            </w:tcBorders>
            <w:shd w:val="clear" w:color="auto" w:fill="auto"/>
            <w:vAlign w:val="center"/>
            <w:hideMark/>
          </w:tcPr>
          <w:p w14:paraId="40AD4749" w14:textId="77777777" w:rsidR="00496B74" w:rsidRPr="00236717" w:rsidRDefault="00496B74" w:rsidP="00E14100">
            <w:pPr>
              <w:jc w:val="right"/>
              <w:rPr>
                <w:sz w:val="20"/>
              </w:rPr>
            </w:pPr>
            <w:r w:rsidRPr="00341815">
              <w:t>тыс. руб.</w:t>
            </w:r>
          </w:p>
        </w:tc>
        <w:tc>
          <w:tcPr>
            <w:tcW w:w="1872" w:type="dxa"/>
            <w:gridSpan w:val="2"/>
            <w:tcBorders>
              <w:top w:val="nil"/>
              <w:left w:val="nil"/>
              <w:bottom w:val="nil"/>
              <w:right w:val="nil"/>
            </w:tcBorders>
            <w:shd w:val="clear" w:color="auto" w:fill="auto"/>
            <w:vAlign w:val="center"/>
            <w:hideMark/>
          </w:tcPr>
          <w:p w14:paraId="5294839A" w14:textId="77777777" w:rsidR="00496B74" w:rsidRPr="00236717" w:rsidRDefault="00496B74" w:rsidP="00E14100">
            <w:pPr>
              <w:jc w:val="right"/>
              <w:rPr>
                <w:sz w:val="20"/>
              </w:rPr>
            </w:pPr>
          </w:p>
        </w:tc>
      </w:tr>
      <w:tr w:rsidR="00496B74" w:rsidRPr="00236717" w14:paraId="2525B79D"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6B606" w14:textId="77777777" w:rsidR="00496B74" w:rsidRPr="00341815" w:rsidRDefault="00496B74" w:rsidP="00E14100">
            <w:pPr>
              <w:jc w:val="center"/>
            </w:pPr>
            <w:r w:rsidRPr="00341815">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F1C657" w14:textId="77777777" w:rsidR="00496B74" w:rsidRPr="00341815" w:rsidRDefault="00496B74" w:rsidP="00E14100">
            <w:pPr>
              <w:jc w:val="center"/>
            </w:pPr>
            <w:r w:rsidRPr="00341815">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A52E05C" w14:textId="77777777" w:rsidR="00496B74" w:rsidRPr="00341815" w:rsidRDefault="00496B74" w:rsidP="00E14100">
            <w:pPr>
              <w:jc w:val="center"/>
            </w:pPr>
            <w:r>
              <w:t xml:space="preserve">Утверждено РЭК КО </w:t>
            </w:r>
            <w:r>
              <w:br/>
              <w:t>на 2020</w:t>
            </w:r>
            <w:r w:rsidRPr="00341815">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875F15A" w14:textId="77777777" w:rsidR="00496B74" w:rsidRPr="00341815" w:rsidRDefault="00496B74" w:rsidP="00E14100">
            <w:pPr>
              <w:jc w:val="center"/>
            </w:pPr>
            <w:r w:rsidRPr="00341815">
              <w:t xml:space="preserve">Предложение экспертов </w:t>
            </w:r>
            <w:r>
              <w:br/>
            </w:r>
            <w:r w:rsidRPr="00341815">
              <w:t>на 20</w:t>
            </w:r>
            <w:r>
              <w:t>21</w:t>
            </w:r>
            <w:r w:rsidRPr="00341815">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B8F1EB" w14:textId="77777777" w:rsidR="00496B74" w:rsidRPr="00341815" w:rsidRDefault="00496B74" w:rsidP="00E14100">
            <w:pPr>
              <w:jc w:val="center"/>
            </w:pPr>
            <w:r w:rsidRPr="00341815">
              <w:t>Динамика расходов</w:t>
            </w:r>
          </w:p>
        </w:tc>
      </w:tr>
      <w:tr w:rsidR="00496B74" w:rsidRPr="00236717" w14:paraId="246055B2"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1C399" w14:textId="77777777" w:rsidR="00496B74" w:rsidRPr="00341815" w:rsidRDefault="00496B74" w:rsidP="00E14100">
            <w:pPr>
              <w:jc w:val="center"/>
            </w:pPr>
            <w:r w:rsidRPr="00341815">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B99BF2" w14:textId="77777777" w:rsidR="00496B74" w:rsidRPr="00341815" w:rsidRDefault="00496B74" w:rsidP="00E14100">
            <w:r w:rsidRPr="00341815">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08B2D" w14:textId="77777777" w:rsidR="00496B74" w:rsidRPr="00C10A64" w:rsidRDefault="00496B74" w:rsidP="00E14100">
            <w:pPr>
              <w:jc w:val="center"/>
            </w:pPr>
            <w:r w:rsidRPr="00C10A64">
              <w:t>20 318,44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80547" w14:textId="77777777" w:rsidR="00496B74" w:rsidRPr="00C10A64" w:rsidRDefault="00496B74" w:rsidP="00E14100">
            <w:pPr>
              <w:jc w:val="center"/>
            </w:pPr>
            <w:r w:rsidRPr="00C10A64">
              <w:t>20 839,40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F5D06" w14:textId="77777777" w:rsidR="00496B74" w:rsidRPr="00C10A64" w:rsidRDefault="00496B74" w:rsidP="00E14100">
            <w:pPr>
              <w:jc w:val="center"/>
            </w:pPr>
            <w:r w:rsidRPr="00C10A64">
              <w:t>520,96</w:t>
            </w:r>
          </w:p>
        </w:tc>
      </w:tr>
      <w:tr w:rsidR="00496B74" w:rsidRPr="00236717" w14:paraId="6BEDB9D2"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44F14" w14:textId="77777777" w:rsidR="00496B74" w:rsidRPr="00341815" w:rsidRDefault="00496B74" w:rsidP="00E14100">
            <w:pPr>
              <w:jc w:val="center"/>
            </w:pPr>
            <w:r w:rsidRPr="00341815">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1A7BB1" w14:textId="77777777" w:rsidR="00496B74" w:rsidRPr="00341815" w:rsidRDefault="00496B74" w:rsidP="00E14100">
            <w:r w:rsidRPr="00341815">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F0835CD" w14:textId="77777777" w:rsidR="00496B74" w:rsidRPr="00C10A64" w:rsidRDefault="00496B74" w:rsidP="00E14100">
            <w:pPr>
              <w:jc w:val="center"/>
            </w:pPr>
            <w:r w:rsidRPr="00C10A64">
              <w:t>91 256,34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904E719" w14:textId="77777777" w:rsidR="00496B74" w:rsidRPr="00C10A64" w:rsidRDefault="00496B74" w:rsidP="00E14100">
            <w:pPr>
              <w:jc w:val="center"/>
            </w:pPr>
            <w:r w:rsidRPr="00C10A64">
              <w:t>93 596,15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C225398" w14:textId="77777777" w:rsidR="00496B74" w:rsidRPr="00C10A64" w:rsidRDefault="00496B74" w:rsidP="00E14100">
            <w:pPr>
              <w:jc w:val="center"/>
            </w:pPr>
            <w:r w:rsidRPr="00C10A64">
              <w:t>2 339,81</w:t>
            </w:r>
          </w:p>
        </w:tc>
      </w:tr>
      <w:tr w:rsidR="00496B74" w:rsidRPr="00236717" w14:paraId="72FC245C"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E91B2" w14:textId="77777777" w:rsidR="00496B74" w:rsidRPr="00341815" w:rsidRDefault="00496B74" w:rsidP="00E14100">
            <w:pPr>
              <w:jc w:val="center"/>
            </w:pPr>
            <w:r w:rsidRPr="00341815">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281C6D" w14:textId="77777777" w:rsidR="00496B74" w:rsidRPr="00341815" w:rsidRDefault="00496B74" w:rsidP="00E14100">
            <w:r w:rsidRPr="00341815">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D7555E" w14:textId="77777777" w:rsidR="00496B74" w:rsidRPr="00C10A64" w:rsidRDefault="00496B74" w:rsidP="00E14100">
            <w:pPr>
              <w:jc w:val="center"/>
            </w:pPr>
            <w:r w:rsidRPr="00C10A64">
              <w:t>243 658,18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EF2D3D5" w14:textId="77777777" w:rsidR="00496B74" w:rsidRPr="00C10A64" w:rsidRDefault="00496B74" w:rsidP="00E14100">
            <w:pPr>
              <w:jc w:val="center"/>
            </w:pPr>
            <w:r w:rsidRPr="00C10A64">
              <w:t>249 905,57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4B586AA" w14:textId="77777777" w:rsidR="00496B74" w:rsidRPr="00C10A64" w:rsidRDefault="00496B74" w:rsidP="00E14100">
            <w:pPr>
              <w:jc w:val="center"/>
            </w:pPr>
            <w:r w:rsidRPr="00C10A64">
              <w:t>6 247,39</w:t>
            </w:r>
          </w:p>
        </w:tc>
      </w:tr>
      <w:tr w:rsidR="00496B74" w:rsidRPr="00236717" w14:paraId="4CDBE221"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BE052" w14:textId="77777777" w:rsidR="00496B74" w:rsidRPr="00341815" w:rsidRDefault="00496B74" w:rsidP="00E14100">
            <w:pPr>
              <w:jc w:val="center"/>
            </w:pPr>
            <w:r w:rsidRPr="00341815">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A99038" w14:textId="77777777" w:rsidR="00496B74" w:rsidRPr="00341815" w:rsidRDefault="00496B74" w:rsidP="00E14100">
            <w:r w:rsidRPr="00341815">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0E736F" w14:textId="77777777" w:rsidR="00496B74" w:rsidRPr="00C10A64" w:rsidRDefault="00496B74" w:rsidP="00E14100">
            <w:pPr>
              <w:jc w:val="center"/>
            </w:pPr>
            <w:r w:rsidRPr="00C10A64">
              <w:t>52 792,03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16F40EB" w14:textId="77777777" w:rsidR="00496B74" w:rsidRPr="00C10A64" w:rsidRDefault="00496B74" w:rsidP="00E14100">
            <w:pPr>
              <w:jc w:val="center"/>
            </w:pPr>
            <w:r w:rsidRPr="00C10A64">
              <w:t>54 145,62</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41A37D0" w14:textId="77777777" w:rsidR="00496B74" w:rsidRPr="00C10A64" w:rsidRDefault="00496B74" w:rsidP="00E14100">
            <w:pPr>
              <w:jc w:val="center"/>
            </w:pPr>
            <w:r w:rsidRPr="00C10A64">
              <w:t>1 353,59</w:t>
            </w:r>
          </w:p>
        </w:tc>
      </w:tr>
      <w:tr w:rsidR="00496B74" w:rsidRPr="00236717" w14:paraId="7A6683E6"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EF557" w14:textId="77777777" w:rsidR="00496B74" w:rsidRPr="00341815" w:rsidRDefault="00496B74" w:rsidP="00E14100">
            <w:pPr>
              <w:jc w:val="center"/>
            </w:pPr>
            <w:r w:rsidRPr="00341815">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96CCEA" w14:textId="77777777" w:rsidR="00496B74" w:rsidRPr="00341815" w:rsidRDefault="00496B74" w:rsidP="00E14100">
            <w:r w:rsidRPr="00341815">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4023B2" w14:textId="77777777" w:rsidR="00496B74" w:rsidRPr="00C10A64" w:rsidRDefault="00496B74" w:rsidP="00E14100">
            <w:pPr>
              <w:jc w:val="center"/>
            </w:pPr>
            <w:r w:rsidRPr="00C10A64">
              <w:t>38 035,19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6A632B6" w14:textId="77777777" w:rsidR="00496B74" w:rsidRPr="00C10A64" w:rsidRDefault="00496B74" w:rsidP="00E14100">
            <w:pPr>
              <w:jc w:val="center"/>
            </w:pPr>
            <w:r w:rsidRPr="00C10A64">
              <w:t>39 010,41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0F46229" w14:textId="77777777" w:rsidR="00496B74" w:rsidRPr="00C10A64" w:rsidRDefault="00496B74" w:rsidP="00E14100">
            <w:pPr>
              <w:jc w:val="center"/>
            </w:pPr>
            <w:r w:rsidRPr="00C10A64">
              <w:t>975,22</w:t>
            </w:r>
          </w:p>
        </w:tc>
      </w:tr>
      <w:tr w:rsidR="00496B74" w:rsidRPr="00236717" w14:paraId="7D16E788"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F19EC" w14:textId="77777777" w:rsidR="00496B74" w:rsidRPr="00341815" w:rsidRDefault="00496B74" w:rsidP="00E14100">
            <w:pPr>
              <w:jc w:val="center"/>
            </w:pPr>
            <w:r w:rsidRPr="00341815">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F246E2" w14:textId="77777777" w:rsidR="00496B74" w:rsidRPr="00341815" w:rsidRDefault="00496B74" w:rsidP="00E14100">
            <w:r w:rsidRPr="00341815">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95FEE6" w14:textId="77777777" w:rsidR="00496B74" w:rsidRPr="00C10A64" w:rsidRDefault="00496B74" w:rsidP="00E14100">
            <w:pPr>
              <w:jc w:val="center"/>
            </w:pPr>
            <w:r w:rsidRPr="00C10A64">
              <w:t>146,84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60C39A" w14:textId="77777777" w:rsidR="00496B74" w:rsidRPr="00C10A64" w:rsidRDefault="00496B74" w:rsidP="00E14100">
            <w:pPr>
              <w:jc w:val="center"/>
            </w:pPr>
            <w:r w:rsidRPr="00C10A64">
              <w:t>150,60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33CC322" w14:textId="77777777" w:rsidR="00496B74" w:rsidRPr="00C10A64" w:rsidRDefault="00496B74" w:rsidP="00E14100">
            <w:pPr>
              <w:jc w:val="center"/>
            </w:pPr>
            <w:r w:rsidRPr="00C10A64">
              <w:t>3,76</w:t>
            </w:r>
          </w:p>
        </w:tc>
      </w:tr>
      <w:tr w:rsidR="00496B74" w:rsidRPr="00236717" w14:paraId="3AC063E6"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D5A18" w14:textId="77777777" w:rsidR="00496B74" w:rsidRPr="00341815" w:rsidRDefault="00496B74" w:rsidP="00E14100">
            <w:pPr>
              <w:jc w:val="center"/>
            </w:pPr>
            <w:r w:rsidRPr="00341815">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363723" w14:textId="77777777" w:rsidR="00496B74" w:rsidRPr="00341815" w:rsidRDefault="00496B74" w:rsidP="00E14100">
            <w:r w:rsidRPr="00341815">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BEE339F" w14:textId="77777777" w:rsidR="00496B74" w:rsidRPr="00C10A64" w:rsidRDefault="00496B74" w:rsidP="00E14100">
            <w:pPr>
              <w:jc w:val="center"/>
            </w:pPr>
            <w:r w:rsidRPr="00C10A64">
              <w:t>506,44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C3F48E8" w14:textId="77777777" w:rsidR="00496B74" w:rsidRPr="00C10A64" w:rsidRDefault="00496B74" w:rsidP="00E14100">
            <w:pPr>
              <w:jc w:val="center"/>
            </w:pPr>
            <w:r w:rsidRPr="00C10A64">
              <w:t>519,43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2DCC6B9" w14:textId="77777777" w:rsidR="00496B74" w:rsidRPr="00C10A64" w:rsidRDefault="00496B74" w:rsidP="00E14100">
            <w:pPr>
              <w:jc w:val="center"/>
            </w:pPr>
            <w:r w:rsidRPr="00C10A64">
              <w:t>12,99</w:t>
            </w:r>
          </w:p>
        </w:tc>
      </w:tr>
      <w:tr w:rsidR="00496B74" w:rsidRPr="00236717" w14:paraId="16D48195"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54D58" w14:textId="77777777" w:rsidR="00496B74" w:rsidRPr="00341815" w:rsidRDefault="00496B74" w:rsidP="00E14100">
            <w:pPr>
              <w:jc w:val="center"/>
            </w:pPr>
            <w:r w:rsidRPr="00341815">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34D3D5" w14:textId="77777777" w:rsidR="00496B74" w:rsidRPr="00341815" w:rsidRDefault="00496B74" w:rsidP="00E14100">
            <w:r w:rsidRPr="00341815">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AAF41F6" w14:textId="77777777" w:rsidR="00496B74" w:rsidRPr="00C10A64" w:rsidRDefault="00496B74" w:rsidP="00E14100">
            <w:pPr>
              <w:jc w:val="center"/>
            </w:pPr>
            <w:r w:rsidRPr="00C10A64">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8251F3" w14:textId="77777777" w:rsidR="00496B74" w:rsidRPr="00C10A64" w:rsidRDefault="00496B74" w:rsidP="00E14100">
            <w:pPr>
              <w:jc w:val="center"/>
            </w:pPr>
            <w:r w:rsidRPr="00C10A64">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28EAECB" w14:textId="77777777" w:rsidR="00496B74" w:rsidRPr="00C10A64" w:rsidRDefault="00496B74" w:rsidP="00E14100">
            <w:pPr>
              <w:jc w:val="center"/>
            </w:pPr>
            <w:r w:rsidRPr="00C10A64">
              <w:t>0,00</w:t>
            </w:r>
          </w:p>
        </w:tc>
      </w:tr>
      <w:tr w:rsidR="00496B74" w:rsidRPr="00236717" w14:paraId="41B35674"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BF0D1" w14:textId="77777777" w:rsidR="00496B74" w:rsidRPr="00341815" w:rsidRDefault="00496B74" w:rsidP="00E14100">
            <w:pPr>
              <w:jc w:val="center"/>
            </w:pPr>
            <w:r w:rsidRPr="00341815">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D26AE7" w14:textId="77777777" w:rsidR="00496B74" w:rsidRPr="00341815" w:rsidRDefault="00496B74" w:rsidP="00E14100">
            <w:r w:rsidRPr="00341815">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55BE5D4" w14:textId="77777777" w:rsidR="00496B74" w:rsidRPr="00C10A64" w:rsidRDefault="00496B74" w:rsidP="00E14100">
            <w:pPr>
              <w:jc w:val="center"/>
            </w:pPr>
            <w:r w:rsidRPr="00C10A64">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8CBB8D" w14:textId="77777777" w:rsidR="00496B74" w:rsidRPr="00C10A64" w:rsidRDefault="00496B74" w:rsidP="00E14100">
            <w:pPr>
              <w:jc w:val="center"/>
            </w:pPr>
            <w:r w:rsidRPr="00C10A64">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F03D947" w14:textId="77777777" w:rsidR="00496B74" w:rsidRPr="00C10A64" w:rsidRDefault="00496B74" w:rsidP="00E14100">
            <w:pPr>
              <w:jc w:val="center"/>
            </w:pPr>
            <w:r w:rsidRPr="00C10A64">
              <w:t>0,00</w:t>
            </w:r>
          </w:p>
        </w:tc>
      </w:tr>
      <w:tr w:rsidR="00496B74" w:rsidRPr="00236717" w14:paraId="54C601F1"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87BEE" w14:textId="77777777" w:rsidR="00496B74" w:rsidRPr="00341815" w:rsidRDefault="00496B74" w:rsidP="00E14100">
            <w:pPr>
              <w:jc w:val="center"/>
            </w:pPr>
            <w:r w:rsidRPr="00341815">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87207F" w14:textId="77777777" w:rsidR="00496B74" w:rsidRPr="00341815" w:rsidRDefault="00496B74" w:rsidP="00E14100">
            <w:r w:rsidRPr="00341815">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F6631C" w14:textId="77777777" w:rsidR="00496B74" w:rsidRPr="00C10A64" w:rsidRDefault="00496B74" w:rsidP="00E14100">
            <w:pPr>
              <w:jc w:val="center"/>
            </w:pPr>
            <w:r w:rsidRPr="00C10A64">
              <w:t>0,00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144DAC7" w14:textId="77777777" w:rsidR="00496B74" w:rsidRPr="00C10A64" w:rsidRDefault="00496B74" w:rsidP="00E14100">
            <w:pPr>
              <w:jc w:val="center"/>
            </w:pPr>
            <w:r w:rsidRPr="00C10A64">
              <w:t>0,00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989C136" w14:textId="77777777" w:rsidR="00496B74" w:rsidRPr="00C10A64" w:rsidRDefault="00496B74" w:rsidP="00E14100">
            <w:pPr>
              <w:jc w:val="center"/>
            </w:pPr>
            <w:r w:rsidRPr="00C10A64">
              <w:t>0,00</w:t>
            </w:r>
          </w:p>
        </w:tc>
      </w:tr>
      <w:tr w:rsidR="00496B74" w:rsidRPr="00236717" w14:paraId="532927E0"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565C6" w14:textId="77777777" w:rsidR="00496B74" w:rsidRPr="00341815" w:rsidRDefault="00496B74" w:rsidP="00E14100">
            <w:pPr>
              <w:jc w:val="center"/>
            </w:pPr>
            <w:r w:rsidRPr="00341815">
              <w:t> 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5E33FF" w14:textId="77777777" w:rsidR="00496B74" w:rsidRPr="00341815" w:rsidRDefault="00496B74" w:rsidP="00E14100">
            <w:r w:rsidRPr="00341815">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8FD9A05" w14:textId="77777777" w:rsidR="00496B74" w:rsidRPr="00C10A64" w:rsidRDefault="00496B74" w:rsidP="00E14100">
            <w:pPr>
              <w:jc w:val="center"/>
              <w:rPr>
                <w:bCs/>
              </w:rPr>
            </w:pPr>
            <w:r w:rsidRPr="00C10A64">
              <w:rPr>
                <w:bCs/>
              </w:rPr>
              <w:t>446 713,45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40AB099" w14:textId="77777777" w:rsidR="00496B74" w:rsidRPr="00C10A64" w:rsidRDefault="00496B74" w:rsidP="00E14100">
            <w:pPr>
              <w:jc w:val="center"/>
              <w:rPr>
                <w:bCs/>
              </w:rPr>
            </w:pPr>
            <w:r w:rsidRPr="00C10A64">
              <w:rPr>
                <w:bCs/>
              </w:rPr>
              <w:t>458 167,18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9259DF3" w14:textId="77777777" w:rsidR="00496B74" w:rsidRPr="00C10A64" w:rsidRDefault="00496B74" w:rsidP="00E14100">
            <w:pPr>
              <w:jc w:val="center"/>
              <w:rPr>
                <w:bCs/>
              </w:rPr>
            </w:pPr>
            <w:r w:rsidRPr="00C10A64">
              <w:rPr>
                <w:bCs/>
              </w:rPr>
              <w:t>11 453,73</w:t>
            </w:r>
          </w:p>
        </w:tc>
      </w:tr>
      <w:tr w:rsidR="00496B74" w:rsidRPr="00236717" w14:paraId="0EB10C16" w14:textId="77777777" w:rsidTr="00E14100">
        <w:trPr>
          <w:trHeight w:val="300"/>
        </w:trPr>
        <w:tc>
          <w:tcPr>
            <w:tcW w:w="750" w:type="dxa"/>
            <w:tcBorders>
              <w:top w:val="nil"/>
              <w:left w:val="nil"/>
              <w:bottom w:val="nil"/>
              <w:right w:val="nil"/>
            </w:tcBorders>
            <w:shd w:val="clear" w:color="auto" w:fill="auto"/>
            <w:vAlign w:val="center"/>
            <w:hideMark/>
          </w:tcPr>
          <w:p w14:paraId="6CEBA9D8" w14:textId="77777777" w:rsidR="00496B74" w:rsidRPr="00236717" w:rsidRDefault="00496B74" w:rsidP="00E14100">
            <w:pPr>
              <w:jc w:val="center"/>
              <w:rPr>
                <w:color w:val="FF0000"/>
                <w:sz w:val="20"/>
              </w:rPr>
            </w:pPr>
          </w:p>
        </w:tc>
        <w:tc>
          <w:tcPr>
            <w:tcW w:w="3361" w:type="dxa"/>
            <w:tcBorders>
              <w:top w:val="nil"/>
              <w:left w:val="nil"/>
              <w:bottom w:val="nil"/>
              <w:right w:val="nil"/>
            </w:tcBorders>
            <w:shd w:val="clear" w:color="auto" w:fill="auto"/>
            <w:vAlign w:val="center"/>
            <w:hideMark/>
          </w:tcPr>
          <w:p w14:paraId="27DFABC5" w14:textId="77777777" w:rsidR="00496B74" w:rsidRPr="00236717" w:rsidRDefault="00496B74" w:rsidP="00E14100">
            <w:pPr>
              <w:rPr>
                <w:sz w:val="20"/>
              </w:rPr>
            </w:pPr>
          </w:p>
        </w:tc>
        <w:tc>
          <w:tcPr>
            <w:tcW w:w="1573" w:type="dxa"/>
            <w:tcBorders>
              <w:top w:val="nil"/>
              <w:left w:val="nil"/>
              <w:bottom w:val="nil"/>
              <w:right w:val="nil"/>
            </w:tcBorders>
            <w:shd w:val="clear" w:color="auto" w:fill="auto"/>
            <w:vAlign w:val="center"/>
            <w:hideMark/>
          </w:tcPr>
          <w:p w14:paraId="4ACD7869" w14:textId="77777777" w:rsidR="00496B74" w:rsidRPr="00236717" w:rsidRDefault="00496B74" w:rsidP="00E14100">
            <w:pPr>
              <w:rPr>
                <w:sz w:val="20"/>
              </w:rPr>
            </w:pPr>
          </w:p>
        </w:tc>
        <w:tc>
          <w:tcPr>
            <w:tcW w:w="1764" w:type="dxa"/>
            <w:gridSpan w:val="2"/>
            <w:tcBorders>
              <w:top w:val="nil"/>
              <w:left w:val="nil"/>
              <w:bottom w:val="nil"/>
              <w:right w:val="nil"/>
            </w:tcBorders>
            <w:shd w:val="clear" w:color="auto" w:fill="auto"/>
            <w:vAlign w:val="center"/>
            <w:hideMark/>
          </w:tcPr>
          <w:p w14:paraId="479137CD" w14:textId="77777777" w:rsidR="00496B74" w:rsidRPr="00236717" w:rsidRDefault="00496B74" w:rsidP="00E14100">
            <w:pPr>
              <w:rPr>
                <w:sz w:val="20"/>
              </w:rPr>
            </w:pPr>
          </w:p>
        </w:tc>
        <w:tc>
          <w:tcPr>
            <w:tcW w:w="1764" w:type="dxa"/>
            <w:gridSpan w:val="2"/>
            <w:tcBorders>
              <w:top w:val="nil"/>
              <w:left w:val="nil"/>
              <w:bottom w:val="nil"/>
              <w:right w:val="nil"/>
            </w:tcBorders>
            <w:shd w:val="clear" w:color="auto" w:fill="auto"/>
            <w:vAlign w:val="center"/>
            <w:hideMark/>
          </w:tcPr>
          <w:p w14:paraId="29167D47" w14:textId="77777777" w:rsidR="00496B74" w:rsidRPr="00236717" w:rsidRDefault="00496B74" w:rsidP="00E14100">
            <w:pPr>
              <w:rPr>
                <w:sz w:val="20"/>
              </w:rPr>
            </w:pPr>
          </w:p>
        </w:tc>
        <w:tc>
          <w:tcPr>
            <w:tcW w:w="1872" w:type="dxa"/>
            <w:gridSpan w:val="2"/>
            <w:tcBorders>
              <w:top w:val="nil"/>
              <w:left w:val="nil"/>
              <w:bottom w:val="nil"/>
              <w:right w:val="nil"/>
            </w:tcBorders>
            <w:shd w:val="clear" w:color="auto" w:fill="auto"/>
            <w:vAlign w:val="center"/>
            <w:hideMark/>
          </w:tcPr>
          <w:p w14:paraId="5ED0E369" w14:textId="77777777" w:rsidR="00496B74" w:rsidRPr="00236717" w:rsidRDefault="00496B74" w:rsidP="00E14100">
            <w:pPr>
              <w:rPr>
                <w:sz w:val="20"/>
              </w:rPr>
            </w:pPr>
          </w:p>
        </w:tc>
      </w:tr>
      <w:tr w:rsidR="00496B74" w:rsidRPr="00236717" w14:paraId="06BBE701" w14:textId="77777777" w:rsidTr="00E14100">
        <w:trPr>
          <w:trHeight w:val="300"/>
        </w:trPr>
        <w:tc>
          <w:tcPr>
            <w:tcW w:w="750" w:type="dxa"/>
            <w:tcBorders>
              <w:top w:val="nil"/>
              <w:left w:val="nil"/>
              <w:bottom w:val="nil"/>
              <w:right w:val="nil"/>
            </w:tcBorders>
            <w:shd w:val="clear" w:color="auto" w:fill="auto"/>
            <w:vAlign w:val="center"/>
            <w:hideMark/>
          </w:tcPr>
          <w:p w14:paraId="392972C5" w14:textId="77777777" w:rsidR="00496B74" w:rsidRPr="00236717" w:rsidRDefault="00496B74" w:rsidP="00E14100">
            <w:pPr>
              <w:rPr>
                <w:sz w:val="20"/>
              </w:rPr>
            </w:pPr>
          </w:p>
        </w:tc>
        <w:tc>
          <w:tcPr>
            <w:tcW w:w="3361" w:type="dxa"/>
            <w:tcBorders>
              <w:top w:val="nil"/>
              <w:left w:val="nil"/>
              <w:bottom w:val="nil"/>
              <w:right w:val="nil"/>
            </w:tcBorders>
            <w:shd w:val="clear" w:color="auto" w:fill="auto"/>
            <w:vAlign w:val="center"/>
            <w:hideMark/>
          </w:tcPr>
          <w:p w14:paraId="0624D40D" w14:textId="77777777" w:rsidR="00496B74" w:rsidRPr="00236717" w:rsidRDefault="00496B74" w:rsidP="00E14100">
            <w:pPr>
              <w:rPr>
                <w:sz w:val="20"/>
              </w:rPr>
            </w:pPr>
          </w:p>
        </w:tc>
        <w:tc>
          <w:tcPr>
            <w:tcW w:w="1573" w:type="dxa"/>
            <w:tcBorders>
              <w:top w:val="nil"/>
              <w:left w:val="nil"/>
              <w:bottom w:val="nil"/>
              <w:right w:val="nil"/>
            </w:tcBorders>
            <w:shd w:val="clear" w:color="auto" w:fill="auto"/>
            <w:vAlign w:val="center"/>
            <w:hideMark/>
          </w:tcPr>
          <w:p w14:paraId="4DE79A17" w14:textId="77777777" w:rsidR="00496B74" w:rsidRPr="00236717" w:rsidRDefault="00496B74" w:rsidP="00E14100">
            <w:pPr>
              <w:rPr>
                <w:sz w:val="20"/>
              </w:rPr>
            </w:pPr>
          </w:p>
        </w:tc>
        <w:tc>
          <w:tcPr>
            <w:tcW w:w="1764" w:type="dxa"/>
            <w:gridSpan w:val="2"/>
            <w:tcBorders>
              <w:top w:val="nil"/>
              <w:left w:val="nil"/>
              <w:bottom w:val="nil"/>
              <w:right w:val="nil"/>
            </w:tcBorders>
            <w:shd w:val="clear" w:color="auto" w:fill="auto"/>
            <w:vAlign w:val="center"/>
            <w:hideMark/>
          </w:tcPr>
          <w:p w14:paraId="490F3401" w14:textId="77777777" w:rsidR="00496B74" w:rsidRPr="00236717" w:rsidRDefault="00496B74" w:rsidP="00E14100">
            <w:pPr>
              <w:rPr>
                <w:sz w:val="20"/>
              </w:rPr>
            </w:pPr>
          </w:p>
        </w:tc>
        <w:tc>
          <w:tcPr>
            <w:tcW w:w="1764" w:type="dxa"/>
            <w:gridSpan w:val="2"/>
            <w:tcBorders>
              <w:top w:val="nil"/>
              <w:left w:val="nil"/>
              <w:bottom w:val="nil"/>
              <w:right w:val="nil"/>
            </w:tcBorders>
            <w:shd w:val="clear" w:color="auto" w:fill="auto"/>
            <w:vAlign w:val="center"/>
            <w:hideMark/>
          </w:tcPr>
          <w:p w14:paraId="674AE76C" w14:textId="77777777" w:rsidR="00496B74" w:rsidRPr="00236717" w:rsidRDefault="00496B74" w:rsidP="00E14100">
            <w:pPr>
              <w:rPr>
                <w:sz w:val="20"/>
              </w:rPr>
            </w:pPr>
          </w:p>
        </w:tc>
        <w:tc>
          <w:tcPr>
            <w:tcW w:w="1872" w:type="dxa"/>
            <w:gridSpan w:val="2"/>
            <w:tcBorders>
              <w:top w:val="nil"/>
              <w:left w:val="nil"/>
              <w:bottom w:val="nil"/>
              <w:right w:val="nil"/>
            </w:tcBorders>
            <w:shd w:val="clear" w:color="auto" w:fill="auto"/>
            <w:vAlign w:val="center"/>
            <w:hideMark/>
          </w:tcPr>
          <w:p w14:paraId="3F9D0B00" w14:textId="77777777" w:rsidR="00496B74" w:rsidRPr="00236717" w:rsidRDefault="00496B74" w:rsidP="00E14100">
            <w:pPr>
              <w:rPr>
                <w:sz w:val="20"/>
              </w:rPr>
            </w:pPr>
          </w:p>
        </w:tc>
      </w:tr>
    </w:tbl>
    <w:p w14:paraId="7199C955" w14:textId="77777777" w:rsidR="00496B74" w:rsidRDefault="00496B74" w:rsidP="00496B74">
      <w:pPr>
        <w:tabs>
          <w:tab w:val="left" w:pos="1890"/>
        </w:tabs>
        <w:ind w:left="1440" w:right="-142"/>
        <w:jc w:val="right"/>
      </w:pPr>
      <w:r>
        <w:br w:type="page"/>
        <w:t>Таблица 16</w:t>
      </w:r>
    </w:p>
    <w:tbl>
      <w:tblPr>
        <w:tblW w:w="11084" w:type="dxa"/>
        <w:tblInd w:w="108" w:type="dxa"/>
        <w:tblLook w:val="04A0" w:firstRow="1" w:lastRow="0" w:firstColumn="1" w:lastColumn="0" w:noHBand="0" w:noVBand="1"/>
      </w:tblPr>
      <w:tblGrid>
        <w:gridCol w:w="750"/>
        <w:gridCol w:w="3928"/>
        <w:gridCol w:w="1006"/>
        <w:gridCol w:w="553"/>
        <w:gridCol w:w="1211"/>
        <w:gridCol w:w="490"/>
        <w:gridCol w:w="1274"/>
        <w:gridCol w:w="299"/>
        <w:gridCol w:w="1573"/>
      </w:tblGrid>
      <w:tr w:rsidR="00496B74" w:rsidRPr="00236717" w14:paraId="471397B5" w14:textId="77777777" w:rsidTr="00E14100">
        <w:trPr>
          <w:trHeight w:val="315"/>
        </w:trPr>
        <w:tc>
          <w:tcPr>
            <w:tcW w:w="9212" w:type="dxa"/>
            <w:gridSpan w:val="7"/>
            <w:tcBorders>
              <w:top w:val="nil"/>
              <w:left w:val="nil"/>
              <w:bottom w:val="nil"/>
              <w:right w:val="nil"/>
            </w:tcBorders>
            <w:shd w:val="clear" w:color="auto" w:fill="auto"/>
            <w:noWrap/>
            <w:vAlign w:val="center"/>
            <w:hideMark/>
          </w:tcPr>
          <w:p w14:paraId="33CDB605" w14:textId="77777777" w:rsidR="00496B74" w:rsidRPr="00CD1739" w:rsidRDefault="00496B74" w:rsidP="00E14100">
            <w:pPr>
              <w:jc w:val="center"/>
              <w:rPr>
                <w:sz w:val="20"/>
              </w:rPr>
            </w:pPr>
            <w:r w:rsidRPr="00CD1739">
              <w:rPr>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75CCA645" w14:textId="77777777" w:rsidR="00496B74" w:rsidRPr="00236717" w:rsidRDefault="00496B74" w:rsidP="00E14100">
            <w:pPr>
              <w:rPr>
                <w:sz w:val="20"/>
              </w:rPr>
            </w:pPr>
          </w:p>
        </w:tc>
      </w:tr>
      <w:tr w:rsidR="00496B74" w:rsidRPr="00236717" w14:paraId="5221444B" w14:textId="77777777" w:rsidTr="00E14100">
        <w:trPr>
          <w:trHeight w:val="300"/>
        </w:trPr>
        <w:tc>
          <w:tcPr>
            <w:tcW w:w="750" w:type="dxa"/>
            <w:tcBorders>
              <w:top w:val="nil"/>
              <w:left w:val="nil"/>
              <w:bottom w:val="nil"/>
              <w:right w:val="nil"/>
            </w:tcBorders>
            <w:shd w:val="clear" w:color="auto" w:fill="auto"/>
            <w:noWrap/>
            <w:vAlign w:val="center"/>
            <w:hideMark/>
          </w:tcPr>
          <w:p w14:paraId="55AFD14C" w14:textId="77777777" w:rsidR="00496B74" w:rsidRPr="00236717" w:rsidRDefault="00496B74" w:rsidP="00E14100">
            <w:pPr>
              <w:rPr>
                <w:sz w:val="20"/>
              </w:rPr>
            </w:pPr>
          </w:p>
        </w:tc>
        <w:tc>
          <w:tcPr>
            <w:tcW w:w="3928" w:type="dxa"/>
            <w:tcBorders>
              <w:top w:val="nil"/>
              <w:left w:val="nil"/>
              <w:bottom w:val="nil"/>
              <w:right w:val="nil"/>
            </w:tcBorders>
            <w:shd w:val="clear" w:color="auto" w:fill="auto"/>
            <w:noWrap/>
            <w:vAlign w:val="center"/>
            <w:hideMark/>
          </w:tcPr>
          <w:p w14:paraId="54FD2294" w14:textId="77777777" w:rsidR="00496B74" w:rsidRPr="00236717" w:rsidRDefault="00496B74" w:rsidP="00E14100">
            <w:pPr>
              <w:rPr>
                <w:sz w:val="20"/>
              </w:rPr>
            </w:pPr>
          </w:p>
        </w:tc>
        <w:tc>
          <w:tcPr>
            <w:tcW w:w="1006" w:type="dxa"/>
            <w:tcBorders>
              <w:top w:val="nil"/>
              <w:left w:val="nil"/>
              <w:bottom w:val="nil"/>
              <w:right w:val="nil"/>
            </w:tcBorders>
            <w:shd w:val="clear" w:color="auto" w:fill="auto"/>
            <w:noWrap/>
            <w:vAlign w:val="center"/>
            <w:hideMark/>
          </w:tcPr>
          <w:p w14:paraId="0E247D08" w14:textId="77777777" w:rsidR="00496B74" w:rsidRPr="00236717" w:rsidRDefault="00496B74" w:rsidP="00E14100">
            <w:pPr>
              <w:rPr>
                <w:sz w:val="20"/>
              </w:rPr>
            </w:pPr>
          </w:p>
        </w:tc>
        <w:tc>
          <w:tcPr>
            <w:tcW w:w="1764" w:type="dxa"/>
            <w:gridSpan w:val="2"/>
            <w:tcBorders>
              <w:top w:val="nil"/>
              <w:left w:val="nil"/>
              <w:bottom w:val="nil"/>
              <w:right w:val="nil"/>
            </w:tcBorders>
            <w:shd w:val="clear" w:color="auto" w:fill="auto"/>
            <w:noWrap/>
            <w:vAlign w:val="center"/>
            <w:hideMark/>
          </w:tcPr>
          <w:p w14:paraId="28DD59A6" w14:textId="77777777" w:rsidR="00496B74" w:rsidRPr="00236717" w:rsidRDefault="00496B74" w:rsidP="00E14100">
            <w:pPr>
              <w:rPr>
                <w:sz w:val="20"/>
              </w:rPr>
            </w:pPr>
          </w:p>
        </w:tc>
        <w:tc>
          <w:tcPr>
            <w:tcW w:w="1764" w:type="dxa"/>
            <w:gridSpan w:val="2"/>
            <w:tcBorders>
              <w:top w:val="nil"/>
              <w:left w:val="nil"/>
              <w:bottom w:val="nil"/>
              <w:right w:val="nil"/>
            </w:tcBorders>
            <w:shd w:val="clear" w:color="auto" w:fill="auto"/>
            <w:noWrap/>
            <w:vAlign w:val="center"/>
            <w:hideMark/>
          </w:tcPr>
          <w:p w14:paraId="4EC5028E" w14:textId="77777777" w:rsidR="00496B74" w:rsidRPr="00236717" w:rsidRDefault="00496B74" w:rsidP="00E14100">
            <w:pPr>
              <w:jc w:val="right"/>
              <w:rPr>
                <w:sz w:val="20"/>
              </w:rPr>
            </w:pPr>
            <w:r w:rsidRPr="00341815">
              <w:t>тыс. руб.</w:t>
            </w:r>
          </w:p>
        </w:tc>
        <w:tc>
          <w:tcPr>
            <w:tcW w:w="1872" w:type="dxa"/>
            <w:gridSpan w:val="2"/>
            <w:tcBorders>
              <w:top w:val="nil"/>
              <w:left w:val="nil"/>
              <w:bottom w:val="nil"/>
              <w:right w:val="nil"/>
            </w:tcBorders>
            <w:shd w:val="clear" w:color="auto" w:fill="auto"/>
            <w:noWrap/>
            <w:vAlign w:val="center"/>
            <w:hideMark/>
          </w:tcPr>
          <w:p w14:paraId="76FFE5D6" w14:textId="77777777" w:rsidR="00496B74" w:rsidRPr="00236717" w:rsidRDefault="00496B74" w:rsidP="00E14100">
            <w:pPr>
              <w:rPr>
                <w:sz w:val="20"/>
              </w:rPr>
            </w:pPr>
          </w:p>
        </w:tc>
      </w:tr>
      <w:tr w:rsidR="00496B74" w:rsidRPr="004F1DF4" w14:paraId="470CF791"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5CD55" w14:textId="77777777" w:rsidR="00496B74" w:rsidRPr="00341815" w:rsidRDefault="00496B74" w:rsidP="00E14100">
            <w:pPr>
              <w:jc w:val="center"/>
            </w:pPr>
            <w:r w:rsidRPr="00341815">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DE318C9" w14:textId="77777777" w:rsidR="00496B74" w:rsidRPr="00341815" w:rsidRDefault="00496B74" w:rsidP="00E14100">
            <w:pPr>
              <w:jc w:val="center"/>
            </w:pPr>
            <w:r w:rsidRPr="00341815">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1C3AA7DF" w14:textId="77777777" w:rsidR="00496B74" w:rsidRPr="00341815" w:rsidRDefault="00496B74" w:rsidP="00E14100">
            <w:pPr>
              <w:jc w:val="center"/>
            </w:pPr>
            <w:r w:rsidRPr="00341815">
              <w:t>Утверждено</w:t>
            </w:r>
            <w:r>
              <w:t xml:space="preserve"> РЭК КО</w:t>
            </w:r>
            <w:r w:rsidRPr="00341815">
              <w:t xml:space="preserve"> </w:t>
            </w:r>
            <w:r>
              <w:br/>
            </w:r>
            <w:r w:rsidRPr="00341815">
              <w:t>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1146C91E" w14:textId="77777777" w:rsidR="00496B74" w:rsidRPr="00341815" w:rsidRDefault="00496B74" w:rsidP="00E14100">
            <w:pPr>
              <w:jc w:val="center"/>
            </w:pPr>
            <w:r w:rsidRPr="00341815">
              <w:t xml:space="preserve">Предложение экспертов </w:t>
            </w:r>
            <w:r>
              <w:br/>
            </w:r>
            <w:r w:rsidRPr="00341815">
              <w:t>на 2021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9E32BA" w14:textId="77777777" w:rsidR="00496B74" w:rsidRPr="00341815" w:rsidRDefault="00496B74" w:rsidP="00E14100">
            <w:pPr>
              <w:jc w:val="center"/>
            </w:pPr>
            <w:r w:rsidRPr="00341815">
              <w:t>Динамика расходов</w:t>
            </w:r>
          </w:p>
        </w:tc>
      </w:tr>
      <w:tr w:rsidR="00496B74" w:rsidRPr="004F1DF4" w14:paraId="3B35770D"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24207" w14:textId="77777777" w:rsidR="00496B74" w:rsidRPr="00341815" w:rsidRDefault="00496B74" w:rsidP="00E14100">
            <w:pPr>
              <w:jc w:val="center"/>
            </w:pPr>
            <w:r w:rsidRPr="00341815">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B2BE3E7" w14:textId="77777777" w:rsidR="00496B74" w:rsidRPr="00341815" w:rsidRDefault="00496B74" w:rsidP="00E14100">
            <w:r w:rsidRPr="00341815">
              <w:t>Расходы на оплату услуг, оказываемых организациями, осуществляющими регулируемые виды деятельности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D2FB33" w14:textId="77777777" w:rsidR="00496B74" w:rsidRPr="00C10A64" w:rsidRDefault="00496B74" w:rsidP="00E14100">
            <w:pPr>
              <w:jc w:val="center"/>
            </w:pPr>
            <w:r w:rsidRPr="00C10A64">
              <w:t>1 941,88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FB84AE" w14:textId="77777777" w:rsidR="00496B74" w:rsidRPr="00C10A64" w:rsidRDefault="00496B74" w:rsidP="00E14100">
            <w:pPr>
              <w:jc w:val="center"/>
            </w:pPr>
            <w:r w:rsidRPr="00C10A64">
              <w:t>1 963,17</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1DE70B" w14:textId="77777777" w:rsidR="00496B74" w:rsidRPr="00C10A64" w:rsidRDefault="00496B74" w:rsidP="00E14100">
            <w:pPr>
              <w:jc w:val="center"/>
            </w:pPr>
            <w:r w:rsidRPr="00C10A64">
              <w:t>21,29</w:t>
            </w:r>
          </w:p>
        </w:tc>
      </w:tr>
      <w:tr w:rsidR="00496B74" w:rsidRPr="004F1DF4" w14:paraId="423CB053"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4F056" w14:textId="77777777" w:rsidR="00496B74" w:rsidRPr="00341815" w:rsidRDefault="00496B74" w:rsidP="00E14100">
            <w:pPr>
              <w:jc w:val="center"/>
            </w:pPr>
            <w:r w:rsidRPr="00341815">
              <w:t>1.2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5D24D913" w14:textId="77777777" w:rsidR="00496B74" w:rsidRPr="00341815" w:rsidRDefault="00496B74" w:rsidP="00E14100">
            <w:r w:rsidRPr="00341815">
              <w:t>Арендная плата</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9A892D4" w14:textId="77777777" w:rsidR="00496B74" w:rsidRPr="00C10A64" w:rsidRDefault="00496B74" w:rsidP="00E14100">
            <w:pPr>
              <w:jc w:val="center"/>
            </w:pPr>
            <w:r w:rsidRPr="00C10A64">
              <w:t>53 455,05</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0315C28F" w14:textId="77777777" w:rsidR="00496B74" w:rsidRPr="00C10A64" w:rsidRDefault="00496B74" w:rsidP="00E14100">
            <w:pPr>
              <w:jc w:val="center"/>
            </w:pPr>
            <w:r>
              <w:t>59 221,26</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74D59EDE" w14:textId="77777777" w:rsidR="00496B74" w:rsidRPr="00C10A64" w:rsidRDefault="00496B74" w:rsidP="00E14100">
            <w:pPr>
              <w:jc w:val="center"/>
            </w:pPr>
            <w:r>
              <w:t>5 766,21</w:t>
            </w:r>
          </w:p>
        </w:tc>
      </w:tr>
      <w:tr w:rsidR="00496B74" w:rsidRPr="004F1DF4" w14:paraId="1DC621FF"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52C81" w14:textId="77777777" w:rsidR="00496B74" w:rsidRPr="00341815" w:rsidRDefault="00496B74" w:rsidP="00E14100">
            <w:pPr>
              <w:jc w:val="center"/>
            </w:pPr>
            <w:r w:rsidRPr="00341815">
              <w:t>1.3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51C92E39" w14:textId="77777777" w:rsidR="00496B74" w:rsidRPr="00341815" w:rsidRDefault="00496B74" w:rsidP="00E14100">
            <w:r w:rsidRPr="00341815">
              <w:t>Концессионная плата</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2DFF26FC" w14:textId="77777777" w:rsidR="00496B74" w:rsidRPr="00C10A64" w:rsidRDefault="00496B74" w:rsidP="00E14100">
            <w:pPr>
              <w:jc w:val="center"/>
            </w:pPr>
            <w:r w:rsidRPr="00C10A64">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0876910" w14:textId="77777777" w:rsidR="00496B74" w:rsidRPr="00C10A64" w:rsidRDefault="00496B74" w:rsidP="00E14100">
            <w:pPr>
              <w:jc w:val="center"/>
            </w:pPr>
            <w:r w:rsidRPr="00C10A64">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55D66AA5" w14:textId="77777777" w:rsidR="00496B74" w:rsidRPr="00C10A64" w:rsidRDefault="00496B74" w:rsidP="00E14100">
            <w:pPr>
              <w:jc w:val="center"/>
            </w:pPr>
            <w:r w:rsidRPr="00C10A64">
              <w:t>0,00</w:t>
            </w:r>
          </w:p>
        </w:tc>
      </w:tr>
      <w:tr w:rsidR="00496B74" w:rsidRPr="004F1DF4" w14:paraId="14FC01F5"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2F63F" w14:textId="77777777" w:rsidR="00496B74" w:rsidRPr="00341815" w:rsidRDefault="00496B74" w:rsidP="00E14100">
            <w:pPr>
              <w:jc w:val="center"/>
            </w:pPr>
            <w:r w:rsidRPr="00341815">
              <w:t>1.4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37DBB15" w14:textId="77777777" w:rsidR="00496B74" w:rsidRPr="00341815" w:rsidRDefault="00496B74" w:rsidP="00E14100">
            <w:r w:rsidRPr="00341815">
              <w:t xml:space="preserve">Расходы на уплату налогов, сборов и других обязательных платежей, </w:t>
            </w:r>
            <w:r>
              <w:br/>
            </w:r>
            <w:r w:rsidRPr="00341815">
              <w:t>в том числе:</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197EF98F" w14:textId="77777777" w:rsidR="00496B74" w:rsidRPr="00C10A64" w:rsidRDefault="00496B74" w:rsidP="00E14100">
            <w:pPr>
              <w:jc w:val="center"/>
            </w:pPr>
            <w:r w:rsidRPr="00C10A64">
              <w:t>528,12</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738B020" w14:textId="77777777" w:rsidR="00496B74" w:rsidRPr="00C10A64" w:rsidRDefault="00496B74" w:rsidP="00E14100">
            <w:pPr>
              <w:jc w:val="center"/>
            </w:pPr>
            <w:r w:rsidRPr="00C10A64">
              <w:t>447,96</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4C998EA" w14:textId="77777777" w:rsidR="00496B74" w:rsidRPr="00C10A64" w:rsidRDefault="00496B74" w:rsidP="00E14100">
            <w:pPr>
              <w:jc w:val="center"/>
            </w:pPr>
            <w:r w:rsidRPr="00C10A64">
              <w:t>-80,16</w:t>
            </w:r>
          </w:p>
        </w:tc>
      </w:tr>
      <w:tr w:rsidR="00496B74" w:rsidRPr="004F1DF4" w14:paraId="0AEA3BB5" w14:textId="77777777" w:rsidTr="00E1410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3C948" w14:textId="77777777" w:rsidR="00496B74" w:rsidRPr="00341815" w:rsidRDefault="00496B74" w:rsidP="00E14100">
            <w:pPr>
              <w:jc w:val="center"/>
            </w:pPr>
            <w:r w:rsidRPr="00341815">
              <w:t>1.4.1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7AD8841" w14:textId="77777777" w:rsidR="00496B74" w:rsidRPr="00341815" w:rsidRDefault="00496B74" w:rsidP="00E14100">
            <w:r w:rsidRPr="00341815">
              <w:t xml:space="preserve">плата за выбросы и сбросы загрязняющих веществ </w:t>
            </w:r>
            <w:r w:rsidRPr="00341815">
              <w:br/>
              <w:t xml:space="preserve">в окружающую среду, размещение отходов и другие виды негативного воздействия на окружающую среду </w:t>
            </w:r>
            <w:r w:rsidRPr="00341815">
              <w:br/>
              <w:t>в пределах установленных нормативов и (или) лимитов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7750E8D2" w14:textId="77777777" w:rsidR="00496B74" w:rsidRPr="00C10A64" w:rsidRDefault="00496B74" w:rsidP="00E14100">
            <w:pPr>
              <w:jc w:val="center"/>
            </w:pPr>
            <w:r w:rsidRPr="00C10A64">
              <w:t>423,39</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600BDDE" w14:textId="77777777" w:rsidR="00496B74" w:rsidRPr="00C10A64" w:rsidRDefault="00496B74" w:rsidP="00E14100">
            <w:pPr>
              <w:jc w:val="center"/>
            </w:pPr>
            <w:r w:rsidRPr="00C10A64">
              <w:t>344,30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580D7F9" w14:textId="77777777" w:rsidR="00496B74" w:rsidRPr="00C10A64" w:rsidRDefault="00496B74" w:rsidP="00E14100">
            <w:pPr>
              <w:jc w:val="center"/>
            </w:pPr>
            <w:r w:rsidRPr="00C10A64">
              <w:t>-79,09</w:t>
            </w:r>
          </w:p>
        </w:tc>
      </w:tr>
      <w:tr w:rsidR="00496B74" w:rsidRPr="004F1DF4" w14:paraId="1B1D78E6"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156D5" w14:textId="77777777" w:rsidR="00496B74" w:rsidRPr="00341815" w:rsidRDefault="00496B74" w:rsidP="00E14100">
            <w:pPr>
              <w:jc w:val="center"/>
            </w:pPr>
            <w:r w:rsidRPr="00341815">
              <w:t>1.4.2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696D1F8A" w14:textId="77777777" w:rsidR="00496B74" w:rsidRPr="00341815" w:rsidRDefault="00496B74" w:rsidP="00E14100">
            <w:r w:rsidRPr="00341815">
              <w:t>расходы на обязательное страхование</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1A5FDC22" w14:textId="77777777" w:rsidR="00496B74" w:rsidRPr="00C10A64" w:rsidRDefault="00496B74" w:rsidP="00E14100">
            <w:pPr>
              <w:jc w:val="center"/>
            </w:pPr>
            <w:r w:rsidRPr="00C10A64">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A8CC683" w14:textId="77777777" w:rsidR="00496B74" w:rsidRPr="00C10A64" w:rsidRDefault="00496B74" w:rsidP="00E14100">
            <w:pPr>
              <w:jc w:val="center"/>
            </w:pPr>
            <w:r w:rsidRPr="00C10A64">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35A87857" w14:textId="77777777" w:rsidR="00496B74" w:rsidRPr="00C10A64" w:rsidRDefault="00496B74" w:rsidP="00E14100">
            <w:pPr>
              <w:jc w:val="center"/>
            </w:pPr>
            <w:r w:rsidRPr="00C10A64">
              <w:t>0,00</w:t>
            </w:r>
          </w:p>
        </w:tc>
      </w:tr>
      <w:tr w:rsidR="00496B74" w:rsidRPr="004F1DF4" w14:paraId="67793120"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3DA7B" w14:textId="77777777" w:rsidR="00496B74" w:rsidRPr="00341815" w:rsidRDefault="00496B74" w:rsidP="00E14100">
            <w:pPr>
              <w:jc w:val="center"/>
            </w:pPr>
            <w:r w:rsidRPr="00341815">
              <w:t>1.4.3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12D1931A" w14:textId="77777777" w:rsidR="00496B74" w:rsidRPr="00341815" w:rsidRDefault="00496B74" w:rsidP="00E14100">
            <w:r w:rsidRPr="00341815">
              <w:t>иные расходы</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0D050DF0" w14:textId="77777777" w:rsidR="00496B74" w:rsidRPr="00C10A64" w:rsidRDefault="00496B74" w:rsidP="00E14100">
            <w:pPr>
              <w:jc w:val="center"/>
            </w:pPr>
            <w:r w:rsidRPr="00C10A64">
              <w:t>104,73</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5F45A3A" w14:textId="77777777" w:rsidR="00496B74" w:rsidRPr="00C10A64" w:rsidRDefault="00496B74" w:rsidP="00E14100">
            <w:pPr>
              <w:jc w:val="center"/>
            </w:pPr>
            <w:r w:rsidRPr="00C10A64">
              <w:t>103,66</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5A3612B9" w14:textId="77777777" w:rsidR="00496B74" w:rsidRPr="00C10A64" w:rsidRDefault="00496B74" w:rsidP="00E14100">
            <w:pPr>
              <w:jc w:val="center"/>
            </w:pPr>
            <w:r w:rsidRPr="00C10A64">
              <w:t>-1,07</w:t>
            </w:r>
          </w:p>
        </w:tc>
      </w:tr>
      <w:tr w:rsidR="00496B74" w:rsidRPr="004F1DF4" w14:paraId="2F38A7AF"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E8460" w14:textId="77777777" w:rsidR="00496B74" w:rsidRPr="00341815" w:rsidRDefault="00496B74" w:rsidP="00E14100">
            <w:pPr>
              <w:jc w:val="center"/>
            </w:pPr>
            <w:r w:rsidRPr="00341815">
              <w:t>1.5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80911FE" w14:textId="77777777" w:rsidR="00496B74" w:rsidRPr="00341815" w:rsidRDefault="00496B74" w:rsidP="00E14100">
            <w:r w:rsidRPr="00341815">
              <w:t>Отчисления на социальные нужды</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F04232C" w14:textId="77777777" w:rsidR="00496B74" w:rsidRPr="00C10A64" w:rsidRDefault="00496B74" w:rsidP="00E14100">
            <w:pPr>
              <w:jc w:val="center"/>
            </w:pPr>
            <w:r w:rsidRPr="00C10A64">
              <w:t>73 584,77</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0CC65064" w14:textId="77777777" w:rsidR="00496B74" w:rsidRPr="00C10A64" w:rsidRDefault="00496B74" w:rsidP="00E14100">
            <w:pPr>
              <w:jc w:val="center"/>
            </w:pPr>
            <w:r w:rsidRPr="00C10A64">
              <w:t>75 471,48</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2F06B41E" w14:textId="77777777" w:rsidR="00496B74" w:rsidRPr="00C10A64" w:rsidRDefault="00496B74" w:rsidP="00E14100">
            <w:pPr>
              <w:jc w:val="center"/>
            </w:pPr>
            <w:r w:rsidRPr="00C10A64">
              <w:t>1 886,71</w:t>
            </w:r>
          </w:p>
        </w:tc>
      </w:tr>
      <w:tr w:rsidR="00496B74" w:rsidRPr="004F1DF4" w14:paraId="72211B4C"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5B4AD" w14:textId="77777777" w:rsidR="00496B74" w:rsidRPr="00341815" w:rsidRDefault="00496B74" w:rsidP="00E14100">
            <w:pPr>
              <w:jc w:val="center"/>
            </w:pPr>
            <w:r w:rsidRPr="00341815">
              <w:t>1.6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3710AFE" w14:textId="77777777" w:rsidR="00496B74" w:rsidRPr="00341815" w:rsidRDefault="00496B74" w:rsidP="00E14100">
            <w:r w:rsidRPr="00341815">
              <w:t>Расходы по сомнительным долгам</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2BF8A50" w14:textId="77777777" w:rsidR="00496B74" w:rsidRPr="00C10A64" w:rsidRDefault="00496B74" w:rsidP="00E14100">
            <w:pPr>
              <w:jc w:val="center"/>
            </w:pPr>
            <w:r w:rsidRPr="00C10A64">
              <w:t>9 623,58</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692A094F" w14:textId="77777777" w:rsidR="00496B74" w:rsidRPr="00C10A64" w:rsidRDefault="00496B74" w:rsidP="00E14100">
            <w:pPr>
              <w:jc w:val="center"/>
            </w:pPr>
            <w:r w:rsidRPr="00C10A64">
              <w:t>16 118,46</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0CB40B45" w14:textId="77777777" w:rsidR="00496B74" w:rsidRPr="00C10A64" w:rsidRDefault="00496B74" w:rsidP="00E14100">
            <w:pPr>
              <w:jc w:val="center"/>
            </w:pPr>
            <w:r w:rsidRPr="00C10A64">
              <w:t>6 494,88</w:t>
            </w:r>
          </w:p>
        </w:tc>
      </w:tr>
      <w:tr w:rsidR="00496B74" w:rsidRPr="004F1DF4" w14:paraId="5E27F2FF"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12C84" w14:textId="77777777" w:rsidR="00496B74" w:rsidRPr="00341815" w:rsidRDefault="00496B74" w:rsidP="00E14100">
            <w:pPr>
              <w:jc w:val="center"/>
            </w:pPr>
            <w:r w:rsidRPr="00341815">
              <w:t>1.7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2B5B22C" w14:textId="77777777" w:rsidR="00496B74" w:rsidRPr="00341815" w:rsidRDefault="00496B74" w:rsidP="00E14100">
            <w:r w:rsidRPr="00341815">
              <w:t>Амортизация основных средств и нематериальных активов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4F812351" w14:textId="77777777" w:rsidR="00496B74" w:rsidRPr="00C10A64" w:rsidRDefault="00496B74" w:rsidP="00E14100">
            <w:pPr>
              <w:jc w:val="center"/>
            </w:pPr>
            <w:r w:rsidRPr="00C10A64">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834B265" w14:textId="77777777" w:rsidR="00496B74" w:rsidRPr="00C10A64" w:rsidRDefault="00496B74" w:rsidP="00E14100">
            <w:pPr>
              <w:jc w:val="center"/>
            </w:pPr>
            <w:r w:rsidRPr="00C10A64">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08AC899D" w14:textId="77777777" w:rsidR="00496B74" w:rsidRPr="00C10A64" w:rsidRDefault="00496B74" w:rsidP="00E14100">
            <w:pPr>
              <w:jc w:val="center"/>
            </w:pPr>
            <w:r w:rsidRPr="00C10A64">
              <w:t>0,00</w:t>
            </w:r>
          </w:p>
        </w:tc>
      </w:tr>
      <w:tr w:rsidR="00496B74" w:rsidRPr="004F1DF4" w14:paraId="35DB2940"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20BDC" w14:textId="77777777" w:rsidR="00496B74" w:rsidRPr="00341815" w:rsidRDefault="00496B74" w:rsidP="00E14100">
            <w:pPr>
              <w:jc w:val="center"/>
            </w:pPr>
            <w:r w:rsidRPr="00341815">
              <w:t>1.8</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0CADCDFE" w14:textId="77777777" w:rsidR="00496B74" w:rsidRPr="00341815" w:rsidRDefault="00496B74" w:rsidP="00E14100">
            <w:r w:rsidRPr="00341815">
              <w:t xml:space="preserve">Расходы на выплаты по договорам займа и кредитным договорам, включая проценты </w:t>
            </w:r>
            <w:r w:rsidRPr="00341815">
              <w:br/>
              <w:t>по ним</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02C43F4D" w14:textId="77777777" w:rsidR="00496B74" w:rsidRPr="00C10A64" w:rsidRDefault="00496B74" w:rsidP="00E14100">
            <w:pPr>
              <w:jc w:val="center"/>
            </w:pPr>
            <w:r w:rsidRPr="00C10A64">
              <w:t>6 919,36</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3DBD1F06" w14:textId="77777777" w:rsidR="00496B74" w:rsidRPr="00C10A64" w:rsidRDefault="00496B74" w:rsidP="00E14100">
            <w:pPr>
              <w:jc w:val="center"/>
            </w:pPr>
            <w:r w:rsidRPr="00C10A64">
              <w:t>5 653,81</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1B5C0FE9" w14:textId="77777777" w:rsidR="00496B74" w:rsidRPr="00C10A64" w:rsidRDefault="00496B74" w:rsidP="00E14100">
            <w:pPr>
              <w:jc w:val="center"/>
            </w:pPr>
            <w:r w:rsidRPr="00C10A64">
              <w:t>-1 265,55</w:t>
            </w:r>
          </w:p>
        </w:tc>
      </w:tr>
      <w:tr w:rsidR="00496B74" w:rsidRPr="004F1DF4" w14:paraId="31E269CA"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A3A4B" w14:textId="77777777" w:rsidR="00496B74" w:rsidRPr="00341815" w:rsidRDefault="00496B74" w:rsidP="00E14100">
            <w:pPr>
              <w:jc w:val="center"/>
            </w:pPr>
            <w:r w:rsidRPr="00341815">
              <w:t> </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702B1201" w14:textId="77777777" w:rsidR="00496B74" w:rsidRPr="00341815" w:rsidRDefault="00496B74" w:rsidP="00E14100">
            <w:r w:rsidRPr="00341815">
              <w:t>ИТОГО</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F5EAA7F" w14:textId="77777777" w:rsidR="00496B74" w:rsidRPr="00C10A64" w:rsidRDefault="00496B74" w:rsidP="00E14100">
            <w:pPr>
              <w:jc w:val="center"/>
            </w:pPr>
            <w:r w:rsidRPr="00C10A64">
              <w:t>146 052,76</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2DBFA6F9" w14:textId="77777777" w:rsidR="00496B74" w:rsidRPr="00C10A64" w:rsidRDefault="00496B74" w:rsidP="00E14100">
            <w:pPr>
              <w:jc w:val="center"/>
            </w:pPr>
            <w:r>
              <w:t>158 876,14</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2C757A52" w14:textId="77777777" w:rsidR="00496B74" w:rsidRPr="00C10A64" w:rsidRDefault="00496B74" w:rsidP="00E14100">
            <w:pPr>
              <w:jc w:val="center"/>
            </w:pPr>
            <w:r>
              <w:t>12 823,38</w:t>
            </w:r>
          </w:p>
        </w:tc>
      </w:tr>
      <w:tr w:rsidR="00496B74" w:rsidRPr="004F1DF4" w14:paraId="7C59BC90"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14798" w14:textId="77777777" w:rsidR="00496B74" w:rsidRPr="00341815" w:rsidRDefault="00496B74" w:rsidP="00E14100">
            <w:pPr>
              <w:jc w:val="center"/>
            </w:pPr>
            <w:r w:rsidRPr="00341815">
              <w:t>2</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0A246A90" w14:textId="77777777" w:rsidR="00496B74" w:rsidRPr="00341815" w:rsidRDefault="00496B74" w:rsidP="00E14100">
            <w:r w:rsidRPr="00341815">
              <w:t>Налог на прибыль</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3218CFB5" w14:textId="77777777" w:rsidR="00496B74" w:rsidRPr="00C10A64" w:rsidRDefault="00496B74" w:rsidP="00E14100">
            <w:pPr>
              <w:jc w:val="center"/>
            </w:pPr>
            <w:r w:rsidRPr="00C10A64">
              <w:t>2 254,60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CE531D6" w14:textId="77777777" w:rsidR="00496B74" w:rsidRPr="00C10A64" w:rsidRDefault="00496B74" w:rsidP="00E14100">
            <w:pPr>
              <w:jc w:val="center"/>
            </w:pPr>
            <w:r w:rsidRPr="00C10A64">
              <w:t>1 862,52</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7FB5CBD6" w14:textId="77777777" w:rsidR="00496B74" w:rsidRPr="00C10A64" w:rsidRDefault="00496B74" w:rsidP="00E14100">
            <w:pPr>
              <w:jc w:val="center"/>
            </w:pPr>
            <w:r w:rsidRPr="00C10A64">
              <w:t>-392,08</w:t>
            </w:r>
          </w:p>
        </w:tc>
      </w:tr>
      <w:tr w:rsidR="00496B74" w:rsidRPr="004F1DF4" w14:paraId="3914E016"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3C8D7" w14:textId="77777777" w:rsidR="00496B74" w:rsidRPr="00341815" w:rsidRDefault="00496B74" w:rsidP="00E14100">
            <w:pPr>
              <w:jc w:val="center"/>
            </w:pPr>
            <w:r w:rsidRPr="00341815">
              <w:t>3</w:t>
            </w:r>
          </w:p>
        </w:tc>
        <w:tc>
          <w:tcPr>
            <w:tcW w:w="3928" w:type="dxa"/>
            <w:tcBorders>
              <w:top w:val="single" w:sz="4" w:space="0" w:color="auto"/>
              <w:left w:val="nil"/>
              <w:bottom w:val="single" w:sz="4" w:space="0" w:color="auto"/>
              <w:right w:val="single" w:sz="4" w:space="0" w:color="auto"/>
            </w:tcBorders>
            <w:shd w:val="clear" w:color="auto" w:fill="auto"/>
            <w:noWrap/>
            <w:vAlign w:val="center"/>
            <w:hideMark/>
          </w:tcPr>
          <w:p w14:paraId="3B5CA291" w14:textId="77777777" w:rsidR="00496B74" w:rsidRPr="00341815" w:rsidRDefault="00496B74" w:rsidP="00E14100">
            <w:r w:rsidRPr="00341815">
              <w:t xml:space="preserve">Экономия, определенная </w:t>
            </w:r>
            <w:r w:rsidRPr="00341815">
              <w:br/>
              <w:t xml:space="preserve">в прошедшем долгосрочном периоде регулирования </w:t>
            </w:r>
            <w:r w:rsidRPr="00341815">
              <w:br/>
              <w:t>и подлежащая учету в текущем долгосрочном периоде регулирования</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6BD572EF" w14:textId="77777777" w:rsidR="00496B74" w:rsidRPr="00C10A64" w:rsidRDefault="00496B74" w:rsidP="00E14100">
            <w:pPr>
              <w:jc w:val="center"/>
            </w:pPr>
            <w:r w:rsidRPr="00C10A64">
              <w:t>0,00</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76A727FE" w14:textId="77777777" w:rsidR="00496B74" w:rsidRPr="00C10A64" w:rsidRDefault="00496B74" w:rsidP="00E14100">
            <w:pPr>
              <w:jc w:val="center"/>
            </w:pPr>
            <w:r w:rsidRPr="00C10A64">
              <w:t>0,00</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05B62E24" w14:textId="77777777" w:rsidR="00496B74" w:rsidRPr="00C10A64" w:rsidRDefault="00496B74" w:rsidP="00E14100">
            <w:pPr>
              <w:jc w:val="center"/>
            </w:pPr>
            <w:r w:rsidRPr="00C10A64">
              <w:t>0,00</w:t>
            </w:r>
          </w:p>
        </w:tc>
      </w:tr>
      <w:tr w:rsidR="00496B74" w:rsidRPr="004F1DF4" w14:paraId="22B88876"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590FE" w14:textId="77777777" w:rsidR="00496B74" w:rsidRPr="00341815" w:rsidRDefault="00496B74" w:rsidP="00E14100">
            <w:pPr>
              <w:jc w:val="center"/>
            </w:pPr>
            <w:r w:rsidRPr="00341815">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1F85AC8" w14:textId="77777777" w:rsidR="00496B74" w:rsidRPr="00341815" w:rsidRDefault="00496B74" w:rsidP="00E14100">
            <w:r w:rsidRPr="00341815">
              <w:t>Итого неподконтрольных расходов</w:t>
            </w:r>
          </w:p>
        </w:tc>
        <w:tc>
          <w:tcPr>
            <w:tcW w:w="1559" w:type="dxa"/>
            <w:gridSpan w:val="2"/>
            <w:tcBorders>
              <w:top w:val="nil"/>
              <w:left w:val="single" w:sz="4" w:space="0" w:color="auto"/>
              <w:bottom w:val="single" w:sz="4" w:space="0" w:color="auto"/>
              <w:right w:val="single" w:sz="4" w:space="0" w:color="auto"/>
            </w:tcBorders>
            <w:shd w:val="clear" w:color="auto" w:fill="auto"/>
            <w:noWrap/>
            <w:vAlign w:val="center"/>
          </w:tcPr>
          <w:p w14:paraId="1FBF83E6" w14:textId="77777777" w:rsidR="00496B74" w:rsidRPr="00C10A64" w:rsidRDefault="00496B74" w:rsidP="00E14100">
            <w:pPr>
              <w:jc w:val="center"/>
              <w:rPr>
                <w:bCs/>
              </w:rPr>
            </w:pPr>
            <w:r w:rsidRPr="00C10A64">
              <w:rPr>
                <w:bCs/>
              </w:rPr>
              <w:t>148 307,37</w:t>
            </w: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1133CED9" w14:textId="77777777" w:rsidR="00496B74" w:rsidRPr="00C10A64" w:rsidRDefault="00496B74" w:rsidP="00E14100">
            <w:pPr>
              <w:jc w:val="center"/>
              <w:rPr>
                <w:bCs/>
              </w:rPr>
            </w:pPr>
            <w:r>
              <w:rPr>
                <w:bCs/>
              </w:rPr>
              <w:t>160 738,66</w:t>
            </w:r>
          </w:p>
        </w:tc>
        <w:tc>
          <w:tcPr>
            <w:tcW w:w="1573" w:type="dxa"/>
            <w:gridSpan w:val="2"/>
            <w:tcBorders>
              <w:top w:val="nil"/>
              <w:left w:val="single" w:sz="4" w:space="0" w:color="auto"/>
              <w:bottom w:val="single" w:sz="4" w:space="0" w:color="auto"/>
              <w:right w:val="single" w:sz="4" w:space="0" w:color="auto"/>
            </w:tcBorders>
            <w:shd w:val="clear" w:color="auto" w:fill="auto"/>
            <w:noWrap/>
            <w:vAlign w:val="center"/>
          </w:tcPr>
          <w:p w14:paraId="0B930878" w14:textId="77777777" w:rsidR="00496B74" w:rsidRPr="00C10A64" w:rsidRDefault="00496B74" w:rsidP="00E14100">
            <w:pPr>
              <w:jc w:val="center"/>
              <w:rPr>
                <w:bCs/>
              </w:rPr>
            </w:pPr>
            <w:r>
              <w:rPr>
                <w:bCs/>
              </w:rPr>
              <w:t>12 431,29</w:t>
            </w:r>
          </w:p>
        </w:tc>
      </w:tr>
      <w:tr w:rsidR="00496B74" w:rsidRPr="00236717" w14:paraId="6B0EB814" w14:textId="77777777" w:rsidTr="00E14100">
        <w:trPr>
          <w:trHeight w:val="300"/>
        </w:trPr>
        <w:tc>
          <w:tcPr>
            <w:tcW w:w="750" w:type="dxa"/>
            <w:tcBorders>
              <w:top w:val="nil"/>
              <w:left w:val="nil"/>
              <w:bottom w:val="nil"/>
              <w:right w:val="nil"/>
            </w:tcBorders>
            <w:shd w:val="clear" w:color="auto" w:fill="auto"/>
            <w:vAlign w:val="center"/>
            <w:hideMark/>
          </w:tcPr>
          <w:p w14:paraId="1C57D86F" w14:textId="77777777" w:rsidR="00496B74" w:rsidRPr="00236717" w:rsidRDefault="00496B74" w:rsidP="00E14100">
            <w:pPr>
              <w:jc w:val="center"/>
              <w:rPr>
                <w:color w:val="FF0000"/>
                <w:sz w:val="20"/>
              </w:rPr>
            </w:pPr>
          </w:p>
        </w:tc>
        <w:tc>
          <w:tcPr>
            <w:tcW w:w="3928" w:type="dxa"/>
            <w:tcBorders>
              <w:top w:val="nil"/>
              <w:left w:val="nil"/>
              <w:bottom w:val="nil"/>
              <w:right w:val="nil"/>
            </w:tcBorders>
            <w:shd w:val="clear" w:color="auto" w:fill="auto"/>
            <w:vAlign w:val="center"/>
            <w:hideMark/>
          </w:tcPr>
          <w:p w14:paraId="7116CB53" w14:textId="77777777" w:rsidR="00496B74" w:rsidRPr="00236717" w:rsidRDefault="00496B74" w:rsidP="00E14100">
            <w:pPr>
              <w:rPr>
                <w:sz w:val="20"/>
              </w:rPr>
            </w:pPr>
          </w:p>
        </w:tc>
        <w:tc>
          <w:tcPr>
            <w:tcW w:w="1006" w:type="dxa"/>
            <w:tcBorders>
              <w:top w:val="nil"/>
              <w:left w:val="nil"/>
              <w:bottom w:val="nil"/>
              <w:right w:val="nil"/>
            </w:tcBorders>
            <w:shd w:val="clear" w:color="auto" w:fill="auto"/>
            <w:vAlign w:val="center"/>
            <w:hideMark/>
          </w:tcPr>
          <w:p w14:paraId="1283276A" w14:textId="77777777" w:rsidR="00496B74" w:rsidRPr="00236717" w:rsidRDefault="00496B74" w:rsidP="00E14100">
            <w:pPr>
              <w:rPr>
                <w:sz w:val="20"/>
              </w:rPr>
            </w:pPr>
          </w:p>
        </w:tc>
        <w:tc>
          <w:tcPr>
            <w:tcW w:w="1764" w:type="dxa"/>
            <w:gridSpan w:val="2"/>
            <w:tcBorders>
              <w:top w:val="nil"/>
              <w:left w:val="nil"/>
              <w:bottom w:val="nil"/>
              <w:right w:val="nil"/>
            </w:tcBorders>
            <w:shd w:val="clear" w:color="auto" w:fill="auto"/>
            <w:vAlign w:val="center"/>
            <w:hideMark/>
          </w:tcPr>
          <w:p w14:paraId="4C8BD583" w14:textId="77777777" w:rsidR="00496B74" w:rsidRPr="00236717" w:rsidRDefault="00496B74" w:rsidP="00E14100">
            <w:pPr>
              <w:rPr>
                <w:sz w:val="20"/>
              </w:rPr>
            </w:pPr>
          </w:p>
        </w:tc>
        <w:tc>
          <w:tcPr>
            <w:tcW w:w="1764" w:type="dxa"/>
            <w:gridSpan w:val="2"/>
            <w:tcBorders>
              <w:top w:val="nil"/>
              <w:left w:val="nil"/>
              <w:bottom w:val="nil"/>
              <w:right w:val="nil"/>
            </w:tcBorders>
            <w:shd w:val="clear" w:color="auto" w:fill="auto"/>
            <w:vAlign w:val="center"/>
            <w:hideMark/>
          </w:tcPr>
          <w:p w14:paraId="2B8AF1C9" w14:textId="77777777" w:rsidR="00496B74" w:rsidRPr="00236717" w:rsidRDefault="00496B74" w:rsidP="00E14100">
            <w:pPr>
              <w:rPr>
                <w:sz w:val="20"/>
              </w:rPr>
            </w:pPr>
          </w:p>
        </w:tc>
        <w:tc>
          <w:tcPr>
            <w:tcW w:w="1872" w:type="dxa"/>
            <w:gridSpan w:val="2"/>
            <w:tcBorders>
              <w:top w:val="nil"/>
              <w:left w:val="nil"/>
              <w:bottom w:val="nil"/>
              <w:right w:val="nil"/>
            </w:tcBorders>
            <w:shd w:val="clear" w:color="auto" w:fill="auto"/>
            <w:vAlign w:val="center"/>
            <w:hideMark/>
          </w:tcPr>
          <w:p w14:paraId="0C6A74C7" w14:textId="77777777" w:rsidR="00496B74" w:rsidRPr="00236717" w:rsidRDefault="00496B74" w:rsidP="00E14100">
            <w:pPr>
              <w:rPr>
                <w:sz w:val="20"/>
              </w:rPr>
            </w:pPr>
          </w:p>
        </w:tc>
      </w:tr>
    </w:tbl>
    <w:p w14:paraId="2EB8C38A" w14:textId="77777777" w:rsidR="00496B74" w:rsidRDefault="00496B74" w:rsidP="00496B74">
      <w:pPr>
        <w:tabs>
          <w:tab w:val="left" w:pos="1890"/>
        </w:tabs>
        <w:ind w:left="1440" w:right="-142"/>
        <w:jc w:val="right"/>
      </w:pPr>
      <w:r>
        <w:br w:type="page"/>
        <w:t>Таблица 17</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496B74" w:rsidRPr="00236717" w14:paraId="016A2B0D" w14:textId="77777777" w:rsidTr="00E14100">
        <w:trPr>
          <w:trHeight w:val="630"/>
        </w:trPr>
        <w:tc>
          <w:tcPr>
            <w:tcW w:w="11084" w:type="dxa"/>
            <w:gridSpan w:val="9"/>
            <w:tcBorders>
              <w:top w:val="nil"/>
              <w:left w:val="nil"/>
              <w:bottom w:val="nil"/>
              <w:right w:val="nil"/>
            </w:tcBorders>
            <w:shd w:val="clear" w:color="auto" w:fill="auto"/>
            <w:noWrap/>
            <w:vAlign w:val="center"/>
            <w:hideMark/>
          </w:tcPr>
          <w:p w14:paraId="01324ABF" w14:textId="77777777" w:rsidR="00496B74" w:rsidRPr="00CD1739" w:rsidRDefault="00496B74" w:rsidP="00E14100">
            <w:pPr>
              <w:ind w:right="1478"/>
              <w:jc w:val="center"/>
              <w:rPr>
                <w:bCs/>
                <w:sz w:val="20"/>
              </w:rPr>
            </w:pPr>
            <w:r w:rsidRPr="00CD1739">
              <w:rPr>
                <w:bCs/>
              </w:rPr>
              <w:t xml:space="preserve">Реестр расходов на приобретение энергетических ресурсов, холодной воды </w:t>
            </w:r>
            <w:r>
              <w:rPr>
                <w:bCs/>
              </w:rPr>
              <w:br/>
            </w:r>
            <w:r w:rsidRPr="00CD1739">
              <w:rPr>
                <w:bCs/>
              </w:rPr>
              <w:t>и теплоносителя</w:t>
            </w:r>
          </w:p>
        </w:tc>
      </w:tr>
      <w:tr w:rsidR="00496B74" w:rsidRPr="00236717" w14:paraId="22307D27" w14:textId="77777777" w:rsidTr="00E14100">
        <w:trPr>
          <w:trHeight w:val="300"/>
        </w:trPr>
        <w:tc>
          <w:tcPr>
            <w:tcW w:w="750" w:type="dxa"/>
            <w:tcBorders>
              <w:top w:val="nil"/>
              <w:left w:val="nil"/>
              <w:bottom w:val="nil"/>
              <w:right w:val="nil"/>
            </w:tcBorders>
            <w:shd w:val="clear" w:color="auto" w:fill="auto"/>
            <w:vAlign w:val="center"/>
            <w:hideMark/>
          </w:tcPr>
          <w:p w14:paraId="610244E6" w14:textId="77777777" w:rsidR="00496B74" w:rsidRPr="00236717" w:rsidRDefault="00496B74" w:rsidP="00E14100">
            <w:pPr>
              <w:rPr>
                <w:b/>
                <w:bCs/>
                <w:sz w:val="20"/>
              </w:rPr>
            </w:pPr>
          </w:p>
        </w:tc>
        <w:tc>
          <w:tcPr>
            <w:tcW w:w="3361" w:type="dxa"/>
            <w:tcBorders>
              <w:top w:val="nil"/>
              <w:left w:val="nil"/>
              <w:bottom w:val="nil"/>
              <w:right w:val="nil"/>
            </w:tcBorders>
            <w:shd w:val="clear" w:color="auto" w:fill="auto"/>
            <w:vAlign w:val="center"/>
            <w:hideMark/>
          </w:tcPr>
          <w:p w14:paraId="2F1A1338" w14:textId="77777777" w:rsidR="00496B74" w:rsidRPr="00236717" w:rsidRDefault="00496B74" w:rsidP="00E14100">
            <w:pPr>
              <w:rPr>
                <w:sz w:val="20"/>
              </w:rPr>
            </w:pPr>
          </w:p>
        </w:tc>
        <w:tc>
          <w:tcPr>
            <w:tcW w:w="1573" w:type="dxa"/>
            <w:tcBorders>
              <w:top w:val="nil"/>
              <w:left w:val="nil"/>
              <w:bottom w:val="nil"/>
              <w:right w:val="nil"/>
            </w:tcBorders>
            <w:shd w:val="clear" w:color="auto" w:fill="auto"/>
            <w:vAlign w:val="center"/>
            <w:hideMark/>
          </w:tcPr>
          <w:p w14:paraId="1660068A" w14:textId="77777777" w:rsidR="00496B74" w:rsidRPr="00236717" w:rsidRDefault="00496B74" w:rsidP="00E14100">
            <w:pPr>
              <w:rPr>
                <w:sz w:val="20"/>
              </w:rPr>
            </w:pPr>
          </w:p>
        </w:tc>
        <w:tc>
          <w:tcPr>
            <w:tcW w:w="1764" w:type="dxa"/>
            <w:gridSpan w:val="2"/>
            <w:tcBorders>
              <w:top w:val="nil"/>
              <w:left w:val="nil"/>
              <w:bottom w:val="nil"/>
              <w:right w:val="nil"/>
            </w:tcBorders>
            <w:shd w:val="clear" w:color="auto" w:fill="auto"/>
            <w:vAlign w:val="center"/>
            <w:hideMark/>
          </w:tcPr>
          <w:p w14:paraId="7CE7A2A3" w14:textId="77777777" w:rsidR="00496B74" w:rsidRPr="00236717" w:rsidRDefault="00496B74" w:rsidP="00E14100">
            <w:pPr>
              <w:rPr>
                <w:sz w:val="20"/>
              </w:rPr>
            </w:pPr>
          </w:p>
        </w:tc>
        <w:tc>
          <w:tcPr>
            <w:tcW w:w="1764" w:type="dxa"/>
            <w:gridSpan w:val="2"/>
            <w:tcBorders>
              <w:top w:val="nil"/>
              <w:left w:val="nil"/>
              <w:bottom w:val="nil"/>
              <w:right w:val="nil"/>
            </w:tcBorders>
            <w:shd w:val="clear" w:color="auto" w:fill="auto"/>
            <w:vAlign w:val="center"/>
            <w:hideMark/>
          </w:tcPr>
          <w:p w14:paraId="5D57447E" w14:textId="77777777" w:rsidR="00496B74" w:rsidRPr="00236717" w:rsidRDefault="00496B74" w:rsidP="00E14100">
            <w:pPr>
              <w:jc w:val="right"/>
              <w:rPr>
                <w:sz w:val="20"/>
              </w:rPr>
            </w:pPr>
            <w:r w:rsidRPr="008C4E09">
              <w:t>тыс. руб.</w:t>
            </w:r>
          </w:p>
        </w:tc>
        <w:tc>
          <w:tcPr>
            <w:tcW w:w="1872" w:type="dxa"/>
            <w:gridSpan w:val="2"/>
            <w:tcBorders>
              <w:top w:val="nil"/>
              <w:left w:val="nil"/>
              <w:bottom w:val="nil"/>
              <w:right w:val="nil"/>
            </w:tcBorders>
            <w:shd w:val="clear" w:color="auto" w:fill="auto"/>
            <w:vAlign w:val="center"/>
            <w:hideMark/>
          </w:tcPr>
          <w:p w14:paraId="77EB8A95" w14:textId="77777777" w:rsidR="00496B74" w:rsidRPr="00236717" w:rsidRDefault="00496B74" w:rsidP="00E14100">
            <w:pPr>
              <w:rPr>
                <w:sz w:val="20"/>
              </w:rPr>
            </w:pPr>
          </w:p>
        </w:tc>
      </w:tr>
      <w:tr w:rsidR="00496B74" w:rsidRPr="004F1DF4" w14:paraId="6A097A6A"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E00EF" w14:textId="77777777" w:rsidR="00496B74" w:rsidRPr="008C4E09" w:rsidRDefault="00496B74" w:rsidP="00E14100">
            <w:pPr>
              <w:jc w:val="center"/>
            </w:pPr>
            <w:r w:rsidRPr="008C4E09">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B69A68" w14:textId="77777777" w:rsidR="00496B74" w:rsidRPr="008C4E09" w:rsidRDefault="00496B74" w:rsidP="00E14100">
            <w:pPr>
              <w:jc w:val="center"/>
            </w:pPr>
            <w:r w:rsidRPr="008C4E09">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A4E497E" w14:textId="77777777" w:rsidR="00496B74" w:rsidRPr="008C4E09" w:rsidRDefault="00496B74" w:rsidP="00E14100">
            <w:pPr>
              <w:jc w:val="center"/>
            </w:pPr>
            <w:r>
              <w:t xml:space="preserve">Утверждено РЭК КО </w:t>
            </w:r>
            <w:r>
              <w:br/>
              <w:t>на 2020</w:t>
            </w:r>
            <w:r w:rsidRPr="008C4E09">
              <w:t xml:space="preserve">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8664C13" w14:textId="77777777" w:rsidR="00496B74" w:rsidRPr="008C4E09" w:rsidRDefault="00496B74" w:rsidP="00E14100">
            <w:pPr>
              <w:jc w:val="center"/>
            </w:pPr>
            <w:r w:rsidRPr="008C4E09">
              <w:t xml:space="preserve">Предложение экспертов </w:t>
            </w:r>
            <w:r>
              <w:br/>
            </w:r>
            <w:r w:rsidRPr="008C4E09">
              <w:t>на 202</w:t>
            </w:r>
            <w:r>
              <w:t>1</w:t>
            </w:r>
            <w:r w:rsidRPr="008C4E09">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8164EB" w14:textId="77777777" w:rsidR="00496B74" w:rsidRPr="008C4E09" w:rsidRDefault="00496B74" w:rsidP="00E14100">
            <w:pPr>
              <w:jc w:val="center"/>
            </w:pPr>
            <w:r w:rsidRPr="008C4E09">
              <w:t>Динамика расходов</w:t>
            </w:r>
          </w:p>
        </w:tc>
      </w:tr>
      <w:tr w:rsidR="00496B74" w:rsidRPr="004F1DF4" w14:paraId="58035EB1"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A15B2" w14:textId="77777777" w:rsidR="00496B74" w:rsidRPr="008C4E09" w:rsidRDefault="00496B74" w:rsidP="00E14100">
            <w:pPr>
              <w:jc w:val="center"/>
            </w:pPr>
            <w:r w:rsidRPr="008C4E09">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0EF156" w14:textId="77777777" w:rsidR="00496B74" w:rsidRPr="008C4E09" w:rsidRDefault="00496B74" w:rsidP="00E14100">
            <w:r w:rsidRPr="008C4E09">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D0F09" w14:textId="77777777" w:rsidR="00496B74" w:rsidRPr="00C10A64" w:rsidRDefault="00496B74" w:rsidP="00E14100">
            <w:pPr>
              <w:jc w:val="center"/>
            </w:pPr>
            <w:r w:rsidRPr="00C10A64">
              <w:t>235 272,03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46BF37" w14:textId="77777777" w:rsidR="00496B74" w:rsidRPr="00C10A64" w:rsidRDefault="00496B74" w:rsidP="00E14100">
            <w:pPr>
              <w:jc w:val="center"/>
            </w:pPr>
            <w:r w:rsidRPr="00C10A64">
              <w:t>234 324,36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25427" w14:textId="77777777" w:rsidR="00496B74" w:rsidRPr="00C10A64" w:rsidRDefault="00496B74" w:rsidP="00E14100">
            <w:pPr>
              <w:jc w:val="center"/>
            </w:pPr>
            <w:r w:rsidRPr="00C10A64">
              <w:t>-947,67</w:t>
            </w:r>
          </w:p>
        </w:tc>
      </w:tr>
      <w:tr w:rsidR="00496B74" w:rsidRPr="004F1DF4" w14:paraId="28DF0820"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49654" w14:textId="77777777" w:rsidR="00496B74" w:rsidRPr="008C4E09" w:rsidRDefault="00496B74" w:rsidP="00E14100">
            <w:pPr>
              <w:jc w:val="center"/>
            </w:pPr>
            <w:r w:rsidRPr="008C4E09">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17C8D2" w14:textId="77777777" w:rsidR="00496B74" w:rsidRPr="008C4E09" w:rsidRDefault="00496B74" w:rsidP="00E14100">
            <w:r w:rsidRPr="008C4E09">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77FCB87" w14:textId="77777777" w:rsidR="00496B74" w:rsidRPr="00C10A64" w:rsidRDefault="00496B74" w:rsidP="00E14100">
            <w:pPr>
              <w:jc w:val="center"/>
            </w:pPr>
            <w:r w:rsidRPr="00C10A64">
              <w:t>128 386,63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CAFA61A" w14:textId="77777777" w:rsidR="00496B74" w:rsidRPr="00C10A64" w:rsidRDefault="00496B74" w:rsidP="00E14100">
            <w:pPr>
              <w:jc w:val="center"/>
            </w:pPr>
            <w:r w:rsidRPr="00C10A64">
              <w:t>127 441,63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98405CC" w14:textId="77777777" w:rsidR="00496B74" w:rsidRPr="00C10A64" w:rsidRDefault="00496B74" w:rsidP="00E14100">
            <w:pPr>
              <w:jc w:val="center"/>
            </w:pPr>
            <w:r w:rsidRPr="00C10A64">
              <w:t>-945,00</w:t>
            </w:r>
          </w:p>
        </w:tc>
      </w:tr>
      <w:tr w:rsidR="00496B74" w:rsidRPr="004F1DF4" w14:paraId="653F3F28"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8321" w14:textId="77777777" w:rsidR="00496B74" w:rsidRPr="008C4E09" w:rsidRDefault="00496B74" w:rsidP="00E14100">
            <w:pPr>
              <w:jc w:val="center"/>
            </w:pPr>
            <w:r w:rsidRPr="008C4E09">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7E31C0" w14:textId="77777777" w:rsidR="00496B74" w:rsidRPr="008C4E09" w:rsidRDefault="00496B74" w:rsidP="00E14100">
            <w:pPr>
              <w:jc w:val="both"/>
            </w:pPr>
            <w:r w:rsidRPr="008C4E09">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476566" w14:textId="77777777" w:rsidR="00496B74" w:rsidRPr="00C10A64" w:rsidRDefault="00496B74" w:rsidP="00E14100">
            <w:pPr>
              <w:jc w:val="center"/>
            </w:pPr>
            <w:r w:rsidRPr="00C10A64">
              <w:t>0,00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F09BAF1" w14:textId="77777777" w:rsidR="00496B74" w:rsidRPr="00C10A64" w:rsidRDefault="00496B74" w:rsidP="00E14100">
            <w:pPr>
              <w:jc w:val="center"/>
            </w:pPr>
            <w:r w:rsidRPr="00C10A64">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35594ED" w14:textId="77777777" w:rsidR="00496B74" w:rsidRPr="00C10A64" w:rsidRDefault="00496B74" w:rsidP="00E14100">
            <w:pPr>
              <w:jc w:val="center"/>
            </w:pPr>
            <w:r w:rsidRPr="00C10A64">
              <w:t>0,00</w:t>
            </w:r>
          </w:p>
        </w:tc>
      </w:tr>
      <w:tr w:rsidR="00496B74" w:rsidRPr="004F1DF4" w14:paraId="1A69E8DB"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6D36C" w14:textId="77777777" w:rsidR="00496B74" w:rsidRPr="008C4E09" w:rsidRDefault="00496B74" w:rsidP="00E14100">
            <w:pPr>
              <w:jc w:val="center"/>
            </w:pPr>
            <w:r w:rsidRPr="008C4E09">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C9B3AB" w14:textId="77777777" w:rsidR="00496B74" w:rsidRPr="008C4E09" w:rsidRDefault="00496B74" w:rsidP="00E14100">
            <w:pPr>
              <w:jc w:val="both"/>
            </w:pPr>
            <w:r w:rsidRPr="008C4E09">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1FE945D" w14:textId="77777777" w:rsidR="00496B74" w:rsidRPr="00C10A64" w:rsidRDefault="00496B74" w:rsidP="00E14100">
            <w:pPr>
              <w:jc w:val="center"/>
            </w:pPr>
            <w:r w:rsidRPr="00C10A64">
              <w:t>46 221,56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8EADB1" w14:textId="77777777" w:rsidR="00496B74" w:rsidRPr="00C10A64" w:rsidRDefault="00496B74" w:rsidP="00E14100">
            <w:pPr>
              <w:jc w:val="center"/>
            </w:pPr>
            <w:r w:rsidRPr="00C10A64">
              <w:t>50 759,27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2AA4D72" w14:textId="77777777" w:rsidR="00496B74" w:rsidRPr="00C10A64" w:rsidRDefault="00496B74" w:rsidP="00E14100">
            <w:pPr>
              <w:jc w:val="center"/>
            </w:pPr>
            <w:r w:rsidRPr="00C10A64">
              <w:t>4 537,71</w:t>
            </w:r>
          </w:p>
        </w:tc>
      </w:tr>
      <w:tr w:rsidR="00496B74" w:rsidRPr="004F1DF4" w14:paraId="1E96D809"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6D640" w14:textId="77777777" w:rsidR="00496B74" w:rsidRPr="008C4E09" w:rsidRDefault="00496B74" w:rsidP="00E14100">
            <w:pPr>
              <w:jc w:val="center"/>
            </w:pPr>
            <w:r w:rsidRPr="008C4E09">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263409" w14:textId="77777777" w:rsidR="00496B74" w:rsidRPr="008C4E09" w:rsidRDefault="00496B74" w:rsidP="00E14100">
            <w:pPr>
              <w:jc w:val="both"/>
            </w:pPr>
            <w:r w:rsidRPr="008C4E09">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A70E91" w14:textId="77777777" w:rsidR="00496B74" w:rsidRPr="00C10A64" w:rsidRDefault="00496B74" w:rsidP="00E14100">
            <w:pPr>
              <w:jc w:val="center"/>
            </w:pPr>
            <w:r w:rsidRPr="00C10A64">
              <w:t>0,00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E6AD96" w14:textId="77777777" w:rsidR="00496B74" w:rsidRPr="00C10A64" w:rsidRDefault="00496B74" w:rsidP="00E14100">
            <w:pPr>
              <w:jc w:val="center"/>
            </w:pPr>
            <w:r w:rsidRPr="00C10A64">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69E3653" w14:textId="77777777" w:rsidR="00496B74" w:rsidRPr="00C10A64" w:rsidRDefault="00496B74" w:rsidP="00E14100">
            <w:pPr>
              <w:jc w:val="center"/>
            </w:pPr>
            <w:r w:rsidRPr="00C10A64">
              <w:t>0,00</w:t>
            </w:r>
          </w:p>
        </w:tc>
      </w:tr>
      <w:tr w:rsidR="00496B74" w:rsidRPr="004F1DF4" w14:paraId="4BC02F27"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A887F" w14:textId="77777777" w:rsidR="00496B74" w:rsidRPr="008C4E09" w:rsidRDefault="00496B74" w:rsidP="00E14100">
            <w:pPr>
              <w:jc w:val="center"/>
            </w:pPr>
            <w:r w:rsidRPr="008C4E09">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831E98" w14:textId="77777777" w:rsidR="00496B74" w:rsidRPr="008C4E09" w:rsidRDefault="00496B74" w:rsidP="00E14100">
            <w:r w:rsidRPr="008C4E09">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439785F" w14:textId="77777777" w:rsidR="00496B74" w:rsidRPr="00C10A64" w:rsidRDefault="00496B74" w:rsidP="00E14100">
            <w:pPr>
              <w:jc w:val="center"/>
              <w:rPr>
                <w:bCs/>
              </w:rPr>
            </w:pPr>
            <w:r w:rsidRPr="00C10A64">
              <w:rPr>
                <w:bCs/>
              </w:rPr>
              <w:t>409 880,22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CBB579" w14:textId="77777777" w:rsidR="00496B74" w:rsidRPr="00C10A64" w:rsidRDefault="00496B74" w:rsidP="00E14100">
            <w:pPr>
              <w:jc w:val="center"/>
            </w:pPr>
            <w:r w:rsidRPr="00C10A64">
              <w:t>412 525,26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0FD9814" w14:textId="77777777" w:rsidR="00496B74" w:rsidRPr="00C10A64" w:rsidRDefault="00496B74" w:rsidP="00E14100">
            <w:pPr>
              <w:jc w:val="center"/>
              <w:rPr>
                <w:bCs/>
              </w:rPr>
            </w:pPr>
            <w:r w:rsidRPr="00C10A64">
              <w:rPr>
                <w:bCs/>
              </w:rPr>
              <w:t>2 645,03</w:t>
            </w:r>
          </w:p>
        </w:tc>
      </w:tr>
      <w:tr w:rsidR="00496B74" w:rsidRPr="00236717" w14:paraId="4A06C7EF" w14:textId="77777777" w:rsidTr="00E14100">
        <w:trPr>
          <w:trHeight w:val="300"/>
        </w:trPr>
        <w:tc>
          <w:tcPr>
            <w:tcW w:w="750" w:type="dxa"/>
            <w:tcBorders>
              <w:top w:val="nil"/>
              <w:left w:val="nil"/>
              <w:bottom w:val="nil"/>
              <w:right w:val="nil"/>
            </w:tcBorders>
            <w:shd w:val="clear" w:color="auto" w:fill="auto"/>
            <w:vAlign w:val="center"/>
            <w:hideMark/>
          </w:tcPr>
          <w:p w14:paraId="26DDB69F" w14:textId="77777777" w:rsidR="00496B74" w:rsidRPr="00236717" w:rsidRDefault="00496B74" w:rsidP="00E14100">
            <w:pPr>
              <w:jc w:val="center"/>
              <w:rPr>
                <w:color w:val="FF0000"/>
                <w:sz w:val="20"/>
              </w:rPr>
            </w:pPr>
          </w:p>
        </w:tc>
        <w:tc>
          <w:tcPr>
            <w:tcW w:w="3361" w:type="dxa"/>
            <w:tcBorders>
              <w:top w:val="nil"/>
              <w:left w:val="nil"/>
              <w:bottom w:val="nil"/>
              <w:right w:val="nil"/>
            </w:tcBorders>
            <w:shd w:val="clear" w:color="auto" w:fill="auto"/>
            <w:vAlign w:val="center"/>
            <w:hideMark/>
          </w:tcPr>
          <w:p w14:paraId="22B3C83B" w14:textId="77777777" w:rsidR="00496B74" w:rsidRPr="00236717" w:rsidRDefault="00496B74" w:rsidP="00E14100">
            <w:pPr>
              <w:rPr>
                <w:sz w:val="20"/>
              </w:rPr>
            </w:pPr>
          </w:p>
        </w:tc>
        <w:tc>
          <w:tcPr>
            <w:tcW w:w="1573" w:type="dxa"/>
            <w:tcBorders>
              <w:top w:val="nil"/>
              <w:left w:val="nil"/>
              <w:bottom w:val="nil"/>
              <w:right w:val="nil"/>
            </w:tcBorders>
            <w:shd w:val="clear" w:color="auto" w:fill="auto"/>
            <w:vAlign w:val="center"/>
            <w:hideMark/>
          </w:tcPr>
          <w:p w14:paraId="66154A6F" w14:textId="77777777" w:rsidR="00496B74" w:rsidRPr="00236717" w:rsidRDefault="00496B74" w:rsidP="00E14100">
            <w:pPr>
              <w:jc w:val="center"/>
              <w:rPr>
                <w:sz w:val="20"/>
              </w:rPr>
            </w:pPr>
          </w:p>
        </w:tc>
        <w:tc>
          <w:tcPr>
            <w:tcW w:w="1764" w:type="dxa"/>
            <w:gridSpan w:val="2"/>
            <w:tcBorders>
              <w:top w:val="nil"/>
              <w:left w:val="nil"/>
              <w:bottom w:val="nil"/>
              <w:right w:val="nil"/>
            </w:tcBorders>
            <w:shd w:val="clear" w:color="auto" w:fill="auto"/>
            <w:vAlign w:val="center"/>
            <w:hideMark/>
          </w:tcPr>
          <w:p w14:paraId="59D57DB5" w14:textId="77777777" w:rsidR="00496B74" w:rsidRPr="00236717" w:rsidRDefault="00496B74" w:rsidP="00E14100">
            <w:pPr>
              <w:jc w:val="center"/>
              <w:rPr>
                <w:sz w:val="20"/>
              </w:rPr>
            </w:pPr>
          </w:p>
        </w:tc>
        <w:tc>
          <w:tcPr>
            <w:tcW w:w="1764" w:type="dxa"/>
            <w:gridSpan w:val="2"/>
            <w:tcBorders>
              <w:top w:val="nil"/>
              <w:left w:val="nil"/>
              <w:bottom w:val="nil"/>
              <w:right w:val="nil"/>
            </w:tcBorders>
            <w:shd w:val="clear" w:color="auto" w:fill="auto"/>
            <w:vAlign w:val="center"/>
            <w:hideMark/>
          </w:tcPr>
          <w:p w14:paraId="6E446C7B" w14:textId="77777777" w:rsidR="00496B74" w:rsidRPr="00236717" w:rsidRDefault="00496B74" w:rsidP="00E14100">
            <w:pPr>
              <w:jc w:val="center"/>
              <w:rPr>
                <w:sz w:val="20"/>
              </w:rPr>
            </w:pPr>
          </w:p>
        </w:tc>
        <w:tc>
          <w:tcPr>
            <w:tcW w:w="1872" w:type="dxa"/>
            <w:gridSpan w:val="2"/>
            <w:tcBorders>
              <w:top w:val="nil"/>
              <w:left w:val="nil"/>
              <w:bottom w:val="nil"/>
              <w:right w:val="nil"/>
            </w:tcBorders>
            <w:shd w:val="clear" w:color="auto" w:fill="auto"/>
            <w:vAlign w:val="center"/>
            <w:hideMark/>
          </w:tcPr>
          <w:p w14:paraId="5202A1D2" w14:textId="77777777" w:rsidR="00496B74" w:rsidRPr="00236717" w:rsidRDefault="00496B74" w:rsidP="00E14100">
            <w:pPr>
              <w:jc w:val="center"/>
              <w:rPr>
                <w:sz w:val="20"/>
              </w:rPr>
            </w:pPr>
          </w:p>
        </w:tc>
      </w:tr>
      <w:tr w:rsidR="00496B74" w:rsidRPr="00236717" w14:paraId="32A57085" w14:textId="77777777" w:rsidTr="00E14100">
        <w:trPr>
          <w:trHeight w:val="300"/>
        </w:trPr>
        <w:tc>
          <w:tcPr>
            <w:tcW w:w="750" w:type="dxa"/>
            <w:tcBorders>
              <w:top w:val="nil"/>
              <w:left w:val="nil"/>
              <w:bottom w:val="nil"/>
              <w:right w:val="nil"/>
            </w:tcBorders>
            <w:shd w:val="clear" w:color="auto" w:fill="auto"/>
            <w:vAlign w:val="center"/>
            <w:hideMark/>
          </w:tcPr>
          <w:p w14:paraId="01310314" w14:textId="77777777" w:rsidR="00496B74" w:rsidRPr="00236717" w:rsidRDefault="00496B74" w:rsidP="00E14100">
            <w:pPr>
              <w:rPr>
                <w:sz w:val="20"/>
              </w:rPr>
            </w:pPr>
          </w:p>
        </w:tc>
        <w:tc>
          <w:tcPr>
            <w:tcW w:w="3361" w:type="dxa"/>
            <w:tcBorders>
              <w:top w:val="nil"/>
              <w:left w:val="nil"/>
              <w:bottom w:val="nil"/>
              <w:right w:val="nil"/>
            </w:tcBorders>
            <w:shd w:val="clear" w:color="auto" w:fill="auto"/>
            <w:vAlign w:val="center"/>
            <w:hideMark/>
          </w:tcPr>
          <w:p w14:paraId="504FD548" w14:textId="77777777" w:rsidR="00496B74" w:rsidRPr="00236717" w:rsidRDefault="00496B74" w:rsidP="00E14100">
            <w:pPr>
              <w:rPr>
                <w:sz w:val="20"/>
              </w:rPr>
            </w:pPr>
          </w:p>
        </w:tc>
        <w:tc>
          <w:tcPr>
            <w:tcW w:w="1573" w:type="dxa"/>
            <w:tcBorders>
              <w:top w:val="nil"/>
              <w:left w:val="nil"/>
              <w:bottom w:val="nil"/>
              <w:right w:val="nil"/>
            </w:tcBorders>
            <w:shd w:val="clear" w:color="auto" w:fill="auto"/>
            <w:vAlign w:val="center"/>
            <w:hideMark/>
          </w:tcPr>
          <w:p w14:paraId="21B5FBC8" w14:textId="77777777" w:rsidR="00496B74" w:rsidRPr="00236717" w:rsidRDefault="00496B74" w:rsidP="00E14100">
            <w:pPr>
              <w:jc w:val="center"/>
              <w:rPr>
                <w:sz w:val="20"/>
              </w:rPr>
            </w:pPr>
          </w:p>
        </w:tc>
        <w:tc>
          <w:tcPr>
            <w:tcW w:w="1764" w:type="dxa"/>
            <w:gridSpan w:val="2"/>
            <w:tcBorders>
              <w:top w:val="nil"/>
              <w:left w:val="nil"/>
              <w:bottom w:val="nil"/>
              <w:right w:val="nil"/>
            </w:tcBorders>
            <w:shd w:val="clear" w:color="auto" w:fill="auto"/>
            <w:vAlign w:val="center"/>
            <w:hideMark/>
          </w:tcPr>
          <w:p w14:paraId="5D88F7AE" w14:textId="77777777" w:rsidR="00496B74" w:rsidRPr="00236717" w:rsidRDefault="00496B74" w:rsidP="00E14100">
            <w:pPr>
              <w:jc w:val="center"/>
              <w:rPr>
                <w:sz w:val="20"/>
              </w:rPr>
            </w:pPr>
          </w:p>
        </w:tc>
        <w:tc>
          <w:tcPr>
            <w:tcW w:w="1764" w:type="dxa"/>
            <w:gridSpan w:val="2"/>
            <w:tcBorders>
              <w:top w:val="nil"/>
              <w:left w:val="nil"/>
              <w:bottom w:val="nil"/>
              <w:right w:val="nil"/>
            </w:tcBorders>
            <w:shd w:val="clear" w:color="auto" w:fill="auto"/>
            <w:vAlign w:val="center"/>
            <w:hideMark/>
          </w:tcPr>
          <w:p w14:paraId="6A92A7BF" w14:textId="77777777" w:rsidR="00496B74" w:rsidRPr="00236717" w:rsidRDefault="00496B74" w:rsidP="00E14100">
            <w:pPr>
              <w:jc w:val="center"/>
              <w:rPr>
                <w:sz w:val="20"/>
              </w:rPr>
            </w:pPr>
          </w:p>
        </w:tc>
        <w:tc>
          <w:tcPr>
            <w:tcW w:w="1872" w:type="dxa"/>
            <w:gridSpan w:val="2"/>
            <w:tcBorders>
              <w:top w:val="nil"/>
              <w:left w:val="nil"/>
              <w:bottom w:val="nil"/>
              <w:right w:val="nil"/>
            </w:tcBorders>
            <w:shd w:val="clear" w:color="auto" w:fill="auto"/>
            <w:vAlign w:val="center"/>
            <w:hideMark/>
          </w:tcPr>
          <w:p w14:paraId="173A4CEA" w14:textId="77777777" w:rsidR="00496B74" w:rsidRPr="00236717" w:rsidRDefault="00496B74" w:rsidP="00E14100">
            <w:pPr>
              <w:jc w:val="center"/>
              <w:rPr>
                <w:sz w:val="20"/>
              </w:rPr>
            </w:pPr>
          </w:p>
        </w:tc>
      </w:tr>
    </w:tbl>
    <w:p w14:paraId="0FDA6B0C" w14:textId="77777777" w:rsidR="00496B74" w:rsidRDefault="00496B74" w:rsidP="00496B74">
      <w:pPr>
        <w:tabs>
          <w:tab w:val="left" w:pos="1890"/>
        </w:tabs>
        <w:ind w:left="1440" w:right="-142"/>
        <w:jc w:val="right"/>
      </w:pPr>
      <w:r>
        <w:br w:type="page"/>
        <w:t>Таблица 18</w:t>
      </w:r>
    </w:p>
    <w:tbl>
      <w:tblPr>
        <w:tblW w:w="11139" w:type="dxa"/>
        <w:tblInd w:w="108" w:type="dxa"/>
        <w:tblLook w:val="04A0" w:firstRow="1" w:lastRow="0" w:firstColumn="1" w:lastColumn="0" w:noHBand="0" w:noVBand="1"/>
      </w:tblPr>
      <w:tblGrid>
        <w:gridCol w:w="750"/>
        <w:gridCol w:w="4070"/>
        <w:gridCol w:w="864"/>
        <w:gridCol w:w="695"/>
        <w:gridCol w:w="1107"/>
        <w:gridCol w:w="507"/>
        <w:gridCol w:w="1274"/>
        <w:gridCol w:w="299"/>
        <w:gridCol w:w="1573"/>
      </w:tblGrid>
      <w:tr w:rsidR="00496B74" w:rsidRPr="00236717" w14:paraId="7B1E00E5" w14:textId="77777777" w:rsidTr="00E14100">
        <w:trPr>
          <w:trHeight w:val="315"/>
        </w:trPr>
        <w:tc>
          <w:tcPr>
            <w:tcW w:w="9267" w:type="dxa"/>
            <w:gridSpan w:val="7"/>
            <w:tcBorders>
              <w:top w:val="nil"/>
              <w:left w:val="nil"/>
              <w:bottom w:val="nil"/>
              <w:right w:val="nil"/>
            </w:tcBorders>
            <w:shd w:val="clear" w:color="auto" w:fill="auto"/>
            <w:noWrap/>
            <w:vAlign w:val="center"/>
            <w:hideMark/>
          </w:tcPr>
          <w:p w14:paraId="49495ED6" w14:textId="77777777" w:rsidR="00496B74" w:rsidRPr="00CD1739" w:rsidRDefault="00496B74" w:rsidP="00E14100">
            <w:pPr>
              <w:ind w:right="-394"/>
              <w:jc w:val="center"/>
              <w:rPr>
                <w:bCs/>
              </w:rPr>
            </w:pPr>
            <w:r w:rsidRPr="00CD1739">
              <w:rPr>
                <w:bCs/>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EC8096B" w14:textId="77777777" w:rsidR="00496B74" w:rsidRPr="00236717" w:rsidRDefault="00496B74" w:rsidP="00E14100">
            <w:pPr>
              <w:jc w:val="center"/>
              <w:rPr>
                <w:sz w:val="20"/>
              </w:rPr>
            </w:pPr>
          </w:p>
        </w:tc>
      </w:tr>
      <w:tr w:rsidR="00496B74" w:rsidRPr="00236717" w14:paraId="60F2B32B" w14:textId="77777777" w:rsidTr="00E14100">
        <w:trPr>
          <w:trHeight w:val="300"/>
        </w:trPr>
        <w:tc>
          <w:tcPr>
            <w:tcW w:w="750" w:type="dxa"/>
            <w:tcBorders>
              <w:top w:val="nil"/>
              <w:left w:val="nil"/>
              <w:bottom w:val="nil"/>
              <w:right w:val="nil"/>
            </w:tcBorders>
            <w:shd w:val="clear" w:color="auto" w:fill="auto"/>
            <w:vAlign w:val="center"/>
            <w:hideMark/>
          </w:tcPr>
          <w:p w14:paraId="491545C8" w14:textId="77777777" w:rsidR="00496B74" w:rsidRPr="00236717" w:rsidRDefault="00496B74" w:rsidP="00E14100">
            <w:pPr>
              <w:rPr>
                <w:sz w:val="20"/>
              </w:rPr>
            </w:pPr>
          </w:p>
        </w:tc>
        <w:tc>
          <w:tcPr>
            <w:tcW w:w="4070" w:type="dxa"/>
            <w:tcBorders>
              <w:top w:val="nil"/>
              <w:left w:val="nil"/>
              <w:bottom w:val="nil"/>
              <w:right w:val="nil"/>
            </w:tcBorders>
            <w:shd w:val="clear" w:color="auto" w:fill="auto"/>
            <w:vAlign w:val="center"/>
            <w:hideMark/>
          </w:tcPr>
          <w:p w14:paraId="5022D568" w14:textId="77777777" w:rsidR="00496B74" w:rsidRPr="00236717" w:rsidRDefault="00496B74" w:rsidP="00E14100">
            <w:pPr>
              <w:rPr>
                <w:sz w:val="20"/>
              </w:rPr>
            </w:pPr>
          </w:p>
        </w:tc>
        <w:tc>
          <w:tcPr>
            <w:tcW w:w="864" w:type="dxa"/>
            <w:tcBorders>
              <w:top w:val="nil"/>
              <w:left w:val="nil"/>
              <w:bottom w:val="nil"/>
              <w:right w:val="nil"/>
            </w:tcBorders>
            <w:shd w:val="clear" w:color="auto" w:fill="auto"/>
            <w:vAlign w:val="center"/>
            <w:hideMark/>
          </w:tcPr>
          <w:p w14:paraId="6361E91F" w14:textId="77777777" w:rsidR="00496B74" w:rsidRPr="00236717" w:rsidRDefault="00496B74" w:rsidP="00E14100">
            <w:pPr>
              <w:jc w:val="center"/>
              <w:rPr>
                <w:sz w:val="20"/>
              </w:rPr>
            </w:pPr>
          </w:p>
        </w:tc>
        <w:tc>
          <w:tcPr>
            <w:tcW w:w="1802" w:type="dxa"/>
            <w:gridSpan w:val="2"/>
            <w:tcBorders>
              <w:top w:val="nil"/>
              <w:left w:val="nil"/>
              <w:bottom w:val="nil"/>
              <w:right w:val="nil"/>
            </w:tcBorders>
            <w:shd w:val="clear" w:color="auto" w:fill="auto"/>
            <w:vAlign w:val="center"/>
            <w:hideMark/>
          </w:tcPr>
          <w:p w14:paraId="3E392B25" w14:textId="77777777" w:rsidR="00496B74" w:rsidRPr="00236717" w:rsidRDefault="00496B74" w:rsidP="00E14100">
            <w:pPr>
              <w:jc w:val="center"/>
              <w:rPr>
                <w:sz w:val="20"/>
              </w:rPr>
            </w:pPr>
          </w:p>
        </w:tc>
        <w:tc>
          <w:tcPr>
            <w:tcW w:w="1781" w:type="dxa"/>
            <w:gridSpan w:val="2"/>
            <w:tcBorders>
              <w:top w:val="nil"/>
              <w:left w:val="nil"/>
              <w:bottom w:val="nil"/>
              <w:right w:val="nil"/>
            </w:tcBorders>
            <w:shd w:val="clear" w:color="auto" w:fill="auto"/>
            <w:vAlign w:val="center"/>
            <w:hideMark/>
          </w:tcPr>
          <w:p w14:paraId="3238FEF6" w14:textId="77777777" w:rsidR="00496B74" w:rsidRPr="00236717" w:rsidRDefault="00496B74" w:rsidP="00E14100">
            <w:pPr>
              <w:jc w:val="right"/>
              <w:rPr>
                <w:sz w:val="20"/>
              </w:rPr>
            </w:pPr>
            <w:r w:rsidRPr="008C4E09">
              <w:t>тыс. руб.</w:t>
            </w:r>
          </w:p>
        </w:tc>
        <w:tc>
          <w:tcPr>
            <w:tcW w:w="1872" w:type="dxa"/>
            <w:gridSpan w:val="2"/>
            <w:tcBorders>
              <w:top w:val="nil"/>
              <w:left w:val="nil"/>
              <w:bottom w:val="nil"/>
              <w:right w:val="nil"/>
            </w:tcBorders>
            <w:shd w:val="clear" w:color="auto" w:fill="auto"/>
            <w:vAlign w:val="center"/>
            <w:hideMark/>
          </w:tcPr>
          <w:p w14:paraId="4F99F902" w14:textId="77777777" w:rsidR="00496B74" w:rsidRPr="00236717" w:rsidRDefault="00496B74" w:rsidP="00E14100">
            <w:pPr>
              <w:jc w:val="center"/>
              <w:rPr>
                <w:sz w:val="20"/>
              </w:rPr>
            </w:pPr>
          </w:p>
        </w:tc>
      </w:tr>
      <w:tr w:rsidR="00496B74" w:rsidRPr="004F1DF4" w14:paraId="12C77A10"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0529C" w14:textId="77777777" w:rsidR="00496B74" w:rsidRPr="00C10A64" w:rsidRDefault="00496B74" w:rsidP="00E14100">
            <w:pPr>
              <w:jc w:val="center"/>
              <w:rPr>
                <w:szCs w:val="22"/>
              </w:rPr>
            </w:pPr>
            <w:r w:rsidRPr="00C10A64">
              <w:rPr>
                <w:szCs w:val="22"/>
              </w:rPr>
              <w:t>№ п/п</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27FE0A48" w14:textId="77777777" w:rsidR="00496B74" w:rsidRPr="00C10A64" w:rsidRDefault="00496B74" w:rsidP="00E14100">
            <w:pPr>
              <w:jc w:val="center"/>
              <w:rPr>
                <w:szCs w:val="22"/>
              </w:rPr>
            </w:pPr>
            <w:r w:rsidRPr="00C10A64">
              <w:rPr>
                <w:szCs w:val="22"/>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57DD3D4D" w14:textId="77777777" w:rsidR="00496B74" w:rsidRPr="00C10A64" w:rsidRDefault="00496B74" w:rsidP="00E14100">
            <w:pPr>
              <w:jc w:val="center"/>
              <w:rPr>
                <w:szCs w:val="22"/>
              </w:rPr>
            </w:pPr>
            <w:r w:rsidRPr="00C10A64">
              <w:rPr>
                <w:szCs w:val="22"/>
              </w:rPr>
              <w:t>Утверждено</w:t>
            </w:r>
            <w:r>
              <w:rPr>
                <w:szCs w:val="22"/>
              </w:rPr>
              <w:t xml:space="preserve"> РЭК КО</w:t>
            </w:r>
            <w:r w:rsidRPr="00C10A64">
              <w:rPr>
                <w:szCs w:val="22"/>
              </w:rPr>
              <w:t xml:space="preserve"> </w:t>
            </w:r>
            <w:r>
              <w:rPr>
                <w:szCs w:val="22"/>
              </w:rPr>
              <w:br/>
            </w:r>
            <w:r w:rsidRPr="00C10A64">
              <w:rPr>
                <w:szCs w:val="22"/>
              </w:rPr>
              <w:t>на 2020 год</w:t>
            </w:r>
          </w:p>
        </w:tc>
        <w:tc>
          <w:tcPr>
            <w:tcW w:w="1614" w:type="dxa"/>
            <w:gridSpan w:val="2"/>
            <w:tcBorders>
              <w:top w:val="single" w:sz="4" w:space="0" w:color="auto"/>
              <w:left w:val="single" w:sz="4" w:space="0" w:color="auto"/>
              <w:bottom w:val="single" w:sz="4" w:space="0" w:color="auto"/>
              <w:right w:val="nil"/>
            </w:tcBorders>
            <w:shd w:val="clear" w:color="auto" w:fill="auto"/>
            <w:vAlign w:val="center"/>
            <w:hideMark/>
          </w:tcPr>
          <w:p w14:paraId="5D85A84F" w14:textId="77777777" w:rsidR="00496B74" w:rsidRPr="00C10A64" w:rsidRDefault="00496B74" w:rsidP="00E14100">
            <w:pPr>
              <w:jc w:val="center"/>
              <w:rPr>
                <w:szCs w:val="22"/>
              </w:rPr>
            </w:pPr>
            <w:r w:rsidRPr="00C10A64">
              <w:rPr>
                <w:szCs w:val="22"/>
              </w:rPr>
              <w:t xml:space="preserve">Предложение экспертов </w:t>
            </w:r>
            <w:r>
              <w:rPr>
                <w:szCs w:val="22"/>
              </w:rPr>
              <w:br/>
            </w:r>
            <w:r w:rsidRPr="00C10A64">
              <w:rPr>
                <w:szCs w:val="22"/>
              </w:rPr>
              <w:t>на 2021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96C9C5" w14:textId="77777777" w:rsidR="00496B74" w:rsidRPr="00C10A64" w:rsidRDefault="00496B74" w:rsidP="00E14100">
            <w:pPr>
              <w:jc w:val="center"/>
              <w:rPr>
                <w:szCs w:val="22"/>
              </w:rPr>
            </w:pPr>
            <w:r w:rsidRPr="00C10A64">
              <w:rPr>
                <w:szCs w:val="22"/>
              </w:rPr>
              <w:t>Динамика расходов</w:t>
            </w:r>
          </w:p>
        </w:tc>
      </w:tr>
      <w:tr w:rsidR="00496B74" w:rsidRPr="004F1DF4" w14:paraId="7F554309"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27615" w14:textId="77777777" w:rsidR="00496B74" w:rsidRPr="00C10A64" w:rsidRDefault="00496B74" w:rsidP="00E14100">
            <w:pPr>
              <w:jc w:val="center"/>
              <w:rPr>
                <w:szCs w:val="22"/>
              </w:rPr>
            </w:pPr>
            <w:r w:rsidRPr="00C10A64">
              <w:rPr>
                <w:szCs w:val="22"/>
              </w:rPr>
              <w:t>1</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3898B4EF" w14:textId="77777777" w:rsidR="00496B74" w:rsidRPr="00C10A64" w:rsidRDefault="00496B74" w:rsidP="00E14100">
            <w:pPr>
              <w:rPr>
                <w:szCs w:val="22"/>
              </w:rPr>
            </w:pPr>
            <w:r w:rsidRPr="00C10A64">
              <w:rPr>
                <w:szCs w:val="22"/>
              </w:rPr>
              <w:t>Операционные (подконтрольные) расходы</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1FC3B" w14:textId="77777777" w:rsidR="00496B74" w:rsidRPr="00C10A64" w:rsidRDefault="00496B74" w:rsidP="00E14100">
            <w:pPr>
              <w:jc w:val="center"/>
            </w:pPr>
            <w:r w:rsidRPr="00C10A64">
              <w:t>446 713,45</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6413F" w14:textId="77777777" w:rsidR="00496B74" w:rsidRPr="00C10A64" w:rsidRDefault="00496B74" w:rsidP="00E14100">
            <w:pPr>
              <w:jc w:val="center"/>
            </w:pPr>
            <w:r w:rsidRPr="00C10A64">
              <w:t>458 167,18</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1D140" w14:textId="77777777" w:rsidR="00496B74" w:rsidRPr="00C10A64" w:rsidRDefault="00496B74" w:rsidP="00E14100">
            <w:pPr>
              <w:jc w:val="center"/>
            </w:pPr>
            <w:r w:rsidRPr="00C10A64">
              <w:t>11 453,73</w:t>
            </w:r>
          </w:p>
        </w:tc>
      </w:tr>
      <w:tr w:rsidR="00496B74" w:rsidRPr="004F1DF4" w14:paraId="23EFA80D"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9B8B8" w14:textId="77777777" w:rsidR="00496B74" w:rsidRPr="00C10A64" w:rsidRDefault="00496B74" w:rsidP="00E14100">
            <w:pPr>
              <w:jc w:val="center"/>
              <w:rPr>
                <w:szCs w:val="22"/>
              </w:rPr>
            </w:pPr>
            <w:r w:rsidRPr="00C10A64">
              <w:rPr>
                <w:szCs w:val="22"/>
              </w:rPr>
              <w:t>2</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7B30157A" w14:textId="77777777" w:rsidR="00496B74" w:rsidRPr="00C10A64" w:rsidRDefault="00496B74" w:rsidP="00E14100">
            <w:pPr>
              <w:rPr>
                <w:szCs w:val="22"/>
              </w:rPr>
            </w:pPr>
            <w:r w:rsidRPr="00C10A64">
              <w:rPr>
                <w:szCs w:val="22"/>
              </w:rPr>
              <w:t>Неподконтрольные расходы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7EB4D0B8" w14:textId="77777777" w:rsidR="00496B74" w:rsidRPr="00C10A64" w:rsidRDefault="00496B74" w:rsidP="00E14100">
            <w:pPr>
              <w:jc w:val="center"/>
            </w:pPr>
            <w:r w:rsidRPr="00C10A64">
              <w:t>148 307,37</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9B81628" w14:textId="77777777" w:rsidR="00496B74" w:rsidRPr="00C10A64" w:rsidRDefault="00496B74" w:rsidP="00E14100">
            <w:pPr>
              <w:jc w:val="center"/>
            </w:pPr>
            <w:r>
              <w:t>160 738,66</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2636EB5A" w14:textId="77777777" w:rsidR="00496B74" w:rsidRPr="00C10A64" w:rsidRDefault="00496B74" w:rsidP="00E14100">
            <w:pPr>
              <w:jc w:val="center"/>
            </w:pPr>
            <w:r>
              <w:t>12 431,2</w:t>
            </w:r>
          </w:p>
        </w:tc>
      </w:tr>
      <w:tr w:rsidR="00496B74" w:rsidRPr="004F1DF4" w14:paraId="6350F6D2"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EB1B8" w14:textId="77777777" w:rsidR="00496B74" w:rsidRPr="00C10A64" w:rsidRDefault="00496B74" w:rsidP="00E14100">
            <w:pPr>
              <w:jc w:val="center"/>
              <w:rPr>
                <w:szCs w:val="22"/>
              </w:rPr>
            </w:pPr>
            <w:r w:rsidRPr="00C10A64">
              <w:rPr>
                <w:szCs w:val="22"/>
              </w:rPr>
              <w:t>3</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1AC4C620" w14:textId="77777777" w:rsidR="00496B74" w:rsidRPr="00C10A64" w:rsidRDefault="00496B74" w:rsidP="00E14100">
            <w:pPr>
              <w:rPr>
                <w:szCs w:val="22"/>
              </w:rPr>
            </w:pPr>
            <w:r w:rsidRPr="00C10A64">
              <w:rPr>
                <w:szCs w:val="22"/>
              </w:rPr>
              <w:t>Расходы на приобретение (производство) энергетических ресурсов, холодной воды и теплоносителя</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9F16AC8" w14:textId="77777777" w:rsidR="00496B74" w:rsidRPr="00C10A64" w:rsidRDefault="00496B74" w:rsidP="00E14100">
            <w:pPr>
              <w:jc w:val="center"/>
            </w:pPr>
            <w:r w:rsidRPr="00C10A64">
              <w:t>409 880,22</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D9A3421" w14:textId="77777777" w:rsidR="00496B74" w:rsidRPr="00C10A64" w:rsidRDefault="00496B74" w:rsidP="00E14100">
            <w:pPr>
              <w:jc w:val="center"/>
            </w:pPr>
            <w:r w:rsidRPr="00C10A64">
              <w:t>412 525,26</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6FCE95AD" w14:textId="77777777" w:rsidR="00496B74" w:rsidRPr="00C10A64" w:rsidRDefault="00496B74" w:rsidP="00E14100">
            <w:pPr>
              <w:jc w:val="center"/>
            </w:pPr>
            <w:r w:rsidRPr="00C10A64">
              <w:t>2 645,03</w:t>
            </w:r>
          </w:p>
        </w:tc>
      </w:tr>
      <w:tr w:rsidR="00496B74" w:rsidRPr="004F1DF4" w14:paraId="202E8A8B"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9C290" w14:textId="77777777" w:rsidR="00496B74" w:rsidRPr="00C10A64" w:rsidRDefault="00496B74" w:rsidP="00E14100">
            <w:pPr>
              <w:jc w:val="center"/>
              <w:rPr>
                <w:szCs w:val="22"/>
              </w:rPr>
            </w:pPr>
            <w:r w:rsidRPr="00C10A64">
              <w:rPr>
                <w:szCs w:val="22"/>
              </w:rPr>
              <w:t>4</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5B49D3D8" w14:textId="77777777" w:rsidR="00496B74" w:rsidRPr="00C10A64" w:rsidRDefault="00496B74" w:rsidP="00E14100">
            <w:pPr>
              <w:rPr>
                <w:szCs w:val="22"/>
              </w:rPr>
            </w:pPr>
            <w:r w:rsidRPr="00C10A64">
              <w:rPr>
                <w:szCs w:val="22"/>
              </w:rPr>
              <w:t>Прибыль</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3A50F4E3" w14:textId="77777777" w:rsidR="00496B74" w:rsidRPr="00C10A64" w:rsidRDefault="00496B74" w:rsidP="00E14100">
            <w:pPr>
              <w:jc w:val="center"/>
            </w:pPr>
            <w:r w:rsidRPr="00C10A64">
              <w:t>9 018,41</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4ECF8620" w14:textId="77777777" w:rsidR="00496B74" w:rsidRPr="00C10A64" w:rsidRDefault="00496B74" w:rsidP="00E14100">
            <w:pPr>
              <w:jc w:val="center"/>
            </w:pPr>
            <w:r w:rsidRPr="00C10A64">
              <w:t>7 450,07</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0A59556A" w14:textId="77777777" w:rsidR="00496B74" w:rsidRPr="00C10A64" w:rsidRDefault="00496B74" w:rsidP="00E14100">
            <w:pPr>
              <w:jc w:val="center"/>
            </w:pPr>
            <w:r w:rsidRPr="00C10A64">
              <w:t>-1 568,34</w:t>
            </w:r>
          </w:p>
        </w:tc>
      </w:tr>
      <w:tr w:rsidR="00496B74" w:rsidRPr="004F1DF4" w14:paraId="2E1D662C"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5B177" w14:textId="77777777" w:rsidR="00496B74" w:rsidRPr="00C10A64" w:rsidRDefault="00496B74" w:rsidP="00E14100">
            <w:pPr>
              <w:jc w:val="center"/>
              <w:rPr>
                <w:szCs w:val="22"/>
              </w:rPr>
            </w:pPr>
            <w:r w:rsidRPr="00C10A64">
              <w:rPr>
                <w:szCs w:val="22"/>
              </w:rPr>
              <w:t>5</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07F5FA33" w14:textId="77777777" w:rsidR="00496B74" w:rsidRPr="00C10A64" w:rsidRDefault="00496B74" w:rsidP="00E14100">
            <w:pPr>
              <w:rPr>
                <w:szCs w:val="22"/>
              </w:rPr>
            </w:pPr>
            <w:r w:rsidRPr="00C10A64">
              <w:rPr>
                <w:szCs w:val="22"/>
              </w:rPr>
              <w:t>Расчетная предпринимательская прибыль</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28C3373" w14:textId="77777777" w:rsidR="00496B74" w:rsidRPr="00C10A64" w:rsidRDefault="00496B74" w:rsidP="00E14100">
            <w:pPr>
              <w:jc w:val="center"/>
            </w:pPr>
            <w:r w:rsidRPr="00C10A64">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579E69BD" w14:textId="77777777" w:rsidR="00496B74" w:rsidRPr="00C10A64" w:rsidRDefault="00496B74" w:rsidP="00E14100">
            <w:pPr>
              <w:jc w:val="center"/>
            </w:pPr>
            <w:r w:rsidRPr="00C10A64">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734B62E2" w14:textId="77777777" w:rsidR="00496B74" w:rsidRPr="00C10A64" w:rsidRDefault="00496B74" w:rsidP="00E14100">
            <w:pPr>
              <w:jc w:val="center"/>
            </w:pPr>
            <w:r w:rsidRPr="00C10A64">
              <w:t>0,00</w:t>
            </w:r>
          </w:p>
        </w:tc>
      </w:tr>
      <w:tr w:rsidR="00496B74" w:rsidRPr="004F1DF4" w14:paraId="35C1C564"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57961" w14:textId="77777777" w:rsidR="00496B74" w:rsidRPr="00C10A64" w:rsidRDefault="00496B74" w:rsidP="00E14100">
            <w:pPr>
              <w:jc w:val="center"/>
              <w:rPr>
                <w:szCs w:val="22"/>
              </w:rPr>
            </w:pPr>
            <w:r w:rsidRPr="00C10A64">
              <w:rPr>
                <w:szCs w:val="22"/>
              </w:rPr>
              <w:t>6</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566E5E72" w14:textId="77777777" w:rsidR="00496B74" w:rsidRPr="00C10A64" w:rsidRDefault="00496B74" w:rsidP="00E14100">
            <w:pPr>
              <w:rPr>
                <w:szCs w:val="22"/>
              </w:rPr>
            </w:pPr>
            <w:r w:rsidRPr="00C10A64">
              <w:rPr>
                <w:szCs w:val="22"/>
              </w:rPr>
              <w:t xml:space="preserve">Результаты деятельности до перехода к регулированию цен (тарифов) </w:t>
            </w:r>
            <w:r w:rsidRPr="00C10A64">
              <w:rPr>
                <w:szCs w:val="22"/>
              </w:rPr>
              <w:br/>
              <w:t>на основе долгосрочных параметров регулирования</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32A1DF1" w14:textId="77777777" w:rsidR="00496B74" w:rsidRPr="00C10A64" w:rsidRDefault="00496B74" w:rsidP="00E14100">
            <w:pPr>
              <w:jc w:val="center"/>
            </w:pPr>
            <w:r w:rsidRPr="00C10A64">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61CBA148" w14:textId="77777777" w:rsidR="00496B74" w:rsidRPr="00C10A64" w:rsidRDefault="00496B74" w:rsidP="00E14100">
            <w:pPr>
              <w:jc w:val="center"/>
            </w:pPr>
            <w:r w:rsidRPr="00C10A64">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5BF73539" w14:textId="77777777" w:rsidR="00496B74" w:rsidRPr="00C10A64" w:rsidRDefault="00496B74" w:rsidP="00E14100">
            <w:pPr>
              <w:jc w:val="center"/>
            </w:pPr>
            <w:r w:rsidRPr="00C10A64">
              <w:t>0,00</w:t>
            </w:r>
          </w:p>
        </w:tc>
      </w:tr>
      <w:tr w:rsidR="00496B74" w:rsidRPr="004F1DF4" w14:paraId="296CF490"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E6691" w14:textId="77777777" w:rsidR="00496B74" w:rsidRPr="00C10A64" w:rsidRDefault="00496B74" w:rsidP="00E14100">
            <w:pPr>
              <w:jc w:val="center"/>
              <w:rPr>
                <w:szCs w:val="22"/>
              </w:rPr>
            </w:pPr>
            <w:r w:rsidRPr="00C10A64">
              <w:rPr>
                <w:szCs w:val="22"/>
              </w:rPr>
              <w:t>7</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5471AF54" w14:textId="77777777" w:rsidR="00496B74" w:rsidRPr="00C10A64" w:rsidRDefault="00496B74" w:rsidP="00E14100">
            <w:pPr>
              <w:rPr>
                <w:szCs w:val="22"/>
              </w:rPr>
            </w:pPr>
            <w:r w:rsidRPr="00C10A64">
              <w:rPr>
                <w:szCs w:val="22"/>
              </w:rPr>
              <w:t xml:space="preserve">Корректировка с целью учета отклонения фактических значений параметров расчета тарифов </w:t>
            </w:r>
            <w:r w:rsidRPr="00C10A64">
              <w:rPr>
                <w:szCs w:val="22"/>
              </w:rPr>
              <w:br/>
              <w:t xml:space="preserve">от значений, учтенных </w:t>
            </w:r>
            <w:r w:rsidRPr="00C10A64">
              <w:rPr>
                <w:szCs w:val="22"/>
              </w:rPr>
              <w:br/>
              <w:t>при установлении тарифов</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285FFD83" w14:textId="77777777" w:rsidR="00496B74" w:rsidRPr="00C10A64" w:rsidRDefault="00496B74" w:rsidP="00E14100">
            <w:pPr>
              <w:jc w:val="center"/>
            </w:pPr>
            <w:r w:rsidRPr="00C10A64">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058D55D2" w14:textId="77777777" w:rsidR="00496B74" w:rsidRPr="00C10A64" w:rsidRDefault="00496B74" w:rsidP="00E14100">
            <w:pPr>
              <w:jc w:val="center"/>
            </w:pPr>
            <w:r w:rsidRPr="00C10A64">
              <w:t>-36 640,09</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1A221ADB" w14:textId="77777777" w:rsidR="00496B74" w:rsidRPr="00C10A64" w:rsidRDefault="00496B74" w:rsidP="00E14100">
            <w:pPr>
              <w:jc w:val="center"/>
            </w:pPr>
            <w:r w:rsidRPr="00C10A64">
              <w:t>-36 640,09</w:t>
            </w:r>
          </w:p>
        </w:tc>
      </w:tr>
      <w:tr w:rsidR="00496B74" w:rsidRPr="004F1DF4" w14:paraId="662EB306" w14:textId="77777777" w:rsidTr="00E1410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F0A35" w14:textId="77777777" w:rsidR="00496B74" w:rsidRPr="00C10A64" w:rsidRDefault="00496B74" w:rsidP="00E14100">
            <w:pPr>
              <w:jc w:val="center"/>
              <w:rPr>
                <w:szCs w:val="22"/>
              </w:rPr>
            </w:pPr>
            <w:r w:rsidRPr="00C10A64">
              <w:rPr>
                <w:szCs w:val="22"/>
              </w:rPr>
              <w:t>8</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1467818D" w14:textId="77777777" w:rsidR="00496B74" w:rsidRPr="00C10A64" w:rsidRDefault="00496B74" w:rsidP="00E14100">
            <w:pPr>
              <w:rPr>
                <w:szCs w:val="22"/>
              </w:rPr>
            </w:pPr>
            <w:r w:rsidRPr="00C10A64">
              <w:rPr>
                <w:szCs w:val="22"/>
              </w:rPr>
              <w:t xml:space="preserve">Корректировка с учетом надежности </w:t>
            </w:r>
            <w:r w:rsidRPr="00C10A64">
              <w:rPr>
                <w:szCs w:val="22"/>
              </w:rPr>
              <w:br/>
              <w:t>и качества реализуемых товаров (оказываемых услуг), подлежащая учету в НВВ</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1E1C015" w14:textId="77777777" w:rsidR="00496B74" w:rsidRPr="00C10A64" w:rsidRDefault="00496B74" w:rsidP="00E14100">
            <w:pPr>
              <w:jc w:val="center"/>
            </w:pPr>
            <w:r w:rsidRPr="00C10A64">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2C92D8DF" w14:textId="77777777" w:rsidR="00496B74" w:rsidRPr="00C10A64" w:rsidRDefault="00496B74" w:rsidP="00E14100">
            <w:pPr>
              <w:jc w:val="center"/>
            </w:pPr>
            <w:r w:rsidRPr="00C10A64">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1896A46D" w14:textId="77777777" w:rsidR="00496B74" w:rsidRPr="00C10A64" w:rsidRDefault="00496B74" w:rsidP="00E14100">
            <w:pPr>
              <w:jc w:val="center"/>
            </w:pPr>
            <w:r w:rsidRPr="00C10A64">
              <w:t>0,00</w:t>
            </w:r>
          </w:p>
        </w:tc>
      </w:tr>
      <w:tr w:rsidR="00496B74" w:rsidRPr="004F1DF4" w14:paraId="239EBC5C" w14:textId="77777777" w:rsidTr="00E1410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6EDAF" w14:textId="77777777" w:rsidR="00496B74" w:rsidRPr="00C10A64" w:rsidRDefault="00496B74" w:rsidP="00E14100">
            <w:pPr>
              <w:jc w:val="center"/>
              <w:rPr>
                <w:szCs w:val="22"/>
              </w:rPr>
            </w:pPr>
            <w:r w:rsidRPr="00C10A64">
              <w:rPr>
                <w:szCs w:val="22"/>
              </w:rPr>
              <w:t>9</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412919C2" w14:textId="77777777" w:rsidR="00496B74" w:rsidRPr="00C10A64" w:rsidRDefault="00496B74" w:rsidP="00E14100">
            <w:pPr>
              <w:rPr>
                <w:szCs w:val="22"/>
              </w:rPr>
            </w:pPr>
            <w:r w:rsidRPr="00C10A64">
              <w:rPr>
                <w:szCs w:val="22"/>
              </w:rPr>
              <w:t>Корректировка НВВ в связи</w:t>
            </w:r>
            <w:r w:rsidRPr="00C10A64">
              <w:rPr>
                <w:szCs w:val="22"/>
              </w:rPr>
              <w:br/>
              <w:t xml:space="preserve"> с изменением (неисполнением) инвестиционной программы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0CDF061" w14:textId="77777777" w:rsidR="00496B74" w:rsidRPr="00C10A64" w:rsidRDefault="00496B74" w:rsidP="00E14100">
            <w:pPr>
              <w:jc w:val="center"/>
            </w:pPr>
            <w:r w:rsidRPr="00C10A64">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578BAF53" w14:textId="77777777" w:rsidR="00496B74" w:rsidRPr="00C10A64" w:rsidRDefault="00496B74" w:rsidP="00E14100">
            <w:pPr>
              <w:jc w:val="center"/>
            </w:pPr>
            <w:r w:rsidRPr="00C10A64">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24D1E72F" w14:textId="77777777" w:rsidR="00496B74" w:rsidRPr="00C10A64" w:rsidRDefault="00496B74" w:rsidP="00E14100">
            <w:pPr>
              <w:jc w:val="center"/>
            </w:pPr>
            <w:r w:rsidRPr="00C10A64">
              <w:t>0,00</w:t>
            </w:r>
          </w:p>
        </w:tc>
      </w:tr>
      <w:tr w:rsidR="00496B74" w:rsidRPr="004F1DF4" w14:paraId="2FAD8DC9" w14:textId="77777777" w:rsidTr="00E1410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CD770" w14:textId="77777777" w:rsidR="00496B74" w:rsidRPr="00C10A64" w:rsidRDefault="00496B74" w:rsidP="00E14100">
            <w:pPr>
              <w:jc w:val="center"/>
              <w:rPr>
                <w:szCs w:val="22"/>
              </w:rPr>
            </w:pPr>
            <w:r w:rsidRPr="00C10A64">
              <w:rPr>
                <w:szCs w:val="22"/>
              </w:rPr>
              <w:t>10</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50D19823" w14:textId="77777777" w:rsidR="00496B74" w:rsidRPr="00C10A64" w:rsidRDefault="00496B74" w:rsidP="00E14100">
            <w:pPr>
              <w:rPr>
                <w:szCs w:val="22"/>
              </w:rPr>
            </w:pPr>
            <w:r w:rsidRPr="00C10A64">
              <w:rPr>
                <w:szCs w:val="22"/>
              </w:rPr>
              <w:t xml:space="preserve">Корректировка, подлежащая учету </w:t>
            </w:r>
            <w:r w:rsidRPr="00C10A64">
              <w:rPr>
                <w:szCs w:val="22"/>
              </w:rPr>
              <w:br/>
              <w:t xml:space="preserve">в НВВ и учитывающая отклонение фактических показателей энергосбережения и повышения энергетической эффективности </w:t>
            </w:r>
            <w:r w:rsidRPr="00C10A64">
              <w:rPr>
                <w:szCs w:val="22"/>
              </w:rPr>
              <w:br/>
              <w:t xml:space="preserve">от установленных плановых (расчетных) показателей и отклонение сроков реализации программы </w:t>
            </w:r>
            <w:r w:rsidRPr="00C10A64">
              <w:rPr>
                <w:szCs w:val="22"/>
              </w:rPr>
              <w:br/>
              <w:t xml:space="preserve">в области энергосбережения </w:t>
            </w:r>
            <w:r w:rsidRPr="00C10A64">
              <w:rPr>
                <w:szCs w:val="22"/>
              </w:rPr>
              <w:br/>
              <w:t>и повышения энергетической эффективности от установленных сроков реализации такой программы</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13C65640" w14:textId="77777777" w:rsidR="00496B74" w:rsidRPr="00C10A64" w:rsidRDefault="00496B74" w:rsidP="00E14100">
            <w:pPr>
              <w:jc w:val="center"/>
            </w:pPr>
            <w:r w:rsidRPr="00C10A64">
              <w:t>0,00</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3AE79F6E" w14:textId="77777777" w:rsidR="00496B74" w:rsidRPr="00C10A64" w:rsidRDefault="00496B74" w:rsidP="00E14100">
            <w:pPr>
              <w:jc w:val="center"/>
            </w:pPr>
            <w:r w:rsidRPr="00C10A64">
              <w:t>0,00</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62DC120E" w14:textId="77777777" w:rsidR="00496B74" w:rsidRPr="00C10A64" w:rsidRDefault="00496B74" w:rsidP="00E14100">
            <w:pPr>
              <w:jc w:val="center"/>
            </w:pPr>
            <w:r w:rsidRPr="00C10A64">
              <w:t>0,00</w:t>
            </w:r>
          </w:p>
        </w:tc>
      </w:tr>
      <w:tr w:rsidR="00496B74" w:rsidRPr="004F1DF4" w14:paraId="39A2AE38" w14:textId="77777777" w:rsidTr="00E1410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524AC" w14:textId="77777777" w:rsidR="00496B74" w:rsidRPr="00C10A64" w:rsidRDefault="00496B74" w:rsidP="00E14100">
            <w:pPr>
              <w:jc w:val="center"/>
              <w:rPr>
                <w:szCs w:val="22"/>
              </w:rPr>
            </w:pPr>
            <w:r w:rsidRPr="00C10A64">
              <w:rPr>
                <w:szCs w:val="22"/>
              </w:rPr>
              <w:t>11</w:t>
            </w:r>
          </w:p>
        </w:tc>
        <w:tc>
          <w:tcPr>
            <w:tcW w:w="4070" w:type="dxa"/>
            <w:tcBorders>
              <w:top w:val="single" w:sz="4" w:space="0" w:color="auto"/>
              <w:left w:val="nil"/>
              <w:bottom w:val="single" w:sz="4" w:space="0" w:color="auto"/>
              <w:right w:val="single" w:sz="4" w:space="0" w:color="auto"/>
            </w:tcBorders>
            <w:shd w:val="clear" w:color="auto" w:fill="auto"/>
            <w:vAlign w:val="center"/>
            <w:hideMark/>
          </w:tcPr>
          <w:p w14:paraId="1BFCAD5C" w14:textId="77777777" w:rsidR="00496B74" w:rsidRPr="00C10A64" w:rsidRDefault="00496B74" w:rsidP="00E14100">
            <w:pPr>
              <w:rPr>
                <w:szCs w:val="22"/>
              </w:rPr>
            </w:pPr>
            <w:r w:rsidRPr="00C10A64">
              <w:rPr>
                <w:szCs w:val="22"/>
              </w:rPr>
              <w:t>ИТОГО необходимая валовая выручка</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479351DA" w14:textId="77777777" w:rsidR="00496B74" w:rsidRPr="00C10A64" w:rsidRDefault="00496B74" w:rsidP="00E14100">
            <w:pPr>
              <w:jc w:val="center"/>
              <w:rPr>
                <w:b/>
                <w:bCs/>
              </w:rPr>
            </w:pPr>
            <w:r w:rsidRPr="00C10A64">
              <w:rPr>
                <w:b/>
                <w:bCs/>
              </w:rPr>
              <w:t>1 013 919,45</w:t>
            </w:r>
          </w:p>
        </w:tc>
        <w:tc>
          <w:tcPr>
            <w:tcW w:w="1614" w:type="dxa"/>
            <w:gridSpan w:val="2"/>
            <w:tcBorders>
              <w:top w:val="nil"/>
              <w:left w:val="single" w:sz="4" w:space="0" w:color="auto"/>
              <w:bottom w:val="single" w:sz="4" w:space="0" w:color="auto"/>
              <w:right w:val="single" w:sz="4" w:space="0" w:color="auto"/>
            </w:tcBorders>
            <w:shd w:val="clear" w:color="auto" w:fill="auto"/>
            <w:vAlign w:val="center"/>
          </w:tcPr>
          <w:p w14:paraId="79B7F135" w14:textId="77777777" w:rsidR="00496B74" w:rsidRPr="00C10A64" w:rsidRDefault="00496B74" w:rsidP="00E14100">
            <w:pPr>
              <w:jc w:val="center"/>
              <w:rPr>
                <w:b/>
                <w:bCs/>
              </w:rPr>
            </w:pPr>
            <w:r w:rsidRPr="00C10A64">
              <w:rPr>
                <w:b/>
                <w:bCs/>
              </w:rPr>
              <w:t>1 002</w:t>
            </w:r>
            <w:r>
              <w:rPr>
                <w:b/>
                <w:bCs/>
              </w:rPr>
              <w:t> 241,08</w:t>
            </w:r>
          </w:p>
        </w:tc>
        <w:tc>
          <w:tcPr>
            <w:tcW w:w="1573" w:type="dxa"/>
            <w:gridSpan w:val="2"/>
            <w:tcBorders>
              <w:top w:val="nil"/>
              <w:left w:val="single" w:sz="4" w:space="0" w:color="auto"/>
              <w:bottom w:val="single" w:sz="4" w:space="0" w:color="auto"/>
              <w:right w:val="single" w:sz="4" w:space="0" w:color="auto"/>
            </w:tcBorders>
            <w:shd w:val="clear" w:color="auto" w:fill="auto"/>
            <w:vAlign w:val="center"/>
          </w:tcPr>
          <w:p w14:paraId="20AD765E" w14:textId="77777777" w:rsidR="00496B74" w:rsidRPr="00C10A64" w:rsidRDefault="00496B74" w:rsidP="00E14100">
            <w:pPr>
              <w:jc w:val="center"/>
              <w:rPr>
                <w:b/>
                <w:bCs/>
              </w:rPr>
            </w:pPr>
            <w:r w:rsidRPr="00C10A64">
              <w:rPr>
                <w:b/>
                <w:bCs/>
              </w:rPr>
              <w:t>-11</w:t>
            </w:r>
            <w:r>
              <w:rPr>
                <w:b/>
                <w:bCs/>
              </w:rPr>
              <w:t> 678,38</w:t>
            </w:r>
          </w:p>
        </w:tc>
      </w:tr>
    </w:tbl>
    <w:p w14:paraId="31026B6B" w14:textId="77777777" w:rsidR="00496B74" w:rsidRPr="00170C10" w:rsidRDefault="00496B74" w:rsidP="00496B74">
      <w:pPr>
        <w:jc w:val="center"/>
      </w:pPr>
    </w:p>
    <w:p w14:paraId="44DFAFE1" w14:textId="77777777" w:rsidR="00496B74" w:rsidRPr="00D4780D" w:rsidRDefault="00496B74" w:rsidP="00496B74">
      <w:pPr>
        <w:pStyle w:val="10"/>
        <w:rPr>
          <w:lang w:val="ru-RU"/>
        </w:rPr>
      </w:pPr>
      <w:r>
        <w:br w:type="page"/>
      </w:r>
      <w:bookmarkStart w:id="161" w:name="_Toc531773196"/>
      <w:bookmarkStart w:id="162" w:name="_Toc531794897"/>
      <w:bookmarkStart w:id="163" w:name="_Toc24044805"/>
      <w:bookmarkEnd w:id="158"/>
      <w:r>
        <w:rPr>
          <w:lang w:val="ru-RU"/>
        </w:rPr>
        <w:t>8</w:t>
      </w:r>
      <w:r w:rsidRPr="00055BE9">
        <w:t xml:space="preserve">. </w:t>
      </w:r>
      <w:bookmarkEnd w:id="161"/>
      <w:bookmarkEnd w:id="162"/>
      <w:bookmarkEnd w:id="163"/>
      <w:r>
        <w:rPr>
          <w:lang w:val="ru-RU"/>
        </w:rPr>
        <w:t>Тарифы на горячую воду</w:t>
      </w:r>
    </w:p>
    <w:p w14:paraId="546B1391" w14:textId="77777777" w:rsidR="00496B74" w:rsidRDefault="00496B74" w:rsidP="00496B74">
      <w:pPr>
        <w:tabs>
          <w:tab w:val="left" w:pos="0"/>
          <w:tab w:val="left" w:pos="9900"/>
        </w:tabs>
        <w:ind w:right="-1" w:firstLine="709"/>
        <w:jc w:val="both"/>
        <w:rPr>
          <w:color w:val="000000"/>
        </w:rPr>
      </w:pPr>
    </w:p>
    <w:p w14:paraId="2ADA90CC" w14:textId="77777777" w:rsidR="00496B74" w:rsidRPr="00EF1FF8" w:rsidRDefault="00496B74" w:rsidP="00496B74">
      <w:pPr>
        <w:tabs>
          <w:tab w:val="left" w:pos="0"/>
          <w:tab w:val="left" w:pos="9900"/>
        </w:tabs>
        <w:ind w:right="-1" w:firstLine="709"/>
        <w:jc w:val="both"/>
        <w:rPr>
          <w:color w:val="000000"/>
        </w:rPr>
      </w:pPr>
      <w:r w:rsidRPr="00EF1FF8">
        <w:rPr>
          <w:color w:val="000000"/>
        </w:rPr>
        <w:t xml:space="preserve">Согласно п. 87 Основ ценообразования в сфере теплоснабжения, утвержденных постановлением Правительства РФ от 22.10.2012 № 1075 </w:t>
      </w:r>
      <w:r w:rsidRPr="00EF1FF8">
        <w:rPr>
          <w:color w:val="000000"/>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Pr>
          <w:color w:val="000000"/>
        </w:rPr>
        <w:br/>
      </w:r>
      <w:r w:rsidRPr="00EF1FF8">
        <w:rPr>
          <w:color w:val="000000"/>
        </w:rPr>
        <w:t>из компонента на теплоноситель и компонента на тепловую энергию.</w:t>
      </w:r>
    </w:p>
    <w:p w14:paraId="1DF1A3E6" w14:textId="77777777" w:rsidR="00496B74" w:rsidRDefault="00496B74" w:rsidP="00496B74">
      <w:pPr>
        <w:ind w:firstLine="851"/>
        <w:jc w:val="both"/>
      </w:pPr>
      <w:r>
        <w:t xml:space="preserve">По предложению предприятия на 2021 год значение компонента </w:t>
      </w:r>
      <w:r>
        <w:br/>
        <w:t>на теплоноситель равно значению тарифа на холодную воду.</w:t>
      </w:r>
    </w:p>
    <w:p w14:paraId="5A297476" w14:textId="77777777" w:rsidR="00496B74" w:rsidRDefault="00496B74" w:rsidP="00496B74">
      <w:pPr>
        <w:rPr>
          <w:rFonts w:eastAsia="Calibri"/>
          <w:i/>
        </w:rPr>
      </w:pPr>
    </w:p>
    <w:p w14:paraId="0365BEC5" w14:textId="77777777" w:rsidR="00496B74" w:rsidRDefault="00496B74" w:rsidP="00496B74">
      <w:pPr>
        <w:ind w:firstLine="709"/>
        <w:jc w:val="center"/>
        <w:rPr>
          <w:rFonts w:eastAsia="Calibri"/>
          <w:i/>
        </w:rPr>
      </w:pPr>
      <w:r w:rsidRPr="00A12E56">
        <w:rPr>
          <w:rFonts w:eastAsia="Calibri"/>
          <w:i/>
        </w:rPr>
        <w:t>Расходы на холодную воду (для теплоносителя)</w:t>
      </w:r>
    </w:p>
    <w:p w14:paraId="71542E41" w14:textId="77777777" w:rsidR="00496B74" w:rsidRPr="00A12E56" w:rsidRDefault="00496B74" w:rsidP="00496B74">
      <w:pPr>
        <w:ind w:firstLine="709"/>
        <w:jc w:val="center"/>
        <w:rPr>
          <w:rFonts w:eastAsia="Calibri"/>
          <w:i/>
        </w:rPr>
      </w:pPr>
    </w:p>
    <w:p w14:paraId="457F77A3" w14:textId="77777777" w:rsidR="00496B74" w:rsidRDefault="00496B74" w:rsidP="00496B74">
      <w:pPr>
        <w:ind w:firstLine="720"/>
        <w:jc w:val="both"/>
      </w:pPr>
      <w:r>
        <w:t>Поставщиком холодной воды является МУП «Междуреченский водоканал» (г. Междуреченск).</w:t>
      </w:r>
    </w:p>
    <w:p w14:paraId="461D8427" w14:textId="77777777" w:rsidR="00496B74" w:rsidRDefault="00496B74" w:rsidP="00496B74">
      <w:pPr>
        <w:tabs>
          <w:tab w:val="left" w:pos="0"/>
          <w:tab w:val="left" w:pos="9900"/>
        </w:tabs>
        <w:ind w:right="-1" w:firstLine="709"/>
        <w:jc w:val="both"/>
      </w:pPr>
      <w:r>
        <w:t xml:space="preserve">Тарифы на холодную воду приняты экспертами на уровне, утвержденном постановлением РЭК КО от 06.11.2019 № 399 </w:t>
      </w:r>
      <w:r>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w:t>
      </w:r>
      <w:r w:rsidRPr="00422123">
        <w:t>»</w:t>
      </w:r>
      <w:r>
        <w:t xml:space="preserve"> </w:t>
      </w:r>
      <w:r>
        <w:br/>
        <w:t>(г. Междуреченск)». Тариф с 01.01.2021 по 30.06.2020 составил 17,28 руб./м</w:t>
      </w:r>
      <w:r>
        <w:rPr>
          <w:vertAlign w:val="superscript"/>
        </w:rPr>
        <w:t>3</w:t>
      </w:r>
      <w:r>
        <w:t>, тариф с 01.01.2021 по 31.12.2020 составил 17,86</w:t>
      </w:r>
      <w:r w:rsidRPr="00043877">
        <w:t xml:space="preserve"> </w:t>
      </w:r>
      <w:r>
        <w:t>руб./м</w:t>
      </w:r>
      <w:r>
        <w:rPr>
          <w:vertAlign w:val="superscript"/>
        </w:rPr>
        <w:t>3</w:t>
      </w:r>
      <w:r>
        <w:t>.</w:t>
      </w:r>
    </w:p>
    <w:p w14:paraId="7563A122" w14:textId="77777777" w:rsidR="00496B74" w:rsidRDefault="00496B74" w:rsidP="00496B74">
      <w:pPr>
        <w:tabs>
          <w:tab w:val="left" w:pos="0"/>
          <w:tab w:val="left" w:pos="9900"/>
        </w:tabs>
        <w:ind w:right="-1" w:firstLine="709"/>
        <w:jc w:val="both"/>
      </w:pPr>
      <w:r w:rsidRPr="00EF1FF8">
        <w:t xml:space="preserve">Значение компонента на тепловую энергию принято равным одноставочным тарифам на тепловую энергию </w:t>
      </w:r>
      <w:r>
        <w:t>МУП</w:t>
      </w:r>
      <w:r w:rsidRPr="00EF1FF8">
        <w:t xml:space="preserve"> «</w:t>
      </w:r>
      <w:r>
        <w:t>МТСК</w:t>
      </w:r>
      <w:r w:rsidRPr="00EF1FF8">
        <w:t>», котор</w:t>
      </w:r>
      <w:r>
        <w:t>ы</w:t>
      </w:r>
      <w:r w:rsidRPr="00EF1FF8">
        <w:t>е составля</w:t>
      </w:r>
      <w:r>
        <w:t>ю</w:t>
      </w:r>
      <w:r w:rsidRPr="00EF1FF8">
        <w:t>т</w:t>
      </w:r>
      <w:r>
        <w:t>:</w:t>
      </w:r>
    </w:p>
    <w:p w14:paraId="0A2994CF" w14:textId="77777777" w:rsidR="00496B74" w:rsidRDefault="00496B74" w:rsidP="00496B74">
      <w:pPr>
        <w:tabs>
          <w:tab w:val="left" w:pos="0"/>
          <w:tab w:val="left" w:pos="9900"/>
        </w:tabs>
        <w:ind w:right="-1" w:firstLine="709"/>
        <w:jc w:val="both"/>
      </w:pPr>
      <w:r>
        <w:t>-</w:t>
      </w:r>
      <w:r w:rsidRPr="00EF1FF8">
        <w:t xml:space="preserve"> </w:t>
      </w:r>
      <w:r>
        <w:t>2 391,20</w:t>
      </w:r>
      <w:r w:rsidRPr="00EF1FF8">
        <w:t xml:space="preserve"> руб./Гкал.</w:t>
      </w:r>
      <w:r>
        <w:t xml:space="preserve"> с 01.01.2021;</w:t>
      </w:r>
    </w:p>
    <w:p w14:paraId="783E7B9F" w14:textId="77777777" w:rsidR="00496B74" w:rsidRDefault="00496B74" w:rsidP="00496B74">
      <w:pPr>
        <w:tabs>
          <w:tab w:val="left" w:pos="0"/>
          <w:tab w:val="left" w:pos="9900"/>
        </w:tabs>
        <w:ind w:right="-1" w:firstLine="709"/>
        <w:jc w:val="both"/>
      </w:pPr>
      <w:r>
        <w:t>- 2 498,94</w:t>
      </w:r>
      <w:r w:rsidRPr="00EF1FF8">
        <w:t xml:space="preserve"> руб./Гкал.</w:t>
      </w:r>
      <w:r>
        <w:t xml:space="preserve"> с 01.07.2021.</w:t>
      </w:r>
    </w:p>
    <w:p w14:paraId="10198C55" w14:textId="77777777" w:rsidR="00496B74" w:rsidRDefault="00496B74" w:rsidP="00496B74">
      <w:pPr>
        <w:tabs>
          <w:tab w:val="left" w:pos="0"/>
          <w:tab w:val="left" w:pos="9900"/>
        </w:tabs>
        <w:ind w:right="-1" w:firstLine="709"/>
        <w:jc w:val="both"/>
        <w:rPr>
          <w:color w:val="000000"/>
        </w:rPr>
      </w:pPr>
      <w:r w:rsidRPr="00EF1FF8">
        <w:rPr>
          <w:color w:val="000000"/>
        </w:rPr>
        <w:t>Нормативы расхода тепловой энергии, необходим</w:t>
      </w:r>
      <w:r>
        <w:rPr>
          <w:color w:val="000000"/>
        </w:rPr>
        <w:t>о</w:t>
      </w:r>
      <w:r w:rsidRPr="00EF1FF8">
        <w:rPr>
          <w:color w:val="000000"/>
        </w:rPr>
        <w:t xml:space="preserve">й для осуществления горячего водоснабжения </w:t>
      </w:r>
      <w:r>
        <w:rPr>
          <w:color w:val="000000"/>
        </w:rPr>
        <w:t>МУП</w:t>
      </w:r>
      <w:r w:rsidRPr="00EF1FF8">
        <w:rPr>
          <w:color w:val="000000"/>
        </w:rPr>
        <w:t xml:space="preserve"> «</w:t>
      </w:r>
      <w:r>
        <w:rPr>
          <w:color w:val="000000"/>
        </w:rPr>
        <w:t>МТСК</w:t>
      </w:r>
      <w:r w:rsidRPr="00EF1FF8">
        <w:rPr>
          <w:color w:val="000000"/>
        </w:rPr>
        <w:t xml:space="preserve">» приняты </w:t>
      </w:r>
      <w:r>
        <w:rPr>
          <w:color w:val="000000"/>
        </w:rPr>
        <w:br/>
      </w:r>
      <w:r w:rsidRPr="00EF1FF8">
        <w:rPr>
          <w:color w:val="000000"/>
        </w:rPr>
        <w:t xml:space="preserve">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w:t>
      </w:r>
      <w:r>
        <w:rPr>
          <w:color w:val="000000"/>
        </w:rPr>
        <w:br/>
      </w:r>
      <w:r w:rsidRPr="00EF1FF8">
        <w:rPr>
          <w:color w:val="000000"/>
        </w:rPr>
        <w:t xml:space="preserve">для предоставления коммунальной услуги по горячему водоснабжению </w:t>
      </w:r>
      <w:r>
        <w:rPr>
          <w:color w:val="000000"/>
        </w:rPr>
        <w:br/>
      </w:r>
      <w:r w:rsidRPr="00EF1FF8">
        <w:rPr>
          <w:color w:val="000000"/>
        </w:rPr>
        <w:t>на территории Кемеровской области»:</w:t>
      </w:r>
    </w:p>
    <w:p w14:paraId="3F295F3D" w14:textId="77777777" w:rsidR="00496B74" w:rsidRDefault="00496B74" w:rsidP="00496B74">
      <w:pPr>
        <w:tabs>
          <w:tab w:val="left" w:pos="0"/>
          <w:tab w:val="left" w:pos="9900"/>
        </w:tabs>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496B74" w:rsidRPr="00EF1FF8" w14:paraId="47C2C479" w14:textId="77777777" w:rsidTr="00E14100">
        <w:trPr>
          <w:trHeight w:val="107"/>
          <w:jc w:val="center"/>
        </w:trPr>
        <w:tc>
          <w:tcPr>
            <w:tcW w:w="4676" w:type="dxa"/>
            <w:gridSpan w:val="2"/>
            <w:shd w:val="clear" w:color="auto" w:fill="auto"/>
            <w:vAlign w:val="center"/>
          </w:tcPr>
          <w:p w14:paraId="31377024" w14:textId="77777777" w:rsidR="00496B74" w:rsidRPr="00B86988" w:rsidRDefault="00496B74" w:rsidP="00E14100">
            <w:pPr>
              <w:jc w:val="center"/>
            </w:pPr>
            <w:r w:rsidRPr="00B86988">
              <w:t>С изолированными стояками</w:t>
            </w:r>
          </w:p>
        </w:tc>
        <w:tc>
          <w:tcPr>
            <w:tcW w:w="4675" w:type="dxa"/>
            <w:gridSpan w:val="2"/>
            <w:shd w:val="clear" w:color="auto" w:fill="auto"/>
            <w:vAlign w:val="center"/>
            <w:hideMark/>
          </w:tcPr>
          <w:p w14:paraId="36D5EBC5" w14:textId="77777777" w:rsidR="00496B74" w:rsidRPr="00B86988" w:rsidRDefault="00496B74" w:rsidP="00E14100">
            <w:pPr>
              <w:jc w:val="center"/>
            </w:pPr>
            <w:r w:rsidRPr="00B86988">
              <w:t>С неизолированными стояками</w:t>
            </w:r>
          </w:p>
        </w:tc>
      </w:tr>
      <w:tr w:rsidR="00496B74" w:rsidRPr="00EF1FF8" w14:paraId="0B88A695" w14:textId="77777777" w:rsidTr="00E14100">
        <w:trPr>
          <w:trHeight w:val="239"/>
          <w:jc w:val="center"/>
        </w:trPr>
        <w:tc>
          <w:tcPr>
            <w:tcW w:w="2410" w:type="dxa"/>
            <w:shd w:val="clear" w:color="auto" w:fill="auto"/>
            <w:vAlign w:val="center"/>
            <w:hideMark/>
          </w:tcPr>
          <w:p w14:paraId="15F842FB" w14:textId="77777777" w:rsidR="00496B74" w:rsidRPr="006457E5" w:rsidRDefault="00496B74" w:rsidP="00E14100">
            <w:pPr>
              <w:jc w:val="center"/>
            </w:pPr>
            <w:r w:rsidRPr="006457E5">
              <w:t xml:space="preserve">с </w:t>
            </w:r>
            <w:r w:rsidRPr="006457E5">
              <w:br/>
              <w:t>полотенцесушителем</w:t>
            </w:r>
          </w:p>
        </w:tc>
        <w:tc>
          <w:tcPr>
            <w:tcW w:w="2266" w:type="dxa"/>
            <w:shd w:val="clear" w:color="auto" w:fill="auto"/>
            <w:vAlign w:val="center"/>
            <w:hideMark/>
          </w:tcPr>
          <w:p w14:paraId="702E55AC" w14:textId="77777777" w:rsidR="00496B74" w:rsidRPr="006457E5" w:rsidRDefault="00496B74" w:rsidP="00E14100">
            <w:pPr>
              <w:jc w:val="center"/>
            </w:pPr>
            <w:r w:rsidRPr="006457E5">
              <w:t>без полотенцесушителя</w:t>
            </w:r>
          </w:p>
        </w:tc>
        <w:tc>
          <w:tcPr>
            <w:tcW w:w="2409" w:type="dxa"/>
            <w:shd w:val="clear" w:color="auto" w:fill="auto"/>
            <w:vAlign w:val="center"/>
            <w:hideMark/>
          </w:tcPr>
          <w:p w14:paraId="3C99940E" w14:textId="77777777" w:rsidR="00496B74" w:rsidRPr="006457E5" w:rsidRDefault="00496B74" w:rsidP="00E14100">
            <w:pPr>
              <w:jc w:val="center"/>
            </w:pPr>
            <w:r w:rsidRPr="006457E5">
              <w:t xml:space="preserve">с </w:t>
            </w:r>
            <w:r w:rsidRPr="006457E5">
              <w:br/>
              <w:t>полотенцесушителем</w:t>
            </w:r>
          </w:p>
        </w:tc>
        <w:tc>
          <w:tcPr>
            <w:tcW w:w="2266" w:type="dxa"/>
            <w:shd w:val="clear" w:color="auto" w:fill="auto"/>
            <w:vAlign w:val="center"/>
            <w:hideMark/>
          </w:tcPr>
          <w:p w14:paraId="6AD1BE91" w14:textId="77777777" w:rsidR="00496B74" w:rsidRPr="006457E5" w:rsidRDefault="00496B74" w:rsidP="00E14100">
            <w:pPr>
              <w:jc w:val="center"/>
            </w:pPr>
            <w:r w:rsidRPr="006457E5">
              <w:t>без полотенцесушителя</w:t>
            </w:r>
          </w:p>
        </w:tc>
      </w:tr>
      <w:tr w:rsidR="00496B74" w:rsidRPr="00EF1FF8" w14:paraId="6E56E503" w14:textId="77777777" w:rsidTr="00E14100">
        <w:trPr>
          <w:trHeight w:val="255"/>
          <w:jc w:val="center"/>
        </w:trPr>
        <w:tc>
          <w:tcPr>
            <w:tcW w:w="2410" w:type="dxa"/>
            <w:shd w:val="clear" w:color="auto" w:fill="auto"/>
          </w:tcPr>
          <w:p w14:paraId="146B56CE" w14:textId="77777777" w:rsidR="00496B74" w:rsidRPr="006457E5" w:rsidRDefault="00496B74" w:rsidP="00E14100">
            <w:pPr>
              <w:jc w:val="center"/>
            </w:pPr>
            <w:r w:rsidRPr="006457E5">
              <w:t>0,0544</w:t>
            </w:r>
          </w:p>
        </w:tc>
        <w:tc>
          <w:tcPr>
            <w:tcW w:w="2266" w:type="dxa"/>
            <w:shd w:val="clear" w:color="auto" w:fill="auto"/>
          </w:tcPr>
          <w:p w14:paraId="74EDEAE9" w14:textId="77777777" w:rsidR="00496B74" w:rsidRPr="006457E5" w:rsidRDefault="00496B74" w:rsidP="00E14100">
            <w:pPr>
              <w:jc w:val="center"/>
            </w:pPr>
            <w:r w:rsidRPr="006457E5">
              <w:t>0,0536</w:t>
            </w:r>
          </w:p>
        </w:tc>
        <w:tc>
          <w:tcPr>
            <w:tcW w:w="2409" w:type="dxa"/>
            <w:shd w:val="clear" w:color="auto" w:fill="auto"/>
          </w:tcPr>
          <w:p w14:paraId="6659D0D2" w14:textId="77777777" w:rsidR="00496B74" w:rsidRPr="006457E5" w:rsidRDefault="00496B74" w:rsidP="00E14100">
            <w:pPr>
              <w:jc w:val="center"/>
            </w:pPr>
            <w:r w:rsidRPr="006457E5">
              <w:t>0,0580</w:t>
            </w:r>
          </w:p>
        </w:tc>
        <w:tc>
          <w:tcPr>
            <w:tcW w:w="2266" w:type="dxa"/>
            <w:shd w:val="clear" w:color="auto" w:fill="auto"/>
          </w:tcPr>
          <w:p w14:paraId="1EAD02F3" w14:textId="77777777" w:rsidR="00496B74" w:rsidRPr="006457E5" w:rsidRDefault="00496B74" w:rsidP="00E14100">
            <w:pPr>
              <w:jc w:val="center"/>
            </w:pPr>
            <w:r w:rsidRPr="006457E5">
              <w:t>0,0548</w:t>
            </w:r>
          </w:p>
        </w:tc>
      </w:tr>
    </w:tbl>
    <w:p w14:paraId="169CA1E6" w14:textId="77777777" w:rsidR="00496B74" w:rsidRDefault="00496B74" w:rsidP="00496B74">
      <w:pPr>
        <w:ind w:firstLine="709"/>
        <w:jc w:val="both"/>
      </w:pPr>
    </w:p>
    <w:p w14:paraId="11FBA722" w14:textId="77777777" w:rsidR="00496B74" w:rsidRPr="00EF1FF8" w:rsidRDefault="00496B74" w:rsidP="00496B74">
      <w:pPr>
        <w:ind w:firstLine="709"/>
        <w:jc w:val="both"/>
      </w:pPr>
      <w:r w:rsidRPr="00EF1FF8">
        <w:t xml:space="preserve">На основании вышеуказанного эксперты предлагают принять тарифы на горячую </w:t>
      </w:r>
      <w:r w:rsidRPr="00761106">
        <w:t>воду</w:t>
      </w:r>
      <w:r w:rsidRPr="00761106">
        <w:rPr>
          <w:color w:val="000000"/>
        </w:rPr>
        <w:t xml:space="preserve"> в открытой системе</w:t>
      </w:r>
      <w:r w:rsidRPr="00EF1FF8">
        <w:rPr>
          <w:color w:val="000000"/>
        </w:rPr>
        <w:t xml:space="preserve"> горячего водоснабжения</w:t>
      </w:r>
      <w:r w:rsidRPr="00EF1FF8">
        <w:t xml:space="preserve"> на </w:t>
      </w:r>
      <w:r>
        <w:t>2021 год</w:t>
      </w:r>
      <w:r w:rsidRPr="00EF1FF8">
        <w:t xml:space="preserve"> для </w:t>
      </w:r>
      <w:r>
        <w:t>МУП</w:t>
      </w:r>
      <w:r w:rsidRPr="00EF1FF8">
        <w:t xml:space="preserve"> «</w:t>
      </w:r>
      <w:r>
        <w:t>МТСК</w:t>
      </w:r>
      <w:r w:rsidRPr="00EF1FF8">
        <w:t>» в следующем виде</w:t>
      </w:r>
      <w:r>
        <w:t xml:space="preserve"> (таблица 19)</w:t>
      </w:r>
      <w:r w:rsidRPr="00EF1FF8">
        <w:t>:</w:t>
      </w:r>
    </w:p>
    <w:p w14:paraId="7E478E20" w14:textId="77777777" w:rsidR="00496B74" w:rsidRPr="00EF1FF8" w:rsidRDefault="00496B74" w:rsidP="00496B74">
      <w:pPr>
        <w:tabs>
          <w:tab w:val="left" w:pos="1890"/>
        </w:tabs>
        <w:spacing w:line="360" w:lineRule="auto"/>
        <w:ind w:right="-1"/>
        <w:jc w:val="center"/>
        <w:rPr>
          <w:b/>
        </w:rPr>
        <w:sectPr w:rsidR="00496B74" w:rsidRPr="00EF1FF8" w:rsidSect="00E14100">
          <w:pgSz w:w="11906" w:h="16838"/>
          <w:pgMar w:top="1134" w:right="851" w:bottom="1134" w:left="1701" w:header="720" w:footer="720" w:gutter="0"/>
          <w:cols w:space="720"/>
        </w:sectPr>
      </w:pPr>
    </w:p>
    <w:p w14:paraId="1A246C78" w14:textId="77777777" w:rsidR="00496B74" w:rsidRPr="00C450AE" w:rsidRDefault="00496B74" w:rsidP="00496B74">
      <w:pPr>
        <w:tabs>
          <w:tab w:val="left" w:pos="1890"/>
        </w:tabs>
        <w:ind w:right="-1"/>
        <w:jc w:val="right"/>
      </w:pPr>
      <w:r w:rsidRPr="00C450AE">
        <w:t xml:space="preserve">Таблица </w:t>
      </w:r>
      <w:r>
        <w:t>19</w:t>
      </w:r>
    </w:p>
    <w:p w14:paraId="02620167" w14:textId="77777777" w:rsidR="00496B74" w:rsidRDefault="00496B74" w:rsidP="00496B74">
      <w:pPr>
        <w:tabs>
          <w:tab w:val="left" w:pos="1890"/>
        </w:tabs>
        <w:ind w:right="-1"/>
        <w:jc w:val="center"/>
        <w:rPr>
          <w:b/>
        </w:rPr>
      </w:pPr>
    </w:p>
    <w:p w14:paraId="04DC7CAD" w14:textId="77777777" w:rsidR="00496B74" w:rsidRPr="00EF1FF8" w:rsidRDefault="00496B74" w:rsidP="00496B74">
      <w:pPr>
        <w:tabs>
          <w:tab w:val="left" w:pos="1890"/>
        </w:tabs>
        <w:ind w:right="-1"/>
        <w:jc w:val="center"/>
        <w:rPr>
          <w:b/>
        </w:rPr>
      </w:pPr>
      <w:r w:rsidRPr="00EF1FF8">
        <w:rPr>
          <w:b/>
        </w:rPr>
        <w:t xml:space="preserve">Тарифы на горячую воду для </w:t>
      </w:r>
      <w:r>
        <w:rPr>
          <w:b/>
        </w:rPr>
        <w:t>МУП</w:t>
      </w:r>
      <w:r w:rsidRPr="00EF1FF8">
        <w:rPr>
          <w:b/>
        </w:rPr>
        <w:t xml:space="preserve"> «</w:t>
      </w:r>
      <w:r>
        <w:rPr>
          <w:b/>
        </w:rPr>
        <w:t>МТСК</w:t>
      </w:r>
      <w:r w:rsidRPr="00EF1FF8">
        <w:rPr>
          <w:b/>
        </w:rPr>
        <w:t xml:space="preserve">», реализуемую в открытой системе горячего водоснабжения </w:t>
      </w:r>
      <w:r>
        <w:rPr>
          <w:b/>
        </w:rPr>
        <w:br/>
      </w:r>
      <w:r w:rsidRPr="00EF1FF8">
        <w:rPr>
          <w:b/>
        </w:rPr>
        <w:t>на потребительском рынке</w:t>
      </w:r>
      <w:r>
        <w:rPr>
          <w:b/>
        </w:rPr>
        <w:t xml:space="preserve"> на 2021 год</w:t>
      </w:r>
    </w:p>
    <w:p w14:paraId="19A7AB6E" w14:textId="77777777" w:rsidR="00496B74" w:rsidRPr="00EF1FF8" w:rsidRDefault="00496B74" w:rsidP="00496B74">
      <w:pPr>
        <w:ind w:firstLine="851"/>
        <w:jc w:val="both"/>
      </w:pPr>
    </w:p>
    <w:tbl>
      <w:tblPr>
        <w:tblpPr w:leftFromText="180" w:rightFromText="180" w:vertAnchor="text" w:horzAnchor="margin" w:tblpY="206"/>
        <w:tblW w:w="15332" w:type="dxa"/>
        <w:tblLayout w:type="fixed"/>
        <w:tblLook w:val="04A0" w:firstRow="1" w:lastRow="0" w:firstColumn="1" w:lastColumn="0" w:noHBand="0" w:noVBand="1"/>
      </w:tblPr>
      <w:tblGrid>
        <w:gridCol w:w="1641"/>
        <w:gridCol w:w="1394"/>
        <w:gridCol w:w="976"/>
        <w:gridCol w:w="1059"/>
        <w:gridCol w:w="878"/>
        <w:gridCol w:w="880"/>
        <w:gridCol w:w="878"/>
        <w:gridCol w:w="879"/>
        <w:gridCol w:w="878"/>
        <w:gridCol w:w="881"/>
        <w:gridCol w:w="1317"/>
        <w:gridCol w:w="1400"/>
        <w:gridCol w:w="1167"/>
        <w:gridCol w:w="1094"/>
        <w:gridCol w:w="10"/>
      </w:tblGrid>
      <w:tr w:rsidR="00496B74" w:rsidRPr="00EF1FF8" w14:paraId="197FDD96" w14:textId="77777777" w:rsidTr="00496B74">
        <w:trPr>
          <w:trHeight w:val="749"/>
        </w:trPr>
        <w:tc>
          <w:tcPr>
            <w:tcW w:w="1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8565E" w14:textId="77777777" w:rsidR="00496B74" w:rsidRPr="006457E5" w:rsidRDefault="00496B74" w:rsidP="00E14100">
            <w:pPr>
              <w:ind w:left="-142" w:right="-108"/>
              <w:jc w:val="center"/>
            </w:pPr>
            <w:r w:rsidRPr="006457E5">
              <w:t>Наименование регулируемой организации</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646AD" w14:textId="77777777" w:rsidR="00496B74" w:rsidRPr="006457E5" w:rsidRDefault="00496B74" w:rsidP="00E14100">
            <w:pPr>
              <w:jc w:val="center"/>
            </w:pPr>
            <w:r w:rsidRPr="006457E5">
              <w:t>Период</w:t>
            </w:r>
          </w:p>
        </w:tc>
        <w:tc>
          <w:tcPr>
            <w:tcW w:w="3793" w:type="dxa"/>
            <w:gridSpan w:val="4"/>
            <w:tcBorders>
              <w:top w:val="single" w:sz="4" w:space="0" w:color="auto"/>
              <w:left w:val="nil"/>
              <w:bottom w:val="single" w:sz="4" w:space="0" w:color="auto"/>
              <w:right w:val="single" w:sz="4" w:space="0" w:color="auto"/>
            </w:tcBorders>
            <w:shd w:val="clear" w:color="auto" w:fill="auto"/>
            <w:vAlign w:val="center"/>
            <w:hideMark/>
          </w:tcPr>
          <w:p w14:paraId="4A923A02" w14:textId="77777777" w:rsidR="00496B74" w:rsidRPr="006457E5" w:rsidRDefault="00496B74" w:rsidP="00E14100">
            <w:pPr>
              <w:jc w:val="center"/>
            </w:pPr>
            <w:r w:rsidRPr="006457E5">
              <w:t>Тариф на горячую воду для населения, руб./м</w:t>
            </w:r>
            <w:r w:rsidRPr="006457E5">
              <w:rPr>
                <w:vertAlign w:val="superscript"/>
              </w:rPr>
              <w:t xml:space="preserve">3 </w:t>
            </w:r>
            <w:r w:rsidRPr="006457E5">
              <w:t>(с НДС)</w:t>
            </w:r>
          </w:p>
        </w:tc>
        <w:tc>
          <w:tcPr>
            <w:tcW w:w="3516" w:type="dxa"/>
            <w:gridSpan w:val="4"/>
            <w:tcBorders>
              <w:top w:val="single" w:sz="4" w:space="0" w:color="auto"/>
              <w:left w:val="nil"/>
              <w:bottom w:val="single" w:sz="4" w:space="0" w:color="auto"/>
              <w:right w:val="single" w:sz="4" w:space="0" w:color="auto"/>
            </w:tcBorders>
            <w:shd w:val="clear" w:color="auto" w:fill="auto"/>
            <w:vAlign w:val="center"/>
            <w:hideMark/>
          </w:tcPr>
          <w:p w14:paraId="66C82C6D" w14:textId="77777777" w:rsidR="00496B74" w:rsidRPr="006457E5" w:rsidRDefault="00496B74" w:rsidP="00E14100">
            <w:pPr>
              <w:jc w:val="center"/>
            </w:pPr>
            <w:r w:rsidRPr="006457E5">
              <w:t>Тариф на горячую воду для п</w:t>
            </w:r>
            <w:r>
              <w:t>рочих потребителей, руб./</w:t>
            </w:r>
            <w:r w:rsidRPr="006457E5">
              <w:t>м3 (без НДС)</w:t>
            </w:r>
          </w:p>
        </w:tc>
        <w:tc>
          <w:tcPr>
            <w:tcW w:w="1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5D394D" w14:textId="77777777" w:rsidR="00496B74" w:rsidRPr="006457E5" w:rsidRDefault="00496B74" w:rsidP="00E14100">
            <w:pPr>
              <w:ind w:left="-161" w:right="-135"/>
              <w:jc w:val="center"/>
            </w:pPr>
            <w:r w:rsidRPr="006457E5">
              <w:t>Компонент на теплоно-ситель, руб./м3 (без НДС)</w:t>
            </w:r>
          </w:p>
        </w:tc>
        <w:tc>
          <w:tcPr>
            <w:tcW w:w="3669" w:type="dxa"/>
            <w:gridSpan w:val="4"/>
            <w:tcBorders>
              <w:top w:val="single" w:sz="4" w:space="0" w:color="auto"/>
              <w:left w:val="nil"/>
              <w:bottom w:val="single" w:sz="4" w:space="0" w:color="auto"/>
              <w:right w:val="single" w:sz="4" w:space="0" w:color="auto"/>
            </w:tcBorders>
            <w:shd w:val="clear" w:color="auto" w:fill="auto"/>
            <w:vAlign w:val="center"/>
            <w:hideMark/>
          </w:tcPr>
          <w:p w14:paraId="1B6C0170" w14:textId="77777777" w:rsidR="00496B74" w:rsidRPr="006457E5" w:rsidRDefault="00496B74" w:rsidP="00E14100">
            <w:pPr>
              <w:jc w:val="center"/>
            </w:pPr>
            <w:r w:rsidRPr="006457E5">
              <w:t>Компонент на тепловую энергию</w:t>
            </w:r>
          </w:p>
        </w:tc>
      </w:tr>
      <w:tr w:rsidR="00496B74" w:rsidRPr="00EF1FF8" w14:paraId="3A7FFE05" w14:textId="77777777" w:rsidTr="00496B74">
        <w:trPr>
          <w:trHeight w:val="650"/>
        </w:trPr>
        <w:tc>
          <w:tcPr>
            <w:tcW w:w="1642" w:type="dxa"/>
            <w:vMerge/>
            <w:tcBorders>
              <w:top w:val="single" w:sz="4" w:space="0" w:color="auto"/>
              <w:left w:val="single" w:sz="4" w:space="0" w:color="auto"/>
              <w:bottom w:val="single" w:sz="4" w:space="0" w:color="auto"/>
              <w:right w:val="single" w:sz="4" w:space="0" w:color="auto"/>
            </w:tcBorders>
            <w:vAlign w:val="center"/>
            <w:hideMark/>
          </w:tcPr>
          <w:p w14:paraId="59648A4C" w14:textId="77777777" w:rsidR="00496B74" w:rsidRPr="006457E5" w:rsidRDefault="00496B74" w:rsidP="00E14100">
            <w:pPr>
              <w:ind w:left="-142" w:right="-108"/>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011A7867" w14:textId="77777777" w:rsidR="00496B74" w:rsidRPr="006457E5" w:rsidRDefault="00496B74" w:rsidP="00E14100"/>
        </w:tc>
        <w:tc>
          <w:tcPr>
            <w:tcW w:w="2035" w:type="dxa"/>
            <w:gridSpan w:val="2"/>
            <w:tcBorders>
              <w:top w:val="single" w:sz="4" w:space="0" w:color="auto"/>
              <w:left w:val="nil"/>
              <w:bottom w:val="single" w:sz="4" w:space="0" w:color="auto"/>
              <w:right w:val="single" w:sz="4" w:space="0" w:color="auto"/>
            </w:tcBorders>
            <w:shd w:val="clear" w:color="auto" w:fill="auto"/>
            <w:vAlign w:val="center"/>
            <w:hideMark/>
          </w:tcPr>
          <w:p w14:paraId="6F89C562" w14:textId="77777777" w:rsidR="00496B74" w:rsidRPr="006457E5" w:rsidRDefault="00496B74" w:rsidP="00E14100">
            <w:pPr>
              <w:jc w:val="center"/>
            </w:pPr>
            <w:r w:rsidRPr="006457E5">
              <w:t>Изолированные стояки</w:t>
            </w:r>
          </w:p>
        </w:tc>
        <w:tc>
          <w:tcPr>
            <w:tcW w:w="1758" w:type="dxa"/>
            <w:gridSpan w:val="2"/>
            <w:tcBorders>
              <w:top w:val="single" w:sz="4" w:space="0" w:color="auto"/>
              <w:left w:val="nil"/>
              <w:bottom w:val="single" w:sz="4" w:space="0" w:color="auto"/>
              <w:right w:val="single" w:sz="4" w:space="0" w:color="auto"/>
            </w:tcBorders>
            <w:shd w:val="clear" w:color="auto" w:fill="auto"/>
            <w:vAlign w:val="center"/>
            <w:hideMark/>
          </w:tcPr>
          <w:p w14:paraId="136622C3" w14:textId="77777777" w:rsidR="00496B74" w:rsidRPr="006457E5" w:rsidRDefault="00496B74" w:rsidP="00E14100">
            <w:pPr>
              <w:jc w:val="center"/>
            </w:pPr>
            <w:r w:rsidRPr="006457E5">
              <w:t>Неизолированные стояки</w:t>
            </w:r>
          </w:p>
        </w:tc>
        <w:tc>
          <w:tcPr>
            <w:tcW w:w="1757" w:type="dxa"/>
            <w:gridSpan w:val="2"/>
            <w:tcBorders>
              <w:top w:val="single" w:sz="4" w:space="0" w:color="auto"/>
              <w:left w:val="nil"/>
              <w:bottom w:val="single" w:sz="4" w:space="0" w:color="auto"/>
              <w:right w:val="single" w:sz="4" w:space="0" w:color="auto"/>
            </w:tcBorders>
            <w:shd w:val="clear" w:color="auto" w:fill="auto"/>
            <w:vAlign w:val="center"/>
            <w:hideMark/>
          </w:tcPr>
          <w:p w14:paraId="50504FE8" w14:textId="77777777" w:rsidR="00496B74" w:rsidRPr="006457E5" w:rsidRDefault="00496B74" w:rsidP="00E14100">
            <w:pPr>
              <w:jc w:val="center"/>
            </w:pPr>
            <w:r w:rsidRPr="006457E5">
              <w:t>Изолированные стояки</w:t>
            </w:r>
          </w:p>
        </w:tc>
        <w:tc>
          <w:tcPr>
            <w:tcW w:w="1758" w:type="dxa"/>
            <w:gridSpan w:val="2"/>
            <w:tcBorders>
              <w:top w:val="single" w:sz="4" w:space="0" w:color="auto"/>
              <w:left w:val="nil"/>
              <w:bottom w:val="single" w:sz="4" w:space="0" w:color="auto"/>
              <w:right w:val="single" w:sz="4" w:space="0" w:color="auto"/>
            </w:tcBorders>
            <w:shd w:val="clear" w:color="auto" w:fill="auto"/>
            <w:vAlign w:val="center"/>
            <w:hideMark/>
          </w:tcPr>
          <w:p w14:paraId="3416528C" w14:textId="77777777" w:rsidR="00496B74" w:rsidRPr="006457E5" w:rsidRDefault="00496B74" w:rsidP="00E14100">
            <w:pPr>
              <w:jc w:val="center"/>
            </w:pPr>
            <w:r w:rsidRPr="006457E5">
              <w:t>Неизолированные стояки</w:t>
            </w: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5769817A" w14:textId="77777777" w:rsidR="00496B74" w:rsidRPr="006457E5" w:rsidRDefault="00496B74" w:rsidP="00E14100"/>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598FD24" w14:textId="77777777" w:rsidR="00496B74" w:rsidRPr="006457E5" w:rsidRDefault="00496B74" w:rsidP="00E14100">
            <w:pPr>
              <w:jc w:val="center"/>
            </w:pPr>
            <w:r w:rsidRPr="006457E5">
              <w:t xml:space="preserve">Односта-вочный, руб./Гкал </w:t>
            </w:r>
            <w:r w:rsidRPr="006457E5">
              <w:br/>
              <w:t>(без НДС)</w:t>
            </w:r>
          </w:p>
        </w:tc>
        <w:tc>
          <w:tcPr>
            <w:tcW w:w="2269" w:type="dxa"/>
            <w:gridSpan w:val="3"/>
            <w:tcBorders>
              <w:top w:val="single" w:sz="4" w:space="0" w:color="auto"/>
              <w:left w:val="nil"/>
              <w:bottom w:val="single" w:sz="4" w:space="0" w:color="auto"/>
              <w:right w:val="single" w:sz="4" w:space="0" w:color="auto"/>
            </w:tcBorders>
            <w:shd w:val="clear" w:color="auto" w:fill="auto"/>
            <w:vAlign w:val="center"/>
            <w:hideMark/>
          </w:tcPr>
          <w:p w14:paraId="5933FD0F" w14:textId="77777777" w:rsidR="00496B74" w:rsidRPr="006457E5" w:rsidRDefault="00496B74" w:rsidP="00E14100">
            <w:pPr>
              <w:jc w:val="center"/>
            </w:pPr>
            <w:r w:rsidRPr="006457E5">
              <w:t>Двухставочный</w:t>
            </w:r>
          </w:p>
        </w:tc>
      </w:tr>
      <w:tr w:rsidR="00496B74" w:rsidRPr="00EF1FF8" w14:paraId="67B38604" w14:textId="77777777" w:rsidTr="00496B74">
        <w:trPr>
          <w:gridAfter w:val="1"/>
          <w:wAfter w:w="10" w:type="dxa"/>
          <w:trHeight w:val="1416"/>
        </w:trPr>
        <w:tc>
          <w:tcPr>
            <w:tcW w:w="1642" w:type="dxa"/>
            <w:vMerge/>
            <w:tcBorders>
              <w:top w:val="single" w:sz="4" w:space="0" w:color="auto"/>
              <w:left w:val="single" w:sz="4" w:space="0" w:color="auto"/>
              <w:bottom w:val="single" w:sz="4" w:space="0" w:color="auto"/>
              <w:right w:val="single" w:sz="4" w:space="0" w:color="auto"/>
            </w:tcBorders>
            <w:vAlign w:val="center"/>
            <w:hideMark/>
          </w:tcPr>
          <w:p w14:paraId="5B40C9ED" w14:textId="77777777" w:rsidR="00496B74" w:rsidRPr="006457E5" w:rsidRDefault="00496B74" w:rsidP="00E14100">
            <w:pPr>
              <w:ind w:left="-142" w:right="-108"/>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5F8F6735" w14:textId="77777777" w:rsidR="00496B74" w:rsidRPr="006457E5" w:rsidRDefault="00496B74" w:rsidP="00E14100"/>
        </w:tc>
        <w:tc>
          <w:tcPr>
            <w:tcW w:w="976" w:type="dxa"/>
            <w:tcBorders>
              <w:top w:val="nil"/>
              <w:left w:val="nil"/>
              <w:bottom w:val="single" w:sz="4" w:space="0" w:color="auto"/>
              <w:right w:val="single" w:sz="4" w:space="0" w:color="auto"/>
            </w:tcBorders>
            <w:shd w:val="clear" w:color="auto" w:fill="auto"/>
            <w:vAlign w:val="center"/>
            <w:hideMark/>
          </w:tcPr>
          <w:p w14:paraId="1B773B7E" w14:textId="77777777" w:rsidR="00496B74" w:rsidRPr="006457E5" w:rsidRDefault="00496B74" w:rsidP="00E14100">
            <w:pPr>
              <w:ind w:left="-35" w:right="-122"/>
              <w:jc w:val="center"/>
            </w:pPr>
            <w:r w:rsidRPr="006457E5">
              <w:t>с поло-тенце-суши-телями</w:t>
            </w:r>
          </w:p>
        </w:tc>
        <w:tc>
          <w:tcPr>
            <w:tcW w:w="1058" w:type="dxa"/>
            <w:tcBorders>
              <w:top w:val="nil"/>
              <w:left w:val="nil"/>
              <w:bottom w:val="single" w:sz="4" w:space="0" w:color="auto"/>
              <w:right w:val="single" w:sz="4" w:space="0" w:color="auto"/>
            </w:tcBorders>
            <w:shd w:val="clear" w:color="auto" w:fill="auto"/>
            <w:vAlign w:val="center"/>
            <w:hideMark/>
          </w:tcPr>
          <w:p w14:paraId="4831FF14" w14:textId="77777777" w:rsidR="00496B74" w:rsidRPr="006457E5" w:rsidRDefault="00496B74" w:rsidP="00E14100">
            <w:pPr>
              <w:ind w:left="-35" w:right="-122"/>
              <w:jc w:val="center"/>
            </w:pPr>
            <w:r w:rsidRPr="006457E5">
              <w:t>без поло-тенце-суши-теля</w:t>
            </w:r>
          </w:p>
        </w:tc>
        <w:tc>
          <w:tcPr>
            <w:tcW w:w="878" w:type="dxa"/>
            <w:tcBorders>
              <w:top w:val="nil"/>
              <w:left w:val="nil"/>
              <w:bottom w:val="single" w:sz="4" w:space="0" w:color="auto"/>
              <w:right w:val="single" w:sz="4" w:space="0" w:color="auto"/>
            </w:tcBorders>
            <w:shd w:val="clear" w:color="auto" w:fill="auto"/>
            <w:vAlign w:val="center"/>
            <w:hideMark/>
          </w:tcPr>
          <w:p w14:paraId="411385D8" w14:textId="77777777" w:rsidR="00496B74" w:rsidRPr="006457E5" w:rsidRDefault="00496B74" w:rsidP="00E14100">
            <w:pPr>
              <w:ind w:left="-35" w:right="-122"/>
              <w:jc w:val="center"/>
            </w:pPr>
            <w:r w:rsidRPr="006457E5">
              <w:t>с поло-тенце-суши-телями</w:t>
            </w:r>
          </w:p>
        </w:tc>
        <w:tc>
          <w:tcPr>
            <w:tcW w:w="880" w:type="dxa"/>
            <w:tcBorders>
              <w:top w:val="nil"/>
              <w:left w:val="nil"/>
              <w:bottom w:val="single" w:sz="4" w:space="0" w:color="auto"/>
              <w:right w:val="single" w:sz="4" w:space="0" w:color="auto"/>
            </w:tcBorders>
            <w:shd w:val="clear" w:color="auto" w:fill="auto"/>
            <w:vAlign w:val="center"/>
            <w:hideMark/>
          </w:tcPr>
          <w:p w14:paraId="250298AC" w14:textId="77777777" w:rsidR="00496B74" w:rsidRPr="006457E5" w:rsidRDefault="00496B74" w:rsidP="00E14100">
            <w:pPr>
              <w:ind w:left="-35" w:right="-122"/>
              <w:jc w:val="center"/>
            </w:pPr>
            <w:r w:rsidRPr="006457E5">
              <w:t>без поло-тенце-суши-теля</w:t>
            </w:r>
          </w:p>
        </w:tc>
        <w:tc>
          <w:tcPr>
            <w:tcW w:w="878" w:type="dxa"/>
            <w:tcBorders>
              <w:top w:val="nil"/>
              <w:left w:val="nil"/>
              <w:bottom w:val="single" w:sz="4" w:space="0" w:color="auto"/>
              <w:right w:val="single" w:sz="4" w:space="0" w:color="auto"/>
            </w:tcBorders>
            <w:shd w:val="clear" w:color="auto" w:fill="auto"/>
            <w:vAlign w:val="center"/>
            <w:hideMark/>
          </w:tcPr>
          <w:p w14:paraId="6FA7B2DB" w14:textId="77777777" w:rsidR="00496B74" w:rsidRPr="006457E5" w:rsidRDefault="00496B74" w:rsidP="00E14100">
            <w:pPr>
              <w:ind w:left="-35" w:right="-122"/>
              <w:jc w:val="center"/>
            </w:pPr>
            <w:r w:rsidRPr="006457E5">
              <w:t>с поло-тенце-суши-телями</w:t>
            </w:r>
          </w:p>
        </w:tc>
        <w:tc>
          <w:tcPr>
            <w:tcW w:w="879" w:type="dxa"/>
            <w:tcBorders>
              <w:top w:val="nil"/>
              <w:left w:val="nil"/>
              <w:bottom w:val="single" w:sz="4" w:space="0" w:color="auto"/>
              <w:right w:val="single" w:sz="4" w:space="0" w:color="auto"/>
            </w:tcBorders>
            <w:shd w:val="clear" w:color="auto" w:fill="auto"/>
            <w:vAlign w:val="center"/>
            <w:hideMark/>
          </w:tcPr>
          <w:p w14:paraId="0F857A7E" w14:textId="77777777" w:rsidR="00496B74" w:rsidRPr="006457E5" w:rsidRDefault="00496B74" w:rsidP="00E14100">
            <w:pPr>
              <w:ind w:left="-35" w:right="-122"/>
              <w:jc w:val="center"/>
            </w:pPr>
            <w:r w:rsidRPr="006457E5">
              <w:t>без поло-тенце-суши-теля</w:t>
            </w:r>
          </w:p>
        </w:tc>
        <w:tc>
          <w:tcPr>
            <w:tcW w:w="878" w:type="dxa"/>
            <w:tcBorders>
              <w:top w:val="nil"/>
              <w:left w:val="nil"/>
              <w:bottom w:val="single" w:sz="4" w:space="0" w:color="auto"/>
              <w:right w:val="single" w:sz="4" w:space="0" w:color="auto"/>
            </w:tcBorders>
            <w:shd w:val="clear" w:color="auto" w:fill="auto"/>
            <w:vAlign w:val="center"/>
            <w:hideMark/>
          </w:tcPr>
          <w:p w14:paraId="0EB8DBDD" w14:textId="77777777" w:rsidR="00496B74" w:rsidRPr="006457E5" w:rsidRDefault="00496B74" w:rsidP="00E14100">
            <w:pPr>
              <w:ind w:left="-35" w:right="-122"/>
              <w:jc w:val="center"/>
            </w:pPr>
            <w:r w:rsidRPr="006457E5">
              <w:t>с поло-тенце-суши-телями</w:t>
            </w:r>
          </w:p>
        </w:tc>
        <w:tc>
          <w:tcPr>
            <w:tcW w:w="880" w:type="dxa"/>
            <w:tcBorders>
              <w:top w:val="nil"/>
              <w:left w:val="nil"/>
              <w:bottom w:val="single" w:sz="4" w:space="0" w:color="auto"/>
              <w:right w:val="single" w:sz="4" w:space="0" w:color="auto"/>
            </w:tcBorders>
            <w:shd w:val="clear" w:color="auto" w:fill="auto"/>
            <w:vAlign w:val="center"/>
            <w:hideMark/>
          </w:tcPr>
          <w:p w14:paraId="64D76794" w14:textId="77777777" w:rsidR="00496B74" w:rsidRPr="006457E5" w:rsidRDefault="00496B74" w:rsidP="00E14100">
            <w:pPr>
              <w:ind w:left="-35" w:right="-122"/>
              <w:jc w:val="center"/>
            </w:pPr>
            <w:r w:rsidRPr="006457E5">
              <w:t>без поло-тенце-суши-теля</w:t>
            </w: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36AD7EBE" w14:textId="77777777" w:rsidR="00496B74" w:rsidRPr="006457E5" w:rsidRDefault="00496B74" w:rsidP="00E14100"/>
        </w:tc>
        <w:tc>
          <w:tcPr>
            <w:tcW w:w="1400" w:type="dxa"/>
            <w:vMerge/>
            <w:tcBorders>
              <w:top w:val="nil"/>
              <w:left w:val="single" w:sz="4" w:space="0" w:color="auto"/>
              <w:bottom w:val="single" w:sz="4" w:space="0" w:color="auto"/>
              <w:right w:val="single" w:sz="4" w:space="0" w:color="auto"/>
            </w:tcBorders>
            <w:vAlign w:val="center"/>
            <w:hideMark/>
          </w:tcPr>
          <w:p w14:paraId="38E42108" w14:textId="77777777" w:rsidR="00496B74" w:rsidRPr="006457E5" w:rsidRDefault="00496B74" w:rsidP="00E14100"/>
        </w:tc>
        <w:tc>
          <w:tcPr>
            <w:tcW w:w="1167" w:type="dxa"/>
            <w:tcBorders>
              <w:top w:val="nil"/>
              <w:left w:val="nil"/>
              <w:bottom w:val="single" w:sz="4" w:space="0" w:color="auto"/>
              <w:right w:val="single" w:sz="4" w:space="0" w:color="auto"/>
            </w:tcBorders>
            <w:shd w:val="clear" w:color="auto" w:fill="auto"/>
            <w:vAlign w:val="center"/>
            <w:hideMark/>
          </w:tcPr>
          <w:p w14:paraId="22D3F9DD" w14:textId="77777777" w:rsidR="00496B74" w:rsidRPr="006457E5" w:rsidRDefault="00496B74" w:rsidP="00E14100">
            <w:pPr>
              <w:ind w:left="-66" w:right="-75"/>
              <w:jc w:val="center"/>
            </w:pPr>
            <w:r w:rsidRPr="006457E5">
              <w:t>Ставка за мощность, тыс. руб./Гкал/</w:t>
            </w:r>
            <w:r w:rsidRPr="006457E5">
              <w:br/>
              <w:t>час в мес.</w:t>
            </w:r>
          </w:p>
        </w:tc>
        <w:tc>
          <w:tcPr>
            <w:tcW w:w="1094" w:type="dxa"/>
            <w:tcBorders>
              <w:top w:val="nil"/>
              <w:left w:val="nil"/>
              <w:bottom w:val="single" w:sz="4" w:space="0" w:color="auto"/>
              <w:right w:val="single" w:sz="4" w:space="0" w:color="auto"/>
            </w:tcBorders>
            <w:shd w:val="clear" w:color="auto" w:fill="auto"/>
            <w:vAlign w:val="center"/>
            <w:hideMark/>
          </w:tcPr>
          <w:p w14:paraId="3925517A" w14:textId="77777777" w:rsidR="00496B74" w:rsidRPr="006457E5" w:rsidRDefault="00496B74" w:rsidP="00E14100">
            <w:pPr>
              <w:ind w:left="-141" w:right="-75"/>
              <w:jc w:val="center"/>
            </w:pPr>
            <w:r w:rsidRPr="006457E5">
              <w:t>Ставка за тепловую энергию, руб./Гкал</w:t>
            </w:r>
          </w:p>
        </w:tc>
      </w:tr>
      <w:tr w:rsidR="00496B74" w:rsidRPr="00EF1FF8" w14:paraId="1279C2F5" w14:textId="77777777" w:rsidTr="00496B74">
        <w:trPr>
          <w:gridAfter w:val="1"/>
          <w:wAfter w:w="10" w:type="dxa"/>
          <w:trHeight w:val="307"/>
        </w:trPr>
        <w:tc>
          <w:tcPr>
            <w:tcW w:w="1642" w:type="dxa"/>
            <w:vMerge w:val="restart"/>
            <w:tcBorders>
              <w:top w:val="single" w:sz="4" w:space="0" w:color="auto"/>
              <w:left w:val="single" w:sz="4" w:space="0" w:color="auto"/>
              <w:right w:val="single" w:sz="4" w:space="0" w:color="auto"/>
            </w:tcBorders>
            <w:shd w:val="clear" w:color="auto" w:fill="auto"/>
            <w:vAlign w:val="center"/>
            <w:hideMark/>
          </w:tcPr>
          <w:p w14:paraId="6D293957" w14:textId="77777777" w:rsidR="00496B74" w:rsidRPr="006457E5" w:rsidRDefault="00496B74" w:rsidP="00E14100">
            <w:pPr>
              <w:ind w:left="-142" w:right="-108"/>
              <w:jc w:val="center"/>
            </w:pPr>
            <w:r>
              <w:t>МУП</w:t>
            </w:r>
            <w:r w:rsidRPr="006457E5">
              <w:t xml:space="preserve"> «</w:t>
            </w:r>
            <w:r>
              <w:t>МТСК</w:t>
            </w:r>
            <w:r w:rsidRPr="006457E5">
              <w:t>»</w:t>
            </w:r>
          </w:p>
        </w:tc>
        <w:tc>
          <w:tcPr>
            <w:tcW w:w="1395" w:type="dxa"/>
            <w:tcBorders>
              <w:top w:val="single" w:sz="4" w:space="0" w:color="auto"/>
              <w:left w:val="nil"/>
              <w:bottom w:val="single" w:sz="4" w:space="0" w:color="auto"/>
              <w:right w:val="single" w:sz="4" w:space="0" w:color="auto"/>
            </w:tcBorders>
            <w:shd w:val="clear" w:color="auto" w:fill="auto"/>
            <w:vAlign w:val="center"/>
          </w:tcPr>
          <w:p w14:paraId="6189C267" w14:textId="77777777" w:rsidR="00496B74" w:rsidRPr="00C94A3D" w:rsidRDefault="00496B74" w:rsidP="00E14100">
            <w:pPr>
              <w:rPr>
                <w:sz w:val="22"/>
                <w:szCs w:val="22"/>
              </w:rPr>
            </w:pPr>
            <w:r>
              <w:rPr>
                <w:sz w:val="22"/>
                <w:szCs w:val="22"/>
              </w:rPr>
              <w:t>с 01.01.2021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CF3D6BC" w14:textId="77777777" w:rsidR="00496B74" w:rsidRPr="00F95202" w:rsidRDefault="00496B74" w:rsidP="00E14100">
            <w:pPr>
              <w:jc w:val="center"/>
              <w:rPr>
                <w:color w:val="000000"/>
                <w:sz w:val="22"/>
              </w:rPr>
            </w:pPr>
            <w:r w:rsidRPr="00F95202">
              <w:rPr>
                <w:color w:val="000000"/>
                <w:sz w:val="22"/>
              </w:rPr>
              <w:t>176,83</w:t>
            </w:r>
          </w:p>
        </w:tc>
        <w:tc>
          <w:tcPr>
            <w:tcW w:w="1058" w:type="dxa"/>
            <w:tcBorders>
              <w:top w:val="single" w:sz="4" w:space="0" w:color="auto"/>
              <w:left w:val="nil"/>
              <w:bottom w:val="single" w:sz="4" w:space="0" w:color="auto"/>
              <w:right w:val="single" w:sz="4" w:space="0" w:color="auto"/>
            </w:tcBorders>
            <w:shd w:val="clear" w:color="auto" w:fill="auto"/>
            <w:vAlign w:val="center"/>
          </w:tcPr>
          <w:p w14:paraId="3181EB06" w14:textId="77777777" w:rsidR="00496B74" w:rsidRPr="00F95202" w:rsidRDefault="00496B74" w:rsidP="00E14100">
            <w:pPr>
              <w:jc w:val="center"/>
              <w:rPr>
                <w:color w:val="000000"/>
                <w:sz w:val="22"/>
              </w:rPr>
            </w:pPr>
            <w:r w:rsidRPr="00F95202">
              <w:rPr>
                <w:color w:val="000000"/>
                <w:sz w:val="22"/>
              </w:rPr>
              <w:t>174,54</w:t>
            </w:r>
          </w:p>
        </w:tc>
        <w:tc>
          <w:tcPr>
            <w:tcW w:w="878" w:type="dxa"/>
            <w:tcBorders>
              <w:top w:val="single" w:sz="4" w:space="0" w:color="auto"/>
              <w:left w:val="nil"/>
              <w:bottom w:val="single" w:sz="4" w:space="0" w:color="auto"/>
              <w:right w:val="single" w:sz="4" w:space="0" w:color="auto"/>
            </w:tcBorders>
            <w:shd w:val="clear" w:color="auto" w:fill="auto"/>
            <w:vAlign w:val="center"/>
          </w:tcPr>
          <w:p w14:paraId="6022216A" w14:textId="77777777" w:rsidR="00496B74" w:rsidRPr="00F95202" w:rsidRDefault="00496B74" w:rsidP="00E14100">
            <w:pPr>
              <w:jc w:val="center"/>
              <w:rPr>
                <w:color w:val="000000"/>
                <w:sz w:val="22"/>
              </w:rPr>
            </w:pPr>
            <w:r w:rsidRPr="00F95202">
              <w:rPr>
                <w:color w:val="000000"/>
                <w:sz w:val="22"/>
              </w:rPr>
              <w:t>187,16</w:t>
            </w:r>
          </w:p>
        </w:tc>
        <w:tc>
          <w:tcPr>
            <w:tcW w:w="880" w:type="dxa"/>
            <w:tcBorders>
              <w:top w:val="single" w:sz="4" w:space="0" w:color="auto"/>
              <w:left w:val="nil"/>
              <w:bottom w:val="single" w:sz="4" w:space="0" w:color="auto"/>
              <w:right w:val="single" w:sz="4" w:space="0" w:color="auto"/>
            </w:tcBorders>
            <w:shd w:val="clear" w:color="auto" w:fill="auto"/>
            <w:vAlign w:val="center"/>
          </w:tcPr>
          <w:p w14:paraId="1868D05A" w14:textId="77777777" w:rsidR="00496B74" w:rsidRPr="00F95202" w:rsidRDefault="00496B74" w:rsidP="00E14100">
            <w:pPr>
              <w:jc w:val="center"/>
              <w:rPr>
                <w:color w:val="000000"/>
                <w:sz w:val="22"/>
              </w:rPr>
            </w:pPr>
            <w:r w:rsidRPr="00F95202">
              <w:rPr>
                <w:color w:val="000000"/>
                <w:sz w:val="22"/>
              </w:rPr>
              <w:t>177,98</w:t>
            </w:r>
          </w:p>
        </w:tc>
        <w:tc>
          <w:tcPr>
            <w:tcW w:w="878" w:type="dxa"/>
            <w:tcBorders>
              <w:top w:val="single" w:sz="4" w:space="0" w:color="auto"/>
              <w:left w:val="nil"/>
              <w:bottom w:val="single" w:sz="4" w:space="0" w:color="auto"/>
              <w:right w:val="single" w:sz="4" w:space="0" w:color="auto"/>
            </w:tcBorders>
            <w:shd w:val="clear" w:color="auto" w:fill="auto"/>
            <w:vAlign w:val="center"/>
          </w:tcPr>
          <w:p w14:paraId="080DD54E" w14:textId="77777777" w:rsidR="00496B74" w:rsidRPr="00F95202" w:rsidRDefault="00496B74" w:rsidP="00E14100">
            <w:pPr>
              <w:jc w:val="center"/>
              <w:rPr>
                <w:color w:val="000000"/>
                <w:sz w:val="22"/>
              </w:rPr>
            </w:pPr>
            <w:r w:rsidRPr="00F95202">
              <w:rPr>
                <w:color w:val="000000"/>
                <w:sz w:val="22"/>
              </w:rPr>
              <w:t>147,36</w:t>
            </w:r>
          </w:p>
        </w:tc>
        <w:tc>
          <w:tcPr>
            <w:tcW w:w="879" w:type="dxa"/>
            <w:tcBorders>
              <w:top w:val="single" w:sz="4" w:space="0" w:color="auto"/>
              <w:left w:val="nil"/>
              <w:bottom w:val="single" w:sz="4" w:space="0" w:color="auto"/>
              <w:right w:val="single" w:sz="4" w:space="0" w:color="auto"/>
            </w:tcBorders>
            <w:shd w:val="clear" w:color="auto" w:fill="auto"/>
            <w:vAlign w:val="center"/>
          </w:tcPr>
          <w:p w14:paraId="15BCC530" w14:textId="77777777" w:rsidR="00496B74" w:rsidRPr="00F95202" w:rsidRDefault="00496B74" w:rsidP="00E14100">
            <w:pPr>
              <w:jc w:val="center"/>
              <w:rPr>
                <w:color w:val="000000"/>
                <w:sz w:val="22"/>
              </w:rPr>
            </w:pPr>
            <w:r w:rsidRPr="00F95202">
              <w:rPr>
                <w:color w:val="000000"/>
                <w:sz w:val="22"/>
              </w:rPr>
              <w:t>145,45</w:t>
            </w:r>
          </w:p>
        </w:tc>
        <w:tc>
          <w:tcPr>
            <w:tcW w:w="878" w:type="dxa"/>
            <w:tcBorders>
              <w:top w:val="single" w:sz="4" w:space="0" w:color="auto"/>
              <w:left w:val="nil"/>
              <w:bottom w:val="single" w:sz="4" w:space="0" w:color="auto"/>
              <w:right w:val="single" w:sz="4" w:space="0" w:color="auto"/>
            </w:tcBorders>
            <w:shd w:val="clear" w:color="auto" w:fill="auto"/>
            <w:vAlign w:val="center"/>
          </w:tcPr>
          <w:p w14:paraId="05E59097" w14:textId="77777777" w:rsidR="00496B74" w:rsidRPr="00F95202" w:rsidRDefault="00496B74" w:rsidP="00E14100">
            <w:pPr>
              <w:jc w:val="center"/>
              <w:rPr>
                <w:color w:val="000000"/>
                <w:sz w:val="22"/>
              </w:rPr>
            </w:pPr>
            <w:r w:rsidRPr="00F95202">
              <w:rPr>
                <w:color w:val="000000"/>
                <w:sz w:val="22"/>
              </w:rPr>
              <w:t>155,97</w:t>
            </w:r>
          </w:p>
        </w:tc>
        <w:tc>
          <w:tcPr>
            <w:tcW w:w="880" w:type="dxa"/>
            <w:tcBorders>
              <w:top w:val="single" w:sz="4" w:space="0" w:color="auto"/>
              <w:left w:val="nil"/>
              <w:bottom w:val="single" w:sz="4" w:space="0" w:color="auto"/>
              <w:right w:val="single" w:sz="4" w:space="0" w:color="auto"/>
            </w:tcBorders>
            <w:shd w:val="clear" w:color="auto" w:fill="auto"/>
            <w:vAlign w:val="center"/>
          </w:tcPr>
          <w:p w14:paraId="52E8B5A4" w14:textId="77777777" w:rsidR="00496B74" w:rsidRPr="00F95202" w:rsidRDefault="00496B74" w:rsidP="00E14100">
            <w:pPr>
              <w:jc w:val="center"/>
              <w:rPr>
                <w:color w:val="000000"/>
                <w:sz w:val="22"/>
              </w:rPr>
            </w:pPr>
            <w:r w:rsidRPr="00F95202">
              <w:rPr>
                <w:color w:val="000000"/>
                <w:sz w:val="22"/>
              </w:rPr>
              <w:t>148,32</w:t>
            </w:r>
          </w:p>
        </w:tc>
        <w:tc>
          <w:tcPr>
            <w:tcW w:w="1317" w:type="dxa"/>
            <w:tcBorders>
              <w:top w:val="single" w:sz="4" w:space="0" w:color="auto"/>
              <w:left w:val="nil"/>
              <w:bottom w:val="single" w:sz="4" w:space="0" w:color="auto"/>
              <w:right w:val="single" w:sz="4" w:space="0" w:color="auto"/>
            </w:tcBorders>
            <w:shd w:val="clear" w:color="auto" w:fill="auto"/>
            <w:vAlign w:val="center"/>
          </w:tcPr>
          <w:p w14:paraId="448D24AD" w14:textId="77777777" w:rsidR="00496B74" w:rsidRPr="00F95202" w:rsidRDefault="00496B74" w:rsidP="00E14100">
            <w:pPr>
              <w:jc w:val="center"/>
              <w:rPr>
                <w:color w:val="000000"/>
                <w:sz w:val="22"/>
              </w:rPr>
            </w:pPr>
            <w:r w:rsidRPr="00F95202">
              <w:rPr>
                <w:color w:val="000000"/>
                <w:sz w:val="22"/>
              </w:rPr>
              <w:t>17,28</w:t>
            </w:r>
          </w:p>
        </w:tc>
        <w:tc>
          <w:tcPr>
            <w:tcW w:w="1400" w:type="dxa"/>
            <w:tcBorders>
              <w:top w:val="single" w:sz="4" w:space="0" w:color="auto"/>
              <w:left w:val="nil"/>
              <w:bottom w:val="single" w:sz="4" w:space="0" w:color="auto"/>
              <w:right w:val="single" w:sz="4" w:space="0" w:color="auto"/>
            </w:tcBorders>
            <w:shd w:val="clear" w:color="auto" w:fill="auto"/>
            <w:vAlign w:val="center"/>
          </w:tcPr>
          <w:p w14:paraId="75C4E15A" w14:textId="77777777" w:rsidR="00496B74" w:rsidRPr="00F95202" w:rsidRDefault="00496B74" w:rsidP="00E14100">
            <w:pPr>
              <w:jc w:val="center"/>
              <w:rPr>
                <w:color w:val="000000"/>
                <w:sz w:val="22"/>
              </w:rPr>
            </w:pPr>
            <w:r w:rsidRPr="00F95202">
              <w:rPr>
                <w:color w:val="000000"/>
                <w:sz w:val="22"/>
              </w:rPr>
              <w:t>2</w:t>
            </w:r>
            <w:r>
              <w:rPr>
                <w:color w:val="000000"/>
                <w:sz w:val="22"/>
              </w:rPr>
              <w:t xml:space="preserve"> </w:t>
            </w:r>
            <w:r w:rsidRPr="00F95202">
              <w:rPr>
                <w:color w:val="000000"/>
                <w:sz w:val="22"/>
              </w:rPr>
              <w:t>391,20</w:t>
            </w:r>
          </w:p>
        </w:tc>
        <w:tc>
          <w:tcPr>
            <w:tcW w:w="1167" w:type="dxa"/>
            <w:tcBorders>
              <w:top w:val="single" w:sz="4" w:space="0" w:color="auto"/>
              <w:left w:val="nil"/>
              <w:bottom w:val="single" w:sz="4" w:space="0" w:color="auto"/>
              <w:right w:val="single" w:sz="4" w:space="0" w:color="auto"/>
            </w:tcBorders>
            <w:shd w:val="clear" w:color="auto" w:fill="auto"/>
            <w:vAlign w:val="center"/>
          </w:tcPr>
          <w:p w14:paraId="1D06381A" w14:textId="77777777" w:rsidR="00496B74" w:rsidRPr="00C94A3D" w:rsidRDefault="00496B74" w:rsidP="00E14100">
            <w:pPr>
              <w:jc w:val="center"/>
              <w:rPr>
                <w:sz w:val="22"/>
                <w:szCs w:val="22"/>
              </w:rPr>
            </w:pPr>
            <w:r w:rsidRPr="00C94A3D">
              <w:rPr>
                <w:sz w:val="22"/>
                <w:szCs w:val="22"/>
              </w:rPr>
              <w:t>х</w:t>
            </w:r>
          </w:p>
        </w:tc>
        <w:tc>
          <w:tcPr>
            <w:tcW w:w="1094" w:type="dxa"/>
            <w:tcBorders>
              <w:top w:val="single" w:sz="4" w:space="0" w:color="auto"/>
              <w:left w:val="nil"/>
              <w:bottom w:val="single" w:sz="4" w:space="0" w:color="auto"/>
              <w:right w:val="single" w:sz="4" w:space="0" w:color="auto"/>
            </w:tcBorders>
            <w:shd w:val="clear" w:color="auto" w:fill="auto"/>
            <w:vAlign w:val="center"/>
          </w:tcPr>
          <w:p w14:paraId="12A30169" w14:textId="77777777" w:rsidR="00496B74" w:rsidRPr="00C94A3D" w:rsidRDefault="00496B74" w:rsidP="00E14100">
            <w:pPr>
              <w:jc w:val="center"/>
              <w:rPr>
                <w:sz w:val="22"/>
                <w:szCs w:val="22"/>
              </w:rPr>
            </w:pPr>
            <w:r w:rsidRPr="00C94A3D">
              <w:rPr>
                <w:sz w:val="22"/>
                <w:szCs w:val="22"/>
              </w:rPr>
              <w:t>х</w:t>
            </w:r>
          </w:p>
        </w:tc>
      </w:tr>
      <w:tr w:rsidR="00496B74" w:rsidRPr="00EF1FF8" w14:paraId="5CFB571A" w14:textId="77777777" w:rsidTr="00496B74">
        <w:trPr>
          <w:gridAfter w:val="1"/>
          <w:wAfter w:w="10" w:type="dxa"/>
          <w:trHeight w:val="307"/>
        </w:trPr>
        <w:tc>
          <w:tcPr>
            <w:tcW w:w="1642" w:type="dxa"/>
            <w:vMerge/>
            <w:tcBorders>
              <w:left w:val="single" w:sz="4" w:space="0" w:color="auto"/>
              <w:bottom w:val="single" w:sz="4" w:space="0" w:color="auto"/>
              <w:right w:val="single" w:sz="4" w:space="0" w:color="auto"/>
            </w:tcBorders>
            <w:shd w:val="clear" w:color="auto" w:fill="auto"/>
            <w:vAlign w:val="center"/>
          </w:tcPr>
          <w:p w14:paraId="6438F21D" w14:textId="77777777" w:rsidR="00496B74" w:rsidRPr="006457E5" w:rsidRDefault="00496B74" w:rsidP="00E14100">
            <w:pPr>
              <w:jc w:val="center"/>
            </w:pPr>
          </w:p>
        </w:tc>
        <w:tc>
          <w:tcPr>
            <w:tcW w:w="1395" w:type="dxa"/>
            <w:tcBorders>
              <w:top w:val="single" w:sz="4" w:space="0" w:color="auto"/>
              <w:left w:val="nil"/>
              <w:bottom w:val="single" w:sz="4" w:space="0" w:color="auto"/>
              <w:right w:val="single" w:sz="4" w:space="0" w:color="auto"/>
            </w:tcBorders>
            <w:shd w:val="clear" w:color="auto" w:fill="auto"/>
            <w:vAlign w:val="center"/>
          </w:tcPr>
          <w:p w14:paraId="77AD3CD1" w14:textId="77777777" w:rsidR="00496B74" w:rsidRPr="00C94A3D" w:rsidRDefault="00496B74" w:rsidP="00E14100">
            <w:pPr>
              <w:rPr>
                <w:sz w:val="22"/>
                <w:szCs w:val="22"/>
              </w:rPr>
            </w:pPr>
            <w:r>
              <w:rPr>
                <w:sz w:val="22"/>
                <w:szCs w:val="22"/>
              </w:rPr>
              <w:t>с 01.07.2021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C03088C" w14:textId="77777777" w:rsidR="00496B74" w:rsidRPr="00F95202" w:rsidRDefault="00496B74" w:rsidP="00E14100">
            <w:pPr>
              <w:jc w:val="center"/>
              <w:rPr>
                <w:color w:val="000000"/>
                <w:sz w:val="22"/>
              </w:rPr>
            </w:pPr>
            <w:r w:rsidRPr="00F95202">
              <w:rPr>
                <w:color w:val="000000"/>
                <w:sz w:val="22"/>
              </w:rPr>
              <w:t>184,56</w:t>
            </w:r>
          </w:p>
        </w:tc>
        <w:tc>
          <w:tcPr>
            <w:tcW w:w="1058" w:type="dxa"/>
            <w:tcBorders>
              <w:top w:val="single" w:sz="4" w:space="0" w:color="auto"/>
              <w:left w:val="nil"/>
              <w:bottom w:val="single" w:sz="4" w:space="0" w:color="auto"/>
              <w:right w:val="single" w:sz="4" w:space="0" w:color="auto"/>
            </w:tcBorders>
            <w:shd w:val="clear" w:color="auto" w:fill="auto"/>
            <w:vAlign w:val="center"/>
          </w:tcPr>
          <w:p w14:paraId="2B6BCEFC" w14:textId="77777777" w:rsidR="00496B74" w:rsidRPr="00F95202" w:rsidRDefault="00496B74" w:rsidP="00E14100">
            <w:pPr>
              <w:jc w:val="center"/>
              <w:rPr>
                <w:color w:val="000000"/>
                <w:sz w:val="22"/>
              </w:rPr>
            </w:pPr>
            <w:r w:rsidRPr="00F95202">
              <w:rPr>
                <w:color w:val="000000"/>
                <w:sz w:val="22"/>
              </w:rPr>
              <w:t>182,16</w:t>
            </w:r>
          </w:p>
        </w:tc>
        <w:tc>
          <w:tcPr>
            <w:tcW w:w="878" w:type="dxa"/>
            <w:tcBorders>
              <w:top w:val="single" w:sz="4" w:space="0" w:color="auto"/>
              <w:left w:val="nil"/>
              <w:bottom w:val="single" w:sz="4" w:space="0" w:color="auto"/>
              <w:right w:val="single" w:sz="4" w:space="0" w:color="auto"/>
            </w:tcBorders>
            <w:shd w:val="clear" w:color="auto" w:fill="auto"/>
            <w:vAlign w:val="center"/>
          </w:tcPr>
          <w:p w14:paraId="61F05124" w14:textId="77777777" w:rsidR="00496B74" w:rsidRPr="00F95202" w:rsidRDefault="00496B74" w:rsidP="00E14100">
            <w:pPr>
              <w:jc w:val="center"/>
              <w:rPr>
                <w:color w:val="000000"/>
                <w:sz w:val="22"/>
              </w:rPr>
            </w:pPr>
            <w:r w:rsidRPr="00F95202">
              <w:rPr>
                <w:color w:val="000000"/>
                <w:sz w:val="22"/>
              </w:rPr>
              <w:t>195,36</w:t>
            </w:r>
          </w:p>
        </w:tc>
        <w:tc>
          <w:tcPr>
            <w:tcW w:w="880" w:type="dxa"/>
            <w:tcBorders>
              <w:top w:val="single" w:sz="4" w:space="0" w:color="auto"/>
              <w:left w:val="nil"/>
              <w:bottom w:val="single" w:sz="4" w:space="0" w:color="auto"/>
              <w:right w:val="single" w:sz="4" w:space="0" w:color="auto"/>
            </w:tcBorders>
            <w:shd w:val="clear" w:color="auto" w:fill="auto"/>
            <w:vAlign w:val="center"/>
          </w:tcPr>
          <w:p w14:paraId="5B65C9BD" w14:textId="77777777" w:rsidR="00496B74" w:rsidRPr="00F95202" w:rsidRDefault="00496B74" w:rsidP="00E14100">
            <w:pPr>
              <w:jc w:val="center"/>
              <w:rPr>
                <w:color w:val="000000"/>
                <w:sz w:val="22"/>
              </w:rPr>
            </w:pPr>
            <w:r w:rsidRPr="00F95202">
              <w:rPr>
                <w:color w:val="000000"/>
                <w:sz w:val="22"/>
              </w:rPr>
              <w:t>185,76</w:t>
            </w:r>
          </w:p>
        </w:tc>
        <w:tc>
          <w:tcPr>
            <w:tcW w:w="878" w:type="dxa"/>
            <w:tcBorders>
              <w:top w:val="single" w:sz="4" w:space="0" w:color="auto"/>
              <w:left w:val="nil"/>
              <w:bottom w:val="single" w:sz="4" w:space="0" w:color="auto"/>
              <w:right w:val="single" w:sz="4" w:space="0" w:color="auto"/>
            </w:tcBorders>
            <w:shd w:val="clear" w:color="auto" w:fill="auto"/>
            <w:vAlign w:val="center"/>
          </w:tcPr>
          <w:p w14:paraId="6AF93492" w14:textId="77777777" w:rsidR="00496B74" w:rsidRPr="00F95202" w:rsidRDefault="00496B74" w:rsidP="00E14100">
            <w:pPr>
              <w:jc w:val="center"/>
              <w:rPr>
                <w:color w:val="000000"/>
                <w:sz w:val="22"/>
              </w:rPr>
            </w:pPr>
            <w:r w:rsidRPr="00F95202">
              <w:rPr>
                <w:color w:val="000000"/>
                <w:sz w:val="22"/>
              </w:rPr>
              <w:t>153,80</w:t>
            </w:r>
          </w:p>
        </w:tc>
        <w:tc>
          <w:tcPr>
            <w:tcW w:w="879" w:type="dxa"/>
            <w:tcBorders>
              <w:top w:val="single" w:sz="4" w:space="0" w:color="auto"/>
              <w:left w:val="nil"/>
              <w:bottom w:val="single" w:sz="4" w:space="0" w:color="auto"/>
              <w:right w:val="single" w:sz="4" w:space="0" w:color="auto"/>
            </w:tcBorders>
            <w:shd w:val="clear" w:color="auto" w:fill="auto"/>
            <w:vAlign w:val="center"/>
          </w:tcPr>
          <w:p w14:paraId="7562A7DE" w14:textId="77777777" w:rsidR="00496B74" w:rsidRPr="00F95202" w:rsidRDefault="00496B74" w:rsidP="00E14100">
            <w:pPr>
              <w:jc w:val="center"/>
              <w:rPr>
                <w:color w:val="000000"/>
                <w:sz w:val="22"/>
              </w:rPr>
            </w:pPr>
            <w:r w:rsidRPr="00F95202">
              <w:rPr>
                <w:color w:val="000000"/>
                <w:sz w:val="22"/>
              </w:rPr>
              <w:t>151,80</w:t>
            </w:r>
          </w:p>
        </w:tc>
        <w:tc>
          <w:tcPr>
            <w:tcW w:w="878" w:type="dxa"/>
            <w:tcBorders>
              <w:top w:val="single" w:sz="4" w:space="0" w:color="auto"/>
              <w:left w:val="nil"/>
              <w:bottom w:val="single" w:sz="4" w:space="0" w:color="auto"/>
              <w:right w:val="single" w:sz="4" w:space="0" w:color="auto"/>
            </w:tcBorders>
            <w:shd w:val="clear" w:color="auto" w:fill="auto"/>
            <w:vAlign w:val="center"/>
          </w:tcPr>
          <w:p w14:paraId="64CEDFF7" w14:textId="77777777" w:rsidR="00496B74" w:rsidRPr="00F95202" w:rsidRDefault="00496B74" w:rsidP="00E14100">
            <w:pPr>
              <w:jc w:val="center"/>
              <w:rPr>
                <w:color w:val="000000"/>
                <w:sz w:val="22"/>
              </w:rPr>
            </w:pPr>
            <w:r w:rsidRPr="00F95202">
              <w:rPr>
                <w:color w:val="000000"/>
                <w:sz w:val="22"/>
              </w:rPr>
              <w:t>162,80</w:t>
            </w:r>
          </w:p>
        </w:tc>
        <w:tc>
          <w:tcPr>
            <w:tcW w:w="880" w:type="dxa"/>
            <w:tcBorders>
              <w:top w:val="single" w:sz="4" w:space="0" w:color="auto"/>
              <w:left w:val="nil"/>
              <w:bottom w:val="single" w:sz="4" w:space="0" w:color="auto"/>
              <w:right w:val="single" w:sz="4" w:space="0" w:color="auto"/>
            </w:tcBorders>
            <w:shd w:val="clear" w:color="auto" w:fill="auto"/>
            <w:vAlign w:val="center"/>
          </w:tcPr>
          <w:p w14:paraId="6F72EB5B" w14:textId="77777777" w:rsidR="00496B74" w:rsidRPr="00F95202" w:rsidRDefault="00496B74" w:rsidP="00E14100">
            <w:pPr>
              <w:jc w:val="center"/>
              <w:rPr>
                <w:color w:val="000000"/>
                <w:sz w:val="22"/>
              </w:rPr>
            </w:pPr>
            <w:r w:rsidRPr="00F95202">
              <w:rPr>
                <w:color w:val="000000"/>
                <w:sz w:val="22"/>
              </w:rPr>
              <w:t>154,80</w:t>
            </w:r>
          </w:p>
        </w:tc>
        <w:tc>
          <w:tcPr>
            <w:tcW w:w="1317" w:type="dxa"/>
            <w:tcBorders>
              <w:top w:val="single" w:sz="4" w:space="0" w:color="auto"/>
              <w:left w:val="nil"/>
              <w:bottom w:val="single" w:sz="4" w:space="0" w:color="auto"/>
              <w:right w:val="single" w:sz="4" w:space="0" w:color="auto"/>
            </w:tcBorders>
            <w:shd w:val="clear" w:color="auto" w:fill="auto"/>
            <w:vAlign w:val="center"/>
          </w:tcPr>
          <w:p w14:paraId="26BC0017" w14:textId="77777777" w:rsidR="00496B74" w:rsidRPr="00F95202" w:rsidRDefault="00496B74" w:rsidP="00E14100">
            <w:pPr>
              <w:jc w:val="center"/>
              <w:rPr>
                <w:color w:val="000000"/>
                <w:sz w:val="22"/>
              </w:rPr>
            </w:pPr>
            <w:r w:rsidRPr="00F95202">
              <w:rPr>
                <w:color w:val="000000"/>
                <w:sz w:val="22"/>
              </w:rPr>
              <w:t>17,86</w:t>
            </w:r>
          </w:p>
        </w:tc>
        <w:tc>
          <w:tcPr>
            <w:tcW w:w="1400" w:type="dxa"/>
            <w:tcBorders>
              <w:top w:val="single" w:sz="4" w:space="0" w:color="auto"/>
              <w:left w:val="nil"/>
              <w:bottom w:val="single" w:sz="4" w:space="0" w:color="auto"/>
              <w:right w:val="single" w:sz="4" w:space="0" w:color="auto"/>
            </w:tcBorders>
            <w:shd w:val="clear" w:color="auto" w:fill="auto"/>
            <w:vAlign w:val="center"/>
          </w:tcPr>
          <w:p w14:paraId="155C39EA" w14:textId="77777777" w:rsidR="00496B74" w:rsidRPr="00F95202" w:rsidRDefault="00496B74" w:rsidP="00E14100">
            <w:pPr>
              <w:jc w:val="center"/>
              <w:rPr>
                <w:color w:val="000000"/>
                <w:sz w:val="22"/>
              </w:rPr>
            </w:pPr>
            <w:r w:rsidRPr="00F95202">
              <w:rPr>
                <w:color w:val="000000"/>
                <w:sz w:val="22"/>
              </w:rPr>
              <w:t>2</w:t>
            </w:r>
            <w:r>
              <w:rPr>
                <w:color w:val="000000"/>
                <w:sz w:val="22"/>
              </w:rPr>
              <w:t xml:space="preserve"> </w:t>
            </w:r>
            <w:r w:rsidRPr="00F95202">
              <w:rPr>
                <w:color w:val="000000"/>
                <w:sz w:val="22"/>
              </w:rPr>
              <w:t>498,94</w:t>
            </w:r>
          </w:p>
        </w:tc>
        <w:tc>
          <w:tcPr>
            <w:tcW w:w="1167" w:type="dxa"/>
            <w:tcBorders>
              <w:top w:val="single" w:sz="4" w:space="0" w:color="auto"/>
              <w:left w:val="nil"/>
              <w:bottom w:val="single" w:sz="4" w:space="0" w:color="auto"/>
              <w:right w:val="single" w:sz="4" w:space="0" w:color="auto"/>
            </w:tcBorders>
            <w:shd w:val="clear" w:color="auto" w:fill="auto"/>
            <w:vAlign w:val="center"/>
          </w:tcPr>
          <w:p w14:paraId="0E268B65" w14:textId="77777777" w:rsidR="00496B74" w:rsidRPr="00C94A3D" w:rsidRDefault="00496B74" w:rsidP="00E14100">
            <w:pPr>
              <w:jc w:val="center"/>
              <w:rPr>
                <w:sz w:val="22"/>
                <w:szCs w:val="22"/>
              </w:rPr>
            </w:pPr>
            <w:r w:rsidRPr="00C94A3D">
              <w:rPr>
                <w:sz w:val="22"/>
                <w:szCs w:val="22"/>
              </w:rPr>
              <w:t>х</w:t>
            </w:r>
          </w:p>
        </w:tc>
        <w:tc>
          <w:tcPr>
            <w:tcW w:w="1094" w:type="dxa"/>
            <w:tcBorders>
              <w:top w:val="single" w:sz="4" w:space="0" w:color="auto"/>
              <w:left w:val="nil"/>
              <w:bottom w:val="single" w:sz="4" w:space="0" w:color="auto"/>
              <w:right w:val="single" w:sz="4" w:space="0" w:color="auto"/>
            </w:tcBorders>
            <w:shd w:val="clear" w:color="auto" w:fill="auto"/>
            <w:vAlign w:val="center"/>
          </w:tcPr>
          <w:p w14:paraId="77BE5CCF" w14:textId="77777777" w:rsidR="00496B74" w:rsidRPr="00C94A3D" w:rsidRDefault="00496B74" w:rsidP="00E14100">
            <w:pPr>
              <w:jc w:val="center"/>
              <w:rPr>
                <w:sz w:val="22"/>
                <w:szCs w:val="22"/>
              </w:rPr>
            </w:pPr>
            <w:r w:rsidRPr="00C94A3D">
              <w:rPr>
                <w:sz w:val="22"/>
                <w:szCs w:val="22"/>
              </w:rPr>
              <w:t>х</w:t>
            </w:r>
          </w:p>
        </w:tc>
      </w:tr>
    </w:tbl>
    <w:p w14:paraId="31495B7C" w14:textId="77777777" w:rsidR="00496B74" w:rsidRDefault="00496B74" w:rsidP="00496B74">
      <w:pPr>
        <w:ind w:firstLine="851"/>
        <w:jc w:val="both"/>
        <w:sectPr w:rsidR="00496B74" w:rsidSect="00E14100">
          <w:pgSz w:w="16838" w:h="11906" w:orient="landscape"/>
          <w:pgMar w:top="1701" w:right="1134" w:bottom="851" w:left="1134" w:header="720" w:footer="284" w:gutter="0"/>
          <w:cols w:space="720"/>
          <w:docGrid w:linePitch="381"/>
        </w:sectPr>
      </w:pPr>
    </w:p>
    <w:p w14:paraId="56097CC6" w14:textId="643B0DDE" w:rsidR="00496B74" w:rsidRDefault="00496B74" w:rsidP="00496B74">
      <w:pPr>
        <w:tabs>
          <w:tab w:val="left" w:pos="5580"/>
          <w:tab w:val="left" w:pos="9498"/>
        </w:tabs>
        <w:ind w:right="-569" w:firstLine="5670"/>
      </w:pPr>
      <w:r>
        <w:t>Приложение № 6 к протоколу № 68</w:t>
      </w:r>
    </w:p>
    <w:p w14:paraId="4504A0C1" w14:textId="77777777" w:rsidR="00496B74" w:rsidRDefault="00496B74" w:rsidP="00496B74">
      <w:pPr>
        <w:tabs>
          <w:tab w:val="left" w:pos="5580"/>
          <w:tab w:val="left" w:pos="9498"/>
        </w:tabs>
        <w:ind w:right="-569" w:firstLine="5670"/>
      </w:pPr>
      <w:r>
        <w:t>заседания Правления Региональной</w:t>
      </w:r>
    </w:p>
    <w:p w14:paraId="5D97EA5F" w14:textId="77777777" w:rsidR="00496B74" w:rsidRDefault="00496B74" w:rsidP="00496B74">
      <w:pPr>
        <w:tabs>
          <w:tab w:val="left" w:pos="5580"/>
          <w:tab w:val="left" w:pos="9498"/>
        </w:tabs>
        <w:ind w:right="-569" w:firstLine="5670"/>
      </w:pPr>
      <w:r>
        <w:t>энергетической комиссии</w:t>
      </w:r>
    </w:p>
    <w:p w14:paraId="28072BAF" w14:textId="77777777" w:rsidR="00496B74" w:rsidRDefault="00496B74" w:rsidP="00496B74">
      <w:pPr>
        <w:tabs>
          <w:tab w:val="left" w:pos="5580"/>
          <w:tab w:val="left" w:pos="9498"/>
        </w:tabs>
        <w:ind w:right="-569" w:firstLine="5670"/>
      </w:pPr>
      <w:r>
        <w:t>Кузбасса от 27.10.2020</w:t>
      </w:r>
    </w:p>
    <w:p w14:paraId="49945517" w14:textId="77777777" w:rsidR="00496B74" w:rsidRDefault="00496B74" w:rsidP="00496B74"/>
    <w:p w14:paraId="1B2ED7B8" w14:textId="77777777" w:rsidR="00CA4D02" w:rsidRDefault="00CA4D02" w:rsidP="00CA4D02">
      <w:pPr>
        <w:ind w:right="140" w:firstLine="709"/>
        <w:jc w:val="center"/>
        <w:rPr>
          <w:b/>
          <w:bCs/>
          <w:sz w:val="28"/>
          <w:szCs w:val="28"/>
        </w:rPr>
      </w:pPr>
      <w:r>
        <w:rPr>
          <w:b/>
          <w:bCs/>
          <w:sz w:val="28"/>
          <w:szCs w:val="28"/>
        </w:rPr>
        <w:t>Долгосрочные тарифы МУП</w:t>
      </w:r>
      <w:r w:rsidRPr="008F1EF7">
        <w:rPr>
          <w:b/>
          <w:bCs/>
          <w:sz w:val="28"/>
          <w:szCs w:val="28"/>
        </w:rPr>
        <w:t xml:space="preserve"> «</w:t>
      </w:r>
      <w:r>
        <w:rPr>
          <w:b/>
          <w:bCs/>
          <w:sz w:val="28"/>
          <w:szCs w:val="28"/>
        </w:rPr>
        <w:t>МТСК</w:t>
      </w:r>
      <w:r w:rsidRPr="008F1EF7">
        <w:rPr>
          <w:b/>
          <w:bCs/>
          <w:sz w:val="28"/>
          <w:szCs w:val="28"/>
        </w:rPr>
        <w:t xml:space="preserve">» </w:t>
      </w:r>
      <w:r w:rsidRPr="008F1EF7">
        <w:rPr>
          <w:b/>
          <w:bCs/>
          <w:sz w:val="28"/>
          <w:szCs w:val="28"/>
          <w:lang w:val="x-none"/>
        </w:rPr>
        <w:t>на тепловую энергию,</w:t>
      </w:r>
    </w:p>
    <w:p w14:paraId="6F166CC8" w14:textId="77777777" w:rsidR="00CA4D02" w:rsidRDefault="00CA4D02" w:rsidP="00CA4D02">
      <w:pPr>
        <w:ind w:right="140" w:firstLine="709"/>
        <w:jc w:val="center"/>
        <w:rPr>
          <w:b/>
          <w:bCs/>
          <w:kern w:val="32"/>
          <w:sz w:val="28"/>
          <w:szCs w:val="28"/>
        </w:rPr>
      </w:pPr>
      <w:r w:rsidRPr="008F1EF7">
        <w:rPr>
          <w:b/>
          <w:bCs/>
          <w:sz w:val="28"/>
          <w:szCs w:val="28"/>
          <w:lang w:val="x-none"/>
        </w:rPr>
        <w:t>реализуем</w:t>
      </w:r>
      <w:r w:rsidRPr="008F1EF7">
        <w:rPr>
          <w:b/>
          <w:bCs/>
          <w:sz w:val="28"/>
          <w:szCs w:val="28"/>
        </w:rPr>
        <w:t xml:space="preserve">ую </w:t>
      </w:r>
      <w:r w:rsidRPr="008F1EF7">
        <w:rPr>
          <w:b/>
          <w:bCs/>
          <w:sz w:val="28"/>
          <w:szCs w:val="28"/>
          <w:lang w:val="x-none"/>
        </w:rPr>
        <w:t>на потребительском рынке</w:t>
      </w:r>
      <w:r w:rsidRPr="008F1EF7">
        <w:rPr>
          <w:b/>
          <w:bCs/>
          <w:kern w:val="32"/>
          <w:sz w:val="28"/>
          <w:szCs w:val="28"/>
        </w:rPr>
        <w:t xml:space="preserve"> </w:t>
      </w:r>
      <w:r>
        <w:rPr>
          <w:b/>
          <w:bCs/>
          <w:kern w:val="32"/>
          <w:sz w:val="28"/>
          <w:szCs w:val="28"/>
        </w:rPr>
        <w:t>г.</w:t>
      </w:r>
      <w:r>
        <w:t> </w:t>
      </w:r>
      <w:r>
        <w:rPr>
          <w:b/>
          <w:bCs/>
          <w:kern w:val="32"/>
          <w:sz w:val="28"/>
          <w:szCs w:val="28"/>
        </w:rPr>
        <w:t>Междуреченска,</w:t>
      </w:r>
    </w:p>
    <w:p w14:paraId="4A5824AC" w14:textId="77777777" w:rsidR="00CA4D02" w:rsidRPr="00C311B5" w:rsidRDefault="00CA4D02" w:rsidP="00CA4D02">
      <w:pPr>
        <w:ind w:right="140" w:firstLine="709"/>
        <w:jc w:val="center"/>
        <w:rPr>
          <w:b/>
          <w:bCs/>
          <w:sz w:val="28"/>
          <w:szCs w:val="28"/>
        </w:rPr>
      </w:pPr>
      <w:r w:rsidRPr="008F1EF7">
        <w:rPr>
          <w:b/>
          <w:sz w:val="28"/>
          <w:szCs w:val="28"/>
        </w:rPr>
        <w:t xml:space="preserve">на </w:t>
      </w:r>
      <w:r w:rsidRPr="00F50479">
        <w:rPr>
          <w:b/>
          <w:sz w:val="28"/>
          <w:szCs w:val="28"/>
        </w:rPr>
        <w:t xml:space="preserve">период с </w:t>
      </w:r>
      <w:r>
        <w:rPr>
          <w:b/>
          <w:sz w:val="28"/>
          <w:szCs w:val="28"/>
        </w:rPr>
        <w:t>01.01</w:t>
      </w:r>
      <w:r w:rsidRPr="00F50479">
        <w:rPr>
          <w:b/>
          <w:sz w:val="28"/>
          <w:szCs w:val="28"/>
        </w:rPr>
        <w:t>.</w:t>
      </w:r>
      <w:r w:rsidRPr="00F50479">
        <w:rPr>
          <w:b/>
          <w:bCs/>
          <w:sz w:val="28"/>
          <w:szCs w:val="28"/>
        </w:rPr>
        <w:t>201</w:t>
      </w:r>
      <w:r>
        <w:rPr>
          <w:b/>
          <w:bCs/>
          <w:sz w:val="28"/>
          <w:szCs w:val="28"/>
        </w:rPr>
        <w:t>9</w:t>
      </w:r>
      <w:r w:rsidRPr="00F50479">
        <w:rPr>
          <w:b/>
          <w:bCs/>
          <w:sz w:val="28"/>
          <w:szCs w:val="28"/>
        </w:rPr>
        <w:t xml:space="preserve"> по 31.12.20</w:t>
      </w:r>
      <w:r>
        <w:rPr>
          <w:b/>
          <w:bCs/>
          <w:sz w:val="28"/>
          <w:szCs w:val="28"/>
        </w:rPr>
        <w:t>21</w:t>
      </w:r>
    </w:p>
    <w:p w14:paraId="3283C99B" w14:textId="77777777" w:rsidR="00CA4D02" w:rsidRDefault="00CA4D02" w:rsidP="00CA4D02">
      <w:pPr>
        <w:ind w:left="601" w:right="-142"/>
        <w:jc w:val="right"/>
      </w:pPr>
    </w:p>
    <w:p w14:paraId="04DA0119" w14:textId="77777777" w:rsidR="00CA4D02" w:rsidRDefault="00CA4D02" w:rsidP="00CA4D02">
      <w:pPr>
        <w:ind w:left="601" w:right="-142"/>
        <w:jc w:val="right"/>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CA4D02" w:rsidRPr="002A1A2D" w14:paraId="7C11C79F" w14:textId="77777777" w:rsidTr="00E14100">
        <w:trPr>
          <w:trHeight w:val="276"/>
          <w:jc w:val="center"/>
        </w:trPr>
        <w:tc>
          <w:tcPr>
            <w:tcW w:w="1327" w:type="dxa"/>
            <w:vMerge w:val="restart"/>
            <w:shd w:val="clear" w:color="auto" w:fill="auto"/>
            <w:vAlign w:val="center"/>
          </w:tcPr>
          <w:p w14:paraId="3A68E1FE" w14:textId="77777777" w:rsidR="00CA4D02" w:rsidRPr="002A1A2D" w:rsidRDefault="00CA4D02" w:rsidP="00E14100">
            <w:pPr>
              <w:ind w:left="-80" w:right="-106"/>
              <w:jc w:val="center"/>
              <w:rPr>
                <w:sz w:val="22"/>
                <w:szCs w:val="22"/>
              </w:rPr>
            </w:pPr>
            <w:r w:rsidRPr="002A1A2D">
              <w:rPr>
                <w:sz w:val="22"/>
                <w:szCs w:val="22"/>
              </w:rPr>
              <w:br w:type="page"/>
              <w:t>Наимено</w:t>
            </w:r>
            <w:r>
              <w:rPr>
                <w:sz w:val="22"/>
                <w:szCs w:val="22"/>
              </w:rPr>
              <w:t>-</w:t>
            </w:r>
            <w:r w:rsidRPr="002A1A2D">
              <w:rPr>
                <w:sz w:val="22"/>
                <w:szCs w:val="22"/>
              </w:rPr>
              <w:t>вание регули</w:t>
            </w:r>
            <w:r>
              <w:rPr>
                <w:sz w:val="22"/>
                <w:szCs w:val="22"/>
              </w:rPr>
              <w:t>-</w:t>
            </w:r>
            <w:r>
              <w:rPr>
                <w:sz w:val="22"/>
                <w:szCs w:val="22"/>
              </w:rPr>
              <w:br/>
            </w:r>
            <w:r w:rsidRPr="002A1A2D">
              <w:rPr>
                <w:sz w:val="22"/>
                <w:szCs w:val="22"/>
              </w:rPr>
              <w:t>руемой организации</w:t>
            </w:r>
            <w:r w:rsidRPr="002A1A2D">
              <w:rPr>
                <w:bCs/>
                <w:color w:val="000000"/>
                <w:kern w:val="32"/>
                <w:sz w:val="22"/>
                <w:szCs w:val="22"/>
              </w:rPr>
              <w:t xml:space="preserve"> </w:t>
            </w:r>
          </w:p>
        </w:tc>
        <w:tc>
          <w:tcPr>
            <w:tcW w:w="1843" w:type="dxa"/>
            <w:vMerge w:val="restart"/>
            <w:shd w:val="clear" w:color="auto" w:fill="auto"/>
            <w:vAlign w:val="center"/>
          </w:tcPr>
          <w:p w14:paraId="64B292CE" w14:textId="77777777" w:rsidR="00CA4D02" w:rsidRPr="002A1A2D" w:rsidRDefault="00CA4D02" w:rsidP="00E14100">
            <w:pPr>
              <w:ind w:right="-2"/>
              <w:jc w:val="center"/>
              <w:rPr>
                <w:sz w:val="22"/>
                <w:szCs w:val="22"/>
              </w:rPr>
            </w:pPr>
            <w:r w:rsidRPr="002A1A2D">
              <w:rPr>
                <w:sz w:val="22"/>
                <w:szCs w:val="22"/>
              </w:rPr>
              <w:t>Вид тарифа</w:t>
            </w:r>
          </w:p>
        </w:tc>
        <w:tc>
          <w:tcPr>
            <w:tcW w:w="1417" w:type="dxa"/>
            <w:vMerge w:val="restart"/>
            <w:shd w:val="clear" w:color="auto" w:fill="auto"/>
            <w:vAlign w:val="center"/>
          </w:tcPr>
          <w:p w14:paraId="31B6D841" w14:textId="77777777" w:rsidR="00CA4D02" w:rsidRPr="002A1A2D" w:rsidRDefault="00CA4D02" w:rsidP="00E14100">
            <w:pPr>
              <w:ind w:right="-2"/>
              <w:jc w:val="center"/>
              <w:rPr>
                <w:sz w:val="22"/>
                <w:szCs w:val="22"/>
              </w:rPr>
            </w:pPr>
            <w:r w:rsidRPr="002A1A2D">
              <w:rPr>
                <w:sz w:val="22"/>
                <w:szCs w:val="22"/>
              </w:rPr>
              <w:t>Период</w:t>
            </w:r>
          </w:p>
        </w:tc>
        <w:tc>
          <w:tcPr>
            <w:tcW w:w="1040" w:type="dxa"/>
            <w:vMerge w:val="restart"/>
            <w:shd w:val="clear" w:color="auto" w:fill="auto"/>
            <w:vAlign w:val="center"/>
          </w:tcPr>
          <w:p w14:paraId="4E931346" w14:textId="77777777" w:rsidR="00CA4D02" w:rsidRPr="002A1A2D" w:rsidRDefault="00CA4D02" w:rsidP="00E14100">
            <w:pPr>
              <w:ind w:right="-2"/>
              <w:jc w:val="center"/>
              <w:rPr>
                <w:sz w:val="22"/>
                <w:szCs w:val="22"/>
              </w:rPr>
            </w:pPr>
            <w:r w:rsidRPr="002A1A2D">
              <w:rPr>
                <w:sz w:val="22"/>
                <w:szCs w:val="22"/>
              </w:rPr>
              <w:t>Вода</w:t>
            </w:r>
          </w:p>
        </w:tc>
        <w:tc>
          <w:tcPr>
            <w:tcW w:w="2977" w:type="dxa"/>
            <w:gridSpan w:val="4"/>
            <w:shd w:val="clear" w:color="auto" w:fill="auto"/>
            <w:vAlign w:val="center"/>
          </w:tcPr>
          <w:p w14:paraId="7B574037" w14:textId="77777777" w:rsidR="00CA4D02" w:rsidRPr="002A1A2D" w:rsidRDefault="00CA4D02" w:rsidP="00E14100">
            <w:pPr>
              <w:ind w:right="-2"/>
              <w:jc w:val="center"/>
              <w:rPr>
                <w:sz w:val="22"/>
                <w:szCs w:val="22"/>
              </w:rPr>
            </w:pPr>
            <w:r w:rsidRPr="002A1A2D">
              <w:rPr>
                <w:sz w:val="22"/>
                <w:szCs w:val="22"/>
              </w:rPr>
              <w:t>Отборный пар давлением</w:t>
            </w:r>
          </w:p>
        </w:tc>
        <w:tc>
          <w:tcPr>
            <w:tcW w:w="993" w:type="dxa"/>
            <w:vMerge w:val="restart"/>
            <w:shd w:val="clear" w:color="auto" w:fill="auto"/>
            <w:vAlign w:val="center"/>
          </w:tcPr>
          <w:p w14:paraId="5D476B60" w14:textId="77777777" w:rsidR="00CA4D02" w:rsidRPr="002A1A2D" w:rsidRDefault="00CA4D02" w:rsidP="00E14100">
            <w:pPr>
              <w:ind w:left="-164" w:right="-109"/>
              <w:jc w:val="center"/>
              <w:rPr>
                <w:sz w:val="22"/>
                <w:szCs w:val="22"/>
              </w:rPr>
            </w:pPr>
            <w:r w:rsidRPr="002A1A2D">
              <w:rPr>
                <w:sz w:val="22"/>
                <w:szCs w:val="22"/>
              </w:rPr>
              <w:t>Острый</w:t>
            </w:r>
          </w:p>
          <w:p w14:paraId="17EF2336" w14:textId="77777777" w:rsidR="00CA4D02" w:rsidRPr="002A1A2D" w:rsidRDefault="00CA4D02" w:rsidP="00E14100">
            <w:pPr>
              <w:ind w:left="-164" w:right="-109"/>
              <w:jc w:val="center"/>
              <w:rPr>
                <w:sz w:val="22"/>
                <w:szCs w:val="22"/>
              </w:rPr>
            </w:pPr>
            <w:r w:rsidRPr="002A1A2D">
              <w:rPr>
                <w:sz w:val="22"/>
                <w:szCs w:val="22"/>
              </w:rPr>
              <w:t xml:space="preserve"> и </w:t>
            </w:r>
          </w:p>
          <w:p w14:paraId="4C268038" w14:textId="77777777" w:rsidR="00CA4D02" w:rsidRPr="002A1A2D" w:rsidRDefault="00CA4D02" w:rsidP="00E14100">
            <w:pPr>
              <w:ind w:left="-164" w:right="-109"/>
              <w:jc w:val="center"/>
              <w:rPr>
                <w:sz w:val="22"/>
                <w:szCs w:val="22"/>
              </w:rPr>
            </w:pPr>
            <w:r w:rsidRPr="002A1A2D">
              <w:rPr>
                <w:sz w:val="22"/>
                <w:szCs w:val="22"/>
              </w:rPr>
              <w:t>редуци</w:t>
            </w:r>
            <w:r>
              <w:rPr>
                <w:sz w:val="22"/>
                <w:szCs w:val="22"/>
              </w:rPr>
              <w:t>-</w:t>
            </w:r>
            <w:r w:rsidRPr="002A1A2D">
              <w:rPr>
                <w:sz w:val="22"/>
                <w:szCs w:val="22"/>
              </w:rPr>
              <w:t>рованный пар</w:t>
            </w:r>
          </w:p>
        </w:tc>
      </w:tr>
      <w:tr w:rsidR="00CA4D02" w:rsidRPr="002A1A2D" w14:paraId="6520BCF7" w14:textId="77777777" w:rsidTr="00E14100">
        <w:trPr>
          <w:trHeight w:val="911"/>
          <w:jc w:val="center"/>
        </w:trPr>
        <w:tc>
          <w:tcPr>
            <w:tcW w:w="1327" w:type="dxa"/>
            <w:vMerge/>
            <w:tcBorders>
              <w:bottom w:val="single" w:sz="4" w:space="0" w:color="auto"/>
            </w:tcBorders>
            <w:shd w:val="clear" w:color="auto" w:fill="auto"/>
            <w:vAlign w:val="center"/>
          </w:tcPr>
          <w:p w14:paraId="51241273" w14:textId="77777777" w:rsidR="00CA4D02" w:rsidRPr="002A1A2D" w:rsidRDefault="00CA4D02" w:rsidP="00E14100">
            <w:pPr>
              <w:ind w:left="-108" w:right="-125"/>
              <w:jc w:val="center"/>
              <w:rPr>
                <w:bCs/>
                <w:color w:val="000000"/>
                <w:kern w:val="32"/>
                <w:sz w:val="22"/>
                <w:szCs w:val="22"/>
              </w:rPr>
            </w:pPr>
          </w:p>
        </w:tc>
        <w:tc>
          <w:tcPr>
            <w:tcW w:w="1843" w:type="dxa"/>
            <w:vMerge/>
            <w:tcBorders>
              <w:bottom w:val="single" w:sz="4" w:space="0" w:color="auto"/>
            </w:tcBorders>
            <w:shd w:val="clear" w:color="auto" w:fill="auto"/>
          </w:tcPr>
          <w:p w14:paraId="6FE4B0FF" w14:textId="77777777" w:rsidR="00CA4D02" w:rsidRPr="002A1A2D" w:rsidRDefault="00CA4D02" w:rsidP="00E14100">
            <w:pPr>
              <w:ind w:right="-2"/>
              <w:jc w:val="center"/>
              <w:rPr>
                <w:sz w:val="22"/>
                <w:szCs w:val="22"/>
              </w:rPr>
            </w:pPr>
          </w:p>
        </w:tc>
        <w:tc>
          <w:tcPr>
            <w:tcW w:w="1417" w:type="dxa"/>
            <w:vMerge/>
            <w:tcBorders>
              <w:bottom w:val="single" w:sz="4" w:space="0" w:color="auto"/>
            </w:tcBorders>
            <w:shd w:val="clear" w:color="auto" w:fill="auto"/>
          </w:tcPr>
          <w:p w14:paraId="33672411" w14:textId="77777777" w:rsidR="00CA4D02" w:rsidRPr="002A1A2D" w:rsidRDefault="00CA4D02" w:rsidP="00E14100">
            <w:pPr>
              <w:ind w:right="-2"/>
              <w:jc w:val="center"/>
              <w:rPr>
                <w:sz w:val="22"/>
                <w:szCs w:val="22"/>
              </w:rPr>
            </w:pPr>
          </w:p>
        </w:tc>
        <w:tc>
          <w:tcPr>
            <w:tcW w:w="1040" w:type="dxa"/>
            <w:vMerge/>
            <w:tcBorders>
              <w:bottom w:val="single" w:sz="4" w:space="0" w:color="auto"/>
            </w:tcBorders>
            <w:shd w:val="clear" w:color="auto" w:fill="auto"/>
          </w:tcPr>
          <w:p w14:paraId="16DF7CB7" w14:textId="77777777" w:rsidR="00CA4D02" w:rsidRPr="002A1A2D" w:rsidRDefault="00CA4D02" w:rsidP="00E14100">
            <w:pPr>
              <w:ind w:right="-2"/>
              <w:jc w:val="center"/>
              <w:rPr>
                <w:sz w:val="22"/>
                <w:szCs w:val="22"/>
              </w:rPr>
            </w:pPr>
          </w:p>
        </w:tc>
        <w:tc>
          <w:tcPr>
            <w:tcW w:w="709" w:type="dxa"/>
            <w:tcBorders>
              <w:bottom w:val="single" w:sz="4" w:space="0" w:color="auto"/>
            </w:tcBorders>
            <w:shd w:val="clear" w:color="auto" w:fill="auto"/>
            <w:vAlign w:val="center"/>
          </w:tcPr>
          <w:p w14:paraId="16C03879" w14:textId="77777777" w:rsidR="00CA4D02" w:rsidRPr="002A1A2D" w:rsidRDefault="00CA4D02" w:rsidP="00E14100">
            <w:pPr>
              <w:ind w:left="-108" w:right="-108"/>
              <w:jc w:val="center"/>
              <w:rPr>
                <w:sz w:val="22"/>
                <w:szCs w:val="22"/>
                <w:vertAlign w:val="superscript"/>
              </w:rPr>
            </w:pPr>
            <w:r w:rsidRPr="002A1A2D">
              <w:rPr>
                <w:sz w:val="22"/>
                <w:szCs w:val="22"/>
              </w:rPr>
              <w:t>от 1,2 до 2,5 кг/см</w:t>
            </w:r>
            <w:r>
              <w:rPr>
                <w:sz w:val="22"/>
                <w:szCs w:val="22"/>
              </w:rPr>
              <w:t>²</w:t>
            </w:r>
          </w:p>
        </w:tc>
        <w:tc>
          <w:tcPr>
            <w:tcW w:w="851" w:type="dxa"/>
            <w:tcBorders>
              <w:bottom w:val="single" w:sz="4" w:space="0" w:color="auto"/>
            </w:tcBorders>
            <w:shd w:val="clear" w:color="auto" w:fill="auto"/>
            <w:vAlign w:val="center"/>
          </w:tcPr>
          <w:p w14:paraId="67433214" w14:textId="77777777" w:rsidR="00CA4D02" w:rsidRPr="002A1A2D" w:rsidRDefault="00CA4D02" w:rsidP="00E14100">
            <w:pPr>
              <w:ind w:right="-2"/>
              <w:jc w:val="center"/>
              <w:rPr>
                <w:sz w:val="22"/>
                <w:szCs w:val="22"/>
              </w:rPr>
            </w:pPr>
            <w:r w:rsidRPr="002A1A2D">
              <w:rPr>
                <w:sz w:val="22"/>
                <w:szCs w:val="22"/>
              </w:rPr>
              <w:t>от 2,5 до 7,0 кг/см</w:t>
            </w:r>
            <w:r>
              <w:rPr>
                <w:sz w:val="22"/>
                <w:szCs w:val="22"/>
              </w:rPr>
              <w:t>²</w:t>
            </w:r>
          </w:p>
        </w:tc>
        <w:tc>
          <w:tcPr>
            <w:tcW w:w="708" w:type="dxa"/>
            <w:tcBorders>
              <w:bottom w:val="single" w:sz="4" w:space="0" w:color="auto"/>
            </w:tcBorders>
            <w:shd w:val="clear" w:color="auto" w:fill="auto"/>
            <w:vAlign w:val="center"/>
          </w:tcPr>
          <w:p w14:paraId="17E504FB" w14:textId="77777777" w:rsidR="00CA4D02" w:rsidRDefault="00CA4D02" w:rsidP="00E14100">
            <w:pPr>
              <w:ind w:left="-108" w:right="-108"/>
              <w:jc w:val="center"/>
              <w:rPr>
                <w:sz w:val="22"/>
                <w:szCs w:val="22"/>
              </w:rPr>
            </w:pPr>
            <w:r w:rsidRPr="002A1A2D">
              <w:rPr>
                <w:sz w:val="22"/>
                <w:szCs w:val="22"/>
              </w:rPr>
              <w:t xml:space="preserve">от 7,0 </w:t>
            </w:r>
          </w:p>
          <w:p w14:paraId="47FCD13F" w14:textId="77777777" w:rsidR="00CA4D02" w:rsidRPr="002A1A2D" w:rsidRDefault="00CA4D02" w:rsidP="00E14100">
            <w:pPr>
              <w:ind w:left="-108" w:right="-108"/>
              <w:jc w:val="center"/>
              <w:rPr>
                <w:sz w:val="22"/>
                <w:szCs w:val="22"/>
              </w:rPr>
            </w:pPr>
            <w:r w:rsidRPr="002A1A2D">
              <w:rPr>
                <w:sz w:val="22"/>
                <w:szCs w:val="22"/>
              </w:rPr>
              <w:t>до 13,0 кг/см</w:t>
            </w:r>
            <w:r>
              <w:rPr>
                <w:sz w:val="22"/>
                <w:szCs w:val="22"/>
              </w:rPr>
              <w:t>²</w:t>
            </w:r>
          </w:p>
        </w:tc>
        <w:tc>
          <w:tcPr>
            <w:tcW w:w="709" w:type="dxa"/>
            <w:tcBorders>
              <w:bottom w:val="single" w:sz="4" w:space="0" w:color="auto"/>
            </w:tcBorders>
            <w:shd w:val="clear" w:color="auto" w:fill="auto"/>
            <w:vAlign w:val="center"/>
          </w:tcPr>
          <w:p w14:paraId="48F44357" w14:textId="77777777" w:rsidR="00CA4D02" w:rsidRPr="002A1A2D" w:rsidRDefault="00CA4D02" w:rsidP="00E14100">
            <w:pPr>
              <w:ind w:left="-108" w:right="-108"/>
              <w:jc w:val="center"/>
              <w:rPr>
                <w:sz w:val="22"/>
                <w:szCs w:val="22"/>
              </w:rPr>
            </w:pPr>
            <w:r w:rsidRPr="002A1A2D">
              <w:rPr>
                <w:sz w:val="22"/>
                <w:szCs w:val="22"/>
              </w:rPr>
              <w:t>свыше 13,0 кг/см</w:t>
            </w:r>
            <w:r>
              <w:rPr>
                <w:sz w:val="22"/>
                <w:szCs w:val="22"/>
              </w:rPr>
              <w:t>²</w:t>
            </w:r>
          </w:p>
        </w:tc>
        <w:tc>
          <w:tcPr>
            <w:tcW w:w="993" w:type="dxa"/>
            <w:vMerge/>
            <w:tcBorders>
              <w:bottom w:val="single" w:sz="4" w:space="0" w:color="auto"/>
            </w:tcBorders>
            <w:shd w:val="clear" w:color="auto" w:fill="auto"/>
          </w:tcPr>
          <w:p w14:paraId="5DC83832" w14:textId="77777777" w:rsidR="00CA4D02" w:rsidRPr="002A1A2D" w:rsidRDefault="00CA4D02" w:rsidP="00E14100">
            <w:pPr>
              <w:ind w:right="-2"/>
              <w:jc w:val="center"/>
              <w:rPr>
                <w:sz w:val="22"/>
                <w:szCs w:val="22"/>
              </w:rPr>
            </w:pPr>
          </w:p>
        </w:tc>
      </w:tr>
      <w:tr w:rsidR="00CA4D02" w:rsidRPr="002A1A2D" w14:paraId="13679450" w14:textId="77777777" w:rsidTr="00E14100">
        <w:trPr>
          <w:trHeight w:val="91"/>
          <w:jc w:val="center"/>
        </w:trPr>
        <w:tc>
          <w:tcPr>
            <w:tcW w:w="1327" w:type="dxa"/>
            <w:tcBorders>
              <w:bottom w:val="single" w:sz="4" w:space="0" w:color="auto"/>
            </w:tcBorders>
            <w:shd w:val="clear" w:color="auto" w:fill="auto"/>
            <w:vAlign w:val="center"/>
          </w:tcPr>
          <w:p w14:paraId="33FE31AA" w14:textId="77777777" w:rsidR="00CA4D02" w:rsidRPr="00C311B5" w:rsidRDefault="00CA4D02" w:rsidP="00E14100">
            <w:pPr>
              <w:ind w:left="-108" w:right="-125"/>
              <w:jc w:val="center"/>
              <w:rPr>
                <w:bCs/>
                <w:color w:val="000000"/>
                <w:kern w:val="32"/>
                <w:sz w:val="20"/>
                <w:szCs w:val="22"/>
              </w:rPr>
            </w:pPr>
            <w:r w:rsidRPr="00C311B5">
              <w:rPr>
                <w:bCs/>
                <w:color w:val="000000"/>
                <w:kern w:val="32"/>
                <w:sz w:val="20"/>
                <w:szCs w:val="22"/>
              </w:rPr>
              <w:t>1</w:t>
            </w:r>
          </w:p>
        </w:tc>
        <w:tc>
          <w:tcPr>
            <w:tcW w:w="1843" w:type="dxa"/>
            <w:tcBorders>
              <w:bottom w:val="single" w:sz="4" w:space="0" w:color="auto"/>
            </w:tcBorders>
            <w:shd w:val="clear" w:color="auto" w:fill="auto"/>
            <w:vAlign w:val="center"/>
          </w:tcPr>
          <w:p w14:paraId="39C409BF" w14:textId="77777777" w:rsidR="00CA4D02" w:rsidRPr="00C311B5" w:rsidRDefault="00CA4D02" w:rsidP="00E14100">
            <w:pPr>
              <w:ind w:right="-2"/>
              <w:jc w:val="center"/>
              <w:rPr>
                <w:sz w:val="20"/>
                <w:szCs w:val="22"/>
              </w:rPr>
            </w:pPr>
            <w:r w:rsidRPr="00C311B5">
              <w:rPr>
                <w:sz w:val="20"/>
                <w:szCs w:val="22"/>
              </w:rPr>
              <w:t>2</w:t>
            </w:r>
          </w:p>
        </w:tc>
        <w:tc>
          <w:tcPr>
            <w:tcW w:w="1417" w:type="dxa"/>
            <w:tcBorders>
              <w:bottom w:val="single" w:sz="4" w:space="0" w:color="auto"/>
            </w:tcBorders>
            <w:shd w:val="clear" w:color="auto" w:fill="auto"/>
            <w:vAlign w:val="center"/>
          </w:tcPr>
          <w:p w14:paraId="30B6A6B3" w14:textId="77777777" w:rsidR="00CA4D02" w:rsidRPr="00C311B5" w:rsidRDefault="00CA4D02" w:rsidP="00E14100">
            <w:pPr>
              <w:ind w:right="-2"/>
              <w:jc w:val="center"/>
              <w:rPr>
                <w:sz w:val="20"/>
                <w:szCs w:val="22"/>
              </w:rPr>
            </w:pPr>
            <w:r w:rsidRPr="00C311B5">
              <w:rPr>
                <w:sz w:val="20"/>
                <w:szCs w:val="22"/>
              </w:rPr>
              <w:t>3</w:t>
            </w:r>
          </w:p>
        </w:tc>
        <w:tc>
          <w:tcPr>
            <w:tcW w:w="1040" w:type="dxa"/>
            <w:tcBorders>
              <w:bottom w:val="single" w:sz="4" w:space="0" w:color="auto"/>
            </w:tcBorders>
            <w:shd w:val="clear" w:color="auto" w:fill="auto"/>
            <w:vAlign w:val="center"/>
          </w:tcPr>
          <w:p w14:paraId="6A25F159" w14:textId="77777777" w:rsidR="00CA4D02" w:rsidRPr="00C311B5" w:rsidRDefault="00CA4D02" w:rsidP="00E14100">
            <w:pPr>
              <w:ind w:right="-2"/>
              <w:jc w:val="center"/>
              <w:rPr>
                <w:sz w:val="20"/>
                <w:szCs w:val="22"/>
              </w:rPr>
            </w:pPr>
            <w:r w:rsidRPr="00C311B5">
              <w:rPr>
                <w:sz w:val="20"/>
                <w:szCs w:val="22"/>
              </w:rPr>
              <w:t>4</w:t>
            </w:r>
          </w:p>
        </w:tc>
        <w:tc>
          <w:tcPr>
            <w:tcW w:w="709" w:type="dxa"/>
            <w:tcBorders>
              <w:bottom w:val="single" w:sz="4" w:space="0" w:color="auto"/>
            </w:tcBorders>
            <w:shd w:val="clear" w:color="auto" w:fill="auto"/>
            <w:vAlign w:val="center"/>
          </w:tcPr>
          <w:p w14:paraId="4CA8D8BF" w14:textId="77777777" w:rsidR="00CA4D02" w:rsidRPr="00C311B5" w:rsidRDefault="00CA4D02" w:rsidP="00E14100">
            <w:pPr>
              <w:ind w:left="-108" w:right="-108"/>
              <w:jc w:val="center"/>
              <w:rPr>
                <w:sz w:val="20"/>
                <w:szCs w:val="22"/>
              </w:rPr>
            </w:pPr>
            <w:r w:rsidRPr="00C311B5">
              <w:rPr>
                <w:sz w:val="20"/>
                <w:szCs w:val="22"/>
              </w:rPr>
              <w:t>5</w:t>
            </w:r>
          </w:p>
        </w:tc>
        <w:tc>
          <w:tcPr>
            <w:tcW w:w="851" w:type="dxa"/>
            <w:tcBorders>
              <w:bottom w:val="single" w:sz="4" w:space="0" w:color="auto"/>
            </w:tcBorders>
            <w:shd w:val="clear" w:color="auto" w:fill="auto"/>
            <w:vAlign w:val="center"/>
          </w:tcPr>
          <w:p w14:paraId="048FE311" w14:textId="77777777" w:rsidR="00CA4D02" w:rsidRPr="00C311B5" w:rsidRDefault="00CA4D02" w:rsidP="00E14100">
            <w:pPr>
              <w:ind w:right="-2"/>
              <w:jc w:val="center"/>
              <w:rPr>
                <w:sz w:val="20"/>
                <w:szCs w:val="22"/>
              </w:rPr>
            </w:pPr>
            <w:r w:rsidRPr="00C311B5">
              <w:rPr>
                <w:sz w:val="20"/>
                <w:szCs w:val="22"/>
              </w:rPr>
              <w:t>6</w:t>
            </w:r>
          </w:p>
        </w:tc>
        <w:tc>
          <w:tcPr>
            <w:tcW w:w="708" w:type="dxa"/>
            <w:tcBorders>
              <w:bottom w:val="single" w:sz="4" w:space="0" w:color="auto"/>
            </w:tcBorders>
            <w:shd w:val="clear" w:color="auto" w:fill="auto"/>
            <w:vAlign w:val="center"/>
          </w:tcPr>
          <w:p w14:paraId="1F06C830" w14:textId="77777777" w:rsidR="00CA4D02" w:rsidRPr="00C311B5" w:rsidRDefault="00CA4D02" w:rsidP="00E14100">
            <w:pPr>
              <w:ind w:left="-108" w:right="-108"/>
              <w:jc w:val="center"/>
              <w:rPr>
                <w:sz w:val="20"/>
                <w:szCs w:val="22"/>
              </w:rPr>
            </w:pPr>
            <w:r w:rsidRPr="00C311B5">
              <w:rPr>
                <w:sz w:val="20"/>
                <w:szCs w:val="22"/>
              </w:rPr>
              <w:t>7</w:t>
            </w:r>
          </w:p>
        </w:tc>
        <w:tc>
          <w:tcPr>
            <w:tcW w:w="709" w:type="dxa"/>
            <w:tcBorders>
              <w:bottom w:val="single" w:sz="4" w:space="0" w:color="auto"/>
            </w:tcBorders>
            <w:shd w:val="clear" w:color="auto" w:fill="auto"/>
            <w:vAlign w:val="center"/>
          </w:tcPr>
          <w:p w14:paraId="623A9813" w14:textId="77777777" w:rsidR="00CA4D02" w:rsidRPr="00C311B5" w:rsidRDefault="00CA4D02" w:rsidP="00E14100">
            <w:pPr>
              <w:ind w:left="-108" w:right="-108"/>
              <w:jc w:val="center"/>
              <w:rPr>
                <w:sz w:val="20"/>
                <w:szCs w:val="22"/>
              </w:rPr>
            </w:pPr>
            <w:r w:rsidRPr="00C311B5">
              <w:rPr>
                <w:sz w:val="20"/>
                <w:szCs w:val="22"/>
              </w:rPr>
              <w:t>8</w:t>
            </w:r>
          </w:p>
        </w:tc>
        <w:tc>
          <w:tcPr>
            <w:tcW w:w="993" w:type="dxa"/>
            <w:tcBorders>
              <w:bottom w:val="single" w:sz="4" w:space="0" w:color="auto"/>
            </w:tcBorders>
            <w:shd w:val="clear" w:color="auto" w:fill="auto"/>
            <w:vAlign w:val="center"/>
          </w:tcPr>
          <w:p w14:paraId="7CE90B68" w14:textId="77777777" w:rsidR="00CA4D02" w:rsidRPr="00C311B5" w:rsidRDefault="00CA4D02" w:rsidP="00E14100">
            <w:pPr>
              <w:ind w:right="-2"/>
              <w:jc w:val="center"/>
              <w:rPr>
                <w:sz w:val="20"/>
                <w:szCs w:val="22"/>
              </w:rPr>
            </w:pPr>
            <w:r w:rsidRPr="00C311B5">
              <w:rPr>
                <w:sz w:val="20"/>
                <w:szCs w:val="22"/>
              </w:rPr>
              <w:t>9</w:t>
            </w:r>
          </w:p>
        </w:tc>
      </w:tr>
      <w:tr w:rsidR="00CA4D02" w:rsidRPr="002A1A2D" w14:paraId="2D476285" w14:textId="77777777" w:rsidTr="00E14100">
        <w:trPr>
          <w:trHeight w:val="377"/>
          <w:jc w:val="center"/>
        </w:trPr>
        <w:tc>
          <w:tcPr>
            <w:tcW w:w="1327" w:type="dxa"/>
            <w:vMerge w:val="restart"/>
            <w:shd w:val="clear" w:color="auto" w:fill="auto"/>
            <w:vAlign w:val="center"/>
          </w:tcPr>
          <w:p w14:paraId="07B17A89" w14:textId="77777777" w:rsidR="00CA4D02" w:rsidRPr="002A1A2D" w:rsidRDefault="00CA4D02" w:rsidP="00E14100">
            <w:pPr>
              <w:ind w:left="-80"/>
              <w:jc w:val="center"/>
              <w:rPr>
                <w:sz w:val="22"/>
                <w:szCs w:val="22"/>
              </w:rPr>
            </w:pPr>
            <w:r>
              <w:rPr>
                <w:bCs/>
                <w:color w:val="000000"/>
                <w:kern w:val="32"/>
                <w:sz w:val="22"/>
                <w:szCs w:val="22"/>
              </w:rPr>
              <w:t>МУП «МТСК»</w:t>
            </w:r>
          </w:p>
        </w:tc>
        <w:tc>
          <w:tcPr>
            <w:tcW w:w="8270" w:type="dxa"/>
            <w:gridSpan w:val="8"/>
            <w:shd w:val="clear" w:color="auto" w:fill="auto"/>
          </w:tcPr>
          <w:p w14:paraId="3EB69976" w14:textId="77777777" w:rsidR="00CA4D02" w:rsidRPr="00240C45" w:rsidRDefault="00CA4D02" w:rsidP="00E14100">
            <w:pPr>
              <w:ind w:right="-994"/>
              <w:jc w:val="center"/>
            </w:pPr>
            <w:r w:rsidRPr="00240C45">
              <w:t xml:space="preserve">Для потребителей, в случае отсутствия дифференциации тарифов </w:t>
            </w:r>
          </w:p>
          <w:p w14:paraId="7E2A067A" w14:textId="77777777" w:rsidR="00CA4D02" w:rsidRPr="002A1A2D" w:rsidRDefault="00CA4D02" w:rsidP="00E14100">
            <w:pPr>
              <w:ind w:right="-994"/>
              <w:jc w:val="center"/>
              <w:rPr>
                <w:sz w:val="22"/>
                <w:szCs w:val="22"/>
              </w:rPr>
            </w:pPr>
            <w:r w:rsidRPr="00240C45">
              <w:t>по схеме подключения (без НДС)</w:t>
            </w:r>
            <w:r w:rsidRPr="002A1A2D">
              <w:rPr>
                <w:sz w:val="22"/>
                <w:szCs w:val="22"/>
              </w:rPr>
              <w:t xml:space="preserve"> </w:t>
            </w:r>
          </w:p>
        </w:tc>
      </w:tr>
      <w:tr w:rsidR="00CA4D02" w:rsidRPr="002A1A2D" w14:paraId="5347F702" w14:textId="77777777" w:rsidTr="00E14100">
        <w:trPr>
          <w:jc w:val="center"/>
        </w:trPr>
        <w:tc>
          <w:tcPr>
            <w:tcW w:w="1327" w:type="dxa"/>
            <w:vMerge/>
            <w:shd w:val="clear" w:color="auto" w:fill="auto"/>
          </w:tcPr>
          <w:p w14:paraId="269B46E2" w14:textId="77777777" w:rsidR="00CA4D02" w:rsidRPr="002A1A2D" w:rsidRDefault="00CA4D02" w:rsidP="00E14100">
            <w:pPr>
              <w:ind w:left="-220" w:right="-125"/>
              <w:jc w:val="center"/>
              <w:rPr>
                <w:sz w:val="22"/>
                <w:szCs w:val="22"/>
              </w:rPr>
            </w:pPr>
          </w:p>
        </w:tc>
        <w:tc>
          <w:tcPr>
            <w:tcW w:w="1843" w:type="dxa"/>
            <w:vMerge w:val="restart"/>
            <w:shd w:val="clear" w:color="auto" w:fill="auto"/>
            <w:vAlign w:val="center"/>
          </w:tcPr>
          <w:p w14:paraId="2DFB1947" w14:textId="77777777" w:rsidR="00CA4D02" w:rsidRPr="002A1A2D" w:rsidRDefault="00CA4D02" w:rsidP="00E14100">
            <w:pPr>
              <w:ind w:left="-107" w:right="-2"/>
              <w:jc w:val="center"/>
              <w:rPr>
                <w:sz w:val="22"/>
                <w:szCs w:val="22"/>
              </w:rPr>
            </w:pPr>
            <w:r w:rsidRPr="002A1A2D">
              <w:rPr>
                <w:sz w:val="22"/>
                <w:szCs w:val="22"/>
              </w:rPr>
              <w:t>Одноставочный</w:t>
            </w:r>
          </w:p>
          <w:p w14:paraId="15059615" w14:textId="77777777" w:rsidR="00CA4D02" w:rsidRPr="002A1A2D" w:rsidRDefault="00CA4D02" w:rsidP="00E14100">
            <w:pPr>
              <w:ind w:right="-2"/>
              <w:jc w:val="center"/>
              <w:rPr>
                <w:sz w:val="22"/>
                <w:szCs w:val="22"/>
              </w:rPr>
            </w:pPr>
            <w:r w:rsidRPr="002A1A2D">
              <w:rPr>
                <w:sz w:val="22"/>
                <w:szCs w:val="22"/>
              </w:rPr>
              <w:t>руб./Гкал</w:t>
            </w:r>
          </w:p>
        </w:tc>
        <w:tc>
          <w:tcPr>
            <w:tcW w:w="1417" w:type="dxa"/>
            <w:shd w:val="clear" w:color="auto" w:fill="auto"/>
            <w:vAlign w:val="center"/>
          </w:tcPr>
          <w:p w14:paraId="125B5C94" w14:textId="77777777" w:rsidR="00CA4D02" w:rsidRPr="002A1A2D" w:rsidRDefault="00CA4D02" w:rsidP="00E14100">
            <w:pPr>
              <w:ind w:left="-6" w:right="-61"/>
              <w:jc w:val="center"/>
              <w:rPr>
                <w:sz w:val="22"/>
                <w:szCs w:val="22"/>
              </w:rPr>
            </w:pPr>
            <w:r w:rsidRPr="002A1A2D">
              <w:rPr>
                <w:sz w:val="22"/>
                <w:szCs w:val="22"/>
              </w:rPr>
              <w:t>с 01.01.2019</w:t>
            </w:r>
          </w:p>
        </w:tc>
        <w:tc>
          <w:tcPr>
            <w:tcW w:w="1040" w:type="dxa"/>
            <w:shd w:val="clear" w:color="auto" w:fill="auto"/>
          </w:tcPr>
          <w:p w14:paraId="55FB4F0A" w14:textId="77777777" w:rsidR="00CA4D02" w:rsidRPr="000F2137" w:rsidRDefault="00CA4D02" w:rsidP="00E14100">
            <w:pPr>
              <w:jc w:val="center"/>
              <w:rPr>
                <w:sz w:val="22"/>
                <w:szCs w:val="22"/>
              </w:rPr>
            </w:pPr>
            <w:r w:rsidRPr="000F2137">
              <w:rPr>
                <w:sz w:val="22"/>
                <w:szCs w:val="22"/>
              </w:rPr>
              <w:t>2 135,76</w:t>
            </w:r>
          </w:p>
        </w:tc>
        <w:tc>
          <w:tcPr>
            <w:tcW w:w="709" w:type="dxa"/>
            <w:shd w:val="clear" w:color="auto" w:fill="auto"/>
            <w:vAlign w:val="center"/>
          </w:tcPr>
          <w:p w14:paraId="25141218" w14:textId="77777777" w:rsidR="00CA4D02" w:rsidRPr="002A1A2D" w:rsidRDefault="00CA4D02" w:rsidP="00E14100">
            <w:pPr>
              <w:ind w:left="-162" w:right="-114"/>
              <w:jc w:val="center"/>
              <w:rPr>
                <w:sz w:val="22"/>
                <w:szCs w:val="22"/>
              </w:rPr>
            </w:pPr>
            <w:r w:rsidRPr="002A1A2D">
              <w:rPr>
                <w:sz w:val="22"/>
                <w:szCs w:val="22"/>
              </w:rPr>
              <w:t>x</w:t>
            </w:r>
          </w:p>
        </w:tc>
        <w:tc>
          <w:tcPr>
            <w:tcW w:w="851" w:type="dxa"/>
            <w:shd w:val="clear" w:color="auto" w:fill="auto"/>
            <w:vAlign w:val="center"/>
          </w:tcPr>
          <w:p w14:paraId="0E06E5EF" w14:textId="77777777" w:rsidR="00CA4D02" w:rsidRPr="002A1A2D" w:rsidRDefault="00CA4D02" w:rsidP="00E14100">
            <w:pPr>
              <w:ind w:left="-162" w:right="-114"/>
              <w:jc w:val="center"/>
              <w:rPr>
                <w:sz w:val="22"/>
                <w:szCs w:val="22"/>
              </w:rPr>
            </w:pPr>
            <w:r w:rsidRPr="002A1A2D">
              <w:rPr>
                <w:sz w:val="22"/>
                <w:szCs w:val="22"/>
              </w:rPr>
              <w:t>x</w:t>
            </w:r>
          </w:p>
        </w:tc>
        <w:tc>
          <w:tcPr>
            <w:tcW w:w="708" w:type="dxa"/>
            <w:shd w:val="clear" w:color="auto" w:fill="auto"/>
            <w:vAlign w:val="center"/>
          </w:tcPr>
          <w:p w14:paraId="39AFB2AE" w14:textId="77777777" w:rsidR="00CA4D02" w:rsidRPr="002A1A2D" w:rsidRDefault="00CA4D02" w:rsidP="00E14100">
            <w:pPr>
              <w:ind w:left="-162" w:right="-114"/>
              <w:jc w:val="center"/>
              <w:rPr>
                <w:sz w:val="22"/>
                <w:szCs w:val="22"/>
              </w:rPr>
            </w:pPr>
            <w:r w:rsidRPr="002A1A2D">
              <w:rPr>
                <w:sz w:val="22"/>
                <w:szCs w:val="22"/>
              </w:rPr>
              <w:t>x</w:t>
            </w:r>
          </w:p>
        </w:tc>
        <w:tc>
          <w:tcPr>
            <w:tcW w:w="709" w:type="dxa"/>
            <w:shd w:val="clear" w:color="auto" w:fill="auto"/>
            <w:vAlign w:val="center"/>
          </w:tcPr>
          <w:p w14:paraId="2466812C" w14:textId="77777777" w:rsidR="00CA4D02" w:rsidRPr="002A1A2D" w:rsidRDefault="00CA4D02" w:rsidP="00E14100">
            <w:pPr>
              <w:ind w:left="-162" w:right="-114"/>
              <w:jc w:val="center"/>
              <w:rPr>
                <w:sz w:val="22"/>
                <w:szCs w:val="22"/>
              </w:rPr>
            </w:pPr>
            <w:r w:rsidRPr="002A1A2D">
              <w:rPr>
                <w:sz w:val="22"/>
                <w:szCs w:val="22"/>
              </w:rPr>
              <w:t>x</w:t>
            </w:r>
          </w:p>
        </w:tc>
        <w:tc>
          <w:tcPr>
            <w:tcW w:w="993" w:type="dxa"/>
            <w:shd w:val="clear" w:color="auto" w:fill="auto"/>
            <w:vAlign w:val="center"/>
          </w:tcPr>
          <w:p w14:paraId="0B764529" w14:textId="77777777" w:rsidR="00CA4D02" w:rsidRPr="002A1A2D" w:rsidRDefault="00CA4D02" w:rsidP="00E14100">
            <w:pPr>
              <w:ind w:left="-162" w:right="-114"/>
              <w:jc w:val="center"/>
              <w:rPr>
                <w:sz w:val="22"/>
                <w:szCs w:val="22"/>
              </w:rPr>
            </w:pPr>
            <w:r w:rsidRPr="002A1A2D">
              <w:rPr>
                <w:sz w:val="22"/>
                <w:szCs w:val="22"/>
              </w:rPr>
              <w:t>x</w:t>
            </w:r>
          </w:p>
        </w:tc>
      </w:tr>
      <w:tr w:rsidR="00CA4D02" w:rsidRPr="002A1A2D" w14:paraId="22DCC733" w14:textId="77777777" w:rsidTr="00E14100">
        <w:trPr>
          <w:jc w:val="center"/>
        </w:trPr>
        <w:tc>
          <w:tcPr>
            <w:tcW w:w="1327" w:type="dxa"/>
            <w:vMerge/>
            <w:shd w:val="clear" w:color="auto" w:fill="auto"/>
          </w:tcPr>
          <w:p w14:paraId="0ADBDBA6" w14:textId="77777777" w:rsidR="00CA4D02" w:rsidRPr="002A1A2D" w:rsidRDefault="00CA4D02" w:rsidP="00E14100">
            <w:pPr>
              <w:ind w:right="-2"/>
              <w:rPr>
                <w:sz w:val="22"/>
                <w:szCs w:val="22"/>
              </w:rPr>
            </w:pPr>
          </w:p>
        </w:tc>
        <w:tc>
          <w:tcPr>
            <w:tcW w:w="1843" w:type="dxa"/>
            <w:vMerge/>
            <w:shd w:val="clear" w:color="auto" w:fill="auto"/>
          </w:tcPr>
          <w:p w14:paraId="2F863391" w14:textId="77777777" w:rsidR="00CA4D02" w:rsidRPr="002A1A2D" w:rsidRDefault="00CA4D02" w:rsidP="00E14100">
            <w:pPr>
              <w:ind w:right="-2"/>
              <w:jc w:val="center"/>
              <w:rPr>
                <w:sz w:val="22"/>
                <w:szCs w:val="22"/>
              </w:rPr>
            </w:pPr>
          </w:p>
        </w:tc>
        <w:tc>
          <w:tcPr>
            <w:tcW w:w="1417" w:type="dxa"/>
            <w:shd w:val="clear" w:color="auto" w:fill="auto"/>
            <w:vAlign w:val="center"/>
          </w:tcPr>
          <w:p w14:paraId="4A75075C" w14:textId="77777777" w:rsidR="00CA4D02" w:rsidRPr="002A1A2D" w:rsidRDefault="00CA4D02" w:rsidP="00E14100">
            <w:pPr>
              <w:ind w:left="-6" w:right="-61"/>
              <w:jc w:val="center"/>
              <w:rPr>
                <w:sz w:val="22"/>
                <w:szCs w:val="22"/>
              </w:rPr>
            </w:pPr>
            <w:r w:rsidRPr="002A1A2D">
              <w:rPr>
                <w:sz w:val="22"/>
                <w:szCs w:val="22"/>
              </w:rPr>
              <w:t>с 01.07.2019</w:t>
            </w:r>
          </w:p>
        </w:tc>
        <w:tc>
          <w:tcPr>
            <w:tcW w:w="1040" w:type="dxa"/>
            <w:shd w:val="clear" w:color="auto" w:fill="auto"/>
          </w:tcPr>
          <w:p w14:paraId="06A82B6B" w14:textId="77777777" w:rsidR="00CA4D02" w:rsidRPr="000F2137" w:rsidRDefault="00CA4D02" w:rsidP="00E14100">
            <w:pPr>
              <w:jc w:val="center"/>
              <w:rPr>
                <w:sz w:val="22"/>
                <w:szCs w:val="22"/>
              </w:rPr>
            </w:pPr>
            <w:r w:rsidRPr="000F2137">
              <w:rPr>
                <w:sz w:val="22"/>
                <w:szCs w:val="22"/>
              </w:rPr>
              <w:t>2 602,18</w:t>
            </w:r>
          </w:p>
        </w:tc>
        <w:tc>
          <w:tcPr>
            <w:tcW w:w="709" w:type="dxa"/>
            <w:shd w:val="clear" w:color="auto" w:fill="auto"/>
            <w:vAlign w:val="center"/>
          </w:tcPr>
          <w:p w14:paraId="7C9656EC" w14:textId="77777777" w:rsidR="00CA4D02" w:rsidRPr="002A1A2D" w:rsidRDefault="00CA4D02" w:rsidP="00E14100">
            <w:pPr>
              <w:ind w:left="-162" w:right="-114"/>
              <w:jc w:val="center"/>
              <w:rPr>
                <w:sz w:val="22"/>
                <w:szCs w:val="22"/>
              </w:rPr>
            </w:pPr>
            <w:r w:rsidRPr="002A1A2D">
              <w:rPr>
                <w:sz w:val="22"/>
                <w:szCs w:val="22"/>
              </w:rPr>
              <w:t>x</w:t>
            </w:r>
          </w:p>
        </w:tc>
        <w:tc>
          <w:tcPr>
            <w:tcW w:w="851" w:type="dxa"/>
            <w:shd w:val="clear" w:color="auto" w:fill="auto"/>
            <w:vAlign w:val="center"/>
          </w:tcPr>
          <w:p w14:paraId="2E919EA3" w14:textId="77777777" w:rsidR="00CA4D02" w:rsidRPr="002A1A2D" w:rsidRDefault="00CA4D02" w:rsidP="00E14100">
            <w:pPr>
              <w:ind w:left="-162" w:right="-114"/>
              <w:jc w:val="center"/>
              <w:rPr>
                <w:sz w:val="22"/>
                <w:szCs w:val="22"/>
              </w:rPr>
            </w:pPr>
            <w:r w:rsidRPr="002A1A2D">
              <w:rPr>
                <w:sz w:val="22"/>
                <w:szCs w:val="22"/>
              </w:rPr>
              <w:t>x</w:t>
            </w:r>
          </w:p>
        </w:tc>
        <w:tc>
          <w:tcPr>
            <w:tcW w:w="708" w:type="dxa"/>
            <w:shd w:val="clear" w:color="auto" w:fill="auto"/>
            <w:vAlign w:val="center"/>
          </w:tcPr>
          <w:p w14:paraId="237F9348" w14:textId="77777777" w:rsidR="00CA4D02" w:rsidRPr="002A1A2D" w:rsidRDefault="00CA4D02" w:rsidP="00E14100">
            <w:pPr>
              <w:ind w:left="-162" w:right="-114"/>
              <w:jc w:val="center"/>
              <w:rPr>
                <w:sz w:val="22"/>
                <w:szCs w:val="22"/>
              </w:rPr>
            </w:pPr>
            <w:r w:rsidRPr="002A1A2D">
              <w:rPr>
                <w:sz w:val="22"/>
                <w:szCs w:val="22"/>
              </w:rPr>
              <w:t>x</w:t>
            </w:r>
          </w:p>
        </w:tc>
        <w:tc>
          <w:tcPr>
            <w:tcW w:w="709" w:type="dxa"/>
            <w:shd w:val="clear" w:color="auto" w:fill="auto"/>
            <w:vAlign w:val="center"/>
          </w:tcPr>
          <w:p w14:paraId="7041F03E" w14:textId="77777777" w:rsidR="00CA4D02" w:rsidRPr="002A1A2D" w:rsidRDefault="00CA4D02" w:rsidP="00E14100">
            <w:pPr>
              <w:ind w:left="-162" w:right="-114"/>
              <w:jc w:val="center"/>
              <w:rPr>
                <w:sz w:val="22"/>
                <w:szCs w:val="22"/>
              </w:rPr>
            </w:pPr>
            <w:r w:rsidRPr="002A1A2D">
              <w:rPr>
                <w:sz w:val="22"/>
                <w:szCs w:val="22"/>
              </w:rPr>
              <w:t>x</w:t>
            </w:r>
          </w:p>
        </w:tc>
        <w:tc>
          <w:tcPr>
            <w:tcW w:w="993" w:type="dxa"/>
            <w:shd w:val="clear" w:color="auto" w:fill="auto"/>
            <w:vAlign w:val="center"/>
          </w:tcPr>
          <w:p w14:paraId="2CAA787B" w14:textId="77777777" w:rsidR="00CA4D02" w:rsidRPr="002A1A2D" w:rsidRDefault="00CA4D02" w:rsidP="00E14100">
            <w:pPr>
              <w:ind w:left="-162" w:right="-114"/>
              <w:jc w:val="center"/>
              <w:rPr>
                <w:sz w:val="22"/>
                <w:szCs w:val="22"/>
              </w:rPr>
            </w:pPr>
            <w:r w:rsidRPr="002A1A2D">
              <w:rPr>
                <w:sz w:val="22"/>
                <w:szCs w:val="22"/>
              </w:rPr>
              <w:t>x</w:t>
            </w:r>
          </w:p>
        </w:tc>
      </w:tr>
      <w:tr w:rsidR="00CA4D02" w:rsidRPr="002A1A2D" w14:paraId="06AEC361" w14:textId="77777777" w:rsidTr="00E14100">
        <w:trPr>
          <w:jc w:val="center"/>
        </w:trPr>
        <w:tc>
          <w:tcPr>
            <w:tcW w:w="1327" w:type="dxa"/>
            <w:vMerge/>
            <w:shd w:val="clear" w:color="auto" w:fill="auto"/>
          </w:tcPr>
          <w:p w14:paraId="0AD2B211" w14:textId="77777777" w:rsidR="00CA4D02" w:rsidRPr="002A1A2D" w:rsidRDefault="00CA4D02" w:rsidP="00E14100">
            <w:pPr>
              <w:ind w:right="-2"/>
              <w:rPr>
                <w:sz w:val="22"/>
                <w:szCs w:val="22"/>
              </w:rPr>
            </w:pPr>
          </w:p>
        </w:tc>
        <w:tc>
          <w:tcPr>
            <w:tcW w:w="1843" w:type="dxa"/>
            <w:vMerge/>
            <w:shd w:val="clear" w:color="auto" w:fill="auto"/>
          </w:tcPr>
          <w:p w14:paraId="5005F50A" w14:textId="77777777" w:rsidR="00CA4D02" w:rsidRPr="002A1A2D" w:rsidRDefault="00CA4D02" w:rsidP="00E14100">
            <w:pPr>
              <w:ind w:right="-2"/>
              <w:jc w:val="center"/>
              <w:rPr>
                <w:sz w:val="22"/>
                <w:szCs w:val="22"/>
              </w:rPr>
            </w:pPr>
          </w:p>
        </w:tc>
        <w:tc>
          <w:tcPr>
            <w:tcW w:w="1417" w:type="dxa"/>
            <w:shd w:val="clear" w:color="auto" w:fill="auto"/>
            <w:vAlign w:val="center"/>
          </w:tcPr>
          <w:p w14:paraId="0F9669B0" w14:textId="77777777" w:rsidR="00CA4D02" w:rsidRPr="002A1A2D" w:rsidRDefault="00CA4D02" w:rsidP="00E14100">
            <w:pPr>
              <w:ind w:left="-6" w:right="-61"/>
              <w:jc w:val="center"/>
              <w:rPr>
                <w:sz w:val="22"/>
                <w:szCs w:val="22"/>
              </w:rPr>
            </w:pPr>
            <w:r w:rsidRPr="002A1A2D">
              <w:rPr>
                <w:sz w:val="22"/>
                <w:szCs w:val="22"/>
              </w:rPr>
              <w:t>с 01.01.2020</w:t>
            </w:r>
          </w:p>
        </w:tc>
        <w:tc>
          <w:tcPr>
            <w:tcW w:w="1040" w:type="dxa"/>
            <w:shd w:val="clear" w:color="auto" w:fill="auto"/>
          </w:tcPr>
          <w:p w14:paraId="18612B61" w14:textId="77777777" w:rsidR="00CA4D02" w:rsidRPr="000F2137" w:rsidRDefault="00CA4D02" w:rsidP="00E14100">
            <w:pPr>
              <w:jc w:val="center"/>
              <w:rPr>
                <w:sz w:val="22"/>
                <w:szCs w:val="22"/>
              </w:rPr>
            </w:pPr>
            <w:r>
              <w:rPr>
                <w:sz w:val="22"/>
                <w:szCs w:val="22"/>
              </w:rPr>
              <w:t>2 391,20</w:t>
            </w:r>
          </w:p>
        </w:tc>
        <w:tc>
          <w:tcPr>
            <w:tcW w:w="709" w:type="dxa"/>
            <w:shd w:val="clear" w:color="auto" w:fill="auto"/>
            <w:vAlign w:val="center"/>
          </w:tcPr>
          <w:p w14:paraId="62C9E2AE" w14:textId="77777777" w:rsidR="00CA4D02" w:rsidRPr="002A1A2D" w:rsidRDefault="00CA4D02" w:rsidP="00E14100">
            <w:pPr>
              <w:ind w:left="-162" w:right="-114"/>
              <w:jc w:val="center"/>
              <w:rPr>
                <w:sz w:val="22"/>
                <w:szCs w:val="22"/>
              </w:rPr>
            </w:pPr>
            <w:r w:rsidRPr="002A1A2D">
              <w:rPr>
                <w:sz w:val="22"/>
                <w:szCs w:val="22"/>
              </w:rPr>
              <w:t>x</w:t>
            </w:r>
          </w:p>
        </w:tc>
        <w:tc>
          <w:tcPr>
            <w:tcW w:w="851" w:type="dxa"/>
            <w:shd w:val="clear" w:color="auto" w:fill="auto"/>
            <w:vAlign w:val="center"/>
          </w:tcPr>
          <w:p w14:paraId="760A211F" w14:textId="77777777" w:rsidR="00CA4D02" w:rsidRPr="002A1A2D" w:rsidRDefault="00CA4D02" w:rsidP="00E14100">
            <w:pPr>
              <w:ind w:left="-162" w:right="-114"/>
              <w:jc w:val="center"/>
              <w:rPr>
                <w:sz w:val="22"/>
                <w:szCs w:val="22"/>
              </w:rPr>
            </w:pPr>
            <w:r w:rsidRPr="002A1A2D">
              <w:rPr>
                <w:sz w:val="22"/>
                <w:szCs w:val="22"/>
              </w:rPr>
              <w:t>x</w:t>
            </w:r>
          </w:p>
        </w:tc>
        <w:tc>
          <w:tcPr>
            <w:tcW w:w="708" w:type="dxa"/>
            <w:shd w:val="clear" w:color="auto" w:fill="auto"/>
            <w:vAlign w:val="center"/>
          </w:tcPr>
          <w:p w14:paraId="7DA5A263" w14:textId="77777777" w:rsidR="00CA4D02" w:rsidRPr="002A1A2D" w:rsidRDefault="00CA4D02" w:rsidP="00E14100">
            <w:pPr>
              <w:ind w:left="-162" w:right="-114"/>
              <w:jc w:val="center"/>
              <w:rPr>
                <w:sz w:val="22"/>
                <w:szCs w:val="22"/>
              </w:rPr>
            </w:pPr>
            <w:r w:rsidRPr="002A1A2D">
              <w:rPr>
                <w:sz w:val="22"/>
                <w:szCs w:val="22"/>
              </w:rPr>
              <w:t>x</w:t>
            </w:r>
          </w:p>
        </w:tc>
        <w:tc>
          <w:tcPr>
            <w:tcW w:w="709" w:type="dxa"/>
            <w:shd w:val="clear" w:color="auto" w:fill="auto"/>
            <w:vAlign w:val="center"/>
          </w:tcPr>
          <w:p w14:paraId="5653A12E" w14:textId="77777777" w:rsidR="00CA4D02" w:rsidRPr="002A1A2D" w:rsidRDefault="00CA4D02" w:rsidP="00E14100">
            <w:pPr>
              <w:ind w:left="-162" w:right="-114"/>
              <w:jc w:val="center"/>
              <w:rPr>
                <w:sz w:val="22"/>
                <w:szCs w:val="22"/>
              </w:rPr>
            </w:pPr>
            <w:r w:rsidRPr="002A1A2D">
              <w:rPr>
                <w:sz w:val="22"/>
                <w:szCs w:val="22"/>
              </w:rPr>
              <w:t>x</w:t>
            </w:r>
          </w:p>
        </w:tc>
        <w:tc>
          <w:tcPr>
            <w:tcW w:w="993" w:type="dxa"/>
            <w:shd w:val="clear" w:color="auto" w:fill="auto"/>
            <w:vAlign w:val="center"/>
          </w:tcPr>
          <w:p w14:paraId="615B4D3B" w14:textId="77777777" w:rsidR="00CA4D02" w:rsidRPr="002A1A2D" w:rsidRDefault="00CA4D02" w:rsidP="00E14100">
            <w:pPr>
              <w:ind w:left="-162" w:right="-114"/>
              <w:jc w:val="center"/>
              <w:rPr>
                <w:sz w:val="22"/>
                <w:szCs w:val="22"/>
              </w:rPr>
            </w:pPr>
            <w:r w:rsidRPr="002A1A2D">
              <w:rPr>
                <w:sz w:val="22"/>
                <w:szCs w:val="22"/>
              </w:rPr>
              <w:t>x</w:t>
            </w:r>
          </w:p>
        </w:tc>
      </w:tr>
      <w:tr w:rsidR="00CA4D02" w:rsidRPr="002A1A2D" w14:paraId="55A90C9B" w14:textId="77777777" w:rsidTr="00E14100">
        <w:trPr>
          <w:jc w:val="center"/>
        </w:trPr>
        <w:tc>
          <w:tcPr>
            <w:tcW w:w="1327" w:type="dxa"/>
            <w:vMerge/>
            <w:shd w:val="clear" w:color="auto" w:fill="auto"/>
          </w:tcPr>
          <w:p w14:paraId="798A05C6" w14:textId="77777777" w:rsidR="00CA4D02" w:rsidRPr="002A1A2D" w:rsidRDefault="00CA4D02" w:rsidP="00E14100">
            <w:pPr>
              <w:ind w:right="-2"/>
              <w:rPr>
                <w:sz w:val="22"/>
                <w:szCs w:val="22"/>
              </w:rPr>
            </w:pPr>
          </w:p>
        </w:tc>
        <w:tc>
          <w:tcPr>
            <w:tcW w:w="1843" w:type="dxa"/>
            <w:vMerge/>
            <w:shd w:val="clear" w:color="auto" w:fill="auto"/>
          </w:tcPr>
          <w:p w14:paraId="3F0C7D35" w14:textId="77777777" w:rsidR="00CA4D02" w:rsidRPr="002A1A2D" w:rsidRDefault="00CA4D02" w:rsidP="00E14100">
            <w:pPr>
              <w:ind w:right="-2"/>
              <w:jc w:val="center"/>
              <w:rPr>
                <w:sz w:val="22"/>
                <w:szCs w:val="22"/>
              </w:rPr>
            </w:pPr>
          </w:p>
        </w:tc>
        <w:tc>
          <w:tcPr>
            <w:tcW w:w="1417" w:type="dxa"/>
            <w:shd w:val="clear" w:color="auto" w:fill="auto"/>
            <w:vAlign w:val="center"/>
          </w:tcPr>
          <w:p w14:paraId="5D2C32E5" w14:textId="77777777" w:rsidR="00CA4D02" w:rsidRPr="002A1A2D" w:rsidRDefault="00CA4D02" w:rsidP="00E14100">
            <w:pPr>
              <w:ind w:left="-6" w:right="-61"/>
              <w:jc w:val="center"/>
              <w:rPr>
                <w:sz w:val="22"/>
                <w:szCs w:val="22"/>
              </w:rPr>
            </w:pPr>
            <w:r w:rsidRPr="002A1A2D">
              <w:rPr>
                <w:sz w:val="22"/>
                <w:szCs w:val="22"/>
              </w:rPr>
              <w:t>с 01.07.2020</w:t>
            </w:r>
          </w:p>
        </w:tc>
        <w:tc>
          <w:tcPr>
            <w:tcW w:w="1040" w:type="dxa"/>
            <w:shd w:val="clear" w:color="auto" w:fill="auto"/>
          </w:tcPr>
          <w:p w14:paraId="03A95077" w14:textId="77777777" w:rsidR="00CA4D02" w:rsidRPr="000F2137" w:rsidRDefault="00CA4D02" w:rsidP="00E14100">
            <w:pPr>
              <w:jc w:val="center"/>
              <w:rPr>
                <w:sz w:val="22"/>
                <w:szCs w:val="22"/>
              </w:rPr>
            </w:pPr>
            <w:r>
              <w:rPr>
                <w:sz w:val="22"/>
                <w:szCs w:val="22"/>
              </w:rPr>
              <w:t>2 391,20</w:t>
            </w:r>
          </w:p>
        </w:tc>
        <w:tc>
          <w:tcPr>
            <w:tcW w:w="709" w:type="dxa"/>
            <w:shd w:val="clear" w:color="auto" w:fill="auto"/>
            <w:vAlign w:val="center"/>
          </w:tcPr>
          <w:p w14:paraId="11808D78" w14:textId="77777777" w:rsidR="00CA4D02" w:rsidRPr="002A1A2D" w:rsidRDefault="00CA4D02" w:rsidP="00E14100">
            <w:pPr>
              <w:ind w:left="-162" w:right="-114"/>
              <w:jc w:val="center"/>
              <w:rPr>
                <w:sz w:val="22"/>
                <w:szCs w:val="22"/>
              </w:rPr>
            </w:pPr>
            <w:r w:rsidRPr="002A1A2D">
              <w:rPr>
                <w:sz w:val="22"/>
                <w:szCs w:val="22"/>
              </w:rPr>
              <w:t>x</w:t>
            </w:r>
          </w:p>
        </w:tc>
        <w:tc>
          <w:tcPr>
            <w:tcW w:w="851" w:type="dxa"/>
            <w:shd w:val="clear" w:color="auto" w:fill="auto"/>
            <w:vAlign w:val="center"/>
          </w:tcPr>
          <w:p w14:paraId="0BBFFCD4" w14:textId="77777777" w:rsidR="00CA4D02" w:rsidRPr="002A1A2D" w:rsidRDefault="00CA4D02" w:rsidP="00E14100">
            <w:pPr>
              <w:ind w:left="-162" w:right="-114"/>
              <w:jc w:val="center"/>
              <w:rPr>
                <w:sz w:val="22"/>
                <w:szCs w:val="22"/>
              </w:rPr>
            </w:pPr>
            <w:r w:rsidRPr="002A1A2D">
              <w:rPr>
                <w:sz w:val="22"/>
                <w:szCs w:val="22"/>
              </w:rPr>
              <w:t>x</w:t>
            </w:r>
          </w:p>
        </w:tc>
        <w:tc>
          <w:tcPr>
            <w:tcW w:w="708" w:type="dxa"/>
            <w:shd w:val="clear" w:color="auto" w:fill="auto"/>
            <w:vAlign w:val="center"/>
          </w:tcPr>
          <w:p w14:paraId="5F530863" w14:textId="77777777" w:rsidR="00CA4D02" w:rsidRPr="002A1A2D" w:rsidRDefault="00CA4D02" w:rsidP="00E14100">
            <w:pPr>
              <w:ind w:left="-162" w:right="-114"/>
              <w:jc w:val="center"/>
              <w:rPr>
                <w:sz w:val="22"/>
                <w:szCs w:val="22"/>
              </w:rPr>
            </w:pPr>
            <w:r w:rsidRPr="002A1A2D">
              <w:rPr>
                <w:sz w:val="22"/>
                <w:szCs w:val="22"/>
              </w:rPr>
              <w:t>x</w:t>
            </w:r>
          </w:p>
        </w:tc>
        <w:tc>
          <w:tcPr>
            <w:tcW w:w="709" w:type="dxa"/>
            <w:shd w:val="clear" w:color="auto" w:fill="auto"/>
            <w:vAlign w:val="center"/>
          </w:tcPr>
          <w:p w14:paraId="0F75A0B9" w14:textId="77777777" w:rsidR="00CA4D02" w:rsidRPr="002A1A2D" w:rsidRDefault="00CA4D02" w:rsidP="00E14100">
            <w:pPr>
              <w:ind w:left="-162" w:right="-114"/>
              <w:jc w:val="center"/>
              <w:rPr>
                <w:sz w:val="22"/>
                <w:szCs w:val="22"/>
              </w:rPr>
            </w:pPr>
            <w:r w:rsidRPr="002A1A2D">
              <w:rPr>
                <w:sz w:val="22"/>
                <w:szCs w:val="22"/>
              </w:rPr>
              <w:t>x</w:t>
            </w:r>
          </w:p>
        </w:tc>
        <w:tc>
          <w:tcPr>
            <w:tcW w:w="993" w:type="dxa"/>
            <w:shd w:val="clear" w:color="auto" w:fill="auto"/>
            <w:vAlign w:val="center"/>
          </w:tcPr>
          <w:p w14:paraId="2EA39C1F" w14:textId="77777777" w:rsidR="00CA4D02" w:rsidRPr="002A1A2D" w:rsidRDefault="00CA4D02" w:rsidP="00E14100">
            <w:pPr>
              <w:ind w:left="-162" w:right="-114"/>
              <w:jc w:val="center"/>
              <w:rPr>
                <w:sz w:val="22"/>
                <w:szCs w:val="22"/>
              </w:rPr>
            </w:pPr>
            <w:r w:rsidRPr="002A1A2D">
              <w:rPr>
                <w:sz w:val="22"/>
                <w:szCs w:val="22"/>
              </w:rPr>
              <w:t>x</w:t>
            </w:r>
          </w:p>
        </w:tc>
      </w:tr>
      <w:tr w:rsidR="00CA4D02" w:rsidRPr="002A1A2D" w14:paraId="50EDB005" w14:textId="77777777" w:rsidTr="00E14100">
        <w:trPr>
          <w:jc w:val="center"/>
        </w:trPr>
        <w:tc>
          <w:tcPr>
            <w:tcW w:w="1327" w:type="dxa"/>
            <w:vMerge/>
            <w:shd w:val="clear" w:color="auto" w:fill="auto"/>
          </w:tcPr>
          <w:p w14:paraId="51556AC1" w14:textId="77777777" w:rsidR="00CA4D02" w:rsidRPr="002A1A2D" w:rsidRDefault="00CA4D02" w:rsidP="00E14100">
            <w:pPr>
              <w:ind w:right="-2"/>
              <w:rPr>
                <w:sz w:val="22"/>
                <w:szCs w:val="22"/>
              </w:rPr>
            </w:pPr>
          </w:p>
        </w:tc>
        <w:tc>
          <w:tcPr>
            <w:tcW w:w="1843" w:type="dxa"/>
            <w:vMerge/>
            <w:shd w:val="clear" w:color="auto" w:fill="auto"/>
          </w:tcPr>
          <w:p w14:paraId="54ED3CC9" w14:textId="77777777" w:rsidR="00CA4D02" w:rsidRPr="002A1A2D" w:rsidRDefault="00CA4D02" w:rsidP="00E14100">
            <w:pPr>
              <w:ind w:right="-2"/>
              <w:jc w:val="center"/>
              <w:rPr>
                <w:sz w:val="22"/>
                <w:szCs w:val="22"/>
              </w:rPr>
            </w:pPr>
          </w:p>
        </w:tc>
        <w:tc>
          <w:tcPr>
            <w:tcW w:w="1417" w:type="dxa"/>
            <w:shd w:val="clear" w:color="auto" w:fill="auto"/>
            <w:vAlign w:val="center"/>
          </w:tcPr>
          <w:p w14:paraId="2C41E095" w14:textId="77777777" w:rsidR="00CA4D02" w:rsidRPr="002A1A2D" w:rsidRDefault="00CA4D02" w:rsidP="00E14100">
            <w:pPr>
              <w:ind w:left="-6" w:right="-61"/>
              <w:jc w:val="center"/>
              <w:rPr>
                <w:sz w:val="22"/>
                <w:szCs w:val="22"/>
              </w:rPr>
            </w:pPr>
            <w:r w:rsidRPr="002A1A2D">
              <w:rPr>
                <w:sz w:val="22"/>
                <w:szCs w:val="22"/>
              </w:rPr>
              <w:t>с 01.01.2021</w:t>
            </w:r>
          </w:p>
        </w:tc>
        <w:tc>
          <w:tcPr>
            <w:tcW w:w="1040" w:type="dxa"/>
            <w:shd w:val="clear" w:color="auto" w:fill="auto"/>
          </w:tcPr>
          <w:p w14:paraId="76518DBD" w14:textId="77777777" w:rsidR="00CA4D02" w:rsidRPr="000F2137" w:rsidRDefault="00CA4D02" w:rsidP="00E14100">
            <w:pPr>
              <w:jc w:val="center"/>
              <w:rPr>
                <w:sz w:val="22"/>
                <w:szCs w:val="22"/>
              </w:rPr>
            </w:pPr>
            <w:r>
              <w:rPr>
                <w:sz w:val="22"/>
                <w:szCs w:val="22"/>
              </w:rPr>
              <w:t>2 391,20</w:t>
            </w:r>
          </w:p>
        </w:tc>
        <w:tc>
          <w:tcPr>
            <w:tcW w:w="709" w:type="dxa"/>
            <w:shd w:val="clear" w:color="auto" w:fill="auto"/>
            <w:vAlign w:val="center"/>
          </w:tcPr>
          <w:p w14:paraId="31B79528" w14:textId="77777777" w:rsidR="00CA4D02" w:rsidRPr="002A1A2D" w:rsidRDefault="00CA4D02" w:rsidP="00E14100">
            <w:pPr>
              <w:ind w:left="-162" w:right="-114"/>
              <w:jc w:val="center"/>
              <w:rPr>
                <w:sz w:val="22"/>
                <w:szCs w:val="22"/>
              </w:rPr>
            </w:pPr>
            <w:r w:rsidRPr="002A1A2D">
              <w:rPr>
                <w:sz w:val="22"/>
                <w:szCs w:val="22"/>
              </w:rPr>
              <w:t>x</w:t>
            </w:r>
          </w:p>
        </w:tc>
        <w:tc>
          <w:tcPr>
            <w:tcW w:w="851" w:type="dxa"/>
            <w:shd w:val="clear" w:color="auto" w:fill="auto"/>
            <w:vAlign w:val="center"/>
          </w:tcPr>
          <w:p w14:paraId="6AE1DEFE" w14:textId="77777777" w:rsidR="00CA4D02" w:rsidRPr="002A1A2D" w:rsidRDefault="00CA4D02" w:rsidP="00E14100">
            <w:pPr>
              <w:ind w:left="-162" w:right="-114"/>
              <w:jc w:val="center"/>
              <w:rPr>
                <w:sz w:val="22"/>
                <w:szCs w:val="22"/>
              </w:rPr>
            </w:pPr>
            <w:r w:rsidRPr="002A1A2D">
              <w:rPr>
                <w:sz w:val="22"/>
                <w:szCs w:val="22"/>
              </w:rPr>
              <w:t>x</w:t>
            </w:r>
          </w:p>
        </w:tc>
        <w:tc>
          <w:tcPr>
            <w:tcW w:w="708" w:type="dxa"/>
            <w:shd w:val="clear" w:color="auto" w:fill="auto"/>
            <w:vAlign w:val="center"/>
          </w:tcPr>
          <w:p w14:paraId="7634B0B4" w14:textId="77777777" w:rsidR="00CA4D02" w:rsidRPr="002A1A2D" w:rsidRDefault="00CA4D02" w:rsidP="00E14100">
            <w:pPr>
              <w:ind w:left="-162" w:right="-114"/>
              <w:jc w:val="center"/>
              <w:rPr>
                <w:sz w:val="22"/>
                <w:szCs w:val="22"/>
              </w:rPr>
            </w:pPr>
            <w:r w:rsidRPr="002A1A2D">
              <w:rPr>
                <w:sz w:val="22"/>
                <w:szCs w:val="22"/>
              </w:rPr>
              <w:t>x</w:t>
            </w:r>
          </w:p>
        </w:tc>
        <w:tc>
          <w:tcPr>
            <w:tcW w:w="709" w:type="dxa"/>
            <w:shd w:val="clear" w:color="auto" w:fill="auto"/>
            <w:vAlign w:val="center"/>
          </w:tcPr>
          <w:p w14:paraId="5E6BE219" w14:textId="77777777" w:rsidR="00CA4D02" w:rsidRPr="002A1A2D" w:rsidRDefault="00CA4D02" w:rsidP="00E14100">
            <w:pPr>
              <w:ind w:left="-162" w:right="-114"/>
              <w:jc w:val="center"/>
              <w:rPr>
                <w:sz w:val="22"/>
                <w:szCs w:val="22"/>
              </w:rPr>
            </w:pPr>
            <w:r w:rsidRPr="002A1A2D">
              <w:rPr>
                <w:sz w:val="22"/>
                <w:szCs w:val="22"/>
              </w:rPr>
              <w:t>x</w:t>
            </w:r>
          </w:p>
        </w:tc>
        <w:tc>
          <w:tcPr>
            <w:tcW w:w="993" w:type="dxa"/>
            <w:shd w:val="clear" w:color="auto" w:fill="auto"/>
            <w:vAlign w:val="center"/>
          </w:tcPr>
          <w:p w14:paraId="6BCDCAE5" w14:textId="77777777" w:rsidR="00CA4D02" w:rsidRPr="002A1A2D" w:rsidRDefault="00CA4D02" w:rsidP="00E14100">
            <w:pPr>
              <w:ind w:left="-162" w:right="-114"/>
              <w:jc w:val="center"/>
              <w:rPr>
                <w:sz w:val="22"/>
                <w:szCs w:val="22"/>
              </w:rPr>
            </w:pPr>
            <w:r w:rsidRPr="002A1A2D">
              <w:rPr>
                <w:sz w:val="22"/>
                <w:szCs w:val="22"/>
              </w:rPr>
              <w:t>x</w:t>
            </w:r>
          </w:p>
        </w:tc>
      </w:tr>
      <w:tr w:rsidR="00CA4D02" w:rsidRPr="002A1A2D" w14:paraId="4A13B1F0" w14:textId="77777777" w:rsidTr="00E14100">
        <w:trPr>
          <w:trHeight w:val="189"/>
          <w:jc w:val="center"/>
        </w:trPr>
        <w:tc>
          <w:tcPr>
            <w:tcW w:w="1327" w:type="dxa"/>
            <w:vMerge/>
            <w:shd w:val="clear" w:color="auto" w:fill="auto"/>
          </w:tcPr>
          <w:p w14:paraId="4986A155" w14:textId="77777777" w:rsidR="00CA4D02" w:rsidRPr="002A1A2D" w:rsidRDefault="00CA4D02" w:rsidP="00E14100">
            <w:pPr>
              <w:ind w:right="-2"/>
              <w:rPr>
                <w:sz w:val="22"/>
                <w:szCs w:val="22"/>
              </w:rPr>
            </w:pPr>
          </w:p>
        </w:tc>
        <w:tc>
          <w:tcPr>
            <w:tcW w:w="1843" w:type="dxa"/>
            <w:vMerge/>
            <w:shd w:val="clear" w:color="auto" w:fill="auto"/>
          </w:tcPr>
          <w:p w14:paraId="4CE81AD6" w14:textId="77777777" w:rsidR="00CA4D02" w:rsidRPr="002A1A2D" w:rsidRDefault="00CA4D02" w:rsidP="00E14100">
            <w:pPr>
              <w:ind w:right="-2"/>
              <w:jc w:val="center"/>
              <w:rPr>
                <w:sz w:val="22"/>
                <w:szCs w:val="22"/>
              </w:rPr>
            </w:pPr>
          </w:p>
        </w:tc>
        <w:tc>
          <w:tcPr>
            <w:tcW w:w="1417" w:type="dxa"/>
            <w:shd w:val="clear" w:color="auto" w:fill="auto"/>
            <w:vAlign w:val="center"/>
          </w:tcPr>
          <w:p w14:paraId="7F5A5F3A" w14:textId="77777777" w:rsidR="00CA4D02" w:rsidRPr="002A1A2D" w:rsidRDefault="00CA4D02" w:rsidP="00E14100">
            <w:pPr>
              <w:ind w:left="-6" w:right="-61"/>
              <w:jc w:val="center"/>
              <w:rPr>
                <w:sz w:val="22"/>
                <w:szCs w:val="22"/>
              </w:rPr>
            </w:pPr>
            <w:r w:rsidRPr="002A1A2D">
              <w:rPr>
                <w:sz w:val="22"/>
                <w:szCs w:val="22"/>
              </w:rPr>
              <w:t>с 01.07.2021</w:t>
            </w:r>
          </w:p>
        </w:tc>
        <w:tc>
          <w:tcPr>
            <w:tcW w:w="1040" w:type="dxa"/>
            <w:shd w:val="clear" w:color="auto" w:fill="auto"/>
          </w:tcPr>
          <w:p w14:paraId="49042BF5" w14:textId="77777777" w:rsidR="00CA4D02" w:rsidRPr="000F2137" w:rsidRDefault="00CA4D02" w:rsidP="00E14100">
            <w:pPr>
              <w:jc w:val="center"/>
              <w:rPr>
                <w:sz w:val="22"/>
                <w:szCs w:val="22"/>
              </w:rPr>
            </w:pPr>
            <w:r>
              <w:rPr>
                <w:sz w:val="22"/>
                <w:szCs w:val="22"/>
              </w:rPr>
              <w:t>2 498,94</w:t>
            </w:r>
          </w:p>
        </w:tc>
        <w:tc>
          <w:tcPr>
            <w:tcW w:w="709" w:type="dxa"/>
            <w:shd w:val="clear" w:color="auto" w:fill="auto"/>
            <w:vAlign w:val="center"/>
          </w:tcPr>
          <w:p w14:paraId="40172175" w14:textId="77777777" w:rsidR="00CA4D02" w:rsidRPr="002A1A2D" w:rsidRDefault="00CA4D02" w:rsidP="00E14100">
            <w:pPr>
              <w:ind w:left="-162" w:right="-114"/>
              <w:jc w:val="center"/>
              <w:rPr>
                <w:sz w:val="22"/>
                <w:szCs w:val="22"/>
              </w:rPr>
            </w:pPr>
            <w:r w:rsidRPr="002A1A2D">
              <w:rPr>
                <w:sz w:val="22"/>
                <w:szCs w:val="22"/>
              </w:rPr>
              <w:t>x</w:t>
            </w:r>
          </w:p>
        </w:tc>
        <w:tc>
          <w:tcPr>
            <w:tcW w:w="851" w:type="dxa"/>
            <w:shd w:val="clear" w:color="auto" w:fill="auto"/>
            <w:vAlign w:val="center"/>
          </w:tcPr>
          <w:p w14:paraId="526B5BF8" w14:textId="77777777" w:rsidR="00CA4D02" w:rsidRPr="002A1A2D" w:rsidRDefault="00CA4D02" w:rsidP="00E14100">
            <w:pPr>
              <w:ind w:left="-162" w:right="-114"/>
              <w:jc w:val="center"/>
              <w:rPr>
                <w:sz w:val="22"/>
                <w:szCs w:val="22"/>
              </w:rPr>
            </w:pPr>
            <w:r w:rsidRPr="002A1A2D">
              <w:rPr>
                <w:sz w:val="22"/>
                <w:szCs w:val="22"/>
              </w:rPr>
              <w:t>x</w:t>
            </w:r>
          </w:p>
        </w:tc>
        <w:tc>
          <w:tcPr>
            <w:tcW w:w="708" w:type="dxa"/>
            <w:shd w:val="clear" w:color="auto" w:fill="auto"/>
            <w:vAlign w:val="center"/>
          </w:tcPr>
          <w:p w14:paraId="7BB42A75" w14:textId="77777777" w:rsidR="00CA4D02" w:rsidRPr="002A1A2D" w:rsidRDefault="00CA4D02" w:rsidP="00E14100">
            <w:pPr>
              <w:ind w:left="-162" w:right="-114"/>
              <w:jc w:val="center"/>
              <w:rPr>
                <w:sz w:val="22"/>
                <w:szCs w:val="22"/>
              </w:rPr>
            </w:pPr>
            <w:r w:rsidRPr="002A1A2D">
              <w:rPr>
                <w:sz w:val="22"/>
                <w:szCs w:val="22"/>
              </w:rPr>
              <w:t>x</w:t>
            </w:r>
          </w:p>
        </w:tc>
        <w:tc>
          <w:tcPr>
            <w:tcW w:w="709" w:type="dxa"/>
            <w:shd w:val="clear" w:color="auto" w:fill="auto"/>
            <w:vAlign w:val="center"/>
          </w:tcPr>
          <w:p w14:paraId="49CDC3E3" w14:textId="77777777" w:rsidR="00CA4D02" w:rsidRPr="002A1A2D" w:rsidRDefault="00CA4D02" w:rsidP="00E14100">
            <w:pPr>
              <w:ind w:left="-162" w:right="-114"/>
              <w:jc w:val="center"/>
              <w:rPr>
                <w:sz w:val="22"/>
                <w:szCs w:val="22"/>
              </w:rPr>
            </w:pPr>
            <w:r w:rsidRPr="002A1A2D">
              <w:rPr>
                <w:sz w:val="22"/>
                <w:szCs w:val="22"/>
              </w:rPr>
              <w:t>x</w:t>
            </w:r>
          </w:p>
        </w:tc>
        <w:tc>
          <w:tcPr>
            <w:tcW w:w="993" w:type="dxa"/>
            <w:shd w:val="clear" w:color="auto" w:fill="auto"/>
            <w:vAlign w:val="center"/>
          </w:tcPr>
          <w:p w14:paraId="75E0BF31" w14:textId="77777777" w:rsidR="00CA4D02" w:rsidRPr="002A1A2D" w:rsidRDefault="00CA4D02" w:rsidP="00E14100">
            <w:pPr>
              <w:ind w:left="-162" w:right="-114"/>
              <w:jc w:val="center"/>
              <w:rPr>
                <w:sz w:val="22"/>
                <w:szCs w:val="22"/>
              </w:rPr>
            </w:pPr>
            <w:r w:rsidRPr="002A1A2D">
              <w:rPr>
                <w:sz w:val="22"/>
                <w:szCs w:val="22"/>
              </w:rPr>
              <w:t>x</w:t>
            </w:r>
          </w:p>
        </w:tc>
      </w:tr>
      <w:tr w:rsidR="00CA4D02" w:rsidRPr="002A1A2D" w14:paraId="0DC7E2BC" w14:textId="77777777" w:rsidTr="00E14100">
        <w:trPr>
          <w:trHeight w:val="185"/>
          <w:jc w:val="center"/>
        </w:trPr>
        <w:tc>
          <w:tcPr>
            <w:tcW w:w="1327" w:type="dxa"/>
            <w:vMerge/>
            <w:shd w:val="clear" w:color="auto" w:fill="auto"/>
          </w:tcPr>
          <w:p w14:paraId="709E16D5" w14:textId="77777777" w:rsidR="00CA4D02" w:rsidRPr="002A1A2D" w:rsidRDefault="00CA4D02" w:rsidP="00E14100">
            <w:pPr>
              <w:ind w:right="-2"/>
              <w:rPr>
                <w:sz w:val="22"/>
                <w:szCs w:val="22"/>
              </w:rPr>
            </w:pPr>
          </w:p>
        </w:tc>
        <w:tc>
          <w:tcPr>
            <w:tcW w:w="1843" w:type="dxa"/>
            <w:shd w:val="clear" w:color="auto" w:fill="auto"/>
          </w:tcPr>
          <w:p w14:paraId="7BDED0A0" w14:textId="77777777" w:rsidR="00CA4D02" w:rsidRPr="002A1A2D" w:rsidRDefault="00CA4D02" w:rsidP="00E14100">
            <w:pPr>
              <w:ind w:left="-78" w:right="-2"/>
              <w:jc w:val="center"/>
              <w:rPr>
                <w:sz w:val="22"/>
                <w:szCs w:val="22"/>
              </w:rPr>
            </w:pPr>
            <w:r w:rsidRPr="002A1A2D">
              <w:rPr>
                <w:sz w:val="22"/>
                <w:szCs w:val="22"/>
              </w:rPr>
              <w:t>Двухставочный</w:t>
            </w:r>
          </w:p>
        </w:tc>
        <w:tc>
          <w:tcPr>
            <w:tcW w:w="1417" w:type="dxa"/>
            <w:shd w:val="clear" w:color="auto" w:fill="auto"/>
            <w:vAlign w:val="center"/>
          </w:tcPr>
          <w:p w14:paraId="2DF69604" w14:textId="77777777" w:rsidR="00CA4D02" w:rsidRPr="002A1A2D" w:rsidRDefault="00CA4D02" w:rsidP="00E14100">
            <w:pPr>
              <w:jc w:val="center"/>
              <w:rPr>
                <w:sz w:val="22"/>
                <w:szCs w:val="22"/>
              </w:rPr>
            </w:pPr>
            <w:r w:rsidRPr="002A1A2D">
              <w:rPr>
                <w:sz w:val="22"/>
                <w:szCs w:val="22"/>
              </w:rPr>
              <w:t>x</w:t>
            </w:r>
          </w:p>
        </w:tc>
        <w:tc>
          <w:tcPr>
            <w:tcW w:w="1040" w:type="dxa"/>
            <w:shd w:val="clear" w:color="auto" w:fill="auto"/>
            <w:vAlign w:val="center"/>
          </w:tcPr>
          <w:p w14:paraId="67E5F616" w14:textId="77777777" w:rsidR="00CA4D02" w:rsidRPr="002A1A2D" w:rsidRDefault="00CA4D02" w:rsidP="00E14100">
            <w:pPr>
              <w:jc w:val="center"/>
              <w:rPr>
                <w:sz w:val="22"/>
                <w:szCs w:val="22"/>
              </w:rPr>
            </w:pPr>
            <w:r w:rsidRPr="002A1A2D">
              <w:rPr>
                <w:sz w:val="22"/>
                <w:szCs w:val="22"/>
              </w:rPr>
              <w:t>x</w:t>
            </w:r>
          </w:p>
        </w:tc>
        <w:tc>
          <w:tcPr>
            <w:tcW w:w="709" w:type="dxa"/>
            <w:shd w:val="clear" w:color="auto" w:fill="auto"/>
            <w:vAlign w:val="center"/>
          </w:tcPr>
          <w:p w14:paraId="7C1E93A3" w14:textId="77777777" w:rsidR="00CA4D02" w:rsidRPr="002A1A2D" w:rsidRDefault="00CA4D02" w:rsidP="00E14100">
            <w:pPr>
              <w:ind w:left="-162" w:right="-114"/>
              <w:jc w:val="center"/>
              <w:rPr>
                <w:sz w:val="22"/>
                <w:szCs w:val="22"/>
              </w:rPr>
            </w:pPr>
            <w:r w:rsidRPr="002A1A2D">
              <w:rPr>
                <w:sz w:val="22"/>
                <w:szCs w:val="22"/>
              </w:rPr>
              <w:t>x</w:t>
            </w:r>
          </w:p>
        </w:tc>
        <w:tc>
          <w:tcPr>
            <w:tcW w:w="851" w:type="dxa"/>
            <w:shd w:val="clear" w:color="auto" w:fill="auto"/>
            <w:vAlign w:val="center"/>
          </w:tcPr>
          <w:p w14:paraId="3C12D8C3" w14:textId="77777777" w:rsidR="00CA4D02" w:rsidRPr="002A1A2D" w:rsidRDefault="00CA4D02" w:rsidP="00E14100">
            <w:pPr>
              <w:ind w:left="-162" w:right="-114"/>
              <w:jc w:val="center"/>
              <w:rPr>
                <w:sz w:val="22"/>
                <w:szCs w:val="22"/>
              </w:rPr>
            </w:pPr>
            <w:r w:rsidRPr="002A1A2D">
              <w:rPr>
                <w:sz w:val="22"/>
                <w:szCs w:val="22"/>
              </w:rPr>
              <w:t>x</w:t>
            </w:r>
          </w:p>
        </w:tc>
        <w:tc>
          <w:tcPr>
            <w:tcW w:w="708" w:type="dxa"/>
            <w:shd w:val="clear" w:color="auto" w:fill="auto"/>
            <w:vAlign w:val="center"/>
          </w:tcPr>
          <w:p w14:paraId="3A12971E" w14:textId="77777777" w:rsidR="00CA4D02" w:rsidRPr="002A1A2D" w:rsidRDefault="00CA4D02" w:rsidP="00E14100">
            <w:pPr>
              <w:ind w:left="-162" w:right="-114"/>
              <w:jc w:val="center"/>
              <w:rPr>
                <w:sz w:val="22"/>
                <w:szCs w:val="22"/>
              </w:rPr>
            </w:pPr>
            <w:r w:rsidRPr="002A1A2D">
              <w:rPr>
                <w:sz w:val="22"/>
                <w:szCs w:val="22"/>
              </w:rPr>
              <w:t>х</w:t>
            </w:r>
          </w:p>
        </w:tc>
        <w:tc>
          <w:tcPr>
            <w:tcW w:w="709" w:type="dxa"/>
            <w:shd w:val="clear" w:color="auto" w:fill="auto"/>
            <w:vAlign w:val="center"/>
          </w:tcPr>
          <w:p w14:paraId="763C3169" w14:textId="77777777" w:rsidR="00CA4D02" w:rsidRPr="002A1A2D" w:rsidRDefault="00CA4D02" w:rsidP="00E14100">
            <w:pPr>
              <w:ind w:left="-162" w:right="-114"/>
              <w:jc w:val="center"/>
              <w:rPr>
                <w:sz w:val="22"/>
                <w:szCs w:val="22"/>
              </w:rPr>
            </w:pPr>
            <w:r w:rsidRPr="002A1A2D">
              <w:rPr>
                <w:sz w:val="22"/>
                <w:szCs w:val="22"/>
              </w:rPr>
              <w:t>x</w:t>
            </w:r>
          </w:p>
        </w:tc>
        <w:tc>
          <w:tcPr>
            <w:tcW w:w="993" w:type="dxa"/>
            <w:shd w:val="clear" w:color="auto" w:fill="auto"/>
            <w:vAlign w:val="center"/>
          </w:tcPr>
          <w:p w14:paraId="7E408F56" w14:textId="77777777" w:rsidR="00CA4D02" w:rsidRPr="002A1A2D" w:rsidRDefault="00CA4D02" w:rsidP="00E14100">
            <w:pPr>
              <w:ind w:left="-162" w:right="-114"/>
              <w:jc w:val="center"/>
              <w:rPr>
                <w:sz w:val="22"/>
                <w:szCs w:val="22"/>
              </w:rPr>
            </w:pPr>
            <w:r w:rsidRPr="002A1A2D">
              <w:rPr>
                <w:sz w:val="22"/>
                <w:szCs w:val="22"/>
              </w:rPr>
              <w:t>x</w:t>
            </w:r>
          </w:p>
        </w:tc>
      </w:tr>
      <w:tr w:rsidR="00CA4D02" w:rsidRPr="002A1A2D" w14:paraId="4D31E78F" w14:textId="77777777" w:rsidTr="00E14100">
        <w:trPr>
          <w:trHeight w:val="395"/>
          <w:jc w:val="center"/>
        </w:trPr>
        <w:tc>
          <w:tcPr>
            <w:tcW w:w="1327" w:type="dxa"/>
            <w:vMerge/>
            <w:shd w:val="clear" w:color="auto" w:fill="auto"/>
          </w:tcPr>
          <w:p w14:paraId="48520FF4" w14:textId="77777777" w:rsidR="00CA4D02" w:rsidRPr="002A1A2D" w:rsidRDefault="00CA4D02" w:rsidP="00E14100">
            <w:pPr>
              <w:ind w:right="-2"/>
              <w:rPr>
                <w:sz w:val="22"/>
                <w:szCs w:val="22"/>
              </w:rPr>
            </w:pPr>
          </w:p>
        </w:tc>
        <w:tc>
          <w:tcPr>
            <w:tcW w:w="1843" w:type="dxa"/>
            <w:shd w:val="clear" w:color="auto" w:fill="auto"/>
            <w:vAlign w:val="center"/>
          </w:tcPr>
          <w:p w14:paraId="0F3ACC53" w14:textId="77777777" w:rsidR="00CA4D02" w:rsidRPr="002A1A2D" w:rsidRDefault="00CA4D02" w:rsidP="00E14100">
            <w:pPr>
              <w:ind w:left="-108" w:right="-109"/>
              <w:jc w:val="center"/>
              <w:rPr>
                <w:sz w:val="22"/>
                <w:szCs w:val="22"/>
              </w:rPr>
            </w:pPr>
            <w:r w:rsidRPr="002A1A2D">
              <w:rPr>
                <w:sz w:val="22"/>
                <w:szCs w:val="22"/>
              </w:rPr>
              <w:t>Ставка за тепловую энергию, руб./Гкал</w:t>
            </w:r>
          </w:p>
        </w:tc>
        <w:tc>
          <w:tcPr>
            <w:tcW w:w="1417" w:type="dxa"/>
            <w:shd w:val="clear" w:color="auto" w:fill="auto"/>
            <w:vAlign w:val="center"/>
          </w:tcPr>
          <w:p w14:paraId="5DBD46F8" w14:textId="77777777" w:rsidR="00CA4D02" w:rsidRPr="002A1A2D" w:rsidRDefault="00CA4D02" w:rsidP="00E14100">
            <w:pPr>
              <w:jc w:val="center"/>
              <w:rPr>
                <w:sz w:val="22"/>
                <w:szCs w:val="22"/>
              </w:rPr>
            </w:pPr>
            <w:r w:rsidRPr="002A1A2D">
              <w:rPr>
                <w:sz w:val="22"/>
                <w:szCs w:val="22"/>
              </w:rPr>
              <w:t>x</w:t>
            </w:r>
          </w:p>
        </w:tc>
        <w:tc>
          <w:tcPr>
            <w:tcW w:w="1040" w:type="dxa"/>
            <w:shd w:val="clear" w:color="auto" w:fill="auto"/>
            <w:vAlign w:val="center"/>
          </w:tcPr>
          <w:p w14:paraId="4158887D" w14:textId="77777777" w:rsidR="00CA4D02" w:rsidRPr="002A1A2D" w:rsidRDefault="00CA4D02" w:rsidP="00E14100">
            <w:pPr>
              <w:jc w:val="center"/>
              <w:rPr>
                <w:sz w:val="22"/>
                <w:szCs w:val="22"/>
              </w:rPr>
            </w:pPr>
            <w:r w:rsidRPr="002A1A2D">
              <w:rPr>
                <w:sz w:val="22"/>
                <w:szCs w:val="22"/>
              </w:rPr>
              <w:t>x</w:t>
            </w:r>
          </w:p>
        </w:tc>
        <w:tc>
          <w:tcPr>
            <w:tcW w:w="709" w:type="dxa"/>
            <w:shd w:val="clear" w:color="auto" w:fill="auto"/>
            <w:vAlign w:val="center"/>
          </w:tcPr>
          <w:p w14:paraId="7C78E891" w14:textId="77777777" w:rsidR="00CA4D02" w:rsidRPr="002A1A2D" w:rsidRDefault="00CA4D02" w:rsidP="00E14100">
            <w:pPr>
              <w:jc w:val="center"/>
              <w:rPr>
                <w:sz w:val="22"/>
                <w:szCs w:val="22"/>
              </w:rPr>
            </w:pPr>
            <w:r w:rsidRPr="002A1A2D">
              <w:rPr>
                <w:sz w:val="22"/>
                <w:szCs w:val="22"/>
              </w:rPr>
              <w:t>x</w:t>
            </w:r>
          </w:p>
        </w:tc>
        <w:tc>
          <w:tcPr>
            <w:tcW w:w="851" w:type="dxa"/>
            <w:shd w:val="clear" w:color="auto" w:fill="auto"/>
            <w:vAlign w:val="center"/>
          </w:tcPr>
          <w:p w14:paraId="457EF59E" w14:textId="77777777" w:rsidR="00CA4D02" w:rsidRPr="002A1A2D" w:rsidRDefault="00CA4D02" w:rsidP="00E14100">
            <w:pPr>
              <w:jc w:val="center"/>
              <w:rPr>
                <w:sz w:val="22"/>
                <w:szCs w:val="22"/>
              </w:rPr>
            </w:pPr>
            <w:r w:rsidRPr="002A1A2D">
              <w:rPr>
                <w:sz w:val="22"/>
                <w:szCs w:val="22"/>
              </w:rPr>
              <w:t>x</w:t>
            </w:r>
          </w:p>
        </w:tc>
        <w:tc>
          <w:tcPr>
            <w:tcW w:w="708" w:type="dxa"/>
            <w:shd w:val="clear" w:color="auto" w:fill="auto"/>
            <w:vAlign w:val="center"/>
          </w:tcPr>
          <w:p w14:paraId="32A17A74" w14:textId="77777777" w:rsidR="00CA4D02" w:rsidRPr="002A1A2D" w:rsidRDefault="00CA4D02" w:rsidP="00E14100">
            <w:pPr>
              <w:jc w:val="center"/>
              <w:rPr>
                <w:sz w:val="22"/>
                <w:szCs w:val="22"/>
              </w:rPr>
            </w:pPr>
            <w:r w:rsidRPr="002A1A2D">
              <w:rPr>
                <w:sz w:val="22"/>
                <w:szCs w:val="22"/>
              </w:rPr>
              <w:t>х</w:t>
            </w:r>
          </w:p>
        </w:tc>
        <w:tc>
          <w:tcPr>
            <w:tcW w:w="709" w:type="dxa"/>
            <w:shd w:val="clear" w:color="auto" w:fill="auto"/>
            <w:vAlign w:val="center"/>
          </w:tcPr>
          <w:p w14:paraId="77E375A0" w14:textId="77777777" w:rsidR="00CA4D02" w:rsidRPr="002A1A2D" w:rsidRDefault="00CA4D02" w:rsidP="00E14100">
            <w:pPr>
              <w:jc w:val="center"/>
              <w:rPr>
                <w:sz w:val="22"/>
                <w:szCs w:val="22"/>
              </w:rPr>
            </w:pPr>
            <w:r w:rsidRPr="002A1A2D">
              <w:rPr>
                <w:sz w:val="22"/>
                <w:szCs w:val="22"/>
              </w:rPr>
              <w:t>x</w:t>
            </w:r>
          </w:p>
        </w:tc>
        <w:tc>
          <w:tcPr>
            <w:tcW w:w="993" w:type="dxa"/>
            <w:shd w:val="clear" w:color="auto" w:fill="auto"/>
            <w:vAlign w:val="center"/>
          </w:tcPr>
          <w:p w14:paraId="6C2471E2" w14:textId="77777777" w:rsidR="00CA4D02" w:rsidRPr="002A1A2D" w:rsidRDefault="00CA4D02" w:rsidP="00E14100">
            <w:pPr>
              <w:jc w:val="center"/>
              <w:rPr>
                <w:sz w:val="22"/>
                <w:szCs w:val="22"/>
              </w:rPr>
            </w:pPr>
            <w:r w:rsidRPr="002A1A2D">
              <w:rPr>
                <w:sz w:val="22"/>
                <w:szCs w:val="22"/>
              </w:rPr>
              <w:t>x</w:t>
            </w:r>
          </w:p>
        </w:tc>
      </w:tr>
      <w:tr w:rsidR="00CA4D02" w:rsidRPr="002A1A2D" w14:paraId="5C9C41FF" w14:textId="77777777" w:rsidTr="00E14100">
        <w:trPr>
          <w:trHeight w:val="1248"/>
          <w:jc w:val="center"/>
        </w:trPr>
        <w:tc>
          <w:tcPr>
            <w:tcW w:w="1327" w:type="dxa"/>
            <w:vMerge/>
            <w:shd w:val="clear" w:color="auto" w:fill="auto"/>
          </w:tcPr>
          <w:p w14:paraId="0E8D278D" w14:textId="77777777" w:rsidR="00CA4D02" w:rsidRPr="002A1A2D" w:rsidRDefault="00CA4D02" w:rsidP="00E14100">
            <w:pPr>
              <w:ind w:right="-2"/>
              <w:rPr>
                <w:sz w:val="22"/>
                <w:szCs w:val="22"/>
              </w:rPr>
            </w:pPr>
          </w:p>
        </w:tc>
        <w:tc>
          <w:tcPr>
            <w:tcW w:w="1843" w:type="dxa"/>
            <w:shd w:val="clear" w:color="auto" w:fill="auto"/>
          </w:tcPr>
          <w:p w14:paraId="58331474" w14:textId="77777777" w:rsidR="00CA4D02" w:rsidRPr="002A1A2D" w:rsidRDefault="00CA4D02" w:rsidP="00E14100">
            <w:pPr>
              <w:ind w:left="-108" w:right="-109"/>
              <w:jc w:val="center"/>
              <w:rPr>
                <w:sz w:val="22"/>
                <w:szCs w:val="22"/>
              </w:rPr>
            </w:pPr>
            <w:r w:rsidRPr="002A1A2D">
              <w:rPr>
                <w:sz w:val="22"/>
                <w:szCs w:val="22"/>
              </w:rPr>
              <w:t>Ставка за содержание тепловой мощности, тыс. руб./Гкал/ч в мес.</w:t>
            </w:r>
          </w:p>
        </w:tc>
        <w:tc>
          <w:tcPr>
            <w:tcW w:w="1417" w:type="dxa"/>
            <w:shd w:val="clear" w:color="auto" w:fill="auto"/>
            <w:vAlign w:val="center"/>
          </w:tcPr>
          <w:p w14:paraId="3AA483E0" w14:textId="77777777" w:rsidR="00CA4D02" w:rsidRPr="002A1A2D" w:rsidRDefault="00CA4D02" w:rsidP="00E14100">
            <w:pPr>
              <w:jc w:val="center"/>
              <w:rPr>
                <w:sz w:val="22"/>
                <w:szCs w:val="22"/>
              </w:rPr>
            </w:pPr>
            <w:r w:rsidRPr="002A1A2D">
              <w:rPr>
                <w:sz w:val="22"/>
                <w:szCs w:val="22"/>
              </w:rPr>
              <w:t>x</w:t>
            </w:r>
          </w:p>
        </w:tc>
        <w:tc>
          <w:tcPr>
            <w:tcW w:w="1040" w:type="dxa"/>
            <w:shd w:val="clear" w:color="auto" w:fill="auto"/>
            <w:vAlign w:val="center"/>
          </w:tcPr>
          <w:p w14:paraId="54640B21" w14:textId="77777777" w:rsidR="00CA4D02" w:rsidRPr="002A1A2D" w:rsidRDefault="00CA4D02" w:rsidP="00E14100">
            <w:pPr>
              <w:jc w:val="center"/>
              <w:rPr>
                <w:sz w:val="22"/>
                <w:szCs w:val="22"/>
              </w:rPr>
            </w:pPr>
            <w:r w:rsidRPr="002A1A2D">
              <w:rPr>
                <w:sz w:val="22"/>
                <w:szCs w:val="22"/>
              </w:rPr>
              <w:t>x</w:t>
            </w:r>
          </w:p>
        </w:tc>
        <w:tc>
          <w:tcPr>
            <w:tcW w:w="709" w:type="dxa"/>
            <w:shd w:val="clear" w:color="auto" w:fill="auto"/>
            <w:vAlign w:val="center"/>
          </w:tcPr>
          <w:p w14:paraId="1D0BDA44" w14:textId="77777777" w:rsidR="00CA4D02" w:rsidRPr="002A1A2D" w:rsidRDefault="00CA4D02" w:rsidP="00E14100">
            <w:pPr>
              <w:jc w:val="center"/>
              <w:rPr>
                <w:sz w:val="22"/>
                <w:szCs w:val="22"/>
              </w:rPr>
            </w:pPr>
            <w:r w:rsidRPr="002A1A2D">
              <w:rPr>
                <w:sz w:val="22"/>
                <w:szCs w:val="22"/>
              </w:rPr>
              <w:t>x</w:t>
            </w:r>
          </w:p>
        </w:tc>
        <w:tc>
          <w:tcPr>
            <w:tcW w:w="851" w:type="dxa"/>
            <w:shd w:val="clear" w:color="auto" w:fill="auto"/>
            <w:vAlign w:val="center"/>
          </w:tcPr>
          <w:p w14:paraId="6AC11E0B" w14:textId="77777777" w:rsidR="00CA4D02" w:rsidRPr="002A1A2D" w:rsidRDefault="00CA4D02" w:rsidP="00E14100">
            <w:pPr>
              <w:jc w:val="center"/>
              <w:rPr>
                <w:sz w:val="22"/>
                <w:szCs w:val="22"/>
              </w:rPr>
            </w:pPr>
            <w:r w:rsidRPr="002A1A2D">
              <w:rPr>
                <w:sz w:val="22"/>
                <w:szCs w:val="22"/>
              </w:rPr>
              <w:t>x</w:t>
            </w:r>
          </w:p>
        </w:tc>
        <w:tc>
          <w:tcPr>
            <w:tcW w:w="708" w:type="dxa"/>
            <w:shd w:val="clear" w:color="auto" w:fill="auto"/>
            <w:vAlign w:val="center"/>
          </w:tcPr>
          <w:p w14:paraId="0DAA86CF" w14:textId="77777777" w:rsidR="00CA4D02" w:rsidRPr="002A1A2D" w:rsidRDefault="00CA4D02" w:rsidP="00E14100">
            <w:pPr>
              <w:jc w:val="center"/>
              <w:rPr>
                <w:sz w:val="22"/>
                <w:szCs w:val="22"/>
              </w:rPr>
            </w:pPr>
            <w:r w:rsidRPr="002A1A2D">
              <w:rPr>
                <w:sz w:val="22"/>
                <w:szCs w:val="22"/>
              </w:rPr>
              <w:t>х</w:t>
            </w:r>
          </w:p>
        </w:tc>
        <w:tc>
          <w:tcPr>
            <w:tcW w:w="709" w:type="dxa"/>
            <w:shd w:val="clear" w:color="auto" w:fill="auto"/>
            <w:vAlign w:val="center"/>
          </w:tcPr>
          <w:p w14:paraId="62025B82" w14:textId="77777777" w:rsidR="00CA4D02" w:rsidRPr="002A1A2D" w:rsidRDefault="00CA4D02" w:rsidP="00E14100">
            <w:pPr>
              <w:jc w:val="center"/>
              <w:rPr>
                <w:sz w:val="22"/>
                <w:szCs w:val="22"/>
              </w:rPr>
            </w:pPr>
            <w:r w:rsidRPr="002A1A2D">
              <w:rPr>
                <w:sz w:val="22"/>
                <w:szCs w:val="22"/>
              </w:rPr>
              <w:t>x</w:t>
            </w:r>
          </w:p>
        </w:tc>
        <w:tc>
          <w:tcPr>
            <w:tcW w:w="993" w:type="dxa"/>
            <w:shd w:val="clear" w:color="auto" w:fill="auto"/>
            <w:vAlign w:val="center"/>
          </w:tcPr>
          <w:p w14:paraId="0F7D7FCB" w14:textId="77777777" w:rsidR="00CA4D02" w:rsidRPr="002A1A2D" w:rsidRDefault="00CA4D02" w:rsidP="00E14100">
            <w:pPr>
              <w:jc w:val="center"/>
              <w:rPr>
                <w:sz w:val="22"/>
                <w:szCs w:val="22"/>
              </w:rPr>
            </w:pPr>
            <w:r w:rsidRPr="002A1A2D">
              <w:rPr>
                <w:sz w:val="22"/>
                <w:szCs w:val="22"/>
              </w:rPr>
              <w:t>x</w:t>
            </w:r>
          </w:p>
        </w:tc>
      </w:tr>
      <w:tr w:rsidR="00CA4D02" w:rsidRPr="002A1A2D" w14:paraId="700D1E41" w14:textId="77777777" w:rsidTr="00E14100">
        <w:trPr>
          <w:jc w:val="center"/>
        </w:trPr>
        <w:tc>
          <w:tcPr>
            <w:tcW w:w="1327" w:type="dxa"/>
            <w:vMerge/>
            <w:shd w:val="clear" w:color="auto" w:fill="auto"/>
          </w:tcPr>
          <w:p w14:paraId="719CB6C4" w14:textId="77777777" w:rsidR="00CA4D02" w:rsidRPr="002A1A2D" w:rsidRDefault="00CA4D02" w:rsidP="00E14100">
            <w:pPr>
              <w:ind w:right="-2"/>
              <w:rPr>
                <w:sz w:val="22"/>
                <w:szCs w:val="22"/>
              </w:rPr>
            </w:pPr>
          </w:p>
        </w:tc>
        <w:tc>
          <w:tcPr>
            <w:tcW w:w="8270" w:type="dxa"/>
            <w:gridSpan w:val="8"/>
            <w:shd w:val="clear" w:color="auto" w:fill="auto"/>
          </w:tcPr>
          <w:p w14:paraId="241C62F5" w14:textId="77777777" w:rsidR="00CA4D02" w:rsidRPr="002A1A2D" w:rsidRDefault="00CA4D02" w:rsidP="00E14100">
            <w:pPr>
              <w:ind w:right="-2"/>
              <w:jc w:val="center"/>
              <w:rPr>
                <w:sz w:val="22"/>
                <w:szCs w:val="22"/>
              </w:rPr>
            </w:pPr>
            <w:r w:rsidRPr="002A1A2D">
              <w:rPr>
                <w:sz w:val="22"/>
                <w:szCs w:val="22"/>
              </w:rPr>
              <w:t xml:space="preserve">Население </w:t>
            </w:r>
            <w:r w:rsidRPr="009B605C">
              <w:rPr>
                <w:sz w:val="22"/>
                <w:szCs w:val="22"/>
              </w:rPr>
              <w:t xml:space="preserve">(тарифы указываются с учетом НДС) </w:t>
            </w:r>
            <w:r w:rsidRPr="002A1A2D">
              <w:rPr>
                <w:sz w:val="22"/>
                <w:szCs w:val="22"/>
              </w:rPr>
              <w:t>*</w:t>
            </w:r>
          </w:p>
        </w:tc>
      </w:tr>
      <w:tr w:rsidR="00CA4D02" w:rsidRPr="002A1A2D" w14:paraId="7E41D283" w14:textId="77777777" w:rsidTr="00E14100">
        <w:trPr>
          <w:trHeight w:val="225"/>
          <w:jc w:val="center"/>
        </w:trPr>
        <w:tc>
          <w:tcPr>
            <w:tcW w:w="1327" w:type="dxa"/>
            <w:vMerge/>
            <w:shd w:val="clear" w:color="auto" w:fill="auto"/>
          </w:tcPr>
          <w:p w14:paraId="424E87DE" w14:textId="77777777" w:rsidR="00CA4D02" w:rsidRPr="002A1A2D" w:rsidRDefault="00CA4D02" w:rsidP="00E14100">
            <w:pPr>
              <w:ind w:right="-2"/>
              <w:rPr>
                <w:sz w:val="22"/>
                <w:szCs w:val="22"/>
              </w:rPr>
            </w:pPr>
          </w:p>
        </w:tc>
        <w:tc>
          <w:tcPr>
            <w:tcW w:w="1843" w:type="dxa"/>
            <w:vMerge w:val="restart"/>
            <w:shd w:val="clear" w:color="auto" w:fill="auto"/>
            <w:vAlign w:val="center"/>
          </w:tcPr>
          <w:p w14:paraId="59BF2AFC" w14:textId="77777777" w:rsidR="00CA4D02" w:rsidRPr="002A1A2D" w:rsidRDefault="00CA4D02" w:rsidP="00E14100">
            <w:pPr>
              <w:ind w:left="-107" w:right="-108" w:firstLine="29"/>
              <w:jc w:val="center"/>
              <w:rPr>
                <w:sz w:val="22"/>
                <w:szCs w:val="22"/>
              </w:rPr>
            </w:pPr>
            <w:r w:rsidRPr="002A1A2D">
              <w:rPr>
                <w:sz w:val="22"/>
                <w:szCs w:val="22"/>
              </w:rPr>
              <w:t>Одноставочный</w:t>
            </w:r>
          </w:p>
          <w:p w14:paraId="15E0EF80" w14:textId="77777777" w:rsidR="00CA4D02" w:rsidRPr="002A1A2D" w:rsidRDefault="00CA4D02" w:rsidP="00E14100">
            <w:pPr>
              <w:ind w:left="-107" w:right="-2" w:firstLine="29"/>
              <w:jc w:val="center"/>
              <w:rPr>
                <w:sz w:val="22"/>
                <w:szCs w:val="22"/>
              </w:rPr>
            </w:pPr>
            <w:r w:rsidRPr="002A1A2D">
              <w:rPr>
                <w:sz w:val="22"/>
                <w:szCs w:val="22"/>
              </w:rPr>
              <w:t>руб./Гкал</w:t>
            </w:r>
          </w:p>
        </w:tc>
        <w:tc>
          <w:tcPr>
            <w:tcW w:w="1417" w:type="dxa"/>
            <w:shd w:val="clear" w:color="auto" w:fill="auto"/>
            <w:vAlign w:val="center"/>
          </w:tcPr>
          <w:p w14:paraId="7150AED4" w14:textId="77777777" w:rsidR="00CA4D02" w:rsidRPr="002A1A2D" w:rsidRDefault="00CA4D02" w:rsidP="00E14100">
            <w:pPr>
              <w:ind w:left="-6" w:right="-61"/>
              <w:jc w:val="center"/>
              <w:rPr>
                <w:sz w:val="22"/>
                <w:szCs w:val="22"/>
              </w:rPr>
            </w:pPr>
            <w:r w:rsidRPr="002A1A2D">
              <w:rPr>
                <w:sz w:val="22"/>
                <w:szCs w:val="22"/>
              </w:rPr>
              <w:t>с 01.01.2019</w:t>
            </w:r>
          </w:p>
        </w:tc>
        <w:tc>
          <w:tcPr>
            <w:tcW w:w="1040" w:type="dxa"/>
            <w:shd w:val="clear" w:color="auto" w:fill="auto"/>
          </w:tcPr>
          <w:p w14:paraId="3F4FF719" w14:textId="77777777" w:rsidR="00CA4D02" w:rsidRPr="000F2137" w:rsidRDefault="00CA4D02" w:rsidP="00E14100">
            <w:pPr>
              <w:jc w:val="center"/>
              <w:rPr>
                <w:sz w:val="22"/>
                <w:szCs w:val="22"/>
              </w:rPr>
            </w:pPr>
            <w:r w:rsidRPr="000F2137">
              <w:rPr>
                <w:sz w:val="22"/>
                <w:szCs w:val="22"/>
              </w:rPr>
              <w:t>2 562,91</w:t>
            </w:r>
          </w:p>
        </w:tc>
        <w:tc>
          <w:tcPr>
            <w:tcW w:w="709" w:type="dxa"/>
            <w:shd w:val="clear" w:color="auto" w:fill="auto"/>
            <w:vAlign w:val="center"/>
          </w:tcPr>
          <w:p w14:paraId="79C74C20" w14:textId="77777777" w:rsidR="00CA4D02" w:rsidRPr="002A1A2D" w:rsidRDefault="00CA4D02" w:rsidP="00E14100">
            <w:pPr>
              <w:ind w:left="-105" w:right="-108"/>
              <w:jc w:val="center"/>
              <w:rPr>
                <w:sz w:val="22"/>
                <w:szCs w:val="22"/>
              </w:rPr>
            </w:pPr>
            <w:r w:rsidRPr="002A1A2D">
              <w:rPr>
                <w:sz w:val="22"/>
                <w:szCs w:val="22"/>
              </w:rPr>
              <w:t>x</w:t>
            </w:r>
          </w:p>
        </w:tc>
        <w:tc>
          <w:tcPr>
            <w:tcW w:w="851" w:type="dxa"/>
            <w:shd w:val="clear" w:color="auto" w:fill="auto"/>
            <w:vAlign w:val="center"/>
          </w:tcPr>
          <w:p w14:paraId="6DC063DB" w14:textId="77777777" w:rsidR="00CA4D02" w:rsidRPr="002A1A2D" w:rsidRDefault="00CA4D02" w:rsidP="00E14100">
            <w:pPr>
              <w:ind w:left="-105" w:right="-108"/>
              <w:jc w:val="center"/>
              <w:rPr>
                <w:sz w:val="22"/>
                <w:szCs w:val="22"/>
              </w:rPr>
            </w:pPr>
            <w:r w:rsidRPr="002A1A2D">
              <w:rPr>
                <w:sz w:val="22"/>
                <w:szCs w:val="22"/>
              </w:rPr>
              <w:t>x</w:t>
            </w:r>
          </w:p>
        </w:tc>
        <w:tc>
          <w:tcPr>
            <w:tcW w:w="708" w:type="dxa"/>
            <w:shd w:val="clear" w:color="auto" w:fill="auto"/>
            <w:vAlign w:val="center"/>
          </w:tcPr>
          <w:p w14:paraId="08C3A8B2" w14:textId="77777777" w:rsidR="00CA4D02" w:rsidRPr="002A1A2D" w:rsidRDefault="00CA4D02" w:rsidP="00E14100">
            <w:pPr>
              <w:ind w:left="-105" w:right="-108"/>
              <w:jc w:val="center"/>
              <w:rPr>
                <w:sz w:val="22"/>
                <w:szCs w:val="22"/>
              </w:rPr>
            </w:pPr>
            <w:r w:rsidRPr="002A1A2D">
              <w:rPr>
                <w:sz w:val="22"/>
                <w:szCs w:val="22"/>
              </w:rPr>
              <w:t>х</w:t>
            </w:r>
          </w:p>
        </w:tc>
        <w:tc>
          <w:tcPr>
            <w:tcW w:w="709" w:type="dxa"/>
            <w:shd w:val="clear" w:color="auto" w:fill="auto"/>
            <w:vAlign w:val="center"/>
          </w:tcPr>
          <w:p w14:paraId="552B69F0" w14:textId="77777777" w:rsidR="00CA4D02" w:rsidRPr="002A1A2D" w:rsidRDefault="00CA4D02" w:rsidP="00E14100">
            <w:pPr>
              <w:ind w:left="-105" w:right="-108"/>
              <w:jc w:val="center"/>
              <w:rPr>
                <w:sz w:val="22"/>
                <w:szCs w:val="22"/>
              </w:rPr>
            </w:pPr>
            <w:r w:rsidRPr="002A1A2D">
              <w:rPr>
                <w:sz w:val="22"/>
                <w:szCs w:val="22"/>
              </w:rPr>
              <w:t>x</w:t>
            </w:r>
          </w:p>
        </w:tc>
        <w:tc>
          <w:tcPr>
            <w:tcW w:w="993" w:type="dxa"/>
            <w:shd w:val="clear" w:color="auto" w:fill="auto"/>
            <w:vAlign w:val="center"/>
          </w:tcPr>
          <w:p w14:paraId="7D8BFBA5" w14:textId="77777777" w:rsidR="00CA4D02" w:rsidRPr="002A1A2D" w:rsidRDefault="00CA4D02" w:rsidP="00E14100">
            <w:pPr>
              <w:ind w:left="-105" w:right="-108"/>
              <w:jc w:val="center"/>
              <w:rPr>
                <w:sz w:val="22"/>
                <w:szCs w:val="22"/>
              </w:rPr>
            </w:pPr>
            <w:r w:rsidRPr="002A1A2D">
              <w:rPr>
                <w:sz w:val="22"/>
                <w:szCs w:val="22"/>
              </w:rPr>
              <w:t>x</w:t>
            </w:r>
          </w:p>
        </w:tc>
      </w:tr>
      <w:tr w:rsidR="00CA4D02" w:rsidRPr="002A1A2D" w14:paraId="1497BC6F" w14:textId="77777777" w:rsidTr="00E14100">
        <w:trPr>
          <w:trHeight w:val="180"/>
          <w:jc w:val="center"/>
        </w:trPr>
        <w:tc>
          <w:tcPr>
            <w:tcW w:w="1327" w:type="dxa"/>
            <w:vMerge/>
            <w:shd w:val="clear" w:color="auto" w:fill="auto"/>
          </w:tcPr>
          <w:p w14:paraId="3E35E93F" w14:textId="77777777" w:rsidR="00CA4D02" w:rsidRPr="002A1A2D" w:rsidRDefault="00CA4D02" w:rsidP="00E14100">
            <w:pPr>
              <w:ind w:right="-2"/>
              <w:rPr>
                <w:sz w:val="22"/>
                <w:szCs w:val="22"/>
              </w:rPr>
            </w:pPr>
          </w:p>
        </w:tc>
        <w:tc>
          <w:tcPr>
            <w:tcW w:w="1843" w:type="dxa"/>
            <w:vMerge/>
            <w:shd w:val="clear" w:color="auto" w:fill="auto"/>
          </w:tcPr>
          <w:p w14:paraId="3541E0E4" w14:textId="77777777" w:rsidR="00CA4D02" w:rsidRPr="002A1A2D" w:rsidRDefault="00CA4D02" w:rsidP="00E14100">
            <w:pPr>
              <w:ind w:right="-2"/>
              <w:jc w:val="center"/>
              <w:rPr>
                <w:sz w:val="22"/>
                <w:szCs w:val="22"/>
              </w:rPr>
            </w:pPr>
          </w:p>
        </w:tc>
        <w:tc>
          <w:tcPr>
            <w:tcW w:w="1417" w:type="dxa"/>
            <w:shd w:val="clear" w:color="auto" w:fill="auto"/>
            <w:vAlign w:val="center"/>
          </w:tcPr>
          <w:p w14:paraId="3B5D5DD9" w14:textId="77777777" w:rsidR="00CA4D02" w:rsidRPr="002A1A2D" w:rsidRDefault="00CA4D02" w:rsidP="00E14100">
            <w:pPr>
              <w:ind w:left="-6" w:right="-61"/>
              <w:jc w:val="center"/>
              <w:rPr>
                <w:sz w:val="22"/>
                <w:szCs w:val="22"/>
              </w:rPr>
            </w:pPr>
            <w:r w:rsidRPr="002A1A2D">
              <w:rPr>
                <w:sz w:val="22"/>
                <w:szCs w:val="22"/>
              </w:rPr>
              <w:t>с 01.07.2019</w:t>
            </w:r>
          </w:p>
        </w:tc>
        <w:tc>
          <w:tcPr>
            <w:tcW w:w="1040" w:type="dxa"/>
            <w:shd w:val="clear" w:color="auto" w:fill="auto"/>
          </w:tcPr>
          <w:p w14:paraId="07E63191" w14:textId="77777777" w:rsidR="00CA4D02" w:rsidRPr="000F2137" w:rsidRDefault="00CA4D02" w:rsidP="00E14100">
            <w:pPr>
              <w:jc w:val="center"/>
              <w:rPr>
                <w:sz w:val="22"/>
                <w:szCs w:val="22"/>
              </w:rPr>
            </w:pPr>
            <w:r w:rsidRPr="000F2137">
              <w:rPr>
                <w:sz w:val="22"/>
                <w:szCs w:val="22"/>
              </w:rPr>
              <w:t>3 122,62</w:t>
            </w:r>
          </w:p>
        </w:tc>
        <w:tc>
          <w:tcPr>
            <w:tcW w:w="709" w:type="dxa"/>
            <w:shd w:val="clear" w:color="auto" w:fill="auto"/>
            <w:vAlign w:val="center"/>
          </w:tcPr>
          <w:p w14:paraId="25083216" w14:textId="77777777" w:rsidR="00CA4D02" w:rsidRPr="002A1A2D" w:rsidRDefault="00CA4D02" w:rsidP="00E14100">
            <w:pPr>
              <w:ind w:left="-105" w:right="-108"/>
              <w:jc w:val="center"/>
              <w:rPr>
                <w:sz w:val="22"/>
                <w:szCs w:val="22"/>
              </w:rPr>
            </w:pPr>
            <w:r w:rsidRPr="002A1A2D">
              <w:rPr>
                <w:sz w:val="22"/>
                <w:szCs w:val="22"/>
              </w:rPr>
              <w:t>x</w:t>
            </w:r>
          </w:p>
        </w:tc>
        <w:tc>
          <w:tcPr>
            <w:tcW w:w="851" w:type="dxa"/>
            <w:shd w:val="clear" w:color="auto" w:fill="auto"/>
            <w:vAlign w:val="center"/>
          </w:tcPr>
          <w:p w14:paraId="4676487D" w14:textId="77777777" w:rsidR="00CA4D02" w:rsidRPr="002A1A2D" w:rsidRDefault="00CA4D02" w:rsidP="00E14100">
            <w:pPr>
              <w:ind w:left="-105" w:right="-108"/>
              <w:jc w:val="center"/>
              <w:rPr>
                <w:sz w:val="22"/>
                <w:szCs w:val="22"/>
              </w:rPr>
            </w:pPr>
            <w:r w:rsidRPr="002A1A2D">
              <w:rPr>
                <w:sz w:val="22"/>
                <w:szCs w:val="22"/>
              </w:rPr>
              <w:t>x</w:t>
            </w:r>
          </w:p>
        </w:tc>
        <w:tc>
          <w:tcPr>
            <w:tcW w:w="708" w:type="dxa"/>
            <w:shd w:val="clear" w:color="auto" w:fill="auto"/>
            <w:vAlign w:val="center"/>
          </w:tcPr>
          <w:p w14:paraId="42C7BCBA" w14:textId="77777777" w:rsidR="00CA4D02" w:rsidRPr="002A1A2D" w:rsidRDefault="00CA4D02" w:rsidP="00E14100">
            <w:pPr>
              <w:ind w:left="-105" w:right="-108"/>
              <w:jc w:val="center"/>
              <w:rPr>
                <w:sz w:val="22"/>
                <w:szCs w:val="22"/>
              </w:rPr>
            </w:pPr>
            <w:r w:rsidRPr="002A1A2D">
              <w:rPr>
                <w:sz w:val="22"/>
                <w:szCs w:val="22"/>
              </w:rPr>
              <w:t>x</w:t>
            </w:r>
          </w:p>
        </w:tc>
        <w:tc>
          <w:tcPr>
            <w:tcW w:w="709" w:type="dxa"/>
            <w:shd w:val="clear" w:color="auto" w:fill="auto"/>
            <w:vAlign w:val="center"/>
          </w:tcPr>
          <w:p w14:paraId="039FF2D5" w14:textId="77777777" w:rsidR="00CA4D02" w:rsidRPr="002A1A2D" w:rsidRDefault="00CA4D02" w:rsidP="00E14100">
            <w:pPr>
              <w:ind w:left="-105" w:right="-108"/>
              <w:jc w:val="center"/>
              <w:rPr>
                <w:sz w:val="22"/>
                <w:szCs w:val="22"/>
              </w:rPr>
            </w:pPr>
            <w:r w:rsidRPr="002A1A2D">
              <w:rPr>
                <w:sz w:val="22"/>
                <w:szCs w:val="22"/>
              </w:rPr>
              <w:t>x</w:t>
            </w:r>
          </w:p>
        </w:tc>
        <w:tc>
          <w:tcPr>
            <w:tcW w:w="993" w:type="dxa"/>
            <w:shd w:val="clear" w:color="auto" w:fill="auto"/>
            <w:vAlign w:val="center"/>
          </w:tcPr>
          <w:p w14:paraId="2A337EE4" w14:textId="77777777" w:rsidR="00CA4D02" w:rsidRPr="002A1A2D" w:rsidRDefault="00CA4D02" w:rsidP="00E14100">
            <w:pPr>
              <w:ind w:left="-105" w:right="-108"/>
              <w:jc w:val="center"/>
              <w:rPr>
                <w:sz w:val="22"/>
                <w:szCs w:val="22"/>
              </w:rPr>
            </w:pPr>
            <w:r w:rsidRPr="002A1A2D">
              <w:rPr>
                <w:sz w:val="22"/>
                <w:szCs w:val="22"/>
              </w:rPr>
              <w:t>x</w:t>
            </w:r>
          </w:p>
        </w:tc>
      </w:tr>
      <w:tr w:rsidR="00CA4D02" w:rsidRPr="002A1A2D" w14:paraId="2717EFB7" w14:textId="77777777" w:rsidTr="00E14100">
        <w:trPr>
          <w:trHeight w:val="180"/>
          <w:jc w:val="center"/>
        </w:trPr>
        <w:tc>
          <w:tcPr>
            <w:tcW w:w="1327" w:type="dxa"/>
            <w:vMerge/>
            <w:shd w:val="clear" w:color="auto" w:fill="auto"/>
          </w:tcPr>
          <w:p w14:paraId="1C24AC5E" w14:textId="77777777" w:rsidR="00CA4D02" w:rsidRPr="002A1A2D" w:rsidRDefault="00CA4D02" w:rsidP="00E14100">
            <w:pPr>
              <w:ind w:right="-2"/>
              <w:rPr>
                <w:sz w:val="22"/>
                <w:szCs w:val="22"/>
              </w:rPr>
            </w:pPr>
          </w:p>
        </w:tc>
        <w:tc>
          <w:tcPr>
            <w:tcW w:w="1843" w:type="dxa"/>
            <w:vMerge/>
            <w:shd w:val="clear" w:color="auto" w:fill="auto"/>
          </w:tcPr>
          <w:p w14:paraId="45F554E9" w14:textId="77777777" w:rsidR="00CA4D02" w:rsidRPr="002A1A2D" w:rsidRDefault="00CA4D02" w:rsidP="00E14100">
            <w:pPr>
              <w:ind w:right="-2"/>
              <w:jc w:val="center"/>
              <w:rPr>
                <w:sz w:val="22"/>
                <w:szCs w:val="22"/>
              </w:rPr>
            </w:pPr>
          </w:p>
        </w:tc>
        <w:tc>
          <w:tcPr>
            <w:tcW w:w="1417" w:type="dxa"/>
            <w:shd w:val="clear" w:color="auto" w:fill="auto"/>
            <w:vAlign w:val="center"/>
          </w:tcPr>
          <w:p w14:paraId="6FC74269" w14:textId="77777777" w:rsidR="00CA4D02" w:rsidRPr="002A1A2D" w:rsidRDefault="00CA4D02" w:rsidP="00E14100">
            <w:pPr>
              <w:ind w:left="-6" w:right="-61"/>
              <w:jc w:val="center"/>
              <w:rPr>
                <w:sz w:val="22"/>
                <w:szCs w:val="22"/>
              </w:rPr>
            </w:pPr>
            <w:r w:rsidRPr="002A1A2D">
              <w:rPr>
                <w:sz w:val="22"/>
                <w:szCs w:val="22"/>
              </w:rPr>
              <w:t>с 01.01.2020</w:t>
            </w:r>
          </w:p>
        </w:tc>
        <w:tc>
          <w:tcPr>
            <w:tcW w:w="1040" w:type="dxa"/>
            <w:shd w:val="clear" w:color="auto" w:fill="auto"/>
          </w:tcPr>
          <w:p w14:paraId="4A4BB932" w14:textId="77777777" w:rsidR="00CA4D02" w:rsidRPr="000F2137" w:rsidRDefault="00CA4D02" w:rsidP="00E14100">
            <w:pPr>
              <w:jc w:val="center"/>
              <w:rPr>
                <w:sz w:val="22"/>
                <w:szCs w:val="22"/>
              </w:rPr>
            </w:pPr>
            <w:r>
              <w:rPr>
                <w:sz w:val="22"/>
                <w:szCs w:val="22"/>
              </w:rPr>
              <w:t>2 869,44</w:t>
            </w:r>
          </w:p>
        </w:tc>
        <w:tc>
          <w:tcPr>
            <w:tcW w:w="709" w:type="dxa"/>
            <w:shd w:val="clear" w:color="auto" w:fill="auto"/>
            <w:vAlign w:val="center"/>
          </w:tcPr>
          <w:p w14:paraId="560C812A" w14:textId="77777777" w:rsidR="00CA4D02" w:rsidRPr="002A1A2D" w:rsidRDefault="00CA4D02" w:rsidP="00E14100">
            <w:pPr>
              <w:ind w:left="-105" w:right="-108"/>
              <w:jc w:val="center"/>
              <w:rPr>
                <w:sz w:val="22"/>
                <w:szCs w:val="22"/>
              </w:rPr>
            </w:pPr>
            <w:r w:rsidRPr="002A1A2D">
              <w:rPr>
                <w:sz w:val="22"/>
                <w:szCs w:val="22"/>
              </w:rPr>
              <w:t>x</w:t>
            </w:r>
          </w:p>
        </w:tc>
        <w:tc>
          <w:tcPr>
            <w:tcW w:w="851" w:type="dxa"/>
            <w:shd w:val="clear" w:color="auto" w:fill="auto"/>
            <w:vAlign w:val="center"/>
          </w:tcPr>
          <w:p w14:paraId="38C40578" w14:textId="77777777" w:rsidR="00CA4D02" w:rsidRPr="002A1A2D" w:rsidRDefault="00CA4D02" w:rsidP="00E14100">
            <w:pPr>
              <w:ind w:left="-105" w:right="-108"/>
              <w:jc w:val="center"/>
              <w:rPr>
                <w:sz w:val="22"/>
                <w:szCs w:val="22"/>
              </w:rPr>
            </w:pPr>
            <w:r w:rsidRPr="002A1A2D">
              <w:rPr>
                <w:sz w:val="22"/>
                <w:szCs w:val="22"/>
              </w:rPr>
              <w:t>x</w:t>
            </w:r>
          </w:p>
        </w:tc>
        <w:tc>
          <w:tcPr>
            <w:tcW w:w="708" w:type="dxa"/>
            <w:shd w:val="clear" w:color="auto" w:fill="auto"/>
            <w:vAlign w:val="center"/>
          </w:tcPr>
          <w:p w14:paraId="5312A4EF" w14:textId="77777777" w:rsidR="00CA4D02" w:rsidRPr="002A1A2D" w:rsidRDefault="00CA4D02" w:rsidP="00E14100">
            <w:pPr>
              <w:ind w:left="-105" w:right="-108"/>
              <w:jc w:val="center"/>
              <w:rPr>
                <w:sz w:val="22"/>
                <w:szCs w:val="22"/>
              </w:rPr>
            </w:pPr>
            <w:r w:rsidRPr="002A1A2D">
              <w:rPr>
                <w:sz w:val="22"/>
                <w:szCs w:val="22"/>
              </w:rPr>
              <w:t>x</w:t>
            </w:r>
          </w:p>
        </w:tc>
        <w:tc>
          <w:tcPr>
            <w:tcW w:w="709" w:type="dxa"/>
            <w:shd w:val="clear" w:color="auto" w:fill="auto"/>
            <w:vAlign w:val="center"/>
          </w:tcPr>
          <w:p w14:paraId="0D4E4496" w14:textId="77777777" w:rsidR="00CA4D02" w:rsidRPr="002A1A2D" w:rsidRDefault="00CA4D02" w:rsidP="00E14100">
            <w:pPr>
              <w:ind w:left="-105" w:right="-108"/>
              <w:jc w:val="center"/>
              <w:rPr>
                <w:sz w:val="22"/>
                <w:szCs w:val="22"/>
              </w:rPr>
            </w:pPr>
            <w:r w:rsidRPr="002A1A2D">
              <w:rPr>
                <w:sz w:val="22"/>
                <w:szCs w:val="22"/>
              </w:rPr>
              <w:t>x</w:t>
            </w:r>
          </w:p>
        </w:tc>
        <w:tc>
          <w:tcPr>
            <w:tcW w:w="993" w:type="dxa"/>
            <w:shd w:val="clear" w:color="auto" w:fill="auto"/>
            <w:vAlign w:val="center"/>
          </w:tcPr>
          <w:p w14:paraId="0EA9E737" w14:textId="77777777" w:rsidR="00CA4D02" w:rsidRPr="002A1A2D" w:rsidRDefault="00CA4D02" w:rsidP="00E14100">
            <w:pPr>
              <w:ind w:left="-105" w:right="-108"/>
              <w:jc w:val="center"/>
              <w:rPr>
                <w:sz w:val="22"/>
                <w:szCs w:val="22"/>
              </w:rPr>
            </w:pPr>
            <w:r w:rsidRPr="002A1A2D">
              <w:rPr>
                <w:sz w:val="22"/>
                <w:szCs w:val="22"/>
              </w:rPr>
              <w:t>x</w:t>
            </w:r>
          </w:p>
        </w:tc>
      </w:tr>
      <w:tr w:rsidR="00CA4D02" w:rsidRPr="002A1A2D" w14:paraId="6EB4207A" w14:textId="77777777" w:rsidTr="00E14100">
        <w:trPr>
          <w:trHeight w:val="180"/>
          <w:jc w:val="center"/>
        </w:trPr>
        <w:tc>
          <w:tcPr>
            <w:tcW w:w="1327" w:type="dxa"/>
            <w:vMerge/>
            <w:shd w:val="clear" w:color="auto" w:fill="auto"/>
          </w:tcPr>
          <w:p w14:paraId="5C5404F0" w14:textId="77777777" w:rsidR="00CA4D02" w:rsidRPr="002A1A2D" w:rsidRDefault="00CA4D02" w:rsidP="00E14100">
            <w:pPr>
              <w:ind w:right="-2"/>
              <w:rPr>
                <w:sz w:val="22"/>
                <w:szCs w:val="22"/>
              </w:rPr>
            </w:pPr>
          </w:p>
        </w:tc>
        <w:tc>
          <w:tcPr>
            <w:tcW w:w="1843" w:type="dxa"/>
            <w:vMerge/>
            <w:shd w:val="clear" w:color="auto" w:fill="auto"/>
          </w:tcPr>
          <w:p w14:paraId="1E4E53A4" w14:textId="77777777" w:rsidR="00CA4D02" w:rsidRPr="002A1A2D" w:rsidRDefault="00CA4D02" w:rsidP="00E14100">
            <w:pPr>
              <w:ind w:right="-2"/>
              <w:jc w:val="center"/>
              <w:rPr>
                <w:sz w:val="22"/>
                <w:szCs w:val="22"/>
              </w:rPr>
            </w:pPr>
          </w:p>
        </w:tc>
        <w:tc>
          <w:tcPr>
            <w:tcW w:w="1417" w:type="dxa"/>
            <w:shd w:val="clear" w:color="auto" w:fill="auto"/>
            <w:vAlign w:val="center"/>
          </w:tcPr>
          <w:p w14:paraId="3DEB75FF" w14:textId="77777777" w:rsidR="00CA4D02" w:rsidRPr="002A1A2D" w:rsidRDefault="00CA4D02" w:rsidP="00E14100">
            <w:pPr>
              <w:ind w:left="-6" w:right="-61"/>
              <w:jc w:val="center"/>
              <w:rPr>
                <w:sz w:val="22"/>
                <w:szCs w:val="22"/>
              </w:rPr>
            </w:pPr>
            <w:r w:rsidRPr="002A1A2D">
              <w:rPr>
                <w:sz w:val="22"/>
                <w:szCs w:val="22"/>
              </w:rPr>
              <w:t>с 01.07.2020</w:t>
            </w:r>
          </w:p>
        </w:tc>
        <w:tc>
          <w:tcPr>
            <w:tcW w:w="1040" w:type="dxa"/>
            <w:shd w:val="clear" w:color="auto" w:fill="auto"/>
          </w:tcPr>
          <w:p w14:paraId="0D1A930D" w14:textId="77777777" w:rsidR="00CA4D02" w:rsidRPr="000F2137" w:rsidRDefault="00CA4D02" w:rsidP="00E14100">
            <w:pPr>
              <w:jc w:val="center"/>
              <w:rPr>
                <w:sz w:val="22"/>
                <w:szCs w:val="22"/>
              </w:rPr>
            </w:pPr>
            <w:r>
              <w:rPr>
                <w:sz w:val="22"/>
                <w:szCs w:val="22"/>
              </w:rPr>
              <w:t>2 869,44</w:t>
            </w:r>
          </w:p>
        </w:tc>
        <w:tc>
          <w:tcPr>
            <w:tcW w:w="709" w:type="dxa"/>
            <w:shd w:val="clear" w:color="auto" w:fill="auto"/>
            <w:vAlign w:val="center"/>
          </w:tcPr>
          <w:p w14:paraId="4F882447" w14:textId="77777777" w:rsidR="00CA4D02" w:rsidRPr="002A1A2D" w:rsidRDefault="00CA4D02" w:rsidP="00E14100">
            <w:pPr>
              <w:ind w:left="-105" w:right="-108"/>
              <w:jc w:val="center"/>
              <w:rPr>
                <w:sz w:val="22"/>
                <w:szCs w:val="22"/>
              </w:rPr>
            </w:pPr>
            <w:r w:rsidRPr="002A1A2D">
              <w:rPr>
                <w:sz w:val="22"/>
                <w:szCs w:val="22"/>
              </w:rPr>
              <w:t>x</w:t>
            </w:r>
          </w:p>
        </w:tc>
        <w:tc>
          <w:tcPr>
            <w:tcW w:w="851" w:type="dxa"/>
            <w:shd w:val="clear" w:color="auto" w:fill="auto"/>
            <w:vAlign w:val="center"/>
          </w:tcPr>
          <w:p w14:paraId="34E4875E" w14:textId="77777777" w:rsidR="00CA4D02" w:rsidRPr="002A1A2D" w:rsidRDefault="00CA4D02" w:rsidP="00E14100">
            <w:pPr>
              <w:ind w:left="-105" w:right="-108"/>
              <w:jc w:val="center"/>
              <w:rPr>
                <w:sz w:val="22"/>
                <w:szCs w:val="22"/>
              </w:rPr>
            </w:pPr>
            <w:r w:rsidRPr="002A1A2D">
              <w:rPr>
                <w:sz w:val="22"/>
                <w:szCs w:val="22"/>
              </w:rPr>
              <w:t>x</w:t>
            </w:r>
          </w:p>
        </w:tc>
        <w:tc>
          <w:tcPr>
            <w:tcW w:w="708" w:type="dxa"/>
            <w:shd w:val="clear" w:color="auto" w:fill="auto"/>
            <w:vAlign w:val="center"/>
          </w:tcPr>
          <w:p w14:paraId="3E29F73E" w14:textId="77777777" w:rsidR="00CA4D02" w:rsidRPr="002A1A2D" w:rsidRDefault="00CA4D02" w:rsidP="00E14100">
            <w:pPr>
              <w:ind w:left="-105" w:right="-108"/>
              <w:jc w:val="center"/>
              <w:rPr>
                <w:sz w:val="22"/>
                <w:szCs w:val="22"/>
              </w:rPr>
            </w:pPr>
            <w:r w:rsidRPr="002A1A2D">
              <w:rPr>
                <w:sz w:val="22"/>
                <w:szCs w:val="22"/>
              </w:rPr>
              <w:t>x</w:t>
            </w:r>
          </w:p>
        </w:tc>
        <w:tc>
          <w:tcPr>
            <w:tcW w:w="709" w:type="dxa"/>
            <w:shd w:val="clear" w:color="auto" w:fill="auto"/>
            <w:vAlign w:val="center"/>
          </w:tcPr>
          <w:p w14:paraId="6AFED40C" w14:textId="77777777" w:rsidR="00CA4D02" w:rsidRPr="002A1A2D" w:rsidRDefault="00CA4D02" w:rsidP="00E14100">
            <w:pPr>
              <w:ind w:left="-105" w:right="-108"/>
              <w:jc w:val="center"/>
              <w:rPr>
                <w:sz w:val="22"/>
                <w:szCs w:val="22"/>
              </w:rPr>
            </w:pPr>
            <w:r w:rsidRPr="002A1A2D">
              <w:rPr>
                <w:sz w:val="22"/>
                <w:szCs w:val="22"/>
              </w:rPr>
              <w:t>x</w:t>
            </w:r>
          </w:p>
        </w:tc>
        <w:tc>
          <w:tcPr>
            <w:tcW w:w="993" w:type="dxa"/>
            <w:shd w:val="clear" w:color="auto" w:fill="auto"/>
            <w:vAlign w:val="center"/>
          </w:tcPr>
          <w:p w14:paraId="4D19B7FC" w14:textId="77777777" w:rsidR="00CA4D02" w:rsidRPr="002A1A2D" w:rsidRDefault="00CA4D02" w:rsidP="00E14100">
            <w:pPr>
              <w:ind w:left="-105" w:right="-108"/>
              <w:jc w:val="center"/>
              <w:rPr>
                <w:sz w:val="22"/>
                <w:szCs w:val="22"/>
              </w:rPr>
            </w:pPr>
            <w:r w:rsidRPr="002A1A2D">
              <w:rPr>
                <w:sz w:val="22"/>
                <w:szCs w:val="22"/>
              </w:rPr>
              <w:t>x</w:t>
            </w:r>
          </w:p>
        </w:tc>
      </w:tr>
      <w:tr w:rsidR="00CA4D02" w:rsidRPr="002A1A2D" w14:paraId="31D29CB4" w14:textId="77777777" w:rsidTr="00E14100">
        <w:trPr>
          <w:trHeight w:val="180"/>
          <w:jc w:val="center"/>
        </w:trPr>
        <w:tc>
          <w:tcPr>
            <w:tcW w:w="1327" w:type="dxa"/>
            <w:vMerge/>
            <w:shd w:val="clear" w:color="auto" w:fill="auto"/>
          </w:tcPr>
          <w:p w14:paraId="0F4ED1AC" w14:textId="77777777" w:rsidR="00CA4D02" w:rsidRPr="002A1A2D" w:rsidRDefault="00CA4D02" w:rsidP="00E14100">
            <w:pPr>
              <w:ind w:right="-2"/>
              <w:rPr>
                <w:sz w:val="22"/>
                <w:szCs w:val="22"/>
              </w:rPr>
            </w:pPr>
          </w:p>
        </w:tc>
        <w:tc>
          <w:tcPr>
            <w:tcW w:w="1843" w:type="dxa"/>
            <w:vMerge/>
            <w:shd w:val="clear" w:color="auto" w:fill="auto"/>
          </w:tcPr>
          <w:p w14:paraId="5DCE75F2" w14:textId="77777777" w:rsidR="00CA4D02" w:rsidRPr="002A1A2D" w:rsidRDefault="00CA4D02" w:rsidP="00E14100">
            <w:pPr>
              <w:ind w:right="-2"/>
              <w:jc w:val="center"/>
              <w:rPr>
                <w:sz w:val="22"/>
                <w:szCs w:val="22"/>
              </w:rPr>
            </w:pPr>
          </w:p>
        </w:tc>
        <w:tc>
          <w:tcPr>
            <w:tcW w:w="1417" w:type="dxa"/>
            <w:shd w:val="clear" w:color="auto" w:fill="auto"/>
            <w:vAlign w:val="center"/>
          </w:tcPr>
          <w:p w14:paraId="548FA32C" w14:textId="77777777" w:rsidR="00CA4D02" w:rsidRPr="002A1A2D" w:rsidRDefault="00CA4D02" w:rsidP="00E14100">
            <w:pPr>
              <w:ind w:left="-6" w:right="-61"/>
              <w:jc w:val="center"/>
              <w:rPr>
                <w:sz w:val="22"/>
                <w:szCs w:val="22"/>
              </w:rPr>
            </w:pPr>
            <w:r w:rsidRPr="002A1A2D">
              <w:rPr>
                <w:sz w:val="22"/>
                <w:szCs w:val="22"/>
              </w:rPr>
              <w:t>с 01.01.2021</w:t>
            </w:r>
          </w:p>
        </w:tc>
        <w:tc>
          <w:tcPr>
            <w:tcW w:w="1040" w:type="dxa"/>
            <w:shd w:val="clear" w:color="auto" w:fill="auto"/>
          </w:tcPr>
          <w:p w14:paraId="2573BC28" w14:textId="77777777" w:rsidR="00CA4D02" w:rsidRPr="000F2137" w:rsidRDefault="00CA4D02" w:rsidP="00E14100">
            <w:pPr>
              <w:jc w:val="center"/>
              <w:rPr>
                <w:sz w:val="22"/>
                <w:szCs w:val="22"/>
              </w:rPr>
            </w:pPr>
            <w:r>
              <w:rPr>
                <w:sz w:val="22"/>
                <w:szCs w:val="22"/>
              </w:rPr>
              <w:t>2 869,44</w:t>
            </w:r>
          </w:p>
        </w:tc>
        <w:tc>
          <w:tcPr>
            <w:tcW w:w="709" w:type="dxa"/>
            <w:shd w:val="clear" w:color="auto" w:fill="auto"/>
            <w:vAlign w:val="center"/>
          </w:tcPr>
          <w:p w14:paraId="640616F5" w14:textId="77777777" w:rsidR="00CA4D02" w:rsidRPr="002A1A2D" w:rsidRDefault="00CA4D02" w:rsidP="00E14100">
            <w:pPr>
              <w:ind w:left="-105" w:right="-108"/>
              <w:jc w:val="center"/>
              <w:rPr>
                <w:sz w:val="22"/>
                <w:szCs w:val="22"/>
              </w:rPr>
            </w:pPr>
            <w:r w:rsidRPr="002A1A2D">
              <w:rPr>
                <w:sz w:val="22"/>
                <w:szCs w:val="22"/>
              </w:rPr>
              <w:t>x</w:t>
            </w:r>
          </w:p>
        </w:tc>
        <w:tc>
          <w:tcPr>
            <w:tcW w:w="851" w:type="dxa"/>
            <w:shd w:val="clear" w:color="auto" w:fill="auto"/>
            <w:vAlign w:val="center"/>
          </w:tcPr>
          <w:p w14:paraId="58AB9955" w14:textId="77777777" w:rsidR="00CA4D02" w:rsidRPr="002A1A2D" w:rsidRDefault="00CA4D02" w:rsidP="00E14100">
            <w:pPr>
              <w:ind w:left="-105" w:right="-108"/>
              <w:jc w:val="center"/>
              <w:rPr>
                <w:sz w:val="22"/>
                <w:szCs w:val="22"/>
              </w:rPr>
            </w:pPr>
            <w:r w:rsidRPr="002A1A2D">
              <w:rPr>
                <w:sz w:val="22"/>
                <w:szCs w:val="22"/>
              </w:rPr>
              <w:t>x</w:t>
            </w:r>
          </w:p>
        </w:tc>
        <w:tc>
          <w:tcPr>
            <w:tcW w:w="708" w:type="dxa"/>
            <w:shd w:val="clear" w:color="auto" w:fill="auto"/>
            <w:vAlign w:val="center"/>
          </w:tcPr>
          <w:p w14:paraId="4A263409" w14:textId="77777777" w:rsidR="00CA4D02" w:rsidRPr="002A1A2D" w:rsidRDefault="00CA4D02" w:rsidP="00E14100">
            <w:pPr>
              <w:ind w:left="-105" w:right="-108"/>
              <w:jc w:val="center"/>
              <w:rPr>
                <w:sz w:val="22"/>
                <w:szCs w:val="22"/>
              </w:rPr>
            </w:pPr>
            <w:r w:rsidRPr="002A1A2D">
              <w:rPr>
                <w:sz w:val="22"/>
                <w:szCs w:val="22"/>
              </w:rPr>
              <w:t>х</w:t>
            </w:r>
          </w:p>
        </w:tc>
        <w:tc>
          <w:tcPr>
            <w:tcW w:w="709" w:type="dxa"/>
            <w:shd w:val="clear" w:color="auto" w:fill="auto"/>
            <w:vAlign w:val="center"/>
          </w:tcPr>
          <w:p w14:paraId="36A71529" w14:textId="77777777" w:rsidR="00CA4D02" w:rsidRPr="002A1A2D" w:rsidRDefault="00CA4D02" w:rsidP="00E14100">
            <w:pPr>
              <w:ind w:left="-105" w:right="-108"/>
              <w:jc w:val="center"/>
              <w:rPr>
                <w:sz w:val="22"/>
                <w:szCs w:val="22"/>
              </w:rPr>
            </w:pPr>
            <w:r w:rsidRPr="002A1A2D">
              <w:rPr>
                <w:sz w:val="22"/>
                <w:szCs w:val="22"/>
              </w:rPr>
              <w:t>x</w:t>
            </w:r>
          </w:p>
        </w:tc>
        <w:tc>
          <w:tcPr>
            <w:tcW w:w="993" w:type="dxa"/>
            <w:shd w:val="clear" w:color="auto" w:fill="auto"/>
            <w:vAlign w:val="center"/>
          </w:tcPr>
          <w:p w14:paraId="42E3A235" w14:textId="77777777" w:rsidR="00CA4D02" w:rsidRPr="002A1A2D" w:rsidRDefault="00CA4D02" w:rsidP="00E14100">
            <w:pPr>
              <w:ind w:left="-105" w:right="-108"/>
              <w:jc w:val="center"/>
              <w:rPr>
                <w:sz w:val="22"/>
                <w:szCs w:val="22"/>
              </w:rPr>
            </w:pPr>
            <w:r w:rsidRPr="002A1A2D">
              <w:rPr>
                <w:sz w:val="22"/>
                <w:szCs w:val="22"/>
              </w:rPr>
              <w:t>x</w:t>
            </w:r>
          </w:p>
        </w:tc>
      </w:tr>
      <w:tr w:rsidR="00CA4D02" w:rsidRPr="002A1A2D" w14:paraId="119785FE" w14:textId="77777777" w:rsidTr="00E14100">
        <w:trPr>
          <w:trHeight w:val="135"/>
          <w:jc w:val="center"/>
        </w:trPr>
        <w:tc>
          <w:tcPr>
            <w:tcW w:w="1327" w:type="dxa"/>
            <w:vMerge/>
            <w:shd w:val="clear" w:color="auto" w:fill="auto"/>
          </w:tcPr>
          <w:p w14:paraId="77D269DF" w14:textId="77777777" w:rsidR="00CA4D02" w:rsidRPr="002A1A2D" w:rsidRDefault="00CA4D02" w:rsidP="00E14100">
            <w:pPr>
              <w:ind w:right="-2"/>
              <w:rPr>
                <w:sz w:val="22"/>
                <w:szCs w:val="22"/>
              </w:rPr>
            </w:pPr>
          </w:p>
        </w:tc>
        <w:tc>
          <w:tcPr>
            <w:tcW w:w="1843" w:type="dxa"/>
            <w:vMerge/>
            <w:shd w:val="clear" w:color="auto" w:fill="auto"/>
          </w:tcPr>
          <w:p w14:paraId="5E3490F6" w14:textId="77777777" w:rsidR="00CA4D02" w:rsidRPr="002A1A2D" w:rsidRDefault="00CA4D02" w:rsidP="00E14100">
            <w:pPr>
              <w:ind w:right="-2"/>
              <w:jc w:val="center"/>
              <w:rPr>
                <w:sz w:val="22"/>
                <w:szCs w:val="22"/>
              </w:rPr>
            </w:pPr>
          </w:p>
        </w:tc>
        <w:tc>
          <w:tcPr>
            <w:tcW w:w="1417" w:type="dxa"/>
            <w:shd w:val="clear" w:color="auto" w:fill="auto"/>
            <w:vAlign w:val="center"/>
          </w:tcPr>
          <w:p w14:paraId="21AA1E70" w14:textId="77777777" w:rsidR="00CA4D02" w:rsidRPr="002A1A2D" w:rsidRDefault="00CA4D02" w:rsidP="00E14100">
            <w:pPr>
              <w:ind w:left="-6" w:right="-61"/>
              <w:jc w:val="center"/>
              <w:rPr>
                <w:sz w:val="22"/>
                <w:szCs w:val="22"/>
              </w:rPr>
            </w:pPr>
            <w:r w:rsidRPr="002A1A2D">
              <w:rPr>
                <w:sz w:val="22"/>
                <w:szCs w:val="22"/>
              </w:rPr>
              <w:t>с 01.07.2021</w:t>
            </w:r>
          </w:p>
        </w:tc>
        <w:tc>
          <w:tcPr>
            <w:tcW w:w="1040" w:type="dxa"/>
            <w:shd w:val="clear" w:color="auto" w:fill="auto"/>
          </w:tcPr>
          <w:p w14:paraId="165E65D6" w14:textId="77777777" w:rsidR="00CA4D02" w:rsidRPr="000F2137" w:rsidRDefault="00CA4D02" w:rsidP="00E14100">
            <w:pPr>
              <w:jc w:val="center"/>
              <w:rPr>
                <w:sz w:val="22"/>
                <w:szCs w:val="22"/>
              </w:rPr>
            </w:pPr>
            <w:r>
              <w:rPr>
                <w:sz w:val="22"/>
                <w:szCs w:val="22"/>
              </w:rPr>
              <w:t>2 998,73</w:t>
            </w:r>
          </w:p>
        </w:tc>
        <w:tc>
          <w:tcPr>
            <w:tcW w:w="709" w:type="dxa"/>
            <w:shd w:val="clear" w:color="auto" w:fill="auto"/>
            <w:vAlign w:val="center"/>
          </w:tcPr>
          <w:p w14:paraId="3E759098" w14:textId="77777777" w:rsidR="00CA4D02" w:rsidRPr="002A1A2D" w:rsidRDefault="00CA4D02" w:rsidP="00E14100">
            <w:pPr>
              <w:ind w:left="-105" w:right="-108"/>
              <w:jc w:val="center"/>
              <w:rPr>
                <w:sz w:val="22"/>
                <w:szCs w:val="22"/>
              </w:rPr>
            </w:pPr>
            <w:r w:rsidRPr="002A1A2D">
              <w:rPr>
                <w:sz w:val="22"/>
                <w:szCs w:val="22"/>
              </w:rPr>
              <w:t>x</w:t>
            </w:r>
          </w:p>
        </w:tc>
        <w:tc>
          <w:tcPr>
            <w:tcW w:w="851" w:type="dxa"/>
            <w:shd w:val="clear" w:color="auto" w:fill="auto"/>
            <w:vAlign w:val="center"/>
          </w:tcPr>
          <w:p w14:paraId="3F38E67E" w14:textId="77777777" w:rsidR="00CA4D02" w:rsidRPr="002A1A2D" w:rsidRDefault="00CA4D02" w:rsidP="00E14100">
            <w:pPr>
              <w:ind w:left="-105" w:right="-108"/>
              <w:jc w:val="center"/>
              <w:rPr>
                <w:sz w:val="22"/>
                <w:szCs w:val="22"/>
              </w:rPr>
            </w:pPr>
            <w:r w:rsidRPr="002A1A2D">
              <w:rPr>
                <w:sz w:val="22"/>
                <w:szCs w:val="22"/>
              </w:rPr>
              <w:t>x</w:t>
            </w:r>
          </w:p>
        </w:tc>
        <w:tc>
          <w:tcPr>
            <w:tcW w:w="708" w:type="dxa"/>
            <w:shd w:val="clear" w:color="auto" w:fill="auto"/>
            <w:vAlign w:val="center"/>
          </w:tcPr>
          <w:p w14:paraId="04EF505C" w14:textId="77777777" w:rsidR="00CA4D02" w:rsidRPr="002A1A2D" w:rsidRDefault="00CA4D02" w:rsidP="00E14100">
            <w:pPr>
              <w:ind w:left="-105" w:right="-108"/>
              <w:jc w:val="center"/>
              <w:rPr>
                <w:sz w:val="22"/>
                <w:szCs w:val="22"/>
              </w:rPr>
            </w:pPr>
            <w:r w:rsidRPr="002A1A2D">
              <w:rPr>
                <w:sz w:val="22"/>
                <w:szCs w:val="22"/>
              </w:rPr>
              <w:t>х</w:t>
            </w:r>
          </w:p>
        </w:tc>
        <w:tc>
          <w:tcPr>
            <w:tcW w:w="709" w:type="dxa"/>
            <w:shd w:val="clear" w:color="auto" w:fill="auto"/>
            <w:vAlign w:val="center"/>
          </w:tcPr>
          <w:p w14:paraId="6BEA9211" w14:textId="77777777" w:rsidR="00CA4D02" w:rsidRPr="002A1A2D" w:rsidRDefault="00CA4D02" w:rsidP="00E14100">
            <w:pPr>
              <w:ind w:left="-105" w:right="-108"/>
              <w:jc w:val="center"/>
              <w:rPr>
                <w:sz w:val="22"/>
                <w:szCs w:val="22"/>
              </w:rPr>
            </w:pPr>
            <w:r w:rsidRPr="002A1A2D">
              <w:rPr>
                <w:sz w:val="22"/>
                <w:szCs w:val="22"/>
              </w:rPr>
              <w:t>x</w:t>
            </w:r>
          </w:p>
        </w:tc>
        <w:tc>
          <w:tcPr>
            <w:tcW w:w="993" w:type="dxa"/>
            <w:shd w:val="clear" w:color="auto" w:fill="auto"/>
            <w:vAlign w:val="center"/>
          </w:tcPr>
          <w:p w14:paraId="20F27C4E" w14:textId="77777777" w:rsidR="00CA4D02" w:rsidRPr="002A1A2D" w:rsidRDefault="00CA4D02" w:rsidP="00E14100">
            <w:pPr>
              <w:ind w:left="-105" w:right="-108"/>
              <w:jc w:val="center"/>
              <w:rPr>
                <w:sz w:val="22"/>
                <w:szCs w:val="22"/>
              </w:rPr>
            </w:pPr>
            <w:r w:rsidRPr="002A1A2D">
              <w:rPr>
                <w:sz w:val="22"/>
                <w:szCs w:val="22"/>
              </w:rPr>
              <w:t>x</w:t>
            </w:r>
          </w:p>
        </w:tc>
      </w:tr>
      <w:tr w:rsidR="00CA4D02" w:rsidRPr="002A1A2D" w14:paraId="7FE5EE0A" w14:textId="77777777" w:rsidTr="00E14100">
        <w:trPr>
          <w:trHeight w:val="135"/>
          <w:jc w:val="center"/>
        </w:trPr>
        <w:tc>
          <w:tcPr>
            <w:tcW w:w="1327" w:type="dxa"/>
            <w:vMerge/>
            <w:shd w:val="clear" w:color="auto" w:fill="auto"/>
          </w:tcPr>
          <w:p w14:paraId="7CFC29F3" w14:textId="77777777" w:rsidR="00CA4D02" w:rsidRPr="002A1A2D" w:rsidRDefault="00CA4D02" w:rsidP="00E14100">
            <w:pPr>
              <w:ind w:right="-2"/>
              <w:rPr>
                <w:sz w:val="22"/>
                <w:szCs w:val="22"/>
              </w:rPr>
            </w:pPr>
          </w:p>
        </w:tc>
        <w:tc>
          <w:tcPr>
            <w:tcW w:w="1843" w:type="dxa"/>
            <w:shd w:val="clear" w:color="auto" w:fill="auto"/>
          </w:tcPr>
          <w:p w14:paraId="70E256D2" w14:textId="77777777" w:rsidR="00CA4D02" w:rsidRPr="002A1A2D" w:rsidRDefault="00CA4D02" w:rsidP="00E14100">
            <w:pPr>
              <w:ind w:left="-78" w:right="-2"/>
              <w:jc w:val="center"/>
              <w:rPr>
                <w:sz w:val="22"/>
                <w:szCs w:val="22"/>
              </w:rPr>
            </w:pPr>
            <w:r w:rsidRPr="002A1A2D">
              <w:rPr>
                <w:sz w:val="22"/>
                <w:szCs w:val="22"/>
              </w:rPr>
              <w:t>Двухставочный</w:t>
            </w:r>
          </w:p>
        </w:tc>
        <w:tc>
          <w:tcPr>
            <w:tcW w:w="1417" w:type="dxa"/>
            <w:shd w:val="clear" w:color="auto" w:fill="auto"/>
            <w:vAlign w:val="center"/>
          </w:tcPr>
          <w:p w14:paraId="3629A6C2" w14:textId="77777777" w:rsidR="00CA4D02" w:rsidRPr="002A1A2D" w:rsidRDefault="00CA4D02" w:rsidP="00E14100">
            <w:pPr>
              <w:jc w:val="center"/>
              <w:rPr>
                <w:sz w:val="22"/>
                <w:szCs w:val="22"/>
              </w:rPr>
            </w:pPr>
            <w:r w:rsidRPr="002A1A2D">
              <w:rPr>
                <w:sz w:val="22"/>
                <w:szCs w:val="22"/>
              </w:rPr>
              <w:t>x</w:t>
            </w:r>
          </w:p>
        </w:tc>
        <w:tc>
          <w:tcPr>
            <w:tcW w:w="1040" w:type="dxa"/>
            <w:shd w:val="clear" w:color="auto" w:fill="auto"/>
            <w:vAlign w:val="center"/>
          </w:tcPr>
          <w:p w14:paraId="76EF2CAD" w14:textId="77777777" w:rsidR="00CA4D02" w:rsidRPr="002A1A2D" w:rsidRDefault="00CA4D02" w:rsidP="00E14100">
            <w:pPr>
              <w:jc w:val="center"/>
              <w:rPr>
                <w:sz w:val="22"/>
                <w:szCs w:val="22"/>
              </w:rPr>
            </w:pPr>
            <w:r w:rsidRPr="002A1A2D">
              <w:rPr>
                <w:sz w:val="22"/>
                <w:szCs w:val="22"/>
              </w:rPr>
              <w:t>x</w:t>
            </w:r>
          </w:p>
        </w:tc>
        <w:tc>
          <w:tcPr>
            <w:tcW w:w="709" w:type="dxa"/>
            <w:shd w:val="clear" w:color="auto" w:fill="auto"/>
            <w:vAlign w:val="center"/>
          </w:tcPr>
          <w:p w14:paraId="5091DEA2" w14:textId="77777777" w:rsidR="00CA4D02" w:rsidRPr="002A1A2D" w:rsidRDefault="00CA4D02" w:rsidP="00E14100">
            <w:pPr>
              <w:jc w:val="center"/>
              <w:rPr>
                <w:sz w:val="22"/>
                <w:szCs w:val="22"/>
              </w:rPr>
            </w:pPr>
            <w:r w:rsidRPr="002A1A2D">
              <w:rPr>
                <w:sz w:val="22"/>
                <w:szCs w:val="22"/>
              </w:rPr>
              <w:t>x</w:t>
            </w:r>
          </w:p>
        </w:tc>
        <w:tc>
          <w:tcPr>
            <w:tcW w:w="851" w:type="dxa"/>
            <w:shd w:val="clear" w:color="auto" w:fill="auto"/>
            <w:vAlign w:val="center"/>
          </w:tcPr>
          <w:p w14:paraId="0716DB60" w14:textId="77777777" w:rsidR="00CA4D02" w:rsidRPr="002A1A2D" w:rsidRDefault="00CA4D02" w:rsidP="00E14100">
            <w:pPr>
              <w:ind w:left="-105" w:right="-108"/>
              <w:jc w:val="center"/>
              <w:rPr>
                <w:sz w:val="22"/>
                <w:szCs w:val="22"/>
              </w:rPr>
            </w:pPr>
            <w:r w:rsidRPr="002A1A2D">
              <w:rPr>
                <w:sz w:val="22"/>
                <w:szCs w:val="22"/>
              </w:rPr>
              <w:t>x</w:t>
            </w:r>
          </w:p>
        </w:tc>
        <w:tc>
          <w:tcPr>
            <w:tcW w:w="708" w:type="dxa"/>
            <w:shd w:val="clear" w:color="auto" w:fill="auto"/>
            <w:vAlign w:val="center"/>
          </w:tcPr>
          <w:p w14:paraId="12EAA248" w14:textId="77777777" w:rsidR="00CA4D02" w:rsidRPr="002A1A2D" w:rsidRDefault="00CA4D02" w:rsidP="00E14100">
            <w:pPr>
              <w:ind w:left="-105" w:right="-108"/>
              <w:jc w:val="center"/>
              <w:rPr>
                <w:sz w:val="22"/>
                <w:szCs w:val="22"/>
              </w:rPr>
            </w:pPr>
            <w:r w:rsidRPr="002A1A2D">
              <w:rPr>
                <w:sz w:val="22"/>
                <w:szCs w:val="22"/>
              </w:rPr>
              <w:t>х</w:t>
            </w:r>
          </w:p>
        </w:tc>
        <w:tc>
          <w:tcPr>
            <w:tcW w:w="709" w:type="dxa"/>
            <w:shd w:val="clear" w:color="auto" w:fill="auto"/>
            <w:vAlign w:val="center"/>
          </w:tcPr>
          <w:p w14:paraId="4E6064AB" w14:textId="77777777" w:rsidR="00CA4D02" w:rsidRPr="002A1A2D" w:rsidRDefault="00CA4D02" w:rsidP="00E14100">
            <w:pPr>
              <w:ind w:left="-105" w:right="-108"/>
              <w:jc w:val="center"/>
              <w:rPr>
                <w:sz w:val="22"/>
                <w:szCs w:val="22"/>
              </w:rPr>
            </w:pPr>
            <w:r w:rsidRPr="002A1A2D">
              <w:rPr>
                <w:sz w:val="22"/>
                <w:szCs w:val="22"/>
              </w:rPr>
              <w:t>x</w:t>
            </w:r>
          </w:p>
        </w:tc>
        <w:tc>
          <w:tcPr>
            <w:tcW w:w="993" w:type="dxa"/>
            <w:shd w:val="clear" w:color="auto" w:fill="auto"/>
            <w:vAlign w:val="center"/>
          </w:tcPr>
          <w:p w14:paraId="6302DD05" w14:textId="77777777" w:rsidR="00CA4D02" w:rsidRPr="002A1A2D" w:rsidRDefault="00CA4D02" w:rsidP="00E14100">
            <w:pPr>
              <w:ind w:left="-105" w:right="-108"/>
              <w:jc w:val="center"/>
              <w:rPr>
                <w:sz w:val="22"/>
                <w:szCs w:val="22"/>
              </w:rPr>
            </w:pPr>
            <w:r w:rsidRPr="002A1A2D">
              <w:rPr>
                <w:sz w:val="22"/>
                <w:szCs w:val="22"/>
              </w:rPr>
              <w:t>x</w:t>
            </w:r>
          </w:p>
        </w:tc>
      </w:tr>
      <w:tr w:rsidR="00CA4D02" w:rsidRPr="002A1A2D" w14:paraId="2B095E46" w14:textId="77777777" w:rsidTr="00E14100">
        <w:trPr>
          <w:trHeight w:val="135"/>
          <w:jc w:val="center"/>
        </w:trPr>
        <w:tc>
          <w:tcPr>
            <w:tcW w:w="1327" w:type="dxa"/>
            <w:vMerge/>
            <w:shd w:val="clear" w:color="auto" w:fill="auto"/>
          </w:tcPr>
          <w:p w14:paraId="32EA050C" w14:textId="77777777" w:rsidR="00CA4D02" w:rsidRPr="002A1A2D" w:rsidRDefault="00CA4D02" w:rsidP="00E14100">
            <w:pPr>
              <w:ind w:right="-2"/>
              <w:rPr>
                <w:sz w:val="22"/>
                <w:szCs w:val="22"/>
              </w:rPr>
            </w:pPr>
          </w:p>
        </w:tc>
        <w:tc>
          <w:tcPr>
            <w:tcW w:w="1843" w:type="dxa"/>
            <w:shd w:val="clear" w:color="auto" w:fill="auto"/>
            <w:vAlign w:val="center"/>
          </w:tcPr>
          <w:p w14:paraId="56D06A4F" w14:textId="77777777" w:rsidR="00CA4D02" w:rsidRPr="002A1A2D" w:rsidRDefault="00CA4D02" w:rsidP="00E14100">
            <w:pPr>
              <w:ind w:left="-108" w:right="-109"/>
              <w:jc w:val="center"/>
              <w:rPr>
                <w:sz w:val="22"/>
                <w:szCs w:val="22"/>
              </w:rPr>
            </w:pPr>
            <w:r w:rsidRPr="002A1A2D">
              <w:rPr>
                <w:sz w:val="22"/>
                <w:szCs w:val="22"/>
              </w:rPr>
              <w:t>Ставка за тепловую энергию, руб./Гкал</w:t>
            </w:r>
          </w:p>
        </w:tc>
        <w:tc>
          <w:tcPr>
            <w:tcW w:w="1417" w:type="dxa"/>
            <w:shd w:val="clear" w:color="auto" w:fill="auto"/>
            <w:vAlign w:val="center"/>
          </w:tcPr>
          <w:p w14:paraId="148B4772" w14:textId="77777777" w:rsidR="00CA4D02" w:rsidRPr="002A1A2D" w:rsidRDefault="00CA4D02" w:rsidP="00E14100">
            <w:pPr>
              <w:jc w:val="center"/>
              <w:rPr>
                <w:sz w:val="22"/>
                <w:szCs w:val="22"/>
              </w:rPr>
            </w:pPr>
            <w:r w:rsidRPr="002A1A2D">
              <w:rPr>
                <w:sz w:val="22"/>
                <w:szCs w:val="22"/>
              </w:rPr>
              <w:t>x</w:t>
            </w:r>
          </w:p>
        </w:tc>
        <w:tc>
          <w:tcPr>
            <w:tcW w:w="1040" w:type="dxa"/>
            <w:shd w:val="clear" w:color="auto" w:fill="auto"/>
            <w:vAlign w:val="center"/>
          </w:tcPr>
          <w:p w14:paraId="3E40A5B9" w14:textId="77777777" w:rsidR="00CA4D02" w:rsidRPr="002A1A2D" w:rsidRDefault="00CA4D02" w:rsidP="00E14100">
            <w:pPr>
              <w:jc w:val="center"/>
              <w:rPr>
                <w:sz w:val="22"/>
                <w:szCs w:val="22"/>
              </w:rPr>
            </w:pPr>
            <w:r w:rsidRPr="002A1A2D">
              <w:rPr>
                <w:sz w:val="22"/>
                <w:szCs w:val="22"/>
              </w:rPr>
              <w:t>x</w:t>
            </w:r>
          </w:p>
        </w:tc>
        <w:tc>
          <w:tcPr>
            <w:tcW w:w="709" w:type="dxa"/>
            <w:shd w:val="clear" w:color="auto" w:fill="auto"/>
            <w:vAlign w:val="center"/>
          </w:tcPr>
          <w:p w14:paraId="512284B8" w14:textId="77777777" w:rsidR="00CA4D02" w:rsidRPr="002A1A2D" w:rsidRDefault="00CA4D02" w:rsidP="00E14100">
            <w:pPr>
              <w:jc w:val="center"/>
              <w:rPr>
                <w:sz w:val="22"/>
                <w:szCs w:val="22"/>
              </w:rPr>
            </w:pPr>
            <w:r w:rsidRPr="002A1A2D">
              <w:rPr>
                <w:sz w:val="22"/>
                <w:szCs w:val="22"/>
              </w:rPr>
              <w:t>x</w:t>
            </w:r>
          </w:p>
        </w:tc>
        <w:tc>
          <w:tcPr>
            <w:tcW w:w="851" w:type="dxa"/>
            <w:shd w:val="clear" w:color="auto" w:fill="auto"/>
            <w:vAlign w:val="center"/>
          </w:tcPr>
          <w:p w14:paraId="344A70DE" w14:textId="77777777" w:rsidR="00CA4D02" w:rsidRPr="002A1A2D" w:rsidRDefault="00CA4D02" w:rsidP="00E14100">
            <w:pPr>
              <w:jc w:val="center"/>
              <w:rPr>
                <w:sz w:val="22"/>
                <w:szCs w:val="22"/>
              </w:rPr>
            </w:pPr>
            <w:r w:rsidRPr="002A1A2D">
              <w:rPr>
                <w:sz w:val="22"/>
                <w:szCs w:val="22"/>
              </w:rPr>
              <w:t>x</w:t>
            </w:r>
          </w:p>
        </w:tc>
        <w:tc>
          <w:tcPr>
            <w:tcW w:w="708" w:type="dxa"/>
            <w:shd w:val="clear" w:color="auto" w:fill="auto"/>
            <w:vAlign w:val="center"/>
          </w:tcPr>
          <w:p w14:paraId="26D8CF50" w14:textId="77777777" w:rsidR="00CA4D02" w:rsidRPr="002A1A2D" w:rsidRDefault="00CA4D02" w:rsidP="00E14100">
            <w:pPr>
              <w:jc w:val="center"/>
              <w:rPr>
                <w:sz w:val="22"/>
                <w:szCs w:val="22"/>
              </w:rPr>
            </w:pPr>
            <w:r w:rsidRPr="002A1A2D">
              <w:rPr>
                <w:sz w:val="22"/>
                <w:szCs w:val="22"/>
              </w:rPr>
              <w:t>х</w:t>
            </w:r>
          </w:p>
        </w:tc>
        <w:tc>
          <w:tcPr>
            <w:tcW w:w="709" w:type="dxa"/>
            <w:shd w:val="clear" w:color="auto" w:fill="auto"/>
            <w:vAlign w:val="center"/>
          </w:tcPr>
          <w:p w14:paraId="669601A8" w14:textId="77777777" w:rsidR="00CA4D02" w:rsidRPr="002A1A2D" w:rsidRDefault="00CA4D02" w:rsidP="00E14100">
            <w:pPr>
              <w:jc w:val="center"/>
              <w:rPr>
                <w:sz w:val="22"/>
                <w:szCs w:val="22"/>
              </w:rPr>
            </w:pPr>
            <w:r w:rsidRPr="002A1A2D">
              <w:rPr>
                <w:sz w:val="22"/>
                <w:szCs w:val="22"/>
              </w:rPr>
              <w:t>x</w:t>
            </w:r>
          </w:p>
        </w:tc>
        <w:tc>
          <w:tcPr>
            <w:tcW w:w="993" w:type="dxa"/>
            <w:shd w:val="clear" w:color="auto" w:fill="auto"/>
            <w:vAlign w:val="center"/>
          </w:tcPr>
          <w:p w14:paraId="23CA82D1" w14:textId="77777777" w:rsidR="00CA4D02" w:rsidRPr="002A1A2D" w:rsidRDefault="00CA4D02" w:rsidP="00E14100">
            <w:pPr>
              <w:jc w:val="center"/>
              <w:rPr>
                <w:sz w:val="22"/>
                <w:szCs w:val="22"/>
              </w:rPr>
            </w:pPr>
            <w:r w:rsidRPr="002A1A2D">
              <w:rPr>
                <w:sz w:val="22"/>
                <w:szCs w:val="22"/>
              </w:rPr>
              <w:t>x</w:t>
            </w:r>
          </w:p>
        </w:tc>
      </w:tr>
    </w:tbl>
    <w:p w14:paraId="21726ECF" w14:textId="77777777" w:rsidR="00CA4D02" w:rsidRDefault="00CA4D02" w:rsidP="00CA4D02"/>
    <w:p w14:paraId="3E11CAB3" w14:textId="77777777" w:rsidR="00CA4D02" w:rsidRDefault="00CA4D02" w:rsidP="00CA4D02"/>
    <w:p w14:paraId="4B9A0427" w14:textId="77777777" w:rsidR="00CA4D02" w:rsidRDefault="00CA4D02" w:rsidP="00CA4D02"/>
    <w:p w14:paraId="10697EE4" w14:textId="77777777" w:rsidR="00CA4D02" w:rsidRDefault="00CA4D02" w:rsidP="00CA4D02">
      <w:pPr>
        <w:sectPr w:rsidR="00CA4D02" w:rsidSect="00496B74">
          <w:pgSz w:w="11906" w:h="16838"/>
          <w:pgMar w:top="709" w:right="851" w:bottom="1134" w:left="851" w:header="709" w:footer="709" w:gutter="0"/>
          <w:cols w:space="708"/>
          <w:titlePg/>
          <w:docGrid w:linePitch="360"/>
        </w:sectPr>
      </w:pPr>
    </w:p>
    <w:p w14:paraId="6E9E1ED0" w14:textId="0CE38B73" w:rsidR="00CA4D02" w:rsidRDefault="00CA4D02" w:rsidP="00CA4D02"/>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CA4D02" w:rsidRPr="002A1A2D" w14:paraId="4C6992D8" w14:textId="77777777" w:rsidTr="00E14100">
        <w:trPr>
          <w:trHeight w:val="135"/>
          <w:jc w:val="center"/>
        </w:trPr>
        <w:tc>
          <w:tcPr>
            <w:tcW w:w="1327" w:type="dxa"/>
            <w:shd w:val="clear" w:color="auto" w:fill="auto"/>
          </w:tcPr>
          <w:p w14:paraId="4310F8D0" w14:textId="77777777" w:rsidR="00CA4D02" w:rsidRPr="00C311B5" w:rsidRDefault="00CA4D02" w:rsidP="00E14100">
            <w:pPr>
              <w:ind w:right="-2"/>
              <w:jc w:val="center"/>
              <w:rPr>
                <w:sz w:val="20"/>
                <w:szCs w:val="22"/>
              </w:rPr>
            </w:pPr>
            <w:r w:rsidRPr="00C311B5">
              <w:rPr>
                <w:sz w:val="20"/>
                <w:szCs w:val="22"/>
              </w:rPr>
              <w:t>1</w:t>
            </w:r>
          </w:p>
        </w:tc>
        <w:tc>
          <w:tcPr>
            <w:tcW w:w="1843" w:type="dxa"/>
            <w:shd w:val="clear" w:color="auto" w:fill="auto"/>
          </w:tcPr>
          <w:p w14:paraId="7D262916" w14:textId="77777777" w:rsidR="00CA4D02" w:rsidRPr="00C311B5" w:rsidRDefault="00CA4D02" w:rsidP="00E14100">
            <w:pPr>
              <w:ind w:left="-108" w:right="-109"/>
              <w:jc w:val="center"/>
              <w:rPr>
                <w:sz w:val="20"/>
                <w:szCs w:val="22"/>
              </w:rPr>
            </w:pPr>
            <w:r w:rsidRPr="00C311B5">
              <w:rPr>
                <w:sz w:val="20"/>
                <w:szCs w:val="22"/>
              </w:rPr>
              <w:t>2</w:t>
            </w:r>
          </w:p>
        </w:tc>
        <w:tc>
          <w:tcPr>
            <w:tcW w:w="1417" w:type="dxa"/>
            <w:shd w:val="clear" w:color="auto" w:fill="auto"/>
            <w:vAlign w:val="center"/>
          </w:tcPr>
          <w:p w14:paraId="3C0335EA" w14:textId="77777777" w:rsidR="00CA4D02" w:rsidRPr="00C311B5" w:rsidRDefault="00CA4D02" w:rsidP="00E14100">
            <w:pPr>
              <w:jc w:val="center"/>
              <w:rPr>
                <w:sz w:val="20"/>
                <w:szCs w:val="22"/>
              </w:rPr>
            </w:pPr>
            <w:r w:rsidRPr="00C311B5">
              <w:rPr>
                <w:sz w:val="20"/>
                <w:szCs w:val="22"/>
              </w:rPr>
              <w:t>3</w:t>
            </w:r>
          </w:p>
        </w:tc>
        <w:tc>
          <w:tcPr>
            <w:tcW w:w="1040" w:type="dxa"/>
            <w:shd w:val="clear" w:color="auto" w:fill="auto"/>
            <w:vAlign w:val="center"/>
          </w:tcPr>
          <w:p w14:paraId="623834D6" w14:textId="77777777" w:rsidR="00CA4D02" w:rsidRPr="00C311B5" w:rsidRDefault="00CA4D02" w:rsidP="00E14100">
            <w:pPr>
              <w:jc w:val="center"/>
              <w:rPr>
                <w:sz w:val="20"/>
                <w:szCs w:val="22"/>
              </w:rPr>
            </w:pPr>
            <w:r w:rsidRPr="00C311B5">
              <w:rPr>
                <w:sz w:val="20"/>
                <w:szCs w:val="22"/>
              </w:rPr>
              <w:t>4</w:t>
            </w:r>
          </w:p>
        </w:tc>
        <w:tc>
          <w:tcPr>
            <w:tcW w:w="709" w:type="dxa"/>
            <w:shd w:val="clear" w:color="auto" w:fill="auto"/>
            <w:vAlign w:val="center"/>
          </w:tcPr>
          <w:p w14:paraId="214FE5FD" w14:textId="77777777" w:rsidR="00CA4D02" w:rsidRPr="00C311B5" w:rsidRDefault="00CA4D02" w:rsidP="00E14100">
            <w:pPr>
              <w:jc w:val="center"/>
              <w:rPr>
                <w:sz w:val="20"/>
                <w:szCs w:val="22"/>
              </w:rPr>
            </w:pPr>
            <w:r w:rsidRPr="00C311B5">
              <w:rPr>
                <w:sz w:val="20"/>
                <w:szCs w:val="22"/>
              </w:rPr>
              <w:t>5</w:t>
            </w:r>
          </w:p>
        </w:tc>
        <w:tc>
          <w:tcPr>
            <w:tcW w:w="851" w:type="dxa"/>
            <w:shd w:val="clear" w:color="auto" w:fill="auto"/>
            <w:vAlign w:val="center"/>
          </w:tcPr>
          <w:p w14:paraId="1136D223" w14:textId="77777777" w:rsidR="00CA4D02" w:rsidRPr="00C311B5" w:rsidRDefault="00CA4D02" w:rsidP="00E14100">
            <w:pPr>
              <w:jc w:val="center"/>
              <w:rPr>
                <w:sz w:val="20"/>
                <w:szCs w:val="22"/>
              </w:rPr>
            </w:pPr>
            <w:r w:rsidRPr="00C311B5">
              <w:rPr>
                <w:sz w:val="20"/>
                <w:szCs w:val="22"/>
              </w:rPr>
              <w:t>6</w:t>
            </w:r>
          </w:p>
        </w:tc>
        <w:tc>
          <w:tcPr>
            <w:tcW w:w="708" w:type="dxa"/>
            <w:shd w:val="clear" w:color="auto" w:fill="auto"/>
            <w:vAlign w:val="center"/>
          </w:tcPr>
          <w:p w14:paraId="7F28372B" w14:textId="77777777" w:rsidR="00CA4D02" w:rsidRPr="00C311B5" w:rsidRDefault="00CA4D02" w:rsidP="00E14100">
            <w:pPr>
              <w:jc w:val="center"/>
              <w:rPr>
                <w:sz w:val="20"/>
                <w:szCs w:val="22"/>
              </w:rPr>
            </w:pPr>
            <w:r w:rsidRPr="00C311B5">
              <w:rPr>
                <w:sz w:val="20"/>
                <w:szCs w:val="22"/>
              </w:rPr>
              <w:t>7</w:t>
            </w:r>
          </w:p>
        </w:tc>
        <w:tc>
          <w:tcPr>
            <w:tcW w:w="709" w:type="dxa"/>
            <w:shd w:val="clear" w:color="auto" w:fill="auto"/>
            <w:vAlign w:val="center"/>
          </w:tcPr>
          <w:p w14:paraId="44D95E23" w14:textId="77777777" w:rsidR="00CA4D02" w:rsidRPr="00C311B5" w:rsidRDefault="00CA4D02" w:rsidP="00E14100">
            <w:pPr>
              <w:jc w:val="center"/>
              <w:rPr>
                <w:sz w:val="20"/>
                <w:szCs w:val="22"/>
              </w:rPr>
            </w:pPr>
            <w:r w:rsidRPr="00C311B5">
              <w:rPr>
                <w:sz w:val="20"/>
                <w:szCs w:val="22"/>
              </w:rPr>
              <w:t>8</w:t>
            </w:r>
          </w:p>
        </w:tc>
        <w:tc>
          <w:tcPr>
            <w:tcW w:w="993" w:type="dxa"/>
            <w:shd w:val="clear" w:color="auto" w:fill="auto"/>
            <w:vAlign w:val="center"/>
          </w:tcPr>
          <w:p w14:paraId="61FD45BF" w14:textId="77777777" w:rsidR="00CA4D02" w:rsidRPr="00C311B5" w:rsidRDefault="00CA4D02" w:rsidP="00E14100">
            <w:pPr>
              <w:jc w:val="center"/>
              <w:rPr>
                <w:sz w:val="20"/>
                <w:szCs w:val="22"/>
              </w:rPr>
            </w:pPr>
            <w:r w:rsidRPr="00C311B5">
              <w:rPr>
                <w:sz w:val="20"/>
                <w:szCs w:val="22"/>
              </w:rPr>
              <w:t>9</w:t>
            </w:r>
          </w:p>
        </w:tc>
      </w:tr>
      <w:tr w:rsidR="00CA4D02" w:rsidRPr="002A1A2D" w14:paraId="06A30656" w14:textId="77777777" w:rsidTr="00E14100">
        <w:trPr>
          <w:trHeight w:val="135"/>
          <w:jc w:val="center"/>
        </w:trPr>
        <w:tc>
          <w:tcPr>
            <w:tcW w:w="1327" w:type="dxa"/>
            <w:shd w:val="clear" w:color="auto" w:fill="auto"/>
            <w:vAlign w:val="center"/>
          </w:tcPr>
          <w:p w14:paraId="093335E0" w14:textId="77777777" w:rsidR="00CA4D02" w:rsidRPr="002A1A2D" w:rsidRDefault="00CA4D02" w:rsidP="00E14100">
            <w:pPr>
              <w:ind w:right="-2"/>
              <w:jc w:val="center"/>
              <w:rPr>
                <w:sz w:val="22"/>
                <w:szCs w:val="22"/>
              </w:rPr>
            </w:pPr>
            <w:r>
              <w:rPr>
                <w:sz w:val="22"/>
                <w:szCs w:val="22"/>
              </w:rPr>
              <w:t>МУП «МТСК»</w:t>
            </w:r>
          </w:p>
        </w:tc>
        <w:tc>
          <w:tcPr>
            <w:tcW w:w="1843" w:type="dxa"/>
            <w:shd w:val="clear" w:color="auto" w:fill="auto"/>
          </w:tcPr>
          <w:p w14:paraId="0CA677D8" w14:textId="77777777" w:rsidR="00CA4D02" w:rsidRPr="002A1A2D" w:rsidRDefault="00CA4D02" w:rsidP="00E14100">
            <w:pPr>
              <w:ind w:left="-108" w:right="-109"/>
              <w:jc w:val="center"/>
              <w:rPr>
                <w:sz w:val="22"/>
                <w:szCs w:val="22"/>
              </w:rPr>
            </w:pPr>
            <w:r w:rsidRPr="002A1A2D">
              <w:rPr>
                <w:sz w:val="22"/>
                <w:szCs w:val="22"/>
              </w:rPr>
              <w:t>Ставка за содержание тепловой мощности, тыс. руб./Гкал/ч</w:t>
            </w:r>
            <w:r>
              <w:rPr>
                <w:sz w:val="22"/>
                <w:szCs w:val="22"/>
              </w:rPr>
              <w:t xml:space="preserve"> </w:t>
            </w:r>
            <w:r w:rsidRPr="002A1A2D">
              <w:rPr>
                <w:sz w:val="22"/>
                <w:szCs w:val="22"/>
              </w:rPr>
              <w:t>в мес.</w:t>
            </w:r>
          </w:p>
        </w:tc>
        <w:tc>
          <w:tcPr>
            <w:tcW w:w="1417" w:type="dxa"/>
            <w:shd w:val="clear" w:color="auto" w:fill="auto"/>
            <w:vAlign w:val="center"/>
          </w:tcPr>
          <w:p w14:paraId="6950460D" w14:textId="77777777" w:rsidR="00CA4D02" w:rsidRPr="002A1A2D" w:rsidRDefault="00CA4D02" w:rsidP="00E14100">
            <w:pPr>
              <w:jc w:val="center"/>
              <w:rPr>
                <w:sz w:val="22"/>
                <w:szCs w:val="22"/>
              </w:rPr>
            </w:pPr>
            <w:r w:rsidRPr="002A1A2D">
              <w:rPr>
                <w:sz w:val="22"/>
                <w:szCs w:val="22"/>
              </w:rPr>
              <w:t>x</w:t>
            </w:r>
          </w:p>
        </w:tc>
        <w:tc>
          <w:tcPr>
            <w:tcW w:w="1040" w:type="dxa"/>
            <w:shd w:val="clear" w:color="auto" w:fill="auto"/>
            <w:vAlign w:val="center"/>
          </w:tcPr>
          <w:p w14:paraId="479C3D7C" w14:textId="77777777" w:rsidR="00CA4D02" w:rsidRPr="002A1A2D" w:rsidRDefault="00CA4D02" w:rsidP="00E14100">
            <w:pPr>
              <w:jc w:val="center"/>
              <w:rPr>
                <w:sz w:val="22"/>
                <w:szCs w:val="22"/>
              </w:rPr>
            </w:pPr>
            <w:r w:rsidRPr="002A1A2D">
              <w:rPr>
                <w:sz w:val="22"/>
                <w:szCs w:val="22"/>
              </w:rPr>
              <w:t>x</w:t>
            </w:r>
          </w:p>
        </w:tc>
        <w:tc>
          <w:tcPr>
            <w:tcW w:w="709" w:type="dxa"/>
            <w:shd w:val="clear" w:color="auto" w:fill="auto"/>
            <w:vAlign w:val="center"/>
          </w:tcPr>
          <w:p w14:paraId="4FEF92F1" w14:textId="77777777" w:rsidR="00CA4D02" w:rsidRPr="002A1A2D" w:rsidRDefault="00CA4D02" w:rsidP="00E14100">
            <w:pPr>
              <w:jc w:val="center"/>
              <w:rPr>
                <w:sz w:val="22"/>
                <w:szCs w:val="22"/>
              </w:rPr>
            </w:pPr>
            <w:r w:rsidRPr="002A1A2D">
              <w:rPr>
                <w:sz w:val="22"/>
                <w:szCs w:val="22"/>
              </w:rPr>
              <w:t>x</w:t>
            </w:r>
          </w:p>
        </w:tc>
        <w:tc>
          <w:tcPr>
            <w:tcW w:w="851" w:type="dxa"/>
            <w:shd w:val="clear" w:color="auto" w:fill="auto"/>
            <w:vAlign w:val="center"/>
          </w:tcPr>
          <w:p w14:paraId="34E4F9AC" w14:textId="77777777" w:rsidR="00CA4D02" w:rsidRPr="002A1A2D" w:rsidRDefault="00CA4D02" w:rsidP="00E14100">
            <w:pPr>
              <w:jc w:val="center"/>
              <w:rPr>
                <w:sz w:val="22"/>
                <w:szCs w:val="22"/>
              </w:rPr>
            </w:pPr>
            <w:r w:rsidRPr="002A1A2D">
              <w:rPr>
                <w:sz w:val="22"/>
                <w:szCs w:val="22"/>
              </w:rPr>
              <w:t>x</w:t>
            </w:r>
          </w:p>
        </w:tc>
        <w:tc>
          <w:tcPr>
            <w:tcW w:w="708" w:type="dxa"/>
            <w:shd w:val="clear" w:color="auto" w:fill="auto"/>
            <w:vAlign w:val="center"/>
          </w:tcPr>
          <w:p w14:paraId="4F4B1852" w14:textId="77777777" w:rsidR="00CA4D02" w:rsidRPr="002A1A2D" w:rsidRDefault="00CA4D02" w:rsidP="00E14100">
            <w:pPr>
              <w:jc w:val="center"/>
              <w:rPr>
                <w:sz w:val="22"/>
                <w:szCs w:val="22"/>
              </w:rPr>
            </w:pPr>
            <w:r w:rsidRPr="002A1A2D">
              <w:rPr>
                <w:sz w:val="22"/>
                <w:szCs w:val="22"/>
              </w:rPr>
              <w:t>х</w:t>
            </w:r>
          </w:p>
        </w:tc>
        <w:tc>
          <w:tcPr>
            <w:tcW w:w="709" w:type="dxa"/>
            <w:shd w:val="clear" w:color="auto" w:fill="auto"/>
            <w:vAlign w:val="center"/>
          </w:tcPr>
          <w:p w14:paraId="0EF0DDA8" w14:textId="77777777" w:rsidR="00CA4D02" w:rsidRPr="002A1A2D" w:rsidRDefault="00CA4D02" w:rsidP="00E14100">
            <w:pPr>
              <w:jc w:val="center"/>
              <w:rPr>
                <w:sz w:val="22"/>
                <w:szCs w:val="22"/>
              </w:rPr>
            </w:pPr>
            <w:r w:rsidRPr="002A1A2D">
              <w:rPr>
                <w:sz w:val="22"/>
                <w:szCs w:val="22"/>
              </w:rPr>
              <w:t>x</w:t>
            </w:r>
          </w:p>
        </w:tc>
        <w:tc>
          <w:tcPr>
            <w:tcW w:w="993" w:type="dxa"/>
            <w:shd w:val="clear" w:color="auto" w:fill="auto"/>
            <w:vAlign w:val="center"/>
          </w:tcPr>
          <w:p w14:paraId="49741DAB" w14:textId="77777777" w:rsidR="00CA4D02" w:rsidRPr="002A1A2D" w:rsidRDefault="00CA4D02" w:rsidP="00E14100">
            <w:pPr>
              <w:jc w:val="center"/>
              <w:rPr>
                <w:sz w:val="22"/>
                <w:szCs w:val="22"/>
              </w:rPr>
            </w:pPr>
            <w:r w:rsidRPr="002A1A2D">
              <w:rPr>
                <w:sz w:val="22"/>
                <w:szCs w:val="22"/>
              </w:rPr>
              <w:t>x</w:t>
            </w:r>
          </w:p>
        </w:tc>
      </w:tr>
    </w:tbl>
    <w:p w14:paraId="3736C338" w14:textId="77777777" w:rsidR="00CA4D02" w:rsidRPr="001C268A" w:rsidRDefault="00CA4D02" w:rsidP="00CA4D02">
      <w:pPr>
        <w:ind w:left="601" w:right="-142"/>
        <w:jc w:val="right"/>
        <w:rPr>
          <w:b/>
        </w:rPr>
      </w:pPr>
    </w:p>
    <w:p w14:paraId="4AEC1B1A" w14:textId="77777777" w:rsidR="00CA4D02" w:rsidRPr="00240C45" w:rsidRDefault="00CA4D02" w:rsidP="00CA4D02">
      <w:pPr>
        <w:ind w:left="-142" w:right="-142" w:firstLine="709"/>
        <w:jc w:val="both"/>
        <w:rPr>
          <w:sz w:val="28"/>
          <w:szCs w:val="28"/>
        </w:rPr>
      </w:pPr>
      <w:r w:rsidRPr="00240C45">
        <w:rPr>
          <w:sz w:val="28"/>
          <w:szCs w:val="28"/>
        </w:rPr>
        <w:t>* Выделяется в целях реализации пункта 6 статьи 168 Налогового кодекса Российской Федерации (часть вторая)</w:t>
      </w:r>
      <w:r>
        <w:rPr>
          <w:sz w:val="28"/>
          <w:szCs w:val="28"/>
        </w:rPr>
        <w:t>. ».</w:t>
      </w:r>
    </w:p>
    <w:p w14:paraId="5ED89387" w14:textId="77777777" w:rsidR="00CA4D02" w:rsidRDefault="00CA4D02" w:rsidP="00CA4D02">
      <w:pPr>
        <w:tabs>
          <w:tab w:val="left" w:pos="5245"/>
        </w:tabs>
        <w:ind w:left="5529" w:right="-1"/>
        <w:jc w:val="center"/>
        <w:rPr>
          <w:sz w:val="28"/>
          <w:szCs w:val="28"/>
        </w:rPr>
      </w:pPr>
    </w:p>
    <w:p w14:paraId="35A08F24" w14:textId="77777777" w:rsidR="00CA4D02" w:rsidRPr="00240C45" w:rsidRDefault="00CA4D02" w:rsidP="00CA4D02">
      <w:pPr>
        <w:tabs>
          <w:tab w:val="left" w:pos="5245"/>
        </w:tabs>
        <w:ind w:left="5529" w:right="-1"/>
        <w:jc w:val="center"/>
        <w:rPr>
          <w:sz w:val="28"/>
          <w:szCs w:val="28"/>
        </w:rPr>
      </w:pPr>
    </w:p>
    <w:p w14:paraId="2888628A" w14:textId="77777777" w:rsidR="00F47C9A" w:rsidRDefault="00F47C9A" w:rsidP="00F534CD">
      <w:pPr>
        <w:sectPr w:rsidR="00F47C9A" w:rsidSect="00496B74">
          <w:pgSz w:w="11906" w:h="16838"/>
          <w:pgMar w:top="709" w:right="851" w:bottom="1134" w:left="851" w:header="709" w:footer="709" w:gutter="0"/>
          <w:cols w:space="708"/>
          <w:titlePg/>
          <w:docGrid w:linePitch="360"/>
        </w:sectPr>
      </w:pPr>
    </w:p>
    <w:p w14:paraId="34F49F24" w14:textId="526D0FC3" w:rsidR="00F47C9A" w:rsidRDefault="00F47C9A" w:rsidP="00F47C9A">
      <w:pPr>
        <w:tabs>
          <w:tab w:val="left" w:pos="5580"/>
          <w:tab w:val="left" w:pos="9498"/>
        </w:tabs>
        <w:ind w:right="-569" w:firstLine="6379"/>
      </w:pPr>
      <w:r>
        <w:t>Приложение № 7 к протоколу № 68</w:t>
      </w:r>
    </w:p>
    <w:p w14:paraId="2789E4FF" w14:textId="77777777" w:rsidR="00F47C9A" w:rsidRDefault="00F47C9A" w:rsidP="00F47C9A">
      <w:pPr>
        <w:tabs>
          <w:tab w:val="left" w:pos="5580"/>
          <w:tab w:val="left" w:pos="9498"/>
        </w:tabs>
        <w:ind w:right="-569" w:firstLine="6379"/>
      </w:pPr>
      <w:r>
        <w:t>заседания Правления Региональной</w:t>
      </w:r>
    </w:p>
    <w:p w14:paraId="7022D7F6" w14:textId="77777777" w:rsidR="00F47C9A" w:rsidRDefault="00F47C9A" w:rsidP="00F47C9A">
      <w:pPr>
        <w:tabs>
          <w:tab w:val="left" w:pos="5580"/>
          <w:tab w:val="left" w:pos="9498"/>
        </w:tabs>
        <w:ind w:right="-569" w:firstLine="6379"/>
      </w:pPr>
      <w:r>
        <w:t>энергетической комиссии</w:t>
      </w:r>
    </w:p>
    <w:p w14:paraId="03C3E398" w14:textId="79380AC1" w:rsidR="00F47C9A" w:rsidRDefault="00F47C9A" w:rsidP="00F47C9A">
      <w:pPr>
        <w:tabs>
          <w:tab w:val="left" w:pos="5580"/>
          <w:tab w:val="left" w:pos="9498"/>
        </w:tabs>
        <w:ind w:right="-569" w:firstLine="6379"/>
      </w:pPr>
      <w:r>
        <w:t>Кузбасса от 27.10.2020</w:t>
      </w:r>
    </w:p>
    <w:p w14:paraId="76017849" w14:textId="77777777" w:rsidR="00F47C9A" w:rsidRDefault="00F47C9A" w:rsidP="00F47C9A">
      <w:pPr>
        <w:tabs>
          <w:tab w:val="left" w:pos="5580"/>
          <w:tab w:val="left" w:pos="9498"/>
        </w:tabs>
        <w:ind w:right="-569" w:firstLine="5670"/>
      </w:pPr>
    </w:p>
    <w:p w14:paraId="4B7DC04C" w14:textId="77777777" w:rsidR="00F47C9A" w:rsidRDefault="00F47C9A" w:rsidP="00F47C9A">
      <w:pPr>
        <w:ind w:left="-284" w:right="-285"/>
        <w:jc w:val="center"/>
        <w:rPr>
          <w:b/>
          <w:bCs/>
          <w:sz w:val="28"/>
          <w:szCs w:val="28"/>
        </w:rPr>
      </w:pPr>
      <w:r>
        <w:rPr>
          <w:b/>
          <w:bCs/>
          <w:sz w:val="28"/>
          <w:szCs w:val="28"/>
        </w:rPr>
        <w:t>Долгосрочные т</w:t>
      </w:r>
      <w:r w:rsidRPr="003C7CA4">
        <w:rPr>
          <w:b/>
          <w:bCs/>
          <w:sz w:val="28"/>
          <w:szCs w:val="28"/>
        </w:rPr>
        <w:t xml:space="preserve">арифы </w:t>
      </w:r>
      <w:r>
        <w:rPr>
          <w:b/>
          <w:bCs/>
          <w:color w:val="000000"/>
          <w:kern w:val="32"/>
          <w:sz w:val="28"/>
          <w:szCs w:val="28"/>
        </w:rPr>
        <w:t>МУП</w:t>
      </w:r>
      <w:r w:rsidRPr="00723AFF">
        <w:rPr>
          <w:b/>
          <w:bCs/>
          <w:color w:val="000000"/>
          <w:kern w:val="32"/>
          <w:sz w:val="28"/>
          <w:szCs w:val="28"/>
        </w:rPr>
        <w:t xml:space="preserve"> «</w:t>
      </w:r>
      <w:r>
        <w:rPr>
          <w:b/>
          <w:bCs/>
          <w:color w:val="000000"/>
          <w:kern w:val="32"/>
          <w:sz w:val="28"/>
          <w:szCs w:val="28"/>
        </w:rPr>
        <w:t>МТСК</w:t>
      </w:r>
      <w:r w:rsidRPr="00723AFF">
        <w:rPr>
          <w:b/>
          <w:bCs/>
          <w:color w:val="000000"/>
          <w:kern w:val="32"/>
          <w:sz w:val="28"/>
          <w:szCs w:val="28"/>
        </w:rPr>
        <w:t xml:space="preserve">» </w:t>
      </w:r>
      <w:r w:rsidRPr="003C7CA4">
        <w:rPr>
          <w:b/>
          <w:bCs/>
          <w:sz w:val="28"/>
          <w:szCs w:val="28"/>
        </w:rPr>
        <w:t>на теплоноситель</w:t>
      </w:r>
      <w:r>
        <w:rPr>
          <w:b/>
          <w:bCs/>
          <w:sz w:val="28"/>
          <w:szCs w:val="28"/>
        </w:rPr>
        <w:t xml:space="preserve">, </w:t>
      </w:r>
    </w:p>
    <w:p w14:paraId="3246F150" w14:textId="77777777" w:rsidR="00F47C9A" w:rsidRDefault="00F47C9A" w:rsidP="00F47C9A">
      <w:pPr>
        <w:ind w:left="-284" w:right="-285"/>
        <w:jc w:val="center"/>
        <w:rPr>
          <w:b/>
          <w:bCs/>
          <w:sz w:val="28"/>
          <w:szCs w:val="28"/>
        </w:rPr>
      </w:pPr>
      <w:r>
        <w:rPr>
          <w:b/>
          <w:bCs/>
          <w:sz w:val="28"/>
          <w:szCs w:val="28"/>
        </w:rPr>
        <w:t>реализуемый на потребительском рынке г. Междуреченска,</w:t>
      </w:r>
    </w:p>
    <w:p w14:paraId="66A44B66" w14:textId="77777777" w:rsidR="00F47C9A" w:rsidRDefault="00F47C9A" w:rsidP="00F47C9A">
      <w:pPr>
        <w:ind w:left="-284" w:right="-285"/>
        <w:jc w:val="center"/>
        <w:rPr>
          <w:b/>
          <w:bCs/>
          <w:sz w:val="28"/>
          <w:szCs w:val="28"/>
        </w:rPr>
      </w:pPr>
      <w:r>
        <w:rPr>
          <w:b/>
          <w:bCs/>
          <w:sz w:val="28"/>
          <w:szCs w:val="28"/>
        </w:rPr>
        <w:t>на период с 01</w:t>
      </w:r>
      <w:r w:rsidRPr="003C7CA4">
        <w:rPr>
          <w:b/>
          <w:bCs/>
          <w:sz w:val="28"/>
          <w:szCs w:val="28"/>
        </w:rPr>
        <w:t>.</w:t>
      </w:r>
      <w:r>
        <w:rPr>
          <w:b/>
          <w:bCs/>
          <w:sz w:val="28"/>
          <w:szCs w:val="28"/>
        </w:rPr>
        <w:t>01.2019 по 31.12.2021</w:t>
      </w:r>
    </w:p>
    <w:p w14:paraId="47ED70E1" w14:textId="77777777" w:rsidR="00F47C9A" w:rsidRDefault="00F47C9A" w:rsidP="00F47C9A">
      <w:pPr>
        <w:ind w:left="-284" w:right="-285"/>
        <w:jc w:val="center"/>
        <w:rPr>
          <w:b/>
          <w:bCs/>
          <w:sz w:val="28"/>
          <w:szCs w:val="28"/>
        </w:rPr>
      </w:pPr>
    </w:p>
    <w:tbl>
      <w:tblPr>
        <w:tblpPr w:leftFromText="180" w:rightFromText="180" w:vertAnchor="text" w:horzAnchor="margin" w:tblpXSpec="center" w:tblpY="4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126"/>
        <w:gridCol w:w="1833"/>
        <w:gridCol w:w="1550"/>
        <w:gridCol w:w="1404"/>
      </w:tblGrid>
      <w:tr w:rsidR="00F47C9A" w:rsidRPr="0003540E" w14:paraId="74D4712F" w14:textId="77777777" w:rsidTr="007F486C">
        <w:tc>
          <w:tcPr>
            <w:tcW w:w="2693" w:type="dxa"/>
            <w:vMerge w:val="restart"/>
            <w:shd w:val="clear" w:color="auto" w:fill="auto"/>
            <w:vAlign w:val="center"/>
          </w:tcPr>
          <w:p w14:paraId="7B1045FF" w14:textId="77777777" w:rsidR="00F47C9A" w:rsidRPr="0003540E" w:rsidRDefault="00F47C9A" w:rsidP="007F486C">
            <w:pPr>
              <w:ind w:right="-2"/>
              <w:jc w:val="center"/>
              <w:rPr>
                <w:color w:val="000000"/>
              </w:rPr>
            </w:pPr>
            <w:r w:rsidRPr="0003540E">
              <w:rPr>
                <w:color w:val="000000"/>
              </w:rPr>
              <w:t>Наименование регулируемой организации</w:t>
            </w:r>
          </w:p>
        </w:tc>
        <w:tc>
          <w:tcPr>
            <w:tcW w:w="2126" w:type="dxa"/>
            <w:vMerge w:val="restart"/>
            <w:shd w:val="clear" w:color="auto" w:fill="auto"/>
            <w:vAlign w:val="center"/>
          </w:tcPr>
          <w:p w14:paraId="3A5A34CF" w14:textId="77777777" w:rsidR="00F47C9A" w:rsidRPr="0003540E" w:rsidRDefault="00F47C9A" w:rsidP="007F486C">
            <w:pPr>
              <w:ind w:right="-2"/>
              <w:jc w:val="center"/>
              <w:rPr>
                <w:color w:val="000000"/>
              </w:rPr>
            </w:pPr>
            <w:r w:rsidRPr="0003540E">
              <w:rPr>
                <w:color w:val="000000"/>
              </w:rPr>
              <w:t>Вид тарифа</w:t>
            </w:r>
          </w:p>
        </w:tc>
        <w:tc>
          <w:tcPr>
            <w:tcW w:w="1833" w:type="dxa"/>
            <w:vMerge w:val="restart"/>
            <w:shd w:val="clear" w:color="auto" w:fill="auto"/>
            <w:vAlign w:val="center"/>
          </w:tcPr>
          <w:p w14:paraId="31A8B5B4" w14:textId="77777777" w:rsidR="00F47C9A" w:rsidRPr="0003540E" w:rsidRDefault="00F47C9A" w:rsidP="007F486C">
            <w:pPr>
              <w:ind w:right="-2"/>
              <w:jc w:val="center"/>
              <w:rPr>
                <w:color w:val="000000"/>
              </w:rPr>
            </w:pPr>
            <w:r w:rsidRPr="0003540E">
              <w:rPr>
                <w:color w:val="000000"/>
              </w:rPr>
              <w:t>Период</w:t>
            </w:r>
          </w:p>
        </w:tc>
        <w:tc>
          <w:tcPr>
            <w:tcW w:w="2954" w:type="dxa"/>
            <w:gridSpan w:val="2"/>
            <w:shd w:val="clear" w:color="auto" w:fill="auto"/>
            <w:vAlign w:val="center"/>
          </w:tcPr>
          <w:p w14:paraId="304F7F53" w14:textId="77777777" w:rsidR="00F47C9A" w:rsidRPr="0003540E" w:rsidRDefault="00F47C9A" w:rsidP="007F486C">
            <w:pPr>
              <w:ind w:right="-2"/>
              <w:jc w:val="center"/>
              <w:rPr>
                <w:color w:val="000000"/>
              </w:rPr>
            </w:pPr>
            <w:r w:rsidRPr="0003540E">
              <w:rPr>
                <w:color w:val="000000"/>
              </w:rPr>
              <w:t>Вид теплоносителя</w:t>
            </w:r>
          </w:p>
        </w:tc>
      </w:tr>
      <w:tr w:rsidR="00F47C9A" w:rsidRPr="0003540E" w14:paraId="2EE1C470" w14:textId="77777777" w:rsidTr="007F486C">
        <w:trPr>
          <w:trHeight w:val="649"/>
        </w:trPr>
        <w:tc>
          <w:tcPr>
            <w:tcW w:w="2693" w:type="dxa"/>
            <w:vMerge/>
            <w:shd w:val="clear" w:color="auto" w:fill="auto"/>
            <w:vAlign w:val="center"/>
          </w:tcPr>
          <w:p w14:paraId="150716B5" w14:textId="77777777" w:rsidR="00F47C9A" w:rsidRPr="0003540E" w:rsidRDefault="00F47C9A" w:rsidP="007F486C">
            <w:pPr>
              <w:ind w:right="-2"/>
              <w:jc w:val="center"/>
              <w:rPr>
                <w:color w:val="000000"/>
              </w:rPr>
            </w:pPr>
          </w:p>
        </w:tc>
        <w:tc>
          <w:tcPr>
            <w:tcW w:w="2126" w:type="dxa"/>
            <w:vMerge/>
            <w:shd w:val="clear" w:color="auto" w:fill="auto"/>
            <w:vAlign w:val="center"/>
          </w:tcPr>
          <w:p w14:paraId="4BFED055" w14:textId="77777777" w:rsidR="00F47C9A" w:rsidRPr="0003540E" w:rsidRDefault="00F47C9A" w:rsidP="007F486C">
            <w:pPr>
              <w:ind w:right="-2"/>
              <w:jc w:val="center"/>
              <w:rPr>
                <w:color w:val="000000"/>
              </w:rPr>
            </w:pPr>
          </w:p>
        </w:tc>
        <w:tc>
          <w:tcPr>
            <w:tcW w:w="1833" w:type="dxa"/>
            <w:vMerge/>
            <w:shd w:val="clear" w:color="auto" w:fill="auto"/>
            <w:vAlign w:val="center"/>
          </w:tcPr>
          <w:p w14:paraId="098B17A9" w14:textId="77777777" w:rsidR="00F47C9A" w:rsidRPr="0003540E" w:rsidRDefault="00F47C9A" w:rsidP="007F486C">
            <w:pPr>
              <w:ind w:right="-2"/>
              <w:jc w:val="center"/>
              <w:rPr>
                <w:color w:val="000000"/>
              </w:rPr>
            </w:pPr>
          </w:p>
        </w:tc>
        <w:tc>
          <w:tcPr>
            <w:tcW w:w="1550" w:type="dxa"/>
            <w:shd w:val="clear" w:color="auto" w:fill="auto"/>
            <w:vAlign w:val="center"/>
          </w:tcPr>
          <w:p w14:paraId="38176C83" w14:textId="77777777" w:rsidR="00F47C9A" w:rsidRPr="0003540E" w:rsidRDefault="00F47C9A" w:rsidP="007F486C">
            <w:pPr>
              <w:ind w:right="-2"/>
              <w:jc w:val="center"/>
              <w:rPr>
                <w:color w:val="000000"/>
              </w:rPr>
            </w:pPr>
            <w:r w:rsidRPr="0003540E">
              <w:rPr>
                <w:color w:val="000000"/>
              </w:rPr>
              <w:t>вода</w:t>
            </w:r>
          </w:p>
        </w:tc>
        <w:tc>
          <w:tcPr>
            <w:tcW w:w="1404" w:type="dxa"/>
            <w:shd w:val="clear" w:color="auto" w:fill="auto"/>
            <w:vAlign w:val="center"/>
          </w:tcPr>
          <w:p w14:paraId="75AAA751" w14:textId="77777777" w:rsidR="00F47C9A" w:rsidRPr="0003540E" w:rsidRDefault="00F47C9A" w:rsidP="007F486C">
            <w:pPr>
              <w:ind w:right="-2"/>
              <w:jc w:val="center"/>
              <w:rPr>
                <w:color w:val="000000"/>
              </w:rPr>
            </w:pPr>
            <w:r w:rsidRPr="0003540E">
              <w:rPr>
                <w:color w:val="000000"/>
              </w:rPr>
              <w:t>пар</w:t>
            </w:r>
          </w:p>
        </w:tc>
      </w:tr>
      <w:tr w:rsidR="00F47C9A" w:rsidRPr="0003540E" w14:paraId="3272DB0F" w14:textId="77777777" w:rsidTr="007F486C">
        <w:tc>
          <w:tcPr>
            <w:tcW w:w="2693" w:type="dxa"/>
            <w:vMerge w:val="restart"/>
            <w:shd w:val="clear" w:color="auto" w:fill="auto"/>
            <w:vAlign w:val="center"/>
          </w:tcPr>
          <w:p w14:paraId="2639D9D3" w14:textId="77777777" w:rsidR="00F47C9A" w:rsidRPr="0003540E" w:rsidRDefault="00F47C9A" w:rsidP="007F486C">
            <w:pPr>
              <w:ind w:left="-220" w:right="-53"/>
              <w:jc w:val="center"/>
              <w:rPr>
                <w:color w:val="000000"/>
              </w:rPr>
            </w:pPr>
            <w:r w:rsidRPr="0003540E">
              <w:rPr>
                <w:bCs/>
                <w:color w:val="000000"/>
                <w:kern w:val="32"/>
              </w:rPr>
              <w:t>М</w:t>
            </w:r>
            <w:r>
              <w:rPr>
                <w:bCs/>
                <w:color w:val="000000"/>
                <w:kern w:val="32"/>
              </w:rPr>
              <w:t>У</w:t>
            </w:r>
            <w:r w:rsidRPr="0003540E">
              <w:rPr>
                <w:bCs/>
                <w:color w:val="000000"/>
                <w:kern w:val="32"/>
              </w:rPr>
              <w:t>П «</w:t>
            </w:r>
            <w:r>
              <w:rPr>
                <w:bCs/>
                <w:color w:val="000000"/>
                <w:kern w:val="32"/>
              </w:rPr>
              <w:t>МТСК</w:t>
            </w:r>
            <w:r w:rsidRPr="0003540E">
              <w:rPr>
                <w:bCs/>
                <w:color w:val="000000"/>
                <w:kern w:val="32"/>
              </w:rPr>
              <w:t>»</w:t>
            </w:r>
          </w:p>
        </w:tc>
        <w:tc>
          <w:tcPr>
            <w:tcW w:w="6913" w:type="dxa"/>
            <w:gridSpan w:val="4"/>
            <w:shd w:val="clear" w:color="auto" w:fill="auto"/>
            <w:vAlign w:val="center"/>
          </w:tcPr>
          <w:p w14:paraId="14664507" w14:textId="77777777" w:rsidR="00F47C9A" w:rsidRPr="0003540E" w:rsidRDefault="00F47C9A" w:rsidP="007F486C">
            <w:pPr>
              <w:ind w:right="-2"/>
              <w:jc w:val="center"/>
              <w:rPr>
                <w:color w:val="000000"/>
              </w:rPr>
            </w:pPr>
            <w:r w:rsidRPr="0003540E">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F47C9A" w:rsidRPr="0003540E" w14:paraId="0F7D8916" w14:textId="77777777" w:rsidTr="007F486C">
        <w:trPr>
          <w:trHeight w:val="20"/>
        </w:trPr>
        <w:tc>
          <w:tcPr>
            <w:tcW w:w="2693" w:type="dxa"/>
            <w:vMerge/>
            <w:shd w:val="clear" w:color="auto" w:fill="auto"/>
            <w:vAlign w:val="center"/>
          </w:tcPr>
          <w:p w14:paraId="7B4AAD28" w14:textId="77777777" w:rsidR="00F47C9A" w:rsidRPr="0003540E" w:rsidRDefault="00F47C9A" w:rsidP="007F486C">
            <w:pPr>
              <w:ind w:left="-220" w:right="-53"/>
              <w:jc w:val="center"/>
              <w:rPr>
                <w:bCs/>
                <w:color w:val="000000"/>
                <w:kern w:val="32"/>
              </w:rPr>
            </w:pPr>
          </w:p>
        </w:tc>
        <w:tc>
          <w:tcPr>
            <w:tcW w:w="2126" w:type="dxa"/>
            <w:vMerge w:val="restart"/>
            <w:shd w:val="clear" w:color="auto" w:fill="auto"/>
            <w:vAlign w:val="center"/>
          </w:tcPr>
          <w:p w14:paraId="7AE1C825" w14:textId="77777777" w:rsidR="00F47C9A" w:rsidRPr="0003540E" w:rsidRDefault="00F47C9A" w:rsidP="007F486C">
            <w:pPr>
              <w:jc w:val="center"/>
            </w:pPr>
            <w:r w:rsidRPr="0003540E">
              <w:t>Одноставочный</w:t>
            </w:r>
          </w:p>
          <w:p w14:paraId="42C833F2" w14:textId="77777777" w:rsidR="00F47C9A" w:rsidRPr="0003540E" w:rsidRDefault="00F47C9A" w:rsidP="007F486C">
            <w:pPr>
              <w:ind w:right="-2"/>
              <w:jc w:val="center"/>
              <w:rPr>
                <w:color w:val="000000"/>
              </w:rPr>
            </w:pPr>
            <w:r w:rsidRPr="0003540E">
              <w:t>руб./</w:t>
            </w:r>
            <w:r w:rsidRPr="0003540E">
              <w:rPr>
                <w:rFonts w:eastAsia="Calibri"/>
                <w:color w:val="000000"/>
              </w:rPr>
              <w:t xml:space="preserve"> </w:t>
            </w:r>
            <w:r w:rsidRPr="0003540E">
              <w:t>м</w:t>
            </w:r>
            <w:r w:rsidRPr="0003540E">
              <w:rPr>
                <w:vertAlign w:val="superscript"/>
              </w:rPr>
              <w:t>3</w:t>
            </w:r>
          </w:p>
        </w:tc>
        <w:tc>
          <w:tcPr>
            <w:tcW w:w="1833" w:type="dxa"/>
            <w:shd w:val="clear" w:color="auto" w:fill="auto"/>
            <w:vAlign w:val="center"/>
          </w:tcPr>
          <w:p w14:paraId="157D922C" w14:textId="77777777" w:rsidR="00F47C9A" w:rsidRPr="0003540E" w:rsidRDefault="00F47C9A" w:rsidP="007F486C">
            <w:pPr>
              <w:ind w:right="-84"/>
              <w:jc w:val="center"/>
              <w:rPr>
                <w:color w:val="000000"/>
              </w:rPr>
            </w:pPr>
            <w:r w:rsidRPr="0003540E">
              <w:rPr>
                <w:color w:val="000000"/>
              </w:rPr>
              <w:t>с 01.01.2019</w:t>
            </w:r>
          </w:p>
        </w:tc>
        <w:tc>
          <w:tcPr>
            <w:tcW w:w="1550" w:type="dxa"/>
            <w:shd w:val="clear" w:color="auto" w:fill="auto"/>
          </w:tcPr>
          <w:p w14:paraId="0D5D71DD" w14:textId="77777777" w:rsidR="00F47C9A" w:rsidRPr="00D97523" w:rsidRDefault="00F47C9A" w:rsidP="007F486C">
            <w:pPr>
              <w:jc w:val="center"/>
            </w:pPr>
            <w:r>
              <w:t>16,00</w:t>
            </w:r>
          </w:p>
        </w:tc>
        <w:tc>
          <w:tcPr>
            <w:tcW w:w="1404" w:type="dxa"/>
            <w:shd w:val="clear" w:color="auto" w:fill="auto"/>
            <w:vAlign w:val="center"/>
          </w:tcPr>
          <w:p w14:paraId="54E5D086" w14:textId="77777777" w:rsidR="00F47C9A" w:rsidRPr="0003540E" w:rsidRDefault="00F47C9A" w:rsidP="007F486C">
            <w:pPr>
              <w:jc w:val="center"/>
            </w:pPr>
            <w:r w:rsidRPr="0003540E">
              <w:t>х</w:t>
            </w:r>
          </w:p>
        </w:tc>
      </w:tr>
      <w:tr w:rsidR="00F47C9A" w:rsidRPr="0003540E" w14:paraId="27676004" w14:textId="77777777" w:rsidTr="007F486C">
        <w:trPr>
          <w:trHeight w:val="20"/>
        </w:trPr>
        <w:tc>
          <w:tcPr>
            <w:tcW w:w="2693" w:type="dxa"/>
            <w:vMerge/>
            <w:shd w:val="clear" w:color="auto" w:fill="auto"/>
            <w:vAlign w:val="center"/>
          </w:tcPr>
          <w:p w14:paraId="5E00D3C0" w14:textId="77777777" w:rsidR="00F47C9A" w:rsidRPr="0003540E" w:rsidRDefault="00F47C9A" w:rsidP="007F486C">
            <w:pPr>
              <w:ind w:left="-220" w:right="-53"/>
              <w:jc w:val="center"/>
              <w:rPr>
                <w:color w:val="000000"/>
              </w:rPr>
            </w:pPr>
          </w:p>
        </w:tc>
        <w:tc>
          <w:tcPr>
            <w:tcW w:w="2126" w:type="dxa"/>
            <w:vMerge/>
            <w:shd w:val="clear" w:color="auto" w:fill="auto"/>
            <w:vAlign w:val="center"/>
          </w:tcPr>
          <w:p w14:paraId="60C866E2" w14:textId="77777777" w:rsidR="00F47C9A" w:rsidRPr="0003540E" w:rsidRDefault="00F47C9A" w:rsidP="007F486C">
            <w:pPr>
              <w:ind w:right="-2"/>
              <w:jc w:val="center"/>
              <w:rPr>
                <w:color w:val="000000"/>
              </w:rPr>
            </w:pPr>
          </w:p>
        </w:tc>
        <w:tc>
          <w:tcPr>
            <w:tcW w:w="1833" w:type="dxa"/>
            <w:shd w:val="clear" w:color="auto" w:fill="auto"/>
            <w:vAlign w:val="center"/>
          </w:tcPr>
          <w:p w14:paraId="031FC8CB" w14:textId="77777777" w:rsidR="00F47C9A" w:rsidRPr="0003540E" w:rsidRDefault="00F47C9A" w:rsidP="007F486C">
            <w:pPr>
              <w:ind w:right="-84"/>
              <w:jc w:val="center"/>
              <w:rPr>
                <w:color w:val="000000"/>
              </w:rPr>
            </w:pPr>
            <w:r w:rsidRPr="0003540E">
              <w:rPr>
                <w:color w:val="000000"/>
              </w:rPr>
              <w:t>с 01.07.2019</w:t>
            </w:r>
          </w:p>
        </w:tc>
        <w:tc>
          <w:tcPr>
            <w:tcW w:w="1550" w:type="dxa"/>
            <w:shd w:val="clear" w:color="auto" w:fill="auto"/>
          </w:tcPr>
          <w:p w14:paraId="7566BB4E" w14:textId="77777777" w:rsidR="00F47C9A" w:rsidRPr="00D97523" w:rsidRDefault="00F47C9A" w:rsidP="007F486C">
            <w:pPr>
              <w:jc w:val="center"/>
            </w:pPr>
            <w:r>
              <w:t>16,72</w:t>
            </w:r>
          </w:p>
        </w:tc>
        <w:tc>
          <w:tcPr>
            <w:tcW w:w="1404" w:type="dxa"/>
            <w:shd w:val="clear" w:color="auto" w:fill="auto"/>
            <w:vAlign w:val="center"/>
          </w:tcPr>
          <w:p w14:paraId="012C9BF3" w14:textId="77777777" w:rsidR="00F47C9A" w:rsidRPr="0003540E" w:rsidRDefault="00F47C9A" w:rsidP="007F486C">
            <w:pPr>
              <w:jc w:val="center"/>
            </w:pPr>
            <w:r w:rsidRPr="0003540E">
              <w:t>х</w:t>
            </w:r>
          </w:p>
        </w:tc>
      </w:tr>
      <w:tr w:rsidR="00F47C9A" w:rsidRPr="0003540E" w14:paraId="58DE2814" w14:textId="77777777" w:rsidTr="007F486C">
        <w:trPr>
          <w:trHeight w:val="20"/>
        </w:trPr>
        <w:tc>
          <w:tcPr>
            <w:tcW w:w="2693" w:type="dxa"/>
            <w:vMerge/>
            <w:shd w:val="clear" w:color="auto" w:fill="auto"/>
            <w:vAlign w:val="center"/>
          </w:tcPr>
          <w:p w14:paraId="43DB4FC6" w14:textId="77777777" w:rsidR="00F47C9A" w:rsidRPr="0003540E" w:rsidRDefault="00F47C9A" w:rsidP="007F486C">
            <w:pPr>
              <w:ind w:left="-220" w:right="-53"/>
              <w:jc w:val="center"/>
              <w:rPr>
                <w:color w:val="000000"/>
              </w:rPr>
            </w:pPr>
          </w:p>
        </w:tc>
        <w:tc>
          <w:tcPr>
            <w:tcW w:w="2126" w:type="dxa"/>
            <w:vMerge/>
            <w:shd w:val="clear" w:color="auto" w:fill="auto"/>
            <w:vAlign w:val="center"/>
          </w:tcPr>
          <w:p w14:paraId="4F90277F" w14:textId="77777777" w:rsidR="00F47C9A" w:rsidRPr="0003540E" w:rsidRDefault="00F47C9A" w:rsidP="007F486C">
            <w:pPr>
              <w:ind w:right="-2"/>
              <w:jc w:val="center"/>
              <w:rPr>
                <w:color w:val="000000"/>
              </w:rPr>
            </w:pPr>
          </w:p>
        </w:tc>
        <w:tc>
          <w:tcPr>
            <w:tcW w:w="1833" w:type="dxa"/>
            <w:shd w:val="clear" w:color="auto" w:fill="auto"/>
            <w:vAlign w:val="center"/>
          </w:tcPr>
          <w:p w14:paraId="68481D15" w14:textId="77777777" w:rsidR="00F47C9A" w:rsidRPr="0003540E" w:rsidRDefault="00F47C9A" w:rsidP="007F486C">
            <w:pPr>
              <w:ind w:right="-84"/>
              <w:jc w:val="center"/>
              <w:rPr>
                <w:color w:val="000000"/>
              </w:rPr>
            </w:pPr>
            <w:r w:rsidRPr="0003540E">
              <w:rPr>
                <w:color w:val="000000"/>
              </w:rPr>
              <w:t>с 01.01.2020</w:t>
            </w:r>
          </w:p>
        </w:tc>
        <w:tc>
          <w:tcPr>
            <w:tcW w:w="1550" w:type="dxa"/>
            <w:shd w:val="clear" w:color="auto" w:fill="auto"/>
          </w:tcPr>
          <w:p w14:paraId="3190A8B0" w14:textId="77777777" w:rsidR="00F47C9A" w:rsidRPr="00D97523" w:rsidRDefault="00F47C9A" w:rsidP="007F486C">
            <w:pPr>
              <w:jc w:val="center"/>
            </w:pPr>
            <w:r>
              <w:t>16,67</w:t>
            </w:r>
          </w:p>
        </w:tc>
        <w:tc>
          <w:tcPr>
            <w:tcW w:w="1404" w:type="dxa"/>
            <w:shd w:val="clear" w:color="auto" w:fill="auto"/>
            <w:vAlign w:val="center"/>
          </w:tcPr>
          <w:p w14:paraId="15A43DA9" w14:textId="77777777" w:rsidR="00F47C9A" w:rsidRPr="0003540E" w:rsidRDefault="00F47C9A" w:rsidP="007F486C">
            <w:pPr>
              <w:jc w:val="center"/>
            </w:pPr>
            <w:r w:rsidRPr="0003540E">
              <w:t>х</w:t>
            </w:r>
          </w:p>
        </w:tc>
      </w:tr>
      <w:tr w:rsidR="00F47C9A" w:rsidRPr="0003540E" w14:paraId="72D7D4F5" w14:textId="77777777" w:rsidTr="007F486C">
        <w:trPr>
          <w:trHeight w:val="20"/>
        </w:trPr>
        <w:tc>
          <w:tcPr>
            <w:tcW w:w="2693" w:type="dxa"/>
            <w:vMerge/>
            <w:shd w:val="clear" w:color="auto" w:fill="auto"/>
            <w:vAlign w:val="center"/>
          </w:tcPr>
          <w:p w14:paraId="5DB45D22" w14:textId="77777777" w:rsidR="00F47C9A" w:rsidRPr="0003540E" w:rsidRDefault="00F47C9A" w:rsidP="007F486C">
            <w:pPr>
              <w:ind w:left="-220" w:right="-53"/>
              <w:jc w:val="center"/>
              <w:rPr>
                <w:color w:val="000000"/>
              </w:rPr>
            </w:pPr>
          </w:p>
        </w:tc>
        <w:tc>
          <w:tcPr>
            <w:tcW w:w="2126" w:type="dxa"/>
            <w:vMerge/>
            <w:shd w:val="clear" w:color="auto" w:fill="auto"/>
            <w:vAlign w:val="center"/>
          </w:tcPr>
          <w:p w14:paraId="6B65C155" w14:textId="77777777" w:rsidR="00F47C9A" w:rsidRPr="0003540E" w:rsidRDefault="00F47C9A" w:rsidP="007F486C">
            <w:pPr>
              <w:ind w:right="-2"/>
              <w:jc w:val="center"/>
              <w:rPr>
                <w:color w:val="000000"/>
              </w:rPr>
            </w:pPr>
          </w:p>
        </w:tc>
        <w:tc>
          <w:tcPr>
            <w:tcW w:w="1833" w:type="dxa"/>
            <w:shd w:val="clear" w:color="auto" w:fill="auto"/>
            <w:vAlign w:val="center"/>
          </w:tcPr>
          <w:p w14:paraId="39B6CDDE" w14:textId="77777777" w:rsidR="00F47C9A" w:rsidRPr="0003540E" w:rsidRDefault="00F47C9A" w:rsidP="007F486C">
            <w:pPr>
              <w:ind w:right="-84"/>
              <w:jc w:val="center"/>
              <w:rPr>
                <w:color w:val="000000"/>
              </w:rPr>
            </w:pPr>
            <w:r w:rsidRPr="0003540E">
              <w:rPr>
                <w:color w:val="000000"/>
              </w:rPr>
              <w:t>с 01.07.2020</w:t>
            </w:r>
          </w:p>
        </w:tc>
        <w:tc>
          <w:tcPr>
            <w:tcW w:w="1550" w:type="dxa"/>
            <w:shd w:val="clear" w:color="auto" w:fill="auto"/>
          </w:tcPr>
          <w:p w14:paraId="35049E62" w14:textId="77777777" w:rsidR="00F47C9A" w:rsidRPr="00D97523" w:rsidRDefault="00F47C9A" w:rsidP="007F486C">
            <w:pPr>
              <w:jc w:val="center"/>
            </w:pPr>
            <w:r>
              <w:t>17,28</w:t>
            </w:r>
          </w:p>
        </w:tc>
        <w:tc>
          <w:tcPr>
            <w:tcW w:w="1404" w:type="dxa"/>
            <w:shd w:val="clear" w:color="auto" w:fill="auto"/>
            <w:vAlign w:val="center"/>
          </w:tcPr>
          <w:p w14:paraId="0D3CDC30" w14:textId="77777777" w:rsidR="00F47C9A" w:rsidRPr="0003540E" w:rsidRDefault="00F47C9A" w:rsidP="007F486C">
            <w:pPr>
              <w:jc w:val="center"/>
            </w:pPr>
            <w:r w:rsidRPr="0003540E">
              <w:t>х</w:t>
            </w:r>
          </w:p>
        </w:tc>
      </w:tr>
      <w:tr w:rsidR="00F47C9A" w:rsidRPr="0003540E" w14:paraId="34971770" w14:textId="77777777" w:rsidTr="007F486C">
        <w:trPr>
          <w:trHeight w:val="20"/>
        </w:trPr>
        <w:tc>
          <w:tcPr>
            <w:tcW w:w="2693" w:type="dxa"/>
            <w:vMerge/>
            <w:shd w:val="clear" w:color="auto" w:fill="auto"/>
            <w:vAlign w:val="center"/>
          </w:tcPr>
          <w:p w14:paraId="5D11ABB2" w14:textId="77777777" w:rsidR="00F47C9A" w:rsidRPr="0003540E" w:rsidRDefault="00F47C9A" w:rsidP="007F486C">
            <w:pPr>
              <w:ind w:left="-220" w:right="-53"/>
              <w:jc w:val="center"/>
              <w:rPr>
                <w:color w:val="000000"/>
              </w:rPr>
            </w:pPr>
          </w:p>
        </w:tc>
        <w:tc>
          <w:tcPr>
            <w:tcW w:w="2126" w:type="dxa"/>
            <w:vMerge/>
            <w:shd w:val="clear" w:color="auto" w:fill="auto"/>
            <w:vAlign w:val="center"/>
          </w:tcPr>
          <w:p w14:paraId="09F4ACB3" w14:textId="77777777" w:rsidR="00F47C9A" w:rsidRPr="0003540E" w:rsidRDefault="00F47C9A" w:rsidP="007F486C">
            <w:pPr>
              <w:ind w:right="-2"/>
              <w:jc w:val="center"/>
              <w:rPr>
                <w:color w:val="000000"/>
              </w:rPr>
            </w:pPr>
          </w:p>
        </w:tc>
        <w:tc>
          <w:tcPr>
            <w:tcW w:w="1833" w:type="dxa"/>
            <w:shd w:val="clear" w:color="auto" w:fill="auto"/>
            <w:vAlign w:val="center"/>
          </w:tcPr>
          <w:p w14:paraId="0A920B20" w14:textId="77777777" w:rsidR="00F47C9A" w:rsidRPr="0003540E" w:rsidRDefault="00F47C9A" w:rsidP="007F486C">
            <w:pPr>
              <w:ind w:right="-84"/>
              <w:jc w:val="center"/>
              <w:rPr>
                <w:color w:val="000000"/>
              </w:rPr>
            </w:pPr>
            <w:r w:rsidRPr="0003540E">
              <w:rPr>
                <w:color w:val="000000"/>
              </w:rPr>
              <w:t>с 01.01.2021</w:t>
            </w:r>
          </w:p>
        </w:tc>
        <w:tc>
          <w:tcPr>
            <w:tcW w:w="1550" w:type="dxa"/>
            <w:shd w:val="clear" w:color="auto" w:fill="auto"/>
          </w:tcPr>
          <w:p w14:paraId="1FC171AA" w14:textId="77777777" w:rsidR="00F47C9A" w:rsidRPr="00D97523" w:rsidRDefault="00F47C9A" w:rsidP="007F486C">
            <w:pPr>
              <w:jc w:val="center"/>
            </w:pPr>
            <w:r>
              <w:t>17,28</w:t>
            </w:r>
          </w:p>
        </w:tc>
        <w:tc>
          <w:tcPr>
            <w:tcW w:w="1404" w:type="dxa"/>
            <w:shd w:val="clear" w:color="auto" w:fill="auto"/>
            <w:vAlign w:val="center"/>
          </w:tcPr>
          <w:p w14:paraId="5B325295" w14:textId="77777777" w:rsidR="00F47C9A" w:rsidRPr="0003540E" w:rsidRDefault="00F47C9A" w:rsidP="007F486C">
            <w:pPr>
              <w:jc w:val="center"/>
            </w:pPr>
            <w:r w:rsidRPr="0003540E">
              <w:t>х</w:t>
            </w:r>
          </w:p>
        </w:tc>
      </w:tr>
      <w:tr w:rsidR="00F47C9A" w:rsidRPr="0003540E" w14:paraId="59EE0056" w14:textId="77777777" w:rsidTr="007F486C">
        <w:trPr>
          <w:trHeight w:val="20"/>
        </w:trPr>
        <w:tc>
          <w:tcPr>
            <w:tcW w:w="2693" w:type="dxa"/>
            <w:vMerge/>
            <w:shd w:val="clear" w:color="auto" w:fill="auto"/>
            <w:vAlign w:val="center"/>
          </w:tcPr>
          <w:p w14:paraId="236B0073" w14:textId="77777777" w:rsidR="00F47C9A" w:rsidRPr="0003540E" w:rsidRDefault="00F47C9A" w:rsidP="007F486C">
            <w:pPr>
              <w:ind w:left="-220" w:right="-53"/>
              <w:jc w:val="center"/>
              <w:rPr>
                <w:color w:val="000000"/>
              </w:rPr>
            </w:pPr>
          </w:p>
        </w:tc>
        <w:tc>
          <w:tcPr>
            <w:tcW w:w="2126" w:type="dxa"/>
            <w:vMerge/>
            <w:shd w:val="clear" w:color="auto" w:fill="auto"/>
            <w:vAlign w:val="center"/>
          </w:tcPr>
          <w:p w14:paraId="5AFD10AB" w14:textId="77777777" w:rsidR="00F47C9A" w:rsidRPr="0003540E" w:rsidRDefault="00F47C9A" w:rsidP="007F486C">
            <w:pPr>
              <w:ind w:right="-2"/>
              <w:jc w:val="center"/>
              <w:rPr>
                <w:color w:val="000000"/>
              </w:rPr>
            </w:pPr>
          </w:p>
        </w:tc>
        <w:tc>
          <w:tcPr>
            <w:tcW w:w="1833" w:type="dxa"/>
            <w:shd w:val="clear" w:color="auto" w:fill="auto"/>
            <w:vAlign w:val="center"/>
          </w:tcPr>
          <w:p w14:paraId="3975689B" w14:textId="77777777" w:rsidR="00F47C9A" w:rsidRPr="0003540E" w:rsidRDefault="00F47C9A" w:rsidP="007F486C">
            <w:pPr>
              <w:ind w:right="-84"/>
              <w:jc w:val="center"/>
              <w:rPr>
                <w:color w:val="000000"/>
              </w:rPr>
            </w:pPr>
            <w:r w:rsidRPr="0003540E">
              <w:rPr>
                <w:color w:val="000000"/>
              </w:rPr>
              <w:t>с 01.07.2021</w:t>
            </w:r>
          </w:p>
        </w:tc>
        <w:tc>
          <w:tcPr>
            <w:tcW w:w="1550" w:type="dxa"/>
            <w:shd w:val="clear" w:color="auto" w:fill="auto"/>
          </w:tcPr>
          <w:p w14:paraId="683ADF25" w14:textId="77777777" w:rsidR="00F47C9A" w:rsidRDefault="00F47C9A" w:rsidP="007F486C">
            <w:pPr>
              <w:jc w:val="center"/>
            </w:pPr>
            <w:r>
              <w:t>17,86</w:t>
            </w:r>
          </w:p>
        </w:tc>
        <w:tc>
          <w:tcPr>
            <w:tcW w:w="1404" w:type="dxa"/>
            <w:shd w:val="clear" w:color="auto" w:fill="auto"/>
            <w:vAlign w:val="center"/>
          </w:tcPr>
          <w:p w14:paraId="358F6A4E" w14:textId="77777777" w:rsidR="00F47C9A" w:rsidRPr="0003540E" w:rsidRDefault="00F47C9A" w:rsidP="007F486C">
            <w:pPr>
              <w:jc w:val="center"/>
            </w:pPr>
            <w:r w:rsidRPr="0003540E">
              <w:t>х</w:t>
            </w:r>
          </w:p>
        </w:tc>
      </w:tr>
      <w:tr w:rsidR="00F47C9A" w:rsidRPr="0003540E" w14:paraId="2D542072" w14:textId="77777777" w:rsidTr="007F486C">
        <w:tc>
          <w:tcPr>
            <w:tcW w:w="2693" w:type="dxa"/>
            <w:vMerge/>
            <w:shd w:val="clear" w:color="auto" w:fill="auto"/>
            <w:vAlign w:val="center"/>
          </w:tcPr>
          <w:p w14:paraId="1A8FC075" w14:textId="77777777" w:rsidR="00F47C9A" w:rsidRPr="0003540E" w:rsidRDefault="00F47C9A" w:rsidP="007F486C">
            <w:pPr>
              <w:ind w:left="-220" w:right="-53"/>
              <w:jc w:val="center"/>
              <w:rPr>
                <w:color w:val="000000"/>
              </w:rPr>
            </w:pPr>
          </w:p>
        </w:tc>
        <w:tc>
          <w:tcPr>
            <w:tcW w:w="6913" w:type="dxa"/>
            <w:gridSpan w:val="4"/>
            <w:shd w:val="clear" w:color="auto" w:fill="auto"/>
            <w:vAlign w:val="center"/>
          </w:tcPr>
          <w:p w14:paraId="17D6FA7C" w14:textId="77777777" w:rsidR="00F47C9A" w:rsidRPr="0003540E" w:rsidRDefault="00F47C9A" w:rsidP="007F486C">
            <w:pPr>
              <w:ind w:right="-2"/>
              <w:jc w:val="center"/>
              <w:rPr>
                <w:color w:val="000000"/>
              </w:rPr>
            </w:pPr>
            <w:r w:rsidRPr="0003540E">
              <w:t>Тариф на теплоноситель, поставляемый потребителям</w:t>
            </w:r>
          </w:p>
        </w:tc>
      </w:tr>
      <w:tr w:rsidR="00F47C9A" w:rsidRPr="0003540E" w14:paraId="6C286199" w14:textId="77777777" w:rsidTr="007F486C">
        <w:trPr>
          <w:trHeight w:val="180"/>
        </w:trPr>
        <w:tc>
          <w:tcPr>
            <w:tcW w:w="2693" w:type="dxa"/>
            <w:vMerge/>
            <w:shd w:val="clear" w:color="auto" w:fill="auto"/>
            <w:vAlign w:val="center"/>
          </w:tcPr>
          <w:p w14:paraId="0F6D6E23" w14:textId="77777777" w:rsidR="00F47C9A" w:rsidRPr="0003540E" w:rsidRDefault="00F47C9A" w:rsidP="007F486C">
            <w:pPr>
              <w:ind w:left="-220" w:right="-53"/>
              <w:jc w:val="center"/>
              <w:rPr>
                <w:bCs/>
                <w:color w:val="000000"/>
                <w:kern w:val="32"/>
              </w:rPr>
            </w:pPr>
          </w:p>
        </w:tc>
        <w:tc>
          <w:tcPr>
            <w:tcW w:w="2126" w:type="dxa"/>
            <w:vMerge w:val="restart"/>
            <w:shd w:val="clear" w:color="auto" w:fill="auto"/>
            <w:vAlign w:val="center"/>
          </w:tcPr>
          <w:p w14:paraId="7426FB72" w14:textId="77777777" w:rsidR="00F47C9A" w:rsidRPr="0003540E" w:rsidRDefault="00F47C9A" w:rsidP="007F486C">
            <w:pPr>
              <w:ind w:right="-2"/>
              <w:jc w:val="center"/>
              <w:rPr>
                <w:color w:val="000000"/>
              </w:rPr>
            </w:pPr>
            <w:r w:rsidRPr="0003540E">
              <w:rPr>
                <w:color w:val="000000"/>
              </w:rPr>
              <w:t>Одноставочный</w:t>
            </w:r>
          </w:p>
          <w:p w14:paraId="1689303D" w14:textId="77777777" w:rsidR="00F47C9A" w:rsidRPr="0003540E" w:rsidRDefault="00F47C9A" w:rsidP="007F486C">
            <w:pPr>
              <w:ind w:right="-2"/>
              <w:jc w:val="center"/>
              <w:rPr>
                <w:color w:val="000000"/>
                <w:vertAlign w:val="superscript"/>
              </w:rPr>
            </w:pPr>
            <w:r w:rsidRPr="0003540E">
              <w:rPr>
                <w:color w:val="000000"/>
              </w:rPr>
              <w:t>руб./ м</w:t>
            </w:r>
            <w:r w:rsidRPr="0003540E">
              <w:rPr>
                <w:color w:val="000000"/>
                <w:vertAlign w:val="superscript"/>
              </w:rPr>
              <w:t>3</w:t>
            </w:r>
          </w:p>
        </w:tc>
        <w:tc>
          <w:tcPr>
            <w:tcW w:w="1833" w:type="dxa"/>
            <w:shd w:val="clear" w:color="auto" w:fill="auto"/>
            <w:vAlign w:val="center"/>
          </w:tcPr>
          <w:p w14:paraId="280C5653" w14:textId="77777777" w:rsidR="00F47C9A" w:rsidRPr="0003540E" w:rsidRDefault="00F47C9A" w:rsidP="007F486C">
            <w:pPr>
              <w:ind w:right="-84"/>
              <w:jc w:val="center"/>
              <w:rPr>
                <w:color w:val="000000"/>
              </w:rPr>
            </w:pPr>
            <w:r w:rsidRPr="0003540E">
              <w:rPr>
                <w:color w:val="000000"/>
              </w:rPr>
              <w:t>с 01.01.2019</w:t>
            </w:r>
          </w:p>
        </w:tc>
        <w:tc>
          <w:tcPr>
            <w:tcW w:w="1550" w:type="dxa"/>
            <w:shd w:val="clear" w:color="auto" w:fill="auto"/>
          </w:tcPr>
          <w:p w14:paraId="7C587089" w14:textId="77777777" w:rsidR="00F47C9A" w:rsidRPr="00D97523" w:rsidRDefault="00F47C9A" w:rsidP="007F486C">
            <w:pPr>
              <w:jc w:val="center"/>
            </w:pPr>
            <w:r>
              <w:t>16,00</w:t>
            </w:r>
          </w:p>
        </w:tc>
        <w:tc>
          <w:tcPr>
            <w:tcW w:w="1404" w:type="dxa"/>
            <w:shd w:val="clear" w:color="auto" w:fill="auto"/>
            <w:vAlign w:val="center"/>
          </w:tcPr>
          <w:p w14:paraId="67E2356C" w14:textId="77777777" w:rsidR="00F47C9A" w:rsidRPr="0003540E" w:rsidRDefault="00F47C9A" w:rsidP="007F486C">
            <w:pPr>
              <w:jc w:val="center"/>
            </w:pPr>
            <w:r w:rsidRPr="0003540E">
              <w:t>х</w:t>
            </w:r>
          </w:p>
        </w:tc>
      </w:tr>
      <w:tr w:rsidR="00F47C9A" w:rsidRPr="0003540E" w14:paraId="0F44649B" w14:textId="77777777" w:rsidTr="007F486C">
        <w:tc>
          <w:tcPr>
            <w:tcW w:w="2693" w:type="dxa"/>
            <w:vMerge/>
            <w:shd w:val="clear" w:color="auto" w:fill="auto"/>
            <w:vAlign w:val="center"/>
          </w:tcPr>
          <w:p w14:paraId="643523F7" w14:textId="77777777" w:rsidR="00F47C9A" w:rsidRPr="0003540E" w:rsidRDefault="00F47C9A" w:rsidP="007F486C">
            <w:pPr>
              <w:ind w:right="-2"/>
              <w:jc w:val="center"/>
              <w:rPr>
                <w:color w:val="000000"/>
              </w:rPr>
            </w:pPr>
          </w:p>
        </w:tc>
        <w:tc>
          <w:tcPr>
            <w:tcW w:w="2126" w:type="dxa"/>
            <w:vMerge/>
            <w:shd w:val="clear" w:color="auto" w:fill="auto"/>
            <w:vAlign w:val="center"/>
          </w:tcPr>
          <w:p w14:paraId="65B19E75" w14:textId="77777777" w:rsidR="00F47C9A" w:rsidRPr="0003540E" w:rsidRDefault="00F47C9A" w:rsidP="007F486C">
            <w:pPr>
              <w:ind w:right="-2"/>
              <w:jc w:val="center"/>
              <w:rPr>
                <w:color w:val="000000"/>
              </w:rPr>
            </w:pPr>
          </w:p>
        </w:tc>
        <w:tc>
          <w:tcPr>
            <w:tcW w:w="1833" w:type="dxa"/>
            <w:shd w:val="clear" w:color="auto" w:fill="auto"/>
            <w:vAlign w:val="center"/>
          </w:tcPr>
          <w:p w14:paraId="6A18E5A3" w14:textId="77777777" w:rsidR="00F47C9A" w:rsidRPr="0003540E" w:rsidRDefault="00F47C9A" w:rsidP="007F486C">
            <w:pPr>
              <w:ind w:right="-84"/>
              <w:jc w:val="center"/>
              <w:rPr>
                <w:color w:val="000000"/>
              </w:rPr>
            </w:pPr>
            <w:r w:rsidRPr="0003540E">
              <w:rPr>
                <w:color w:val="000000"/>
              </w:rPr>
              <w:t>с 01.07.2019</w:t>
            </w:r>
          </w:p>
        </w:tc>
        <w:tc>
          <w:tcPr>
            <w:tcW w:w="1550" w:type="dxa"/>
            <w:shd w:val="clear" w:color="auto" w:fill="auto"/>
          </w:tcPr>
          <w:p w14:paraId="582E9713" w14:textId="77777777" w:rsidR="00F47C9A" w:rsidRPr="00D97523" w:rsidRDefault="00F47C9A" w:rsidP="007F486C">
            <w:pPr>
              <w:jc w:val="center"/>
            </w:pPr>
            <w:r>
              <w:t>16,72</w:t>
            </w:r>
          </w:p>
        </w:tc>
        <w:tc>
          <w:tcPr>
            <w:tcW w:w="1404" w:type="dxa"/>
            <w:shd w:val="clear" w:color="auto" w:fill="auto"/>
            <w:vAlign w:val="center"/>
          </w:tcPr>
          <w:p w14:paraId="0E668D38" w14:textId="77777777" w:rsidR="00F47C9A" w:rsidRPr="0003540E" w:rsidRDefault="00F47C9A" w:rsidP="007F486C">
            <w:pPr>
              <w:jc w:val="center"/>
            </w:pPr>
            <w:r w:rsidRPr="0003540E">
              <w:t>х</w:t>
            </w:r>
          </w:p>
        </w:tc>
      </w:tr>
      <w:tr w:rsidR="00F47C9A" w:rsidRPr="0003540E" w14:paraId="6DA9B587" w14:textId="77777777" w:rsidTr="007F486C">
        <w:tc>
          <w:tcPr>
            <w:tcW w:w="2693" w:type="dxa"/>
            <w:vMerge/>
            <w:shd w:val="clear" w:color="auto" w:fill="auto"/>
            <w:vAlign w:val="center"/>
          </w:tcPr>
          <w:p w14:paraId="4DD437D1" w14:textId="77777777" w:rsidR="00F47C9A" w:rsidRPr="0003540E" w:rsidRDefault="00F47C9A" w:rsidP="007F486C">
            <w:pPr>
              <w:ind w:right="-2"/>
              <w:jc w:val="center"/>
              <w:rPr>
                <w:color w:val="000000"/>
              </w:rPr>
            </w:pPr>
          </w:p>
        </w:tc>
        <w:tc>
          <w:tcPr>
            <w:tcW w:w="2126" w:type="dxa"/>
            <w:vMerge/>
            <w:shd w:val="clear" w:color="auto" w:fill="auto"/>
            <w:vAlign w:val="center"/>
          </w:tcPr>
          <w:p w14:paraId="616E3EE4" w14:textId="77777777" w:rsidR="00F47C9A" w:rsidRPr="0003540E" w:rsidRDefault="00F47C9A" w:rsidP="007F486C">
            <w:pPr>
              <w:ind w:right="-2"/>
              <w:jc w:val="center"/>
              <w:rPr>
                <w:color w:val="000000"/>
              </w:rPr>
            </w:pPr>
          </w:p>
        </w:tc>
        <w:tc>
          <w:tcPr>
            <w:tcW w:w="1833" w:type="dxa"/>
            <w:shd w:val="clear" w:color="auto" w:fill="auto"/>
            <w:vAlign w:val="center"/>
          </w:tcPr>
          <w:p w14:paraId="5D6F953B" w14:textId="77777777" w:rsidR="00F47C9A" w:rsidRPr="0003540E" w:rsidRDefault="00F47C9A" w:rsidP="007F486C">
            <w:pPr>
              <w:ind w:right="-84"/>
              <w:jc w:val="center"/>
              <w:rPr>
                <w:color w:val="000000"/>
              </w:rPr>
            </w:pPr>
            <w:r w:rsidRPr="0003540E">
              <w:rPr>
                <w:color w:val="000000"/>
              </w:rPr>
              <w:t>с 01.01.2020</w:t>
            </w:r>
          </w:p>
        </w:tc>
        <w:tc>
          <w:tcPr>
            <w:tcW w:w="1550" w:type="dxa"/>
            <w:shd w:val="clear" w:color="auto" w:fill="auto"/>
          </w:tcPr>
          <w:p w14:paraId="1CBCE18F" w14:textId="77777777" w:rsidR="00F47C9A" w:rsidRPr="00D97523" w:rsidRDefault="00F47C9A" w:rsidP="007F486C">
            <w:pPr>
              <w:jc w:val="center"/>
            </w:pPr>
            <w:r>
              <w:t>16,67</w:t>
            </w:r>
          </w:p>
        </w:tc>
        <w:tc>
          <w:tcPr>
            <w:tcW w:w="1404" w:type="dxa"/>
            <w:shd w:val="clear" w:color="auto" w:fill="auto"/>
            <w:vAlign w:val="center"/>
          </w:tcPr>
          <w:p w14:paraId="1525FEB9" w14:textId="77777777" w:rsidR="00F47C9A" w:rsidRPr="0003540E" w:rsidRDefault="00F47C9A" w:rsidP="007F486C">
            <w:pPr>
              <w:jc w:val="center"/>
            </w:pPr>
            <w:r w:rsidRPr="0003540E">
              <w:t>х</w:t>
            </w:r>
          </w:p>
        </w:tc>
      </w:tr>
      <w:tr w:rsidR="00F47C9A" w:rsidRPr="0003540E" w14:paraId="50933135" w14:textId="77777777" w:rsidTr="007F486C">
        <w:tc>
          <w:tcPr>
            <w:tcW w:w="2693" w:type="dxa"/>
            <w:vMerge/>
            <w:shd w:val="clear" w:color="auto" w:fill="auto"/>
            <w:vAlign w:val="center"/>
          </w:tcPr>
          <w:p w14:paraId="22A5F055" w14:textId="77777777" w:rsidR="00F47C9A" w:rsidRPr="0003540E" w:rsidRDefault="00F47C9A" w:rsidP="007F486C">
            <w:pPr>
              <w:ind w:right="-2"/>
              <w:jc w:val="center"/>
              <w:rPr>
                <w:color w:val="000000"/>
              </w:rPr>
            </w:pPr>
          </w:p>
        </w:tc>
        <w:tc>
          <w:tcPr>
            <w:tcW w:w="2126" w:type="dxa"/>
            <w:vMerge/>
            <w:shd w:val="clear" w:color="auto" w:fill="auto"/>
            <w:vAlign w:val="center"/>
          </w:tcPr>
          <w:p w14:paraId="5301C31F" w14:textId="77777777" w:rsidR="00F47C9A" w:rsidRPr="0003540E" w:rsidRDefault="00F47C9A" w:rsidP="007F486C">
            <w:pPr>
              <w:ind w:right="-2"/>
              <w:jc w:val="center"/>
              <w:rPr>
                <w:color w:val="000000"/>
              </w:rPr>
            </w:pPr>
          </w:p>
        </w:tc>
        <w:tc>
          <w:tcPr>
            <w:tcW w:w="1833" w:type="dxa"/>
            <w:shd w:val="clear" w:color="auto" w:fill="auto"/>
            <w:vAlign w:val="center"/>
          </w:tcPr>
          <w:p w14:paraId="05A758BA" w14:textId="77777777" w:rsidR="00F47C9A" w:rsidRPr="0003540E" w:rsidRDefault="00F47C9A" w:rsidP="007F486C">
            <w:pPr>
              <w:ind w:right="-84"/>
              <w:jc w:val="center"/>
              <w:rPr>
                <w:color w:val="000000"/>
              </w:rPr>
            </w:pPr>
            <w:r w:rsidRPr="0003540E">
              <w:rPr>
                <w:color w:val="000000"/>
              </w:rPr>
              <w:t>с 01.07.2020</w:t>
            </w:r>
          </w:p>
        </w:tc>
        <w:tc>
          <w:tcPr>
            <w:tcW w:w="1550" w:type="dxa"/>
            <w:shd w:val="clear" w:color="auto" w:fill="auto"/>
          </w:tcPr>
          <w:p w14:paraId="00039098" w14:textId="77777777" w:rsidR="00F47C9A" w:rsidRPr="00D97523" w:rsidRDefault="00F47C9A" w:rsidP="007F486C">
            <w:pPr>
              <w:jc w:val="center"/>
            </w:pPr>
            <w:r>
              <w:t>17,28</w:t>
            </w:r>
          </w:p>
        </w:tc>
        <w:tc>
          <w:tcPr>
            <w:tcW w:w="1404" w:type="dxa"/>
            <w:shd w:val="clear" w:color="auto" w:fill="auto"/>
            <w:vAlign w:val="center"/>
          </w:tcPr>
          <w:p w14:paraId="23CED377" w14:textId="77777777" w:rsidR="00F47C9A" w:rsidRPr="0003540E" w:rsidRDefault="00F47C9A" w:rsidP="007F486C">
            <w:pPr>
              <w:jc w:val="center"/>
            </w:pPr>
            <w:r w:rsidRPr="0003540E">
              <w:t>х</w:t>
            </w:r>
          </w:p>
        </w:tc>
      </w:tr>
      <w:tr w:rsidR="00F47C9A" w:rsidRPr="0003540E" w14:paraId="74A727AC" w14:textId="77777777" w:rsidTr="007F486C">
        <w:tc>
          <w:tcPr>
            <w:tcW w:w="2693" w:type="dxa"/>
            <w:vMerge/>
            <w:shd w:val="clear" w:color="auto" w:fill="auto"/>
            <w:vAlign w:val="center"/>
          </w:tcPr>
          <w:p w14:paraId="39D38FAA" w14:textId="77777777" w:rsidR="00F47C9A" w:rsidRPr="0003540E" w:rsidRDefault="00F47C9A" w:rsidP="007F486C">
            <w:pPr>
              <w:ind w:right="-2"/>
              <w:jc w:val="center"/>
              <w:rPr>
                <w:color w:val="000000"/>
              </w:rPr>
            </w:pPr>
          </w:p>
        </w:tc>
        <w:tc>
          <w:tcPr>
            <w:tcW w:w="2126" w:type="dxa"/>
            <w:vMerge/>
            <w:shd w:val="clear" w:color="auto" w:fill="auto"/>
            <w:vAlign w:val="center"/>
          </w:tcPr>
          <w:p w14:paraId="043B40FB" w14:textId="77777777" w:rsidR="00F47C9A" w:rsidRPr="0003540E" w:rsidRDefault="00F47C9A" w:rsidP="007F486C">
            <w:pPr>
              <w:ind w:right="-2"/>
              <w:jc w:val="center"/>
              <w:rPr>
                <w:color w:val="000000"/>
              </w:rPr>
            </w:pPr>
          </w:p>
        </w:tc>
        <w:tc>
          <w:tcPr>
            <w:tcW w:w="1833" w:type="dxa"/>
            <w:shd w:val="clear" w:color="auto" w:fill="auto"/>
            <w:vAlign w:val="center"/>
          </w:tcPr>
          <w:p w14:paraId="703896F3" w14:textId="77777777" w:rsidR="00F47C9A" w:rsidRPr="0003540E" w:rsidRDefault="00F47C9A" w:rsidP="007F486C">
            <w:pPr>
              <w:ind w:right="-84"/>
              <w:jc w:val="center"/>
              <w:rPr>
                <w:color w:val="000000"/>
              </w:rPr>
            </w:pPr>
            <w:r w:rsidRPr="0003540E">
              <w:rPr>
                <w:color w:val="000000"/>
              </w:rPr>
              <w:t>с 01.01.2021</w:t>
            </w:r>
          </w:p>
        </w:tc>
        <w:tc>
          <w:tcPr>
            <w:tcW w:w="1550" w:type="dxa"/>
            <w:shd w:val="clear" w:color="auto" w:fill="auto"/>
          </w:tcPr>
          <w:p w14:paraId="4603EA34" w14:textId="77777777" w:rsidR="00F47C9A" w:rsidRPr="00D97523" w:rsidRDefault="00F47C9A" w:rsidP="007F486C">
            <w:pPr>
              <w:jc w:val="center"/>
            </w:pPr>
            <w:r>
              <w:t>17,28</w:t>
            </w:r>
          </w:p>
        </w:tc>
        <w:tc>
          <w:tcPr>
            <w:tcW w:w="1404" w:type="dxa"/>
            <w:shd w:val="clear" w:color="auto" w:fill="auto"/>
            <w:vAlign w:val="center"/>
          </w:tcPr>
          <w:p w14:paraId="1F3CA588" w14:textId="77777777" w:rsidR="00F47C9A" w:rsidRPr="0003540E" w:rsidRDefault="00F47C9A" w:rsidP="007F486C">
            <w:pPr>
              <w:jc w:val="center"/>
            </w:pPr>
            <w:r w:rsidRPr="0003540E">
              <w:t>х</w:t>
            </w:r>
          </w:p>
        </w:tc>
      </w:tr>
      <w:tr w:rsidR="00F47C9A" w:rsidRPr="0003540E" w14:paraId="47839858" w14:textId="77777777" w:rsidTr="007F486C">
        <w:tc>
          <w:tcPr>
            <w:tcW w:w="2693" w:type="dxa"/>
            <w:vMerge/>
            <w:shd w:val="clear" w:color="auto" w:fill="auto"/>
            <w:vAlign w:val="center"/>
          </w:tcPr>
          <w:p w14:paraId="4BA9E672" w14:textId="77777777" w:rsidR="00F47C9A" w:rsidRPr="0003540E" w:rsidRDefault="00F47C9A" w:rsidP="007F486C">
            <w:pPr>
              <w:ind w:right="-2"/>
              <w:jc w:val="center"/>
              <w:rPr>
                <w:color w:val="000000"/>
              </w:rPr>
            </w:pPr>
          </w:p>
        </w:tc>
        <w:tc>
          <w:tcPr>
            <w:tcW w:w="2126" w:type="dxa"/>
            <w:vMerge/>
            <w:shd w:val="clear" w:color="auto" w:fill="auto"/>
            <w:vAlign w:val="center"/>
          </w:tcPr>
          <w:p w14:paraId="4FFA9215" w14:textId="77777777" w:rsidR="00F47C9A" w:rsidRPr="0003540E" w:rsidRDefault="00F47C9A" w:rsidP="007F486C">
            <w:pPr>
              <w:ind w:right="-2"/>
              <w:jc w:val="center"/>
              <w:rPr>
                <w:color w:val="000000"/>
              </w:rPr>
            </w:pPr>
          </w:p>
        </w:tc>
        <w:tc>
          <w:tcPr>
            <w:tcW w:w="1833" w:type="dxa"/>
            <w:shd w:val="clear" w:color="auto" w:fill="auto"/>
            <w:vAlign w:val="center"/>
          </w:tcPr>
          <w:p w14:paraId="5AC31455" w14:textId="77777777" w:rsidR="00F47C9A" w:rsidRPr="0003540E" w:rsidRDefault="00F47C9A" w:rsidP="007F486C">
            <w:pPr>
              <w:ind w:right="-84"/>
              <w:jc w:val="center"/>
              <w:rPr>
                <w:color w:val="000000"/>
              </w:rPr>
            </w:pPr>
            <w:r w:rsidRPr="0003540E">
              <w:rPr>
                <w:color w:val="000000"/>
              </w:rPr>
              <w:t xml:space="preserve">с 01.07.2021 </w:t>
            </w:r>
          </w:p>
        </w:tc>
        <w:tc>
          <w:tcPr>
            <w:tcW w:w="1550" w:type="dxa"/>
            <w:shd w:val="clear" w:color="auto" w:fill="auto"/>
          </w:tcPr>
          <w:p w14:paraId="08EFDF84" w14:textId="77777777" w:rsidR="00F47C9A" w:rsidRDefault="00F47C9A" w:rsidP="007F486C">
            <w:pPr>
              <w:jc w:val="center"/>
            </w:pPr>
            <w:r>
              <w:t>17,86</w:t>
            </w:r>
          </w:p>
        </w:tc>
        <w:tc>
          <w:tcPr>
            <w:tcW w:w="1404" w:type="dxa"/>
            <w:shd w:val="clear" w:color="auto" w:fill="auto"/>
            <w:vAlign w:val="center"/>
          </w:tcPr>
          <w:p w14:paraId="755E8E3C" w14:textId="77777777" w:rsidR="00F47C9A" w:rsidRPr="0003540E" w:rsidRDefault="00F47C9A" w:rsidP="007F486C">
            <w:pPr>
              <w:jc w:val="center"/>
            </w:pPr>
            <w:r w:rsidRPr="0003540E">
              <w:t>х</w:t>
            </w:r>
          </w:p>
        </w:tc>
      </w:tr>
      <w:tr w:rsidR="00F47C9A" w:rsidRPr="0003540E" w14:paraId="30EFB541" w14:textId="77777777" w:rsidTr="007F486C">
        <w:tc>
          <w:tcPr>
            <w:tcW w:w="2693" w:type="dxa"/>
            <w:vMerge/>
            <w:shd w:val="clear" w:color="auto" w:fill="auto"/>
            <w:vAlign w:val="center"/>
          </w:tcPr>
          <w:p w14:paraId="1E784E40" w14:textId="77777777" w:rsidR="00F47C9A" w:rsidRPr="0003540E" w:rsidRDefault="00F47C9A" w:rsidP="007F486C">
            <w:pPr>
              <w:ind w:right="-2"/>
              <w:jc w:val="center"/>
              <w:rPr>
                <w:color w:val="000000"/>
              </w:rPr>
            </w:pPr>
          </w:p>
        </w:tc>
        <w:tc>
          <w:tcPr>
            <w:tcW w:w="6913" w:type="dxa"/>
            <w:gridSpan w:val="4"/>
            <w:shd w:val="clear" w:color="auto" w:fill="auto"/>
            <w:vAlign w:val="center"/>
          </w:tcPr>
          <w:p w14:paraId="085E9E68" w14:textId="77777777" w:rsidR="00F47C9A" w:rsidRPr="0003540E" w:rsidRDefault="00F47C9A" w:rsidP="007F486C">
            <w:pPr>
              <w:jc w:val="center"/>
            </w:pPr>
            <w:r>
              <w:t>Население (тарифы указываются с учетом НДС)*</w:t>
            </w:r>
          </w:p>
        </w:tc>
      </w:tr>
      <w:tr w:rsidR="00F47C9A" w:rsidRPr="0003540E" w14:paraId="0335CD0B" w14:textId="77777777" w:rsidTr="007F486C">
        <w:tc>
          <w:tcPr>
            <w:tcW w:w="2693" w:type="dxa"/>
            <w:vMerge/>
            <w:shd w:val="clear" w:color="auto" w:fill="auto"/>
            <w:vAlign w:val="center"/>
          </w:tcPr>
          <w:p w14:paraId="77093E4D" w14:textId="77777777" w:rsidR="00F47C9A" w:rsidRPr="0003540E" w:rsidRDefault="00F47C9A" w:rsidP="007F486C">
            <w:pPr>
              <w:ind w:right="-2"/>
              <w:jc w:val="center"/>
              <w:rPr>
                <w:color w:val="000000"/>
              </w:rPr>
            </w:pPr>
          </w:p>
        </w:tc>
        <w:tc>
          <w:tcPr>
            <w:tcW w:w="2126" w:type="dxa"/>
            <w:vMerge w:val="restart"/>
            <w:shd w:val="clear" w:color="auto" w:fill="auto"/>
            <w:vAlign w:val="center"/>
          </w:tcPr>
          <w:p w14:paraId="38A7F8F3" w14:textId="77777777" w:rsidR="00F47C9A" w:rsidRPr="0003540E" w:rsidRDefault="00F47C9A" w:rsidP="007F486C">
            <w:pPr>
              <w:ind w:right="-2"/>
              <w:jc w:val="center"/>
              <w:rPr>
                <w:color w:val="000000"/>
              </w:rPr>
            </w:pPr>
            <w:r w:rsidRPr="0003540E">
              <w:rPr>
                <w:color w:val="000000"/>
              </w:rPr>
              <w:t>Одноставочный</w:t>
            </w:r>
          </w:p>
          <w:p w14:paraId="1F064830" w14:textId="77777777" w:rsidR="00F47C9A" w:rsidRPr="0003540E" w:rsidRDefault="00F47C9A" w:rsidP="007F486C">
            <w:pPr>
              <w:ind w:right="-2"/>
              <w:jc w:val="center"/>
              <w:rPr>
                <w:color w:val="000000"/>
              </w:rPr>
            </w:pPr>
            <w:r w:rsidRPr="0003540E">
              <w:rPr>
                <w:color w:val="000000"/>
              </w:rPr>
              <w:t>руб./ м</w:t>
            </w:r>
            <w:r w:rsidRPr="0003540E">
              <w:rPr>
                <w:color w:val="000000"/>
                <w:vertAlign w:val="superscript"/>
              </w:rPr>
              <w:t>3</w:t>
            </w:r>
          </w:p>
        </w:tc>
        <w:tc>
          <w:tcPr>
            <w:tcW w:w="1833" w:type="dxa"/>
            <w:shd w:val="clear" w:color="auto" w:fill="auto"/>
            <w:vAlign w:val="center"/>
          </w:tcPr>
          <w:p w14:paraId="4F0C1EF8" w14:textId="77777777" w:rsidR="00F47C9A" w:rsidRPr="0003540E" w:rsidRDefault="00F47C9A" w:rsidP="007F486C">
            <w:pPr>
              <w:ind w:right="-84"/>
              <w:jc w:val="center"/>
              <w:rPr>
                <w:color w:val="000000"/>
              </w:rPr>
            </w:pPr>
            <w:r w:rsidRPr="0003540E">
              <w:rPr>
                <w:color w:val="000000"/>
              </w:rPr>
              <w:t>с 01.01.2019</w:t>
            </w:r>
          </w:p>
        </w:tc>
        <w:tc>
          <w:tcPr>
            <w:tcW w:w="1550" w:type="dxa"/>
            <w:shd w:val="clear" w:color="auto" w:fill="auto"/>
          </w:tcPr>
          <w:p w14:paraId="1F0CFF84" w14:textId="77777777" w:rsidR="00F47C9A" w:rsidRPr="00F32276" w:rsidRDefault="00F47C9A" w:rsidP="007F486C">
            <w:pPr>
              <w:jc w:val="center"/>
            </w:pPr>
            <w:r w:rsidRPr="00F32276">
              <w:t>19,20</w:t>
            </w:r>
          </w:p>
        </w:tc>
        <w:tc>
          <w:tcPr>
            <w:tcW w:w="1404" w:type="dxa"/>
            <w:shd w:val="clear" w:color="auto" w:fill="auto"/>
            <w:vAlign w:val="center"/>
          </w:tcPr>
          <w:p w14:paraId="50B32240" w14:textId="77777777" w:rsidR="00F47C9A" w:rsidRPr="0003540E" w:rsidRDefault="00F47C9A" w:rsidP="007F486C">
            <w:pPr>
              <w:jc w:val="center"/>
            </w:pPr>
            <w:r w:rsidRPr="0003540E">
              <w:t>х</w:t>
            </w:r>
          </w:p>
        </w:tc>
      </w:tr>
      <w:tr w:rsidR="00F47C9A" w:rsidRPr="0003540E" w14:paraId="7CA93FC1" w14:textId="77777777" w:rsidTr="007F486C">
        <w:tc>
          <w:tcPr>
            <w:tcW w:w="2693" w:type="dxa"/>
            <w:vMerge/>
            <w:shd w:val="clear" w:color="auto" w:fill="auto"/>
            <w:vAlign w:val="center"/>
          </w:tcPr>
          <w:p w14:paraId="4207BFAA" w14:textId="77777777" w:rsidR="00F47C9A" w:rsidRPr="0003540E" w:rsidRDefault="00F47C9A" w:rsidP="007F486C">
            <w:pPr>
              <w:ind w:right="-2"/>
              <w:jc w:val="center"/>
              <w:rPr>
                <w:color w:val="000000"/>
              </w:rPr>
            </w:pPr>
          </w:p>
        </w:tc>
        <w:tc>
          <w:tcPr>
            <w:tcW w:w="2126" w:type="dxa"/>
            <w:vMerge/>
            <w:shd w:val="clear" w:color="auto" w:fill="auto"/>
            <w:vAlign w:val="center"/>
          </w:tcPr>
          <w:p w14:paraId="3E50BE18" w14:textId="77777777" w:rsidR="00F47C9A" w:rsidRPr="0003540E" w:rsidRDefault="00F47C9A" w:rsidP="007F486C">
            <w:pPr>
              <w:ind w:right="-2"/>
              <w:jc w:val="center"/>
              <w:rPr>
                <w:color w:val="000000"/>
              </w:rPr>
            </w:pPr>
          </w:p>
        </w:tc>
        <w:tc>
          <w:tcPr>
            <w:tcW w:w="1833" w:type="dxa"/>
            <w:shd w:val="clear" w:color="auto" w:fill="auto"/>
            <w:vAlign w:val="center"/>
          </w:tcPr>
          <w:p w14:paraId="3A996753" w14:textId="77777777" w:rsidR="00F47C9A" w:rsidRPr="0003540E" w:rsidRDefault="00F47C9A" w:rsidP="007F486C">
            <w:pPr>
              <w:ind w:right="-84"/>
              <w:jc w:val="center"/>
              <w:rPr>
                <w:color w:val="000000"/>
              </w:rPr>
            </w:pPr>
            <w:r w:rsidRPr="0003540E">
              <w:rPr>
                <w:color w:val="000000"/>
              </w:rPr>
              <w:t>с 01.07.2019</w:t>
            </w:r>
          </w:p>
        </w:tc>
        <w:tc>
          <w:tcPr>
            <w:tcW w:w="1550" w:type="dxa"/>
            <w:shd w:val="clear" w:color="auto" w:fill="auto"/>
          </w:tcPr>
          <w:p w14:paraId="2A1DB55E" w14:textId="77777777" w:rsidR="00F47C9A" w:rsidRPr="00F32276" w:rsidRDefault="00F47C9A" w:rsidP="007F486C">
            <w:pPr>
              <w:jc w:val="center"/>
            </w:pPr>
            <w:r w:rsidRPr="00F32276">
              <w:t>20,06</w:t>
            </w:r>
          </w:p>
        </w:tc>
        <w:tc>
          <w:tcPr>
            <w:tcW w:w="1404" w:type="dxa"/>
            <w:shd w:val="clear" w:color="auto" w:fill="auto"/>
            <w:vAlign w:val="center"/>
          </w:tcPr>
          <w:p w14:paraId="50C3A54C" w14:textId="77777777" w:rsidR="00F47C9A" w:rsidRPr="0003540E" w:rsidRDefault="00F47C9A" w:rsidP="007F486C">
            <w:pPr>
              <w:jc w:val="center"/>
            </w:pPr>
            <w:r w:rsidRPr="0003540E">
              <w:t>х</w:t>
            </w:r>
          </w:p>
        </w:tc>
      </w:tr>
      <w:tr w:rsidR="00F47C9A" w:rsidRPr="0003540E" w14:paraId="2A2F3C87" w14:textId="77777777" w:rsidTr="007F486C">
        <w:tc>
          <w:tcPr>
            <w:tcW w:w="2693" w:type="dxa"/>
            <w:vMerge/>
            <w:shd w:val="clear" w:color="auto" w:fill="auto"/>
            <w:vAlign w:val="center"/>
          </w:tcPr>
          <w:p w14:paraId="03FFC594" w14:textId="77777777" w:rsidR="00F47C9A" w:rsidRPr="0003540E" w:rsidRDefault="00F47C9A" w:rsidP="007F486C">
            <w:pPr>
              <w:ind w:right="-2"/>
              <w:jc w:val="center"/>
              <w:rPr>
                <w:color w:val="000000"/>
              </w:rPr>
            </w:pPr>
          </w:p>
        </w:tc>
        <w:tc>
          <w:tcPr>
            <w:tcW w:w="2126" w:type="dxa"/>
            <w:vMerge/>
            <w:shd w:val="clear" w:color="auto" w:fill="auto"/>
            <w:vAlign w:val="center"/>
          </w:tcPr>
          <w:p w14:paraId="064B78FD" w14:textId="77777777" w:rsidR="00F47C9A" w:rsidRPr="0003540E" w:rsidRDefault="00F47C9A" w:rsidP="007F486C">
            <w:pPr>
              <w:ind w:right="-2"/>
              <w:jc w:val="center"/>
              <w:rPr>
                <w:color w:val="000000"/>
              </w:rPr>
            </w:pPr>
          </w:p>
        </w:tc>
        <w:tc>
          <w:tcPr>
            <w:tcW w:w="1833" w:type="dxa"/>
            <w:shd w:val="clear" w:color="auto" w:fill="auto"/>
            <w:vAlign w:val="center"/>
          </w:tcPr>
          <w:p w14:paraId="186D3A8F" w14:textId="77777777" w:rsidR="00F47C9A" w:rsidRPr="0003540E" w:rsidRDefault="00F47C9A" w:rsidP="007F486C">
            <w:pPr>
              <w:ind w:right="-84"/>
              <w:jc w:val="center"/>
              <w:rPr>
                <w:color w:val="000000"/>
              </w:rPr>
            </w:pPr>
            <w:r w:rsidRPr="0003540E">
              <w:rPr>
                <w:color w:val="000000"/>
              </w:rPr>
              <w:t>с 01.01.2020</w:t>
            </w:r>
          </w:p>
        </w:tc>
        <w:tc>
          <w:tcPr>
            <w:tcW w:w="1550" w:type="dxa"/>
            <w:shd w:val="clear" w:color="auto" w:fill="auto"/>
          </w:tcPr>
          <w:p w14:paraId="316C3FB7" w14:textId="77777777" w:rsidR="00F47C9A" w:rsidRPr="00F32276" w:rsidRDefault="00F47C9A" w:rsidP="007F486C">
            <w:pPr>
              <w:jc w:val="center"/>
            </w:pPr>
            <w:r w:rsidRPr="00F32276">
              <w:t>20,0</w:t>
            </w:r>
            <w:r>
              <w:t>0</w:t>
            </w:r>
          </w:p>
        </w:tc>
        <w:tc>
          <w:tcPr>
            <w:tcW w:w="1404" w:type="dxa"/>
            <w:shd w:val="clear" w:color="auto" w:fill="auto"/>
            <w:vAlign w:val="center"/>
          </w:tcPr>
          <w:p w14:paraId="20D51910" w14:textId="77777777" w:rsidR="00F47C9A" w:rsidRPr="0003540E" w:rsidRDefault="00F47C9A" w:rsidP="007F486C">
            <w:pPr>
              <w:jc w:val="center"/>
            </w:pPr>
            <w:r w:rsidRPr="0003540E">
              <w:t>х</w:t>
            </w:r>
          </w:p>
        </w:tc>
      </w:tr>
      <w:tr w:rsidR="00F47C9A" w:rsidRPr="0003540E" w14:paraId="012F9B07" w14:textId="77777777" w:rsidTr="007F486C">
        <w:tc>
          <w:tcPr>
            <w:tcW w:w="2693" w:type="dxa"/>
            <w:vMerge/>
            <w:shd w:val="clear" w:color="auto" w:fill="auto"/>
            <w:vAlign w:val="center"/>
          </w:tcPr>
          <w:p w14:paraId="7131C5FB" w14:textId="77777777" w:rsidR="00F47C9A" w:rsidRPr="0003540E" w:rsidRDefault="00F47C9A" w:rsidP="007F486C">
            <w:pPr>
              <w:ind w:right="-2"/>
              <w:jc w:val="center"/>
              <w:rPr>
                <w:color w:val="000000"/>
              </w:rPr>
            </w:pPr>
          </w:p>
        </w:tc>
        <w:tc>
          <w:tcPr>
            <w:tcW w:w="2126" w:type="dxa"/>
            <w:vMerge/>
            <w:shd w:val="clear" w:color="auto" w:fill="auto"/>
            <w:vAlign w:val="center"/>
          </w:tcPr>
          <w:p w14:paraId="1D851E34" w14:textId="77777777" w:rsidR="00F47C9A" w:rsidRPr="0003540E" w:rsidRDefault="00F47C9A" w:rsidP="007F486C">
            <w:pPr>
              <w:ind w:right="-2"/>
              <w:jc w:val="center"/>
              <w:rPr>
                <w:color w:val="000000"/>
              </w:rPr>
            </w:pPr>
          </w:p>
        </w:tc>
        <w:tc>
          <w:tcPr>
            <w:tcW w:w="1833" w:type="dxa"/>
            <w:shd w:val="clear" w:color="auto" w:fill="auto"/>
            <w:vAlign w:val="center"/>
          </w:tcPr>
          <w:p w14:paraId="16E479A6" w14:textId="77777777" w:rsidR="00F47C9A" w:rsidRPr="0003540E" w:rsidRDefault="00F47C9A" w:rsidP="007F486C">
            <w:pPr>
              <w:ind w:right="-84"/>
              <w:jc w:val="center"/>
              <w:rPr>
                <w:color w:val="000000"/>
              </w:rPr>
            </w:pPr>
            <w:r w:rsidRPr="0003540E">
              <w:rPr>
                <w:color w:val="000000"/>
              </w:rPr>
              <w:t>с 01.07.2020</w:t>
            </w:r>
          </w:p>
        </w:tc>
        <w:tc>
          <w:tcPr>
            <w:tcW w:w="1550" w:type="dxa"/>
            <w:shd w:val="clear" w:color="auto" w:fill="auto"/>
          </w:tcPr>
          <w:p w14:paraId="561B9717" w14:textId="77777777" w:rsidR="00F47C9A" w:rsidRPr="00F32276" w:rsidRDefault="00F47C9A" w:rsidP="007F486C">
            <w:pPr>
              <w:jc w:val="center"/>
            </w:pPr>
            <w:r>
              <w:t>20,74</w:t>
            </w:r>
          </w:p>
        </w:tc>
        <w:tc>
          <w:tcPr>
            <w:tcW w:w="1404" w:type="dxa"/>
            <w:shd w:val="clear" w:color="auto" w:fill="auto"/>
            <w:vAlign w:val="center"/>
          </w:tcPr>
          <w:p w14:paraId="7B8039A0" w14:textId="77777777" w:rsidR="00F47C9A" w:rsidRPr="0003540E" w:rsidRDefault="00F47C9A" w:rsidP="007F486C">
            <w:pPr>
              <w:jc w:val="center"/>
            </w:pPr>
            <w:r w:rsidRPr="0003540E">
              <w:t>х</w:t>
            </w:r>
          </w:p>
        </w:tc>
      </w:tr>
      <w:tr w:rsidR="00F47C9A" w:rsidRPr="0003540E" w14:paraId="7DDE14C0" w14:textId="77777777" w:rsidTr="007F486C">
        <w:tc>
          <w:tcPr>
            <w:tcW w:w="2693" w:type="dxa"/>
            <w:vMerge/>
            <w:shd w:val="clear" w:color="auto" w:fill="auto"/>
            <w:vAlign w:val="center"/>
          </w:tcPr>
          <w:p w14:paraId="1A5AFE3D" w14:textId="77777777" w:rsidR="00F47C9A" w:rsidRPr="0003540E" w:rsidRDefault="00F47C9A" w:rsidP="007F486C">
            <w:pPr>
              <w:ind w:right="-2"/>
              <w:jc w:val="center"/>
              <w:rPr>
                <w:color w:val="000000"/>
              </w:rPr>
            </w:pPr>
          </w:p>
        </w:tc>
        <w:tc>
          <w:tcPr>
            <w:tcW w:w="2126" w:type="dxa"/>
            <w:vMerge/>
            <w:shd w:val="clear" w:color="auto" w:fill="auto"/>
            <w:vAlign w:val="center"/>
          </w:tcPr>
          <w:p w14:paraId="2FD82176" w14:textId="77777777" w:rsidR="00F47C9A" w:rsidRPr="0003540E" w:rsidRDefault="00F47C9A" w:rsidP="007F486C">
            <w:pPr>
              <w:ind w:right="-2"/>
              <w:jc w:val="center"/>
              <w:rPr>
                <w:color w:val="000000"/>
              </w:rPr>
            </w:pPr>
          </w:p>
        </w:tc>
        <w:tc>
          <w:tcPr>
            <w:tcW w:w="1833" w:type="dxa"/>
            <w:shd w:val="clear" w:color="auto" w:fill="auto"/>
            <w:vAlign w:val="center"/>
          </w:tcPr>
          <w:p w14:paraId="11886CCC" w14:textId="77777777" w:rsidR="00F47C9A" w:rsidRPr="0003540E" w:rsidRDefault="00F47C9A" w:rsidP="007F486C">
            <w:pPr>
              <w:ind w:right="-84"/>
              <w:jc w:val="center"/>
              <w:rPr>
                <w:color w:val="000000"/>
              </w:rPr>
            </w:pPr>
            <w:r w:rsidRPr="0003540E">
              <w:rPr>
                <w:color w:val="000000"/>
              </w:rPr>
              <w:t>с 01.01.2021</w:t>
            </w:r>
          </w:p>
        </w:tc>
        <w:tc>
          <w:tcPr>
            <w:tcW w:w="1550" w:type="dxa"/>
            <w:shd w:val="clear" w:color="auto" w:fill="auto"/>
          </w:tcPr>
          <w:p w14:paraId="39C27D6D" w14:textId="77777777" w:rsidR="00F47C9A" w:rsidRPr="00F32276" w:rsidRDefault="00F47C9A" w:rsidP="007F486C">
            <w:pPr>
              <w:jc w:val="center"/>
            </w:pPr>
            <w:r>
              <w:t>20,74</w:t>
            </w:r>
          </w:p>
        </w:tc>
        <w:tc>
          <w:tcPr>
            <w:tcW w:w="1404" w:type="dxa"/>
            <w:shd w:val="clear" w:color="auto" w:fill="auto"/>
            <w:vAlign w:val="center"/>
          </w:tcPr>
          <w:p w14:paraId="7552A057" w14:textId="77777777" w:rsidR="00F47C9A" w:rsidRPr="0003540E" w:rsidRDefault="00F47C9A" w:rsidP="007F486C">
            <w:pPr>
              <w:jc w:val="center"/>
            </w:pPr>
            <w:r w:rsidRPr="0003540E">
              <w:t>х</w:t>
            </w:r>
          </w:p>
        </w:tc>
      </w:tr>
      <w:tr w:rsidR="00F47C9A" w:rsidRPr="0003540E" w14:paraId="22AEBF3E" w14:textId="77777777" w:rsidTr="007F486C">
        <w:tc>
          <w:tcPr>
            <w:tcW w:w="2693" w:type="dxa"/>
            <w:vMerge/>
            <w:shd w:val="clear" w:color="auto" w:fill="auto"/>
            <w:vAlign w:val="center"/>
          </w:tcPr>
          <w:p w14:paraId="4BCF005C" w14:textId="77777777" w:rsidR="00F47C9A" w:rsidRPr="0003540E" w:rsidRDefault="00F47C9A" w:rsidP="007F486C">
            <w:pPr>
              <w:ind w:right="-2"/>
              <w:jc w:val="center"/>
              <w:rPr>
                <w:color w:val="000000"/>
              </w:rPr>
            </w:pPr>
          </w:p>
        </w:tc>
        <w:tc>
          <w:tcPr>
            <w:tcW w:w="2126" w:type="dxa"/>
            <w:vMerge/>
            <w:shd w:val="clear" w:color="auto" w:fill="auto"/>
            <w:vAlign w:val="center"/>
          </w:tcPr>
          <w:p w14:paraId="5F4DB7F1" w14:textId="77777777" w:rsidR="00F47C9A" w:rsidRPr="0003540E" w:rsidRDefault="00F47C9A" w:rsidP="007F486C">
            <w:pPr>
              <w:ind w:right="-2"/>
              <w:jc w:val="center"/>
              <w:rPr>
                <w:color w:val="000000"/>
              </w:rPr>
            </w:pPr>
          </w:p>
        </w:tc>
        <w:tc>
          <w:tcPr>
            <w:tcW w:w="1833" w:type="dxa"/>
            <w:shd w:val="clear" w:color="auto" w:fill="auto"/>
            <w:vAlign w:val="center"/>
          </w:tcPr>
          <w:p w14:paraId="43966F51" w14:textId="77777777" w:rsidR="00F47C9A" w:rsidRPr="0003540E" w:rsidRDefault="00F47C9A" w:rsidP="007F486C">
            <w:pPr>
              <w:ind w:right="-84"/>
              <w:jc w:val="center"/>
              <w:rPr>
                <w:color w:val="000000"/>
              </w:rPr>
            </w:pPr>
            <w:r w:rsidRPr="0003540E">
              <w:rPr>
                <w:color w:val="000000"/>
              </w:rPr>
              <w:t xml:space="preserve">с 01.07.2021 </w:t>
            </w:r>
          </w:p>
        </w:tc>
        <w:tc>
          <w:tcPr>
            <w:tcW w:w="1550" w:type="dxa"/>
            <w:shd w:val="clear" w:color="auto" w:fill="auto"/>
          </w:tcPr>
          <w:p w14:paraId="7D395D4D" w14:textId="77777777" w:rsidR="00F47C9A" w:rsidRDefault="00F47C9A" w:rsidP="007F486C">
            <w:pPr>
              <w:jc w:val="center"/>
            </w:pPr>
            <w:r>
              <w:t>21,43</w:t>
            </w:r>
          </w:p>
        </w:tc>
        <w:tc>
          <w:tcPr>
            <w:tcW w:w="1404" w:type="dxa"/>
            <w:shd w:val="clear" w:color="auto" w:fill="auto"/>
            <w:vAlign w:val="center"/>
          </w:tcPr>
          <w:p w14:paraId="1CBD3BE0" w14:textId="77777777" w:rsidR="00F47C9A" w:rsidRPr="0003540E" w:rsidRDefault="00F47C9A" w:rsidP="007F486C">
            <w:pPr>
              <w:jc w:val="center"/>
            </w:pPr>
            <w:r w:rsidRPr="0003540E">
              <w:t>х</w:t>
            </w:r>
          </w:p>
        </w:tc>
      </w:tr>
    </w:tbl>
    <w:p w14:paraId="24EB7036" w14:textId="77777777" w:rsidR="00F47C9A" w:rsidRPr="00C830FB" w:rsidRDefault="00F47C9A" w:rsidP="00F47C9A">
      <w:pPr>
        <w:ind w:left="601" w:right="-2"/>
        <w:jc w:val="right"/>
        <w:rPr>
          <w:b/>
          <w:sz w:val="28"/>
          <w:szCs w:val="28"/>
        </w:rPr>
      </w:pPr>
      <w:r>
        <w:rPr>
          <w:sz w:val="28"/>
          <w:szCs w:val="28"/>
        </w:rPr>
        <w:t xml:space="preserve">        </w:t>
      </w:r>
      <w:r w:rsidRPr="00C830FB">
        <w:rPr>
          <w:sz w:val="28"/>
          <w:szCs w:val="28"/>
        </w:rPr>
        <w:t>(</w:t>
      </w:r>
      <w:r>
        <w:rPr>
          <w:sz w:val="28"/>
          <w:szCs w:val="28"/>
        </w:rPr>
        <w:t xml:space="preserve">без </w:t>
      </w:r>
      <w:r w:rsidRPr="00C830FB">
        <w:rPr>
          <w:sz w:val="28"/>
          <w:szCs w:val="28"/>
        </w:rPr>
        <w:t>НДС)</w:t>
      </w:r>
    </w:p>
    <w:p w14:paraId="773C946A" w14:textId="77777777" w:rsidR="00F47C9A" w:rsidRDefault="00F47C9A" w:rsidP="00F47C9A">
      <w:pPr>
        <w:ind w:right="-285" w:firstLine="709"/>
      </w:pPr>
    </w:p>
    <w:p w14:paraId="6A16ADAD" w14:textId="7CD586EC" w:rsidR="00F47C9A" w:rsidRPr="00BF5A9B" w:rsidRDefault="00F47C9A" w:rsidP="00F47C9A">
      <w:pPr>
        <w:ind w:right="-285" w:firstLine="709"/>
        <w:rPr>
          <w:vanish/>
          <w:sz w:val="28"/>
          <w:szCs w:val="28"/>
        </w:rPr>
      </w:pPr>
      <w:r>
        <w:t>*</w:t>
      </w:r>
      <w:r>
        <w:rPr>
          <w:sz w:val="28"/>
          <w:szCs w:val="28"/>
        </w:rPr>
        <w:t>Выделяется в целях реализации пункта 6 статьи 168 Налогового кодекса Российской Федерации (часть вторая)».</w:t>
      </w:r>
    </w:p>
    <w:p w14:paraId="0311B9C4" w14:textId="77777777" w:rsidR="00F47C9A" w:rsidRPr="00C3355B" w:rsidRDefault="00F47C9A" w:rsidP="00F47C9A">
      <w:pPr>
        <w:ind w:left="-142" w:right="-3" w:firstLine="426"/>
        <w:jc w:val="right"/>
        <w:rPr>
          <w:sz w:val="28"/>
          <w:szCs w:val="28"/>
        </w:rPr>
      </w:pPr>
    </w:p>
    <w:p w14:paraId="5A10479A" w14:textId="77777777" w:rsidR="00F47C9A" w:rsidRPr="00240C45" w:rsidRDefault="00F47C9A" w:rsidP="00F47C9A">
      <w:pPr>
        <w:tabs>
          <w:tab w:val="left" w:pos="0"/>
        </w:tabs>
        <w:ind w:left="5670"/>
        <w:jc w:val="center"/>
        <w:rPr>
          <w:sz w:val="28"/>
          <w:szCs w:val="28"/>
        </w:rPr>
      </w:pPr>
    </w:p>
    <w:p w14:paraId="2D34FA84" w14:textId="77777777" w:rsidR="00F47C9A" w:rsidRDefault="00F47C9A" w:rsidP="00F534CD">
      <w:pPr>
        <w:sectPr w:rsidR="00F47C9A" w:rsidSect="00496B74">
          <w:pgSz w:w="11906" w:h="16838"/>
          <w:pgMar w:top="709" w:right="851" w:bottom="1134" w:left="851" w:header="709" w:footer="709" w:gutter="0"/>
          <w:cols w:space="708"/>
          <w:titlePg/>
          <w:docGrid w:linePitch="360"/>
        </w:sectPr>
      </w:pPr>
    </w:p>
    <w:p w14:paraId="767B1F1E" w14:textId="2E9D5310" w:rsidR="00F47C9A" w:rsidRDefault="00F47C9A" w:rsidP="00C90211">
      <w:pPr>
        <w:tabs>
          <w:tab w:val="left" w:pos="5580"/>
          <w:tab w:val="left" w:pos="9498"/>
        </w:tabs>
        <w:ind w:right="-569" w:firstLine="11482"/>
      </w:pPr>
      <w:r>
        <w:t>Приложение № 8 к протоколу № 68</w:t>
      </w:r>
    </w:p>
    <w:p w14:paraId="6C65CA57" w14:textId="77777777" w:rsidR="00F47C9A" w:rsidRDefault="00F47C9A" w:rsidP="00C90211">
      <w:pPr>
        <w:tabs>
          <w:tab w:val="left" w:pos="5580"/>
          <w:tab w:val="left" w:pos="9498"/>
        </w:tabs>
        <w:ind w:right="-569" w:firstLine="11482"/>
      </w:pPr>
      <w:r>
        <w:t>заседания Правления Региональной</w:t>
      </w:r>
    </w:p>
    <w:p w14:paraId="181062F8" w14:textId="77777777" w:rsidR="00F47C9A" w:rsidRDefault="00F47C9A" w:rsidP="00C90211">
      <w:pPr>
        <w:tabs>
          <w:tab w:val="left" w:pos="5580"/>
          <w:tab w:val="left" w:pos="9498"/>
        </w:tabs>
        <w:ind w:right="-569" w:firstLine="11482"/>
      </w:pPr>
      <w:r>
        <w:t>энергетической комиссии</w:t>
      </w:r>
    </w:p>
    <w:p w14:paraId="47B18535" w14:textId="1F5A3A77" w:rsidR="00F47C9A" w:rsidRDefault="00F47C9A" w:rsidP="00C90211">
      <w:pPr>
        <w:tabs>
          <w:tab w:val="left" w:pos="5580"/>
          <w:tab w:val="left" w:pos="9498"/>
        </w:tabs>
        <w:ind w:right="-569" w:firstLine="11482"/>
      </w:pPr>
      <w:r>
        <w:t>Кузбасса от 27.10.2020</w:t>
      </w:r>
    </w:p>
    <w:p w14:paraId="6381B12F" w14:textId="77777777" w:rsidR="00C90211" w:rsidRDefault="00C90211" w:rsidP="00F47C9A">
      <w:pPr>
        <w:tabs>
          <w:tab w:val="left" w:pos="5580"/>
          <w:tab w:val="left" w:pos="9498"/>
        </w:tabs>
        <w:ind w:right="-569" w:firstLine="6379"/>
      </w:pPr>
    </w:p>
    <w:p w14:paraId="53B265BE" w14:textId="77777777" w:rsidR="00C90211" w:rsidRDefault="00C90211" w:rsidP="00C90211">
      <w:pPr>
        <w:jc w:val="center"/>
        <w:rPr>
          <w:b/>
          <w:sz w:val="28"/>
        </w:rPr>
      </w:pPr>
      <w:r w:rsidRPr="00126D92">
        <w:rPr>
          <w:b/>
          <w:sz w:val="28"/>
        </w:rPr>
        <w:t>Тарифы М</w:t>
      </w:r>
      <w:r>
        <w:rPr>
          <w:b/>
          <w:sz w:val="28"/>
        </w:rPr>
        <w:t>У</w:t>
      </w:r>
      <w:r w:rsidRPr="00126D92">
        <w:rPr>
          <w:b/>
          <w:sz w:val="28"/>
        </w:rPr>
        <w:t>П «</w:t>
      </w:r>
      <w:r>
        <w:rPr>
          <w:b/>
          <w:sz w:val="28"/>
        </w:rPr>
        <w:t>МТСК</w:t>
      </w:r>
      <w:r w:rsidRPr="00126D92">
        <w:rPr>
          <w:b/>
          <w:sz w:val="28"/>
        </w:rPr>
        <w:t xml:space="preserve">» на горячую воду в открытой системе горячего водоснабжения </w:t>
      </w:r>
    </w:p>
    <w:p w14:paraId="7DF61A1D" w14:textId="77777777" w:rsidR="00C90211" w:rsidRDefault="00C90211" w:rsidP="00C90211">
      <w:pPr>
        <w:jc w:val="center"/>
        <w:rPr>
          <w:b/>
          <w:sz w:val="28"/>
        </w:rPr>
      </w:pPr>
      <w:r w:rsidRPr="00126D92">
        <w:rPr>
          <w:b/>
          <w:sz w:val="28"/>
        </w:rPr>
        <w:t>(теплоснабжения), реализуемую на потребительском рынке</w:t>
      </w:r>
      <w:r>
        <w:rPr>
          <w:b/>
          <w:sz w:val="28"/>
        </w:rPr>
        <w:t xml:space="preserve"> </w:t>
      </w:r>
      <w:r w:rsidRPr="00126D92">
        <w:rPr>
          <w:b/>
          <w:sz w:val="28"/>
        </w:rPr>
        <w:t>г.</w:t>
      </w:r>
      <w:r>
        <w:rPr>
          <w:b/>
          <w:sz w:val="28"/>
        </w:rPr>
        <w:t xml:space="preserve"> Междуреченска,</w:t>
      </w:r>
    </w:p>
    <w:p w14:paraId="6554C08C" w14:textId="77777777" w:rsidR="00C90211" w:rsidRPr="00451854" w:rsidRDefault="00C90211" w:rsidP="00C90211">
      <w:pPr>
        <w:ind w:left="709" w:firstLine="425"/>
        <w:jc w:val="center"/>
        <w:rPr>
          <w:b/>
          <w:bCs/>
          <w:sz w:val="28"/>
          <w:szCs w:val="28"/>
        </w:rPr>
      </w:pPr>
      <w:r>
        <w:rPr>
          <w:b/>
          <w:sz w:val="28"/>
        </w:rPr>
        <w:t>на период с 01.01</w:t>
      </w:r>
      <w:r w:rsidRPr="00126D92">
        <w:rPr>
          <w:b/>
          <w:sz w:val="28"/>
        </w:rPr>
        <w:t>.201</w:t>
      </w:r>
      <w:r>
        <w:rPr>
          <w:b/>
          <w:sz w:val="28"/>
        </w:rPr>
        <w:t>9</w:t>
      </w:r>
      <w:r w:rsidRPr="00126D92">
        <w:rPr>
          <w:b/>
          <w:sz w:val="28"/>
        </w:rPr>
        <w:t xml:space="preserve"> по 31.12.20</w:t>
      </w:r>
      <w:r>
        <w:rPr>
          <w:b/>
          <w:sz w:val="28"/>
        </w:rPr>
        <w:t>21</w:t>
      </w:r>
    </w:p>
    <w:p w14:paraId="7F6B97FE" w14:textId="77777777" w:rsidR="00C90211" w:rsidRPr="00661DDE" w:rsidRDefault="00C90211" w:rsidP="00C90211">
      <w:pPr>
        <w:ind w:firstLine="1027"/>
        <w:jc w:val="right"/>
        <w:rPr>
          <w:bCs/>
          <w:szCs w:val="28"/>
        </w:rPr>
      </w:pPr>
      <w:r w:rsidRPr="00661DDE">
        <w:rPr>
          <w:bCs/>
          <w:szCs w:val="28"/>
        </w:rPr>
        <w:t>(без НДС)</w:t>
      </w:r>
    </w:p>
    <w:tbl>
      <w:tblPr>
        <w:tblW w:w="15168" w:type="dxa"/>
        <w:tblInd w:w="108" w:type="dxa"/>
        <w:tblLayout w:type="fixed"/>
        <w:tblLook w:val="04A0" w:firstRow="1" w:lastRow="0" w:firstColumn="1" w:lastColumn="0" w:noHBand="0" w:noVBand="1"/>
      </w:tblPr>
      <w:tblGrid>
        <w:gridCol w:w="1701"/>
        <w:gridCol w:w="1310"/>
        <w:gridCol w:w="910"/>
        <w:gridCol w:w="910"/>
        <w:gridCol w:w="910"/>
        <w:gridCol w:w="910"/>
        <w:gridCol w:w="910"/>
        <w:gridCol w:w="910"/>
        <w:gridCol w:w="910"/>
        <w:gridCol w:w="910"/>
        <w:gridCol w:w="1191"/>
        <w:gridCol w:w="1418"/>
        <w:gridCol w:w="1134"/>
        <w:gridCol w:w="1134"/>
      </w:tblGrid>
      <w:tr w:rsidR="00C90211" w:rsidRPr="007B59B9" w14:paraId="7CA4DB84" w14:textId="77777777" w:rsidTr="007F486C">
        <w:trPr>
          <w:trHeight w:val="69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2E302" w14:textId="77777777" w:rsidR="00C90211" w:rsidRPr="007B59B9" w:rsidRDefault="00C90211" w:rsidP="007F486C">
            <w:pPr>
              <w:jc w:val="center"/>
              <w:rPr>
                <w:sz w:val="20"/>
              </w:rPr>
            </w:pPr>
            <w:r w:rsidRPr="007B59B9">
              <w:rPr>
                <w:sz w:val="20"/>
              </w:rPr>
              <w:t>Наименование регулируемой организации</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BA7C2" w14:textId="77777777" w:rsidR="00C90211" w:rsidRPr="007B59B9" w:rsidRDefault="00C90211" w:rsidP="007F486C">
            <w:pPr>
              <w:jc w:val="center"/>
              <w:rPr>
                <w:sz w:val="20"/>
              </w:rPr>
            </w:pPr>
            <w:r w:rsidRPr="007B59B9">
              <w:rPr>
                <w:sz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41F83C2" w14:textId="77777777" w:rsidR="00C90211" w:rsidRPr="007B59B9" w:rsidRDefault="00C90211" w:rsidP="007F486C">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80E91DA" w14:textId="77777777" w:rsidR="00C90211" w:rsidRPr="007B59B9" w:rsidRDefault="00C90211" w:rsidP="007F486C">
            <w:pPr>
              <w:jc w:val="center"/>
              <w:rPr>
                <w:sz w:val="20"/>
              </w:rPr>
            </w:pPr>
            <w:r w:rsidRPr="007B59B9">
              <w:rPr>
                <w:sz w:val="20"/>
              </w:rPr>
              <w:t>Тариф на горячую воду для прочих потребителей, руб./м</w:t>
            </w:r>
            <w:r w:rsidRPr="00451854">
              <w:rPr>
                <w:sz w:val="20"/>
                <w:vertAlign w:val="superscript"/>
              </w:rPr>
              <w:t>3</w:t>
            </w:r>
            <w:r w:rsidRPr="007B59B9">
              <w:rPr>
                <w:sz w:val="20"/>
              </w:rPr>
              <w:t xml:space="preserve"> (без НДС)</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E3302" w14:textId="77777777" w:rsidR="00C90211" w:rsidRPr="007B59B9" w:rsidRDefault="00C90211" w:rsidP="007F486C">
            <w:pPr>
              <w:ind w:left="-51"/>
              <w:jc w:val="center"/>
              <w:rPr>
                <w:sz w:val="20"/>
              </w:rPr>
            </w:pPr>
            <w:r w:rsidRPr="007B59B9">
              <w:rPr>
                <w:sz w:val="20"/>
              </w:rPr>
              <w:t>Компонент на теплоно-ситель, руб./м</w:t>
            </w:r>
            <w:r w:rsidRPr="00451854">
              <w:rPr>
                <w:sz w:val="20"/>
                <w:vertAlign w:val="superscript"/>
              </w:rPr>
              <w:t>3</w:t>
            </w:r>
            <w:r w:rsidRPr="007B59B9">
              <w:rPr>
                <w:sz w:val="20"/>
              </w:rPr>
              <w:t xml:space="preserve"> ** (без НДС)</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14:paraId="1FF7B343" w14:textId="77777777" w:rsidR="00C90211" w:rsidRPr="007B59B9" w:rsidRDefault="00C90211" w:rsidP="007F486C">
            <w:pPr>
              <w:jc w:val="center"/>
              <w:rPr>
                <w:sz w:val="20"/>
              </w:rPr>
            </w:pPr>
            <w:r w:rsidRPr="007B59B9">
              <w:rPr>
                <w:sz w:val="20"/>
              </w:rPr>
              <w:t>Компонент на тепловую энергию</w:t>
            </w:r>
          </w:p>
        </w:tc>
      </w:tr>
      <w:tr w:rsidR="00C90211" w:rsidRPr="007B59B9" w14:paraId="24488617" w14:textId="77777777" w:rsidTr="007F486C">
        <w:trPr>
          <w:trHeight w:val="60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B865069" w14:textId="77777777" w:rsidR="00C90211" w:rsidRPr="007B59B9" w:rsidRDefault="00C90211" w:rsidP="007F486C">
            <w:pPr>
              <w:rPr>
                <w:sz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4AC7B6EB" w14:textId="77777777" w:rsidR="00C90211" w:rsidRPr="007B59B9" w:rsidRDefault="00C90211" w:rsidP="007F486C">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AC128FD" w14:textId="77777777" w:rsidR="00C90211" w:rsidRPr="007B59B9" w:rsidRDefault="00C90211" w:rsidP="007F486C">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F4E6707" w14:textId="77777777" w:rsidR="00C90211" w:rsidRPr="007B59B9" w:rsidRDefault="00C90211" w:rsidP="007F486C">
            <w:pPr>
              <w:jc w:val="center"/>
              <w:rPr>
                <w:sz w:val="20"/>
              </w:rPr>
            </w:pPr>
            <w:r w:rsidRPr="007B59B9">
              <w:rPr>
                <w:sz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DD32759" w14:textId="77777777" w:rsidR="00C90211" w:rsidRPr="007B59B9" w:rsidRDefault="00C90211" w:rsidP="007F486C">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89956D3" w14:textId="77777777" w:rsidR="00C90211" w:rsidRPr="007B59B9" w:rsidRDefault="00C90211" w:rsidP="007F486C">
            <w:pPr>
              <w:jc w:val="center"/>
              <w:rPr>
                <w:sz w:val="20"/>
              </w:rPr>
            </w:pPr>
            <w:r w:rsidRPr="007B59B9">
              <w:rPr>
                <w:sz w:val="20"/>
              </w:rPr>
              <w:t>Неизолированные стояки</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6DA4C028" w14:textId="77777777" w:rsidR="00C90211" w:rsidRPr="007B59B9" w:rsidRDefault="00C90211" w:rsidP="007F486C">
            <w:pPr>
              <w:rPr>
                <w:sz w:val="20"/>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46CA0C3" w14:textId="77777777" w:rsidR="00C90211" w:rsidRPr="007B59B9" w:rsidRDefault="00C90211" w:rsidP="007F486C">
            <w:pPr>
              <w:ind w:left="-108" w:right="-108"/>
              <w:jc w:val="center"/>
              <w:rPr>
                <w:sz w:val="20"/>
              </w:rPr>
            </w:pPr>
            <w:r w:rsidRPr="007B59B9">
              <w:rPr>
                <w:sz w:val="20"/>
              </w:rPr>
              <w:t xml:space="preserve">Односта-вочный, руб./Гкал </w:t>
            </w:r>
            <w:r w:rsidRPr="007B59B9">
              <w:rPr>
                <w:sz w:val="20"/>
              </w:rPr>
              <w:br/>
              <w:t>*** (без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366037C6" w14:textId="77777777" w:rsidR="00C90211" w:rsidRPr="007B59B9" w:rsidRDefault="00C90211" w:rsidP="007F486C">
            <w:pPr>
              <w:jc w:val="center"/>
              <w:rPr>
                <w:sz w:val="20"/>
              </w:rPr>
            </w:pPr>
            <w:r w:rsidRPr="007B59B9">
              <w:rPr>
                <w:sz w:val="20"/>
              </w:rPr>
              <w:t>Двухставочный</w:t>
            </w:r>
          </w:p>
        </w:tc>
      </w:tr>
      <w:tr w:rsidR="00C90211" w:rsidRPr="007B59B9" w14:paraId="447B2880" w14:textId="77777777" w:rsidTr="007F486C">
        <w:trPr>
          <w:trHeight w:val="130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0D4CEE0F" w14:textId="77777777" w:rsidR="00C90211" w:rsidRPr="007B59B9" w:rsidRDefault="00C90211" w:rsidP="007F486C">
            <w:pPr>
              <w:rPr>
                <w:sz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5B5576C9" w14:textId="77777777" w:rsidR="00C90211" w:rsidRPr="007B59B9" w:rsidRDefault="00C90211" w:rsidP="007F486C">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78BAE5D7" w14:textId="77777777" w:rsidR="00C90211" w:rsidRPr="007B59B9" w:rsidRDefault="00C90211" w:rsidP="007F486C">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5106DBB" w14:textId="77777777" w:rsidR="00C90211" w:rsidRPr="007B59B9" w:rsidRDefault="00C90211" w:rsidP="007F486C">
            <w:pPr>
              <w:jc w:val="center"/>
              <w:rPr>
                <w:sz w:val="20"/>
              </w:rPr>
            </w:pPr>
            <w:r w:rsidRPr="007B59B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24E65E4" w14:textId="77777777" w:rsidR="00C90211" w:rsidRPr="007B59B9" w:rsidRDefault="00C90211" w:rsidP="007F486C">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4A7B632" w14:textId="77777777" w:rsidR="00C90211" w:rsidRPr="007B59B9" w:rsidRDefault="00C90211" w:rsidP="007F486C">
            <w:pPr>
              <w:jc w:val="center"/>
              <w:rPr>
                <w:sz w:val="20"/>
              </w:rPr>
            </w:pPr>
            <w:r w:rsidRPr="007B59B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10551E3" w14:textId="77777777" w:rsidR="00C90211" w:rsidRPr="007B59B9" w:rsidRDefault="00C90211" w:rsidP="007F486C">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423545F" w14:textId="77777777" w:rsidR="00C90211" w:rsidRPr="007B59B9" w:rsidRDefault="00C90211" w:rsidP="007F486C">
            <w:pPr>
              <w:jc w:val="center"/>
              <w:rPr>
                <w:sz w:val="20"/>
              </w:rPr>
            </w:pPr>
            <w:r w:rsidRPr="007B59B9">
              <w:rPr>
                <w:sz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A68915B" w14:textId="77777777" w:rsidR="00C90211" w:rsidRPr="007B59B9" w:rsidRDefault="00C90211" w:rsidP="007F486C">
            <w:pPr>
              <w:jc w:val="center"/>
              <w:rPr>
                <w:sz w:val="20"/>
              </w:rPr>
            </w:pPr>
            <w:r w:rsidRPr="007B59B9">
              <w:rPr>
                <w:sz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89D4FE3" w14:textId="77777777" w:rsidR="00C90211" w:rsidRPr="007B59B9" w:rsidRDefault="00C90211" w:rsidP="007F486C">
            <w:pPr>
              <w:jc w:val="center"/>
              <w:rPr>
                <w:sz w:val="20"/>
              </w:rPr>
            </w:pPr>
            <w:r w:rsidRPr="007B59B9">
              <w:rPr>
                <w:sz w:val="20"/>
              </w:rPr>
              <w:t>без поло-тенце-суши-теля</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560E8CA8" w14:textId="77777777" w:rsidR="00C90211" w:rsidRPr="007B59B9" w:rsidRDefault="00C90211" w:rsidP="007F486C">
            <w:pPr>
              <w:rPr>
                <w:sz w:val="20"/>
              </w:rPr>
            </w:pPr>
          </w:p>
        </w:tc>
        <w:tc>
          <w:tcPr>
            <w:tcW w:w="1418" w:type="dxa"/>
            <w:vMerge/>
            <w:tcBorders>
              <w:top w:val="nil"/>
              <w:left w:val="single" w:sz="4" w:space="0" w:color="auto"/>
              <w:bottom w:val="single" w:sz="4" w:space="0" w:color="auto"/>
              <w:right w:val="single" w:sz="4" w:space="0" w:color="auto"/>
            </w:tcBorders>
            <w:vAlign w:val="center"/>
            <w:hideMark/>
          </w:tcPr>
          <w:p w14:paraId="0736F708" w14:textId="77777777" w:rsidR="00C90211" w:rsidRPr="007B59B9" w:rsidRDefault="00C90211" w:rsidP="007F486C">
            <w:pPr>
              <w:rPr>
                <w:sz w:val="20"/>
              </w:rPr>
            </w:pPr>
          </w:p>
        </w:tc>
        <w:tc>
          <w:tcPr>
            <w:tcW w:w="1134" w:type="dxa"/>
            <w:tcBorders>
              <w:top w:val="nil"/>
              <w:left w:val="nil"/>
              <w:bottom w:val="nil"/>
              <w:right w:val="single" w:sz="4" w:space="0" w:color="auto"/>
            </w:tcBorders>
            <w:shd w:val="clear" w:color="auto" w:fill="auto"/>
            <w:vAlign w:val="center"/>
            <w:hideMark/>
          </w:tcPr>
          <w:p w14:paraId="62AF93E5" w14:textId="77777777" w:rsidR="00C90211" w:rsidRPr="007B59B9" w:rsidRDefault="00C90211" w:rsidP="007F486C">
            <w:pPr>
              <w:jc w:val="center"/>
              <w:rPr>
                <w:sz w:val="20"/>
              </w:rPr>
            </w:pPr>
            <w:r w:rsidRPr="007B59B9">
              <w:rPr>
                <w:sz w:val="20"/>
              </w:rPr>
              <w:t>Ставка за мощность, тыс. руб./Гкал/</w:t>
            </w:r>
            <w:r w:rsidRPr="007B59B9">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04C9958E" w14:textId="77777777" w:rsidR="00C90211" w:rsidRPr="007B59B9" w:rsidRDefault="00C90211" w:rsidP="007F486C">
            <w:pPr>
              <w:jc w:val="center"/>
              <w:rPr>
                <w:sz w:val="20"/>
              </w:rPr>
            </w:pPr>
            <w:r w:rsidRPr="007B59B9">
              <w:rPr>
                <w:sz w:val="20"/>
              </w:rPr>
              <w:t>Ставка за тепловую энергию, руб./Гкал</w:t>
            </w:r>
          </w:p>
        </w:tc>
      </w:tr>
      <w:tr w:rsidR="00C90211" w:rsidRPr="007B59B9" w14:paraId="7C6FA5CB" w14:textId="77777777" w:rsidTr="007F486C">
        <w:trPr>
          <w:trHeight w:val="284"/>
        </w:trPr>
        <w:tc>
          <w:tcPr>
            <w:tcW w:w="1701" w:type="dxa"/>
            <w:tcBorders>
              <w:top w:val="nil"/>
              <w:left w:val="single" w:sz="4" w:space="0" w:color="auto"/>
              <w:bottom w:val="single" w:sz="4" w:space="0" w:color="000000"/>
              <w:right w:val="single" w:sz="4" w:space="0" w:color="auto"/>
            </w:tcBorders>
            <w:shd w:val="clear" w:color="auto" w:fill="auto"/>
            <w:vAlign w:val="center"/>
          </w:tcPr>
          <w:p w14:paraId="43CD8E04" w14:textId="77777777" w:rsidR="00C90211" w:rsidRPr="00E55856" w:rsidRDefault="00C90211" w:rsidP="007F486C">
            <w:pPr>
              <w:jc w:val="center"/>
              <w:rPr>
                <w:sz w:val="20"/>
                <w:szCs w:val="20"/>
              </w:rPr>
            </w:pPr>
            <w:r w:rsidRPr="00E55856">
              <w:rPr>
                <w:sz w:val="20"/>
                <w:szCs w:val="20"/>
              </w:rPr>
              <w:t>1</w:t>
            </w:r>
          </w:p>
        </w:tc>
        <w:tc>
          <w:tcPr>
            <w:tcW w:w="1310" w:type="dxa"/>
            <w:tcBorders>
              <w:top w:val="nil"/>
              <w:left w:val="nil"/>
              <w:bottom w:val="single" w:sz="4" w:space="0" w:color="auto"/>
              <w:right w:val="single" w:sz="4" w:space="0" w:color="auto"/>
            </w:tcBorders>
            <w:shd w:val="clear" w:color="auto" w:fill="auto"/>
            <w:vAlign w:val="center"/>
          </w:tcPr>
          <w:p w14:paraId="3FCE0F49" w14:textId="77777777" w:rsidR="00C90211" w:rsidRPr="00E55856" w:rsidRDefault="00C90211" w:rsidP="007F486C">
            <w:pPr>
              <w:jc w:val="center"/>
              <w:rPr>
                <w:sz w:val="20"/>
                <w:szCs w:val="20"/>
              </w:rPr>
            </w:pPr>
            <w:r w:rsidRPr="00E55856">
              <w:rPr>
                <w:sz w:val="20"/>
                <w:szCs w:val="20"/>
              </w:rPr>
              <w:t>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F2D4992" w14:textId="77777777" w:rsidR="00C90211" w:rsidRPr="00E55856" w:rsidRDefault="00C90211" w:rsidP="007F486C">
            <w:pPr>
              <w:jc w:val="center"/>
              <w:rPr>
                <w:sz w:val="20"/>
                <w:szCs w:val="20"/>
              </w:rPr>
            </w:pPr>
            <w:r w:rsidRPr="00E55856">
              <w:rPr>
                <w:sz w:val="20"/>
                <w:szCs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676C4F03" w14:textId="77777777" w:rsidR="00C90211" w:rsidRPr="00E55856" w:rsidRDefault="00C90211" w:rsidP="007F486C">
            <w:pPr>
              <w:jc w:val="center"/>
              <w:rPr>
                <w:sz w:val="20"/>
                <w:szCs w:val="20"/>
              </w:rPr>
            </w:pPr>
            <w:r w:rsidRPr="00E55856">
              <w:rPr>
                <w:sz w:val="20"/>
                <w:szCs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41201249" w14:textId="77777777" w:rsidR="00C90211" w:rsidRPr="00E55856" w:rsidRDefault="00C90211" w:rsidP="007F486C">
            <w:pPr>
              <w:jc w:val="center"/>
              <w:rPr>
                <w:sz w:val="20"/>
                <w:szCs w:val="20"/>
              </w:rPr>
            </w:pPr>
            <w:r w:rsidRPr="00E55856">
              <w:rPr>
                <w:sz w:val="20"/>
                <w:szCs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066A5F74" w14:textId="77777777" w:rsidR="00C90211" w:rsidRPr="00E55856" w:rsidRDefault="00C90211" w:rsidP="007F486C">
            <w:pPr>
              <w:jc w:val="center"/>
              <w:rPr>
                <w:sz w:val="20"/>
                <w:szCs w:val="20"/>
              </w:rPr>
            </w:pPr>
            <w:r w:rsidRPr="00E55856">
              <w:rPr>
                <w:sz w:val="20"/>
                <w:szCs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39DC8BF4" w14:textId="77777777" w:rsidR="00C90211" w:rsidRPr="00E55856" w:rsidRDefault="00C90211" w:rsidP="007F486C">
            <w:pPr>
              <w:jc w:val="center"/>
              <w:rPr>
                <w:sz w:val="20"/>
                <w:szCs w:val="20"/>
              </w:rPr>
            </w:pPr>
            <w:r w:rsidRPr="00E55856">
              <w:rPr>
                <w:sz w:val="20"/>
                <w:szCs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5CF1ECED" w14:textId="77777777" w:rsidR="00C90211" w:rsidRPr="00E55856" w:rsidRDefault="00C90211" w:rsidP="007F486C">
            <w:pPr>
              <w:jc w:val="center"/>
              <w:rPr>
                <w:sz w:val="20"/>
                <w:szCs w:val="20"/>
              </w:rPr>
            </w:pPr>
            <w:r w:rsidRPr="00E55856">
              <w:rPr>
                <w:sz w:val="20"/>
                <w:szCs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481B1F68" w14:textId="77777777" w:rsidR="00C90211" w:rsidRPr="00E55856" w:rsidRDefault="00C90211" w:rsidP="007F486C">
            <w:pPr>
              <w:jc w:val="center"/>
              <w:rPr>
                <w:sz w:val="20"/>
                <w:szCs w:val="20"/>
              </w:rPr>
            </w:pPr>
            <w:r w:rsidRPr="00E55856">
              <w:rPr>
                <w:sz w:val="20"/>
                <w:szCs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5390B46B" w14:textId="77777777" w:rsidR="00C90211" w:rsidRPr="00E55856" w:rsidRDefault="00C90211" w:rsidP="007F486C">
            <w:pPr>
              <w:jc w:val="center"/>
              <w:rPr>
                <w:sz w:val="20"/>
                <w:szCs w:val="20"/>
              </w:rPr>
            </w:pPr>
            <w:r w:rsidRPr="00E55856">
              <w:rPr>
                <w:sz w:val="20"/>
                <w:szCs w:val="20"/>
              </w:rPr>
              <w:t>10</w:t>
            </w:r>
          </w:p>
        </w:tc>
        <w:tc>
          <w:tcPr>
            <w:tcW w:w="1191" w:type="dxa"/>
            <w:tcBorders>
              <w:top w:val="single" w:sz="4" w:space="0" w:color="auto"/>
              <w:left w:val="nil"/>
              <w:bottom w:val="single" w:sz="4" w:space="0" w:color="auto"/>
              <w:right w:val="single" w:sz="4" w:space="0" w:color="auto"/>
            </w:tcBorders>
            <w:shd w:val="clear" w:color="auto" w:fill="auto"/>
            <w:vAlign w:val="center"/>
          </w:tcPr>
          <w:p w14:paraId="71664C54" w14:textId="77777777" w:rsidR="00C90211" w:rsidRPr="00E55856" w:rsidRDefault="00C90211" w:rsidP="007F486C">
            <w:pPr>
              <w:jc w:val="center"/>
              <w:rPr>
                <w:sz w:val="20"/>
                <w:szCs w:val="20"/>
              </w:rPr>
            </w:pPr>
            <w:r w:rsidRPr="00E55856">
              <w:rPr>
                <w:sz w:val="20"/>
                <w:szCs w:val="20"/>
              </w:rPr>
              <w:t>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8B1C16" w14:textId="77777777" w:rsidR="00C90211" w:rsidRPr="00E55856" w:rsidRDefault="00C90211" w:rsidP="007F486C">
            <w:pPr>
              <w:jc w:val="center"/>
              <w:rPr>
                <w:sz w:val="20"/>
                <w:szCs w:val="20"/>
              </w:rPr>
            </w:pPr>
            <w:r w:rsidRPr="00E55856">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C175A5" w14:textId="77777777" w:rsidR="00C90211" w:rsidRPr="00E55856" w:rsidRDefault="00C90211" w:rsidP="007F486C">
            <w:pPr>
              <w:jc w:val="center"/>
              <w:rPr>
                <w:sz w:val="20"/>
                <w:szCs w:val="20"/>
              </w:rPr>
            </w:pPr>
            <w:r w:rsidRPr="00E55856">
              <w:rPr>
                <w:sz w:val="20"/>
                <w:szCs w:val="20"/>
              </w:rPr>
              <w:t>13</w:t>
            </w:r>
          </w:p>
        </w:tc>
        <w:tc>
          <w:tcPr>
            <w:tcW w:w="1134" w:type="dxa"/>
            <w:tcBorders>
              <w:top w:val="nil"/>
              <w:left w:val="nil"/>
              <w:bottom w:val="single" w:sz="4" w:space="0" w:color="auto"/>
              <w:right w:val="single" w:sz="4" w:space="0" w:color="auto"/>
            </w:tcBorders>
            <w:shd w:val="clear" w:color="auto" w:fill="auto"/>
            <w:vAlign w:val="center"/>
          </w:tcPr>
          <w:p w14:paraId="3BCB2C4F" w14:textId="77777777" w:rsidR="00C90211" w:rsidRPr="00E55856" w:rsidRDefault="00C90211" w:rsidP="007F486C">
            <w:pPr>
              <w:jc w:val="center"/>
              <w:rPr>
                <w:sz w:val="20"/>
                <w:szCs w:val="20"/>
              </w:rPr>
            </w:pPr>
            <w:r w:rsidRPr="00E55856">
              <w:rPr>
                <w:sz w:val="20"/>
                <w:szCs w:val="20"/>
              </w:rPr>
              <w:t>14</w:t>
            </w:r>
          </w:p>
        </w:tc>
      </w:tr>
      <w:tr w:rsidR="00C90211" w:rsidRPr="007B59B9" w14:paraId="07A2AEA2" w14:textId="77777777" w:rsidTr="007F486C">
        <w:trPr>
          <w:trHeight w:val="284"/>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62384771" w14:textId="77777777" w:rsidR="00C90211" w:rsidRPr="007B59B9" w:rsidRDefault="00C90211" w:rsidP="007F486C">
            <w:pPr>
              <w:jc w:val="center"/>
              <w:rPr>
                <w:sz w:val="20"/>
              </w:rPr>
            </w:pPr>
            <w:r>
              <w:rPr>
                <w:sz w:val="20"/>
              </w:rPr>
              <w:t>МУП «МТСК»</w:t>
            </w:r>
          </w:p>
        </w:tc>
        <w:tc>
          <w:tcPr>
            <w:tcW w:w="1310" w:type="dxa"/>
            <w:tcBorders>
              <w:top w:val="nil"/>
              <w:left w:val="nil"/>
              <w:bottom w:val="single" w:sz="4" w:space="0" w:color="auto"/>
              <w:right w:val="single" w:sz="4" w:space="0" w:color="auto"/>
            </w:tcBorders>
            <w:shd w:val="clear" w:color="auto" w:fill="auto"/>
            <w:vAlign w:val="center"/>
            <w:hideMark/>
          </w:tcPr>
          <w:p w14:paraId="2419AD11" w14:textId="77777777" w:rsidR="00C90211" w:rsidRPr="007B59B9" w:rsidRDefault="00C90211" w:rsidP="007F486C">
            <w:pPr>
              <w:jc w:val="center"/>
              <w:rPr>
                <w:sz w:val="20"/>
              </w:rPr>
            </w:pPr>
            <w:r w:rsidRPr="007B59B9">
              <w:rPr>
                <w:sz w:val="20"/>
              </w:rPr>
              <w:t>с 01.01.2019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811380D" w14:textId="77777777" w:rsidR="00C90211" w:rsidRPr="00CC0170" w:rsidRDefault="00C90211" w:rsidP="007F486C">
            <w:pPr>
              <w:jc w:val="center"/>
            </w:pPr>
            <w:r>
              <w:t>158,63</w:t>
            </w:r>
          </w:p>
        </w:tc>
        <w:tc>
          <w:tcPr>
            <w:tcW w:w="910" w:type="dxa"/>
            <w:tcBorders>
              <w:top w:val="single" w:sz="4" w:space="0" w:color="auto"/>
              <w:left w:val="nil"/>
              <w:bottom w:val="single" w:sz="4" w:space="0" w:color="auto"/>
              <w:right w:val="single" w:sz="4" w:space="0" w:color="auto"/>
            </w:tcBorders>
            <w:shd w:val="clear" w:color="auto" w:fill="auto"/>
            <w:vAlign w:val="center"/>
          </w:tcPr>
          <w:p w14:paraId="179FFA28" w14:textId="77777777" w:rsidR="00C90211" w:rsidRPr="00CC0170" w:rsidRDefault="00C90211" w:rsidP="007F486C">
            <w:pPr>
              <w:jc w:val="center"/>
            </w:pPr>
            <w:r>
              <w:t>156,58</w:t>
            </w:r>
          </w:p>
        </w:tc>
        <w:tc>
          <w:tcPr>
            <w:tcW w:w="910" w:type="dxa"/>
            <w:tcBorders>
              <w:top w:val="single" w:sz="4" w:space="0" w:color="auto"/>
              <w:left w:val="nil"/>
              <w:bottom w:val="single" w:sz="4" w:space="0" w:color="auto"/>
              <w:right w:val="single" w:sz="4" w:space="0" w:color="auto"/>
            </w:tcBorders>
            <w:shd w:val="clear" w:color="auto" w:fill="auto"/>
            <w:vAlign w:val="center"/>
          </w:tcPr>
          <w:p w14:paraId="6F4C832E" w14:textId="77777777" w:rsidR="00C90211" w:rsidRPr="00CC0170" w:rsidRDefault="00C90211" w:rsidP="007F486C">
            <w:pPr>
              <w:jc w:val="center"/>
            </w:pPr>
            <w:r>
              <w:t>167,84</w:t>
            </w:r>
          </w:p>
        </w:tc>
        <w:tc>
          <w:tcPr>
            <w:tcW w:w="910" w:type="dxa"/>
            <w:tcBorders>
              <w:top w:val="single" w:sz="4" w:space="0" w:color="auto"/>
              <w:left w:val="nil"/>
              <w:bottom w:val="single" w:sz="4" w:space="0" w:color="auto"/>
              <w:right w:val="single" w:sz="4" w:space="0" w:color="auto"/>
            </w:tcBorders>
            <w:shd w:val="clear" w:color="auto" w:fill="auto"/>
            <w:vAlign w:val="center"/>
          </w:tcPr>
          <w:p w14:paraId="655173D2" w14:textId="77777777" w:rsidR="00C90211" w:rsidRPr="00CC0170" w:rsidRDefault="00C90211" w:rsidP="007F486C">
            <w:pPr>
              <w:jc w:val="center"/>
            </w:pPr>
            <w:r>
              <w:t>159,65</w:t>
            </w:r>
          </w:p>
        </w:tc>
        <w:tc>
          <w:tcPr>
            <w:tcW w:w="910" w:type="dxa"/>
            <w:tcBorders>
              <w:top w:val="single" w:sz="4" w:space="0" w:color="auto"/>
              <w:left w:val="nil"/>
              <w:bottom w:val="single" w:sz="4" w:space="0" w:color="auto"/>
              <w:right w:val="single" w:sz="4" w:space="0" w:color="auto"/>
            </w:tcBorders>
            <w:shd w:val="clear" w:color="auto" w:fill="auto"/>
            <w:vAlign w:val="center"/>
          </w:tcPr>
          <w:p w14:paraId="00D51FBA" w14:textId="77777777" w:rsidR="00C90211" w:rsidRPr="00CC0170" w:rsidRDefault="00C90211" w:rsidP="007F486C">
            <w:pPr>
              <w:jc w:val="center"/>
            </w:pPr>
            <w:r>
              <w:t>132,19</w:t>
            </w:r>
          </w:p>
        </w:tc>
        <w:tc>
          <w:tcPr>
            <w:tcW w:w="910" w:type="dxa"/>
            <w:tcBorders>
              <w:top w:val="single" w:sz="4" w:space="0" w:color="auto"/>
              <w:left w:val="nil"/>
              <w:bottom w:val="single" w:sz="4" w:space="0" w:color="auto"/>
              <w:right w:val="single" w:sz="4" w:space="0" w:color="auto"/>
            </w:tcBorders>
            <w:shd w:val="clear" w:color="auto" w:fill="auto"/>
            <w:vAlign w:val="center"/>
          </w:tcPr>
          <w:p w14:paraId="0B2ECD48" w14:textId="77777777" w:rsidR="00C90211" w:rsidRPr="00CC0170" w:rsidRDefault="00C90211" w:rsidP="007F486C">
            <w:pPr>
              <w:jc w:val="center"/>
            </w:pPr>
            <w:r>
              <w:t>130,48</w:t>
            </w:r>
          </w:p>
        </w:tc>
        <w:tc>
          <w:tcPr>
            <w:tcW w:w="910" w:type="dxa"/>
            <w:tcBorders>
              <w:top w:val="single" w:sz="4" w:space="0" w:color="auto"/>
              <w:left w:val="nil"/>
              <w:bottom w:val="single" w:sz="4" w:space="0" w:color="auto"/>
              <w:right w:val="single" w:sz="4" w:space="0" w:color="auto"/>
            </w:tcBorders>
            <w:shd w:val="clear" w:color="auto" w:fill="auto"/>
            <w:vAlign w:val="center"/>
          </w:tcPr>
          <w:p w14:paraId="1D860B2A" w14:textId="77777777" w:rsidR="00C90211" w:rsidRPr="00CC0170" w:rsidRDefault="00C90211" w:rsidP="007F486C">
            <w:pPr>
              <w:jc w:val="center"/>
            </w:pPr>
            <w:r>
              <w:t>139,87</w:t>
            </w:r>
          </w:p>
        </w:tc>
        <w:tc>
          <w:tcPr>
            <w:tcW w:w="910" w:type="dxa"/>
            <w:tcBorders>
              <w:top w:val="single" w:sz="4" w:space="0" w:color="auto"/>
              <w:left w:val="nil"/>
              <w:bottom w:val="single" w:sz="4" w:space="0" w:color="auto"/>
              <w:right w:val="single" w:sz="4" w:space="0" w:color="auto"/>
            </w:tcBorders>
            <w:shd w:val="clear" w:color="auto" w:fill="auto"/>
            <w:vAlign w:val="center"/>
          </w:tcPr>
          <w:p w14:paraId="3A671E97" w14:textId="77777777" w:rsidR="00C90211" w:rsidRPr="00CC0170" w:rsidRDefault="00C90211" w:rsidP="007F486C">
            <w:pPr>
              <w:jc w:val="center"/>
            </w:pPr>
            <w:r>
              <w:t>133,04</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210D5E43" w14:textId="77777777" w:rsidR="00C90211" w:rsidRPr="00CC0170" w:rsidRDefault="00C90211" w:rsidP="007F486C">
            <w:pPr>
              <w:jc w:val="center"/>
            </w:pPr>
            <w:r>
              <w:t>16,00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8E5F294" w14:textId="77777777" w:rsidR="00C90211" w:rsidRPr="00CC0170" w:rsidRDefault="00C90211" w:rsidP="007F486C">
            <w:pPr>
              <w:jc w:val="center"/>
            </w:pPr>
            <w:r>
              <w:t>2 135,76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97E11F" w14:textId="77777777" w:rsidR="00C90211" w:rsidRPr="007B59B9" w:rsidRDefault="00C90211" w:rsidP="007F486C">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05A43570" w14:textId="77777777" w:rsidR="00C90211" w:rsidRPr="007B59B9" w:rsidRDefault="00C90211" w:rsidP="007F486C">
            <w:pPr>
              <w:jc w:val="center"/>
              <w:rPr>
                <w:sz w:val="20"/>
              </w:rPr>
            </w:pPr>
            <w:r w:rsidRPr="007B59B9">
              <w:rPr>
                <w:sz w:val="20"/>
              </w:rPr>
              <w:t>х</w:t>
            </w:r>
          </w:p>
        </w:tc>
      </w:tr>
      <w:tr w:rsidR="00C90211" w:rsidRPr="007B59B9" w14:paraId="25434616" w14:textId="77777777" w:rsidTr="007F486C">
        <w:trPr>
          <w:trHeight w:val="284"/>
        </w:trPr>
        <w:tc>
          <w:tcPr>
            <w:tcW w:w="1701" w:type="dxa"/>
            <w:vMerge/>
            <w:tcBorders>
              <w:top w:val="nil"/>
              <w:left w:val="single" w:sz="4" w:space="0" w:color="auto"/>
              <w:bottom w:val="single" w:sz="4" w:space="0" w:color="000000"/>
              <w:right w:val="single" w:sz="4" w:space="0" w:color="auto"/>
            </w:tcBorders>
            <w:vAlign w:val="center"/>
            <w:hideMark/>
          </w:tcPr>
          <w:p w14:paraId="07121F06" w14:textId="77777777" w:rsidR="00C90211" w:rsidRPr="007B59B9" w:rsidRDefault="00C90211" w:rsidP="007F486C">
            <w:pPr>
              <w:rPr>
                <w:sz w:val="20"/>
              </w:rPr>
            </w:pPr>
          </w:p>
        </w:tc>
        <w:tc>
          <w:tcPr>
            <w:tcW w:w="1310" w:type="dxa"/>
            <w:tcBorders>
              <w:top w:val="nil"/>
              <w:left w:val="nil"/>
              <w:bottom w:val="single" w:sz="4" w:space="0" w:color="auto"/>
              <w:right w:val="single" w:sz="4" w:space="0" w:color="auto"/>
            </w:tcBorders>
            <w:shd w:val="clear" w:color="auto" w:fill="auto"/>
            <w:vAlign w:val="center"/>
            <w:hideMark/>
          </w:tcPr>
          <w:p w14:paraId="5D3CD60F" w14:textId="77777777" w:rsidR="00C90211" w:rsidRPr="007B59B9" w:rsidRDefault="00C90211" w:rsidP="007F486C">
            <w:pPr>
              <w:jc w:val="center"/>
              <w:rPr>
                <w:sz w:val="20"/>
              </w:rPr>
            </w:pPr>
            <w:r w:rsidRPr="007B59B9">
              <w:rPr>
                <w:sz w:val="20"/>
              </w:rPr>
              <w:t>с 01.07.2019</w:t>
            </w:r>
          </w:p>
        </w:tc>
        <w:tc>
          <w:tcPr>
            <w:tcW w:w="910" w:type="dxa"/>
            <w:tcBorders>
              <w:top w:val="nil"/>
              <w:left w:val="single" w:sz="4" w:space="0" w:color="auto"/>
              <w:bottom w:val="single" w:sz="4" w:space="0" w:color="auto"/>
              <w:right w:val="single" w:sz="4" w:space="0" w:color="auto"/>
            </w:tcBorders>
            <w:shd w:val="clear" w:color="auto" w:fill="auto"/>
            <w:vAlign w:val="center"/>
          </w:tcPr>
          <w:p w14:paraId="01ECF616" w14:textId="77777777" w:rsidR="00C90211" w:rsidRPr="00CC0170" w:rsidRDefault="00C90211" w:rsidP="007F486C">
            <w:pPr>
              <w:jc w:val="center"/>
            </w:pPr>
            <w:r>
              <w:t>189,94</w:t>
            </w:r>
          </w:p>
        </w:tc>
        <w:tc>
          <w:tcPr>
            <w:tcW w:w="910" w:type="dxa"/>
            <w:tcBorders>
              <w:top w:val="nil"/>
              <w:left w:val="nil"/>
              <w:bottom w:val="single" w:sz="4" w:space="0" w:color="auto"/>
              <w:right w:val="single" w:sz="4" w:space="0" w:color="auto"/>
            </w:tcBorders>
            <w:shd w:val="clear" w:color="auto" w:fill="auto"/>
            <w:vAlign w:val="center"/>
          </w:tcPr>
          <w:p w14:paraId="7AA96E66" w14:textId="77777777" w:rsidR="00C90211" w:rsidRPr="00CC0170" w:rsidRDefault="00C90211" w:rsidP="007F486C">
            <w:pPr>
              <w:jc w:val="center"/>
            </w:pPr>
            <w:r>
              <w:t>187,44</w:t>
            </w:r>
          </w:p>
        </w:tc>
        <w:tc>
          <w:tcPr>
            <w:tcW w:w="910" w:type="dxa"/>
            <w:tcBorders>
              <w:top w:val="nil"/>
              <w:left w:val="nil"/>
              <w:bottom w:val="single" w:sz="4" w:space="0" w:color="auto"/>
              <w:right w:val="single" w:sz="4" w:space="0" w:color="auto"/>
            </w:tcBorders>
            <w:shd w:val="clear" w:color="auto" w:fill="auto"/>
            <w:vAlign w:val="center"/>
          </w:tcPr>
          <w:p w14:paraId="50FD390A" w14:textId="77777777" w:rsidR="00C90211" w:rsidRPr="00CC0170" w:rsidRDefault="00C90211" w:rsidP="007F486C">
            <w:pPr>
              <w:jc w:val="center"/>
            </w:pPr>
            <w:r>
              <w:t>201,18</w:t>
            </w:r>
          </w:p>
        </w:tc>
        <w:tc>
          <w:tcPr>
            <w:tcW w:w="910" w:type="dxa"/>
            <w:tcBorders>
              <w:top w:val="nil"/>
              <w:left w:val="nil"/>
              <w:bottom w:val="single" w:sz="4" w:space="0" w:color="auto"/>
              <w:right w:val="single" w:sz="4" w:space="0" w:color="auto"/>
            </w:tcBorders>
            <w:shd w:val="clear" w:color="auto" w:fill="auto"/>
            <w:vAlign w:val="center"/>
          </w:tcPr>
          <w:p w14:paraId="1D821A76" w14:textId="77777777" w:rsidR="00C90211" w:rsidRPr="00CC0170" w:rsidRDefault="00C90211" w:rsidP="007F486C">
            <w:pPr>
              <w:jc w:val="center"/>
            </w:pPr>
            <w:r>
              <w:t>191,18</w:t>
            </w:r>
          </w:p>
        </w:tc>
        <w:tc>
          <w:tcPr>
            <w:tcW w:w="910" w:type="dxa"/>
            <w:tcBorders>
              <w:top w:val="nil"/>
              <w:left w:val="nil"/>
              <w:bottom w:val="single" w:sz="4" w:space="0" w:color="auto"/>
              <w:right w:val="single" w:sz="4" w:space="0" w:color="auto"/>
            </w:tcBorders>
            <w:shd w:val="clear" w:color="auto" w:fill="auto"/>
            <w:vAlign w:val="center"/>
          </w:tcPr>
          <w:p w14:paraId="233DF4F0" w14:textId="77777777" w:rsidR="00C90211" w:rsidRPr="00CC0170" w:rsidRDefault="00C90211" w:rsidP="007F486C">
            <w:pPr>
              <w:jc w:val="center"/>
            </w:pPr>
            <w:r>
              <w:t>158,28</w:t>
            </w:r>
          </w:p>
        </w:tc>
        <w:tc>
          <w:tcPr>
            <w:tcW w:w="910" w:type="dxa"/>
            <w:tcBorders>
              <w:top w:val="nil"/>
              <w:left w:val="nil"/>
              <w:bottom w:val="single" w:sz="4" w:space="0" w:color="auto"/>
              <w:right w:val="single" w:sz="4" w:space="0" w:color="auto"/>
            </w:tcBorders>
            <w:shd w:val="clear" w:color="auto" w:fill="auto"/>
            <w:vAlign w:val="center"/>
          </w:tcPr>
          <w:p w14:paraId="1AEA6D63" w14:textId="77777777" w:rsidR="00C90211" w:rsidRPr="00CC0170" w:rsidRDefault="00C90211" w:rsidP="007F486C">
            <w:pPr>
              <w:jc w:val="center"/>
            </w:pPr>
            <w:r>
              <w:t>156,20</w:t>
            </w:r>
          </w:p>
        </w:tc>
        <w:tc>
          <w:tcPr>
            <w:tcW w:w="910" w:type="dxa"/>
            <w:tcBorders>
              <w:top w:val="nil"/>
              <w:left w:val="nil"/>
              <w:bottom w:val="single" w:sz="4" w:space="0" w:color="auto"/>
              <w:right w:val="single" w:sz="4" w:space="0" w:color="auto"/>
            </w:tcBorders>
            <w:shd w:val="clear" w:color="auto" w:fill="auto"/>
            <w:vAlign w:val="center"/>
          </w:tcPr>
          <w:p w14:paraId="2E732C68" w14:textId="77777777" w:rsidR="00C90211" w:rsidRPr="00CC0170" w:rsidRDefault="00C90211" w:rsidP="007F486C">
            <w:pPr>
              <w:jc w:val="center"/>
            </w:pPr>
            <w:r>
              <w:t>167,65</w:t>
            </w:r>
          </w:p>
        </w:tc>
        <w:tc>
          <w:tcPr>
            <w:tcW w:w="910" w:type="dxa"/>
            <w:tcBorders>
              <w:top w:val="nil"/>
              <w:left w:val="nil"/>
              <w:bottom w:val="single" w:sz="4" w:space="0" w:color="auto"/>
              <w:right w:val="single" w:sz="4" w:space="0" w:color="auto"/>
            </w:tcBorders>
            <w:shd w:val="clear" w:color="auto" w:fill="auto"/>
            <w:vAlign w:val="center"/>
          </w:tcPr>
          <w:p w14:paraId="137B6986" w14:textId="77777777" w:rsidR="00C90211" w:rsidRPr="00CC0170" w:rsidRDefault="00C90211" w:rsidP="007F486C">
            <w:pPr>
              <w:jc w:val="center"/>
            </w:pPr>
            <w:r>
              <w:t>159,32</w:t>
            </w:r>
          </w:p>
        </w:tc>
        <w:tc>
          <w:tcPr>
            <w:tcW w:w="1191" w:type="dxa"/>
            <w:tcBorders>
              <w:top w:val="nil"/>
              <w:left w:val="nil"/>
              <w:bottom w:val="single" w:sz="4" w:space="0" w:color="auto"/>
              <w:right w:val="single" w:sz="4" w:space="0" w:color="auto"/>
            </w:tcBorders>
            <w:shd w:val="clear" w:color="auto" w:fill="auto"/>
            <w:vAlign w:val="center"/>
            <w:hideMark/>
          </w:tcPr>
          <w:p w14:paraId="008C080F" w14:textId="77777777" w:rsidR="00C90211" w:rsidRPr="00CC0170" w:rsidRDefault="00C90211" w:rsidP="007F486C">
            <w:pPr>
              <w:jc w:val="center"/>
            </w:pPr>
            <w:r>
              <w:t>16,72</w:t>
            </w:r>
          </w:p>
        </w:tc>
        <w:tc>
          <w:tcPr>
            <w:tcW w:w="1418" w:type="dxa"/>
            <w:tcBorders>
              <w:top w:val="nil"/>
              <w:left w:val="nil"/>
              <w:bottom w:val="single" w:sz="4" w:space="0" w:color="auto"/>
              <w:right w:val="single" w:sz="4" w:space="0" w:color="auto"/>
            </w:tcBorders>
            <w:shd w:val="clear" w:color="auto" w:fill="auto"/>
            <w:vAlign w:val="center"/>
          </w:tcPr>
          <w:p w14:paraId="171DDAC7" w14:textId="77777777" w:rsidR="00C90211" w:rsidRPr="00CC0170" w:rsidRDefault="00C90211" w:rsidP="007F486C">
            <w:pPr>
              <w:jc w:val="center"/>
            </w:pPr>
            <w:r>
              <w:t>2 602,18</w:t>
            </w:r>
          </w:p>
        </w:tc>
        <w:tc>
          <w:tcPr>
            <w:tcW w:w="1134" w:type="dxa"/>
            <w:tcBorders>
              <w:top w:val="nil"/>
              <w:left w:val="nil"/>
              <w:bottom w:val="single" w:sz="4" w:space="0" w:color="auto"/>
              <w:right w:val="single" w:sz="4" w:space="0" w:color="auto"/>
            </w:tcBorders>
            <w:shd w:val="clear" w:color="auto" w:fill="auto"/>
            <w:vAlign w:val="center"/>
            <w:hideMark/>
          </w:tcPr>
          <w:p w14:paraId="6F5EC807" w14:textId="77777777" w:rsidR="00C90211" w:rsidRPr="007B59B9" w:rsidRDefault="00C90211" w:rsidP="007F486C">
            <w:pPr>
              <w:jc w:val="center"/>
              <w:rPr>
                <w:sz w:val="20"/>
              </w:rPr>
            </w:pPr>
            <w:r w:rsidRPr="007B59B9">
              <w:rPr>
                <w:sz w:val="20"/>
              </w:rPr>
              <w:t>х</w:t>
            </w:r>
          </w:p>
        </w:tc>
        <w:tc>
          <w:tcPr>
            <w:tcW w:w="1134" w:type="dxa"/>
            <w:tcBorders>
              <w:top w:val="nil"/>
              <w:left w:val="nil"/>
              <w:bottom w:val="single" w:sz="4" w:space="0" w:color="auto"/>
              <w:right w:val="single" w:sz="4" w:space="0" w:color="auto"/>
            </w:tcBorders>
            <w:shd w:val="clear" w:color="auto" w:fill="auto"/>
            <w:vAlign w:val="center"/>
            <w:hideMark/>
          </w:tcPr>
          <w:p w14:paraId="222CA1AE" w14:textId="77777777" w:rsidR="00C90211" w:rsidRPr="007B59B9" w:rsidRDefault="00C90211" w:rsidP="007F486C">
            <w:pPr>
              <w:jc w:val="center"/>
              <w:rPr>
                <w:sz w:val="20"/>
              </w:rPr>
            </w:pPr>
            <w:r w:rsidRPr="007B59B9">
              <w:rPr>
                <w:sz w:val="20"/>
              </w:rPr>
              <w:t>х</w:t>
            </w:r>
          </w:p>
        </w:tc>
      </w:tr>
    </w:tbl>
    <w:p w14:paraId="20E48479" w14:textId="77777777" w:rsidR="00C90211" w:rsidRDefault="00C90211" w:rsidP="00C90211">
      <w:r>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310"/>
        <w:gridCol w:w="910"/>
        <w:gridCol w:w="910"/>
        <w:gridCol w:w="910"/>
        <w:gridCol w:w="910"/>
        <w:gridCol w:w="910"/>
        <w:gridCol w:w="910"/>
        <w:gridCol w:w="910"/>
        <w:gridCol w:w="910"/>
        <w:gridCol w:w="1365"/>
        <w:gridCol w:w="1244"/>
        <w:gridCol w:w="1134"/>
        <w:gridCol w:w="1134"/>
      </w:tblGrid>
      <w:tr w:rsidR="00C90211" w:rsidRPr="007B59B9" w14:paraId="0805ECE5" w14:textId="77777777" w:rsidTr="007F486C">
        <w:trPr>
          <w:trHeight w:val="284"/>
        </w:trPr>
        <w:tc>
          <w:tcPr>
            <w:tcW w:w="1701" w:type="dxa"/>
            <w:vAlign w:val="center"/>
          </w:tcPr>
          <w:p w14:paraId="79BADE8F" w14:textId="77777777" w:rsidR="00C90211" w:rsidRPr="00E55856" w:rsidRDefault="00C90211" w:rsidP="007F486C">
            <w:pPr>
              <w:jc w:val="center"/>
              <w:rPr>
                <w:sz w:val="20"/>
                <w:szCs w:val="20"/>
              </w:rPr>
            </w:pPr>
            <w:r w:rsidRPr="00E55856">
              <w:rPr>
                <w:sz w:val="20"/>
                <w:szCs w:val="20"/>
              </w:rPr>
              <w:t>1</w:t>
            </w:r>
          </w:p>
        </w:tc>
        <w:tc>
          <w:tcPr>
            <w:tcW w:w="1310" w:type="dxa"/>
            <w:shd w:val="clear" w:color="auto" w:fill="auto"/>
            <w:vAlign w:val="center"/>
          </w:tcPr>
          <w:p w14:paraId="10F91488" w14:textId="77777777" w:rsidR="00C90211" w:rsidRPr="00E55856" w:rsidRDefault="00C90211" w:rsidP="007F486C">
            <w:pPr>
              <w:jc w:val="center"/>
              <w:rPr>
                <w:sz w:val="20"/>
                <w:szCs w:val="20"/>
              </w:rPr>
            </w:pPr>
            <w:r w:rsidRPr="00E55856">
              <w:rPr>
                <w:sz w:val="20"/>
                <w:szCs w:val="20"/>
              </w:rPr>
              <w:t>2</w:t>
            </w:r>
          </w:p>
        </w:tc>
        <w:tc>
          <w:tcPr>
            <w:tcW w:w="910" w:type="dxa"/>
            <w:shd w:val="clear" w:color="auto" w:fill="auto"/>
            <w:vAlign w:val="center"/>
          </w:tcPr>
          <w:p w14:paraId="3E954D32" w14:textId="77777777" w:rsidR="00C90211" w:rsidRPr="00E55856" w:rsidRDefault="00C90211" w:rsidP="007F486C">
            <w:pPr>
              <w:jc w:val="center"/>
              <w:rPr>
                <w:sz w:val="20"/>
                <w:szCs w:val="20"/>
              </w:rPr>
            </w:pPr>
            <w:r w:rsidRPr="00E55856">
              <w:rPr>
                <w:sz w:val="20"/>
                <w:szCs w:val="20"/>
              </w:rPr>
              <w:t>3</w:t>
            </w:r>
          </w:p>
        </w:tc>
        <w:tc>
          <w:tcPr>
            <w:tcW w:w="910" w:type="dxa"/>
            <w:shd w:val="clear" w:color="auto" w:fill="auto"/>
            <w:vAlign w:val="center"/>
          </w:tcPr>
          <w:p w14:paraId="00BF3BF4" w14:textId="77777777" w:rsidR="00C90211" w:rsidRPr="00E55856" w:rsidRDefault="00C90211" w:rsidP="007F486C">
            <w:pPr>
              <w:jc w:val="center"/>
              <w:rPr>
                <w:sz w:val="20"/>
                <w:szCs w:val="20"/>
              </w:rPr>
            </w:pPr>
            <w:r w:rsidRPr="00E55856">
              <w:rPr>
                <w:sz w:val="20"/>
                <w:szCs w:val="20"/>
              </w:rPr>
              <w:t>4</w:t>
            </w:r>
          </w:p>
        </w:tc>
        <w:tc>
          <w:tcPr>
            <w:tcW w:w="910" w:type="dxa"/>
            <w:shd w:val="clear" w:color="auto" w:fill="auto"/>
            <w:vAlign w:val="center"/>
          </w:tcPr>
          <w:p w14:paraId="436BA960" w14:textId="77777777" w:rsidR="00C90211" w:rsidRPr="00E55856" w:rsidRDefault="00C90211" w:rsidP="007F486C">
            <w:pPr>
              <w:jc w:val="center"/>
              <w:rPr>
                <w:sz w:val="20"/>
                <w:szCs w:val="20"/>
              </w:rPr>
            </w:pPr>
            <w:r w:rsidRPr="00E55856">
              <w:rPr>
                <w:sz w:val="20"/>
                <w:szCs w:val="20"/>
              </w:rPr>
              <w:t>5</w:t>
            </w:r>
          </w:p>
        </w:tc>
        <w:tc>
          <w:tcPr>
            <w:tcW w:w="910" w:type="dxa"/>
            <w:shd w:val="clear" w:color="auto" w:fill="auto"/>
            <w:vAlign w:val="center"/>
          </w:tcPr>
          <w:p w14:paraId="144DA863" w14:textId="77777777" w:rsidR="00C90211" w:rsidRPr="00E55856" w:rsidRDefault="00C90211" w:rsidP="007F486C">
            <w:pPr>
              <w:jc w:val="center"/>
              <w:rPr>
                <w:sz w:val="20"/>
                <w:szCs w:val="20"/>
              </w:rPr>
            </w:pPr>
            <w:r w:rsidRPr="00E55856">
              <w:rPr>
                <w:sz w:val="20"/>
                <w:szCs w:val="20"/>
              </w:rPr>
              <w:t>6</w:t>
            </w:r>
          </w:p>
        </w:tc>
        <w:tc>
          <w:tcPr>
            <w:tcW w:w="910" w:type="dxa"/>
            <w:shd w:val="clear" w:color="auto" w:fill="auto"/>
            <w:vAlign w:val="center"/>
          </w:tcPr>
          <w:p w14:paraId="02419B1C" w14:textId="77777777" w:rsidR="00C90211" w:rsidRPr="00E55856" w:rsidRDefault="00C90211" w:rsidP="007F486C">
            <w:pPr>
              <w:jc w:val="center"/>
              <w:rPr>
                <w:sz w:val="20"/>
                <w:szCs w:val="20"/>
              </w:rPr>
            </w:pPr>
            <w:r w:rsidRPr="00E55856">
              <w:rPr>
                <w:sz w:val="20"/>
                <w:szCs w:val="20"/>
              </w:rPr>
              <w:t>7</w:t>
            </w:r>
          </w:p>
        </w:tc>
        <w:tc>
          <w:tcPr>
            <w:tcW w:w="910" w:type="dxa"/>
            <w:shd w:val="clear" w:color="auto" w:fill="auto"/>
            <w:vAlign w:val="center"/>
          </w:tcPr>
          <w:p w14:paraId="29E83D0B" w14:textId="77777777" w:rsidR="00C90211" w:rsidRPr="00E55856" w:rsidRDefault="00C90211" w:rsidP="007F486C">
            <w:pPr>
              <w:jc w:val="center"/>
              <w:rPr>
                <w:sz w:val="20"/>
                <w:szCs w:val="20"/>
              </w:rPr>
            </w:pPr>
            <w:r w:rsidRPr="00E55856">
              <w:rPr>
                <w:sz w:val="20"/>
                <w:szCs w:val="20"/>
              </w:rPr>
              <w:t>8</w:t>
            </w:r>
          </w:p>
        </w:tc>
        <w:tc>
          <w:tcPr>
            <w:tcW w:w="910" w:type="dxa"/>
            <w:shd w:val="clear" w:color="auto" w:fill="auto"/>
            <w:vAlign w:val="center"/>
          </w:tcPr>
          <w:p w14:paraId="4D7A877E" w14:textId="77777777" w:rsidR="00C90211" w:rsidRPr="00E55856" w:rsidRDefault="00C90211" w:rsidP="007F486C">
            <w:pPr>
              <w:jc w:val="center"/>
              <w:rPr>
                <w:sz w:val="20"/>
                <w:szCs w:val="20"/>
              </w:rPr>
            </w:pPr>
            <w:r w:rsidRPr="00E55856">
              <w:rPr>
                <w:sz w:val="20"/>
                <w:szCs w:val="20"/>
              </w:rPr>
              <w:t>9</w:t>
            </w:r>
          </w:p>
        </w:tc>
        <w:tc>
          <w:tcPr>
            <w:tcW w:w="910" w:type="dxa"/>
            <w:shd w:val="clear" w:color="auto" w:fill="auto"/>
            <w:vAlign w:val="center"/>
          </w:tcPr>
          <w:p w14:paraId="70ACDBF7" w14:textId="77777777" w:rsidR="00C90211" w:rsidRPr="00E55856" w:rsidRDefault="00C90211" w:rsidP="007F486C">
            <w:pPr>
              <w:jc w:val="center"/>
              <w:rPr>
                <w:sz w:val="20"/>
                <w:szCs w:val="20"/>
              </w:rPr>
            </w:pPr>
            <w:r w:rsidRPr="00E55856">
              <w:rPr>
                <w:sz w:val="20"/>
                <w:szCs w:val="20"/>
              </w:rPr>
              <w:t>10</w:t>
            </w:r>
          </w:p>
        </w:tc>
        <w:tc>
          <w:tcPr>
            <w:tcW w:w="1365" w:type="dxa"/>
            <w:shd w:val="clear" w:color="auto" w:fill="auto"/>
            <w:vAlign w:val="center"/>
          </w:tcPr>
          <w:p w14:paraId="327F81DA" w14:textId="77777777" w:rsidR="00C90211" w:rsidRPr="00E55856" w:rsidRDefault="00C90211" w:rsidP="007F486C">
            <w:pPr>
              <w:jc w:val="center"/>
              <w:rPr>
                <w:sz w:val="20"/>
                <w:szCs w:val="20"/>
              </w:rPr>
            </w:pPr>
            <w:r w:rsidRPr="00E55856">
              <w:rPr>
                <w:sz w:val="20"/>
                <w:szCs w:val="20"/>
              </w:rPr>
              <w:t>11</w:t>
            </w:r>
          </w:p>
        </w:tc>
        <w:tc>
          <w:tcPr>
            <w:tcW w:w="1244" w:type="dxa"/>
            <w:shd w:val="clear" w:color="auto" w:fill="auto"/>
            <w:vAlign w:val="center"/>
          </w:tcPr>
          <w:p w14:paraId="60A54A0E" w14:textId="77777777" w:rsidR="00C90211" w:rsidRPr="00E55856" w:rsidRDefault="00C90211" w:rsidP="007F486C">
            <w:pPr>
              <w:jc w:val="center"/>
              <w:rPr>
                <w:sz w:val="20"/>
                <w:szCs w:val="20"/>
              </w:rPr>
            </w:pPr>
            <w:r w:rsidRPr="00E55856">
              <w:rPr>
                <w:sz w:val="20"/>
                <w:szCs w:val="20"/>
              </w:rPr>
              <w:t>12</w:t>
            </w:r>
          </w:p>
        </w:tc>
        <w:tc>
          <w:tcPr>
            <w:tcW w:w="1134" w:type="dxa"/>
            <w:shd w:val="clear" w:color="auto" w:fill="auto"/>
            <w:vAlign w:val="center"/>
          </w:tcPr>
          <w:p w14:paraId="4016EE53" w14:textId="77777777" w:rsidR="00C90211" w:rsidRPr="00E55856" w:rsidRDefault="00C90211" w:rsidP="007F486C">
            <w:pPr>
              <w:jc w:val="center"/>
              <w:rPr>
                <w:sz w:val="20"/>
                <w:szCs w:val="20"/>
              </w:rPr>
            </w:pPr>
            <w:r w:rsidRPr="00E55856">
              <w:rPr>
                <w:sz w:val="20"/>
                <w:szCs w:val="20"/>
              </w:rPr>
              <w:t>13</w:t>
            </w:r>
          </w:p>
        </w:tc>
        <w:tc>
          <w:tcPr>
            <w:tcW w:w="1134" w:type="dxa"/>
            <w:shd w:val="clear" w:color="auto" w:fill="auto"/>
            <w:vAlign w:val="center"/>
          </w:tcPr>
          <w:p w14:paraId="4AC1CDED" w14:textId="77777777" w:rsidR="00C90211" w:rsidRPr="00E55856" w:rsidRDefault="00C90211" w:rsidP="007F486C">
            <w:pPr>
              <w:jc w:val="center"/>
              <w:rPr>
                <w:sz w:val="20"/>
                <w:szCs w:val="20"/>
              </w:rPr>
            </w:pPr>
            <w:r w:rsidRPr="00E55856">
              <w:rPr>
                <w:sz w:val="20"/>
                <w:szCs w:val="20"/>
              </w:rPr>
              <w:t>14</w:t>
            </w:r>
          </w:p>
        </w:tc>
      </w:tr>
      <w:tr w:rsidR="00C90211" w:rsidRPr="007B59B9" w14:paraId="21DD3600" w14:textId="77777777" w:rsidTr="007F486C">
        <w:trPr>
          <w:trHeight w:val="284"/>
        </w:trPr>
        <w:tc>
          <w:tcPr>
            <w:tcW w:w="1701" w:type="dxa"/>
            <w:vMerge w:val="restart"/>
            <w:vAlign w:val="center"/>
            <w:hideMark/>
          </w:tcPr>
          <w:p w14:paraId="665DC0F7" w14:textId="77777777" w:rsidR="00C90211" w:rsidRPr="007B59B9" w:rsidRDefault="00C90211" w:rsidP="007F486C">
            <w:pPr>
              <w:jc w:val="center"/>
              <w:rPr>
                <w:sz w:val="20"/>
              </w:rPr>
            </w:pPr>
            <w:r>
              <w:rPr>
                <w:sz w:val="20"/>
              </w:rPr>
              <w:t>МУП «МТСК»</w:t>
            </w:r>
          </w:p>
        </w:tc>
        <w:tc>
          <w:tcPr>
            <w:tcW w:w="1310" w:type="dxa"/>
            <w:shd w:val="clear" w:color="auto" w:fill="auto"/>
            <w:vAlign w:val="center"/>
            <w:hideMark/>
          </w:tcPr>
          <w:p w14:paraId="35C0B147" w14:textId="77777777" w:rsidR="00C90211" w:rsidRPr="007B59B9" w:rsidRDefault="00C90211" w:rsidP="007F486C">
            <w:pPr>
              <w:jc w:val="center"/>
              <w:rPr>
                <w:sz w:val="20"/>
              </w:rPr>
            </w:pPr>
            <w:r w:rsidRPr="007B59B9">
              <w:rPr>
                <w:sz w:val="20"/>
              </w:rPr>
              <w:t>с 01.01.2020</w:t>
            </w:r>
          </w:p>
        </w:tc>
        <w:tc>
          <w:tcPr>
            <w:tcW w:w="910" w:type="dxa"/>
            <w:shd w:val="clear" w:color="auto" w:fill="auto"/>
            <w:vAlign w:val="center"/>
          </w:tcPr>
          <w:p w14:paraId="3C5DB9B3" w14:textId="77777777" w:rsidR="00C90211" w:rsidRDefault="00C90211" w:rsidP="007F486C">
            <w:pPr>
              <w:jc w:val="center"/>
              <w:rPr>
                <w:color w:val="000000"/>
              </w:rPr>
            </w:pPr>
            <w:r>
              <w:rPr>
                <w:color w:val="000000"/>
              </w:rPr>
              <w:t>176,10</w:t>
            </w:r>
          </w:p>
        </w:tc>
        <w:tc>
          <w:tcPr>
            <w:tcW w:w="910" w:type="dxa"/>
            <w:shd w:val="clear" w:color="auto" w:fill="auto"/>
            <w:vAlign w:val="center"/>
          </w:tcPr>
          <w:p w14:paraId="72A9D7C0" w14:textId="77777777" w:rsidR="00C90211" w:rsidRDefault="00C90211" w:rsidP="007F486C">
            <w:pPr>
              <w:jc w:val="center"/>
              <w:rPr>
                <w:color w:val="000000"/>
              </w:rPr>
            </w:pPr>
            <w:r>
              <w:rPr>
                <w:color w:val="000000"/>
              </w:rPr>
              <w:t>173,81</w:t>
            </w:r>
          </w:p>
        </w:tc>
        <w:tc>
          <w:tcPr>
            <w:tcW w:w="910" w:type="dxa"/>
            <w:shd w:val="clear" w:color="auto" w:fill="auto"/>
            <w:vAlign w:val="center"/>
          </w:tcPr>
          <w:p w14:paraId="78C6C4C7" w14:textId="77777777" w:rsidR="00C90211" w:rsidRDefault="00C90211" w:rsidP="007F486C">
            <w:pPr>
              <w:jc w:val="center"/>
              <w:rPr>
                <w:color w:val="000000"/>
              </w:rPr>
            </w:pPr>
            <w:r>
              <w:rPr>
                <w:color w:val="000000"/>
              </w:rPr>
              <w:t>186,43</w:t>
            </w:r>
          </w:p>
        </w:tc>
        <w:tc>
          <w:tcPr>
            <w:tcW w:w="910" w:type="dxa"/>
            <w:shd w:val="clear" w:color="auto" w:fill="auto"/>
            <w:vAlign w:val="center"/>
          </w:tcPr>
          <w:p w14:paraId="7C77F303" w14:textId="77777777" w:rsidR="00C90211" w:rsidRDefault="00C90211" w:rsidP="007F486C">
            <w:pPr>
              <w:jc w:val="center"/>
              <w:rPr>
                <w:color w:val="000000"/>
              </w:rPr>
            </w:pPr>
            <w:r>
              <w:rPr>
                <w:color w:val="000000"/>
              </w:rPr>
              <w:t>177,25</w:t>
            </w:r>
          </w:p>
        </w:tc>
        <w:tc>
          <w:tcPr>
            <w:tcW w:w="910" w:type="dxa"/>
            <w:shd w:val="clear" w:color="auto" w:fill="auto"/>
            <w:vAlign w:val="center"/>
          </w:tcPr>
          <w:p w14:paraId="20B2A983" w14:textId="77777777" w:rsidR="00C90211" w:rsidRDefault="00C90211" w:rsidP="007F486C">
            <w:pPr>
              <w:jc w:val="center"/>
              <w:rPr>
                <w:color w:val="000000"/>
              </w:rPr>
            </w:pPr>
            <w:r>
              <w:rPr>
                <w:color w:val="000000"/>
              </w:rPr>
              <w:t>146,75</w:t>
            </w:r>
          </w:p>
        </w:tc>
        <w:tc>
          <w:tcPr>
            <w:tcW w:w="910" w:type="dxa"/>
            <w:shd w:val="clear" w:color="auto" w:fill="auto"/>
            <w:vAlign w:val="center"/>
          </w:tcPr>
          <w:p w14:paraId="011DBDF7" w14:textId="77777777" w:rsidR="00C90211" w:rsidRDefault="00C90211" w:rsidP="007F486C">
            <w:pPr>
              <w:jc w:val="center"/>
              <w:rPr>
                <w:color w:val="000000"/>
              </w:rPr>
            </w:pPr>
            <w:r>
              <w:rPr>
                <w:color w:val="000000"/>
              </w:rPr>
              <w:t>144,84</w:t>
            </w:r>
          </w:p>
        </w:tc>
        <w:tc>
          <w:tcPr>
            <w:tcW w:w="910" w:type="dxa"/>
            <w:shd w:val="clear" w:color="auto" w:fill="auto"/>
            <w:vAlign w:val="center"/>
          </w:tcPr>
          <w:p w14:paraId="6D0D691F" w14:textId="77777777" w:rsidR="00C90211" w:rsidRDefault="00C90211" w:rsidP="007F486C">
            <w:pPr>
              <w:jc w:val="center"/>
              <w:rPr>
                <w:color w:val="000000"/>
              </w:rPr>
            </w:pPr>
            <w:r>
              <w:rPr>
                <w:color w:val="000000"/>
              </w:rPr>
              <w:t>155,36</w:t>
            </w:r>
          </w:p>
        </w:tc>
        <w:tc>
          <w:tcPr>
            <w:tcW w:w="910" w:type="dxa"/>
            <w:shd w:val="clear" w:color="auto" w:fill="auto"/>
            <w:vAlign w:val="center"/>
          </w:tcPr>
          <w:p w14:paraId="3686B38A" w14:textId="77777777" w:rsidR="00C90211" w:rsidRDefault="00C90211" w:rsidP="007F486C">
            <w:pPr>
              <w:jc w:val="center"/>
              <w:rPr>
                <w:color w:val="000000"/>
              </w:rPr>
            </w:pPr>
            <w:r>
              <w:rPr>
                <w:color w:val="000000"/>
              </w:rPr>
              <w:t>147,71</w:t>
            </w:r>
          </w:p>
        </w:tc>
        <w:tc>
          <w:tcPr>
            <w:tcW w:w="1365" w:type="dxa"/>
            <w:shd w:val="clear" w:color="auto" w:fill="auto"/>
            <w:vAlign w:val="center"/>
          </w:tcPr>
          <w:p w14:paraId="68A27C16" w14:textId="77777777" w:rsidR="00C90211" w:rsidRDefault="00C90211" w:rsidP="007F486C">
            <w:pPr>
              <w:jc w:val="center"/>
            </w:pPr>
            <w:r>
              <w:t>16,67</w:t>
            </w:r>
          </w:p>
        </w:tc>
        <w:tc>
          <w:tcPr>
            <w:tcW w:w="1244" w:type="dxa"/>
            <w:shd w:val="clear" w:color="auto" w:fill="auto"/>
            <w:vAlign w:val="center"/>
          </w:tcPr>
          <w:p w14:paraId="3C7F58B8" w14:textId="77777777" w:rsidR="00C90211" w:rsidRDefault="00C90211" w:rsidP="007F486C">
            <w:pPr>
              <w:jc w:val="center"/>
            </w:pPr>
            <w:r>
              <w:t>2 391,20</w:t>
            </w:r>
          </w:p>
        </w:tc>
        <w:tc>
          <w:tcPr>
            <w:tcW w:w="1134" w:type="dxa"/>
            <w:shd w:val="clear" w:color="auto" w:fill="auto"/>
            <w:vAlign w:val="center"/>
            <w:hideMark/>
          </w:tcPr>
          <w:p w14:paraId="7C7B66ED" w14:textId="77777777" w:rsidR="00C90211" w:rsidRPr="007B59B9" w:rsidRDefault="00C90211" w:rsidP="007F486C">
            <w:pPr>
              <w:jc w:val="center"/>
              <w:rPr>
                <w:sz w:val="20"/>
              </w:rPr>
            </w:pPr>
            <w:r w:rsidRPr="007B59B9">
              <w:rPr>
                <w:sz w:val="20"/>
              </w:rPr>
              <w:t>х</w:t>
            </w:r>
          </w:p>
        </w:tc>
        <w:tc>
          <w:tcPr>
            <w:tcW w:w="1134" w:type="dxa"/>
            <w:shd w:val="clear" w:color="auto" w:fill="auto"/>
            <w:vAlign w:val="center"/>
            <w:hideMark/>
          </w:tcPr>
          <w:p w14:paraId="25289B5E" w14:textId="77777777" w:rsidR="00C90211" w:rsidRPr="007B59B9" w:rsidRDefault="00C90211" w:rsidP="007F486C">
            <w:pPr>
              <w:jc w:val="center"/>
              <w:rPr>
                <w:sz w:val="20"/>
              </w:rPr>
            </w:pPr>
            <w:r w:rsidRPr="007B59B9">
              <w:rPr>
                <w:sz w:val="20"/>
              </w:rPr>
              <w:t>х</w:t>
            </w:r>
          </w:p>
        </w:tc>
      </w:tr>
      <w:tr w:rsidR="00C90211" w:rsidRPr="007B59B9" w14:paraId="6898D70A" w14:textId="77777777" w:rsidTr="007F486C">
        <w:trPr>
          <w:trHeight w:val="284"/>
        </w:trPr>
        <w:tc>
          <w:tcPr>
            <w:tcW w:w="1701" w:type="dxa"/>
            <w:vMerge/>
            <w:vAlign w:val="center"/>
            <w:hideMark/>
          </w:tcPr>
          <w:p w14:paraId="3E6D511A" w14:textId="77777777" w:rsidR="00C90211" w:rsidRPr="007B59B9" w:rsidRDefault="00C90211" w:rsidP="007F486C">
            <w:pPr>
              <w:rPr>
                <w:sz w:val="20"/>
              </w:rPr>
            </w:pPr>
          </w:p>
        </w:tc>
        <w:tc>
          <w:tcPr>
            <w:tcW w:w="1310" w:type="dxa"/>
            <w:shd w:val="clear" w:color="auto" w:fill="auto"/>
            <w:vAlign w:val="center"/>
            <w:hideMark/>
          </w:tcPr>
          <w:p w14:paraId="02CD27A5" w14:textId="77777777" w:rsidR="00C90211" w:rsidRPr="007B59B9" w:rsidRDefault="00C90211" w:rsidP="007F486C">
            <w:pPr>
              <w:jc w:val="center"/>
              <w:rPr>
                <w:sz w:val="20"/>
              </w:rPr>
            </w:pPr>
            <w:r w:rsidRPr="007B59B9">
              <w:rPr>
                <w:sz w:val="20"/>
              </w:rPr>
              <w:t>с 01.07.2020</w:t>
            </w:r>
          </w:p>
        </w:tc>
        <w:tc>
          <w:tcPr>
            <w:tcW w:w="910" w:type="dxa"/>
            <w:shd w:val="clear" w:color="auto" w:fill="auto"/>
            <w:vAlign w:val="center"/>
          </w:tcPr>
          <w:p w14:paraId="13768636" w14:textId="77777777" w:rsidR="00C90211" w:rsidRDefault="00C90211" w:rsidP="007F486C">
            <w:pPr>
              <w:jc w:val="center"/>
              <w:rPr>
                <w:color w:val="000000"/>
              </w:rPr>
            </w:pPr>
            <w:r>
              <w:rPr>
                <w:color w:val="000000"/>
              </w:rPr>
              <w:t>176,83</w:t>
            </w:r>
          </w:p>
        </w:tc>
        <w:tc>
          <w:tcPr>
            <w:tcW w:w="910" w:type="dxa"/>
            <w:shd w:val="clear" w:color="auto" w:fill="auto"/>
            <w:vAlign w:val="center"/>
          </w:tcPr>
          <w:p w14:paraId="450791F9" w14:textId="77777777" w:rsidR="00C90211" w:rsidRDefault="00C90211" w:rsidP="007F486C">
            <w:pPr>
              <w:jc w:val="center"/>
              <w:rPr>
                <w:color w:val="000000"/>
              </w:rPr>
            </w:pPr>
            <w:r>
              <w:rPr>
                <w:color w:val="000000"/>
              </w:rPr>
              <w:t>174,54</w:t>
            </w:r>
          </w:p>
        </w:tc>
        <w:tc>
          <w:tcPr>
            <w:tcW w:w="910" w:type="dxa"/>
            <w:shd w:val="clear" w:color="auto" w:fill="auto"/>
            <w:vAlign w:val="center"/>
          </w:tcPr>
          <w:p w14:paraId="4E77CB75" w14:textId="77777777" w:rsidR="00C90211" w:rsidRDefault="00C90211" w:rsidP="007F486C">
            <w:pPr>
              <w:jc w:val="center"/>
              <w:rPr>
                <w:color w:val="000000"/>
              </w:rPr>
            </w:pPr>
            <w:r>
              <w:rPr>
                <w:color w:val="000000"/>
              </w:rPr>
              <w:t>187,16</w:t>
            </w:r>
          </w:p>
        </w:tc>
        <w:tc>
          <w:tcPr>
            <w:tcW w:w="910" w:type="dxa"/>
            <w:shd w:val="clear" w:color="auto" w:fill="auto"/>
            <w:vAlign w:val="center"/>
          </w:tcPr>
          <w:p w14:paraId="64C524B6" w14:textId="77777777" w:rsidR="00C90211" w:rsidRDefault="00C90211" w:rsidP="007F486C">
            <w:pPr>
              <w:jc w:val="center"/>
              <w:rPr>
                <w:color w:val="000000"/>
              </w:rPr>
            </w:pPr>
            <w:r>
              <w:rPr>
                <w:color w:val="000000"/>
              </w:rPr>
              <w:t>177,98</w:t>
            </w:r>
          </w:p>
        </w:tc>
        <w:tc>
          <w:tcPr>
            <w:tcW w:w="910" w:type="dxa"/>
            <w:shd w:val="clear" w:color="auto" w:fill="auto"/>
            <w:vAlign w:val="center"/>
          </w:tcPr>
          <w:p w14:paraId="7A1E58D1" w14:textId="77777777" w:rsidR="00C90211" w:rsidRDefault="00C90211" w:rsidP="007F486C">
            <w:pPr>
              <w:jc w:val="center"/>
              <w:rPr>
                <w:color w:val="000000"/>
              </w:rPr>
            </w:pPr>
            <w:r>
              <w:rPr>
                <w:color w:val="000000"/>
              </w:rPr>
              <w:t>147,36</w:t>
            </w:r>
          </w:p>
        </w:tc>
        <w:tc>
          <w:tcPr>
            <w:tcW w:w="910" w:type="dxa"/>
            <w:shd w:val="clear" w:color="auto" w:fill="auto"/>
            <w:vAlign w:val="center"/>
          </w:tcPr>
          <w:p w14:paraId="7942500B" w14:textId="77777777" w:rsidR="00C90211" w:rsidRDefault="00C90211" w:rsidP="007F486C">
            <w:pPr>
              <w:jc w:val="center"/>
              <w:rPr>
                <w:color w:val="000000"/>
              </w:rPr>
            </w:pPr>
            <w:r>
              <w:rPr>
                <w:color w:val="000000"/>
              </w:rPr>
              <w:t>145,45</w:t>
            </w:r>
          </w:p>
        </w:tc>
        <w:tc>
          <w:tcPr>
            <w:tcW w:w="910" w:type="dxa"/>
            <w:shd w:val="clear" w:color="auto" w:fill="auto"/>
            <w:vAlign w:val="center"/>
          </w:tcPr>
          <w:p w14:paraId="0005BB99" w14:textId="77777777" w:rsidR="00C90211" w:rsidRDefault="00C90211" w:rsidP="007F486C">
            <w:pPr>
              <w:jc w:val="center"/>
              <w:rPr>
                <w:color w:val="000000"/>
              </w:rPr>
            </w:pPr>
            <w:r>
              <w:rPr>
                <w:color w:val="000000"/>
              </w:rPr>
              <w:t>155,97</w:t>
            </w:r>
          </w:p>
        </w:tc>
        <w:tc>
          <w:tcPr>
            <w:tcW w:w="910" w:type="dxa"/>
            <w:shd w:val="clear" w:color="auto" w:fill="auto"/>
            <w:vAlign w:val="center"/>
          </w:tcPr>
          <w:p w14:paraId="76FA8AF6" w14:textId="77777777" w:rsidR="00C90211" w:rsidRDefault="00C90211" w:rsidP="007F486C">
            <w:pPr>
              <w:jc w:val="center"/>
              <w:rPr>
                <w:color w:val="000000"/>
              </w:rPr>
            </w:pPr>
            <w:r>
              <w:rPr>
                <w:color w:val="000000"/>
              </w:rPr>
              <w:t>148,32</w:t>
            </w:r>
          </w:p>
        </w:tc>
        <w:tc>
          <w:tcPr>
            <w:tcW w:w="1365" w:type="dxa"/>
            <w:shd w:val="clear" w:color="auto" w:fill="auto"/>
            <w:vAlign w:val="center"/>
          </w:tcPr>
          <w:p w14:paraId="04B1E9EC" w14:textId="77777777" w:rsidR="00C90211" w:rsidRDefault="00C90211" w:rsidP="007F486C">
            <w:pPr>
              <w:jc w:val="center"/>
            </w:pPr>
            <w:r>
              <w:t>17,28</w:t>
            </w:r>
          </w:p>
        </w:tc>
        <w:tc>
          <w:tcPr>
            <w:tcW w:w="1244" w:type="dxa"/>
            <w:shd w:val="clear" w:color="auto" w:fill="auto"/>
            <w:vAlign w:val="center"/>
          </w:tcPr>
          <w:p w14:paraId="3867A906" w14:textId="77777777" w:rsidR="00C90211" w:rsidRDefault="00C90211" w:rsidP="007F486C">
            <w:pPr>
              <w:jc w:val="center"/>
            </w:pPr>
            <w:r>
              <w:t>2 391,20</w:t>
            </w:r>
          </w:p>
        </w:tc>
        <w:tc>
          <w:tcPr>
            <w:tcW w:w="1134" w:type="dxa"/>
            <w:shd w:val="clear" w:color="auto" w:fill="auto"/>
            <w:vAlign w:val="center"/>
            <w:hideMark/>
          </w:tcPr>
          <w:p w14:paraId="7BCC1E0C" w14:textId="77777777" w:rsidR="00C90211" w:rsidRPr="007B59B9" w:rsidRDefault="00C90211" w:rsidP="007F486C">
            <w:pPr>
              <w:jc w:val="center"/>
              <w:rPr>
                <w:sz w:val="20"/>
              </w:rPr>
            </w:pPr>
            <w:r w:rsidRPr="007B59B9">
              <w:rPr>
                <w:sz w:val="20"/>
              </w:rPr>
              <w:t>х</w:t>
            </w:r>
          </w:p>
        </w:tc>
        <w:tc>
          <w:tcPr>
            <w:tcW w:w="1134" w:type="dxa"/>
            <w:shd w:val="clear" w:color="auto" w:fill="auto"/>
            <w:vAlign w:val="center"/>
            <w:hideMark/>
          </w:tcPr>
          <w:p w14:paraId="60A9AE84" w14:textId="77777777" w:rsidR="00C90211" w:rsidRPr="007B59B9" w:rsidRDefault="00C90211" w:rsidP="007F486C">
            <w:pPr>
              <w:jc w:val="center"/>
              <w:rPr>
                <w:sz w:val="20"/>
              </w:rPr>
            </w:pPr>
            <w:r w:rsidRPr="007B59B9">
              <w:rPr>
                <w:sz w:val="20"/>
              </w:rPr>
              <w:t>х</w:t>
            </w:r>
          </w:p>
        </w:tc>
      </w:tr>
      <w:tr w:rsidR="00C90211" w:rsidRPr="007B59B9" w14:paraId="1B598E16" w14:textId="77777777" w:rsidTr="007F486C">
        <w:trPr>
          <w:trHeight w:val="284"/>
        </w:trPr>
        <w:tc>
          <w:tcPr>
            <w:tcW w:w="1701" w:type="dxa"/>
            <w:vMerge/>
            <w:vAlign w:val="center"/>
            <w:hideMark/>
          </w:tcPr>
          <w:p w14:paraId="4A7E99B6" w14:textId="77777777" w:rsidR="00C90211" w:rsidRPr="007B59B9" w:rsidRDefault="00C90211" w:rsidP="007F486C">
            <w:pPr>
              <w:rPr>
                <w:sz w:val="20"/>
              </w:rPr>
            </w:pPr>
          </w:p>
        </w:tc>
        <w:tc>
          <w:tcPr>
            <w:tcW w:w="1310" w:type="dxa"/>
            <w:shd w:val="clear" w:color="auto" w:fill="auto"/>
            <w:vAlign w:val="center"/>
            <w:hideMark/>
          </w:tcPr>
          <w:p w14:paraId="75DBB75A" w14:textId="77777777" w:rsidR="00C90211" w:rsidRPr="007B59B9" w:rsidRDefault="00C90211" w:rsidP="007F486C">
            <w:pPr>
              <w:jc w:val="center"/>
              <w:rPr>
                <w:sz w:val="20"/>
              </w:rPr>
            </w:pPr>
            <w:r w:rsidRPr="007B59B9">
              <w:rPr>
                <w:sz w:val="20"/>
              </w:rPr>
              <w:t>с 01.01.2021</w:t>
            </w:r>
          </w:p>
        </w:tc>
        <w:tc>
          <w:tcPr>
            <w:tcW w:w="910" w:type="dxa"/>
            <w:shd w:val="clear" w:color="auto" w:fill="auto"/>
            <w:vAlign w:val="center"/>
          </w:tcPr>
          <w:p w14:paraId="0915E88A" w14:textId="77777777" w:rsidR="00C90211" w:rsidRPr="00CC0170" w:rsidRDefault="00C90211" w:rsidP="007F486C">
            <w:pPr>
              <w:jc w:val="center"/>
            </w:pPr>
            <w:r>
              <w:t>176,83</w:t>
            </w:r>
          </w:p>
        </w:tc>
        <w:tc>
          <w:tcPr>
            <w:tcW w:w="910" w:type="dxa"/>
            <w:shd w:val="clear" w:color="auto" w:fill="auto"/>
            <w:vAlign w:val="center"/>
          </w:tcPr>
          <w:p w14:paraId="2886BEE4" w14:textId="77777777" w:rsidR="00C90211" w:rsidRPr="00CC0170" w:rsidRDefault="00C90211" w:rsidP="007F486C">
            <w:pPr>
              <w:jc w:val="center"/>
            </w:pPr>
            <w:r>
              <w:t>174,54</w:t>
            </w:r>
          </w:p>
        </w:tc>
        <w:tc>
          <w:tcPr>
            <w:tcW w:w="910" w:type="dxa"/>
            <w:shd w:val="clear" w:color="auto" w:fill="auto"/>
            <w:vAlign w:val="center"/>
          </w:tcPr>
          <w:p w14:paraId="5455F29D" w14:textId="77777777" w:rsidR="00C90211" w:rsidRPr="00CC0170" w:rsidRDefault="00C90211" w:rsidP="007F486C">
            <w:pPr>
              <w:jc w:val="center"/>
            </w:pPr>
            <w:r>
              <w:t>187,16</w:t>
            </w:r>
          </w:p>
        </w:tc>
        <w:tc>
          <w:tcPr>
            <w:tcW w:w="910" w:type="dxa"/>
            <w:shd w:val="clear" w:color="auto" w:fill="auto"/>
            <w:vAlign w:val="center"/>
          </w:tcPr>
          <w:p w14:paraId="00495D50" w14:textId="77777777" w:rsidR="00C90211" w:rsidRPr="00CC0170" w:rsidRDefault="00C90211" w:rsidP="007F486C">
            <w:pPr>
              <w:jc w:val="center"/>
            </w:pPr>
            <w:r>
              <w:t>177,98</w:t>
            </w:r>
          </w:p>
        </w:tc>
        <w:tc>
          <w:tcPr>
            <w:tcW w:w="910" w:type="dxa"/>
            <w:shd w:val="clear" w:color="auto" w:fill="auto"/>
            <w:vAlign w:val="center"/>
          </w:tcPr>
          <w:p w14:paraId="198D653C" w14:textId="77777777" w:rsidR="00C90211" w:rsidRPr="00CC0170" w:rsidRDefault="00C90211" w:rsidP="007F486C">
            <w:pPr>
              <w:jc w:val="center"/>
            </w:pPr>
            <w:r>
              <w:t>147,36</w:t>
            </w:r>
          </w:p>
        </w:tc>
        <w:tc>
          <w:tcPr>
            <w:tcW w:w="910" w:type="dxa"/>
            <w:shd w:val="clear" w:color="auto" w:fill="auto"/>
            <w:vAlign w:val="center"/>
          </w:tcPr>
          <w:p w14:paraId="607177DA" w14:textId="77777777" w:rsidR="00C90211" w:rsidRPr="00CC0170" w:rsidRDefault="00C90211" w:rsidP="007F486C">
            <w:pPr>
              <w:jc w:val="center"/>
            </w:pPr>
            <w:r>
              <w:t>145,45</w:t>
            </w:r>
          </w:p>
        </w:tc>
        <w:tc>
          <w:tcPr>
            <w:tcW w:w="910" w:type="dxa"/>
            <w:shd w:val="clear" w:color="auto" w:fill="auto"/>
            <w:vAlign w:val="center"/>
          </w:tcPr>
          <w:p w14:paraId="7C0FD238" w14:textId="77777777" w:rsidR="00C90211" w:rsidRPr="00CC0170" w:rsidRDefault="00C90211" w:rsidP="007F486C">
            <w:pPr>
              <w:jc w:val="center"/>
            </w:pPr>
            <w:r>
              <w:t>155,97</w:t>
            </w:r>
          </w:p>
        </w:tc>
        <w:tc>
          <w:tcPr>
            <w:tcW w:w="910" w:type="dxa"/>
            <w:shd w:val="clear" w:color="auto" w:fill="auto"/>
            <w:vAlign w:val="center"/>
          </w:tcPr>
          <w:p w14:paraId="0600B392" w14:textId="77777777" w:rsidR="00C90211" w:rsidRPr="00CC0170" w:rsidRDefault="00C90211" w:rsidP="007F486C">
            <w:pPr>
              <w:jc w:val="center"/>
            </w:pPr>
            <w:r>
              <w:t>148,32</w:t>
            </w:r>
          </w:p>
        </w:tc>
        <w:tc>
          <w:tcPr>
            <w:tcW w:w="1365" w:type="dxa"/>
            <w:shd w:val="clear" w:color="auto" w:fill="auto"/>
            <w:vAlign w:val="center"/>
          </w:tcPr>
          <w:p w14:paraId="63F59A04" w14:textId="77777777" w:rsidR="00C90211" w:rsidRPr="00CC0170" w:rsidRDefault="00C90211" w:rsidP="007F486C">
            <w:pPr>
              <w:jc w:val="center"/>
            </w:pPr>
            <w:r>
              <w:t>17,28</w:t>
            </w:r>
          </w:p>
        </w:tc>
        <w:tc>
          <w:tcPr>
            <w:tcW w:w="1244" w:type="dxa"/>
            <w:shd w:val="clear" w:color="auto" w:fill="auto"/>
            <w:vAlign w:val="center"/>
          </w:tcPr>
          <w:p w14:paraId="60226B36" w14:textId="77777777" w:rsidR="00C90211" w:rsidRPr="00CC0170" w:rsidRDefault="00C90211" w:rsidP="007F486C">
            <w:pPr>
              <w:jc w:val="center"/>
            </w:pPr>
            <w:r>
              <w:t>2 391,20</w:t>
            </w:r>
          </w:p>
        </w:tc>
        <w:tc>
          <w:tcPr>
            <w:tcW w:w="1134" w:type="dxa"/>
            <w:shd w:val="clear" w:color="auto" w:fill="auto"/>
            <w:vAlign w:val="center"/>
            <w:hideMark/>
          </w:tcPr>
          <w:p w14:paraId="2377D5B4" w14:textId="77777777" w:rsidR="00C90211" w:rsidRPr="007B59B9" w:rsidRDefault="00C90211" w:rsidP="007F486C">
            <w:pPr>
              <w:jc w:val="center"/>
              <w:rPr>
                <w:sz w:val="20"/>
              </w:rPr>
            </w:pPr>
            <w:r w:rsidRPr="007B59B9">
              <w:rPr>
                <w:sz w:val="20"/>
              </w:rPr>
              <w:t>х</w:t>
            </w:r>
          </w:p>
        </w:tc>
        <w:tc>
          <w:tcPr>
            <w:tcW w:w="1134" w:type="dxa"/>
            <w:shd w:val="clear" w:color="auto" w:fill="auto"/>
            <w:vAlign w:val="center"/>
            <w:hideMark/>
          </w:tcPr>
          <w:p w14:paraId="474E211F" w14:textId="77777777" w:rsidR="00C90211" w:rsidRPr="007B59B9" w:rsidRDefault="00C90211" w:rsidP="007F486C">
            <w:pPr>
              <w:jc w:val="center"/>
              <w:rPr>
                <w:sz w:val="20"/>
              </w:rPr>
            </w:pPr>
            <w:r w:rsidRPr="007B59B9">
              <w:rPr>
                <w:sz w:val="20"/>
              </w:rPr>
              <w:t>х</w:t>
            </w:r>
          </w:p>
        </w:tc>
      </w:tr>
      <w:tr w:rsidR="00C90211" w:rsidRPr="007B59B9" w14:paraId="10D82A79" w14:textId="77777777" w:rsidTr="007F486C">
        <w:trPr>
          <w:trHeight w:val="284"/>
        </w:trPr>
        <w:tc>
          <w:tcPr>
            <w:tcW w:w="1701" w:type="dxa"/>
            <w:vMerge/>
            <w:vAlign w:val="center"/>
            <w:hideMark/>
          </w:tcPr>
          <w:p w14:paraId="55ACA414" w14:textId="77777777" w:rsidR="00C90211" w:rsidRPr="007B59B9" w:rsidRDefault="00C90211" w:rsidP="007F486C">
            <w:pPr>
              <w:rPr>
                <w:sz w:val="20"/>
              </w:rPr>
            </w:pPr>
          </w:p>
        </w:tc>
        <w:tc>
          <w:tcPr>
            <w:tcW w:w="1310" w:type="dxa"/>
            <w:shd w:val="clear" w:color="auto" w:fill="auto"/>
            <w:vAlign w:val="center"/>
            <w:hideMark/>
          </w:tcPr>
          <w:p w14:paraId="5B1F750C" w14:textId="77777777" w:rsidR="00C90211" w:rsidRPr="007B59B9" w:rsidRDefault="00C90211" w:rsidP="007F486C">
            <w:pPr>
              <w:jc w:val="center"/>
              <w:rPr>
                <w:sz w:val="20"/>
              </w:rPr>
            </w:pPr>
            <w:r w:rsidRPr="007B59B9">
              <w:rPr>
                <w:sz w:val="20"/>
              </w:rPr>
              <w:t>с 01.07.2021</w:t>
            </w:r>
          </w:p>
        </w:tc>
        <w:tc>
          <w:tcPr>
            <w:tcW w:w="910" w:type="dxa"/>
            <w:shd w:val="clear" w:color="auto" w:fill="auto"/>
            <w:vAlign w:val="center"/>
          </w:tcPr>
          <w:p w14:paraId="60DA28C5" w14:textId="77777777" w:rsidR="00C90211" w:rsidRPr="00CC0170" w:rsidRDefault="00C90211" w:rsidP="007F486C">
            <w:pPr>
              <w:jc w:val="center"/>
            </w:pPr>
            <w:r>
              <w:t>184,56</w:t>
            </w:r>
          </w:p>
        </w:tc>
        <w:tc>
          <w:tcPr>
            <w:tcW w:w="910" w:type="dxa"/>
            <w:shd w:val="clear" w:color="auto" w:fill="auto"/>
            <w:vAlign w:val="center"/>
          </w:tcPr>
          <w:p w14:paraId="2C5AFE7C" w14:textId="77777777" w:rsidR="00C90211" w:rsidRPr="00CC0170" w:rsidRDefault="00C90211" w:rsidP="007F486C">
            <w:pPr>
              <w:jc w:val="center"/>
            </w:pPr>
            <w:r>
              <w:t>182,16</w:t>
            </w:r>
          </w:p>
        </w:tc>
        <w:tc>
          <w:tcPr>
            <w:tcW w:w="910" w:type="dxa"/>
            <w:shd w:val="clear" w:color="auto" w:fill="auto"/>
            <w:vAlign w:val="center"/>
          </w:tcPr>
          <w:p w14:paraId="39E1AA9F" w14:textId="77777777" w:rsidR="00C90211" w:rsidRPr="00CC0170" w:rsidRDefault="00C90211" w:rsidP="007F486C">
            <w:pPr>
              <w:jc w:val="center"/>
            </w:pPr>
            <w:r>
              <w:t>195,36</w:t>
            </w:r>
          </w:p>
        </w:tc>
        <w:tc>
          <w:tcPr>
            <w:tcW w:w="910" w:type="dxa"/>
            <w:shd w:val="clear" w:color="auto" w:fill="auto"/>
            <w:vAlign w:val="center"/>
          </w:tcPr>
          <w:p w14:paraId="215B6BDB" w14:textId="77777777" w:rsidR="00C90211" w:rsidRPr="00CC0170" w:rsidRDefault="00C90211" w:rsidP="007F486C">
            <w:pPr>
              <w:jc w:val="center"/>
            </w:pPr>
            <w:r>
              <w:t>185,76</w:t>
            </w:r>
          </w:p>
        </w:tc>
        <w:tc>
          <w:tcPr>
            <w:tcW w:w="910" w:type="dxa"/>
            <w:shd w:val="clear" w:color="auto" w:fill="auto"/>
            <w:vAlign w:val="center"/>
          </w:tcPr>
          <w:p w14:paraId="4B457F15" w14:textId="77777777" w:rsidR="00C90211" w:rsidRPr="00CC0170" w:rsidRDefault="00C90211" w:rsidP="007F486C">
            <w:pPr>
              <w:jc w:val="center"/>
            </w:pPr>
            <w:r>
              <w:t>153,80</w:t>
            </w:r>
          </w:p>
        </w:tc>
        <w:tc>
          <w:tcPr>
            <w:tcW w:w="910" w:type="dxa"/>
            <w:shd w:val="clear" w:color="auto" w:fill="auto"/>
            <w:vAlign w:val="center"/>
          </w:tcPr>
          <w:p w14:paraId="44293041" w14:textId="77777777" w:rsidR="00C90211" w:rsidRPr="00CC0170" w:rsidRDefault="00C90211" w:rsidP="007F486C">
            <w:pPr>
              <w:jc w:val="center"/>
            </w:pPr>
            <w:r>
              <w:t>151,80</w:t>
            </w:r>
          </w:p>
        </w:tc>
        <w:tc>
          <w:tcPr>
            <w:tcW w:w="910" w:type="dxa"/>
            <w:shd w:val="clear" w:color="auto" w:fill="auto"/>
            <w:vAlign w:val="center"/>
          </w:tcPr>
          <w:p w14:paraId="7B2D0F77" w14:textId="77777777" w:rsidR="00C90211" w:rsidRPr="00CC0170" w:rsidRDefault="00C90211" w:rsidP="007F486C">
            <w:pPr>
              <w:jc w:val="center"/>
            </w:pPr>
            <w:r>
              <w:t>162,80</w:t>
            </w:r>
          </w:p>
        </w:tc>
        <w:tc>
          <w:tcPr>
            <w:tcW w:w="910" w:type="dxa"/>
            <w:shd w:val="clear" w:color="auto" w:fill="auto"/>
            <w:vAlign w:val="center"/>
          </w:tcPr>
          <w:p w14:paraId="0AB750FA" w14:textId="77777777" w:rsidR="00C90211" w:rsidRPr="00CC0170" w:rsidRDefault="00C90211" w:rsidP="007F486C">
            <w:pPr>
              <w:jc w:val="center"/>
            </w:pPr>
            <w:r>
              <w:t>154,80</w:t>
            </w:r>
          </w:p>
        </w:tc>
        <w:tc>
          <w:tcPr>
            <w:tcW w:w="1365" w:type="dxa"/>
            <w:shd w:val="clear" w:color="auto" w:fill="auto"/>
            <w:vAlign w:val="center"/>
          </w:tcPr>
          <w:p w14:paraId="35AA4D54" w14:textId="77777777" w:rsidR="00C90211" w:rsidRPr="00CC0170" w:rsidRDefault="00C90211" w:rsidP="007F486C">
            <w:pPr>
              <w:jc w:val="center"/>
            </w:pPr>
            <w:r>
              <w:t>17,86</w:t>
            </w:r>
          </w:p>
        </w:tc>
        <w:tc>
          <w:tcPr>
            <w:tcW w:w="1244" w:type="dxa"/>
            <w:shd w:val="clear" w:color="auto" w:fill="auto"/>
            <w:vAlign w:val="center"/>
          </w:tcPr>
          <w:p w14:paraId="6165666E" w14:textId="77777777" w:rsidR="00C90211" w:rsidRPr="00CC0170" w:rsidRDefault="00C90211" w:rsidP="007F486C">
            <w:pPr>
              <w:jc w:val="center"/>
            </w:pPr>
            <w:r>
              <w:t>2 498,94</w:t>
            </w:r>
          </w:p>
        </w:tc>
        <w:tc>
          <w:tcPr>
            <w:tcW w:w="1134" w:type="dxa"/>
            <w:shd w:val="clear" w:color="auto" w:fill="auto"/>
            <w:vAlign w:val="center"/>
            <w:hideMark/>
          </w:tcPr>
          <w:p w14:paraId="0A177EC7" w14:textId="77777777" w:rsidR="00C90211" w:rsidRPr="007B59B9" w:rsidRDefault="00C90211" w:rsidP="007F486C">
            <w:pPr>
              <w:jc w:val="center"/>
              <w:rPr>
                <w:sz w:val="20"/>
              </w:rPr>
            </w:pPr>
            <w:r w:rsidRPr="007B59B9">
              <w:rPr>
                <w:sz w:val="20"/>
              </w:rPr>
              <w:t>х</w:t>
            </w:r>
          </w:p>
        </w:tc>
        <w:tc>
          <w:tcPr>
            <w:tcW w:w="1134" w:type="dxa"/>
            <w:shd w:val="clear" w:color="auto" w:fill="auto"/>
            <w:vAlign w:val="center"/>
            <w:hideMark/>
          </w:tcPr>
          <w:p w14:paraId="42675296" w14:textId="77777777" w:rsidR="00C90211" w:rsidRPr="007B59B9" w:rsidRDefault="00C90211" w:rsidP="007F486C">
            <w:pPr>
              <w:jc w:val="center"/>
              <w:rPr>
                <w:sz w:val="20"/>
              </w:rPr>
            </w:pPr>
            <w:r w:rsidRPr="007B59B9">
              <w:rPr>
                <w:sz w:val="20"/>
              </w:rPr>
              <w:t>х</w:t>
            </w:r>
          </w:p>
        </w:tc>
      </w:tr>
    </w:tbl>
    <w:p w14:paraId="4FE21F99" w14:textId="77777777" w:rsidR="00C90211" w:rsidRDefault="00C90211" w:rsidP="00C90211">
      <w:pPr>
        <w:ind w:right="-314" w:firstLine="709"/>
        <w:rPr>
          <w:bCs/>
          <w:sz w:val="28"/>
          <w:szCs w:val="28"/>
        </w:rPr>
      </w:pPr>
      <w:r>
        <w:rPr>
          <w:b/>
          <w:bCs/>
          <w:szCs w:val="28"/>
        </w:rPr>
        <w:br/>
      </w:r>
    </w:p>
    <w:p w14:paraId="30E320E7" w14:textId="77777777" w:rsidR="00C90211" w:rsidRPr="00451854" w:rsidRDefault="00C90211" w:rsidP="00C90211">
      <w:pPr>
        <w:ind w:right="-314"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1471FC1D" w14:textId="77777777" w:rsidR="00C90211" w:rsidRPr="00451854" w:rsidRDefault="00C90211" w:rsidP="00C90211">
      <w:pPr>
        <w:ind w:right="-314" w:firstLine="709"/>
        <w:jc w:val="both"/>
        <w:rPr>
          <w:bCs/>
          <w:sz w:val="28"/>
          <w:szCs w:val="28"/>
        </w:rPr>
      </w:pPr>
      <w:r w:rsidRPr="00451854">
        <w:rPr>
          <w:bCs/>
          <w:sz w:val="28"/>
          <w:szCs w:val="28"/>
        </w:rPr>
        <w:t xml:space="preserve">** Компонент на теплоноситель для </w:t>
      </w:r>
      <w:r>
        <w:rPr>
          <w:bCs/>
          <w:color w:val="000000"/>
          <w:kern w:val="32"/>
          <w:sz w:val="28"/>
          <w:szCs w:val="28"/>
        </w:rPr>
        <w:t xml:space="preserve">МУП «МТСК» </w:t>
      </w:r>
      <w:r w:rsidRPr="00451854">
        <w:rPr>
          <w:bCs/>
          <w:sz w:val="28"/>
          <w:szCs w:val="28"/>
        </w:rPr>
        <w:t>установлен постановлением региональной энергетической к</w:t>
      </w:r>
      <w:r>
        <w:rPr>
          <w:bCs/>
          <w:sz w:val="28"/>
          <w:szCs w:val="28"/>
        </w:rPr>
        <w:t>омиссии Кемеровской области от 19.12.</w:t>
      </w:r>
      <w:r w:rsidRPr="00451854">
        <w:rPr>
          <w:bCs/>
          <w:sz w:val="28"/>
          <w:szCs w:val="28"/>
        </w:rPr>
        <w:t>2018 №</w:t>
      </w:r>
      <w:r>
        <w:rPr>
          <w:bCs/>
          <w:sz w:val="28"/>
          <w:szCs w:val="28"/>
        </w:rPr>
        <w:t xml:space="preserve"> 606 (в редакции постановления региональной энергетической комиссии Кемеровской области от 03.12.2019 № 529, постановления Региональной энергетической комиссии Кузбасса от 27.10.2020 </w:t>
      </w:r>
      <w:r>
        <w:rPr>
          <w:bCs/>
          <w:sz w:val="28"/>
          <w:szCs w:val="28"/>
        </w:rPr>
        <w:br/>
        <w:t xml:space="preserve">№ </w:t>
      </w:r>
      <w:r w:rsidRPr="006E636B">
        <w:rPr>
          <w:bCs/>
          <w:sz w:val="28"/>
          <w:szCs w:val="28"/>
        </w:rPr>
        <w:t>284</w:t>
      </w:r>
      <w:r>
        <w:rPr>
          <w:bCs/>
          <w:sz w:val="28"/>
          <w:szCs w:val="28"/>
        </w:rPr>
        <w:t>)</w:t>
      </w:r>
      <w:r w:rsidRPr="00451854">
        <w:rPr>
          <w:bCs/>
          <w:sz w:val="28"/>
          <w:szCs w:val="28"/>
        </w:rPr>
        <w:t>.</w:t>
      </w:r>
    </w:p>
    <w:p w14:paraId="73E18EDE" w14:textId="77777777" w:rsidR="00C90211" w:rsidRDefault="00C90211" w:rsidP="00C90211">
      <w:pPr>
        <w:spacing w:after="120"/>
        <w:ind w:right="-314" w:firstLine="709"/>
        <w:jc w:val="both"/>
        <w:rPr>
          <w:sz w:val="28"/>
          <w:szCs w:val="28"/>
        </w:rPr>
      </w:pPr>
      <w:r w:rsidRPr="00451854">
        <w:rPr>
          <w:bCs/>
          <w:sz w:val="28"/>
          <w:szCs w:val="28"/>
        </w:rPr>
        <w:t xml:space="preserve">*** Компонент на тепловую энергию для </w:t>
      </w:r>
      <w:r>
        <w:rPr>
          <w:bCs/>
          <w:color w:val="000000"/>
          <w:kern w:val="32"/>
          <w:sz w:val="28"/>
          <w:szCs w:val="28"/>
        </w:rPr>
        <w:t xml:space="preserve">МУП «МТСК» </w:t>
      </w:r>
      <w:r w:rsidRPr="00451854">
        <w:rPr>
          <w:bCs/>
          <w:sz w:val="28"/>
          <w:szCs w:val="28"/>
        </w:rPr>
        <w:t>установлен постановлением региональной энергетической к</w:t>
      </w:r>
      <w:r>
        <w:rPr>
          <w:bCs/>
          <w:sz w:val="28"/>
          <w:szCs w:val="28"/>
        </w:rPr>
        <w:t>омиссии Кемеровской области от 19.12.</w:t>
      </w:r>
      <w:r w:rsidRPr="00451854">
        <w:rPr>
          <w:bCs/>
          <w:sz w:val="28"/>
          <w:szCs w:val="28"/>
        </w:rPr>
        <w:t>2018 №</w:t>
      </w:r>
      <w:r>
        <w:rPr>
          <w:bCs/>
          <w:sz w:val="28"/>
          <w:szCs w:val="28"/>
        </w:rPr>
        <w:t xml:space="preserve"> 605 (в редакции постановления региональной энергетической комиссии Кемеровской области от 03.12.2019 № 528, постановления Региональной энергетической комиссии Кузбасса от 27.10.2020 </w:t>
      </w:r>
      <w:r>
        <w:rPr>
          <w:bCs/>
          <w:sz w:val="28"/>
          <w:szCs w:val="28"/>
        </w:rPr>
        <w:br/>
        <w:t xml:space="preserve">№ </w:t>
      </w:r>
      <w:r w:rsidRPr="00C90211">
        <w:rPr>
          <w:bCs/>
          <w:sz w:val="28"/>
          <w:szCs w:val="28"/>
        </w:rPr>
        <w:t>283</w:t>
      </w:r>
      <w:r>
        <w:rPr>
          <w:bCs/>
          <w:sz w:val="28"/>
          <w:szCs w:val="28"/>
        </w:rPr>
        <w:t>)</w:t>
      </w:r>
      <w:r w:rsidRPr="00451854">
        <w:rPr>
          <w:bCs/>
          <w:sz w:val="28"/>
          <w:szCs w:val="28"/>
        </w:rPr>
        <w:t>.</w:t>
      </w:r>
    </w:p>
    <w:p w14:paraId="2F32CC8A" w14:textId="77777777" w:rsidR="00C90211" w:rsidRPr="00677C8E" w:rsidRDefault="00C90211" w:rsidP="00C90211">
      <w:pPr>
        <w:ind w:left="13458" w:right="-314" w:firstLine="702"/>
        <w:jc w:val="center"/>
        <w:rPr>
          <w:color w:val="000000"/>
          <w:sz w:val="28"/>
          <w:szCs w:val="28"/>
        </w:rPr>
      </w:pPr>
      <w:r>
        <w:rPr>
          <w:sz w:val="28"/>
          <w:szCs w:val="28"/>
        </w:rPr>
        <w:t>».</w:t>
      </w:r>
    </w:p>
    <w:p w14:paraId="4ADDA791" w14:textId="77777777" w:rsidR="00C90211" w:rsidRPr="00240C45" w:rsidRDefault="00C90211" w:rsidP="00C90211">
      <w:pPr>
        <w:tabs>
          <w:tab w:val="left" w:pos="0"/>
        </w:tabs>
        <w:ind w:left="5670" w:right="-314"/>
        <w:jc w:val="center"/>
        <w:rPr>
          <w:sz w:val="28"/>
          <w:szCs w:val="28"/>
        </w:rPr>
      </w:pPr>
    </w:p>
    <w:p w14:paraId="236A8470" w14:textId="60977373" w:rsidR="00496B74" w:rsidRDefault="00496B74" w:rsidP="00F534CD"/>
    <w:sectPr w:rsidR="00496B74" w:rsidSect="00C90211">
      <w:pgSz w:w="16838" w:h="11906" w:orient="landscape"/>
      <w:pgMar w:top="851" w:right="709"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19DB1" w14:textId="77777777" w:rsidR="00293073" w:rsidRDefault="00293073" w:rsidP="00943C6C">
      <w:r>
        <w:separator/>
      </w:r>
    </w:p>
  </w:endnote>
  <w:endnote w:type="continuationSeparator" w:id="0">
    <w:p w14:paraId="0643517C" w14:textId="77777777" w:rsidR="00293073" w:rsidRDefault="00293073"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244E902" w:rsidR="00E14100" w:rsidRDefault="00E14100" w:rsidP="009402FC">
    <w:pPr>
      <w:pStyle w:val="aa"/>
      <w:framePr w:wrap="around" w:vAnchor="text" w:hAnchor="margin" w:xAlign="center" w:y="1"/>
      <w:rPr>
        <w:rStyle w:val="ac"/>
      </w:rPr>
    </w:pPr>
    <w:r>
      <w:rPr>
        <w:rStyle w:val="ac"/>
      </w:rPr>
      <w:fldChar w:fldCharType="begin"/>
    </w:r>
    <w:r>
      <w:rPr>
        <w:rStyle w:val="ac"/>
      </w:rPr>
      <w:instrText xml:space="preserve">PAGE  </w:instrText>
    </w:r>
    <w:r w:rsidR="00EA03FE">
      <w:rPr>
        <w:rStyle w:val="ac"/>
      </w:rPr>
      <w:fldChar w:fldCharType="separate"/>
    </w:r>
    <w:r w:rsidR="00EA03FE">
      <w:rPr>
        <w:rStyle w:val="ac"/>
        <w:noProof/>
      </w:rPr>
      <w:t>2</w:t>
    </w:r>
    <w:r>
      <w:rPr>
        <w:rStyle w:val="ac"/>
      </w:rPr>
      <w:fldChar w:fldCharType="end"/>
    </w:r>
  </w:p>
  <w:p w14:paraId="791267AC" w14:textId="77777777" w:rsidR="00E14100" w:rsidRDefault="00E1410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E14100" w:rsidRDefault="00E14100" w:rsidP="00B25573">
    <w:pPr>
      <w:pStyle w:val="aa"/>
      <w:tabs>
        <w:tab w:val="left" w:pos="10206"/>
      </w:tabs>
      <w:ind w:hanging="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B8278" w14:textId="77777777" w:rsidR="00E14100" w:rsidRDefault="00E14100" w:rsidP="00E1410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9E8FB21" w14:textId="77777777" w:rsidR="00E14100" w:rsidRDefault="00E14100">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5EF1F" w14:textId="77777777" w:rsidR="00E14100" w:rsidRDefault="00E14100" w:rsidP="00E1410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DD3503A" w14:textId="77777777" w:rsidR="00E14100" w:rsidRDefault="00E14100">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C6648" w14:textId="77777777" w:rsidR="00E14100" w:rsidRDefault="00E14100" w:rsidP="00E1410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0ECD2D0" w14:textId="77777777" w:rsidR="00E14100" w:rsidRDefault="00E14100">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A89ED" w14:textId="77777777" w:rsidR="00E14100" w:rsidRDefault="00E14100" w:rsidP="00E1410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71FA2DE0" w14:textId="77777777" w:rsidR="00E14100" w:rsidRDefault="00E1410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726AD" w14:textId="77777777" w:rsidR="00293073" w:rsidRDefault="00293073" w:rsidP="00943C6C">
      <w:r>
        <w:separator/>
      </w:r>
    </w:p>
  </w:footnote>
  <w:footnote w:type="continuationSeparator" w:id="0">
    <w:p w14:paraId="64FA7A52" w14:textId="77777777" w:rsidR="00293073" w:rsidRDefault="00293073"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359300"/>
      <w:docPartObj>
        <w:docPartGallery w:val="Page Numbers (Top of Page)"/>
        <w:docPartUnique/>
      </w:docPartObj>
    </w:sdtPr>
    <w:sdtContent>
      <w:p w14:paraId="3EA1D199" w14:textId="59230EDD" w:rsidR="00EA03FE" w:rsidRDefault="00EA03FE">
        <w:pPr>
          <w:pStyle w:val="a8"/>
          <w:jc w:val="center"/>
        </w:pPr>
        <w:r>
          <w:fldChar w:fldCharType="begin"/>
        </w:r>
        <w:r>
          <w:instrText>PAGE   \* MERGEFORMAT</w:instrText>
        </w:r>
        <w:r>
          <w:fldChar w:fldCharType="separate"/>
        </w:r>
        <w:r>
          <w:t>2</w:t>
        </w:r>
        <w:r>
          <w:fldChar w:fldCharType="end"/>
        </w:r>
      </w:p>
    </w:sdtContent>
  </w:sdt>
  <w:p w14:paraId="3DABF02B" w14:textId="77777777" w:rsidR="00EA03FE" w:rsidRDefault="00EA03F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A0E5E" w14:textId="4596956E" w:rsidR="00E14100" w:rsidRDefault="00E14100">
    <w:pPr>
      <w:pStyle w:val="a8"/>
      <w:jc w:val="center"/>
    </w:pPr>
    <w:r>
      <w:fldChar w:fldCharType="begin"/>
    </w:r>
    <w:r>
      <w:instrText>PAGE   \* MERGEFORMAT</w:instrText>
    </w:r>
    <w:r>
      <w:fldChar w:fldCharType="separate"/>
    </w:r>
    <w:r w:rsidR="006C4E99">
      <w:rPr>
        <w:noProof/>
      </w:rPr>
      <w:t>21</w:t>
    </w:r>
    <w:r>
      <w:fldChar w:fldCharType="end"/>
    </w:r>
  </w:p>
  <w:p w14:paraId="3BC61B45" w14:textId="77777777" w:rsidR="00E14100" w:rsidRDefault="00E1410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D85A8" w14:textId="77777777" w:rsidR="00E14100" w:rsidRDefault="00E14100">
    <w:pPr>
      <w:pStyle w:val="a8"/>
      <w:jc w:val="center"/>
    </w:pPr>
  </w:p>
  <w:p w14:paraId="2A7D59D2" w14:textId="77777777" w:rsidR="00E14100" w:rsidRDefault="00E14100">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2DE05" w14:textId="26568FF8" w:rsidR="00E14100" w:rsidRDefault="00E14100">
    <w:pPr>
      <w:pStyle w:val="a8"/>
      <w:jc w:val="center"/>
    </w:pPr>
    <w:r>
      <w:fldChar w:fldCharType="begin"/>
    </w:r>
    <w:r>
      <w:instrText>PAGE   \* MERGEFORMAT</w:instrText>
    </w:r>
    <w:r>
      <w:fldChar w:fldCharType="separate"/>
    </w:r>
    <w:r w:rsidR="006C4E99">
      <w:rPr>
        <w:noProof/>
      </w:rPr>
      <w:t>108</w:t>
    </w:r>
    <w:r>
      <w:fldChar w:fldCharType="end"/>
    </w:r>
  </w:p>
  <w:p w14:paraId="046C510B" w14:textId="77777777" w:rsidR="00E14100" w:rsidRDefault="00E14100">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29D13" w14:textId="77777777" w:rsidR="00E14100" w:rsidRDefault="00E14100">
    <w:pPr>
      <w:pStyle w:val="a8"/>
      <w:jc w:val="center"/>
    </w:pPr>
  </w:p>
  <w:p w14:paraId="41E09048" w14:textId="77777777" w:rsidR="00E14100" w:rsidRDefault="00E14100">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12BD8" w14:textId="265A421D" w:rsidR="00E14100" w:rsidRDefault="00E14100">
    <w:pPr>
      <w:pStyle w:val="a8"/>
      <w:jc w:val="center"/>
    </w:pPr>
    <w:r>
      <w:fldChar w:fldCharType="begin"/>
    </w:r>
    <w:r>
      <w:instrText>PAGE   \* MERGEFORMAT</w:instrText>
    </w:r>
    <w:r>
      <w:fldChar w:fldCharType="separate"/>
    </w:r>
    <w:r w:rsidR="006C4E99">
      <w:rPr>
        <w:noProof/>
      </w:rPr>
      <w:t>157</w:t>
    </w:r>
    <w:r>
      <w:fldChar w:fldCharType="end"/>
    </w:r>
  </w:p>
  <w:p w14:paraId="0E4BEB2B" w14:textId="77777777" w:rsidR="00E14100" w:rsidRDefault="00E1410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B306F8"/>
    <w:multiLevelType w:val="hybridMultilevel"/>
    <w:tmpl w:val="06B6C288"/>
    <w:lvl w:ilvl="0" w:tplc="86587B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7C5957"/>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3FEE3D6E"/>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151101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86875C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52E1856"/>
    <w:multiLevelType w:val="multilevel"/>
    <w:tmpl w:val="2EAA8344"/>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776228F"/>
    <w:multiLevelType w:val="hybridMultilevel"/>
    <w:tmpl w:val="4E3812D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
  </w:num>
  <w:num w:numId="3">
    <w:abstractNumId w:val="0"/>
  </w:num>
  <w:num w:numId="4">
    <w:abstractNumId w:val="3"/>
  </w:num>
  <w:num w:numId="5">
    <w:abstractNumId w:val="1"/>
  </w:num>
  <w:num w:numId="6">
    <w:abstractNumId w:val="20"/>
  </w:num>
  <w:num w:numId="7">
    <w:abstractNumId w:val="17"/>
  </w:num>
  <w:num w:numId="8">
    <w:abstractNumId w:val="26"/>
  </w:num>
  <w:num w:numId="9">
    <w:abstractNumId w:val="19"/>
  </w:num>
  <w:num w:numId="10">
    <w:abstractNumId w:val="25"/>
  </w:num>
  <w:num w:numId="11">
    <w:abstractNumId w:val="16"/>
  </w:num>
  <w:num w:numId="12">
    <w:abstractNumId w:val="23"/>
  </w:num>
  <w:num w:numId="13">
    <w:abstractNumId w:val="22"/>
  </w:num>
  <w:num w:numId="14">
    <w:abstractNumId w:val="2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CBC"/>
    <w:rsid w:val="000032AD"/>
    <w:rsid w:val="00005C3B"/>
    <w:rsid w:val="00006C2B"/>
    <w:rsid w:val="00010DB7"/>
    <w:rsid w:val="0001100C"/>
    <w:rsid w:val="000123DC"/>
    <w:rsid w:val="000152D7"/>
    <w:rsid w:val="00015EF7"/>
    <w:rsid w:val="000167C4"/>
    <w:rsid w:val="00023274"/>
    <w:rsid w:val="000251CD"/>
    <w:rsid w:val="000267E4"/>
    <w:rsid w:val="00032B6A"/>
    <w:rsid w:val="00033F00"/>
    <w:rsid w:val="00034628"/>
    <w:rsid w:val="00035C67"/>
    <w:rsid w:val="00035C80"/>
    <w:rsid w:val="00036774"/>
    <w:rsid w:val="000422FB"/>
    <w:rsid w:val="00042561"/>
    <w:rsid w:val="000430EC"/>
    <w:rsid w:val="000437B1"/>
    <w:rsid w:val="00043AF8"/>
    <w:rsid w:val="00050CAD"/>
    <w:rsid w:val="0005206D"/>
    <w:rsid w:val="00052C07"/>
    <w:rsid w:val="00053025"/>
    <w:rsid w:val="000533D9"/>
    <w:rsid w:val="0005374F"/>
    <w:rsid w:val="0005650D"/>
    <w:rsid w:val="000576CC"/>
    <w:rsid w:val="0006354E"/>
    <w:rsid w:val="00063B63"/>
    <w:rsid w:val="00063D65"/>
    <w:rsid w:val="00066F38"/>
    <w:rsid w:val="0006703C"/>
    <w:rsid w:val="00071C5C"/>
    <w:rsid w:val="00076D03"/>
    <w:rsid w:val="0008031A"/>
    <w:rsid w:val="0008037F"/>
    <w:rsid w:val="00080BD1"/>
    <w:rsid w:val="00080CA1"/>
    <w:rsid w:val="00085E0C"/>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6246"/>
    <w:rsid w:val="000C746E"/>
    <w:rsid w:val="000D004C"/>
    <w:rsid w:val="000D10CE"/>
    <w:rsid w:val="000D18D0"/>
    <w:rsid w:val="000D1BBE"/>
    <w:rsid w:val="000D3143"/>
    <w:rsid w:val="000D3A56"/>
    <w:rsid w:val="000D4FE2"/>
    <w:rsid w:val="000D5E31"/>
    <w:rsid w:val="000D615F"/>
    <w:rsid w:val="000D7E22"/>
    <w:rsid w:val="000E3CE0"/>
    <w:rsid w:val="000F24FD"/>
    <w:rsid w:val="000F6474"/>
    <w:rsid w:val="000F6EBF"/>
    <w:rsid w:val="0010047B"/>
    <w:rsid w:val="00100C12"/>
    <w:rsid w:val="001010E9"/>
    <w:rsid w:val="00103052"/>
    <w:rsid w:val="001033C9"/>
    <w:rsid w:val="0010347A"/>
    <w:rsid w:val="0010469B"/>
    <w:rsid w:val="00104A17"/>
    <w:rsid w:val="00105796"/>
    <w:rsid w:val="001077C6"/>
    <w:rsid w:val="00107CF5"/>
    <w:rsid w:val="001102DB"/>
    <w:rsid w:val="00113DE9"/>
    <w:rsid w:val="00115026"/>
    <w:rsid w:val="001155DF"/>
    <w:rsid w:val="00121054"/>
    <w:rsid w:val="00121A7F"/>
    <w:rsid w:val="00122122"/>
    <w:rsid w:val="00122697"/>
    <w:rsid w:val="001227AE"/>
    <w:rsid w:val="00122E42"/>
    <w:rsid w:val="00123A45"/>
    <w:rsid w:val="0012615A"/>
    <w:rsid w:val="0012720F"/>
    <w:rsid w:val="00132C1E"/>
    <w:rsid w:val="001343AE"/>
    <w:rsid w:val="00134484"/>
    <w:rsid w:val="00134CBC"/>
    <w:rsid w:val="0013520A"/>
    <w:rsid w:val="00136117"/>
    <w:rsid w:val="00136782"/>
    <w:rsid w:val="001418A6"/>
    <w:rsid w:val="00141AEC"/>
    <w:rsid w:val="0014260C"/>
    <w:rsid w:val="001428FF"/>
    <w:rsid w:val="00142982"/>
    <w:rsid w:val="001450C6"/>
    <w:rsid w:val="0014525C"/>
    <w:rsid w:val="0014792B"/>
    <w:rsid w:val="00147A6C"/>
    <w:rsid w:val="00150822"/>
    <w:rsid w:val="00150F20"/>
    <w:rsid w:val="0015196D"/>
    <w:rsid w:val="00151D58"/>
    <w:rsid w:val="001524F0"/>
    <w:rsid w:val="00152761"/>
    <w:rsid w:val="0015363C"/>
    <w:rsid w:val="00154164"/>
    <w:rsid w:val="001545B3"/>
    <w:rsid w:val="001559E6"/>
    <w:rsid w:val="00156E00"/>
    <w:rsid w:val="00157E3E"/>
    <w:rsid w:val="00160F91"/>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91E8B"/>
    <w:rsid w:val="00192523"/>
    <w:rsid w:val="001942D6"/>
    <w:rsid w:val="0019579B"/>
    <w:rsid w:val="00195EFE"/>
    <w:rsid w:val="001A0F30"/>
    <w:rsid w:val="001A38F8"/>
    <w:rsid w:val="001A3A63"/>
    <w:rsid w:val="001A59FF"/>
    <w:rsid w:val="001A68E3"/>
    <w:rsid w:val="001B067F"/>
    <w:rsid w:val="001B0B61"/>
    <w:rsid w:val="001B2506"/>
    <w:rsid w:val="001B2D1D"/>
    <w:rsid w:val="001B67A0"/>
    <w:rsid w:val="001C1403"/>
    <w:rsid w:val="001C1D17"/>
    <w:rsid w:val="001C2C74"/>
    <w:rsid w:val="001C3BD2"/>
    <w:rsid w:val="001C413C"/>
    <w:rsid w:val="001C6323"/>
    <w:rsid w:val="001C6BC0"/>
    <w:rsid w:val="001D2BC0"/>
    <w:rsid w:val="001D3680"/>
    <w:rsid w:val="001D4F1A"/>
    <w:rsid w:val="001D5964"/>
    <w:rsid w:val="001D7284"/>
    <w:rsid w:val="001E1F34"/>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51D3"/>
    <w:rsid w:val="0021683F"/>
    <w:rsid w:val="00217BA2"/>
    <w:rsid w:val="0022022D"/>
    <w:rsid w:val="0022065A"/>
    <w:rsid w:val="002238C3"/>
    <w:rsid w:val="00223A77"/>
    <w:rsid w:val="0022599A"/>
    <w:rsid w:val="002321F8"/>
    <w:rsid w:val="00232BB5"/>
    <w:rsid w:val="00233757"/>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1EF3"/>
    <w:rsid w:val="00251F65"/>
    <w:rsid w:val="0025255B"/>
    <w:rsid w:val="00252D59"/>
    <w:rsid w:val="00253681"/>
    <w:rsid w:val="00257FF8"/>
    <w:rsid w:val="00260085"/>
    <w:rsid w:val="002611C3"/>
    <w:rsid w:val="0026244D"/>
    <w:rsid w:val="00262F71"/>
    <w:rsid w:val="00264128"/>
    <w:rsid w:val="00264356"/>
    <w:rsid w:val="00264E86"/>
    <w:rsid w:val="00265448"/>
    <w:rsid w:val="00265CC3"/>
    <w:rsid w:val="0026659A"/>
    <w:rsid w:val="00271121"/>
    <w:rsid w:val="00271A0A"/>
    <w:rsid w:val="0027202E"/>
    <w:rsid w:val="00273132"/>
    <w:rsid w:val="00273F9F"/>
    <w:rsid w:val="00274AC7"/>
    <w:rsid w:val="002757CB"/>
    <w:rsid w:val="002765A2"/>
    <w:rsid w:val="0028094C"/>
    <w:rsid w:val="002816BE"/>
    <w:rsid w:val="00281A90"/>
    <w:rsid w:val="00283A48"/>
    <w:rsid w:val="00283F32"/>
    <w:rsid w:val="00283F3C"/>
    <w:rsid w:val="002842E8"/>
    <w:rsid w:val="00285678"/>
    <w:rsid w:val="00285858"/>
    <w:rsid w:val="00285A3D"/>
    <w:rsid w:val="00287B58"/>
    <w:rsid w:val="00292B1A"/>
    <w:rsid w:val="00293073"/>
    <w:rsid w:val="00293B70"/>
    <w:rsid w:val="00293EFD"/>
    <w:rsid w:val="00295350"/>
    <w:rsid w:val="002956BD"/>
    <w:rsid w:val="00296545"/>
    <w:rsid w:val="00296F70"/>
    <w:rsid w:val="002A020F"/>
    <w:rsid w:val="002A2FBD"/>
    <w:rsid w:val="002A3F88"/>
    <w:rsid w:val="002A5488"/>
    <w:rsid w:val="002A56AE"/>
    <w:rsid w:val="002A6819"/>
    <w:rsid w:val="002B0169"/>
    <w:rsid w:val="002B0E07"/>
    <w:rsid w:val="002B4EAE"/>
    <w:rsid w:val="002B6E32"/>
    <w:rsid w:val="002B749D"/>
    <w:rsid w:val="002B7F69"/>
    <w:rsid w:val="002C0B3B"/>
    <w:rsid w:val="002C3AEF"/>
    <w:rsid w:val="002C68F7"/>
    <w:rsid w:val="002C7064"/>
    <w:rsid w:val="002C7116"/>
    <w:rsid w:val="002D0582"/>
    <w:rsid w:val="002D268D"/>
    <w:rsid w:val="002D2965"/>
    <w:rsid w:val="002D2DD4"/>
    <w:rsid w:val="002D4908"/>
    <w:rsid w:val="002D56B1"/>
    <w:rsid w:val="002D5E98"/>
    <w:rsid w:val="002D653D"/>
    <w:rsid w:val="002D766E"/>
    <w:rsid w:val="002E236B"/>
    <w:rsid w:val="002E2842"/>
    <w:rsid w:val="002E2A5D"/>
    <w:rsid w:val="002E49CA"/>
    <w:rsid w:val="002E5623"/>
    <w:rsid w:val="002E5802"/>
    <w:rsid w:val="002E6A41"/>
    <w:rsid w:val="002F27D5"/>
    <w:rsid w:val="002F3341"/>
    <w:rsid w:val="002F4A6C"/>
    <w:rsid w:val="002F63D6"/>
    <w:rsid w:val="002F63E3"/>
    <w:rsid w:val="002F6F6F"/>
    <w:rsid w:val="0030076F"/>
    <w:rsid w:val="00302651"/>
    <w:rsid w:val="0030417F"/>
    <w:rsid w:val="00304A2D"/>
    <w:rsid w:val="003063FF"/>
    <w:rsid w:val="0030725E"/>
    <w:rsid w:val="00310CB8"/>
    <w:rsid w:val="00312424"/>
    <w:rsid w:val="003134DB"/>
    <w:rsid w:val="00313986"/>
    <w:rsid w:val="0031524F"/>
    <w:rsid w:val="00315504"/>
    <w:rsid w:val="00320509"/>
    <w:rsid w:val="00322263"/>
    <w:rsid w:val="00322D7D"/>
    <w:rsid w:val="00323CBF"/>
    <w:rsid w:val="003240B3"/>
    <w:rsid w:val="00340BD2"/>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72AC"/>
    <w:rsid w:val="003572B7"/>
    <w:rsid w:val="0036058D"/>
    <w:rsid w:val="0036108B"/>
    <w:rsid w:val="003661D4"/>
    <w:rsid w:val="003726BD"/>
    <w:rsid w:val="00373F98"/>
    <w:rsid w:val="003768EE"/>
    <w:rsid w:val="00377542"/>
    <w:rsid w:val="00377D75"/>
    <w:rsid w:val="00377D8F"/>
    <w:rsid w:val="00380B7A"/>
    <w:rsid w:val="0038201C"/>
    <w:rsid w:val="00382A51"/>
    <w:rsid w:val="00382CCF"/>
    <w:rsid w:val="00383CFD"/>
    <w:rsid w:val="00384582"/>
    <w:rsid w:val="00385012"/>
    <w:rsid w:val="003875A1"/>
    <w:rsid w:val="00392BBA"/>
    <w:rsid w:val="00393B3C"/>
    <w:rsid w:val="00397DAE"/>
    <w:rsid w:val="003A0785"/>
    <w:rsid w:val="003A24C0"/>
    <w:rsid w:val="003A34AC"/>
    <w:rsid w:val="003A6995"/>
    <w:rsid w:val="003A7D9E"/>
    <w:rsid w:val="003B01E1"/>
    <w:rsid w:val="003B11FB"/>
    <w:rsid w:val="003B1D16"/>
    <w:rsid w:val="003B1E31"/>
    <w:rsid w:val="003B4CE2"/>
    <w:rsid w:val="003B7EAA"/>
    <w:rsid w:val="003C1A89"/>
    <w:rsid w:val="003C358A"/>
    <w:rsid w:val="003C4110"/>
    <w:rsid w:val="003C425C"/>
    <w:rsid w:val="003C5D4C"/>
    <w:rsid w:val="003C63B0"/>
    <w:rsid w:val="003D2FB7"/>
    <w:rsid w:val="003D45FD"/>
    <w:rsid w:val="003D47BD"/>
    <w:rsid w:val="003D5641"/>
    <w:rsid w:val="003E0C07"/>
    <w:rsid w:val="003E122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368"/>
    <w:rsid w:val="0041581B"/>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2E5F"/>
    <w:rsid w:val="00443295"/>
    <w:rsid w:val="004436A0"/>
    <w:rsid w:val="004436B3"/>
    <w:rsid w:val="00443D75"/>
    <w:rsid w:val="00445543"/>
    <w:rsid w:val="00445C27"/>
    <w:rsid w:val="004503AC"/>
    <w:rsid w:val="00451347"/>
    <w:rsid w:val="004517D7"/>
    <w:rsid w:val="004527D5"/>
    <w:rsid w:val="0045297B"/>
    <w:rsid w:val="00452AFF"/>
    <w:rsid w:val="00453449"/>
    <w:rsid w:val="00455330"/>
    <w:rsid w:val="00456223"/>
    <w:rsid w:val="00457A3C"/>
    <w:rsid w:val="0046010B"/>
    <w:rsid w:val="004601A9"/>
    <w:rsid w:val="00460726"/>
    <w:rsid w:val="00461573"/>
    <w:rsid w:val="004616FB"/>
    <w:rsid w:val="004629B1"/>
    <w:rsid w:val="004638C3"/>
    <w:rsid w:val="00463A29"/>
    <w:rsid w:val="00465F53"/>
    <w:rsid w:val="00471588"/>
    <w:rsid w:val="00472461"/>
    <w:rsid w:val="00472BF4"/>
    <w:rsid w:val="00473CCD"/>
    <w:rsid w:val="004742BC"/>
    <w:rsid w:val="0047452B"/>
    <w:rsid w:val="00474963"/>
    <w:rsid w:val="00480397"/>
    <w:rsid w:val="00481E3B"/>
    <w:rsid w:val="00482DB1"/>
    <w:rsid w:val="0048448F"/>
    <w:rsid w:val="0048501B"/>
    <w:rsid w:val="00486F62"/>
    <w:rsid w:val="00490DC2"/>
    <w:rsid w:val="004926A0"/>
    <w:rsid w:val="00492839"/>
    <w:rsid w:val="004944F3"/>
    <w:rsid w:val="00494749"/>
    <w:rsid w:val="00495925"/>
    <w:rsid w:val="00495D23"/>
    <w:rsid w:val="00496B74"/>
    <w:rsid w:val="00496FF7"/>
    <w:rsid w:val="004A12BD"/>
    <w:rsid w:val="004A13FE"/>
    <w:rsid w:val="004A1974"/>
    <w:rsid w:val="004A1FD9"/>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251A"/>
    <w:rsid w:val="004D3632"/>
    <w:rsid w:val="004D45C1"/>
    <w:rsid w:val="004D468D"/>
    <w:rsid w:val="004D5FA6"/>
    <w:rsid w:val="004D60B9"/>
    <w:rsid w:val="004D79C7"/>
    <w:rsid w:val="004D7FF4"/>
    <w:rsid w:val="004E0941"/>
    <w:rsid w:val="004E0BC3"/>
    <w:rsid w:val="004E1C30"/>
    <w:rsid w:val="004E2028"/>
    <w:rsid w:val="004E6754"/>
    <w:rsid w:val="004E6879"/>
    <w:rsid w:val="004E69C9"/>
    <w:rsid w:val="004E7812"/>
    <w:rsid w:val="004F0469"/>
    <w:rsid w:val="004F1D6E"/>
    <w:rsid w:val="004F4A46"/>
    <w:rsid w:val="004F6E8A"/>
    <w:rsid w:val="004F7350"/>
    <w:rsid w:val="004F7C96"/>
    <w:rsid w:val="005001DD"/>
    <w:rsid w:val="00500F3B"/>
    <w:rsid w:val="00502D8A"/>
    <w:rsid w:val="005049D9"/>
    <w:rsid w:val="00505729"/>
    <w:rsid w:val="005058A3"/>
    <w:rsid w:val="0050607A"/>
    <w:rsid w:val="005072D3"/>
    <w:rsid w:val="005110AC"/>
    <w:rsid w:val="00511E81"/>
    <w:rsid w:val="005124D0"/>
    <w:rsid w:val="00515A5D"/>
    <w:rsid w:val="00517A7D"/>
    <w:rsid w:val="00517B4C"/>
    <w:rsid w:val="00517EAE"/>
    <w:rsid w:val="00522A59"/>
    <w:rsid w:val="00522F36"/>
    <w:rsid w:val="00524674"/>
    <w:rsid w:val="005318F6"/>
    <w:rsid w:val="00533D5C"/>
    <w:rsid w:val="00535001"/>
    <w:rsid w:val="0053512F"/>
    <w:rsid w:val="005361D4"/>
    <w:rsid w:val="00537AA4"/>
    <w:rsid w:val="00537E58"/>
    <w:rsid w:val="00542BA8"/>
    <w:rsid w:val="00542C54"/>
    <w:rsid w:val="0054307E"/>
    <w:rsid w:val="00543BD7"/>
    <w:rsid w:val="0054560D"/>
    <w:rsid w:val="005478C4"/>
    <w:rsid w:val="00547921"/>
    <w:rsid w:val="005500BA"/>
    <w:rsid w:val="00550580"/>
    <w:rsid w:val="00550C45"/>
    <w:rsid w:val="00550D5C"/>
    <w:rsid w:val="005516AD"/>
    <w:rsid w:val="005534F9"/>
    <w:rsid w:val="00555BEF"/>
    <w:rsid w:val="00556F92"/>
    <w:rsid w:val="00557017"/>
    <w:rsid w:val="00560464"/>
    <w:rsid w:val="00560E37"/>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76ADE"/>
    <w:rsid w:val="00580336"/>
    <w:rsid w:val="00581DF2"/>
    <w:rsid w:val="00584D89"/>
    <w:rsid w:val="00585DA2"/>
    <w:rsid w:val="0058613D"/>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6F1"/>
    <w:rsid w:val="005C38AC"/>
    <w:rsid w:val="005C3E0B"/>
    <w:rsid w:val="005C4A4D"/>
    <w:rsid w:val="005C5C0B"/>
    <w:rsid w:val="005C76DF"/>
    <w:rsid w:val="005D096F"/>
    <w:rsid w:val="005D0A08"/>
    <w:rsid w:val="005D4007"/>
    <w:rsid w:val="005D5CAA"/>
    <w:rsid w:val="005D736B"/>
    <w:rsid w:val="005E258E"/>
    <w:rsid w:val="005E2E7D"/>
    <w:rsid w:val="005E3BA5"/>
    <w:rsid w:val="005E4778"/>
    <w:rsid w:val="005E551F"/>
    <w:rsid w:val="005E6587"/>
    <w:rsid w:val="005E677B"/>
    <w:rsid w:val="005E6A95"/>
    <w:rsid w:val="005E7B93"/>
    <w:rsid w:val="005F1E84"/>
    <w:rsid w:val="005F26AA"/>
    <w:rsid w:val="005F2917"/>
    <w:rsid w:val="005F3E8E"/>
    <w:rsid w:val="005F49EE"/>
    <w:rsid w:val="005F6E01"/>
    <w:rsid w:val="005F7F29"/>
    <w:rsid w:val="006025A8"/>
    <w:rsid w:val="00607965"/>
    <w:rsid w:val="00607F54"/>
    <w:rsid w:val="006154C4"/>
    <w:rsid w:val="006174C8"/>
    <w:rsid w:val="00622DB1"/>
    <w:rsid w:val="006246DD"/>
    <w:rsid w:val="00624B3B"/>
    <w:rsid w:val="0063009D"/>
    <w:rsid w:val="00632AC2"/>
    <w:rsid w:val="006349FD"/>
    <w:rsid w:val="006408C1"/>
    <w:rsid w:val="0064337D"/>
    <w:rsid w:val="00644E9C"/>
    <w:rsid w:val="00646FD3"/>
    <w:rsid w:val="00650508"/>
    <w:rsid w:val="00654A95"/>
    <w:rsid w:val="00660499"/>
    <w:rsid w:val="00661776"/>
    <w:rsid w:val="006633E7"/>
    <w:rsid w:val="00663FCD"/>
    <w:rsid w:val="00664F55"/>
    <w:rsid w:val="00665AAA"/>
    <w:rsid w:val="00667A07"/>
    <w:rsid w:val="006708ED"/>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6AA6"/>
    <w:rsid w:val="006B0BB6"/>
    <w:rsid w:val="006B13C7"/>
    <w:rsid w:val="006B20C9"/>
    <w:rsid w:val="006B2A7C"/>
    <w:rsid w:val="006B3A2B"/>
    <w:rsid w:val="006B3A8F"/>
    <w:rsid w:val="006B3AD0"/>
    <w:rsid w:val="006B45F8"/>
    <w:rsid w:val="006B55C2"/>
    <w:rsid w:val="006B71ED"/>
    <w:rsid w:val="006C477D"/>
    <w:rsid w:val="006C4BC7"/>
    <w:rsid w:val="006C4E99"/>
    <w:rsid w:val="006C5B17"/>
    <w:rsid w:val="006C618E"/>
    <w:rsid w:val="006C6C0C"/>
    <w:rsid w:val="006C72B3"/>
    <w:rsid w:val="006D0E5F"/>
    <w:rsid w:val="006D2EA6"/>
    <w:rsid w:val="006D343C"/>
    <w:rsid w:val="006D3A3C"/>
    <w:rsid w:val="006D3E8C"/>
    <w:rsid w:val="006D6458"/>
    <w:rsid w:val="006D78FC"/>
    <w:rsid w:val="006E15C4"/>
    <w:rsid w:val="006E3822"/>
    <w:rsid w:val="006E3ED9"/>
    <w:rsid w:val="006E46B0"/>
    <w:rsid w:val="006E497F"/>
    <w:rsid w:val="006E554A"/>
    <w:rsid w:val="006E7E43"/>
    <w:rsid w:val="006F0541"/>
    <w:rsid w:val="006F3626"/>
    <w:rsid w:val="006F5C30"/>
    <w:rsid w:val="006F6390"/>
    <w:rsid w:val="00701466"/>
    <w:rsid w:val="00701878"/>
    <w:rsid w:val="00705B99"/>
    <w:rsid w:val="00710271"/>
    <w:rsid w:val="007143BF"/>
    <w:rsid w:val="00714C88"/>
    <w:rsid w:val="007151AA"/>
    <w:rsid w:val="00716E00"/>
    <w:rsid w:val="00717485"/>
    <w:rsid w:val="007179E1"/>
    <w:rsid w:val="0072014A"/>
    <w:rsid w:val="007203C8"/>
    <w:rsid w:val="007203F4"/>
    <w:rsid w:val="00721DAC"/>
    <w:rsid w:val="007226BA"/>
    <w:rsid w:val="00726FDE"/>
    <w:rsid w:val="00727168"/>
    <w:rsid w:val="00727A0B"/>
    <w:rsid w:val="0073040C"/>
    <w:rsid w:val="00730C1F"/>
    <w:rsid w:val="00731214"/>
    <w:rsid w:val="007312E8"/>
    <w:rsid w:val="007344BD"/>
    <w:rsid w:val="00734C92"/>
    <w:rsid w:val="00736B46"/>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AF0"/>
    <w:rsid w:val="00772B80"/>
    <w:rsid w:val="00775D34"/>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165"/>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143B"/>
    <w:rsid w:val="00831603"/>
    <w:rsid w:val="008328DE"/>
    <w:rsid w:val="00832A5E"/>
    <w:rsid w:val="00835469"/>
    <w:rsid w:val="00835776"/>
    <w:rsid w:val="00836EA1"/>
    <w:rsid w:val="00837431"/>
    <w:rsid w:val="008430B0"/>
    <w:rsid w:val="00843D40"/>
    <w:rsid w:val="00844D73"/>
    <w:rsid w:val="00847B6B"/>
    <w:rsid w:val="00847DF0"/>
    <w:rsid w:val="008513B1"/>
    <w:rsid w:val="008514AD"/>
    <w:rsid w:val="008518BA"/>
    <w:rsid w:val="008521EB"/>
    <w:rsid w:val="0085266F"/>
    <w:rsid w:val="00852FCC"/>
    <w:rsid w:val="008550C5"/>
    <w:rsid w:val="008555C5"/>
    <w:rsid w:val="008562FD"/>
    <w:rsid w:val="00860DFA"/>
    <w:rsid w:val="00862AEC"/>
    <w:rsid w:val="008637BC"/>
    <w:rsid w:val="00863D76"/>
    <w:rsid w:val="0086442A"/>
    <w:rsid w:val="00864A72"/>
    <w:rsid w:val="00865A94"/>
    <w:rsid w:val="008674ED"/>
    <w:rsid w:val="00867EC1"/>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A44"/>
    <w:rsid w:val="00883D70"/>
    <w:rsid w:val="00884795"/>
    <w:rsid w:val="008901FA"/>
    <w:rsid w:val="00890367"/>
    <w:rsid w:val="00890DB3"/>
    <w:rsid w:val="00891893"/>
    <w:rsid w:val="008931C6"/>
    <w:rsid w:val="008949E3"/>
    <w:rsid w:val="00894CA8"/>
    <w:rsid w:val="00895931"/>
    <w:rsid w:val="008966FE"/>
    <w:rsid w:val="008967A8"/>
    <w:rsid w:val="00897D9F"/>
    <w:rsid w:val="008A29B5"/>
    <w:rsid w:val="008A4225"/>
    <w:rsid w:val="008A5B68"/>
    <w:rsid w:val="008A7D16"/>
    <w:rsid w:val="008B1DEE"/>
    <w:rsid w:val="008B232E"/>
    <w:rsid w:val="008B2E80"/>
    <w:rsid w:val="008B39E5"/>
    <w:rsid w:val="008B3C76"/>
    <w:rsid w:val="008B4908"/>
    <w:rsid w:val="008B4B43"/>
    <w:rsid w:val="008B4D3B"/>
    <w:rsid w:val="008B6E91"/>
    <w:rsid w:val="008C07B6"/>
    <w:rsid w:val="008C1278"/>
    <w:rsid w:val="008C468D"/>
    <w:rsid w:val="008C6726"/>
    <w:rsid w:val="008C674F"/>
    <w:rsid w:val="008D2358"/>
    <w:rsid w:val="008D2C7F"/>
    <w:rsid w:val="008D47E1"/>
    <w:rsid w:val="008D65AA"/>
    <w:rsid w:val="008E0372"/>
    <w:rsid w:val="008E15CF"/>
    <w:rsid w:val="008E39F9"/>
    <w:rsid w:val="008E3EF2"/>
    <w:rsid w:val="008F114D"/>
    <w:rsid w:val="008F61D5"/>
    <w:rsid w:val="008F6417"/>
    <w:rsid w:val="00902A39"/>
    <w:rsid w:val="00902D1E"/>
    <w:rsid w:val="00903006"/>
    <w:rsid w:val="009032CF"/>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402FC"/>
    <w:rsid w:val="00941B16"/>
    <w:rsid w:val="00941E73"/>
    <w:rsid w:val="0094286E"/>
    <w:rsid w:val="00942FEA"/>
    <w:rsid w:val="009432DB"/>
    <w:rsid w:val="00943C6C"/>
    <w:rsid w:val="00944454"/>
    <w:rsid w:val="00944C2C"/>
    <w:rsid w:val="00944DA0"/>
    <w:rsid w:val="0094555C"/>
    <w:rsid w:val="00952467"/>
    <w:rsid w:val="009532B0"/>
    <w:rsid w:val="00954349"/>
    <w:rsid w:val="009574AD"/>
    <w:rsid w:val="00960DF3"/>
    <w:rsid w:val="00963795"/>
    <w:rsid w:val="00965012"/>
    <w:rsid w:val="00965EE1"/>
    <w:rsid w:val="00965F28"/>
    <w:rsid w:val="00967EE2"/>
    <w:rsid w:val="00971BAD"/>
    <w:rsid w:val="00975A7C"/>
    <w:rsid w:val="009762E3"/>
    <w:rsid w:val="009774F5"/>
    <w:rsid w:val="00981944"/>
    <w:rsid w:val="00982493"/>
    <w:rsid w:val="009832D4"/>
    <w:rsid w:val="00984481"/>
    <w:rsid w:val="00987938"/>
    <w:rsid w:val="009931D2"/>
    <w:rsid w:val="00995F13"/>
    <w:rsid w:val="00997B59"/>
    <w:rsid w:val="009A2588"/>
    <w:rsid w:val="009A27B4"/>
    <w:rsid w:val="009A34C6"/>
    <w:rsid w:val="009A4A61"/>
    <w:rsid w:val="009A5102"/>
    <w:rsid w:val="009A5EC9"/>
    <w:rsid w:val="009A62AC"/>
    <w:rsid w:val="009A675C"/>
    <w:rsid w:val="009A6C40"/>
    <w:rsid w:val="009A788B"/>
    <w:rsid w:val="009A7ADA"/>
    <w:rsid w:val="009B0558"/>
    <w:rsid w:val="009B1B8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5FB1"/>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0A74"/>
    <w:rsid w:val="00A1237D"/>
    <w:rsid w:val="00A12BE8"/>
    <w:rsid w:val="00A13001"/>
    <w:rsid w:val="00A13739"/>
    <w:rsid w:val="00A13FE3"/>
    <w:rsid w:val="00A167D2"/>
    <w:rsid w:val="00A168D4"/>
    <w:rsid w:val="00A16DB6"/>
    <w:rsid w:val="00A16FFD"/>
    <w:rsid w:val="00A170C8"/>
    <w:rsid w:val="00A177C9"/>
    <w:rsid w:val="00A17F21"/>
    <w:rsid w:val="00A208ED"/>
    <w:rsid w:val="00A2185A"/>
    <w:rsid w:val="00A220FE"/>
    <w:rsid w:val="00A22540"/>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4BDF"/>
    <w:rsid w:val="00A463B7"/>
    <w:rsid w:val="00A46BB1"/>
    <w:rsid w:val="00A46FDC"/>
    <w:rsid w:val="00A47A06"/>
    <w:rsid w:val="00A47C91"/>
    <w:rsid w:val="00A50932"/>
    <w:rsid w:val="00A50982"/>
    <w:rsid w:val="00A50AD7"/>
    <w:rsid w:val="00A511D1"/>
    <w:rsid w:val="00A52A8A"/>
    <w:rsid w:val="00A570A8"/>
    <w:rsid w:val="00A626CF"/>
    <w:rsid w:val="00A6312A"/>
    <w:rsid w:val="00A64E90"/>
    <w:rsid w:val="00A6622E"/>
    <w:rsid w:val="00A70EFA"/>
    <w:rsid w:val="00A71CC4"/>
    <w:rsid w:val="00A71FA8"/>
    <w:rsid w:val="00A72356"/>
    <w:rsid w:val="00A72CF5"/>
    <w:rsid w:val="00A75DBE"/>
    <w:rsid w:val="00A77228"/>
    <w:rsid w:val="00A83586"/>
    <w:rsid w:val="00A839A8"/>
    <w:rsid w:val="00A86342"/>
    <w:rsid w:val="00A8652E"/>
    <w:rsid w:val="00A91B9B"/>
    <w:rsid w:val="00A92045"/>
    <w:rsid w:val="00A922C5"/>
    <w:rsid w:val="00A93BE2"/>
    <w:rsid w:val="00AA12A1"/>
    <w:rsid w:val="00AA1B8C"/>
    <w:rsid w:val="00AA2B5B"/>
    <w:rsid w:val="00AA48D1"/>
    <w:rsid w:val="00AA62FD"/>
    <w:rsid w:val="00AA67BD"/>
    <w:rsid w:val="00AA7E1A"/>
    <w:rsid w:val="00AB15E8"/>
    <w:rsid w:val="00AB284F"/>
    <w:rsid w:val="00AC1623"/>
    <w:rsid w:val="00AC3A5F"/>
    <w:rsid w:val="00AC64DF"/>
    <w:rsid w:val="00AC73AE"/>
    <w:rsid w:val="00AD0517"/>
    <w:rsid w:val="00AD0762"/>
    <w:rsid w:val="00AD12E9"/>
    <w:rsid w:val="00AD1435"/>
    <w:rsid w:val="00AD247C"/>
    <w:rsid w:val="00AD3715"/>
    <w:rsid w:val="00AD4534"/>
    <w:rsid w:val="00AD4D1B"/>
    <w:rsid w:val="00AD5490"/>
    <w:rsid w:val="00AD6490"/>
    <w:rsid w:val="00AD68FA"/>
    <w:rsid w:val="00AD7CB0"/>
    <w:rsid w:val="00AE06F4"/>
    <w:rsid w:val="00AE10EF"/>
    <w:rsid w:val="00AE1E11"/>
    <w:rsid w:val="00AE29FB"/>
    <w:rsid w:val="00AE4BC1"/>
    <w:rsid w:val="00AE6B37"/>
    <w:rsid w:val="00AE6E7C"/>
    <w:rsid w:val="00AF2173"/>
    <w:rsid w:val="00AF31C3"/>
    <w:rsid w:val="00AF5882"/>
    <w:rsid w:val="00AF5A14"/>
    <w:rsid w:val="00AF7826"/>
    <w:rsid w:val="00B01CD9"/>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706B6"/>
    <w:rsid w:val="00B715C4"/>
    <w:rsid w:val="00B724B0"/>
    <w:rsid w:val="00B724F5"/>
    <w:rsid w:val="00B72AEE"/>
    <w:rsid w:val="00B72D0D"/>
    <w:rsid w:val="00B77AAC"/>
    <w:rsid w:val="00B80B51"/>
    <w:rsid w:val="00B817B7"/>
    <w:rsid w:val="00B828AD"/>
    <w:rsid w:val="00B924C7"/>
    <w:rsid w:val="00B96ABC"/>
    <w:rsid w:val="00BA0AB7"/>
    <w:rsid w:val="00BA2E15"/>
    <w:rsid w:val="00BA44E0"/>
    <w:rsid w:val="00BA5DC1"/>
    <w:rsid w:val="00BA6B8D"/>
    <w:rsid w:val="00BA6C52"/>
    <w:rsid w:val="00BA7EEE"/>
    <w:rsid w:val="00BB1333"/>
    <w:rsid w:val="00BB19B2"/>
    <w:rsid w:val="00BB1D6B"/>
    <w:rsid w:val="00BB51C4"/>
    <w:rsid w:val="00BB5FCF"/>
    <w:rsid w:val="00BC0209"/>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0E58"/>
    <w:rsid w:val="00BF12B5"/>
    <w:rsid w:val="00BF4FE4"/>
    <w:rsid w:val="00BF51B3"/>
    <w:rsid w:val="00BF57A0"/>
    <w:rsid w:val="00C02A39"/>
    <w:rsid w:val="00C02AA1"/>
    <w:rsid w:val="00C03CD6"/>
    <w:rsid w:val="00C05023"/>
    <w:rsid w:val="00C054E3"/>
    <w:rsid w:val="00C05747"/>
    <w:rsid w:val="00C05AF0"/>
    <w:rsid w:val="00C0603E"/>
    <w:rsid w:val="00C1138A"/>
    <w:rsid w:val="00C128BD"/>
    <w:rsid w:val="00C13F8A"/>
    <w:rsid w:val="00C1453D"/>
    <w:rsid w:val="00C1535F"/>
    <w:rsid w:val="00C16C32"/>
    <w:rsid w:val="00C16F39"/>
    <w:rsid w:val="00C2307A"/>
    <w:rsid w:val="00C232DF"/>
    <w:rsid w:val="00C23E32"/>
    <w:rsid w:val="00C23FA6"/>
    <w:rsid w:val="00C241CF"/>
    <w:rsid w:val="00C24FCC"/>
    <w:rsid w:val="00C26232"/>
    <w:rsid w:val="00C26AB0"/>
    <w:rsid w:val="00C27763"/>
    <w:rsid w:val="00C27E32"/>
    <w:rsid w:val="00C307DF"/>
    <w:rsid w:val="00C30A1A"/>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12FB"/>
    <w:rsid w:val="00C63EA6"/>
    <w:rsid w:val="00C6470E"/>
    <w:rsid w:val="00C65760"/>
    <w:rsid w:val="00C65F6A"/>
    <w:rsid w:val="00C665A4"/>
    <w:rsid w:val="00C66890"/>
    <w:rsid w:val="00C66D0C"/>
    <w:rsid w:val="00C67CAA"/>
    <w:rsid w:val="00C73561"/>
    <w:rsid w:val="00C761DE"/>
    <w:rsid w:val="00C768D2"/>
    <w:rsid w:val="00C776FF"/>
    <w:rsid w:val="00C80088"/>
    <w:rsid w:val="00C8068E"/>
    <w:rsid w:val="00C80BFE"/>
    <w:rsid w:val="00C82D53"/>
    <w:rsid w:val="00C83D03"/>
    <w:rsid w:val="00C85AD0"/>
    <w:rsid w:val="00C865A4"/>
    <w:rsid w:val="00C86750"/>
    <w:rsid w:val="00C86872"/>
    <w:rsid w:val="00C90211"/>
    <w:rsid w:val="00C912A6"/>
    <w:rsid w:val="00C91505"/>
    <w:rsid w:val="00C9164A"/>
    <w:rsid w:val="00C94DF6"/>
    <w:rsid w:val="00C962DF"/>
    <w:rsid w:val="00C963E5"/>
    <w:rsid w:val="00C96B00"/>
    <w:rsid w:val="00CA06EA"/>
    <w:rsid w:val="00CA2E99"/>
    <w:rsid w:val="00CA3F6B"/>
    <w:rsid w:val="00CA4D02"/>
    <w:rsid w:val="00CA63A7"/>
    <w:rsid w:val="00CA73E7"/>
    <w:rsid w:val="00CA750A"/>
    <w:rsid w:val="00CB15D9"/>
    <w:rsid w:val="00CB1756"/>
    <w:rsid w:val="00CB218E"/>
    <w:rsid w:val="00CB254D"/>
    <w:rsid w:val="00CB5AA4"/>
    <w:rsid w:val="00CB65ED"/>
    <w:rsid w:val="00CB6B97"/>
    <w:rsid w:val="00CB702F"/>
    <w:rsid w:val="00CB7DFA"/>
    <w:rsid w:val="00CC04C9"/>
    <w:rsid w:val="00CC1F4E"/>
    <w:rsid w:val="00CC2340"/>
    <w:rsid w:val="00CC2E9B"/>
    <w:rsid w:val="00CC4320"/>
    <w:rsid w:val="00CC50A7"/>
    <w:rsid w:val="00CD15AF"/>
    <w:rsid w:val="00CD2C22"/>
    <w:rsid w:val="00CD2D0D"/>
    <w:rsid w:val="00CD3192"/>
    <w:rsid w:val="00CD443E"/>
    <w:rsid w:val="00CD446E"/>
    <w:rsid w:val="00CD59D1"/>
    <w:rsid w:val="00CD7EC5"/>
    <w:rsid w:val="00CE2167"/>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169BF"/>
    <w:rsid w:val="00D20225"/>
    <w:rsid w:val="00D20400"/>
    <w:rsid w:val="00D20E2F"/>
    <w:rsid w:val="00D23269"/>
    <w:rsid w:val="00D24260"/>
    <w:rsid w:val="00D27D2C"/>
    <w:rsid w:val="00D32EE1"/>
    <w:rsid w:val="00D33B4E"/>
    <w:rsid w:val="00D3489E"/>
    <w:rsid w:val="00D3689C"/>
    <w:rsid w:val="00D36D78"/>
    <w:rsid w:val="00D36E71"/>
    <w:rsid w:val="00D3769D"/>
    <w:rsid w:val="00D37D9A"/>
    <w:rsid w:val="00D408BA"/>
    <w:rsid w:val="00D42487"/>
    <w:rsid w:val="00D44B06"/>
    <w:rsid w:val="00D44C27"/>
    <w:rsid w:val="00D44F72"/>
    <w:rsid w:val="00D457DE"/>
    <w:rsid w:val="00D458E3"/>
    <w:rsid w:val="00D459C0"/>
    <w:rsid w:val="00D46DFB"/>
    <w:rsid w:val="00D472C4"/>
    <w:rsid w:val="00D529E7"/>
    <w:rsid w:val="00D53CDD"/>
    <w:rsid w:val="00D566DE"/>
    <w:rsid w:val="00D5751A"/>
    <w:rsid w:val="00D57DB8"/>
    <w:rsid w:val="00D60CD2"/>
    <w:rsid w:val="00D62C32"/>
    <w:rsid w:val="00D633AD"/>
    <w:rsid w:val="00D63555"/>
    <w:rsid w:val="00D65D57"/>
    <w:rsid w:val="00D66F72"/>
    <w:rsid w:val="00D6705E"/>
    <w:rsid w:val="00D7082E"/>
    <w:rsid w:val="00D710B4"/>
    <w:rsid w:val="00D715C5"/>
    <w:rsid w:val="00D72DE3"/>
    <w:rsid w:val="00D7312E"/>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22E9"/>
    <w:rsid w:val="00DA3A96"/>
    <w:rsid w:val="00DA4F37"/>
    <w:rsid w:val="00DA5D7A"/>
    <w:rsid w:val="00DA6978"/>
    <w:rsid w:val="00DA7238"/>
    <w:rsid w:val="00DB4996"/>
    <w:rsid w:val="00DB5986"/>
    <w:rsid w:val="00DB70B9"/>
    <w:rsid w:val="00DB7473"/>
    <w:rsid w:val="00DC0B8A"/>
    <w:rsid w:val="00DC1150"/>
    <w:rsid w:val="00DC265E"/>
    <w:rsid w:val="00DC3670"/>
    <w:rsid w:val="00DC3765"/>
    <w:rsid w:val="00DC472B"/>
    <w:rsid w:val="00DC508D"/>
    <w:rsid w:val="00DC58A6"/>
    <w:rsid w:val="00DC5A99"/>
    <w:rsid w:val="00DC625F"/>
    <w:rsid w:val="00DC6576"/>
    <w:rsid w:val="00DC74C4"/>
    <w:rsid w:val="00DD0E3A"/>
    <w:rsid w:val="00DD1470"/>
    <w:rsid w:val="00DD2672"/>
    <w:rsid w:val="00DD2D96"/>
    <w:rsid w:val="00DD3C39"/>
    <w:rsid w:val="00DD4498"/>
    <w:rsid w:val="00DD4DC5"/>
    <w:rsid w:val="00DD603F"/>
    <w:rsid w:val="00DD6757"/>
    <w:rsid w:val="00DD6E3E"/>
    <w:rsid w:val="00DD7019"/>
    <w:rsid w:val="00DD7453"/>
    <w:rsid w:val="00DE136B"/>
    <w:rsid w:val="00DE15CA"/>
    <w:rsid w:val="00DE4515"/>
    <w:rsid w:val="00DE56AF"/>
    <w:rsid w:val="00DE5CE4"/>
    <w:rsid w:val="00DE6F2D"/>
    <w:rsid w:val="00DE7AEE"/>
    <w:rsid w:val="00DE7D5A"/>
    <w:rsid w:val="00DF309D"/>
    <w:rsid w:val="00DF6160"/>
    <w:rsid w:val="00E01E81"/>
    <w:rsid w:val="00E02F82"/>
    <w:rsid w:val="00E02FC2"/>
    <w:rsid w:val="00E0443D"/>
    <w:rsid w:val="00E055D4"/>
    <w:rsid w:val="00E05C54"/>
    <w:rsid w:val="00E07E59"/>
    <w:rsid w:val="00E10453"/>
    <w:rsid w:val="00E10948"/>
    <w:rsid w:val="00E10AF2"/>
    <w:rsid w:val="00E112AC"/>
    <w:rsid w:val="00E12D28"/>
    <w:rsid w:val="00E13B8C"/>
    <w:rsid w:val="00E14100"/>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8BF"/>
    <w:rsid w:val="00E35CE4"/>
    <w:rsid w:val="00E3656C"/>
    <w:rsid w:val="00E41EFB"/>
    <w:rsid w:val="00E428E9"/>
    <w:rsid w:val="00E470A0"/>
    <w:rsid w:val="00E5095F"/>
    <w:rsid w:val="00E50E3D"/>
    <w:rsid w:val="00E60352"/>
    <w:rsid w:val="00E603A2"/>
    <w:rsid w:val="00E61AB0"/>
    <w:rsid w:val="00E61BF0"/>
    <w:rsid w:val="00E632CA"/>
    <w:rsid w:val="00E64AB9"/>
    <w:rsid w:val="00E65B39"/>
    <w:rsid w:val="00E6690D"/>
    <w:rsid w:val="00E701B3"/>
    <w:rsid w:val="00E71AF0"/>
    <w:rsid w:val="00E71D8E"/>
    <w:rsid w:val="00E72E6D"/>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03FE"/>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0789"/>
    <w:rsid w:val="00EC1F3C"/>
    <w:rsid w:val="00EC2B50"/>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7EB"/>
    <w:rsid w:val="00F00FB7"/>
    <w:rsid w:val="00F012B7"/>
    <w:rsid w:val="00F01A89"/>
    <w:rsid w:val="00F025C6"/>
    <w:rsid w:val="00F027ED"/>
    <w:rsid w:val="00F043F4"/>
    <w:rsid w:val="00F06557"/>
    <w:rsid w:val="00F074FD"/>
    <w:rsid w:val="00F10E82"/>
    <w:rsid w:val="00F1184A"/>
    <w:rsid w:val="00F1188B"/>
    <w:rsid w:val="00F11961"/>
    <w:rsid w:val="00F13298"/>
    <w:rsid w:val="00F14533"/>
    <w:rsid w:val="00F1576C"/>
    <w:rsid w:val="00F15ADE"/>
    <w:rsid w:val="00F16B33"/>
    <w:rsid w:val="00F20636"/>
    <w:rsid w:val="00F22F47"/>
    <w:rsid w:val="00F2406E"/>
    <w:rsid w:val="00F24496"/>
    <w:rsid w:val="00F24DF0"/>
    <w:rsid w:val="00F25AE6"/>
    <w:rsid w:val="00F26387"/>
    <w:rsid w:val="00F27EAF"/>
    <w:rsid w:val="00F3098A"/>
    <w:rsid w:val="00F30994"/>
    <w:rsid w:val="00F30B58"/>
    <w:rsid w:val="00F31F9B"/>
    <w:rsid w:val="00F32F89"/>
    <w:rsid w:val="00F3394F"/>
    <w:rsid w:val="00F33E96"/>
    <w:rsid w:val="00F349DC"/>
    <w:rsid w:val="00F35BD3"/>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47C9A"/>
    <w:rsid w:val="00F5020E"/>
    <w:rsid w:val="00F50321"/>
    <w:rsid w:val="00F534CD"/>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7CB"/>
    <w:rsid w:val="00F87892"/>
    <w:rsid w:val="00F9021B"/>
    <w:rsid w:val="00F90AD3"/>
    <w:rsid w:val="00F94A0A"/>
    <w:rsid w:val="00F94C88"/>
    <w:rsid w:val="00F96347"/>
    <w:rsid w:val="00F966BE"/>
    <w:rsid w:val="00F97619"/>
    <w:rsid w:val="00F97D8B"/>
    <w:rsid w:val="00FA0AA3"/>
    <w:rsid w:val="00FA41AB"/>
    <w:rsid w:val="00FA427C"/>
    <w:rsid w:val="00FA474F"/>
    <w:rsid w:val="00FA7044"/>
    <w:rsid w:val="00FA7BF5"/>
    <w:rsid w:val="00FB01FB"/>
    <w:rsid w:val="00FB3484"/>
    <w:rsid w:val="00FB3540"/>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5666"/>
    <w:rsid w:val="00FD5FE0"/>
    <w:rsid w:val="00FE0072"/>
    <w:rsid w:val="00FE1472"/>
    <w:rsid w:val="00FE2BC4"/>
    <w:rsid w:val="00FE33F6"/>
    <w:rsid w:val="00FE5157"/>
    <w:rsid w:val="00FE750B"/>
    <w:rsid w:val="00FF1AE8"/>
    <w:rsid w:val="00FF2CF6"/>
    <w:rsid w:val="00FF3331"/>
    <w:rsid w:val="00FF468A"/>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uiPriority w:val="39"/>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uiPriority w:val="99"/>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uiPriority w:val="99"/>
    <w:semiHidden/>
    <w:rsid w:val="008B1DEE"/>
  </w:style>
  <w:style w:type="table" w:customStyle="1" w:styleId="123">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c">
    <w:name w:val="Название"/>
    <w:basedOn w:val="a3"/>
    <w:qFormat/>
    <w:rsid w:val="00340DB5"/>
    <w:pPr>
      <w:jc w:val="center"/>
    </w:pPr>
    <w:rPr>
      <w:b/>
      <w:szCs w:val="20"/>
    </w:rPr>
  </w:style>
  <w:style w:type="character" w:styleId="afffd">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e">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ubtle Emphasis"/>
    <w:uiPriority w:val="19"/>
    <w:qFormat/>
    <w:rsid w:val="00292B1A"/>
    <w:rPr>
      <w:i/>
      <w:iCs/>
      <w:color w:val="404040"/>
    </w:rPr>
  </w:style>
  <w:style w:type="character" w:styleId="affff0">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2">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3">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7">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8">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9">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
    <w:basedOn w:val="a3"/>
    <w:next w:val="aff9"/>
    <w:rsid w:val="004E1C30"/>
    <w:pPr>
      <w:spacing w:before="100" w:beforeAutospacing="1" w:after="100" w:afterAutospacing="1"/>
    </w:pPr>
  </w:style>
  <w:style w:type="paragraph" w:customStyle="1" w:styleId="afffff0">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3">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5">
    <w:basedOn w:val="a3"/>
    <w:next w:val="aff9"/>
    <w:rsid w:val="00B47160"/>
    <w:pPr>
      <w:spacing w:before="100" w:beforeAutospacing="1" w:after="100" w:afterAutospacing="1"/>
    </w:pPr>
  </w:style>
  <w:style w:type="paragraph" w:customStyle="1" w:styleId="afffff6">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a">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b">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basedOn w:val="a3"/>
    <w:next w:val="aff9"/>
    <w:rsid w:val="00430A90"/>
    <w:pPr>
      <w:spacing w:before="100" w:beforeAutospacing="1" w:after="100" w:afterAutospacing="1"/>
    </w:pPr>
  </w:style>
  <w:style w:type="paragraph" w:customStyle="1" w:styleId="afffffd">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basedOn w:val="a3"/>
    <w:next w:val="aff9"/>
    <w:rsid w:val="001851E2"/>
    <w:pPr>
      <w:spacing w:before="100" w:beforeAutospacing="1" w:after="100" w:afterAutospacing="1"/>
    </w:pPr>
  </w:style>
  <w:style w:type="paragraph" w:customStyle="1" w:styleId="affffff0">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1">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5">
    <w:basedOn w:val="a3"/>
    <w:next w:val="aff9"/>
    <w:rsid w:val="0058613D"/>
    <w:pPr>
      <w:spacing w:before="100" w:beforeAutospacing="1" w:after="100" w:afterAutospacing="1"/>
    </w:pPr>
  </w:style>
  <w:style w:type="paragraph" w:customStyle="1" w:styleId="affffff6">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8">
    <w:name w:val="Знак Знак Знак Знак Знак Знак Знак Знак Знак Знак Знак Знак"/>
    <w:basedOn w:val="a3"/>
    <w:rsid w:val="00283F32"/>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251F65"/>
  </w:style>
  <w:style w:type="character" w:customStyle="1" w:styleId="1fff4">
    <w:name w:val="Гиперссылка1"/>
    <w:basedOn w:val="a4"/>
    <w:uiPriority w:val="99"/>
    <w:unhideWhenUsed/>
    <w:rsid w:val="004A1FD9"/>
    <w:rPr>
      <w:color w:val="0563C1"/>
      <w:u w:val="single"/>
    </w:rPr>
  </w:style>
  <w:style w:type="paragraph" w:customStyle="1" w:styleId="affffff9">
    <w:name w:val="Знак Знак Знак Знак Знак Знак Знак Знак Знак Знак Знак Знак"/>
    <w:basedOn w:val="a3"/>
    <w:rsid w:val="009A2588"/>
    <w:pPr>
      <w:tabs>
        <w:tab w:val="num" w:pos="360"/>
      </w:tabs>
      <w:spacing w:after="160" w:line="240" w:lineRule="exact"/>
    </w:pPr>
    <w:rPr>
      <w:rFonts w:ascii="Verdana" w:hAnsi="Verdana" w:cs="Verdana"/>
      <w:sz w:val="20"/>
      <w:szCs w:val="20"/>
      <w:lang w:val="en-US" w:eastAsia="en-US"/>
    </w:rPr>
  </w:style>
  <w:style w:type="numbering" w:customStyle="1" w:styleId="1720">
    <w:name w:val="Нет списка172"/>
    <w:next w:val="a6"/>
    <w:uiPriority w:val="99"/>
    <w:semiHidden/>
    <w:rsid w:val="00C27763"/>
  </w:style>
  <w:style w:type="paragraph" w:customStyle="1" w:styleId="15e">
    <w:name w:val="Абзац списка15"/>
    <w:basedOn w:val="a3"/>
    <w:autoRedefine/>
    <w:rsid w:val="00C27763"/>
    <w:pPr>
      <w:jc w:val="center"/>
    </w:pPr>
    <w:rPr>
      <w:snapToGrid w:val="0"/>
      <w:sz w:val="28"/>
      <w:szCs w:val="28"/>
    </w:rPr>
  </w:style>
  <w:style w:type="table" w:customStyle="1" w:styleId="1641">
    <w:name w:val="Сетка таблицы164"/>
    <w:basedOn w:val="a5"/>
    <w:next w:val="af"/>
    <w:uiPriority w:val="39"/>
    <w:rsid w:val="00C277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w:basedOn w:val="a3"/>
    <w:rsid w:val="00C27763"/>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C27763"/>
  </w:style>
  <w:style w:type="table" w:customStyle="1" w:styleId="1651">
    <w:name w:val="Сетка таблицы165"/>
    <w:basedOn w:val="a5"/>
    <w:next w:val="af"/>
    <w:uiPriority w:val="39"/>
    <w:rsid w:val="00C277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C27763"/>
  </w:style>
  <w:style w:type="table" w:customStyle="1" w:styleId="234">
    <w:name w:val="Сетка таблицы234"/>
    <w:basedOn w:val="a5"/>
    <w:next w:val="af"/>
    <w:uiPriority w:val="39"/>
    <w:rsid w:val="00C277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0">
    <w:name w:val="Неразрешенное упоминание5"/>
    <w:uiPriority w:val="99"/>
    <w:semiHidden/>
    <w:unhideWhenUsed/>
    <w:rsid w:val="00C27763"/>
    <w:rPr>
      <w:color w:val="605E5C"/>
      <w:shd w:val="clear" w:color="auto" w:fill="E1DFDD"/>
    </w:rPr>
  </w:style>
  <w:style w:type="numbering" w:customStyle="1" w:styleId="174">
    <w:name w:val="Нет списка174"/>
    <w:next w:val="a6"/>
    <w:uiPriority w:val="99"/>
    <w:semiHidden/>
    <w:unhideWhenUsed/>
    <w:rsid w:val="00883A44"/>
  </w:style>
  <w:style w:type="paragraph" w:customStyle="1" w:styleId="1fff5">
    <w:name w:val="Знак Знак1 Знак Знак"/>
    <w:basedOn w:val="a3"/>
    <w:rsid w:val="00883A44"/>
    <w:pPr>
      <w:tabs>
        <w:tab w:val="num" w:pos="360"/>
      </w:tabs>
      <w:spacing w:after="160" w:line="240" w:lineRule="exact"/>
    </w:pPr>
    <w:rPr>
      <w:rFonts w:ascii="Verdana" w:hAnsi="Verdana" w:cs="Verdana"/>
      <w:sz w:val="20"/>
      <w:szCs w:val="20"/>
      <w:lang w:val="en-US" w:eastAsia="en-US"/>
    </w:rPr>
  </w:style>
  <w:style w:type="table" w:customStyle="1" w:styleId="1661">
    <w:name w:val="Сетка таблицы166"/>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rsid w:val="00883A44"/>
  </w:style>
  <w:style w:type="numbering" w:customStyle="1" w:styleId="1126">
    <w:name w:val="Нет списка1126"/>
    <w:next w:val="a6"/>
    <w:uiPriority w:val="99"/>
    <w:semiHidden/>
    <w:unhideWhenUsed/>
    <w:rsid w:val="00883A44"/>
  </w:style>
  <w:style w:type="numbering" w:customStyle="1" w:styleId="11116">
    <w:name w:val="Нет списка11116"/>
    <w:next w:val="a6"/>
    <w:uiPriority w:val="99"/>
    <w:semiHidden/>
    <w:unhideWhenUsed/>
    <w:rsid w:val="00883A44"/>
  </w:style>
  <w:style w:type="table" w:customStyle="1" w:styleId="11140">
    <w:name w:val="Сетка таблицы1114"/>
    <w:basedOn w:val="a5"/>
    <w:next w:val="af"/>
    <w:uiPriority w:val="39"/>
    <w:rsid w:val="00883A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883A44"/>
  </w:style>
  <w:style w:type="numbering" w:customStyle="1" w:styleId="111116">
    <w:name w:val="Нет списка111116"/>
    <w:next w:val="a6"/>
    <w:uiPriority w:val="99"/>
    <w:semiHidden/>
    <w:unhideWhenUsed/>
    <w:rsid w:val="00883A44"/>
  </w:style>
  <w:style w:type="numbering" w:customStyle="1" w:styleId="1111116">
    <w:name w:val="Нет списка1111116"/>
    <w:next w:val="a6"/>
    <w:uiPriority w:val="99"/>
    <w:semiHidden/>
    <w:unhideWhenUsed/>
    <w:rsid w:val="00883A44"/>
  </w:style>
  <w:style w:type="numbering" w:customStyle="1" w:styleId="2331">
    <w:name w:val="Нет списка233"/>
    <w:next w:val="a6"/>
    <w:uiPriority w:val="99"/>
    <w:semiHidden/>
    <w:unhideWhenUsed/>
    <w:rsid w:val="00883A44"/>
  </w:style>
  <w:style w:type="numbering" w:customStyle="1" w:styleId="3201">
    <w:name w:val="Нет списка320"/>
    <w:next w:val="a6"/>
    <w:uiPriority w:val="99"/>
    <w:semiHidden/>
    <w:unhideWhenUsed/>
    <w:rsid w:val="00883A44"/>
  </w:style>
  <w:style w:type="table" w:customStyle="1" w:styleId="31100">
    <w:name w:val="Сетка таблицы3110"/>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883A44"/>
  </w:style>
  <w:style w:type="table" w:customStyle="1" w:styleId="4220">
    <w:name w:val="Сетка таблицы422"/>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883A44"/>
  </w:style>
  <w:style w:type="table" w:customStyle="1" w:styleId="519">
    <w:name w:val="Сетка таблицы519"/>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883A44"/>
  </w:style>
  <w:style w:type="table" w:customStyle="1" w:styleId="6161">
    <w:name w:val="Сетка таблицы616"/>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883A44"/>
  </w:style>
  <w:style w:type="numbering" w:customStyle="1" w:styleId="1216">
    <w:name w:val="Нет списка1216"/>
    <w:next w:val="a6"/>
    <w:uiPriority w:val="99"/>
    <w:semiHidden/>
    <w:unhideWhenUsed/>
    <w:rsid w:val="00883A44"/>
  </w:style>
  <w:style w:type="numbering" w:customStyle="1" w:styleId="11111116">
    <w:name w:val="Нет списка11111116"/>
    <w:next w:val="a6"/>
    <w:uiPriority w:val="99"/>
    <w:semiHidden/>
    <w:unhideWhenUsed/>
    <w:rsid w:val="00883A44"/>
  </w:style>
  <w:style w:type="numbering" w:customStyle="1" w:styleId="111111112">
    <w:name w:val="Нет списка111111112"/>
    <w:next w:val="a6"/>
    <w:uiPriority w:val="99"/>
    <w:semiHidden/>
    <w:unhideWhenUsed/>
    <w:rsid w:val="00883A44"/>
  </w:style>
  <w:style w:type="numbering" w:customStyle="1" w:styleId="2118">
    <w:name w:val="Нет списка2118"/>
    <w:next w:val="a6"/>
    <w:uiPriority w:val="99"/>
    <w:semiHidden/>
    <w:unhideWhenUsed/>
    <w:rsid w:val="00883A44"/>
  </w:style>
  <w:style w:type="numbering" w:customStyle="1" w:styleId="31101">
    <w:name w:val="Нет списка3110"/>
    <w:next w:val="a6"/>
    <w:uiPriority w:val="99"/>
    <w:semiHidden/>
    <w:unhideWhenUsed/>
    <w:rsid w:val="00883A44"/>
  </w:style>
  <w:style w:type="numbering" w:customStyle="1" w:styleId="4190">
    <w:name w:val="Нет списка419"/>
    <w:next w:val="a6"/>
    <w:uiPriority w:val="99"/>
    <w:semiHidden/>
    <w:unhideWhenUsed/>
    <w:rsid w:val="00883A44"/>
  </w:style>
  <w:style w:type="table" w:customStyle="1" w:styleId="41100">
    <w:name w:val="Сетка таблицы4110"/>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883A44"/>
  </w:style>
  <w:style w:type="table" w:customStyle="1" w:styleId="51100">
    <w:name w:val="Сетка таблицы5110"/>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883A44"/>
  </w:style>
  <w:style w:type="table" w:customStyle="1" w:styleId="6170">
    <w:name w:val="Сетка таблицы617"/>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883A44"/>
  </w:style>
  <w:style w:type="numbering" w:customStyle="1" w:styleId="1217">
    <w:name w:val="Нет списка1217"/>
    <w:next w:val="a6"/>
    <w:uiPriority w:val="99"/>
    <w:semiHidden/>
    <w:unhideWhenUsed/>
    <w:rsid w:val="00883A44"/>
  </w:style>
  <w:style w:type="numbering" w:customStyle="1" w:styleId="1127">
    <w:name w:val="Нет списка1127"/>
    <w:next w:val="a6"/>
    <w:uiPriority w:val="99"/>
    <w:semiHidden/>
    <w:unhideWhenUsed/>
    <w:rsid w:val="00883A44"/>
  </w:style>
  <w:style w:type="numbering" w:customStyle="1" w:styleId="2119">
    <w:name w:val="Нет списка2119"/>
    <w:next w:val="a6"/>
    <w:uiPriority w:val="99"/>
    <w:semiHidden/>
    <w:unhideWhenUsed/>
    <w:rsid w:val="00883A44"/>
  </w:style>
  <w:style w:type="numbering" w:customStyle="1" w:styleId="3116">
    <w:name w:val="Нет списка3116"/>
    <w:next w:val="a6"/>
    <w:uiPriority w:val="99"/>
    <w:semiHidden/>
    <w:unhideWhenUsed/>
    <w:rsid w:val="00883A44"/>
  </w:style>
  <w:style w:type="numbering" w:customStyle="1" w:styleId="4116">
    <w:name w:val="Нет списка4116"/>
    <w:next w:val="a6"/>
    <w:uiPriority w:val="99"/>
    <w:semiHidden/>
    <w:unhideWhenUsed/>
    <w:rsid w:val="00883A44"/>
  </w:style>
  <w:style w:type="numbering" w:customStyle="1" w:styleId="5116">
    <w:name w:val="Нет списка5116"/>
    <w:next w:val="a6"/>
    <w:uiPriority w:val="99"/>
    <w:semiHidden/>
    <w:unhideWhenUsed/>
    <w:rsid w:val="00883A44"/>
  </w:style>
  <w:style w:type="numbering" w:customStyle="1" w:styleId="6116">
    <w:name w:val="Нет списка6116"/>
    <w:next w:val="a6"/>
    <w:uiPriority w:val="99"/>
    <w:semiHidden/>
    <w:unhideWhenUsed/>
    <w:rsid w:val="00883A44"/>
  </w:style>
  <w:style w:type="paragraph" w:customStyle="1" w:styleId="affffffb">
    <w:basedOn w:val="a3"/>
    <w:next w:val="aff9"/>
    <w:uiPriority w:val="99"/>
    <w:unhideWhenUsed/>
    <w:rsid w:val="00883A44"/>
  </w:style>
  <w:style w:type="numbering" w:customStyle="1" w:styleId="176">
    <w:name w:val="Нет списка176"/>
    <w:next w:val="a6"/>
    <w:uiPriority w:val="99"/>
    <w:semiHidden/>
    <w:unhideWhenUsed/>
    <w:rsid w:val="00883A44"/>
  </w:style>
  <w:style w:type="table" w:customStyle="1" w:styleId="1671">
    <w:name w:val="Сетка таблицы167"/>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
    <w:name w:val="Нет списка177"/>
    <w:next w:val="a6"/>
    <w:uiPriority w:val="99"/>
    <w:semiHidden/>
    <w:rsid w:val="00883A44"/>
  </w:style>
  <w:style w:type="numbering" w:customStyle="1" w:styleId="1128">
    <w:name w:val="Нет списка1128"/>
    <w:next w:val="a6"/>
    <w:uiPriority w:val="99"/>
    <w:semiHidden/>
    <w:unhideWhenUsed/>
    <w:rsid w:val="00883A44"/>
  </w:style>
  <w:style w:type="numbering" w:customStyle="1" w:styleId="11118">
    <w:name w:val="Нет списка11118"/>
    <w:next w:val="a6"/>
    <w:uiPriority w:val="99"/>
    <w:semiHidden/>
    <w:unhideWhenUsed/>
    <w:rsid w:val="00883A44"/>
  </w:style>
  <w:style w:type="table" w:customStyle="1" w:styleId="11160">
    <w:name w:val="Сетка таблицы1116"/>
    <w:basedOn w:val="a5"/>
    <w:next w:val="af"/>
    <w:uiPriority w:val="39"/>
    <w:rsid w:val="00883A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6"/>
    <w:uiPriority w:val="99"/>
    <w:semiHidden/>
    <w:unhideWhenUsed/>
    <w:rsid w:val="00883A44"/>
  </w:style>
  <w:style w:type="numbering" w:customStyle="1" w:styleId="111117">
    <w:name w:val="Нет списка111117"/>
    <w:next w:val="a6"/>
    <w:uiPriority w:val="99"/>
    <w:semiHidden/>
    <w:unhideWhenUsed/>
    <w:rsid w:val="00883A44"/>
  </w:style>
  <w:style w:type="numbering" w:customStyle="1" w:styleId="1111117">
    <w:name w:val="Нет списка1111117"/>
    <w:next w:val="a6"/>
    <w:uiPriority w:val="99"/>
    <w:semiHidden/>
    <w:unhideWhenUsed/>
    <w:rsid w:val="00883A44"/>
  </w:style>
  <w:style w:type="numbering" w:customStyle="1" w:styleId="2340">
    <w:name w:val="Нет списка234"/>
    <w:next w:val="a6"/>
    <w:uiPriority w:val="99"/>
    <w:semiHidden/>
    <w:unhideWhenUsed/>
    <w:rsid w:val="00883A44"/>
  </w:style>
  <w:style w:type="numbering" w:customStyle="1" w:styleId="3220">
    <w:name w:val="Нет списка322"/>
    <w:next w:val="a6"/>
    <w:uiPriority w:val="99"/>
    <w:semiHidden/>
    <w:unhideWhenUsed/>
    <w:rsid w:val="00883A44"/>
  </w:style>
  <w:style w:type="table" w:customStyle="1" w:styleId="31120">
    <w:name w:val="Сетка таблицы3112"/>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1">
    <w:name w:val="Нет списка420"/>
    <w:next w:val="a6"/>
    <w:uiPriority w:val="99"/>
    <w:semiHidden/>
    <w:unhideWhenUsed/>
    <w:rsid w:val="00883A44"/>
  </w:style>
  <w:style w:type="table" w:customStyle="1" w:styleId="423">
    <w:name w:val="Сетка таблицы423"/>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6"/>
    <w:uiPriority w:val="99"/>
    <w:semiHidden/>
    <w:unhideWhenUsed/>
    <w:rsid w:val="00883A44"/>
  </w:style>
  <w:style w:type="table" w:customStyle="1" w:styleId="5201">
    <w:name w:val="Сетка таблицы520"/>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9">
    <w:name w:val="Нет списка619"/>
    <w:next w:val="a6"/>
    <w:uiPriority w:val="99"/>
    <w:semiHidden/>
    <w:unhideWhenUsed/>
    <w:rsid w:val="00883A44"/>
  </w:style>
  <w:style w:type="table" w:customStyle="1" w:styleId="6180">
    <w:name w:val="Сетка таблицы618"/>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
    <w:name w:val="Нет списка717"/>
    <w:next w:val="a6"/>
    <w:uiPriority w:val="99"/>
    <w:semiHidden/>
    <w:unhideWhenUsed/>
    <w:rsid w:val="00883A44"/>
  </w:style>
  <w:style w:type="numbering" w:customStyle="1" w:styleId="1218">
    <w:name w:val="Нет списка1218"/>
    <w:next w:val="a6"/>
    <w:uiPriority w:val="99"/>
    <w:semiHidden/>
    <w:unhideWhenUsed/>
    <w:rsid w:val="00883A44"/>
  </w:style>
  <w:style w:type="numbering" w:customStyle="1" w:styleId="11111117">
    <w:name w:val="Нет списка11111117"/>
    <w:next w:val="a6"/>
    <w:uiPriority w:val="99"/>
    <w:semiHidden/>
    <w:unhideWhenUsed/>
    <w:rsid w:val="00883A44"/>
  </w:style>
  <w:style w:type="numbering" w:customStyle="1" w:styleId="111111113">
    <w:name w:val="Нет списка111111113"/>
    <w:next w:val="a6"/>
    <w:uiPriority w:val="99"/>
    <w:semiHidden/>
    <w:unhideWhenUsed/>
    <w:rsid w:val="00883A44"/>
  </w:style>
  <w:style w:type="numbering" w:customStyle="1" w:styleId="21200">
    <w:name w:val="Нет списка2120"/>
    <w:next w:val="a6"/>
    <w:uiPriority w:val="99"/>
    <w:semiHidden/>
    <w:unhideWhenUsed/>
    <w:rsid w:val="00883A44"/>
  </w:style>
  <w:style w:type="numbering" w:customStyle="1" w:styleId="3117">
    <w:name w:val="Нет списка3117"/>
    <w:next w:val="a6"/>
    <w:uiPriority w:val="99"/>
    <w:semiHidden/>
    <w:unhideWhenUsed/>
    <w:rsid w:val="00883A44"/>
  </w:style>
  <w:style w:type="numbering" w:customStyle="1" w:styleId="41101">
    <w:name w:val="Нет списка4110"/>
    <w:next w:val="a6"/>
    <w:uiPriority w:val="99"/>
    <w:semiHidden/>
    <w:unhideWhenUsed/>
    <w:rsid w:val="00883A44"/>
  </w:style>
  <w:style w:type="table" w:customStyle="1" w:styleId="41120">
    <w:name w:val="Сетка таблицы4112"/>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Нет списка5110"/>
    <w:next w:val="a6"/>
    <w:uiPriority w:val="99"/>
    <w:semiHidden/>
    <w:unhideWhenUsed/>
    <w:rsid w:val="00883A44"/>
  </w:style>
  <w:style w:type="table" w:customStyle="1" w:styleId="51120">
    <w:name w:val="Сетка таблицы5112"/>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0">
    <w:name w:val="Нет списка6110"/>
    <w:next w:val="a6"/>
    <w:uiPriority w:val="99"/>
    <w:semiHidden/>
    <w:unhideWhenUsed/>
    <w:rsid w:val="00883A44"/>
  </w:style>
  <w:style w:type="table" w:customStyle="1" w:styleId="6190">
    <w:name w:val="Сетка таблицы619"/>
    <w:basedOn w:val="a5"/>
    <w:next w:val="af"/>
    <w:uiPriority w:val="39"/>
    <w:rsid w:val="00883A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8">
    <w:name w:val="Нет списка718"/>
    <w:next w:val="a6"/>
    <w:uiPriority w:val="99"/>
    <w:semiHidden/>
    <w:unhideWhenUsed/>
    <w:rsid w:val="00883A44"/>
  </w:style>
  <w:style w:type="numbering" w:customStyle="1" w:styleId="1219">
    <w:name w:val="Нет списка1219"/>
    <w:next w:val="a6"/>
    <w:uiPriority w:val="99"/>
    <w:semiHidden/>
    <w:unhideWhenUsed/>
    <w:rsid w:val="00883A44"/>
  </w:style>
  <w:style w:type="numbering" w:customStyle="1" w:styleId="1129">
    <w:name w:val="Нет списка1129"/>
    <w:next w:val="a6"/>
    <w:uiPriority w:val="99"/>
    <w:semiHidden/>
    <w:unhideWhenUsed/>
    <w:rsid w:val="00883A44"/>
  </w:style>
  <w:style w:type="numbering" w:customStyle="1" w:styleId="211100">
    <w:name w:val="Нет списка21110"/>
    <w:next w:val="a6"/>
    <w:uiPriority w:val="99"/>
    <w:semiHidden/>
    <w:unhideWhenUsed/>
    <w:rsid w:val="00883A44"/>
  </w:style>
  <w:style w:type="numbering" w:customStyle="1" w:styleId="3118">
    <w:name w:val="Нет списка3118"/>
    <w:next w:val="a6"/>
    <w:uiPriority w:val="99"/>
    <w:semiHidden/>
    <w:unhideWhenUsed/>
    <w:rsid w:val="00883A44"/>
  </w:style>
  <w:style w:type="numbering" w:customStyle="1" w:styleId="4117">
    <w:name w:val="Нет списка4117"/>
    <w:next w:val="a6"/>
    <w:uiPriority w:val="99"/>
    <w:semiHidden/>
    <w:unhideWhenUsed/>
    <w:rsid w:val="00883A44"/>
  </w:style>
  <w:style w:type="numbering" w:customStyle="1" w:styleId="5117">
    <w:name w:val="Нет списка5117"/>
    <w:next w:val="a6"/>
    <w:uiPriority w:val="99"/>
    <w:semiHidden/>
    <w:unhideWhenUsed/>
    <w:rsid w:val="00883A44"/>
  </w:style>
  <w:style w:type="numbering" w:customStyle="1" w:styleId="6117">
    <w:name w:val="Нет списка6117"/>
    <w:next w:val="a6"/>
    <w:uiPriority w:val="99"/>
    <w:semiHidden/>
    <w:unhideWhenUsed/>
    <w:rsid w:val="00883A44"/>
  </w:style>
  <w:style w:type="numbering" w:customStyle="1" w:styleId="178">
    <w:name w:val="Нет списка178"/>
    <w:next w:val="a6"/>
    <w:semiHidden/>
    <w:rsid w:val="00B01CD9"/>
  </w:style>
  <w:style w:type="table" w:customStyle="1" w:styleId="1681">
    <w:name w:val="Сетка таблицы168"/>
    <w:basedOn w:val="a5"/>
    <w:next w:val="af"/>
    <w:rsid w:val="00B01C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
    <w:name w:val="Нет списка179"/>
    <w:next w:val="a6"/>
    <w:uiPriority w:val="99"/>
    <w:semiHidden/>
    <w:unhideWhenUsed/>
    <w:rsid w:val="009931D2"/>
  </w:style>
  <w:style w:type="paragraph" w:customStyle="1" w:styleId="16c">
    <w:name w:val="Абзац списка16"/>
    <w:basedOn w:val="a3"/>
    <w:autoRedefine/>
    <w:rsid w:val="00115026"/>
    <w:pPr>
      <w:jc w:val="center"/>
    </w:pPr>
    <w:rPr>
      <w:snapToGrid w:val="0"/>
      <w:sz w:val="28"/>
      <w:szCs w:val="28"/>
    </w:rPr>
  </w:style>
  <w:style w:type="paragraph" w:customStyle="1" w:styleId="affffffc">
    <w:name w:val="Знак"/>
    <w:basedOn w:val="a3"/>
    <w:rsid w:val="00115026"/>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24137824">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4333200">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49230904">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0609494">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306493">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15054667">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2647039">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28459495">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073360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7238177">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12480167">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961413">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59189179">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49111926">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19370559">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3201939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199899229">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3834993">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125176">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45367">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3751193">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0882503">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536757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130354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5864688">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896235235">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32221291">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consultantplus://offline/ref=3352B12E8996D141724D3A26BBB7C2FE72E8783E7A4FAAD18A799CB566A2154D97DD858D5B485F57O9A0D" TargetMode="External"/><Relationship Id="rId26" Type="http://schemas.openxmlformats.org/officeDocument/2006/relationships/image" Target="media/image11.wmf"/><Relationship Id="rId39" Type="http://schemas.openxmlformats.org/officeDocument/2006/relationships/hyperlink" Target="https://legalacts.ru/doc/postanovlenie-pravitelstva-rf-ot-22102012-n-1075/" TargetMode="External"/><Relationship Id="rId21" Type="http://schemas.openxmlformats.org/officeDocument/2006/relationships/image" Target="media/image6.png"/><Relationship Id="rId34" Type="http://schemas.openxmlformats.org/officeDocument/2006/relationships/header" Target="header4.xml"/><Relationship Id="rId42" Type="http://schemas.openxmlformats.org/officeDocument/2006/relationships/image" Target="media/image16.wmf"/><Relationship Id="rId47" Type="http://schemas.openxmlformats.org/officeDocument/2006/relationships/hyperlink" Target="consultantplus://offline/ref=3352B12E8996D141724D3A26BBB7C2FE72E8783E7A4FAAD18A799CB566A2154D97DD858F58O4ACD"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image" Target="media/image14.wmf"/><Relationship Id="rId11" Type="http://schemas.openxmlformats.org/officeDocument/2006/relationships/header" Target="header2.xml"/><Relationship Id="rId24" Type="http://schemas.openxmlformats.org/officeDocument/2006/relationships/image" Target="media/image9.wmf"/><Relationship Id="rId32" Type="http://schemas.openxmlformats.org/officeDocument/2006/relationships/image" Target="media/image15.wmf"/><Relationship Id="rId37" Type="http://schemas.openxmlformats.org/officeDocument/2006/relationships/hyperlink" Target="consultantplus://offline/ref=3352B12E8996D141724D3A26BBB7C2FE72E8783E7A4FAAD18A799CB566A2154D97DD858F58O4ACD" TargetMode="External"/><Relationship Id="rId40" Type="http://schemas.openxmlformats.org/officeDocument/2006/relationships/hyperlink" Target="https://legalacts.ru/doc/prikaz-fst-rossii-ot-13062013-n-760-e/"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header" Target="header5.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wmf"/><Relationship Id="rId31" Type="http://schemas.openxmlformats.org/officeDocument/2006/relationships/hyperlink" Target="consultantplus://offline/ref=3352B12E8996D141724D3A26BBB7C2FE72E8783E7A4FAAD18A799CB566A2154D97DD858D5B485F57O9A0D" TargetMode="External"/><Relationship Id="rId44" Type="http://schemas.openxmlformats.org/officeDocument/2006/relationships/hyperlink" Target="consultantplus://offline/ref=7398D80FC6FF0B531002213767771D930DAD8DBA6BA0426D813336B2A78AB6C64967A328C3E0AC4F7D37A3514A682D0D26B0FE407C92A554lDr3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hyperlink" Target="consultantplus://offline/ref=3352B12E8996D141724D3A26BBB7C2FE72E8783E7A4FAAD18A799CB566A2154D97DD858F58O4ACD" TargetMode="External"/><Relationship Id="rId35" Type="http://schemas.openxmlformats.org/officeDocument/2006/relationships/footer" Target="footer5.xml"/><Relationship Id="rId43" Type="http://schemas.openxmlformats.org/officeDocument/2006/relationships/image" Target="media/image17.wmf"/><Relationship Id="rId48" Type="http://schemas.openxmlformats.org/officeDocument/2006/relationships/hyperlink" Target="consultantplus://offline/ref=3352B12E8996D141724D3A26BBB7C2FE72E8783E7A4FAAD18A799CB566A2154D97DD858D5B485F57O9A0D"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consultantplus://offline/ref=3352B12E8996D141724D3A26BBB7C2FE72E8783E7A4FAAD18A799CB566A2154D97DD858F58O4ACD" TargetMode="External"/><Relationship Id="rId25" Type="http://schemas.openxmlformats.org/officeDocument/2006/relationships/image" Target="media/image10.wmf"/><Relationship Id="rId33" Type="http://schemas.openxmlformats.org/officeDocument/2006/relationships/footer" Target="footer4.xml"/><Relationship Id="rId38" Type="http://schemas.openxmlformats.org/officeDocument/2006/relationships/hyperlink" Target="consultantplus://offline/ref=3352B12E8996D141724D3A26BBB7C2FE72E8783E7A4FAAD18A799CB566A2154D97DD858D5B485F57O9A0D" TargetMode="External"/><Relationship Id="rId46" Type="http://schemas.openxmlformats.org/officeDocument/2006/relationships/footer" Target="footer6.xml"/><Relationship Id="rId20" Type="http://schemas.openxmlformats.org/officeDocument/2006/relationships/image" Target="media/image5.wmf"/><Relationship Id="rId41" Type="http://schemas.openxmlformats.org/officeDocument/2006/relationships/hyperlink" Target="consultantplus://offline/ref=A37521EA361ED50104108DD2F9260606EBF5D25EFA1911A6CD2220F817507A938366565BBEB9709805631007D4165DA25BFF2F156334F111YFpDI"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D88C3-BFAA-45EF-AC8A-96036B3F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21330</TotalTime>
  <Pages>101</Pages>
  <Words>43718</Words>
  <Characters>249199</Characters>
  <Application>Microsoft Office Word</Application>
  <DocSecurity>0</DocSecurity>
  <Lines>2076</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198</cp:revision>
  <cp:lastPrinted>2020-10-26T02:32:00Z</cp:lastPrinted>
  <dcterms:created xsi:type="dcterms:W3CDTF">2019-12-23T03:40:00Z</dcterms:created>
  <dcterms:modified xsi:type="dcterms:W3CDTF">2020-11-03T03:04:00Z</dcterms:modified>
</cp:coreProperties>
</file>