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45607EE3" w:rsidR="001450C6" w:rsidRPr="00604275" w:rsidRDefault="001450C6" w:rsidP="001450C6">
      <w:pPr>
        <w:tabs>
          <w:tab w:val="left" w:pos="540"/>
        </w:tabs>
        <w:jc w:val="center"/>
        <w:rPr>
          <w:b/>
        </w:rPr>
      </w:pPr>
      <w:r w:rsidRPr="00C73561">
        <w:rPr>
          <w:b/>
        </w:rPr>
        <w:t xml:space="preserve">ПРОТОКОЛ № </w:t>
      </w:r>
      <w:r w:rsidR="00604275">
        <w:rPr>
          <w:b/>
        </w:rPr>
        <w:t>7</w:t>
      </w:r>
      <w:r w:rsidR="00953F4F">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27355D83" w:rsidR="00C1453D" w:rsidRPr="00C73561" w:rsidRDefault="009544A7" w:rsidP="00C1453D">
      <w:pPr>
        <w:tabs>
          <w:tab w:val="left" w:pos="8619"/>
        </w:tabs>
        <w:jc w:val="both"/>
      </w:pPr>
      <w:r>
        <w:t>1</w:t>
      </w:r>
      <w:r w:rsidR="00953F4F">
        <w:t>7</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7351C305"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2538BB" w:rsidRPr="002538BB">
        <w:t>Чурсина О.А.,</w:t>
      </w:r>
      <w:r w:rsidR="002538BB">
        <w:rPr>
          <w:b/>
        </w:rPr>
        <w:t xml:space="preserve"> </w:t>
      </w:r>
      <w:r w:rsidR="00837431" w:rsidRPr="00FF1AE8">
        <w:rPr>
          <w:bCs/>
        </w:rPr>
        <w:t xml:space="preserve">Зинченко М.В., </w:t>
      </w:r>
      <w:r w:rsidR="00C1138A" w:rsidRPr="00FF1AE8">
        <w:rPr>
          <w:bCs/>
        </w:rPr>
        <w:t>Гусельщиков Э.Б.</w:t>
      </w:r>
      <w:bookmarkEnd w:id="0"/>
      <w:r w:rsidR="00CA3031">
        <w:rPr>
          <w:bCs/>
        </w:rPr>
        <w:t>,</w:t>
      </w:r>
      <w:r w:rsidR="009544A7">
        <w:rPr>
          <w:bCs/>
        </w:rPr>
        <w:t xml:space="preserve"> </w:t>
      </w:r>
      <w:r w:rsidR="009544A7">
        <w:rPr>
          <w:bCs/>
        </w:rPr>
        <w:br/>
        <w:t>Игонин С.Е.,</w:t>
      </w:r>
      <w:r w:rsidR="00CA3031">
        <w:rPr>
          <w:bCs/>
        </w:rPr>
        <w:t xml:space="preserve"> </w:t>
      </w:r>
      <w:r w:rsidR="00CA3031" w:rsidRPr="00FF1AE8">
        <w:rPr>
          <w:bCs/>
        </w:rPr>
        <w:t>Полякова Ю.А. (</w:t>
      </w:r>
      <w:r w:rsidR="0069760E" w:rsidRPr="00AE208C">
        <w:rPr>
          <w:bCs/>
        </w:rPr>
        <w:t xml:space="preserve">участие с помощью </w:t>
      </w:r>
      <w:r w:rsidR="007E41A5">
        <w:rPr>
          <w:bCs/>
        </w:rPr>
        <w:t>видеоконференц</w:t>
      </w:r>
      <w:r w:rsidR="007E41A5" w:rsidRPr="00AE208C">
        <w:rPr>
          <w:bCs/>
        </w:rPr>
        <w:t>связи</w:t>
      </w:r>
      <w:r w:rsidR="00E452EF">
        <w:rPr>
          <w:bCs/>
        </w:rPr>
        <w:t>),</w:t>
      </w:r>
      <w:r w:rsidR="00953F4F">
        <w:rPr>
          <w:bCs/>
        </w:rPr>
        <w:t xml:space="preserve"> </w:t>
      </w:r>
      <w:r w:rsidR="00E452EF">
        <w:rPr>
          <w:bCs/>
        </w:rPr>
        <w:t>(</w:t>
      </w:r>
      <w:r w:rsidR="00CA3031" w:rsidRPr="00FF1AE8">
        <w:rPr>
          <w:bCs/>
        </w:rPr>
        <w:t>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2DD3E40C" w:rsidR="001450C6" w:rsidRDefault="001450C6" w:rsidP="001450C6">
      <w:pPr>
        <w:rPr>
          <w:bCs/>
        </w:rPr>
      </w:pPr>
    </w:p>
    <w:p w14:paraId="12BFAA41" w14:textId="1813F104" w:rsidR="006B43EC" w:rsidRDefault="000744FE" w:rsidP="000744FE">
      <w:pPr>
        <w:jc w:val="both"/>
        <w:rPr>
          <w:bCs/>
        </w:rPr>
      </w:pPr>
      <w:r w:rsidRPr="00FF1AE8">
        <w:rPr>
          <w:b/>
        </w:rPr>
        <w:t>Бушуева О.В.</w:t>
      </w:r>
      <w:r w:rsidRPr="00FF1AE8">
        <w:rPr>
          <w:bCs/>
        </w:rPr>
        <w:t xml:space="preserve"> – начальник </w:t>
      </w:r>
      <w:proofErr w:type="spellStart"/>
      <w:r w:rsidRPr="00FF1AE8">
        <w:rPr>
          <w:bCs/>
        </w:rPr>
        <w:t>контрольно</w:t>
      </w:r>
      <w:proofErr w:type="spellEnd"/>
      <w:r w:rsidRPr="00FF1AE8">
        <w:rPr>
          <w:bCs/>
        </w:rPr>
        <w:t xml:space="preserve"> – правового управления Региональной энергетической комиссии Кузбасса;</w:t>
      </w:r>
    </w:p>
    <w:p w14:paraId="6AA26024" w14:textId="687EF0A1" w:rsidR="000744FE" w:rsidRDefault="000744FE" w:rsidP="000744FE">
      <w:pPr>
        <w:jc w:val="both"/>
        <w:rPr>
          <w:bCs/>
        </w:rPr>
      </w:pPr>
      <w:proofErr w:type="spellStart"/>
      <w:r w:rsidRPr="000744FE">
        <w:rPr>
          <w:b/>
        </w:rPr>
        <w:t>Хамзин</w:t>
      </w:r>
      <w:proofErr w:type="spellEnd"/>
      <w:r w:rsidRPr="000744FE">
        <w:rPr>
          <w:b/>
        </w:rPr>
        <w:t xml:space="preserve"> Р.Ш.</w:t>
      </w:r>
      <w:r>
        <w:rPr>
          <w:bCs/>
        </w:rPr>
        <w:t xml:space="preserve"> – главный консультант технического отдела </w:t>
      </w:r>
      <w:r w:rsidRPr="00FF1AE8">
        <w:rPr>
          <w:bCs/>
        </w:rPr>
        <w:t>Региональной энергетической комиссии Кузбасса</w:t>
      </w:r>
      <w:r w:rsidR="00664D7F">
        <w:rPr>
          <w:bCs/>
        </w:rPr>
        <w:t>;</w:t>
      </w:r>
    </w:p>
    <w:p w14:paraId="528651D2" w14:textId="77777777" w:rsidR="00953F4F" w:rsidRPr="00953F4F" w:rsidRDefault="00953F4F" w:rsidP="00953F4F">
      <w:pPr>
        <w:jc w:val="both"/>
        <w:rPr>
          <w:bCs/>
        </w:rPr>
      </w:pPr>
      <w:r w:rsidRPr="00953F4F">
        <w:rPr>
          <w:b/>
        </w:rPr>
        <w:t xml:space="preserve">Антоненко Е.И. </w:t>
      </w:r>
      <w:r>
        <w:rPr>
          <w:b/>
        </w:rPr>
        <w:t xml:space="preserve">– </w:t>
      </w:r>
      <w:r w:rsidRPr="00953F4F">
        <w:rPr>
          <w:bCs/>
        </w:rPr>
        <w:t xml:space="preserve">начальник отдела </w:t>
      </w:r>
      <w:r w:rsidRPr="00953F4F">
        <w:rPr>
          <w:bCs/>
        </w:rPr>
        <w:t>ценообразования в сфере водоснабжения, водоотведения и утилизации отходов Региональной энергетической комиссии Кузбасса;</w:t>
      </w:r>
    </w:p>
    <w:p w14:paraId="1E89A196" w14:textId="77777777" w:rsidR="00953F4F" w:rsidRDefault="00953F4F" w:rsidP="00953F4F">
      <w:pPr>
        <w:jc w:val="both"/>
        <w:rPr>
          <w:bCs/>
        </w:rPr>
      </w:pPr>
      <w:proofErr w:type="spellStart"/>
      <w:r>
        <w:rPr>
          <w:b/>
        </w:rPr>
        <w:t>Ланщикова</w:t>
      </w:r>
      <w:proofErr w:type="spellEnd"/>
      <w:r>
        <w:rPr>
          <w:b/>
        </w:rPr>
        <w:t xml:space="preserve"> М.С. – </w:t>
      </w:r>
      <w:r w:rsidRPr="00953F4F">
        <w:rPr>
          <w:bCs/>
        </w:rPr>
        <w:t xml:space="preserve">главный специалист </w:t>
      </w:r>
      <w:r>
        <w:rPr>
          <w:bCs/>
        </w:rPr>
        <w:t xml:space="preserve">отдела ценообразования в сфере водоснабжения, водоотведения и утилизации отходов </w:t>
      </w:r>
      <w:r w:rsidRPr="00FF1AE8">
        <w:rPr>
          <w:bCs/>
        </w:rPr>
        <w:t>Региональной энергетической комиссии Кузбасса</w:t>
      </w:r>
      <w:r>
        <w:rPr>
          <w:bCs/>
        </w:rPr>
        <w:t>;</w:t>
      </w:r>
    </w:p>
    <w:p w14:paraId="68C3BD34" w14:textId="77777777" w:rsidR="00953F4F" w:rsidRDefault="00953F4F" w:rsidP="00953F4F">
      <w:pPr>
        <w:jc w:val="both"/>
        <w:rPr>
          <w:bCs/>
        </w:rPr>
      </w:pPr>
      <w:r w:rsidRPr="00953F4F">
        <w:rPr>
          <w:b/>
        </w:rPr>
        <w:t>Абраменко О.А.</w:t>
      </w:r>
      <w:r>
        <w:rPr>
          <w:bCs/>
        </w:rPr>
        <w:t xml:space="preserve"> – ведущий консультант </w:t>
      </w:r>
      <w:r>
        <w:rPr>
          <w:bCs/>
        </w:rPr>
        <w:t xml:space="preserve">отдела ценообразования в сфере водоснабжения, водоотведения и утилизации отходов </w:t>
      </w:r>
      <w:r w:rsidRPr="00FF1AE8">
        <w:rPr>
          <w:bCs/>
        </w:rPr>
        <w:t>Региональной энергетической комиссии Кузбасса</w:t>
      </w:r>
      <w:r>
        <w:rPr>
          <w:bCs/>
        </w:rPr>
        <w:t>;</w:t>
      </w:r>
    </w:p>
    <w:p w14:paraId="31E42B1F" w14:textId="723FE848" w:rsidR="00953F4F" w:rsidRDefault="00953F4F" w:rsidP="00953F4F">
      <w:pPr>
        <w:jc w:val="both"/>
        <w:rPr>
          <w:bCs/>
        </w:rPr>
      </w:pPr>
      <w:r w:rsidRPr="00953F4F">
        <w:rPr>
          <w:b/>
        </w:rPr>
        <w:t xml:space="preserve">Белоусова И.А. </w:t>
      </w:r>
      <w:r>
        <w:rPr>
          <w:b/>
        </w:rPr>
        <w:t xml:space="preserve">- </w:t>
      </w:r>
      <w:r>
        <w:rPr>
          <w:bCs/>
        </w:rPr>
        <w:t xml:space="preserve">ведущий консультант отдела ценообразования в сфере водоснабжения, водоотведения и утилизации отходов </w:t>
      </w:r>
      <w:r w:rsidRPr="00FF1AE8">
        <w:rPr>
          <w:bCs/>
        </w:rPr>
        <w:t>Региональной энергетической комиссии Кузбасса</w:t>
      </w:r>
      <w:r>
        <w:rPr>
          <w:bCs/>
        </w:rPr>
        <w:t>;</w:t>
      </w:r>
    </w:p>
    <w:p w14:paraId="15A630A5" w14:textId="4912C7E2" w:rsidR="00953F4F" w:rsidRPr="00953F4F" w:rsidRDefault="00953F4F" w:rsidP="000744FE">
      <w:pPr>
        <w:jc w:val="both"/>
        <w:rPr>
          <w:bCs/>
        </w:rPr>
      </w:pPr>
      <w:r>
        <w:rPr>
          <w:b/>
        </w:rPr>
        <w:t xml:space="preserve">Боков А.А. – </w:t>
      </w:r>
      <w:r w:rsidRPr="00953F4F">
        <w:rPr>
          <w:bCs/>
        </w:rPr>
        <w:t xml:space="preserve">заместитель главы </w:t>
      </w:r>
      <w:proofErr w:type="spellStart"/>
      <w:r w:rsidRPr="00953F4F">
        <w:rPr>
          <w:bCs/>
        </w:rPr>
        <w:t>Анжеро</w:t>
      </w:r>
      <w:proofErr w:type="spellEnd"/>
      <w:r w:rsidRPr="00953F4F">
        <w:rPr>
          <w:bCs/>
        </w:rPr>
        <w:t xml:space="preserve"> – </w:t>
      </w:r>
      <w:proofErr w:type="spellStart"/>
      <w:r w:rsidRPr="00953F4F">
        <w:rPr>
          <w:bCs/>
        </w:rPr>
        <w:t>Судженского</w:t>
      </w:r>
      <w:proofErr w:type="spellEnd"/>
      <w:r w:rsidRPr="00953F4F">
        <w:rPr>
          <w:bCs/>
        </w:rPr>
        <w:t xml:space="preserve"> городского округа</w:t>
      </w:r>
      <w:r w:rsidR="00AE208C">
        <w:rPr>
          <w:bCs/>
        </w:rPr>
        <w:t xml:space="preserve"> (</w:t>
      </w:r>
      <w:r w:rsidR="0069760E" w:rsidRPr="00AE208C">
        <w:rPr>
          <w:bCs/>
        </w:rPr>
        <w:t xml:space="preserve">участие с помощью </w:t>
      </w:r>
      <w:r w:rsidR="007E41A5">
        <w:rPr>
          <w:bCs/>
        </w:rPr>
        <w:t>видеоконференц</w:t>
      </w:r>
      <w:r w:rsidR="007E41A5" w:rsidRPr="00AE208C">
        <w:rPr>
          <w:bCs/>
        </w:rPr>
        <w:t>связи</w:t>
      </w:r>
      <w:r w:rsidR="00AE208C">
        <w:rPr>
          <w:bCs/>
        </w:rPr>
        <w:t>)</w:t>
      </w:r>
      <w:r w:rsidRPr="00953F4F">
        <w:rPr>
          <w:bCs/>
        </w:rPr>
        <w:t>;</w:t>
      </w:r>
    </w:p>
    <w:p w14:paraId="0703836C" w14:textId="478D910E" w:rsidR="00AE208C" w:rsidRPr="00AE208C" w:rsidRDefault="00AE208C" w:rsidP="00AE208C">
      <w:pPr>
        <w:jc w:val="both"/>
        <w:rPr>
          <w:bCs/>
        </w:rPr>
      </w:pPr>
      <w:proofErr w:type="spellStart"/>
      <w:r>
        <w:rPr>
          <w:b/>
        </w:rPr>
        <w:t>Набатников</w:t>
      </w:r>
      <w:proofErr w:type="spellEnd"/>
      <w:r>
        <w:rPr>
          <w:b/>
        </w:rPr>
        <w:t xml:space="preserve"> Ю.Ю. – </w:t>
      </w:r>
      <w:r w:rsidRPr="00AE208C">
        <w:rPr>
          <w:bCs/>
        </w:rPr>
        <w:t xml:space="preserve">представитель ООО «СЕТИ – КОМ» </w:t>
      </w:r>
      <w:r w:rsidRPr="00AE208C">
        <w:rPr>
          <w:bCs/>
        </w:rPr>
        <w:t xml:space="preserve">(участие с помощью </w:t>
      </w:r>
      <w:r w:rsidR="0069760E">
        <w:rPr>
          <w:bCs/>
        </w:rPr>
        <w:t>видеоконференц</w:t>
      </w:r>
      <w:r w:rsidRPr="00AE208C">
        <w:rPr>
          <w:bCs/>
        </w:rPr>
        <w:t>связи)</w:t>
      </w:r>
      <w:r w:rsidRPr="00AE208C">
        <w:rPr>
          <w:bCs/>
        </w:rPr>
        <w:t>.</w:t>
      </w:r>
    </w:p>
    <w:p w14:paraId="725584CC" w14:textId="2CD5731E" w:rsidR="00953F4F" w:rsidRPr="00953F4F" w:rsidRDefault="00953F4F" w:rsidP="000744FE">
      <w:pPr>
        <w:jc w:val="both"/>
        <w:rPr>
          <w:b/>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1124F9" w:rsidRPr="00524D6E" w14:paraId="726C6295" w14:textId="77777777" w:rsidTr="00AE208C">
        <w:trPr>
          <w:trHeight w:val="622"/>
          <w:jc w:val="center"/>
        </w:trPr>
        <w:tc>
          <w:tcPr>
            <w:tcW w:w="496" w:type="dxa"/>
            <w:shd w:val="clear" w:color="auto" w:fill="auto"/>
            <w:vAlign w:val="center"/>
          </w:tcPr>
          <w:p w14:paraId="1AEDBAA5" w14:textId="47ABB397" w:rsidR="001124F9" w:rsidRDefault="001124F9" w:rsidP="001124F9">
            <w:pPr>
              <w:jc w:val="center"/>
            </w:pPr>
            <w:r>
              <w:t>1.</w:t>
            </w:r>
          </w:p>
        </w:tc>
        <w:tc>
          <w:tcPr>
            <w:tcW w:w="9282" w:type="dxa"/>
            <w:shd w:val="clear" w:color="auto" w:fill="auto"/>
          </w:tcPr>
          <w:p w14:paraId="2D1DFC7F" w14:textId="26411908" w:rsidR="001124F9" w:rsidRPr="00A22AE8" w:rsidRDefault="001124F9" w:rsidP="001124F9">
            <w:pPr>
              <w:tabs>
                <w:tab w:val="left" w:pos="851"/>
                <w:tab w:val="left" w:pos="8647"/>
                <w:tab w:val="left" w:pos="9072"/>
              </w:tabs>
              <w:ind w:right="141"/>
              <w:jc w:val="both"/>
              <w:rPr>
                <w:color w:val="000000"/>
                <w:kern w:val="32"/>
              </w:rPr>
            </w:pPr>
            <w:r w:rsidRPr="00DC61BC">
              <w:t xml:space="preserve">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w:t>
            </w:r>
            <w:r w:rsidRPr="00DC61BC">
              <w:br/>
              <w:t>ООО «</w:t>
            </w:r>
            <w:proofErr w:type="spellStart"/>
            <w:r w:rsidRPr="00DC61BC">
              <w:t>Электросибмонтаж</w:t>
            </w:r>
            <w:proofErr w:type="spellEnd"/>
            <w:r w:rsidRPr="00DC61BC">
              <w:t>» на потребительском рынке г. Кемерово</w:t>
            </w:r>
            <w:r w:rsidRPr="00DC61BC">
              <w:br/>
              <w:t xml:space="preserve"> на 2019-2023 годы» в части 2021 года</w:t>
            </w:r>
          </w:p>
        </w:tc>
      </w:tr>
      <w:tr w:rsidR="001124F9" w:rsidRPr="00524D6E" w14:paraId="728AC1FD" w14:textId="77777777" w:rsidTr="00AE208C">
        <w:trPr>
          <w:trHeight w:val="622"/>
          <w:jc w:val="center"/>
        </w:trPr>
        <w:tc>
          <w:tcPr>
            <w:tcW w:w="496" w:type="dxa"/>
            <w:shd w:val="clear" w:color="auto" w:fill="auto"/>
            <w:vAlign w:val="center"/>
          </w:tcPr>
          <w:p w14:paraId="2E6A7FB2" w14:textId="18093594" w:rsidR="001124F9" w:rsidRDefault="001124F9" w:rsidP="001124F9">
            <w:pPr>
              <w:jc w:val="center"/>
            </w:pPr>
            <w:r>
              <w:t>2.</w:t>
            </w:r>
          </w:p>
        </w:tc>
        <w:tc>
          <w:tcPr>
            <w:tcW w:w="9282" w:type="dxa"/>
            <w:shd w:val="clear" w:color="auto" w:fill="auto"/>
          </w:tcPr>
          <w:p w14:paraId="46B18F94" w14:textId="345937AC" w:rsidR="001124F9" w:rsidRPr="00A22AE8" w:rsidRDefault="001124F9" w:rsidP="001124F9">
            <w:pPr>
              <w:tabs>
                <w:tab w:val="left" w:pos="8647"/>
                <w:tab w:val="left" w:pos="9072"/>
              </w:tabs>
              <w:ind w:right="141"/>
              <w:jc w:val="both"/>
              <w:rPr>
                <w:color w:val="000000"/>
                <w:kern w:val="32"/>
              </w:rPr>
            </w:pPr>
            <w:r w:rsidRPr="007D2328">
              <w:t>Об утверждении инвестиционной программы ООО «СЕТИ-КОМ»</w:t>
            </w:r>
            <w:r>
              <w:br/>
            </w:r>
            <w:r w:rsidRPr="007D2328">
              <w:t>(</w:t>
            </w:r>
            <w:proofErr w:type="spellStart"/>
            <w:r w:rsidRPr="007D2328">
              <w:t>пгт</w:t>
            </w:r>
            <w:proofErr w:type="spellEnd"/>
            <w:r w:rsidRPr="007D2328">
              <w:t>. Рудничный Анжеро-Судженский городской округ) в сфере</w:t>
            </w:r>
            <w:r>
              <w:br/>
            </w:r>
            <w:r w:rsidRPr="007D2328">
              <w:t>водоотведения на 2020-2023 годы</w:t>
            </w:r>
          </w:p>
        </w:tc>
      </w:tr>
      <w:tr w:rsidR="001124F9" w:rsidRPr="00524D6E" w14:paraId="76BACCFF" w14:textId="77777777" w:rsidTr="00AE208C">
        <w:trPr>
          <w:trHeight w:val="622"/>
          <w:jc w:val="center"/>
        </w:trPr>
        <w:tc>
          <w:tcPr>
            <w:tcW w:w="496" w:type="dxa"/>
            <w:shd w:val="clear" w:color="auto" w:fill="auto"/>
            <w:vAlign w:val="center"/>
          </w:tcPr>
          <w:p w14:paraId="5040ECF6" w14:textId="33048249" w:rsidR="001124F9" w:rsidRDefault="001124F9" w:rsidP="001124F9">
            <w:pPr>
              <w:jc w:val="center"/>
            </w:pPr>
            <w:r>
              <w:lastRenderedPageBreak/>
              <w:t>3.</w:t>
            </w:r>
          </w:p>
        </w:tc>
        <w:tc>
          <w:tcPr>
            <w:tcW w:w="9282" w:type="dxa"/>
            <w:shd w:val="clear" w:color="auto" w:fill="auto"/>
          </w:tcPr>
          <w:p w14:paraId="64CDEF8B" w14:textId="4F06F0CD" w:rsidR="001124F9" w:rsidRPr="00A22AE8" w:rsidRDefault="001124F9" w:rsidP="001124F9">
            <w:pPr>
              <w:tabs>
                <w:tab w:val="left" w:pos="8647"/>
                <w:tab w:val="left" w:pos="9072"/>
              </w:tabs>
              <w:ind w:right="141"/>
              <w:jc w:val="both"/>
              <w:rPr>
                <w:color w:val="000000"/>
                <w:kern w:val="32"/>
                <w:lang w:eastAsia="en-US"/>
              </w:rPr>
            </w:pPr>
            <w:r w:rsidRPr="00D572F5">
              <w:t>Об установлении долгосрочных параметров регулирования тарифов</w:t>
            </w:r>
            <w:r>
              <w:br/>
            </w:r>
            <w:r w:rsidRPr="00D572F5">
              <w:t>в сфере водоотведения (очистка сточных вод) ООО «СЕТИ-КОМ»</w:t>
            </w:r>
            <w:r>
              <w:br/>
            </w:r>
            <w:r w:rsidRPr="00D572F5">
              <w:t>(</w:t>
            </w:r>
            <w:proofErr w:type="spellStart"/>
            <w:r w:rsidRPr="00D572F5">
              <w:t>пгт</w:t>
            </w:r>
            <w:proofErr w:type="spellEnd"/>
            <w:r w:rsidRPr="00D572F5">
              <w:t>. Рудничный Анжеро-Судженский городской округ)</w:t>
            </w:r>
          </w:p>
        </w:tc>
      </w:tr>
      <w:tr w:rsidR="001124F9" w:rsidRPr="00524D6E" w14:paraId="0EC911E8" w14:textId="77777777" w:rsidTr="00AE208C">
        <w:trPr>
          <w:trHeight w:val="622"/>
          <w:jc w:val="center"/>
        </w:trPr>
        <w:tc>
          <w:tcPr>
            <w:tcW w:w="496" w:type="dxa"/>
            <w:shd w:val="clear" w:color="auto" w:fill="auto"/>
            <w:vAlign w:val="center"/>
          </w:tcPr>
          <w:p w14:paraId="77574F3D" w14:textId="2F68EFA5" w:rsidR="001124F9" w:rsidRDefault="001124F9" w:rsidP="001124F9">
            <w:pPr>
              <w:jc w:val="center"/>
            </w:pPr>
            <w:r>
              <w:t>4.</w:t>
            </w:r>
          </w:p>
        </w:tc>
        <w:tc>
          <w:tcPr>
            <w:tcW w:w="9282" w:type="dxa"/>
            <w:shd w:val="clear" w:color="auto" w:fill="auto"/>
          </w:tcPr>
          <w:p w14:paraId="6B87DA0F" w14:textId="67BE6C79" w:rsidR="001124F9" w:rsidRPr="009544A7" w:rsidRDefault="001124F9" w:rsidP="001124F9">
            <w:pPr>
              <w:ind w:right="141"/>
              <w:jc w:val="both"/>
            </w:pPr>
            <w:r w:rsidRPr="00D572F5">
              <w:t>Об утверждении производственной программы</w:t>
            </w:r>
            <w:r>
              <w:t xml:space="preserve"> </w:t>
            </w:r>
            <w:r w:rsidRPr="00D572F5">
              <w:t>в сфере</w:t>
            </w:r>
            <w:r>
              <w:br/>
            </w:r>
            <w:r w:rsidRPr="00D572F5">
              <w:t>водоотведения (очистка сточных вод) и об установлении тарифов</w:t>
            </w:r>
            <w:r>
              <w:br/>
            </w:r>
            <w:r w:rsidRPr="00D572F5">
              <w:t>на водоотведение (очистка сточных вод) ООО «СЕТИ-КОМ»</w:t>
            </w:r>
            <w:r>
              <w:br/>
            </w:r>
            <w:r w:rsidRPr="00D572F5">
              <w:t>(</w:t>
            </w:r>
            <w:bookmarkStart w:id="1" w:name="_Hlk56417740"/>
            <w:proofErr w:type="spellStart"/>
            <w:r w:rsidRPr="00D572F5">
              <w:t>пгт</w:t>
            </w:r>
            <w:proofErr w:type="spellEnd"/>
            <w:r w:rsidRPr="00D572F5">
              <w:t>. Рудничный Анжеро-Судженский городской округ</w:t>
            </w:r>
            <w:bookmarkEnd w:id="1"/>
            <w:r w:rsidRPr="00D572F5">
              <w:t>)</w:t>
            </w:r>
          </w:p>
        </w:tc>
      </w:tr>
      <w:tr w:rsidR="001124F9" w:rsidRPr="00524D6E" w14:paraId="2855C02A" w14:textId="77777777" w:rsidTr="00AE208C">
        <w:trPr>
          <w:trHeight w:val="622"/>
          <w:jc w:val="center"/>
        </w:trPr>
        <w:tc>
          <w:tcPr>
            <w:tcW w:w="496" w:type="dxa"/>
            <w:shd w:val="clear" w:color="auto" w:fill="auto"/>
            <w:vAlign w:val="center"/>
          </w:tcPr>
          <w:p w14:paraId="52C0A97A" w14:textId="30545799" w:rsidR="001124F9" w:rsidRDefault="001124F9" w:rsidP="001124F9">
            <w:pPr>
              <w:jc w:val="center"/>
            </w:pPr>
            <w:r>
              <w:t>5.</w:t>
            </w:r>
          </w:p>
        </w:tc>
        <w:tc>
          <w:tcPr>
            <w:tcW w:w="9282" w:type="dxa"/>
            <w:shd w:val="clear" w:color="auto" w:fill="auto"/>
          </w:tcPr>
          <w:p w14:paraId="44329000" w14:textId="2EB14CEB" w:rsidR="001124F9" w:rsidRPr="00A22AE8" w:rsidRDefault="001124F9" w:rsidP="001124F9">
            <w:pPr>
              <w:jc w:val="both"/>
              <w:rPr>
                <w:color w:val="000000"/>
                <w:kern w:val="32"/>
              </w:rPr>
            </w:pPr>
            <w:r w:rsidRPr="00493D37">
              <w:t>О внесении изменений в постановление региональной</w:t>
            </w:r>
            <w:r>
              <w:br/>
            </w:r>
            <w:r w:rsidRPr="00493D37">
              <w:t>энергетической комиссии Кемеровской области от 31.12.2018 № 776</w:t>
            </w:r>
            <w:r>
              <w:br/>
            </w:r>
            <w:r w:rsidRPr="00493D37">
              <w:t>«Об установлении долгосрочных параметров регулирования тарифов</w:t>
            </w:r>
            <w:r>
              <w:br/>
            </w:r>
            <w:r w:rsidRPr="00493D37">
              <w:t>в сфере холодного водоснабжения, водоотведения</w:t>
            </w:r>
            <w:r>
              <w:br/>
            </w:r>
            <w:r w:rsidRPr="00493D37">
              <w:t>ОАО «Северо-Кузбасская энергетическая компания» (г. Кемерово)»</w:t>
            </w:r>
          </w:p>
        </w:tc>
      </w:tr>
      <w:tr w:rsidR="001124F9" w:rsidRPr="00AF3826" w14:paraId="0273FD5A" w14:textId="77777777" w:rsidTr="00AE208C">
        <w:trPr>
          <w:trHeight w:val="622"/>
          <w:jc w:val="center"/>
        </w:trPr>
        <w:tc>
          <w:tcPr>
            <w:tcW w:w="496" w:type="dxa"/>
            <w:shd w:val="clear" w:color="auto" w:fill="auto"/>
            <w:vAlign w:val="center"/>
          </w:tcPr>
          <w:p w14:paraId="7CB9DF53" w14:textId="5E67D90D" w:rsidR="001124F9" w:rsidRDefault="001124F9" w:rsidP="001124F9">
            <w:pPr>
              <w:jc w:val="center"/>
            </w:pPr>
            <w:r>
              <w:t>6.</w:t>
            </w:r>
          </w:p>
        </w:tc>
        <w:tc>
          <w:tcPr>
            <w:tcW w:w="9282" w:type="dxa"/>
            <w:shd w:val="clear" w:color="auto" w:fill="auto"/>
          </w:tcPr>
          <w:p w14:paraId="01B96BB7" w14:textId="50FE9D84" w:rsidR="001124F9" w:rsidRPr="009544A7" w:rsidRDefault="001124F9" w:rsidP="001124F9">
            <w:pPr>
              <w:ind w:right="141"/>
              <w:jc w:val="both"/>
              <w:rPr>
                <w:kern w:val="32"/>
              </w:rPr>
            </w:pPr>
            <w:r w:rsidRPr="00493D37">
              <w:t>О внесении изменений в постановление региональной</w:t>
            </w:r>
            <w:r>
              <w:br/>
            </w:r>
            <w:r w:rsidRPr="00493D37">
              <w:t>энергетической комиссии Кемеровской области от 31.12.2018 № 777</w:t>
            </w:r>
            <w:r>
              <w:br/>
            </w:r>
            <w:r w:rsidRPr="00493D37">
              <w:t>«Об утверждении производственной программы в сфере холодного</w:t>
            </w:r>
            <w:r>
              <w:br/>
            </w:r>
            <w:r w:rsidRPr="00493D37">
              <w:t>водоснабжения, водоотведения и об установлении тарифов на питьевую воду, водоотведение ОАО «Северо-Кузбасская энергетическая компания» (г. Кемерово)» в части 2021 года</w:t>
            </w:r>
          </w:p>
        </w:tc>
      </w:tr>
      <w:tr w:rsidR="001124F9" w:rsidRPr="00524D6E" w14:paraId="2D0895D5" w14:textId="77777777" w:rsidTr="00AE208C">
        <w:trPr>
          <w:trHeight w:val="606"/>
          <w:jc w:val="center"/>
        </w:trPr>
        <w:tc>
          <w:tcPr>
            <w:tcW w:w="496" w:type="dxa"/>
            <w:shd w:val="clear" w:color="auto" w:fill="auto"/>
            <w:vAlign w:val="center"/>
          </w:tcPr>
          <w:p w14:paraId="36CB2097" w14:textId="029E60D8" w:rsidR="001124F9" w:rsidRDefault="001124F9" w:rsidP="001124F9">
            <w:pPr>
              <w:jc w:val="center"/>
            </w:pPr>
            <w:r>
              <w:t>7.</w:t>
            </w:r>
          </w:p>
        </w:tc>
        <w:tc>
          <w:tcPr>
            <w:tcW w:w="9282" w:type="dxa"/>
            <w:shd w:val="clear" w:color="auto" w:fill="auto"/>
          </w:tcPr>
          <w:p w14:paraId="29AE11DB" w14:textId="3778868C" w:rsidR="001124F9" w:rsidRPr="009544A7" w:rsidRDefault="001124F9" w:rsidP="001124F9">
            <w:pPr>
              <w:ind w:right="141"/>
              <w:jc w:val="both"/>
              <w:rPr>
                <w:kern w:val="32"/>
              </w:rPr>
            </w:pPr>
            <w:r w:rsidRPr="00BD3465">
              <w:t>О внесении изменений в постановление региональной</w:t>
            </w:r>
            <w:r>
              <w:t xml:space="preserve"> </w:t>
            </w:r>
            <w:r w:rsidRPr="00BD3465">
              <w:t>энергетической комиссии Кемеровской области от 05.12.2019 № 539</w:t>
            </w:r>
            <w:r>
              <w:t xml:space="preserve"> </w:t>
            </w:r>
            <w:r w:rsidRPr="00BD3465">
              <w:t>«Об установлении долгосрочных параметров регулирования тарифов</w:t>
            </w:r>
            <w:r>
              <w:t xml:space="preserve"> </w:t>
            </w:r>
            <w:r w:rsidRPr="00BD3465">
              <w:t>в сфере холодного</w:t>
            </w:r>
            <w:r>
              <w:t xml:space="preserve"> </w:t>
            </w:r>
            <w:r w:rsidRPr="00BD3465">
              <w:t>водоснабжения питьевой водой,</w:t>
            </w:r>
            <w:r>
              <w:br/>
            </w:r>
            <w:r w:rsidRPr="00BD3465">
              <w:t>водоотведения</w:t>
            </w:r>
            <w:r>
              <w:t xml:space="preserve"> </w:t>
            </w:r>
            <w:r w:rsidRPr="00BD3465">
              <w:t>ОАО «</w:t>
            </w:r>
            <w:proofErr w:type="spellStart"/>
            <w:r w:rsidRPr="00BD3465">
              <w:t>Северо</w:t>
            </w:r>
            <w:proofErr w:type="spellEnd"/>
            <w:r w:rsidRPr="00BD3465">
              <w:t xml:space="preserve"> – Кузбасская энергетическая компания» (Чебулинский муниципальный округ)»</w:t>
            </w:r>
          </w:p>
        </w:tc>
      </w:tr>
      <w:tr w:rsidR="001124F9" w:rsidRPr="00524D6E" w14:paraId="010FEDC2" w14:textId="77777777" w:rsidTr="00AE208C">
        <w:trPr>
          <w:trHeight w:val="606"/>
          <w:jc w:val="center"/>
        </w:trPr>
        <w:tc>
          <w:tcPr>
            <w:tcW w:w="496" w:type="dxa"/>
            <w:shd w:val="clear" w:color="auto" w:fill="auto"/>
            <w:vAlign w:val="center"/>
          </w:tcPr>
          <w:p w14:paraId="3D68D596" w14:textId="720B415F" w:rsidR="001124F9" w:rsidRDefault="001124F9" w:rsidP="001124F9">
            <w:pPr>
              <w:jc w:val="center"/>
            </w:pPr>
            <w:r>
              <w:t>8.</w:t>
            </w:r>
          </w:p>
        </w:tc>
        <w:tc>
          <w:tcPr>
            <w:tcW w:w="9282" w:type="dxa"/>
            <w:shd w:val="clear" w:color="auto" w:fill="auto"/>
          </w:tcPr>
          <w:p w14:paraId="79D6A0B9" w14:textId="5486B3E3" w:rsidR="001124F9" w:rsidRPr="00A22AE8" w:rsidRDefault="001124F9" w:rsidP="001124F9">
            <w:pPr>
              <w:jc w:val="both"/>
              <w:rPr>
                <w:color w:val="000000"/>
                <w:kern w:val="32"/>
              </w:rPr>
            </w:pPr>
            <w:r w:rsidRPr="00BD3465">
              <w:t>О внесении изменений в постановление региональной</w:t>
            </w:r>
            <w:r>
              <w:br/>
            </w:r>
            <w:r w:rsidRPr="00BD3465">
              <w:t>энергетической комиссии Кемеровской области от 05.12.2019</w:t>
            </w:r>
            <w:r>
              <w:t xml:space="preserve"> </w:t>
            </w:r>
            <w:r w:rsidRPr="00BD3465">
              <w:t>№ 540</w:t>
            </w:r>
            <w:r>
              <w:t xml:space="preserve"> </w:t>
            </w:r>
            <w:r w:rsidRPr="00BD3465">
              <w:t>«Об утверждении производственной программы в сфере</w:t>
            </w:r>
            <w:r>
              <w:t xml:space="preserve"> </w:t>
            </w:r>
            <w:r w:rsidRPr="00BD3465">
              <w:t>холодного</w:t>
            </w:r>
            <w:r>
              <w:t xml:space="preserve"> </w:t>
            </w:r>
            <w:r w:rsidRPr="00BD3465">
              <w:t>водоснабжения питьевой водой, водоотведения</w:t>
            </w:r>
            <w:r>
              <w:t xml:space="preserve"> </w:t>
            </w:r>
            <w:r w:rsidRPr="00BD3465">
              <w:t>и об установлении тарифов на питьевую воду, водоотведение</w:t>
            </w:r>
            <w:r>
              <w:t xml:space="preserve"> </w:t>
            </w:r>
            <w:r w:rsidRPr="00BD3465">
              <w:t>ОАО «Северо-Кузбасская энергетическая компания»</w:t>
            </w:r>
            <w:r>
              <w:t xml:space="preserve"> </w:t>
            </w:r>
            <w:r w:rsidRPr="00BD3465">
              <w:t>(Чебулинский муниципальный район)» в части 2021 года</w:t>
            </w:r>
          </w:p>
        </w:tc>
      </w:tr>
      <w:tr w:rsidR="001124F9" w:rsidRPr="00524D6E" w14:paraId="475706A7" w14:textId="77777777" w:rsidTr="00AE208C">
        <w:trPr>
          <w:trHeight w:val="606"/>
          <w:jc w:val="center"/>
        </w:trPr>
        <w:tc>
          <w:tcPr>
            <w:tcW w:w="496" w:type="dxa"/>
            <w:shd w:val="clear" w:color="auto" w:fill="auto"/>
            <w:vAlign w:val="center"/>
          </w:tcPr>
          <w:p w14:paraId="5B20E65E" w14:textId="228154E6" w:rsidR="001124F9" w:rsidRDefault="001124F9" w:rsidP="001124F9">
            <w:pPr>
              <w:jc w:val="center"/>
            </w:pPr>
            <w:r>
              <w:t>9.</w:t>
            </w:r>
          </w:p>
        </w:tc>
        <w:tc>
          <w:tcPr>
            <w:tcW w:w="9282" w:type="dxa"/>
            <w:shd w:val="clear" w:color="auto" w:fill="auto"/>
          </w:tcPr>
          <w:p w14:paraId="18329B83" w14:textId="6C86F53E" w:rsidR="001124F9" w:rsidRPr="009544A7" w:rsidRDefault="001124F9" w:rsidP="001124F9">
            <w:pPr>
              <w:ind w:right="141"/>
              <w:jc w:val="both"/>
              <w:rPr>
                <w:kern w:val="32"/>
              </w:rPr>
            </w:pPr>
            <w:r w:rsidRPr="002735CB">
              <w:t>О внесении изменения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w:t>
            </w:r>
            <w:r>
              <w:t xml:space="preserve"> </w:t>
            </w:r>
            <w:r w:rsidRPr="002735CB">
              <w:t xml:space="preserve">водоснабжения, водоотведения </w:t>
            </w:r>
            <w:r>
              <w:br/>
            </w:r>
            <w:r w:rsidRPr="002735CB">
              <w:t>ООО «</w:t>
            </w:r>
            <w:proofErr w:type="spellStart"/>
            <w:r w:rsidRPr="002735CB">
              <w:t>ЭнергоКомпания</w:t>
            </w:r>
            <w:proofErr w:type="spellEnd"/>
            <w:r w:rsidRPr="002735CB">
              <w:t>» (г. Белово)»</w:t>
            </w:r>
          </w:p>
        </w:tc>
      </w:tr>
      <w:tr w:rsidR="001124F9" w:rsidRPr="00524D6E" w14:paraId="68BB194D" w14:textId="77777777" w:rsidTr="00AE208C">
        <w:trPr>
          <w:trHeight w:val="606"/>
          <w:jc w:val="center"/>
        </w:trPr>
        <w:tc>
          <w:tcPr>
            <w:tcW w:w="496" w:type="dxa"/>
            <w:shd w:val="clear" w:color="auto" w:fill="auto"/>
            <w:vAlign w:val="center"/>
          </w:tcPr>
          <w:p w14:paraId="4128F432" w14:textId="76B4542F" w:rsidR="001124F9" w:rsidRDefault="001124F9" w:rsidP="001124F9">
            <w:pPr>
              <w:jc w:val="center"/>
            </w:pPr>
            <w:r>
              <w:t>10.</w:t>
            </w:r>
          </w:p>
        </w:tc>
        <w:tc>
          <w:tcPr>
            <w:tcW w:w="9282" w:type="dxa"/>
            <w:shd w:val="clear" w:color="auto" w:fill="auto"/>
          </w:tcPr>
          <w:p w14:paraId="5B2D0239" w14:textId="56B27B44" w:rsidR="001124F9" w:rsidRPr="009544A7" w:rsidRDefault="001124F9" w:rsidP="001124F9">
            <w:pPr>
              <w:ind w:right="141"/>
              <w:jc w:val="both"/>
              <w:rPr>
                <w:kern w:val="32"/>
              </w:rPr>
            </w:pPr>
            <w:r w:rsidRPr="002735CB">
              <w:t>О внесении изменений в постановление региональной энергетической комиссии Кемеровской области от 08.02.2019 № 41 «Об утверждении производственной программы в сфере холодного водоснабжения,</w:t>
            </w:r>
            <w:r>
              <w:t xml:space="preserve"> </w:t>
            </w:r>
            <w:r w:rsidRPr="002735CB">
              <w:t>водоотведения и об установлении тарифов на питьевую воду,</w:t>
            </w:r>
            <w:r>
              <w:t xml:space="preserve"> </w:t>
            </w:r>
            <w:r w:rsidRPr="002735CB">
              <w:t>водоотведение ООО «</w:t>
            </w:r>
            <w:proofErr w:type="spellStart"/>
            <w:r w:rsidRPr="002735CB">
              <w:t>ЭнергоКомпания</w:t>
            </w:r>
            <w:proofErr w:type="spellEnd"/>
            <w:r w:rsidRPr="002735CB">
              <w:t>» (г. Белово)» в части 2021 года</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51333A6C" w:rsidR="00B654B8" w:rsidRPr="005248B6" w:rsidRDefault="00F4075B" w:rsidP="005248B6">
      <w:pPr>
        <w:ind w:firstLine="709"/>
        <w:jc w:val="both"/>
        <w:rPr>
          <w:bCs/>
        </w:rPr>
      </w:pPr>
      <w:r w:rsidRPr="005248B6">
        <w:rPr>
          <w:bCs/>
        </w:rPr>
        <w:t xml:space="preserve">Вопрос </w:t>
      </w:r>
      <w:r w:rsidR="00340D38" w:rsidRPr="005248B6">
        <w:rPr>
          <w:bCs/>
        </w:rPr>
        <w:t xml:space="preserve">1. </w:t>
      </w:r>
      <w:r w:rsidR="00340D38" w:rsidRPr="005248B6">
        <w:rPr>
          <w:b/>
        </w:rPr>
        <w:t>«</w:t>
      </w:r>
      <w:r w:rsidR="005248B6" w:rsidRPr="005248B6">
        <w:rPr>
          <w:b/>
          <w:bCs/>
          <w:color w:val="000000"/>
          <w:kern w:val="32"/>
        </w:rPr>
        <w:t>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005248B6" w:rsidRPr="005248B6">
        <w:rPr>
          <w:b/>
          <w:bCs/>
          <w:color w:val="000000"/>
          <w:kern w:val="32"/>
        </w:rPr>
        <w:t>Электросибмонтаж</w:t>
      </w:r>
      <w:proofErr w:type="spellEnd"/>
      <w:r w:rsidR="005248B6" w:rsidRPr="005248B6">
        <w:rPr>
          <w:b/>
          <w:bCs/>
          <w:color w:val="000000"/>
          <w:kern w:val="32"/>
        </w:rPr>
        <w:t>» на потребительском рынке г. Кемерово</w:t>
      </w:r>
      <w:r w:rsidR="005248B6" w:rsidRPr="005248B6">
        <w:rPr>
          <w:b/>
          <w:bCs/>
          <w:color w:val="000000"/>
          <w:kern w:val="32"/>
        </w:rPr>
        <w:br/>
        <w:t xml:space="preserve"> на 2019-2023 годы» в части 2021 года</w:t>
      </w:r>
      <w:r w:rsidR="00340D38" w:rsidRPr="005248B6">
        <w:rPr>
          <w:b/>
        </w:rPr>
        <w:t>»</w:t>
      </w:r>
    </w:p>
    <w:p w14:paraId="29D17062" w14:textId="77777777" w:rsidR="00340D38" w:rsidRPr="00B8239D" w:rsidRDefault="00340D38" w:rsidP="005D1B86">
      <w:pPr>
        <w:tabs>
          <w:tab w:val="left" w:pos="9638"/>
        </w:tabs>
        <w:ind w:right="283" w:firstLine="569"/>
        <w:jc w:val="both"/>
        <w:rPr>
          <w:b/>
          <w:color w:val="000000"/>
          <w:kern w:val="32"/>
          <w:sz w:val="22"/>
          <w:szCs w:val="22"/>
        </w:rPr>
      </w:pPr>
    </w:p>
    <w:p w14:paraId="4C3EFE6F" w14:textId="3BC2901F" w:rsidR="00B8239D" w:rsidRDefault="00D8670C" w:rsidP="005D1B86">
      <w:pPr>
        <w:tabs>
          <w:tab w:val="left" w:pos="9638"/>
        </w:tabs>
        <w:spacing w:line="216" w:lineRule="auto"/>
        <w:ind w:firstLine="851"/>
        <w:jc w:val="both"/>
        <w:rPr>
          <w:bCs/>
        </w:rPr>
      </w:pPr>
      <w:r>
        <w:rPr>
          <w:bCs/>
        </w:rPr>
        <w:t xml:space="preserve">Докладчик </w:t>
      </w:r>
      <w:r w:rsidR="005248B6">
        <w:rPr>
          <w:b/>
          <w:bCs/>
        </w:rPr>
        <w:t>Умников И.А</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5248B6">
        <w:rPr>
          <w:bCs/>
        </w:rPr>
        <w:t xml:space="preserve">: </w:t>
      </w:r>
    </w:p>
    <w:p w14:paraId="3507641F" w14:textId="6773A02E" w:rsidR="00B8239D" w:rsidRDefault="00B8239D" w:rsidP="005D1B86">
      <w:pPr>
        <w:tabs>
          <w:tab w:val="left" w:pos="9638"/>
        </w:tabs>
        <w:spacing w:line="216" w:lineRule="auto"/>
        <w:ind w:firstLine="851"/>
        <w:jc w:val="both"/>
        <w:rPr>
          <w:bCs/>
        </w:rPr>
      </w:pPr>
    </w:p>
    <w:p w14:paraId="4931AA22" w14:textId="4D003F38" w:rsidR="005248B6" w:rsidRPr="005248B6" w:rsidRDefault="005248B6" w:rsidP="005248B6">
      <w:pPr>
        <w:numPr>
          <w:ilvl w:val="0"/>
          <w:numId w:val="24"/>
        </w:numPr>
        <w:tabs>
          <w:tab w:val="left" w:pos="0"/>
        </w:tabs>
        <w:ind w:left="0" w:firstLine="709"/>
        <w:jc w:val="both"/>
        <w:rPr>
          <w:bCs/>
        </w:rPr>
      </w:pPr>
      <w:r w:rsidRPr="005248B6">
        <w:rPr>
          <w:bCs/>
        </w:rPr>
        <w:t>Внести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5248B6">
        <w:rPr>
          <w:bCs/>
        </w:rPr>
        <w:t>Электросибмонтаж</w:t>
      </w:r>
      <w:proofErr w:type="spellEnd"/>
      <w:r w:rsidRPr="005248B6">
        <w:rPr>
          <w:bCs/>
        </w:rPr>
        <w:t xml:space="preserve">» на потребительском рынке г. Кемерово на 2019-2023 годы» (в редакции постановлений </w:t>
      </w:r>
      <w:r w:rsidRPr="005248B6">
        <w:rPr>
          <w:bCs/>
        </w:rPr>
        <w:lastRenderedPageBreak/>
        <w:t xml:space="preserve">региональной энергетической комиссии Кемеровской области от 17.01.2019 № 19, </w:t>
      </w:r>
      <w:r w:rsidRPr="005248B6">
        <w:rPr>
          <w:bCs/>
        </w:rPr>
        <w:br/>
        <w:t>от 20.12.2019 № 814), следующие изменения:</w:t>
      </w:r>
    </w:p>
    <w:p w14:paraId="1158C74D" w14:textId="1D861439" w:rsidR="005248B6" w:rsidRPr="005248B6" w:rsidRDefault="005248B6" w:rsidP="005248B6">
      <w:pPr>
        <w:numPr>
          <w:ilvl w:val="1"/>
          <w:numId w:val="24"/>
        </w:numPr>
        <w:tabs>
          <w:tab w:val="left" w:pos="0"/>
        </w:tabs>
        <w:ind w:left="0" w:firstLine="709"/>
        <w:jc w:val="both"/>
        <w:rPr>
          <w:bCs/>
        </w:rPr>
      </w:pPr>
      <w:r w:rsidRPr="005248B6">
        <w:rPr>
          <w:bCs/>
        </w:rPr>
        <w:t>В заголовке, в пунктах 1, 2 постановления, в заголовках приложений 1, 2 слова «г. Кемерово» заменить словами «Кемеровского городского округа».</w:t>
      </w:r>
    </w:p>
    <w:p w14:paraId="15E28C7F" w14:textId="77777777" w:rsidR="005248B6" w:rsidRPr="005248B6" w:rsidRDefault="005248B6" w:rsidP="005248B6">
      <w:pPr>
        <w:numPr>
          <w:ilvl w:val="1"/>
          <w:numId w:val="24"/>
        </w:numPr>
        <w:tabs>
          <w:tab w:val="left" w:pos="0"/>
        </w:tabs>
        <w:ind w:left="0" w:firstLine="709"/>
        <w:jc w:val="both"/>
        <w:rPr>
          <w:bCs/>
        </w:rPr>
      </w:pPr>
      <w:r w:rsidRPr="005248B6">
        <w:rPr>
          <w:bCs/>
        </w:rPr>
        <w:t xml:space="preserve">В преамбуле слова «постановлением Коллегии Администрации Кемеровской области от 06.09.2013 № 371 «Об утверждении Положения </w:t>
      </w:r>
      <w:r w:rsidRPr="005248B6">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5248B6">
        <w:rPr>
          <w:bCs/>
        </w:rPr>
        <w:br/>
        <w:t>от 19.03.2020 № 142 «О Региональной энергетической комиссии Кузбасса».</w:t>
      </w:r>
    </w:p>
    <w:p w14:paraId="2F34AE78" w14:textId="1411BF2D" w:rsidR="005248B6" w:rsidRPr="005248B6" w:rsidRDefault="005248B6" w:rsidP="005248B6">
      <w:pPr>
        <w:numPr>
          <w:ilvl w:val="1"/>
          <w:numId w:val="24"/>
        </w:numPr>
        <w:tabs>
          <w:tab w:val="left" w:pos="0"/>
        </w:tabs>
        <w:ind w:left="0" w:firstLine="709"/>
        <w:jc w:val="both"/>
        <w:rPr>
          <w:bCs/>
        </w:rPr>
      </w:pPr>
      <w:r w:rsidRPr="005248B6">
        <w:rPr>
          <w:bCs/>
        </w:rPr>
        <w:t>Приложение № 2 изложить в новой редакции, согласно приложению</w:t>
      </w:r>
      <w:r>
        <w:rPr>
          <w:bCs/>
        </w:rPr>
        <w:t xml:space="preserve"> № 2 </w:t>
      </w:r>
      <w:r w:rsidRPr="005248B6">
        <w:rPr>
          <w:bCs/>
        </w:rPr>
        <w:t xml:space="preserve">к настоящему </w:t>
      </w:r>
      <w:r>
        <w:rPr>
          <w:bCs/>
        </w:rPr>
        <w:t>протоколу</w:t>
      </w:r>
      <w:r w:rsidRPr="005248B6">
        <w:rPr>
          <w:bCs/>
        </w:rPr>
        <w:t>.</w:t>
      </w:r>
    </w:p>
    <w:p w14:paraId="59D4FDF2" w14:textId="77777777" w:rsidR="00EA3293" w:rsidRDefault="00EA3293"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739B00CD" w14:textId="77777777" w:rsidR="00D8670C" w:rsidRDefault="00D8670C" w:rsidP="00D8670C">
      <w:pPr>
        <w:ind w:firstLine="709"/>
        <w:jc w:val="both"/>
        <w:rPr>
          <w:b/>
        </w:rPr>
      </w:pPr>
      <w:r w:rsidRPr="00312424">
        <w:rPr>
          <w:b/>
        </w:rPr>
        <w:t>Голосовали «ЗА» –</w:t>
      </w:r>
      <w:r>
        <w:rPr>
          <w:b/>
        </w:rPr>
        <w:t xml:space="preserve"> единогласно.</w:t>
      </w:r>
    </w:p>
    <w:p w14:paraId="0ECC3EC7" w14:textId="77777777" w:rsidR="00340D38" w:rsidRDefault="00340D38" w:rsidP="00281C25">
      <w:pPr>
        <w:ind w:right="283"/>
        <w:jc w:val="both"/>
        <w:rPr>
          <w:color w:val="000000"/>
          <w:kern w:val="32"/>
          <w:sz w:val="22"/>
          <w:szCs w:val="22"/>
        </w:rPr>
      </w:pPr>
    </w:p>
    <w:p w14:paraId="70010AE6" w14:textId="77777777" w:rsidR="00D67268" w:rsidRDefault="00D8670C" w:rsidP="00D67268">
      <w:pPr>
        <w:tabs>
          <w:tab w:val="left" w:pos="9638"/>
        </w:tabs>
        <w:ind w:right="283" w:firstLine="569"/>
        <w:jc w:val="both"/>
        <w:rPr>
          <w:b/>
        </w:rPr>
      </w:pPr>
      <w:r w:rsidRPr="00D67268">
        <w:rPr>
          <w:bCs/>
        </w:rPr>
        <w:t xml:space="preserve">Вопрос 2. </w:t>
      </w:r>
      <w:r w:rsidR="00973AC1" w:rsidRPr="00D67268">
        <w:rPr>
          <w:b/>
        </w:rPr>
        <w:t>«</w:t>
      </w:r>
      <w:r w:rsidR="00D67268" w:rsidRPr="00D67268">
        <w:rPr>
          <w:b/>
        </w:rPr>
        <w:t>Об утверждении инвестиционной программы ООО «СЕТИ-КОМ»</w:t>
      </w:r>
      <w:r w:rsidR="00D67268" w:rsidRPr="00D67268">
        <w:rPr>
          <w:b/>
        </w:rPr>
        <w:br/>
        <w:t>(</w:t>
      </w:r>
      <w:proofErr w:type="spellStart"/>
      <w:r w:rsidR="00D67268" w:rsidRPr="00D67268">
        <w:rPr>
          <w:b/>
        </w:rPr>
        <w:t>пгт</w:t>
      </w:r>
      <w:proofErr w:type="spellEnd"/>
      <w:r w:rsidR="00D67268" w:rsidRPr="00D67268">
        <w:rPr>
          <w:b/>
        </w:rPr>
        <w:t>. Рудничный Анжеро-Судженский городской округ) в сфере</w:t>
      </w:r>
      <w:r w:rsidR="00D67268" w:rsidRPr="00D67268">
        <w:rPr>
          <w:b/>
        </w:rPr>
        <w:br/>
        <w:t>водоотведения на 2020-2023 </w:t>
      </w:r>
      <w:proofErr w:type="spellStart"/>
      <w:r w:rsidR="00D67268" w:rsidRPr="00D67268">
        <w:rPr>
          <w:b/>
        </w:rPr>
        <w:t>годы</w:t>
      </w:r>
      <w:r w:rsidR="00973AC1" w:rsidRPr="00D67268">
        <w:rPr>
          <w:b/>
        </w:rPr>
        <w:t>»</w:t>
      </w:r>
      <w:proofErr w:type="spellEnd"/>
    </w:p>
    <w:p w14:paraId="32CC1339" w14:textId="77777777" w:rsidR="00D67268" w:rsidRDefault="00D67268" w:rsidP="00D67268">
      <w:pPr>
        <w:tabs>
          <w:tab w:val="left" w:pos="9638"/>
        </w:tabs>
        <w:ind w:right="283" w:firstLine="569"/>
        <w:jc w:val="both"/>
        <w:rPr>
          <w:b/>
        </w:rPr>
      </w:pPr>
    </w:p>
    <w:p w14:paraId="464CB38D" w14:textId="2DA21212" w:rsidR="00D67268" w:rsidRPr="00D67268" w:rsidRDefault="00973AC1" w:rsidP="00D67268">
      <w:pPr>
        <w:tabs>
          <w:tab w:val="left" w:pos="9638"/>
        </w:tabs>
        <w:ind w:right="283" w:firstLine="569"/>
        <w:jc w:val="both"/>
        <w:rPr>
          <w:bCs/>
        </w:rPr>
      </w:pPr>
      <w:r w:rsidRPr="00281C25">
        <w:rPr>
          <w:bCs/>
        </w:rPr>
        <w:t xml:space="preserve">Докладчик </w:t>
      </w:r>
      <w:proofErr w:type="spellStart"/>
      <w:r w:rsidR="005D1B86">
        <w:rPr>
          <w:b/>
        </w:rPr>
        <w:t>Хамзин</w:t>
      </w:r>
      <w:proofErr w:type="spellEnd"/>
      <w:r w:rsidR="005D1B86">
        <w:rPr>
          <w:b/>
        </w:rPr>
        <w:t xml:space="preserve"> Р.Ш.</w:t>
      </w:r>
      <w:r w:rsidRPr="00281C25">
        <w:rPr>
          <w:bCs/>
        </w:rPr>
        <w:t xml:space="preserve"> согласно экспертн</w:t>
      </w:r>
      <w:r w:rsidR="00D67268">
        <w:rPr>
          <w:bCs/>
        </w:rPr>
        <w:t>ому</w:t>
      </w:r>
      <w:r w:rsidR="005D1B86">
        <w:rPr>
          <w:bCs/>
        </w:rPr>
        <w:t xml:space="preserve"> заключени</w:t>
      </w:r>
      <w:r w:rsidR="00D67268">
        <w:rPr>
          <w:bCs/>
        </w:rPr>
        <w:t xml:space="preserve">ю (приложение № 3 к настоящему протоколу) </w:t>
      </w:r>
      <w:r w:rsidR="00D67268" w:rsidRPr="00D67268">
        <w:rPr>
          <w:bCs/>
        </w:rPr>
        <w:t>у</w:t>
      </w:r>
      <w:r w:rsidR="00D67268" w:rsidRPr="00D67268">
        <w:rPr>
          <w:bCs/>
        </w:rPr>
        <w:t>твердить ООО «СЕТИ-КОМ» (</w:t>
      </w:r>
      <w:proofErr w:type="spellStart"/>
      <w:r w:rsidR="00D67268" w:rsidRPr="00D67268">
        <w:rPr>
          <w:bCs/>
        </w:rPr>
        <w:t>пгт</w:t>
      </w:r>
      <w:proofErr w:type="spellEnd"/>
      <w:r w:rsidR="00D67268" w:rsidRPr="00D67268">
        <w:rPr>
          <w:bCs/>
        </w:rPr>
        <w:t xml:space="preserve">. Рудничный Анжеро-Судженский городской округ), ИНН 4246022410, инвестиционную программу в сфере водоотведения на 2020-2023 годы согласно </w:t>
      </w:r>
      <w:r w:rsidR="00D67268">
        <w:rPr>
          <w:bCs/>
        </w:rPr>
        <w:t>представленному проекту постановления.</w:t>
      </w:r>
    </w:p>
    <w:p w14:paraId="69642658" w14:textId="7E4BA83D" w:rsidR="00973AC1" w:rsidRPr="00281C25" w:rsidRDefault="00973AC1" w:rsidP="00281C25">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5ADB7D26" w14:textId="0B0DECF5" w:rsidR="003C3D16" w:rsidRPr="00D67268" w:rsidRDefault="003C3D16" w:rsidP="00D67268">
      <w:pPr>
        <w:tabs>
          <w:tab w:val="left" w:pos="9638"/>
        </w:tabs>
        <w:ind w:right="283" w:firstLine="569"/>
        <w:jc w:val="both"/>
        <w:rPr>
          <w:b/>
        </w:rPr>
      </w:pPr>
      <w:r w:rsidRPr="00281C25">
        <w:rPr>
          <w:bCs/>
        </w:rPr>
        <w:t xml:space="preserve">Вопрос 3. </w:t>
      </w:r>
      <w:r w:rsidR="00695625" w:rsidRPr="00D67268">
        <w:rPr>
          <w:b/>
        </w:rPr>
        <w:t>«</w:t>
      </w:r>
      <w:r w:rsidR="00D67268" w:rsidRPr="00D67268">
        <w:rPr>
          <w:b/>
        </w:rPr>
        <w:t>Об установлении долгосрочных параметров регулирования тарифов в сфере водоотведения (очистка сточных вод) ООО «СЕТИ-КОМ» (</w:t>
      </w:r>
      <w:proofErr w:type="spellStart"/>
      <w:r w:rsidR="00D67268" w:rsidRPr="00D67268">
        <w:rPr>
          <w:b/>
        </w:rPr>
        <w:t>пгт</w:t>
      </w:r>
      <w:proofErr w:type="spellEnd"/>
      <w:r w:rsidR="00D67268" w:rsidRPr="00D67268">
        <w:rPr>
          <w:b/>
        </w:rPr>
        <w:t>. Рудничный Анжеро-Судженский городской округ)</w:t>
      </w:r>
      <w:r w:rsidR="00695625" w:rsidRPr="00D67268">
        <w:rPr>
          <w:b/>
        </w:rPr>
        <w:t>»</w:t>
      </w:r>
    </w:p>
    <w:p w14:paraId="615ACC9A" w14:textId="77777777" w:rsidR="00D46AA2" w:rsidRPr="005D1B86" w:rsidRDefault="00D46AA2" w:rsidP="005D1B86">
      <w:pPr>
        <w:tabs>
          <w:tab w:val="left" w:pos="9638"/>
        </w:tabs>
        <w:ind w:firstLine="567"/>
        <w:jc w:val="both"/>
        <w:rPr>
          <w:b/>
        </w:rPr>
      </w:pPr>
    </w:p>
    <w:p w14:paraId="2B17CE56" w14:textId="5843806A" w:rsidR="00301525" w:rsidRDefault="005D1B86" w:rsidP="00A55FA1">
      <w:pPr>
        <w:ind w:firstLine="709"/>
        <w:jc w:val="both"/>
        <w:rPr>
          <w:bCs/>
        </w:rPr>
      </w:pPr>
      <w:r w:rsidRPr="00281C25">
        <w:rPr>
          <w:bCs/>
        </w:rPr>
        <w:t xml:space="preserve">Докладчик </w:t>
      </w:r>
      <w:proofErr w:type="spellStart"/>
      <w:r w:rsidR="00D67268">
        <w:rPr>
          <w:b/>
        </w:rPr>
        <w:t>Ланщикова</w:t>
      </w:r>
      <w:proofErr w:type="spellEnd"/>
      <w:r w:rsidR="00D67268">
        <w:rPr>
          <w:b/>
        </w:rPr>
        <w:t xml:space="preserve"> М.С.</w:t>
      </w:r>
      <w:r w:rsidRPr="00281C25">
        <w:rPr>
          <w:bCs/>
        </w:rPr>
        <w:t xml:space="preserve"> </w:t>
      </w:r>
      <w:r w:rsidR="00D67268" w:rsidRPr="00D67268">
        <w:rPr>
          <w:bCs/>
        </w:rPr>
        <w:t>предлагает у</w:t>
      </w:r>
      <w:r w:rsidR="00D67268" w:rsidRPr="00D67268">
        <w:rPr>
          <w:bCs/>
        </w:rPr>
        <w:t xml:space="preserve">становить </w:t>
      </w:r>
      <w:bookmarkStart w:id="2" w:name="OLE_LINK1"/>
      <w:r w:rsidR="00D67268" w:rsidRPr="00D67268">
        <w:rPr>
          <w:bCs/>
        </w:rPr>
        <w:t>ООО «СЕТИ-КОМ» (</w:t>
      </w:r>
      <w:proofErr w:type="spellStart"/>
      <w:r w:rsidR="00D67268" w:rsidRPr="00D67268">
        <w:rPr>
          <w:bCs/>
        </w:rPr>
        <w:t>пгт</w:t>
      </w:r>
      <w:proofErr w:type="spellEnd"/>
      <w:r w:rsidR="00D67268" w:rsidRPr="00D67268">
        <w:rPr>
          <w:bCs/>
        </w:rPr>
        <w:t>. Рудничный                        Анжеро-Судженский городской округ)</w:t>
      </w:r>
      <w:bookmarkEnd w:id="2"/>
      <w:r w:rsidR="00D67268" w:rsidRPr="00D67268">
        <w:rPr>
          <w:bCs/>
        </w:rPr>
        <w:t xml:space="preserve">, ИНН 4246022410, долгосрочные параметры регулирования тарифов на водоотведение (очистка сточных вод) на период с 18.11.2020 по 31.12.2023 согласно приложению </w:t>
      </w:r>
      <w:r w:rsidR="00D67268">
        <w:rPr>
          <w:bCs/>
        </w:rPr>
        <w:t xml:space="preserve">№ 4 </w:t>
      </w:r>
      <w:r w:rsidR="00D67268" w:rsidRPr="00D67268">
        <w:rPr>
          <w:bCs/>
        </w:rPr>
        <w:t xml:space="preserve">к настоящему </w:t>
      </w:r>
      <w:r w:rsidR="00D67268">
        <w:rPr>
          <w:bCs/>
        </w:rPr>
        <w:t>протоколу</w:t>
      </w:r>
      <w:r w:rsidR="00D67268" w:rsidRPr="00D67268">
        <w:rPr>
          <w:bCs/>
        </w:rPr>
        <w:t>.</w:t>
      </w:r>
    </w:p>
    <w:p w14:paraId="30A239CD" w14:textId="5A903866" w:rsidR="00A55FA1" w:rsidRDefault="00A55FA1" w:rsidP="00A55FA1">
      <w:pPr>
        <w:ind w:firstLine="709"/>
        <w:jc w:val="both"/>
        <w:rPr>
          <w:bCs/>
        </w:rPr>
      </w:pPr>
    </w:p>
    <w:p w14:paraId="69D09378" w14:textId="77777777" w:rsidR="00A55FA1" w:rsidRDefault="00A55FA1" w:rsidP="00A55FA1">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lastRenderedPageBreak/>
        <w:t>Голосовали «ЗА» –</w:t>
      </w:r>
      <w:r>
        <w:rPr>
          <w:b/>
        </w:rPr>
        <w:t xml:space="preserve"> единогласно.</w:t>
      </w:r>
    </w:p>
    <w:p w14:paraId="2B0947B5" w14:textId="77777777" w:rsidR="00C82A2E" w:rsidRDefault="00C82A2E" w:rsidP="00D46AA2">
      <w:pPr>
        <w:ind w:firstLine="709"/>
        <w:jc w:val="both"/>
        <w:rPr>
          <w:b/>
        </w:rPr>
      </w:pPr>
    </w:p>
    <w:p w14:paraId="2DC20A72" w14:textId="7F09321E" w:rsidR="00A62121" w:rsidRPr="00D67268" w:rsidRDefault="00DF0C1B" w:rsidP="00D67268">
      <w:pPr>
        <w:tabs>
          <w:tab w:val="left" w:pos="9638"/>
        </w:tabs>
        <w:ind w:right="283" w:firstLine="569"/>
        <w:jc w:val="both"/>
        <w:rPr>
          <w:b/>
        </w:rPr>
      </w:pPr>
      <w:r w:rsidRPr="00D8495E">
        <w:rPr>
          <w:bCs/>
        </w:rPr>
        <w:t xml:space="preserve">Вопрос 4. </w:t>
      </w:r>
      <w:r w:rsidRPr="00D67268">
        <w:rPr>
          <w:b/>
        </w:rPr>
        <w:t>«</w:t>
      </w:r>
      <w:r w:rsidR="00D67268" w:rsidRPr="00D67268">
        <w:rPr>
          <w:b/>
        </w:rPr>
        <w:t>Об утверждении производственной программы</w:t>
      </w:r>
      <w:r w:rsidR="00D67268" w:rsidRPr="00D67268">
        <w:rPr>
          <w:b/>
        </w:rPr>
        <w:t xml:space="preserve"> </w:t>
      </w:r>
      <w:r w:rsidR="00D67268" w:rsidRPr="00D67268">
        <w:rPr>
          <w:b/>
        </w:rPr>
        <w:t>в сфере водоотведения (очистка сточных вод) и об установлении тарифов на водоотведение (очистка сточных вод) ООО «СЕТИ-КОМ» (</w:t>
      </w:r>
      <w:proofErr w:type="spellStart"/>
      <w:r w:rsidR="00D67268" w:rsidRPr="00D67268">
        <w:rPr>
          <w:b/>
        </w:rPr>
        <w:t>пгт</w:t>
      </w:r>
      <w:proofErr w:type="spellEnd"/>
      <w:r w:rsidR="00D67268" w:rsidRPr="00D67268">
        <w:rPr>
          <w:b/>
        </w:rPr>
        <w:t>. Рудничный Анжеро-Судженский городской округ)</w:t>
      </w:r>
      <w:r w:rsidRPr="00D67268">
        <w:rPr>
          <w:b/>
        </w:rPr>
        <w:t>»</w:t>
      </w:r>
    </w:p>
    <w:p w14:paraId="072CEA54" w14:textId="77777777" w:rsidR="00A62121" w:rsidRDefault="00A62121" w:rsidP="00A62121">
      <w:pPr>
        <w:ind w:left="139" w:right="-2" w:firstLine="569"/>
        <w:jc w:val="both"/>
        <w:rPr>
          <w:b/>
        </w:rPr>
      </w:pPr>
    </w:p>
    <w:p w14:paraId="169151B0" w14:textId="2AD76371" w:rsidR="00A62121" w:rsidRDefault="00D67268" w:rsidP="00A62121">
      <w:pPr>
        <w:ind w:left="139" w:right="-2" w:firstLine="569"/>
        <w:jc w:val="both"/>
        <w:rPr>
          <w:bCs/>
        </w:rPr>
      </w:pPr>
      <w:r w:rsidRPr="00281C25">
        <w:rPr>
          <w:bCs/>
        </w:rPr>
        <w:t xml:space="preserve">Докладчик </w:t>
      </w:r>
      <w:proofErr w:type="spellStart"/>
      <w:r>
        <w:rPr>
          <w:b/>
        </w:rPr>
        <w:t>Ланщикова</w:t>
      </w:r>
      <w:proofErr w:type="spellEnd"/>
      <w:r>
        <w:rPr>
          <w:b/>
        </w:rPr>
        <w:t xml:space="preserve"> М.С.</w:t>
      </w:r>
      <w:r w:rsidRPr="00281C25">
        <w:rPr>
          <w:bCs/>
        </w:rPr>
        <w:t xml:space="preserve"> </w:t>
      </w:r>
      <w:r w:rsidRPr="00D67268">
        <w:rPr>
          <w:bCs/>
        </w:rPr>
        <w:t>предлагает</w:t>
      </w:r>
      <w:r>
        <w:rPr>
          <w:bCs/>
        </w:rPr>
        <w:t>:</w:t>
      </w:r>
    </w:p>
    <w:p w14:paraId="240EBE2B" w14:textId="64A24279" w:rsidR="00D67268" w:rsidRDefault="00D67268" w:rsidP="00D67268">
      <w:pPr>
        <w:ind w:firstLine="709"/>
        <w:jc w:val="both"/>
        <w:rPr>
          <w:bCs/>
        </w:rPr>
      </w:pPr>
    </w:p>
    <w:p w14:paraId="2F252D8B" w14:textId="4701DA8E" w:rsidR="00D67268" w:rsidRPr="00D67268" w:rsidRDefault="00D67268" w:rsidP="00D67268">
      <w:pPr>
        <w:ind w:firstLine="709"/>
        <w:jc w:val="both"/>
        <w:rPr>
          <w:bCs/>
        </w:rPr>
      </w:pPr>
      <w:r>
        <w:rPr>
          <w:bCs/>
        </w:rPr>
        <w:t xml:space="preserve">1. </w:t>
      </w:r>
      <w:r w:rsidRPr="00D67268">
        <w:rPr>
          <w:bCs/>
        </w:rPr>
        <w:t>Утвердить ООО «СЕТИ-КОМ» (</w:t>
      </w:r>
      <w:proofErr w:type="spellStart"/>
      <w:r w:rsidRPr="00D67268">
        <w:rPr>
          <w:bCs/>
        </w:rPr>
        <w:t>пгт</w:t>
      </w:r>
      <w:proofErr w:type="spellEnd"/>
      <w:r w:rsidRPr="00D67268">
        <w:rPr>
          <w:bCs/>
        </w:rPr>
        <w:t xml:space="preserve">. Рудничный Анжеро-Судженский городской округ), ИНН 4246022410, производственную программу в сфере водоотведения (очистка сточных вод) на период с 18.11.2020 по 31.12.2023 согласно приложению № </w:t>
      </w:r>
      <w:r w:rsidR="00D67065">
        <w:rPr>
          <w:bCs/>
        </w:rPr>
        <w:t>5</w:t>
      </w:r>
      <w:r w:rsidRPr="00D67268">
        <w:rPr>
          <w:bCs/>
        </w:rPr>
        <w:t xml:space="preserve"> к настоящему </w:t>
      </w:r>
      <w:r w:rsidR="00D67065">
        <w:rPr>
          <w:bCs/>
        </w:rPr>
        <w:t>протоколу</w:t>
      </w:r>
      <w:r w:rsidRPr="00D67268">
        <w:rPr>
          <w:bCs/>
        </w:rPr>
        <w:t xml:space="preserve">.  </w:t>
      </w:r>
    </w:p>
    <w:p w14:paraId="4900519E" w14:textId="39F5A4C2" w:rsidR="00D67268" w:rsidRPr="00D67268" w:rsidRDefault="00D67268" w:rsidP="00D67065">
      <w:pPr>
        <w:ind w:firstLine="567"/>
        <w:jc w:val="both"/>
        <w:rPr>
          <w:bCs/>
        </w:rPr>
      </w:pPr>
      <w:r>
        <w:rPr>
          <w:bCs/>
        </w:rPr>
        <w:t xml:space="preserve">2. </w:t>
      </w:r>
      <w:r w:rsidR="00D67065">
        <w:rPr>
          <w:bCs/>
        </w:rPr>
        <w:t xml:space="preserve">Учесть </w:t>
      </w:r>
      <w:r w:rsidR="00D67065"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D67065">
        <w:rPr>
          <w:bCs/>
        </w:rPr>
        <w:t>,</w:t>
      </w:r>
      <w:r w:rsidR="00D67065" w:rsidRPr="00EA6467">
        <w:rPr>
          <w:bCs/>
        </w:rPr>
        <w:t xml:space="preserve"> согласно приложени</w:t>
      </w:r>
      <w:r w:rsidR="00D67065">
        <w:rPr>
          <w:bCs/>
        </w:rPr>
        <w:t xml:space="preserve">ю № </w:t>
      </w:r>
      <w:r w:rsidR="00D67065">
        <w:rPr>
          <w:bCs/>
        </w:rPr>
        <w:t>6</w:t>
      </w:r>
      <w:r w:rsidR="00D67065">
        <w:rPr>
          <w:bCs/>
        </w:rPr>
        <w:t xml:space="preserve"> к настоящему протоколу;</w:t>
      </w:r>
    </w:p>
    <w:p w14:paraId="4050E7F1" w14:textId="29616EC8" w:rsidR="00D67268" w:rsidRPr="00D67268" w:rsidRDefault="00D67268" w:rsidP="00D67268">
      <w:pPr>
        <w:ind w:firstLine="709"/>
        <w:jc w:val="both"/>
        <w:rPr>
          <w:bCs/>
        </w:rPr>
      </w:pPr>
      <w:r>
        <w:rPr>
          <w:bCs/>
        </w:rPr>
        <w:t>3</w:t>
      </w:r>
      <w:r w:rsidRPr="00D67268">
        <w:rPr>
          <w:bCs/>
        </w:rPr>
        <w:t>. Установить ООО «СЕТИ-КОМ» (</w:t>
      </w:r>
      <w:proofErr w:type="spellStart"/>
      <w:r w:rsidRPr="00D67268">
        <w:rPr>
          <w:bCs/>
        </w:rPr>
        <w:t>пгт</w:t>
      </w:r>
      <w:proofErr w:type="spellEnd"/>
      <w:r w:rsidRPr="00D67268">
        <w:rPr>
          <w:bCs/>
        </w:rPr>
        <w:t xml:space="preserve">. Рудничный Анжеро-Судженский городской округ), ИНН 4246022410, </w:t>
      </w:r>
      <w:proofErr w:type="spellStart"/>
      <w:r w:rsidRPr="00D67268">
        <w:rPr>
          <w:bCs/>
        </w:rPr>
        <w:t>одноставочные</w:t>
      </w:r>
      <w:proofErr w:type="spellEnd"/>
      <w:r w:rsidRPr="00D67268">
        <w:rPr>
          <w:bCs/>
        </w:rPr>
        <w:t xml:space="preserve"> тарифы на водоотведение (очистка сточных вод), с применением метода индексации на период с 18.11.2020 по 31.12.2023 согласно            приложению № </w:t>
      </w:r>
      <w:r w:rsidR="00D67065">
        <w:rPr>
          <w:bCs/>
        </w:rPr>
        <w:t>7</w:t>
      </w:r>
      <w:r w:rsidRPr="00D67268">
        <w:rPr>
          <w:bCs/>
        </w:rPr>
        <w:t xml:space="preserve"> к настоящему </w:t>
      </w:r>
      <w:r w:rsidR="00D67065">
        <w:rPr>
          <w:bCs/>
        </w:rPr>
        <w:t>протоколу</w:t>
      </w:r>
      <w:r w:rsidRPr="00D67268">
        <w:rPr>
          <w:bCs/>
        </w:rPr>
        <w:t xml:space="preserve">.   </w:t>
      </w:r>
    </w:p>
    <w:p w14:paraId="3FDD0768" w14:textId="77777777" w:rsidR="00D67268" w:rsidRPr="00A62121" w:rsidRDefault="00D67268" w:rsidP="00A62121">
      <w:pPr>
        <w:ind w:left="139" w:right="-2" w:firstLine="569"/>
        <w:jc w:val="both"/>
        <w:rPr>
          <w:b/>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70B03C03" w:rsidR="00DF0C1B" w:rsidRDefault="00E3367F" w:rsidP="00DF0C1B">
      <w:pPr>
        <w:ind w:firstLine="709"/>
        <w:jc w:val="both"/>
        <w:rPr>
          <w:b/>
        </w:rPr>
      </w:pPr>
      <w:r>
        <w:rPr>
          <w:b/>
        </w:rPr>
        <w:t>ПОСТАНОВИЛО:</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402B9774" w:rsidR="00D466B8" w:rsidRPr="00A46551" w:rsidRDefault="00D466B8" w:rsidP="00A46551">
      <w:pPr>
        <w:tabs>
          <w:tab w:val="left" w:pos="9638"/>
        </w:tabs>
        <w:ind w:right="283" w:firstLine="569"/>
        <w:jc w:val="both"/>
        <w:rPr>
          <w:b/>
        </w:rPr>
      </w:pPr>
      <w:r w:rsidRPr="00A46551">
        <w:rPr>
          <w:bCs/>
        </w:rPr>
        <w:t xml:space="preserve">Вопрос 5. </w:t>
      </w:r>
      <w:r w:rsidRPr="00A46551">
        <w:rPr>
          <w:b/>
        </w:rPr>
        <w:t>«</w:t>
      </w:r>
      <w:r w:rsidR="00A46551" w:rsidRPr="00A46551">
        <w:rPr>
          <w:b/>
        </w:rPr>
        <w:t>О внесении изменений в постановление региональной энергетической комиссии Кемеровской области от 31.12.2018 № 776 «Об установлении долгосрочных параметров регулирования тарифов в сфере холодного водоснабжения, водоотведения                                   ОАО «Северо-Кузбасская энергетическая компания» (г. Кемерово)»</w:t>
      </w:r>
      <w:r w:rsidR="00A62121" w:rsidRPr="00A46551">
        <w:rPr>
          <w:b/>
        </w:rPr>
        <w:t>»</w:t>
      </w:r>
    </w:p>
    <w:p w14:paraId="4C527CD1" w14:textId="6447E026" w:rsidR="00DF0C1B" w:rsidRDefault="00DF0C1B" w:rsidP="00DF0C1B">
      <w:pPr>
        <w:ind w:left="139" w:right="283" w:firstLine="569"/>
        <w:jc w:val="both"/>
        <w:rPr>
          <w:b/>
          <w:color w:val="000000"/>
          <w:kern w:val="32"/>
          <w:sz w:val="22"/>
          <w:szCs w:val="22"/>
        </w:rPr>
      </w:pPr>
    </w:p>
    <w:p w14:paraId="591E9C23" w14:textId="672B7F83" w:rsidR="003F73AA" w:rsidRDefault="003F73AA" w:rsidP="00D466B8">
      <w:pPr>
        <w:ind w:firstLine="709"/>
        <w:jc w:val="both"/>
        <w:rPr>
          <w:bCs/>
        </w:rPr>
      </w:pPr>
      <w:r w:rsidRPr="00281C25">
        <w:rPr>
          <w:bCs/>
        </w:rPr>
        <w:t xml:space="preserve">Докладчик </w:t>
      </w:r>
      <w:r w:rsidR="00A46551">
        <w:rPr>
          <w:b/>
        </w:rPr>
        <w:t>Антоненко Е.И</w:t>
      </w:r>
      <w:r>
        <w:rPr>
          <w:b/>
        </w:rPr>
        <w:t>.</w:t>
      </w:r>
      <w:r w:rsidRPr="00281C25">
        <w:rPr>
          <w:bCs/>
        </w:rPr>
        <w:t xml:space="preserve"> предлагает</w:t>
      </w:r>
      <w:r w:rsidR="00A46551">
        <w:rPr>
          <w:bCs/>
        </w:rPr>
        <w:t>:</w:t>
      </w:r>
    </w:p>
    <w:p w14:paraId="17E09D18" w14:textId="77777777" w:rsidR="003F73AA" w:rsidRDefault="003F73AA" w:rsidP="00D466B8">
      <w:pPr>
        <w:ind w:firstLine="709"/>
        <w:jc w:val="both"/>
        <w:rPr>
          <w:bCs/>
        </w:rPr>
      </w:pPr>
    </w:p>
    <w:p w14:paraId="47659505" w14:textId="77777777" w:rsidR="00A46551" w:rsidRPr="00A46551" w:rsidRDefault="00A46551" w:rsidP="00A46551">
      <w:pPr>
        <w:ind w:firstLine="709"/>
        <w:jc w:val="both"/>
        <w:rPr>
          <w:bCs/>
        </w:rPr>
      </w:pPr>
      <w:r w:rsidRPr="00A46551">
        <w:rPr>
          <w:bCs/>
        </w:rPr>
        <w:t>1. Внести в постановление региональной энергетической комиссии Кемеровской области от 31.12.2018 № 776 «Об установлении долгосрочных параметров регулирования тарифов в сфере холодного водоснабжения, водоотведения ОАО «Северо-Кузбасская энергетическая компания» (г. Кемерово)» следующие изменения:</w:t>
      </w:r>
    </w:p>
    <w:p w14:paraId="1F12ADB2" w14:textId="77777777" w:rsidR="00A46551" w:rsidRPr="00A46551" w:rsidRDefault="00A46551" w:rsidP="00A46551">
      <w:pPr>
        <w:ind w:firstLine="709"/>
        <w:jc w:val="both"/>
        <w:rPr>
          <w:bCs/>
        </w:rPr>
      </w:pPr>
      <w:r w:rsidRPr="00A46551">
        <w:rPr>
          <w:bCs/>
        </w:rPr>
        <w:t>1.1. В заголовке и по тексту постановления, в заголовке приложения слова «г. Кемерово» заменить словами «Кемеровский городской округ».</w:t>
      </w:r>
    </w:p>
    <w:p w14:paraId="2A9E4714" w14:textId="1D1B40AC" w:rsidR="00A46551" w:rsidRPr="00A46551" w:rsidRDefault="00A46551" w:rsidP="00A46551">
      <w:pPr>
        <w:ind w:firstLine="709"/>
        <w:jc w:val="both"/>
        <w:rPr>
          <w:bCs/>
        </w:rPr>
      </w:pPr>
      <w:r w:rsidRPr="00A46551">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4C52BB9" w14:textId="77777777" w:rsidR="003F73AA" w:rsidRDefault="003F73AA" w:rsidP="00D466B8">
      <w:pPr>
        <w:ind w:firstLine="709"/>
        <w:jc w:val="both"/>
        <w:rPr>
          <w:bCs/>
        </w:rPr>
      </w:pPr>
    </w:p>
    <w:p w14:paraId="4786C37F" w14:textId="49196D7F"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lastRenderedPageBreak/>
        <w:t>Голосовали «ЗА» –</w:t>
      </w:r>
      <w:r>
        <w:rPr>
          <w:b/>
        </w:rPr>
        <w:t xml:space="preserve"> единогласно.</w:t>
      </w:r>
    </w:p>
    <w:p w14:paraId="20A06239" w14:textId="77777777" w:rsidR="00483003" w:rsidRDefault="00483003" w:rsidP="00D466B8">
      <w:pPr>
        <w:ind w:firstLine="709"/>
        <w:jc w:val="both"/>
        <w:rPr>
          <w:b/>
        </w:rPr>
      </w:pPr>
    </w:p>
    <w:p w14:paraId="779B2D8A" w14:textId="75256F56" w:rsidR="00483003" w:rsidRPr="001451A4" w:rsidRDefault="00483003" w:rsidP="00A46551">
      <w:pPr>
        <w:tabs>
          <w:tab w:val="left" w:pos="9638"/>
        </w:tabs>
        <w:ind w:right="283" w:firstLine="569"/>
        <w:jc w:val="both"/>
        <w:rPr>
          <w:b/>
        </w:rPr>
      </w:pPr>
      <w:r w:rsidRPr="003F73AA">
        <w:rPr>
          <w:bCs/>
        </w:rPr>
        <w:t xml:space="preserve">Вопрос 6. </w:t>
      </w:r>
      <w:r w:rsidRPr="001451A4">
        <w:rPr>
          <w:b/>
        </w:rPr>
        <w:t>«</w:t>
      </w:r>
      <w:r w:rsidR="00A46551" w:rsidRPr="001451A4">
        <w:rPr>
          <w:b/>
        </w:rPr>
        <w:t>О внесении изменений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в части 2021 года</w:t>
      </w:r>
      <w:r w:rsidRPr="001451A4">
        <w:rPr>
          <w:b/>
        </w:rPr>
        <w:t>»</w:t>
      </w:r>
    </w:p>
    <w:p w14:paraId="7A9E425B" w14:textId="77777777" w:rsidR="00483003" w:rsidRPr="00104C6D" w:rsidRDefault="00483003" w:rsidP="00104C6D">
      <w:pPr>
        <w:ind w:right="-2" w:firstLine="567"/>
        <w:jc w:val="both"/>
        <w:rPr>
          <w:b/>
        </w:rPr>
      </w:pPr>
    </w:p>
    <w:p w14:paraId="360ACDB7" w14:textId="77777777" w:rsidR="001451A4" w:rsidRDefault="001451A4" w:rsidP="001451A4">
      <w:pPr>
        <w:ind w:firstLine="709"/>
        <w:jc w:val="both"/>
        <w:rPr>
          <w:bCs/>
        </w:rPr>
      </w:pPr>
      <w:r w:rsidRPr="00281C25">
        <w:rPr>
          <w:bCs/>
        </w:rPr>
        <w:t xml:space="preserve">Докладчик </w:t>
      </w:r>
      <w:r>
        <w:rPr>
          <w:b/>
        </w:rPr>
        <w:t>Антоненко Е.И.</w:t>
      </w:r>
      <w:r w:rsidRPr="00281C25">
        <w:rPr>
          <w:bCs/>
        </w:rPr>
        <w:t xml:space="preserve"> предлагает</w:t>
      </w:r>
      <w:r>
        <w:rPr>
          <w:bCs/>
        </w:rPr>
        <w:t>:</w:t>
      </w:r>
    </w:p>
    <w:p w14:paraId="24B23029" w14:textId="5782BE58" w:rsidR="00095099" w:rsidRDefault="00095099" w:rsidP="00483003">
      <w:pPr>
        <w:ind w:firstLine="567"/>
        <w:jc w:val="both"/>
        <w:rPr>
          <w:color w:val="000000"/>
        </w:rPr>
      </w:pPr>
    </w:p>
    <w:p w14:paraId="1471E623" w14:textId="2C8B8322" w:rsidR="001451A4" w:rsidRPr="001451A4" w:rsidRDefault="001451A4" w:rsidP="001451A4">
      <w:pPr>
        <w:ind w:firstLine="709"/>
        <w:jc w:val="both"/>
        <w:rPr>
          <w:bCs/>
        </w:rPr>
      </w:pPr>
      <w:r w:rsidRPr="001451A4">
        <w:rPr>
          <w:bCs/>
        </w:rPr>
        <w:t>1. Внести в постановление региональной энергетической комиссии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(в редакции постановления региональной энергетической комиссии Кемеровской области от 20.12.2019 № 692, постановления Региональной энергетической комиссии Кузбасса от 30.06.2020 № 117) следующие изменения:</w:t>
      </w:r>
    </w:p>
    <w:p w14:paraId="1A797B95" w14:textId="77777777" w:rsidR="001451A4" w:rsidRDefault="001451A4" w:rsidP="001451A4">
      <w:pPr>
        <w:ind w:firstLine="709"/>
        <w:jc w:val="both"/>
        <w:rPr>
          <w:bCs/>
        </w:rPr>
      </w:pPr>
      <w:r w:rsidRPr="001451A4">
        <w:rPr>
          <w:bCs/>
        </w:rPr>
        <w:t>1.1. В заголовке и по тексту постановления, в заголовке приложений слова «г. Кемерово» заменить словами «Кемеровский городской округ».</w:t>
      </w:r>
    </w:p>
    <w:p w14:paraId="0D692FB3" w14:textId="5C1C2ACB" w:rsidR="001451A4" w:rsidRDefault="001451A4" w:rsidP="001451A4">
      <w:pPr>
        <w:ind w:firstLine="709"/>
        <w:jc w:val="both"/>
        <w:rPr>
          <w:bCs/>
        </w:rPr>
      </w:pPr>
      <w:r w:rsidRPr="001451A4">
        <w:rPr>
          <w:bCs/>
        </w:rPr>
        <w:t xml:space="preserve">1.2. </w:t>
      </w:r>
      <w:r>
        <w:rPr>
          <w:bCs/>
        </w:rPr>
        <w:t xml:space="preserve">Скорректировать </w:t>
      </w:r>
      <w:r w:rsidRPr="001451A4">
        <w:rPr>
          <w:bCs/>
        </w:rPr>
        <w:t>п</w:t>
      </w:r>
      <w:r w:rsidRPr="001451A4">
        <w:rPr>
          <w:bCs/>
        </w:rPr>
        <w:t>роизводственн</w:t>
      </w:r>
      <w:r w:rsidRPr="001451A4">
        <w:rPr>
          <w:bCs/>
        </w:rPr>
        <w:t>ую</w:t>
      </w:r>
      <w:r w:rsidRPr="001451A4">
        <w:rPr>
          <w:bCs/>
        </w:rPr>
        <w:t xml:space="preserve"> программа ОАО «Северо-Кузбасская энергетическая компания» (Кемеровский городской округ) в сфере холодного водоснабжения, водоотведения на период с 01.01.2019 по 31.12.2023</w:t>
      </w:r>
      <w:r>
        <w:rPr>
          <w:bCs/>
        </w:rPr>
        <w:t>, согласно приложению № 8 к настоящему протоколу;</w:t>
      </w:r>
    </w:p>
    <w:p w14:paraId="58831D41" w14:textId="77777777" w:rsidR="001451A4" w:rsidRDefault="001451A4" w:rsidP="001451A4">
      <w:pPr>
        <w:ind w:firstLine="567"/>
        <w:jc w:val="both"/>
        <w:rPr>
          <w:bCs/>
        </w:rPr>
      </w:pPr>
      <w:r>
        <w:rPr>
          <w:bCs/>
        </w:rPr>
        <w:t xml:space="preserve">1.3.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EA6467">
        <w:rPr>
          <w:bCs/>
        </w:rPr>
        <w:t xml:space="preserve"> согласно приложени</w:t>
      </w:r>
      <w:r>
        <w:rPr>
          <w:bCs/>
        </w:rPr>
        <w:t xml:space="preserve">ю № </w:t>
      </w:r>
      <w:r>
        <w:rPr>
          <w:bCs/>
        </w:rPr>
        <w:t xml:space="preserve">9 </w:t>
      </w:r>
      <w:r>
        <w:rPr>
          <w:bCs/>
        </w:rPr>
        <w:t>к настоящему протоколу;</w:t>
      </w:r>
    </w:p>
    <w:p w14:paraId="7FB7626D" w14:textId="43F2171D" w:rsidR="001451A4" w:rsidRPr="001451A4" w:rsidRDefault="001451A4" w:rsidP="001451A4">
      <w:pPr>
        <w:ind w:firstLine="567"/>
        <w:jc w:val="both"/>
        <w:rPr>
          <w:bCs/>
        </w:rPr>
      </w:pPr>
      <w:r>
        <w:rPr>
          <w:bCs/>
        </w:rPr>
        <w:t xml:space="preserve">1.4. Скорректировать </w:t>
      </w:r>
      <w:proofErr w:type="spellStart"/>
      <w:r w:rsidRPr="001451A4">
        <w:rPr>
          <w:bCs/>
        </w:rPr>
        <w:t>о</w:t>
      </w:r>
      <w:r w:rsidRPr="001451A4">
        <w:rPr>
          <w:bCs/>
        </w:rPr>
        <w:t>дноставочные</w:t>
      </w:r>
      <w:proofErr w:type="spellEnd"/>
      <w:r w:rsidRPr="001451A4">
        <w:rPr>
          <w:bCs/>
        </w:rPr>
        <w:t xml:space="preserve"> тарифы на питьевую воду, водоотведение </w:t>
      </w:r>
      <w:r>
        <w:rPr>
          <w:bCs/>
        </w:rPr>
        <w:br/>
      </w:r>
      <w:r w:rsidRPr="001451A4">
        <w:rPr>
          <w:bCs/>
        </w:rPr>
        <w:t>ОАО «Северо-Кузбасская энергетическая компания» (Кемеровский городской округ)</w:t>
      </w:r>
      <w:r>
        <w:rPr>
          <w:bCs/>
        </w:rPr>
        <w:t xml:space="preserve"> </w:t>
      </w:r>
      <w:r w:rsidRPr="001451A4">
        <w:rPr>
          <w:bCs/>
        </w:rPr>
        <w:t>на период с 01.01.2019 по 31.12.2023</w:t>
      </w:r>
      <w:r>
        <w:rPr>
          <w:bCs/>
        </w:rPr>
        <w:t>, согласно приложению № 10 к настоящему протоколу.</w:t>
      </w:r>
    </w:p>
    <w:p w14:paraId="3FA2A5A2" w14:textId="515A8BBE" w:rsidR="001451A4" w:rsidRDefault="001451A4" w:rsidP="001451A4">
      <w:pPr>
        <w:ind w:firstLine="709"/>
        <w:jc w:val="both"/>
        <w:rPr>
          <w:bCs/>
        </w:rPr>
      </w:pPr>
    </w:p>
    <w:p w14:paraId="0844B766" w14:textId="77777777" w:rsidR="00576505" w:rsidRPr="00C021E2" w:rsidRDefault="00802CDD" w:rsidP="00576505">
      <w:pPr>
        <w:ind w:firstLine="709"/>
        <w:jc w:val="both"/>
        <w:rPr>
          <w:bCs/>
        </w:rPr>
      </w:pPr>
      <w:r>
        <w:rPr>
          <w:bCs/>
        </w:rPr>
        <w:t xml:space="preserve">В деле имеется письменное </w:t>
      </w:r>
      <w:r w:rsidR="00C021E2">
        <w:rPr>
          <w:bCs/>
        </w:rPr>
        <w:t>обращение (</w:t>
      </w:r>
      <w:proofErr w:type="spellStart"/>
      <w:r w:rsidR="00C021E2">
        <w:rPr>
          <w:bCs/>
        </w:rPr>
        <w:t>вх</w:t>
      </w:r>
      <w:proofErr w:type="spellEnd"/>
      <w:r w:rsidR="00C021E2">
        <w:rPr>
          <w:bCs/>
        </w:rPr>
        <w:t xml:space="preserve">. № 5505 от 17.11.2020; </w:t>
      </w:r>
      <w:r w:rsidR="00C021E2">
        <w:rPr>
          <w:bCs/>
        </w:rPr>
        <w:br/>
        <w:t xml:space="preserve">исх. № 2020/0181 от 17.11.2020) за подписью начальника управления по экономике и развитию </w:t>
      </w:r>
      <w:r w:rsidR="00C021E2" w:rsidRPr="00C021E2">
        <w:rPr>
          <w:bCs/>
        </w:rPr>
        <w:t>ОАО «</w:t>
      </w:r>
      <w:proofErr w:type="spellStart"/>
      <w:r w:rsidR="00C021E2" w:rsidRPr="00C021E2">
        <w:rPr>
          <w:bCs/>
        </w:rPr>
        <w:t>Северо</w:t>
      </w:r>
      <w:proofErr w:type="spellEnd"/>
      <w:r w:rsidR="00C021E2" w:rsidRPr="00C021E2">
        <w:rPr>
          <w:bCs/>
        </w:rPr>
        <w:t xml:space="preserve"> – Кузбасская энергетическая компания»</w:t>
      </w:r>
      <w:r w:rsidR="00C021E2">
        <w:rPr>
          <w:bCs/>
        </w:rPr>
        <w:t xml:space="preserve"> </w:t>
      </w:r>
      <w:proofErr w:type="spellStart"/>
      <w:r w:rsidR="00C021E2">
        <w:rPr>
          <w:bCs/>
        </w:rPr>
        <w:t>Лобач</w:t>
      </w:r>
      <w:proofErr w:type="spellEnd"/>
      <w:r w:rsidR="00C021E2">
        <w:rPr>
          <w:bCs/>
        </w:rPr>
        <w:t xml:space="preserve"> Н.А. с </w:t>
      </w:r>
      <w:r w:rsidR="00C021E2" w:rsidRPr="00C021E2">
        <w:rPr>
          <w:bCs/>
        </w:rPr>
        <w:t xml:space="preserve">просьбой рассмотреть по корректировке долгосрочных тарифов </w:t>
      </w:r>
      <w:r w:rsidR="00C021E2" w:rsidRPr="00C021E2">
        <w:rPr>
          <w:bCs/>
        </w:rPr>
        <w:t xml:space="preserve">в сфере холодного водоснабжения </w:t>
      </w:r>
      <w:r w:rsidR="00C021E2" w:rsidRPr="00C021E2">
        <w:rPr>
          <w:bCs/>
        </w:rPr>
        <w:t xml:space="preserve">и </w:t>
      </w:r>
      <w:r w:rsidR="00C021E2" w:rsidRPr="00C021E2">
        <w:rPr>
          <w:bCs/>
        </w:rPr>
        <w:t>водоотведения</w:t>
      </w:r>
      <w:r w:rsidR="00C021E2">
        <w:rPr>
          <w:bCs/>
        </w:rPr>
        <w:t xml:space="preserve"> в отсутствии представителей предприятия.</w:t>
      </w:r>
      <w:r w:rsidR="00576505">
        <w:rPr>
          <w:bCs/>
        </w:rPr>
        <w:t xml:space="preserve"> </w:t>
      </w:r>
      <w:r w:rsidR="00576505">
        <w:rPr>
          <w:bCs/>
        </w:rPr>
        <w:t>С проектом ознакомлены.</w:t>
      </w:r>
    </w:p>
    <w:p w14:paraId="5D5EC309" w14:textId="4F3C7548" w:rsidR="00C021E2" w:rsidRPr="00C021E2" w:rsidRDefault="00C021E2" w:rsidP="00C021E2">
      <w:pPr>
        <w:ind w:firstLine="709"/>
        <w:jc w:val="both"/>
        <w:rPr>
          <w:bCs/>
        </w:rPr>
      </w:pPr>
    </w:p>
    <w:p w14:paraId="7BB38398" w14:textId="77777777" w:rsidR="00C021E2" w:rsidRPr="001451A4" w:rsidRDefault="00C021E2" w:rsidP="001451A4">
      <w:pPr>
        <w:ind w:firstLine="709"/>
        <w:jc w:val="both"/>
        <w:rPr>
          <w:bCs/>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Default="003D025C" w:rsidP="00702CAB">
      <w:pPr>
        <w:jc w:val="both"/>
        <w:rPr>
          <w:b/>
        </w:rPr>
      </w:pPr>
    </w:p>
    <w:p w14:paraId="5626D67F" w14:textId="60F7D495" w:rsidR="003D025C" w:rsidRPr="00990720" w:rsidRDefault="003D025C" w:rsidP="00990720">
      <w:pPr>
        <w:tabs>
          <w:tab w:val="left" w:pos="9638"/>
        </w:tabs>
        <w:ind w:right="283" w:firstLine="569"/>
        <w:jc w:val="both"/>
        <w:rPr>
          <w:b/>
        </w:rPr>
      </w:pPr>
      <w:bookmarkStart w:id="3" w:name="_Hlk55767098"/>
      <w:r w:rsidRPr="00990720">
        <w:rPr>
          <w:bCs/>
        </w:rPr>
        <w:t xml:space="preserve">Вопрос 7. </w:t>
      </w:r>
      <w:r w:rsidRPr="00990720">
        <w:rPr>
          <w:b/>
        </w:rPr>
        <w:t>«</w:t>
      </w:r>
      <w:r w:rsidR="00990720" w:rsidRPr="00990720">
        <w:rPr>
          <w:b/>
        </w:rPr>
        <w:t>О внесении изменений в постановление региональной энергетической комиссии Кемеровской области от 05.12.2019 № 539 «Об установлении долгосрочных параметров регулирования тарифов в сфере холодного водоснабжения питьевой водой, водоотведения ОАО «</w:t>
      </w:r>
      <w:proofErr w:type="spellStart"/>
      <w:r w:rsidR="00990720" w:rsidRPr="00990720">
        <w:rPr>
          <w:b/>
        </w:rPr>
        <w:t>Северо</w:t>
      </w:r>
      <w:proofErr w:type="spellEnd"/>
      <w:r w:rsidR="00990720" w:rsidRPr="00990720">
        <w:rPr>
          <w:b/>
        </w:rPr>
        <w:t xml:space="preserve"> – Кузбасская энергетическая компания» (Чебулинский муниципальный округ)»</w:t>
      </w:r>
      <w:r w:rsidRPr="00990720">
        <w:rPr>
          <w:b/>
        </w:rPr>
        <w:t>»</w:t>
      </w:r>
    </w:p>
    <w:p w14:paraId="666FD7B8" w14:textId="77777777" w:rsidR="001C0CCC" w:rsidRPr="00990720" w:rsidRDefault="001C0CCC" w:rsidP="003D025C">
      <w:pPr>
        <w:ind w:firstLine="709"/>
        <w:jc w:val="both"/>
        <w:rPr>
          <w:b/>
          <w:color w:val="FF0000"/>
          <w:kern w:val="32"/>
          <w:sz w:val="22"/>
          <w:szCs w:val="22"/>
        </w:rPr>
      </w:pPr>
    </w:p>
    <w:p w14:paraId="61C7093E" w14:textId="2AA20BB4" w:rsidR="00990720" w:rsidRDefault="00990720" w:rsidP="00990720">
      <w:pPr>
        <w:ind w:firstLine="709"/>
        <w:jc w:val="both"/>
        <w:rPr>
          <w:bCs/>
        </w:rPr>
      </w:pPr>
      <w:r w:rsidRPr="00281C25">
        <w:rPr>
          <w:bCs/>
        </w:rPr>
        <w:t xml:space="preserve">Докладчик </w:t>
      </w:r>
      <w:r>
        <w:rPr>
          <w:b/>
        </w:rPr>
        <w:t>Абраменко О.А</w:t>
      </w:r>
      <w:r>
        <w:rPr>
          <w:b/>
        </w:rPr>
        <w:t>.</w:t>
      </w:r>
      <w:r w:rsidRPr="00281C25">
        <w:rPr>
          <w:bCs/>
        </w:rPr>
        <w:t xml:space="preserve"> предлагает</w:t>
      </w:r>
      <w:r>
        <w:rPr>
          <w:bCs/>
        </w:rPr>
        <w:t xml:space="preserve"> </w:t>
      </w:r>
    </w:p>
    <w:p w14:paraId="5FED3142" w14:textId="3568CC74" w:rsidR="00E44D5F" w:rsidRDefault="00E44D5F" w:rsidP="006804EA">
      <w:pPr>
        <w:ind w:firstLine="567"/>
        <w:jc w:val="both"/>
        <w:rPr>
          <w:bCs/>
        </w:rPr>
      </w:pPr>
    </w:p>
    <w:p w14:paraId="2A607B15" w14:textId="77777777" w:rsidR="00990720" w:rsidRPr="00990720" w:rsidRDefault="00990720" w:rsidP="00990720">
      <w:pPr>
        <w:ind w:firstLine="709"/>
        <w:jc w:val="both"/>
        <w:rPr>
          <w:bCs/>
        </w:rPr>
      </w:pPr>
      <w:r w:rsidRPr="00990720">
        <w:rPr>
          <w:bCs/>
        </w:rPr>
        <w:t>1. Внести в постановление региональной энергетической комиссии Кемеровской области от 05.12.2019 № 539 «Об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компания» (Чебулинский муниципальный округ)» следующее изменение:</w:t>
      </w:r>
    </w:p>
    <w:p w14:paraId="525EA088" w14:textId="3E12EC40" w:rsidR="00990720" w:rsidRPr="00990720" w:rsidRDefault="00990720" w:rsidP="00990720">
      <w:pPr>
        <w:ind w:firstLine="709"/>
        <w:jc w:val="both"/>
        <w:rPr>
          <w:bCs/>
        </w:rPr>
      </w:pPr>
      <w:bookmarkStart w:id="4" w:name="_Hlk497925038"/>
      <w:bookmarkStart w:id="5" w:name="_Hlk497925531"/>
      <w:r>
        <w:rPr>
          <w:bCs/>
        </w:rPr>
        <w:t xml:space="preserve">1.1. </w:t>
      </w:r>
      <w:r w:rsidRPr="00990720">
        <w:rPr>
          <w:bCs/>
        </w:rPr>
        <w:t>В преамбуле слова «постановлением Коллегии Администрации Кемеровской области от 06.09.2013 № 371 «Об утверждении Положения</w:t>
      </w:r>
      <w:r>
        <w:rPr>
          <w:bCs/>
        </w:rPr>
        <w:t xml:space="preserve"> </w:t>
      </w:r>
      <w:r w:rsidRPr="00990720">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bookmarkEnd w:id="4"/>
    <w:bookmarkEnd w:id="5"/>
    <w:p w14:paraId="1078586F" w14:textId="77777777" w:rsidR="00990720" w:rsidRDefault="00990720" w:rsidP="006804EA">
      <w:pPr>
        <w:ind w:firstLine="567"/>
        <w:jc w:val="both"/>
        <w:rPr>
          <w:bCs/>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27C9E7D" w14:textId="77777777" w:rsidR="003D025C" w:rsidRDefault="003D025C" w:rsidP="003D025C">
      <w:pPr>
        <w:ind w:firstLine="709"/>
        <w:jc w:val="both"/>
        <w:rPr>
          <w:b/>
        </w:rPr>
      </w:pPr>
      <w:r w:rsidRPr="00312424">
        <w:rPr>
          <w:b/>
        </w:rPr>
        <w:t>Голосовали «ЗА» –</w:t>
      </w:r>
      <w:r>
        <w:rPr>
          <w:b/>
        </w:rPr>
        <w:t xml:space="preserve"> единогласно.</w:t>
      </w:r>
    </w:p>
    <w:p w14:paraId="70875C4F" w14:textId="77777777" w:rsidR="00E6256D" w:rsidRDefault="00E6256D" w:rsidP="003D025C">
      <w:pPr>
        <w:ind w:firstLine="709"/>
        <w:jc w:val="both"/>
        <w:rPr>
          <w:b/>
        </w:rPr>
      </w:pPr>
    </w:p>
    <w:p w14:paraId="53F3EC88" w14:textId="05E6F0B8" w:rsidR="001C0CCC" w:rsidRPr="00990720" w:rsidRDefault="001C0CCC" w:rsidP="00C82A2E">
      <w:pPr>
        <w:ind w:right="283" w:firstLine="569"/>
        <w:jc w:val="both"/>
        <w:rPr>
          <w:b/>
        </w:rPr>
      </w:pPr>
      <w:r w:rsidRPr="005B3AC5">
        <w:rPr>
          <w:bCs/>
        </w:rPr>
        <w:t>Вопрос 8.</w:t>
      </w:r>
      <w:r w:rsidRPr="00222806">
        <w:rPr>
          <w:bCs/>
        </w:rPr>
        <w:t xml:space="preserve"> </w:t>
      </w:r>
      <w:r w:rsidRPr="00990720">
        <w:rPr>
          <w:b/>
        </w:rPr>
        <w:t>«</w:t>
      </w:r>
      <w:r w:rsidR="00990720" w:rsidRPr="00990720">
        <w:rPr>
          <w:b/>
        </w:rPr>
        <w:t>О внесении изменений в постановление региональной энергетической комиссии Кемеровской области от 05.12.2019 № 540 «Об утверждении производственной программы в сфере холодного водоснабжения питьевой водой, водоотведения</w:t>
      </w:r>
      <w:r w:rsidR="00990720" w:rsidRPr="00990720">
        <w:rPr>
          <w:b/>
        </w:rPr>
        <w:t xml:space="preserve"> </w:t>
      </w:r>
      <w:r w:rsidR="00990720" w:rsidRPr="00990720">
        <w:rPr>
          <w:b/>
        </w:rPr>
        <w:t>и об установлении тарифов на питьевую воду, водоотведение ОАО «Северо-Кузбасская энергетическая компания»</w:t>
      </w:r>
      <w:r w:rsidR="00990720" w:rsidRPr="00990720">
        <w:rPr>
          <w:b/>
        </w:rPr>
        <w:t xml:space="preserve"> </w:t>
      </w:r>
      <w:r w:rsidR="00990720" w:rsidRPr="00990720">
        <w:rPr>
          <w:b/>
        </w:rPr>
        <w:t>(Чебулинский муниципальный район)» в части 2021 года</w:t>
      </w:r>
      <w:r w:rsidRPr="00990720">
        <w:rPr>
          <w:b/>
        </w:rPr>
        <w:t>»</w:t>
      </w:r>
    </w:p>
    <w:p w14:paraId="4A5C9C95" w14:textId="5AF82968" w:rsidR="001C0CCC" w:rsidRPr="00937713" w:rsidRDefault="002A685F" w:rsidP="002A685F">
      <w:pPr>
        <w:tabs>
          <w:tab w:val="left" w:pos="1650"/>
        </w:tabs>
        <w:ind w:firstLine="709"/>
        <w:jc w:val="both"/>
        <w:rPr>
          <w:b/>
        </w:rPr>
      </w:pPr>
      <w:r w:rsidRPr="00937713">
        <w:rPr>
          <w:b/>
        </w:rPr>
        <w:tab/>
      </w:r>
    </w:p>
    <w:p w14:paraId="71E30C5E" w14:textId="2693DCA2" w:rsidR="00990720" w:rsidRDefault="00990720" w:rsidP="00990720">
      <w:pPr>
        <w:ind w:firstLine="709"/>
        <w:jc w:val="both"/>
        <w:rPr>
          <w:bCs/>
        </w:rPr>
      </w:pPr>
      <w:r w:rsidRPr="00281C25">
        <w:rPr>
          <w:bCs/>
        </w:rPr>
        <w:t xml:space="preserve">Докладчик </w:t>
      </w:r>
      <w:r>
        <w:rPr>
          <w:b/>
        </w:rPr>
        <w:t>Абраменко О.А.</w:t>
      </w:r>
      <w:r w:rsidRPr="00281C25">
        <w:rPr>
          <w:bCs/>
        </w:rPr>
        <w:t xml:space="preserve"> предлагает</w:t>
      </w:r>
      <w:r>
        <w:rPr>
          <w:bCs/>
        </w:rPr>
        <w:t>:</w:t>
      </w:r>
    </w:p>
    <w:p w14:paraId="2E5E57FA" w14:textId="77777777" w:rsidR="00990720" w:rsidRDefault="00990720" w:rsidP="00990720">
      <w:pPr>
        <w:ind w:firstLine="567"/>
        <w:jc w:val="both"/>
        <w:rPr>
          <w:bCs/>
        </w:rPr>
      </w:pPr>
    </w:p>
    <w:p w14:paraId="49DBCE3B" w14:textId="77777777" w:rsidR="00990720" w:rsidRPr="00990720" w:rsidRDefault="00990720" w:rsidP="00990720">
      <w:pPr>
        <w:ind w:firstLine="709"/>
        <w:jc w:val="both"/>
        <w:rPr>
          <w:bCs/>
        </w:rPr>
      </w:pPr>
      <w:r w:rsidRPr="00990720">
        <w:rPr>
          <w:bCs/>
        </w:rPr>
        <w:t xml:space="preserve">1. </w:t>
      </w:r>
      <w:bookmarkStart w:id="6" w:name="_Hlk23498530"/>
      <w:r w:rsidRPr="00990720">
        <w:rPr>
          <w:bCs/>
        </w:rPr>
        <w:t>Внести в постановление региональной энергетической комиссии Кемеровской области от 05.12.2019 № 540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w:t>
      </w:r>
      <w:proofErr w:type="spellStart"/>
      <w:r w:rsidRPr="00990720">
        <w:rPr>
          <w:bCs/>
        </w:rPr>
        <w:t>Северо</w:t>
      </w:r>
      <w:proofErr w:type="spellEnd"/>
      <w:r w:rsidRPr="00990720">
        <w:rPr>
          <w:bCs/>
        </w:rPr>
        <w:t xml:space="preserve"> – Кузбасская энергетическая компания» (Чебулинский муниципальный район) следующие изменения:</w:t>
      </w:r>
    </w:p>
    <w:p w14:paraId="10839669" w14:textId="77777777" w:rsidR="00990720" w:rsidRPr="00990720" w:rsidRDefault="00990720" w:rsidP="00990720">
      <w:pPr>
        <w:ind w:firstLine="709"/>
        <w:jc w:val="both"/>
        <w:rPr>
          <w:bCs/>
        </w:rPr>
      </w:pPr>
      <w:r w:rsidRPr="00990720">
        <w:rPr>
          <w:bCs/>
        </w:rPr>
        <w:t>1.1. В заголовке и по тексту постановления, в заголовке и по тексту приложений № 1, 2 слово «район» заменить словом «округ».</w:t>
      </w:r>
    </w:p>
    <w:p w14:paraId="26FC916B" w14:textId="77777777" w:rsidR="00990720" w:rsidRDefault="00990720" w:rsidP="00990720">
      <w:pPr>
        <w:ind w:firstLine="709"/>
        <w:jc w:val="both"/>
        <w:rPr>
          <w:bCs/>
        </w:rPr>
      </w:pPr>
      <w:r w:rsidRPr="00990720">
        <w:rPr>
          <w:bCs/>
        </w:rPr>
        <w:t xml:space="preserve">1.2. </w:t>
      </w:r>
      <w:bookmarkEnd w:id="6"/>
      <w:r w:rsidRPr="00990720">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AE18D0F" w14:textId="19A7DB62" w:rsidR="00990720" w:rsidRDefault="00990720" w:rsidP="00990720">
      <w:pPr>
        <w:ind w:firstLine="709"/>
        <w:jc w:val="both"/>
        <w:rPr>
          <w:bCs/>
        </w:rPr>
      </w:pPr>
      <w:r w:rsidRPr="00990720">
        <w:rPr>
          <w:bCs/>
        </w:rPr>
        <w:t>1.3. Скорректировать п</w:t>
      </w:r>
      <w:r w:rsidRPr="00990720">
        <w:rPr>
          <w:bCs/>
        </w:rPr>
        <w:t>роизводственн</w:t>
      </w:r>
      <w:r>
        <w:rPr>
          <w:bCs/>
        </w:rPr>
        <w:t>ую</w:t>
      </w:r>
      <w:r w:rsidRPr="00990720">
        <w:rPr>
          <w:bCs/>
        </w:rPr>
        <w:t xml:space="preserve"> программ</w:t>
      </w:r>
      <w:r>
        <w:rPr>
          <w:bCs/>
        </w:rPr>
        <w:t>у</w:t>
      </w:r>
      <w:r w:rsidRPr="00990720">
        <w:rPr>
          <w:bCs/>
        </w:rPr>
        <w:t xml:space="preserve"> ОАО «Северо-Кузбасская энергетическая компания» (Чебулинский муниципальный округ) в сфере холодного водоснабжения питьевой водой, водоотведения на период с 06.12.2019 по 31.12.2023</w:t>
      </w:r>
      <w:r>
        <w:rPr>
          <w:bCs/>
        </w:rPr>
        <w:t>, согласно приложению № 11 к настоящему протоколу;</w:t>
      </w:r>
    </w:p>
    <w:p w14:paraId="17CD2421" w14:textId="77777777" w:rsidR="00990720" w:rsidRDefault="00990720" w:rsidP="00990720">
      <w:pPr>
        <w:ind w:firstLine="567"/>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r w:rsidRPr="00EA6467">
        <w:rPr>
          <w:bCs/>
        </w:rPr>
        <w:t xml:space="preserve"> согласно приложени</w:t>
      </w:r>
      <w:r>
        <w:rPr>
          <w:bCs/>
        </w:rPr>
        <w:t xml:space="preserve">ю № </w:t>
      </w:r>
      <w:r>
        <w:rPr>
          <w:bCs/>
        </w:rPr>
        <w:t>12</w:t>
      </w:r>
      <w:r>
        <w:rPr>
          <w:bCs/>
        </w:rPr>
        <w:t xml:space="preserve"> к настоящему протоколу;</w:t>
      </w:r>
    </w:p>
    <w:p w14:paraId="2491DBD9" w14:textId="3FD0160D" w:rsidR="00990720" w:rsidRDefault="00990720" w:rsidP="00990720">
      <w:pPr>
        <w:ind w:firstLine="567"/>
        <w:jc w:val="both"/>
        <w:rPr>
          <w:bCs/>
        </w:rPr>
      </w:pPr>
      <w:r>
        <w:rPr>
          <w:bCs/>
        </w:rPr>
        <w:t xml:space="preserve">1.5. Скорректировать </w:t>
      </w:r>
      <w:proofErr w:type="spellStart"/>
      <w:r w:rsidRPr="00990720">
        <w:rPr>
          <w:bCs/>
        </w:rPr>
        <w:t>од</w:t>
      </w:r>
      <w:r w:rsidRPr="00990720">
        <w:rPr>
          <w:bCs/>
        </w:rPr>
        <w:t>ноставочные</w:t>
      </w:r>
      <w:proofErr w:type="spellEnd"/>
      <w:r w:rsidRPr="00990720">
        <w:rPr>
          <w:bCs/>
        </w:rPr>
        <w:t xml:space="preserve"> тарифы на питьевую воду, водоотведение </w:t>
      </w:r>
      <w:r>
        <w:rPr>
          <w:bCs/>
        </w:rPr>
        <w:br/>
      </w:r>
      <w:r w:rsidRPr="00990720">
        <w:rPr>
          <w:bCs/>
        </w:rPr>
        <w:t>ОАО «Северо-Кузбасская энергетическая компания» (Чебулинский муниципальный округ)</w:t>
      </w:r>
      <w:r>
        <w:rPr>
          <w:bCs/>
        </w:rPr>
        <w:t xml:space="preserve"> </w:t>
      </w:r>
      <w:r w:rsidRPr="00990720">
        <w:rPr>
          <w:bCs/>
        </w:rPr>
        <w:t>на период с 06.12.2019 по 31.12.2023</w:t>
      </w:r>
      <w:r w:rsidRPr="00990720">
        <w:rPr>
          <w:bCs/>
        </w:rPr>
        <w:t xml:space="preserve">, согласно </w:t>
      </w:r>
      <w:r w:rsidRPr="00EA6467">
        <w:rPr>
          <w:bCs/>
        </w:rPr>
        <w:t>приложени</w:t>
      </w:r>
      <w:r>
        <w:rPr>
          <w:bCs/>
        </w:rPr>
        <w:t>ю № 1</w:t>
      </w:r>
      <w:r>
        <w:rPr>
          <w:bCs/>
        </w:rPr>
        <w:t>3</w:t>
      </w:r>
      <w:r>
        <w:rPr>
          <w:bCs/>
        </w:rPr>
        <w:t xml:space="preserve"> к настоящему протоколу</w:t>
      </w:r>
      <w:r>
        <w:rPr>
          <w:bCs/>
        </w:rPr>
        <w:t>.</w:t>
      </w:r>
    </w:p>
    <w:p w14:paraId="526058B2" w14:textId="31EBE514" w:rsidR="00CF1906" w:rsidRDefault="00CF1906" w:rsidP="001C0CCC">
      <w:pPr>
        <w:ind w:firstLine="567"/>
        <w:jc w:val="both"/>
        <w:rPr>
          <w:color w:val="000000"/>
        </w:rPr>
      </w:pPr>
    </w:p>
    <w:p w14:paraId="7B0670E1" w14:textId="3318D94A" w:rsidR="00576505" w:rsidRPr="00C021E2" w:rsidRDefault="00576505" w:rsidP="00576505">
      <w:pPr>
        <w:ind w:firstLine="709"/>
        <w:jc w:val="both"/>
        <w:rPr>
          <w:bCs/>
        </w:rPr>
      </w:pPr>
      <w:r>
        <w:rPr>
          <w:bCs/>
        </w:rPr>
        <w:t>В деле имеется письменное обращение (</w:t>
      </w:r>
      <w:proofErr w:type="spellStart"/>
      <w:r>
        <w:rPr>
          <w:bCs/>
        </w:rPr>
        <w:t>вх</w:t>
      </w:r>
      <w:proofErr w:type="spellEnd"/>
      <w:r>
        <w:rPr>
          <w:bCs/>
        </w:rPr>
        <w:t>. № 550</w:t>
      </w:r>
      <w:r>
        <w:rPr>
          <w:bCs/>
        </w:rPr>
        <w:t>4</w:t>
      </w:r>
      <w:r>
        <w:rPr>
          <w:bCs/>
        </w:rPr>
        <w:t xml:space="preserve"> от 17.11.2020; </w:t>
      </w:r>
      <w:r>
        <w:rPr>
          <w:bCs/>
        </w:rPr>
        <w:br/>
        <w:t>исх. № 2020/018</w:t>
      </w:r>
      <w:r>
        <w:rPr>
          <w:bCs/>
        </w:rPr>
        <w:t>0</w:t>
      </w:r>
      <w:r>
        <w:rPr>
          <w:bCs/>
        </w:rPr>
        <w:t xml:space="preserve"> от 17.11.2020) за подписью начальника управления по экономике и развитию </w:t>
      </w:r>
      <w:r w:rsidRPr="00C021E2">
        <w:rPr>
          <w:bCs/>
        </w:rPr>
        <w:t>ОАО «</w:t>
      </w:r>
      <w:proofErr w:type="spellStart"/>
      <w:r w:rsidRPr="00C021E2">
        <w:rPr>
          <w:bCs/>
        </w:rPr>
        <w:t>Северо</w:t>
      </w:r>
      <w:proofErr w:type="spellEnd"/>
      <w:r w:rsidRPr="00C021E2">
        <w:rPr>
          <w:bCs/>
        </w:rPr>
        <w:t xml:space="preserve"> – Кузбасская энергетическая компания»</w:t>
      </w:r>
      <w:r>
        <w:rPr>
          <w:bCs/>
        </w:rPr>
        <w:t xml:space="preserve"> </w:t>
      </w:r>
      <w:proofErr w:type="spellStart"/>
      <w:r>
        <w:rPr>
          <w:bCs/>
        </w:rPr>
        <w:t>Лобач</w:t>
      </w:r>
      <w:proofErr w:type="spellEnd"/>
      <w:r>
        <w:rPr>
          <w:bCs/>
        </w:rPr>
        <w:t xml:space="preserve"> Н.А. с </w:t>
      </w:r>
      <w:r w:rsidRPr="00C021E2">
        <w:rPr>
          <w:bCs/>
        </w:rPr>
        <w:t xml:space="preserve">просьбой рассмотреть по </w:t>
      </w:r>
      <w:r w:rsidRPr="00C021E2">
        <w:rPr>
          <w:bCs/>
        </w:rPr>
        <w:lastRenderedPageBreak/>
        <w:t>корректировке долгосрочных тарифов в сфере холодного водоснабжения и водоотведения</w:t>
      </w:r>
      <w:r>
        <w:rPr>
          <w:bCs/>
        </w:rPr>
        <w:t xml:space="preserve"> в отсутствии представителей предприятия.</w:t>
      </w:r>
      <w:r>
        <w:rPr>
          <w:bCs/>
        </w:rPr>
        <w:t xml:space="preserve"> С проектом ознакомлены.</w:t>
      </w:r>
    </w:p>
    <w:p w14:paraId="41BFED7B" w14:textId="77777777" w:rsidR="00576505" w:rsidRPr="00483003" w:rsidRDefault="00576505" w:rsidP="001C0CCC">
      <w:pPr>
        <w:ind w:firstLine="567"/>
        <w:jc w:val="both"/>
        <w:rPr>
          <w:color w:val="000000"/>
        </w:rPr>
      </w:pPr>
    </w:p>
    <w:p w14:paraId="1A8D509A" w14:textId="77777777" w:rsidR="001C0CCC" w:rsidRDefault="001C0CCC" w:rsidP="001C0C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Default="00702CAB" w:rsidP="001C0CCC">
      <w:pPr>
        <w:ind w:firstLine="709"/>
        <w:jc w:val="both"/>
        <w:rPr>
          <w:b/>
        </w:rPr>
      </w:pPr>
    </w:p>
    <w:bookmarkEnd w:id="3"/>
    <w:p w14:paraId="26F6DBA6" w14:textId="1124126F" w:rsidR="002A685F" w:rsidRPr="00F94820" w:rsidRDefault="002A685F" w:rsidP="00F94820">
      <w:pPr>
        <w:tabs>
          <w:tab w:val="left" w:pos="9638"/>
        </w:tabs>
        <w:ind w:right="283" w:firstLine="569"/>
        <w:jc w:val="both"/>
        <w:rPr>
          <w:b/>
        </w:rPr>
      </w:pPr>
      <w:r w:rsidRPr="00F94820">
        <w:rPr>
          <w:bCs/>
        </w:rPr>
        <w:t>Вопрос 9</w:t>
      </w:r>
      <w:r w:rsidR="005C0DBC" w:rsidRPr="00F94820">
        <w:rPr>
          <w:bCs/>
        </w:rPr>
        <w:t xml:space="preserve"> </w:t>
      </w:r>
      <w:r w:rsidR="002901B7" w:rsidRPr="00F94820">
        <w:rPr>
          <w:b/>
        </w:rPr>
        <w:t>«</w:t>
      </w:r>
      <w:r w:rsidR="00F94820" w:rsidRPr="00F94820">
        <w:rPr>
          <w:b/>
        </w:rPr>
        <w:t xml:space="preserve">О внесении изменения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 водоснабжения, водоотведения </w:t>
      </w:r>
      <w:r w:rsidR="00F94820" w:rsidRPr="00F94820">
        <w:rPr>
          <w:b/>
        </w:rPr>
        <w:br/>
      </w:r>
      <w:r w:rsidR="00F94820" w:rsidRPr="00F94820">
        <w:rPr>
          <w:b/>
        </w:rPr>
        <w:t>ООО «</w:t>
      </w:r>
      <w:proofErr w:type="spellStart"/>
      <w:r w:rsidR="00F94820" w:rsidRPr="00F94820">
        <w:rPr>
          <w:b/>
        </w:rPr>
        <w:t>ЭнергоКомпания</w:t>
      </w:r>
      <w:proofErr w:type="spellEnd"/>
      <w:r w:rsidR="00F94820" w:rsidRPr="00F94820">
        <w:rPr>
          <w:b/>
        </w:rPr>
        <w:t>» (г. Белово)»</w:t>
      </w:r>
      <w:r w:rsidR="002901B7" w:rsidRPr="00F94820">
        <w:rPr>
          <w:b/>
        </w:rPr>
        <w:t>»</w:t>
      </w:r>
    </w:p>
    <w:p w14:paraId="6755337D" w14:textId="77777777" w:rsidR="002A685F" w:rsidRPr="003D025C" w:rsidRDefault="002A685F" w:rsidP="002A685F">
      <w:pPr>
        <w:tabs>
          <w:tab w:val="left" w:pos="1650"/>
        </w:tabs>
        <w:ind w:firstLine="709"/>
        <w:jc w:val="both"/>
        <w:rPr>
          <w:b/>
          <w:color w:val="000000"/>
          <w:kern w:val="32"/>
          <w:sz w:val="22"/>
          <w:szCs w:val="22"/>
        </w:rPr>
      </w:pPr>
      <w:r>
        <w:rPr>
          <w:b/>
          <w:color w:val="000000"/>
          <w:kern w:val="32"/>
          <w:sz w:val="22"/>
          <w:szCs w:val="22"/>
        </w:rPr>
        <w:tab/>
      </w:r>
    </w:p>
    <w:p w14:paraId="57046B00" w14:textId="53D743F8" w:rsidR="00F94820" w:rsidRDefault="00F94820" w:rsidP="00F94820">
      <w:pPr>
        <w:ind w:firstLine="709"/>
        <w:jc w:val="both"/>
        <w:rPr>
          <w:bCs/>
        </w:rPr>
      </w:pPr>
      <w:r w:rsidRPr="00281C25">
        <w:rPr>
          <w:bCs/>
        </w:rPr>
        <w:t xml:space="preserve">Докладчик </w:t>
      </w:r>
      <w:r>
        <w:rPr>
          <w:b/>
        </w:rPr>
        <w:t>Белоусова И.А.</w:t>
      </w:r>
      <w:r w:rsidRPr="00281C25">
        <w:rPr>
          <w:bCs/>
        </w:rPr>
        <w:t xml:space="preserve"> предлагает</w:t>
      </w:r>
      <w:r>
        <w:rPr>
          <w:bCs/>
        </w:rPr>
        <w:t>:</w:t>
      </w:r>
    </w:p>
    <w:p w14:paraId="0457673A" w14:textId="77777777" w:rsidR="00F94820" w:rsidRDefault="00F94820" w:rsidP="00F94820">
      <w:pPr>
        <w:ind w:firstLine="709"/>
        <w:jc w:val="both"/>
        <w:rPr>
          <w:bCs/>
        </w:rPr>
      </w:pPr>
    </w:p>
    <w:p w14:paraId="1F7376DB" w14:textId="281FBF4A" w:rsidR="00F94820" w:rsidRPr="00F94820" w:rsidRDefault="00F94820" w:rsidP="00F94820">
      <w:pPr>
        <w:ind w:firstLine="709"/>
        <w:jc w:val="both"/>
        <w:rPr>
          <w:bCs/>
        </w:rPr>
      </w:pPr>
      <w:r w:rsidRPr="00F94820">
        <w:rPr>
          <w:bCs/>
        </w:rPr>
        <w:t>1. Внести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 водоснабжения, водоотведения ООО «</w:t>
      </w:r>
      <w:proofErr w:type="spellStart"/>
      <w:r w:rsidRPr="00F94820">
        <w:rPr>
          <w:bCs/>
        </w:rPr>
        <w:t>ЭнергоКомпания</w:t>
      </w:r>
      <w:proofErr w:type="spellEnd"/>
      <w:r w:rsidRPr="00F94820">
        <w:rPr>
          <w:bCs/>
        </w:rPr>
        <w:t>» (г. Белово)» следующие изменения:</w:t>
      </w:r>
    </w:p>
    <w:p w14:paraId="2BA362F6" w14:textId="67F784FF" w:rsidR="00F94820" w:rsidRPr="00F94820" w:rsidRDefault="00F94820" w:rsidP="00F94820">
      <w:pPr>
        <w:ind w:firstLine="709"/>
        <w:jc w:val="both"/>
        <w:rPr>
          <w:bCs/>
        </w:rPr>
      </w:pPr>
      <w:r w:rsidRPr="00F94820">
        <w:rPr>
          <w:bCs/>
        </w:rPr>
        <w:t xml:space="preserve">1.1. В заголовке и по тексту постановления, в заголовке приложения после слов </w:t>
      </w:r>
      <w:r>
        <w:rPr>
          <w:bCs/>
        </w:rPr>
        <w:br/>
      </w:r>
      <w:r w:rsidRPr="00F94820">
        <w:rPr>
          <w:bCs/>
        </w:rPr>
        <w:t>«ООО «</w:t>
      </w:r>
      <w:proofErr w:type="spellStart"/>
      <w:r w:rsidRPr="00F94820">
        <w:rPr>
          <w:bCs/>
        </w:rPr>
        <w:t>ЭнергоКомпания</w:t>
      </w:r>
      <w:proofErr w:type="spellEnd"/>
      <w:r w:rsidRPr="00F94820">
        <w:rPr>
          <w:bCs/>
        </w:rPr>
        <w:t>» слова «г. Белово» заменить словами «Беловский городской округ».</w:t>
      </w:r>
    </w:p>
    <w:p w14:paraId="36184212" w14:textId="6ECD1B85" w:rsidR="00F94820" w:rsidRPr="00F94820" w:rsidRDefault="00F94820" w:rsidP="00F94820">
      <w:pPr>
        <w:ind w:firstLine="709"/>
        <w:jc w:val="both"/>
        <w:rPr>
          <w:bCs/>
        </w:rPr>
      </w:pPr>
      <w:r w:rsidRPr="00F94820">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40D5668" w14:textId="77777777" w:rsidR="002F4563" w:rsidRDefault="002F4563" w:rsidP="005B3AC5">
      <w:pPr>
        <w:ind w:firstLine="567"/>
        <w:jc w:val="both"/>
        <w:rPr>
          <w:bCs/>
        </w:rPr>
      </w:pPr>
    </w:p>
    <w:p w14:paraId="51B82581" w14:textId="77777777" w:rsidR="007E7758" w:rsidRDefault="007E7758" w:rsidP="007E775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083A267" w14:textId="77777777" w:rsidR="007E7758" w:rsidRDefault="007E7758" w:rsidP="007E7758">
      <w:pPr>
        <w:ind w:firstLine="709"/>
        <w:jc w:val="both"/>
        <w:rPr>
          <w:bCs/>
        </w:rPr>
      </w:pPr>
    </w:p>
    <w:p w14:paraId="74FA0967" w14:textId="77777777" w:rsidR="007E7758" w:rsidRDefault="007E7758" w:rsidP="007E7758">
      <w:pPr>
        <w:ind w:firstLine="709"/>
        <w:jc w:val="both"/>
        <w:rPr>
          <w:b/>
        </w:rPr>
      </w:pPr>
      <w:r>
        <w:rPr>
          <w:b/>
        </w:rPr>
        <w:t>ПОСТАНОВИЛО</w:t>
      </w:r>
      <w:r w:rsidRPr="00154164">
        <w:rPr>
          <w:b/>
        </w:rPr>
        <w:t>:</w:t>
      </w:r>
    </w:p>
    <w:p w14:paraId="3747B944" w14:textId="77777777" w:rsidR="007E7758" w:rsidRDefault="007E7758" w:rsidP="007E7758">
      <w:pPr>
        <w:ind w:firstLine="709"/>
        <w:jc w:val="both"/>
        <w:rPr>
          <w:b/>
        </w:rPr>
      </w:pPr>
    </w:p>
    <w:p w14:paraId="559B417D" w14:textId="77777777" w:rsidR="007E7758" w:rsidRPr="003A7D9E" w:rsidRDefault="007E7758" w:rsidP="007E7758">
      <w:pPr>
        <w:ind w:firstLine="709"/>
        <w:jc w:val="both"/>
        <w:rPr>
          <w:bCs/>
        </w:rPr>
      </w:pPr>
      <w:r w:rsidRPr="003A7D9E">
        <w:rPr>
          <w:bCs/>
        </w:rPr>
        <w:t>Согласиться с предложением докладчик</w:t>
      </w:r>
      <w:r>
        <w:rPr>
          <w:bCs/>
        </w:rPr>
        <w:t>а.</w:t>
      </w:r>
    </w:p>
    <w:p w14:paraId="402C45CE" w14:textId="77777777" w:rsidR="007E7758" w:rsidRDefault="007E7758" w:rsidP="007E7758">
      <w:pPr>
        <w:ind w:firstLine="709"/>
        <w:jc w:val="both"/>
        <w:rPr>
          <w:b/>
        </w:rPr>
      </w:pPr>
    </w:p>
    <w:p w14:paraId="7D7ED12A" w14:textId="77777777" w:rsidR="007E7758" w:rsidRDefault="007E7758" w:rsidP="007E7758">
      <w:pPr>
        <w:ind w:firstLine="709"/>
        <w:jc w:val="both"/>
        <w:rPr>
          <w:b/>
        </w:rPr>
      </w:pPr>
      <w:r w:rsidRPr="00312424">
        <w:rPr>
          <w:b/>
        </w:rPr>
        <w:t>Голосовали «ЗА» –</w:t>
      </w:r>
      <w:r>
        <w:rPr>
          <w:b/>
        </w:rPr>
        <w:t xml:space="preserve"> единогласно.</w:t>
      </w:r>
    </w:p>
    <w:p w14:paraId="5704478C" w14:textId="5A39B354" w:rsidR="007E7758" w:rsidRDefault="007E7758" w:rsidP="005B3AC5">
      <w:pPr>
        <w:ind w:firstLine="567"/>
        <w:jc w:val="both"/>
        <w:rPr>
          <w:bCs/>
        </w:rPr>
      </w:pPr>
    </w:p>
    <w:p w14:paraId="72A185D0" w14:textId="7741BDF1" w:rsidR="007E7758" w:rsidRPr="00F94820" w:rsidRDefault="00F73551" w:rsidP="00F94820">
      <w:pPr>
        <w:tabs>
          <w:tab w:val="left" w:pos="9638"/>
        </w:tabs>
        <w:ind w:right="283" w:firstLine="569"/>
        <w:jc w:val="both"/>
        <w:rPr>
          <w:b/>
        </w:rPr>
      </w:pPr>
      <w:r w:rsidRPr="00F94820">
        <w:rPr>
          <w:bCs/>
        </w:rPr>
        <w:t xml:space="preserve">Вопрос 10 </w:t>
      </w:r>
      <w:r w:rsidRPr="00F94820">
        <w:rPr>
          <w:b/>
        </w:rPr>
        <w:t>«</w:t>
      </w:r>
      <w:r w:rsidR="00F94820" w:rsidRPr="00F94820">
        <w:rPr>
          <w:b/>
        </w:rPr>
        <w:t>О внесении изменений в постановление региональной энергетической комиссии Кемеровской области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00F94820" w:rsidRPr="00F94820">
        <w:rPr>
          <w:b/>
        </w:rPr>
        <w:t>ЭнергоКомпания</w:t>
      </w:r>
      <w:proofErr w:type="spellEnd"/>
      <w:r w:rsidR="00F94820" w:rsidRPr="00F94820">
        <w:rPr>
          <w:b/>
        </w:rPr>
        <w:t>» (г. Белово)» в части 2021 года</w:t>
      </w:r>
      <w:r w:rsidRPr="00F94820">
        <w:rPr>
          <w:bCs/>
        </w:rPr>
        <w:t>»</w:t>
      </w:r>
    </w:p>
    <w:p w14:paraId="02B4474D" w14:textId="591FFF62" w:rsidR="007E7758" w:rsidRDefault="007E7758" w:rsidP="005B3AC5">
      <w:pPr>
        <w:ind w:firstLine="567"/>
        <w:jc w:val="both"/>
        <w:rPr>
          <w:bCs/>
        </w:rPr>
      </w:pPr>
    </w:p>
    <w:p w14:paraId="74252F7A" w14:textId="77777777" w:rsidR="00F94820" w:rsidRDefault="00F94820" w:rsidP="00F94820">
      <w:pPr>
        <w:ind w:firstLine="709"/>
        <w:jc w:val="both"/>
        <w:rPr>
          <w:bCs/>
        </w:rPr>
      </w:pPr>
      <w:r w:rsidRPr="00281C25">
        <w:rPr>
          <w:bCs/>
        </w:rPr>
        <w:t xml:space="preserve">Докладчик </w:t>
      </w:r>
      <w:r>
        <w:rPr>
          <w:b/>
        </w:rPr>
        <w:t>Белоусова И.А.</w:t>
      </w:r>
      <w:r w:rsidRPr="00281C25">
        <w:rPr>
          <w:bCs/>
        </w:rPr>
        <w:t xml:space="preserve"> предлагает</w:t>
      </w:r>
      <w:r>
        <w:rPr>
          <w:bCs/>
        </w:rPr>
        <w:t>:</w:t>
      </w:r>
    </w:p>
    <w:p w14:paraId="746BF937" w14:textId="519B6257" w:rsidR="002F4563" w:rsidRDefault="002F4563" w:rsidP="005B3AC5">
      <w:pPr>
        <w:ind w:firstLine="567"/>
        <w:jc w:val="both"/>
      </w:pPr>
    </w:p>
    <w:p w14:paraId="46298C9E" w14:textId="77777777" w:rsidR="00F94820" w:rsidRPr="00F94820" w:rsidRDefault="00F94820" w:rsidP="00F94820">
      <w:pPr>
        <w:ind w:firstLine="709"/>
        <w:jc w:val="both"/>
        <w:rPr>
          <w:bCs/>
        </w:rPr>
      </w:pPr>
      <w:r w:rsidRPr="00F94820">
        <w:rPr>
          <w:bCs/>
        </w:rPr>
        <w:t>1. Внести в постановление региональной энергетической комиссии Кемеровской области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F94820">
        <w:rPr>
          <w:bCs/>
        </w:rPr>
        <w:t>ЭнергоКомпания</w:t>
      </w:r>
      <w:proofErr w:type="spellEnd"/>
      <w:r w:rsidRPr="00F94820">
        <w:rPr>
          <w:bCs/>
        </w:rPr>
        <w:t xml:space="preserve"> (г. Белово)» (в редакции постановления региональной энергетической комиссии Кемеровской области от 20.12.2019 № 811) следующие изменения:</w:t>
      </w:r>
    </w:p>
    <w:p w14:paraId="43046410" w14:textId="51189290" w:rsidR="00F94820" w:rsidRPr="00F94820" w:rsidRDefault="00F94820" w:rsidP="00F94820">
      <w:pPr>
        <w:ind w:firstLine="709"/>
        <w:jc w:val="both"/>
        <w:rPr>
          <w:bCs/>
        </w:rPr>
      </w:pPr>
      <w:r w:rsidRPr="00F94820">
        <w:rPr>
          <w:bCs/>
        </w:rPr>
        <w:t>1.1. В заголовке и по тексту постановления, в заголовках приложений № 1, 2 после слов «ООО «</w:t>
      </w:r>
      <w:proofErr w:type="spellStart"/>
      <w:r w:rsidRPr="00F94820">
        <w:rPr>
          <w:bCs/>
        </w:rPr>
        <w:t>ЭнергоКомпания</w:t>
      </w:r>
      <w:proofErr w:type="spellEnd"/>
      <w:r w:rsidRPr="00F94820">
        <w:rPr>
          <w:bCs/>
        </w:rPr>
        <w:t>» слова «г. Белово» заменить словами «Беловский городской округ».</w:t>
      </w:r>
    </w:p>
    <w:p w14:paraId="26960BDC" w14:textId="77777777" w:rsidR="00F94820" w:rsidRDefault="00F94820" w:rsidP="00F94820">
      <w:pPr>
        <w:ind w:firstLine="567"/>
        <w:jc w:val="both"/>
        <w:rPr>
          <w:bCs/>
        </w:rPr>
      </w:pPr>
      <w:r w:rsidRPr="00F94820">
        <w:rPr>
          <w:bCs/>
        </w:rPr>
        <w:lastRenderedPageBreak/>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w:t>
      </w:r>
      <w:r>
        <w:rPr>
          <w:bCs/>
        </w:rPr>
        <w:t>;</w:t>
      </w:r>
    </w:p>
    <w:p w14:paraId="33B6C512" w14:textId="6551CE10" w:rsidR="00F94820" w:rsidRPr="00F94820" w:rsidRDefault="00F94820" w:rsidP="00F94820">
      <w:pPr>
        <w:ind w:firstLine="567"/>
        <w:jc w:val="both"/>
        <w:rPr>
          <w:bCs/>
        </w:rPr>
      </w:pPr>
      <w:r>
        <w:rPr>
          <w:bCs/>
        </w:rPr>
        <w:t xml:space="preserve">1.3. Скорректировать </w:t>
      </w:r>
      <w:r w:rsidRPr="00F94820">
        <w:rPr>
          <w:bCs/>
        </w:rPr>
        <w:t>п</w:t>
      </w:r>
      <w:r w:rsidRPr="00F94820">
        <w:rPr>
          <w:bCs/>
        </w:rPr>
        <w:t>роизводственн</w:t>
      </w:r>
      <w:r w:rsidRPr="00F94820">
        <w:rPr>
          <w:bCs/>
        </w:rPr>
        <w:t>ую</w:t>
      </w:r>
      <w:r w:rsidRPr="00F94820">
        <w:rPr>
          <w:bCs/>
        </w:rPr>
        <w:t xml:space="preserve"> программ</w:t>
      </w:r>
      <w:r w:rsidRPr="00F94820">
        <w:rPr>
          <w:bCs/>
        </w:rPr>
        <w:t>у</w:t>
      </w:r>
      <w:r w:rsidRPr="00F94820">
        <w:rPr>
          <w:bCs/>
        </w:rPr>
        <w:t xml:space="preserve"> ООО «</w:t>
      </w:r>
      <w:proofErr w:type="spellStart"/>
      <w:r w:rsidRPr="00F94820">
        <w:rPr>
          <w:bCs/>
        </w:rPr>
        <w:t>ЭнергоКомпания</w:t>
      </w:r>
      <w:proofErr w:type="spellEnd"/>
      <w:r w:rsidRPr="00F94820">
        <w:rPr>
          <w:bCs/>
        </w:rPr>
        <w:t>» (г. Белово)</w:t>
      </w:r>
    </w:p>
    <w:p w14:paraId="19A27FCA" w14:textId="77777777" w:rsidR="00F94820" w:rsidRDefault="00F94820" w:rsidP="00F94820">
      <w:pPr>
        <w:tabs>
          <w:tab w:val="left" w:pos="3052"/>
        </w:tabs>
        <w:rPr>
          <w:bCs/>
        </w:rPr>
      </w:pPr>
      <w:r w:rsidRPr="00F94820">
        <w:rPr>
          <w:bCs/>
        </w:rPr>
        <w:t xml:space="preserve"> в сфере холодного водоснабжения, водоотведения на период с 01.01.2019 по 31.12.2023</w:t>
      </w:r>
      <w:r>
        <w:rPr>
          <w:bCs/>
        </w:rPr>
        <w:t>, согласно приложению № 14 к настоящему протоколу;</w:t>
      </w:r>
    </w:p>
    <w:p w14:paraId="14C4397C" w14:textId="77777777" w:rsidR="00DF1646" w:rsidRDefault="00F94820" w:rsidP="00DF1646">
      <w:pPr>
        <w:ind w:firstLine="567"/>
        <w:jc w:val="both"/>
        <w:rPr>
          <w:bCs/>
        </w:rPr>
      </w:pPr>
      <w:r>
        <w:rPr>
          <w:bCs/>
        </w:rPr>
        <w:t xml:space="preserve">1.4. </w:t>
      </w:r>
      <w:r w:rsidRPr="00F94820">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rPr>
        <w:t>5</w:t>
      </w:r>
      <w:r w:rsidRPr="00F94820">
        <w:rPr>
          <w:bCs/>
        </w:rPr>
        <w:t xml:space="preserve"> к настоящему протоколу;</w:t>
      </w:r>
    </w:p>
    <w:p w14:paraId="5973B447" w14:textId="313D179E" w:rsidR="00DF1646" w:rsidRPr="00DF1646" w:rsidRDefault="00F94820" w:rsidP="00DF1646">
      <w:pPr>
        <w:ind w:firstLine="567"/>
        <w:jc w:val="both"/>
        <w:rPr>
          <w:bCs/>
        </w:rPr>
      </w:pPr>
      <w:r>
        <w:rPr>
          <w:bCs/>
        </w:rPr>
        <w:t xml:space="preserve">1.5. </w:t>
      </w:r>
      <w:r w:rsidR="00DF1646">
        <w:rPr>
          <w:bCs/>
        </w:rPr>
        <w:t xml:space="preserve">Скорректировать </w:t>
      </w:r>
      <w:proofErr w:type="spellStart"/>
      <w:r w:rsidR="00DF1646" w:rsidRPr="00DF1646">
        <w:rPr>
          <w:bCs/>
        </w:rPr>
        <w:t>о</w:t>
      </w:r>
      <w:r w:rsidR="00DF1646" w:rsidRPr="00DF1646">
        <w:rPr>
          <w:bCs/>
        </w:rPr>
        <w:t>дноставочные</w:t>
      </w:r>
      <w:proofErr w:type="spellEnd"/>
      <w:r w:rsidR="00DF1646" w:rsidRPr="00DF1646">
        <w:rPr>
          <w:bCs/>
        </w:rPr>
        <w:t xml:space="preserve"> тарифы на питьевую воду, водоотведение </w:t>
      </w:r>
      <w:r w:rsidR="00DF1646">
        <w:rPr>
          <w:bCs/>
        </w:rPr>
        <w:br/>
      </w:r>
      <w:r w:rsidR="00DF1646" w:rsidRPr="00DF1646">
        <w:rPr>
          <w:bCs/>
        </w:rPr>
        <w:t>ООО «</w:t>
      </w:r>
      <w:proofErr w:type="spellStart"/>
      <w:r w:rsidR="00DF1646" w:rsidRPr="00DF1646">
        <w:rPr>
          <w:bCs/>
        </w:rPr>
        <w:t>ЭнергоКомпания</w:t>
      </w:r>
      <w:proofErr w:type="spellEnd"/>
      <w:r w:rsidR="00DF1646" w:rsidRPr="00DF1646">
        <w:rPr>
          <w:bCs/>
        </w:rPr>
        <w:t>» (г. Белово)</w:t>
      </w:r>
      <w:r w:rsidR="00DF1646">
        <w:rPr>
          <w:bCs/>
        </w:rPr>
        <w:t>, согласно приложению № 16 к настоящему протоколу.</w:t>
      </w:r>
    </w:p>
    <w:p w14:paraId="1BB1E61D" w14:textId="1E10AA38" w:rsidR="00F94820" w:rsidRDefault="00F94820" w:rsidP="00F94820">
      <w:pPr>
        <w:ind w:firstLine="567"/>
        <w:jc w:val="both"/>
        <w:rPr>
          <w:bCs/>
        </w:rPr>
      </w:pPr>
    </w:p>
    <w:p w14:paraId="1E97C5E0" w14:textId="77777777" w:rsidR="00420DA6" w:rsidRDefault="00C82A2E" w:rsidP="00F94820">
      <w:pPr>
        <w:ind w:firstLine="567"/>
        <w:jc w:val="both"/>
        <w:rPr>
          <w:bCs/>
        </w:rPr>
      </w:pPr>
      <w:r>
        <w:rPr>
          <w:bCs/>
        </w:rPr>
        <w:t>Отмечено, что в деле име</w:t>
      </w:r>
      <w:r w:rsidR="00420DA6">
        <w:rPr>
          <w:bCs/>
        </w:rPr>
        <w:t>ю</w:t>
      </w:r>
      <w:r>
        <w:rPr>
          <w:bCs/>
        </w:rPr>
        <w:t>тся письменн</w:t>
      </w:r>
      <w:r w:rsidR="00420DA6">
        <w:rPr>
          <w:bCs/>
        </w:rPr>
        <w:t>ы</w:t>
      </w:r>
      <w:r>
        <w:rPr>
          <w:bCs/>
        </w:rPr>
        <w:t>е обращени</w:t>
      </w:r>
      <w:r w:rsidR="00420DA6">
        <w:rPr>
          <w:bCs/>
        </w:rPr>
        <w:t>я:</w:t>
      </w:r>
    </w:p>
    <w:p w14:paraId="005EFA6B" w14:textId="59C290AB" w:rsidR="00C82A2E" w:rsidRDefault="00420DA6" w:rsidP="00F94820">
      <w:pPr>
        <w:ind w:firstLine="567"/>
        <w:jc w:val="both"/>
        <w:rPr>
          <w:bCs/>
        </w:rPr>
      </w:pPr>
      <w:r>
        <w:rPr>
          <w:bCs/>
        </w:rPr>
        <w:t xml:space="preserve">- </w:t>
      </w:r>
      <w:r w:rsidR="00C82A2E">
        <w:rPr>
          <w:bCs/>
        </w:rPr>
        <w:t>(</w:t>
      </w:r>
      <w:proofErr w:type="spellStart"/>
      <w:r w:rsidR="00C82A2E">
        <w:rPr>
          <w:bCs/>
        </w:rPr>
        <w:t>вх</w:t>
      </w:r>
      <w:proofErr w:type="spellEnd"/>
      <w:r w:rsidR="00C82A2E">
        <w:rPr>
          <w:bCs/>
        </w:rPr>
        <w:t>. № 5473 от 16.11.2020; исх. № 957от 16.11.2020) за подписью генерального директора ООО «</w:t>
      </w:r>
      <w:proofErr w:type="spellStart"/>
      <w:r w:rsidR="00C82A2E">
        <w:rPr>
          <w:bCs/>
        </w:rPr>
        <w:t>Энерго</w:t>
      </w:r>
      <w:r>
        <w:rPr>
          <w:bCs/>
        </w:rPr>
        <w:t>Компании</w:t>
      </w:r>
      <w:proofErr w:type="spellEnd"/>
      <w:r>
        <w:rPr>
          <w:bCs/>
        </w:rPr>
        <w:t>». С уровнем тарифов га холодное водоснабжение и водоотведение согласны;</w:t>
      </w:r>
    </w:p>
    <w:p w14:paraId="1834D3A1" w14:textId="56F65C29" w:rsidR="00420DA6" w:rsidRDefault="00420DA6" w:rsidP="00F94820">
      <w:pPr>
        <w:ind w:firstLine="567"/>
        <w:jc w:val="both"/>
        <w:rPr>
          <w:bCs/>
        </w:rPr>
      </w:pPr>
      <w:r>
        <w:rPr>
          <w:bCs/>
        </w:rPr>
        <w:t>- (</w:t>
      </w:r>
      <w:proofErr w:type="spellStart"/>
      <w:r>
        <w:rPr>
          <w:bCs/>
        </w:rPr>
        <w:t>вх</w:t>
      </w:r>
      <w:proofErr w:type="spellEnd"/>
      <w:r>
        <w:rPr>
          <w:bCs/>
        </w:rPr>
        <w:t xml:space="preserve">. № 5497 от 17.11.2020; исх. № 1/6294-7 от 17 ноя 2020) за подписью заместителя главы Беловского городского округа С.В. </w:t>
      </w:r>
      <w:proofErr w:type="spellStart"/>
      <w:r>
        <w:rPr>
          <w:bCs/>
        </w:rPr>
        <w:t>Смаракова</w:t>
      </w:r>
      <w:proofErr w:type="spellEnd"/>
      <w:r>
        <w:rPr>
          <w:bCs/>
        </w:rPr>
        <w:t>. С проектом ознакомлены и согласны.</w:t>
      </w:r>
    </w:p>
    <w:p w14:paraId="65AACC60" w14:textId="77777777" w:rsidR="00420DA6" w:rsidRPr="00F94820" w:rsidRDefault="00420DA6" w:rsidP="00F94820">
      <w:pPr>
        <w:ind w:firstLine="567"/>
        <w:jc w:val="both"/>
        <w:rPr>
          <w:bCs/>
        </w:rPr>
      </w:pPr>
    </w:p>
    <w:p w14:paraId="42E9C2CD" w14:textId="77777777" w:rsidR="00F73551" w:rsidRDefault="00F73551" w:rsidP="00F7355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CE317C7" w14:textId="77777777" w:rsidR="00F73551" w:rsidRDefault="00F73551" w:rsidP="00F73551">
      <w:pPr>
        <w:ind w:firstLine="709"/>
        <w:jc w:val="both"/>
        <w:rPr>
          <w:bCs/>
        </w:rPr>
      </w:pPr>
    </w:p>
    <w:p w14:paraId="4F13F6F2" w14:textId="77777777" w:rsidR="00F73551" w:rsidRDefault="00F73551" w:rsidP="00F73551">
      <w:pPr>
        <w:ind w:firstLine="709"/>
        <w:jc w:val="both"/>
        <w:rPr>
          <w:b/>
        </w:rPr>
      </w:pPr>
      <w:r>
        <w:rPr>
          <w:b/>
        </w:rPr>
        <w:t>ПОСТАНОВИЛО</w:t>
      </w:r>
      <w:r w:rsidRPr="00154164">
        <w:rPr>
          <w:b/>
        </w:rPr>
        <w:t>:</w:t>
      </w:r>
    </w:p>
    <w:p w14:paraId="4BF590F5" w14:textId="77777777" w:rsidR="00F73551" w:rsidRDefault="00F73551" w:rsidP="00F73551">
      <w:pPr>
        <w:ind w:firstLine="709"/>
        <w:jc w:val="both"/>
        <w:rPr>
          <w:b/>
        </w:rPr>
      </w:pPr>
    </w:p>
    <w:p w14:paraId="26C6E830" w14:textId="77777777" w:rsidR="00F73551" w:rsidRPr="003A7D9E" w:rsidRDefault="00F73551" w:rsidP="00F73551">
      <w:pPr>
        <w:ind w:firstLine="709"/>
        <w:jc w:val="both"/>
        <w:rPr>
          <w:bCs/>
        </w:rPr>
      </w:pPr>
      <w:r w:rsidRPr="003A7D9E">
        <w:rPr>
          <w:bCs/>
        </w:rPr>
        <w:t>Согласиться с предложением докладчик</w:t>
      </w:r>
      <w:r>
        <w:rPr>
          <w:bCs/>
        </w:rPr>
        <w:t>а.</w:t>
      </w:r>
    </w:p>
    <w:p w14:paraId="37C64378" w14:textId="77777777" w:rsidR="00F73551" w:rsidRDefault="00F73551" w:rsidP="00F73551">
      <w:pPr>
        <w:ind w:firstLine="709"/>
        <w:jc w:val="both"/>
        <w:rPr>
          <w:b/>
        </w:rPr>
      </w:pPr>
    </w:p>
    <w:p w14:paraId="4C1717C1" w14:textId="77777777" w:rsidR="00F73551" w:rsidRDefault="00F73551" w:rsidP="00F73551">
      <w:pPr>
        <w:ind w:firstLine="709"/>
        <w:jc w:val="both"/>
        <w:rPr>
          <w:b/>
        </w:rPr>
      </w:pPr>
      <w:r w:rsidRPr="00312424">
        <w:rPr>
          <w:b/>
        </w:rPr>
        <w:t>Голосовали «ЗА» –</w:t>
      </w:r>
      <w:r>
        <w:rPr>
          <w:b/>
        </w:rPr>
        <w:t xml:space="preserve"> единогласно.</w:t>
      </w:r>
    </w:p>
    <w:p w14:paraId="1390CA0B" w14:textId="34A3BF12" w:rsidR="007E7758" w:rsidRDefault="007E7758" w:rsidP="005B3AC5">
      <w:pPr>
        <w:ind w:firstLine="567"/>
        <w:jc w:val="both"/>
        <w:rPr>
          <w:bCs/>
        </w:rPr>
      </w:pPr>
    </w:p>
    <w:p w14:paraId="6FAE5E73" w14:textId="77777777" w:rsidR="00DE0FF6" w:rsidRPr="00DE0FF6" w:rsidRDefault="00DE0FF6" w:rsidP="00630670">
      <w:pPr>
        <w:tabs>
          <w:tab w:val="center" w:pos="5315"/>
        </w:tabs>
        <w:ind w:firstLine="709"/>
        <w:jc w:val="both"/>
        <w:rPr>
          <w:b/>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footerReference w:type="even" r:id="rId8"/>
          <w:footerReference w:type="default" r:id="rId9"/>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666154" w:rsidRDefault="00666154" w:rsidP="00943C6C">
      <w:r>
        <w:separator/>
      </w:r>
    </w:p>
  </w:endnote>
  <w:endnote w:type="continuationSeparator" w:id="0">
    <w:p w14:paraId="17DD4E2C" w14:textId="77777777" w:rsidR="00666154" w:rsidRDefault="0066615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666154" w:rsidRDefault="0066615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666154" w:rsidRDefault="0066615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666154" w:rsidRDefault="00666154"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666154" w:rsidRDefault="00666154" w:rsidP="00943C6C">
      <w:r>
        <w:separator/>
      </w:r>
    </w:p>
  </w:footnote>
  <w:footnote w:type="continuationSeparator" w:id="0">
    <w:p w14:paraId="7424B2E7" w14:textId="77777777" w:rsidR="00666154" w:rsidRDefault="0066615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77777777" w:rsidR="00666154" w:rsidRDefault="00666154">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666154" w:rsidRDefault="0066615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666154" w:rsidRDefault="00666154">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666154" w:rsidRDefault="0066615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2581A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3EB70D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823FDB"/>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B9243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269D7E7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2AE603D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AF36DFF"/>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30" w15:restartNumberingAfterBreak="0">
    <w:nsid w:val="2DDF01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15:restartNumberingAfterBreak="0">
    <w:nsid w:val="405C41C4"/>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016111C"/>
    <w:multiLevelType w:val="hybridMultilevel"/>
    <w:tmpl w:val="52BC544E"/>
    <w:lvl w:ilvl="0" w:tplc="B2D67014">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1F323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07F2201"/>
    <w:multiLevelType w:val="hybridMultilevel"/>
    <w:tmpl w:val="46EE775E"/>
    <w:lvl w:ilvl="0" w:tplc="8EAE4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7933799"/>
    <w:multiLevelType w:val="hybridMultilevel"/>
    <w:tmpl w:val="23305580"/>
    <w:lvl w:ilvl="0" w:tplc="E7F435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0943AC5"/>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731071F7"/>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8A2A2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7D446F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5"/>
  </w:num>
  <w:num w:numId="2">
    <w:abstractNumId w:val="2"/>
  </w:num>
  <w:num w:numId="3">
    <w:abstractNumId w:val="0"/>
  </w:num>
  <w:num w:numId="4">
    <w:abstractNumId w:val="3"/>
  </w:num>
  <w:num w:numId="5">
    <w:abstractNumId w:val="1"/>
  </w:num>
  <w:num w:numId="6">
    <w:abstractNumId w:val="35"/>
  </w:num>
  <w:num w:numId="7">
    <w:abstractNumId w:val="19"/>
  </w:num>
  <w:num w:numId="8">
    <w:abstractNumId w:val="26"/>
  </w:num>
  <w:num w:numId="9">
    <w:abstractNumId w:val="46"/>
  </w:num>
  <w:num w:numId="10">
    <w:abstractNumId w:val="23"/>
  </w:num>
  <w:num w:numId="11">
    <w:abstractNumId w:val="31"/>
  </w:num>
  <w:num w:numId="12">
    <w:abstractNumId w:val="18"/>
  </w:num>
  <w:num w:numId="13">
    <w:abstractNumId w:val="34"/>
  </w:num>
  <w:num w:numId="14">
    <w:abstractNumId w:val="38"/>
  </w:num>
  <w:num w:numId="15">
    <w:abstractNumId w:val="43"/>
  </w:num>
  <w:num w:numId="16">
    <w:abstractNumId w:val="21"/>
  </w:num>
  <w:num w:numId="17">
    <w:abstractNumId w:val="33"/>
  </w:num>
  <w:num w:numId="18">
    <w:abstractNumId w:val="20"/>
  </w:num>
  <w:num w:numId="19">
    <w:abstractNumId w:val="47"/>
  </w:num>
  <w:num w:numId="20">
    <w:abstractNumId w:val="39"/>
  </w:num>
  <w:num w:numId="21">
    <w:abstractNumId w:val="29"/>
  </w:num>
  <w:num w:numId="22">
    <w:abstractNumId w:val="44"/>
  </w:num>
  <w:num w:numId="23">
    <w:abstractNumId w:val="45"/>
  </w:num>
  <w:num w:numId="24">
    <w:abstractNumId w:val="32"/>
  </w:num>
  <w:num w:numId="25">
    <w:abstractNumId w:val="24"/>
  </w:num>
  <w:num w:numId="26">
    <w:abstractNumId w:val="36"/>
  </w:num>
  <w:num w:numId="27">
    <w:abstractNumId w:val="28"/>
  </w:num>
  <w:num w:numId="28">
    <w:abstractNumId w:val="49"/>
  </w:num>
  <w:num w:numId="29">
    <w:abstractNumId w:val="40"/>
  </w:num>
  <w:num w:numId="30">
    <w:abstractNumId w:val="30"/>
  </w:num>
  <w:num w:numId="31">
    <w:abstractNumId w:val="17"/>
  </w:num>
  <w:num w:numId="32">
    <w:abstractNumId w:val="27"/>
  </w:num>
  <w:num w:numId="33">
    <w:abstractNumId w:val="48"/>
  </w:num>
  <w:num w:numId="34">
    <w:abstractNumId w:val="22"/>
  </w:num>
  <w:num w:numId="35">
    <w:abstractNumId w:val="16"/>
  </w:num>
  <w:num w:numId="36">
    <w:abstractNumId w:val="42"/>
  </w:num>
  <w:num w:numId="37">
    <w:abstractNumId w:val="37"/>
  </w:num>
  <w:num w:numId="38">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44FE"/>
    <w:rsid w:val="00076D03"/>
    <w:rsid w:val="0008031A"/>
    <w:rsid w:val="0008037F"/>
    <w:rsid w:val="00080BD1"/>
    <w:rsid w:val="00080CA1"/>
    <w:rsid w:val="00081EC5"/>
    <w:rsid w:val="00085E0C"/>
    <w:rsid w:val="000864D9"/>
    <w:rsid w:val="00090592"/>
    <w:rsid w:val="00090E3E"/>
    <w:rsid w:val="00090E99"/>
    <w:rsid w:val="00093E95"/>
    <w:rsid w:val="00095099"/>
    <w:rsid w:val="000A0AEB"/>
    <w:rsid w:val="000A338B"/>
    <w:rsid w:val="000A3410"/>
    <w:rsid w:val="000A4CCA"/>
    <w:rsid w:val="000A4D92"/>
    <w:rsid w:val="000A500A"/>
    <w:rsid w:val="000B025A"/>
    <w:rsid w:val="000B312B"/>
    <w:rsid w:val="000B3308"/>
    <w:rsid w:val="000B3E9F"/>
    <w:rsid w:val="000B483F"/>
    <w:rsid w:val="000B56FE"/>
    <w:rsid w:val="000B62E8"/>
    <w:rsid w:val="000B7AC0"/>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24F9"/>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58"/>
    <w:rsid w:val="001524F0"/>
    <w:rsid w:val="00152761"/>
    <w:rsid w:val="00154164"/>
    <w:rsid w:val="00154198"/>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F3D"/>
    <w:rsid w:val="001C413C"/>
    <w:rsid w:val="001C6323"/>
    <w:rsid w:val="001C6BC0"/>
    <w:rsid w:val="001D282C"/>
    <w:rsid w:val="001D2BC0"/>
    <w:rsid w:val="001D4F1A"/>
    <w:rsid w:val="001D5964"/>
    <w:rsid w:val="001E1F34"/>
    <w:rsid w:val="001E3AF3"/>
    <w:rsid w:val="001E5E95"/>
    <w:rsid w:val="001E760F"/>
    <w:rsid w:val="001E7815"/>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1056"/>
    <w:rsid w:val="00222806"/>
    <w:rsid w:val="002238C3"/>
    <w:rsid w:val="00223A77"/>
    <w:rsid w:val="0022599A"/>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009"/>
    <w:rsid w:val="002E55C8"/>
    <w:rsid w:val="002E5623"/>
    <w:rsid w:val="002E5802"/>
    <w:rsid w:val="002F27D5"/>
    <w:rsid w:val="002F3341"/>
    <w:rsid w:val="002F4563"/>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2CA1"/>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7672"/>
    <w:rsid w:val="004700CD"/>
    <w:rsid w:val="00471588"/>
    <w:rsid w:val="0047210B"/>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812"/>
    <w:rsid w:val="004F0469"/>
    <w:rsid w:val="004F1D6E"/>
    <w:rsid w:val="004F2C2C"/>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4DBF"/>
    <w:rsid w:val="005757FA"/>
    <w:rsid w:val="00576505"/>
    <w:rsid w:val="00576ADE"/>
    <w:rsid w:val="00580336"/>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25A8"/>
    <w:rsid w:val="00604275"/>
    <w:rsid w:val="00607965"/>
    <w:rsid w:val="00607F54"/>
    <w:rsid w:val="00612EDA"/>
    <w:rsid w:val="006154C4"/>
    <w:rsid w:val="006174C8"/>
    <w:rsid w:val="00622DB1"/>
    <w:rsid w:val="00623F03"/>
    <w:rsid w:val="006246DD"/>
    <w:rsid w:val="00624B3B"/>
    <w:rsid w:val="0063009D"/>
    <w:rsid w:val="00630670"/>
    <w:rsid w:val="00631F6A"/>
    <w:rsid w:val="00632AC2"/>
    <w:rsid w:val="006349FD"/>
    <w:rsid w:val="006441D6"/>
    <w:rsid w:val="00644E9C"/>
    <w:rsid w:val="00646FD3"/>
    <w:rsid w:val="00650129"/>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FA"/>
    <w:rsid w:val="006804EA"/>
    <w:rsid w:val="006827C8"/>
    <w:rsid w:val="00683D71"/>
    <w:rsid w:val="00684EDB"/>
    <w:rsid w:val="00685360"/>
    <w:rsid w:val="00687901"/>
    <w:rsid w:val="00687B22"/>
    <w:rsid w:val="0069081B"/>
    <w:rsid w:val="0069270D"/>
    <w:rsid w:val="00692F43"/>
    <w:rsid w:val="006938EF"/>
    <w:rsid w:val="00695214"/>
    <w:rsid w:val="00695625"/>
    <w:rsid w:val="006969E8"/>
    <w:rsid w:val="0069760E"/>
    <w:rsid w:val="006A0A6D"/>
    <w:rsid w:val="006A273F"/>
    <w:rsid w:val="006A2FD9"/>
    <w:rsid w:val="006A5076"/>
    <w:rsid w:val="006A5350"/>
    <w:rsid w:val="006A6AA6"/>
    <w:rsid w:val="006B0BB6"/>
    <w:rsid w:val="006B13C7"/>
    <w:rsid w:val="006B20C9"/>
    <w:rsid w:val="006B2A7C"/>
    <w:rsid w:val="006B3A2B"/>
    <w:rsid w:val="006B3A8F"/>
    <w:rsid w:val="006B3AD0"/>
    <w:rsid w:val="006B43EC"/>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4054"/>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CAB"/>
    <w:rsid w:val="00705B99"/>
    <w:rsid w:val="00710271"/>
    <w:rsid w:val="007143BF"/>
    <w:rsid w:val="007151AA"/>
    <w:rsid w:val="007159A7"/>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1AC"/>
    <w:rsid w:val="007449E6"/>
    <w:rsid w:val="007452C3"/>
    <w:rsid w:val="007458F0"/>
    <w:rsid w:val="00745D46"/>
    <w:rsid w:val="00746292"/>
    <w:rsid w:val="00746335"/>
    <w:rsid w:val="00746822"/>
    <w:rsid w:val="0074719E"/>
    <w:rsid w:val="00747B04"/>
    <w:rsid w:val="00750901"/>
    <w:rsid w:val="00750BEB"/>
    <w:rsid w:val="00750EC9"/>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4599"/>
    <w:rsid w:val="00824A81"/>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B6B"/>
    <w:rsid w:val="00847DF0"/>
    <w:rsid w:val="008513B1"/>
    <w:rsid w:val="008514AD"/>
    <w:rsid w:val="008518BA"/>
    <w:rsid w:val="008521EB"/>
    <w:rsid w:val="0085266F"/>
    <w:rsid w:val="00852FCC"/>
    <w:rsid w:val="008550C5"/>
    <w:rsid w:val="008555C5"/>
    <w:rsid w:val="008562FD"/>
    <w:rsid w:val="008601E6"/>
    <w:rsid w:val="00860DFA"/>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908"/>
    <w:rsid w:val="008B4B43"/>
    <w:rsid w:val="008B4D3B"/>
    <w:rsid w:val="008C053E"/>
    <w:rsid w:val="008C0659"/>
    <w:rsid w:val="008C07B6"/>
    <w:rsid w:val="008C1278"/>
    <w:rsid w:val="008C468D"/>
    <w:rsid w:val="008C6726"/>
    <w:rsid w:val="008C674F"/>
    <w:rsid w:val="008D1A17"/>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0720"/>
    <w:rsid w:val="00992C3A"/>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C8"/>
    <w:rsid w:val="00A302C3"/>
    <w:rsid w:val="00A3063A"/>
    <w:rsid w:val="00A30D09"/>
    <w:rsid w:val="00A33127"/>
    <w:rsid w:val="00A3408D"/>
    <w:rsid w:val="00A344E4"/>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FA1"/>
    <w:rsid w:val="00A570A8"/>
    <w:rsid w:val="00A62121"/>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08C"/>
    <w:rsid w:val="00AE29FB"/>
    <w:rsid w:val="00AE4BC1"/>
    <w:rsid w:val="00AE6B37"/>
    <w:rsid w:val="00AE6E7C"/>
    <w:rsid w:val="00AE709A"/>
    <w:rsid w:val="00AF2173"/>
    <w:rsid w:val="00AF31C3"/>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5FA6"/>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A0AB7"/>
    <w:rsid w:val="00BA0CBC"/>
    <w:rsid w:val="00BA1502"/>
    <w:rsid w:val="00BA2E15"/>
    <w:rsid w:val="00BA44E0"/>
    <w:rsid w:val="00BA5DC1"/>
    <w:rsid w:val="00BA6644"/>
    <w:rsid w:val="00BA6841"/>
    <w:rsid w:val="00BA6B8D"/>
    <w:rsid w:val="00BA6C52"/>
    <w:rsid w:val="00BA7E68"/>
    <w:rsid w:val="00BB1333"/>
    <w:rsid w:val="00BB19B2"/>
    <w:rsid w:val="00BB1D6B"/>
    <w:rsid w:val="00BB51C4"/>
    <w:rsid w:val="00BB5FCF"/>
    <w:rsid w:val="00BC2E4A"/>
    <w:rsid w:val="00BC3CE4"/>
    <w:rsid w:val="00BC3E1D"/>
    <w:rsid w:val="00BC4C2E"/>
    <w:rsid w:val="00BC5BC5"/>
    <w:rsid w:val="00BC7B10"/>
    <w:rsid w:val="00BD14AB"/>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061"/>
    <w:rsid w:val="00C73561"/>
    <w:rsid w:val="00C75114"/>
    <w:rsid w:val="00C761DE"/>
    <w:rsid w:val="00C768D2"/>
    <w:rsid w:val="00C776FF"/>
    <w:rsid w:val="00C80088"/>
    <w:rsid w:val="00C8068E"/>
    <w:rsid w:val="00C80BFE"/>
    <w:rsid w:val="00C82A2E"/>
    <w:rsid w:val="00C82D53"/>
    <w:rsid w:val="00C83D03"/>
    <w:rsid w:val="00C84CBD"/>
    <w:rsid w:val="00C85AD0"/>
    <w:rsid w:val="00C865A4"/>
    <w:rsid w:val="00C86750"/>
    <w:rsid w:val="00C86872"/>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29E7"/>
    <w:rsid w:val="00D53CDD"/>
    <w:rsid w:val="00D566DE"/>
    <w:rsid w:val="00D5751A"/>
    <w:rsid w:val="00D57DB8"/>
    <w:rsid w:val="00D60CD2"/>
    <w:rsid w:val="00D62C32"/>
    <w:rsid w:val="00D62EA3"/>
    <w:rsid w:val="00D633AD"/>
    <w:rsid w:val="00D63891"/>
    <w:rsid w:val="00D65D57"/>
    <w:rsid w:val="00D66F72"/>
    <w:rsid w:val="00D6705E"/>
    <w:rsid w:val="00D67065"/>
    <w:rsid w:val="00D67268"/>
    <w:rsid w:val="00D707F7"/>
    <w:rsid w:val="00D7082E"/>
    <w:rsid w:val="00D710B4"/>
    <w:rsid w:val="00D715C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7929"/>
    <w:rsid w:val="00DA09A6"/>
    <w:rsid w:val="00DA2195"/>
    <w:rsid w:val="00DA22E9"/>
    <w:rsid w:val="00DA3A96"/>
    <w:rsid w:val="00DA436F"/>
    <w:rsid w:val="00DA4F37"/>
    <w:rsid w:val="00DA5D7A"/>
    <w:rsid w:val="00DA6978"/>
    <w:rsid w:val="00DA7238"/>
    <w:rsid w:val="00DB0782"/>
    <w:rsid w:val="00DB4996"/>
    <w:rsid w:val="00DB4E9F"/>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367F"/>
    <w:rsid w:val="00E35CE4"/>
    <w:rsid w:val="00E3656C"/>
    <w:rsid w:val="00E41EFB"/>
    <w:rsid w:val="00E428E9"/>
    <w:rsid w:val="00E44D5F"/>
    <w:rsid w:val="00E452EF"/>
    <w:rsid w:val="00E470A0"/>
    <w:rsid w:val="00E5095F"/>
    <w:rsid w:val="00E50E3D"/>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5834"/>
    <w:rsid w:val="00E766BD"/>
    <w:rsid w:val="00E76C5C"/>
    <w:rsid w:val="00E776E4"/>
    <w:rsid w:val="00E80118"/>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175A"/>
    <w:rsid w:val="00EE2C93"/>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548D7"/>
    <w:rsid w:val="00F602F3"/>
    <w:rsid w:val="00F60B37"/>
    <w:rsid w:val="00F6170C"/>
    <w:rsid w:val="00F6216C"/>
    <w:rsid w:val="00F640F9"/>
    <w:rsid w:val="00F663E6"/>
    <w:rsid w:val="00F66A8C"/>
    <w:rsid w:val="00F66DC5"/>
    <w:rsid w:val="00F679A7"/>
    <w:rsid w:val="00F7035D"/>
    <w:rsid w:val="00F70EC4"/>
    <w:rsid w:val="00F714D3"/>
    <w:rsid w:val="00F73551"/>
    <w:rsid w:val="00F73EDF"/>
    <w:rsid w:val="00F7421F"/>
    <w:rsid w:val="00F74A3F"/>
    <w:rsid w:val="00F76467"/>
    <w:rsid w:val="00F77424"/>
    <w:rsid w:val="00F77E94"/>
    <w:rsid w:val="00F83E00"/>
    <w:rsid w:val="00F83E7F"/>
    <w:rsid w:val="00F846E7"/>
    <w:rsid w:val="00F849F8"/>
    <w:rsid w:val="00F84B9A"/>
    <w:rsid w:val="00F85379"/>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 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20219</TotalTime>
  <Pages>9</Pages>
  <Words>3099</Words>
  <Characters>17666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483</cp:revision>
  <cp:lastPrinted>2020-11-20T03:38:00Z</cp:lastPrinted>
  <dcterms:created xsi:type="dcterms:W3CDTF">2019-12-23T03:40:00Z</dcterms:created>
  <dcterms:modified xsi:type="dcterms:W3CDTF">2020-11-20T04:00:00Z</dcterms:modified>
</cp:coreProperties>
</file>