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72A7BA38" w:rsidR="001450C6" w:rsidRPr="00604275" w:rsidRDefault="001450C6" w:rsidP="001450C6">
      <w:pPr>
        <w:tabs>
          <w:tab w:val="left" w:pos="540"/>
        </w:tabs>
        <w:jc w:val="center"/>
        <w:rPr>
          <w:b/>
        </w:rPr>
      </w:pPr>
      <w:r w:rsidRPr="00C73561">
        <w:rPr>
          <w:b/>
        </w:rPr>
        <w:t xml:space="preserve">ПРОТОКОЛ № </w:t>
      </w:r>
      <w:r w:rsidR="00604275">
        <w:rPr>
          <w:b/>
        </w:rPr>
        <w:t>7</w:t>
      </w:r>
      <w:r w:rsidR="00C53F1F">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3C9D233C" w:rsidR="00C1453D" w:rsidRPr="00C73561" w:rsidRDefault="00151D28" w:rsidP="00C1453D">
      <w:pPr>
        <w:tabs>
          <w:tab w:val="left" w:pos="8619"/>
        </w:tabs>
        <w:jc w:val="both"/>
      </w:pPr>
      <w:r>
        <w:t>2</w:t>
      </w:r>
      <w:r w:rsidR="00C53F1F">
        <w:t>7</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0D07B0F1" w14:textId="272BA63E" w:rsidR="006B3A8F" w:rsidRDefault="001450C6" w:rsidP="00837431">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2538BB" w:rsidRPr="00DC5869">
        <w:rPr>
          <w:b/>
        </w:rPr>
        <w:t xml:space="preserve"> </w:t>
      </w:r>
      <w:r w:rsidR="00C1138A" w:rsidRPr="00DC5869">
        <w:rPr>
          <w:bCs/>
        </w:rPr>
        <w:t>Гусельщиков Э.Б.</w:t>
      </w:r>
      <w:bookmarkEnd w:id="0"/>
      <w:r w:rsidR="00CA3031" w:rsidRPr="00DC5869">
        <w:rPr>
          <w:bCs/>
        </w:rPr>
        <w:t>,</w:t>
      </w:r>
      <w:r w:rsidR="009544A7" w:rsidRPr="00DC5869">
        <w:rPr>
          <w:bCs/>
        </w:rPr>
        <w:t xml:space="preserve"> Игонин С.Е.,</w:t>
      </w:r>
      <w:r w:rsidR="00CA3031" w:rsidRPr="00DC5869">
        <w:rPr>
          <w:bCs/>
        </w:rPr>
        <w:t xml:space="preserve"> Полякова Ю.А. (</w:t>
      </w:r>
      <w:r w:rsidR="0069760E" w:rsidRPr="00DC5869">
        <w:rPr>
          <w:bCs/>
        </w:rPr>
        <w:t xml:space="preserve">участие с помощью </w:t>
      </w:r>
      <w:r w:rsidR="007E41A5" w:rsidRPr="00DC5869">
        <w:rPr>
          <w:bCs/>
        </w:rPr>
        <w:t>видеоконференцсвязи</w:t>
      </w:r>
      <w:r w:rsidR="00E452EF" w:rsidRPr="00DC5869">
        <w:rPr>
          <w:bCs/>
        </w:rPr>
        <w:t>),</w:t>
      </w:r>
      <w:r w:rsidR="00953F4F" w:rsidRPr="00DC5869">
        <w:rPr>
          <w:bCs/>
        </w:rPr>
        <w:t xml:space="preserve"> </w:t>
      </w:r>
      <w:r w:rsidR="00E452EF" w:rsidRPr="00DC5869">
        <w:rPr>
          <w:bCs/>
        </w:rPr>
        <w:t>(</w:t>
      </w:r>
      <w:r w:rsidR="00CA3031" w:rsidRPr="00DC5869">
        <w:rPr>
          <w:bCs/>
        </w:rPr>
        <w:t>с правом совещательного голоса (не принимает участие в голосовании))</w:t>
      </w:r>
      <w:r w:rsidR="00C53F1F">
        <w:rPr>
          <w:bCs/>
        </w:rPr>
        <w:t>.</w:t>
      </w:r>
    </w:p>
    <w:p w14:paraId="50955AE9" w14:textId="77777777" w:rsidR="00C53F1F" w:rsidRPr="00C53F1F" w:rsidRDefault="00C53F1F"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1813F104" w:rsidR="006B43EC" w:rsidRPr="00574C20"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06086D4E" w14:textId="12CFBEB9" w:rsidR="00E92F95" w:rsidRPr="00DC5869" w:rsidRDefault="00E92F95" w:rsidP="00DC5869">
      <w:pPr>
        <w:jc w:val="both"/>
        <w:rPr>
          <w:bCs/>
        </w:rPr>
      </w:pPr>
      <w:proofErr w:type="spellStart"/>
      <w:r w:rsidRPr="00574C20">
        <w:rPr>
          <w:b/>
        </w:rPr>
        <w:t>Городова</w:t>
      </w:r>
      <w:proofErr w:type="spellEnd"/>
      <w:r w:rsidRPr="00574C20">
        <w:rPr>
          <w:b/>
        </w:rPr>
        <w:t xml:space="preserve"> М.Б.</w:t>
      </w:r>
      <w:r w:rsidRPr="00574C20">
        <w:rPr>
          <w:bCs/>
        </w:rPr>
        <w:t xml:space="preserve"> – ведущий консультант отдела ценообразования в сфере водоснабжения, водоотведения и утилизации отходов Региональной</w:t>
      </w:r>
      <w:r w:rsidRPr="00DC5869">
        <w:rPr>
          <w:bCs/>
        </w:rPr>
        <w:t xml:space="preserve"> энергетической комиссии Кузбасса</w:t>
      </w:r>
      <w:r>
        <w:rPr>
          <w:bCs/>
        </w:rPr>
        <w:t>;</w:t>
      </w:r>
    </w:p>
    <w:p w14:paraId="68C3BD34" w14:textId="0CE7EB9F" w:rsidR="00953F4F" w:rsidRPr="00DC5869" w:rsidRDefault="00C53F1F" w:rsidP="00953F4F">
      <w:pPr>
        <w:jc w:val="both"/>
        <w:rPr>
          <w:bCs/>
        </w:rPr>
      </w:pPr>
      <w:proofErr w:type="spellStart"/>
      <w:r>
        <w:rPr>
          <w:b/>
        </w:rPr>
        <w:t>Ланщикова</w:t>
      </w:r>
      <w:proofErr w:type="spellEnd"/>
      <w:r>
        <w:rPr>
          <w:b/>
        </w:rPr>
        <w:t xml:space="preserve"> М</w:t>
      </w:r>
      <w:r w:rsidR="00953F4F" w:rsidRPr="00DC5869">
        <w:rPr>
          <w:b/>
        </w:rPr>
        <w:t>.</w:t>
      </w:r>
      <w:r>
        <w:rPr>
          <w:b/>
        </w:rPr>
        <w:t>С.</w:t>
      </w:r>
      <w:r w:rsidR="00953F4F" w:rsidRPr="00DC5869">
        <w:rPr>
          <w:bCs/>
        </w:rPr>
        <w:t xml:space="preserve"> – </w:t>
      </w:r>
      <w:r>
        <w:rPr>
          <w:bCs/>
        </w:rPr>
        <w:t>главный специалист</w:t>
      </w:r>
      <w:r w:rsidR="00953F4F" w:rsidRPr="00DC5869">
        <w:rPr>
          <w:bCs/>
        </w:rPr>
        <w:t xml:space="preserve"> отдела ценообразования в сфере водоснабжения, водоотведения и утилизации отходов Региональной энергетической комиссии Кузбасса;</w:t>
      </w:r>
    </w:p>
    <w:p w14:paraId="3207A571" w14:textId="77777777" w:rsidR="00C53F1F" w:rsidRPr="00C53F1F" w:rsidRDefault="00C53F1F" w:rsidP="00C53F1F">
      <w:pPr>
        <w:jc w:val="both"/>
        <w:rPr>
          <w:bCs/>
        </w:rPr>
      </w:pPr>
      <w:r>
        <w:rPr>
          <w:b/>
        </w:rPr>
        <w:t xml:space="preserve">Рюмшина М.Н. – </w:t>
      </w:r>
      <w:r w:rsidRPr="00C53F1F">
        <w:rPr>
          <w:bCs/>
        </w:rPr>
        <w:t xml:space="preserve">начальник отдела ценообразования </w:t>
      </w:r>
      <w:proofErr w:type="spellStart"/>
      <w:r w:rsidRPr="00C53F1F">
        <w:rPr>
          <w:bCs/>
        </w:rPr>
        <w:t>транспорнтных</w:t>
      </w:r>
      <w:proofErr w:type="spellEnd"/>
      <w:r w:rsidRPr="00C53F1F">
        <w:rPr>
          <w:bCs/>
        </w:rPr>
        <w:t xml:space="preserve"> и социально – значимых услуг Региональной энергетической комиссии Кузбасса;</w:t>
      </w:r>
    </w:p>
    <w:p w14:paraId="1185D4A6" w14:textId="1D7EAEE0" w:rsidR="00574C20" w:rsidRPr="005D2CBD" w:rsidRDefault="005D2CBD" w:rsidP="000744FE">
      <w:pPr>
        <w:jc w:val="both"/>
        <w:rPr>
          <w:bCs/>
        </w:rPr>
      </w:pPr>
      <w:r>
        <w:rPr>
          <w:b/>
        </w:rPr>
        <w:t xml:space="preserve">Огарков В.В. – </w:t>
      </w:r>
      <w:r w:rsidRPr="005D2CBD">
        <w:rPr>
          <w:bCs/>
        </w:rPr>
        <w:t>исполнительный директор ООО «КОТК»;</w:t>
      </w:r>
    </w:p>
    <w:p w14:paraId="20079561" w14:textId="2E426B99" w:rsidR="005D2CBD" w:rsidRPr="005D2CBD" w:rsidRDefault="005D2CBD" w:rsidP="000744FE">
      <w:pPr>
        <w:jc w:val="both"/>
        <w:rPr>
          <w:bCs/>
        </w:rPr>
      </w:pPr>
      <w:r>
        <w:rPr>
          <w:b/>
        </w:rPr>
        <w:t xml:space="preserve">Шмакова О.В. – </w:t>
      </w:r>
      <w:r w:rsidRPr="005D2CBD">
        <w:rPr>
          <w:bCs/>
        </w:rPr>
        <w:t>начальник план. отдела ООО «КОТК»;</w:t>
      </w:r>
    </w:p>
    <w:p w14:paraId="14608205" w14:textId="75A31F46" w:rsidR="005D2CBD" w:rsidRDefault="005D2CBD" w:rsidP="000744FE">
      <w:pPr>
        <w:jc w:val="both"/>
        <w:rPr>
          <w:bCs/>
        </w:rPr>
      </w:pPr>
      <w:r>
        <w:rPr>
          <w:b/>
        </w:rPr>
        <w:t xml:space="preserve">Белкин М.С. – </w:t>
      </w:r>
      <w:r w:rsidRPr="005D2CBD">
        <w:rPr>
          <w:bCs/>
        </w:rPr>
        <w:t>начальник участка производства ОАО «РЖД» Кузбасский территориальный участок ЗСДТВ</w:t>
      </w:r>
      <w:r w:rsidR="00374DDA">
        <w:rPr>
          <w:bCs/>
        </w:rPr>
        <w:t>;</w:t>
      </w:r>
    </w:p>
    <w:p w14:paraId="7FD4FE82" w14:textId="7913AE62" w:rsidR="00374DDA" w:rsidRPr="005D2CBD" w:rsidRDefault="00374DDA" w:rsidP="000744FE">
      <w:pPr>
        <w:jc w:val="both"/>
        <w:rPr>
          <w:bCs/>
        </w:rPr>
      </w:pPr>
      <w:r w:rsidRPr="00374DDA">
        <w:rPr>
          <w:b/>
        </w:rPr>
        <w:t>Тюменцева А.И.</w:t>
      </w:r>
      <w:r>
        <w:rPr>
          <w:bCs/>
        </w:rPr>
        <w:t xml:space="preserve"> – представитель ООО «</w:t>
      </w:r>
      <w:proofErr w:type="spellStart"/>
      <w:r>
        <w:rPr>
          <w:bCs/>
        </w:rPr>
        <w:t>Сибпром</w:t>
      </w:r>
      <w:proofErr w:type="spellEnd"/>
      <w:r>
        <w:rPr>
          <w:bCs/>
        </w:rPr>
        <w:t xml:space="preserve"> – сервис».</w:t>
      </w:r>
    </w:p>
    <w:p w14:paraId="594B7387" w14:textId="0C8A443C" w:rsidR="00C53F1F" w:rsidRDefault="00C53F1F" w:rsidP="000744FE">
      <w:pPr>
        <w:jc w:val="both"/>
        <w:rPr>
          <w:b/>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5D2CBD" w:rsidRPr="00524D6E" w14:paraId="726C6295" w14:textId="77777777" w:rsidTr="00AE208C">
        <w:trPr>
          <w:trHeight w:val="622"/>
          <w:jc w:val="center"/>
        </w:trPr>
        <w:tc>
          <w:tcPr>
            <w:tcW w:w="496" w:type="dxa"/>
            <w:shd w:val="clear" w:color="auto" w:fill="auto"/>
            <w:vAlign w:val="center"/>
          </w:tcPr>
          <w:p w14:paraId="1AEDBAA5" w14:textId="79436079" w:rsidR="005D2CBD" w:rsidRDefault="005D2CBD" w:rsidP="005D2CBD">
            <w:pPr>
              <w:jc w:val="center"/>
            </w:pPr>
            <w:r>
              <w:t>1.</w:t>
            </w:r>
          </w:p>
        </w:tc>
        <w:tc>
          <w:tcPr>
            <w:tcW w:w="9282" w:type="dxa"/>
            <w:shd w:val="clear" w:color="auto" w:fill="auto"/>
          </w:tcPr>
          <w:p w14:paraId="2D1DFC7F" w14:textId="28D90934" w:rsidR="005D2CBD" w:rsidRPr="00A22AE8" w:rsidRDefault="005D2CBD" w:rsidP="005D2CBD">
            <w:pPr>
              <w:tabs>
                <w:tab w:val="left" w:pos="851"/>
                <w:tab w:val="left" w:pos="8647"/>
                <w:tab w:val="left" w:pos="9072"/>
              </w:tabs>
              <w:ind w:right="141"/>
              <w:jc w:val="both"/>
              <w:rPr>
                <w:color w:val="000000"/>
                <w:kern w:val="32"/>
              </w:rPr>
            </w:pPr>
            <w:r w:rsidRPr="00611CC2">
              <w:t>О внесении изменений в постановление региональной</w:t>
            </w:r>
            <w:r>
              <w:t xml:space="preserve"> </w:t>
            </w:r>
            <w:r w:rsidRPr="00611CC2">
              <w:t>энергетической комиссии Кемеровской области от 11.12.2018 № 487 «Об установлении ООО «Киселевская объединенная тепловая компания» долгосрочных</w:t>
            </w:r>
            <w:r>
              <w:br/>
            </w:r>
            <w:r w:rsidRPr="00611CC2">
              <w:t>параметров регулирования и долгосрочных тарифов на тепловую</w:t>
            </w:r>
            <w:r>
              <w:br/>
            </w:r>
            <w:r w:rsidRPr="00611CC2">
              <w:t>энергию, реализуемую на потребительском рынке г. Киселевска,</w:t>
            </w:r>
            <w:r>
              <w:br/>
            </w:r>
            <w:r w:rsidRPr="00611CC2">
              <w:t>на 2019-2023 годы», в части 2021 года</w:t>
            </w:r>
          </w:p>
        </w:tc>
      </w:tr>
      <w:tr w:rsidR="005D2CBD" w:rsidRPr="00524D6E" w14:paraId="728AC1FD" w14:textId="77777777" w:rsidTr="00AE208C">
        <w:trPr>
          <w:trHeight w:val="622"/>
          <w:jc w:val="center"/>
        </w:trPr>
        <w:tc>
          <w:tcPr>
            <w:tcW w:w="496" w:type="dxa"/>
            <w:shd w:val="clear" w:color="auto" w:fill="auto"/>
            <w:vAlign w:val="center"/>
          </w:tcPr>
          <w:p w14:paraId="2E6A7FB2" w14:textId="064445A9" w:rsidR="005D2CBD" w:rsidRDefault="005D2CBD" w:rsidP="005D2CBD">
            <w:pPr>
              <w:jc w:val="center"/>
            </w:pPr>
            <w:r>
              <w:t>2.</w:t>
            </w:r>
          </w:p>
        </w:tc>
        <w:tc>
          <w:tcPr>
            <w:tcW w:w="9282" w:type="dxa"/>
            <w:shd w:val="clear" w:color="auto" w:fill="auto"/>
          </w:tcPr>
          <w:p w14:paraId="46B18F94" w14:textId="04312B5B" w:rsidR="005D2CBD" w:rsidRPr="00A22AE8" w:rsidRDefault="005D2CBD" w:rsidP="005D2CBD">
            <w:pPr>
              <w:tabs>
                <w:tab w:val="left" w:pos="8647"/>
                <w:tab w:val="left" w:pos="9072"/>
              </w:tabs>
              <w:ind w:right="141"/>
              <w:jc w:val="both"/>
              <w:rPr>
                <w:color w:val="000000"/>
                <w:kern w:val="32"/>
              </w:rPr>
            </w:pPr>
            <w:r w:rsidRPr="00611CC2">
              <w:t>О внесении изменений в постановление региональной энергетической комиссии Кемеровской области от 11.12.2018 № 488</w:t>
            </w:r>
            <w:r w:rsidRPr="00611CC2">
              <w:br/>
              <w:t>«Об утверждении производственной программы в сфере горячего</w:t>
            </w:r>
            <w:r>
              <w:br/>
            </w:r>
            <w:r w:rsidRPr="00611CC2">
              <w:t>водоснабжения и об установлении долгосрочных тарифов</w:t>
            </w:r>
            <w:r>
              <w:br/>
            </w:r>
            <w:r w:rsidRPr="00611CC2">
              <w:t>ООО «Киселевская объединенная тепловая компания» на горячую</w:t>
            </w:r>
            <w:r>
              <w:br/>
            </w:r>
            <w:r w:rsidRPr="00611CC2">
              <w:lastRenderedPageBreak/>
              <w:t>воду в закрытой системе горячего водоснабжения, реализуемую</w:t>
            </w:r>
            <w:r>
              <w:br/>
            </w:r>
            <w:r w:rsidRPr="00611CC2">
              <w:t>на потребительском рынке г. Киселевска, на 2019-2023 годы»,</w:t>
            </w:r>
            <w:r>
              <w:br/>
            </w:r>
            <w:r w:rsidRPr="00611CC2">
              <w:t>в части 2021 года</w:t>
            </w:r>
          </w:p>
        </w:tc>
      </w:tr>
      <w:tr w:rsidR="005D2CBD" w:rsidRPr="00524D6E" w14:paraId="76BACCFF" w14:textId="77777777" w:rsidTr="00AE208C">
        <w:trPr>
          <w:trHeight w:val="622"/>
          <w:jc w:val="center"/>
        </w:trPr>
        <w:tc>
          <w:tcPr>
            <w:tcW w:w="496" w:type="dxa"/>
            <w:shd w:val="clear" w:color="auto" w:fill="auto"/>
            <w:vAlign w:val="center"/>
          </w:tcPr>
          <w:p w14:paraId="5040ECF6" w14:textId="08E4798A" w:rsidR="005D2CBD" w:rsidRDefault="005D2CBD" w:rsidP="005D2CBD">
            <w:pPr>
              <w:jc w:val="center"/>
            </w:pPr>
            <w:r>
              <w:lastRenderedPageBreak/>
              <w:t>3.</w:t>
            </w:r>
          </w:p>
        </w:tc>
        <w:tc>
          <w:tcPr>
            <w:tcW w:w="9282" w:type="dxa"/>
            <w:shd w:val="clear" w:color="auto" w:fill="auto"/>
          </w:tcPr>
          <w:p w14:paraId="64CDEF8B" w14:textId="40175FC0" w:rsidR="005D2CBD" w:rsidRPr="00A22AE8" w:rsidRDefault="005D2CBD" w:rsidP="005D2CBD">
            <w:pPr>
              <w:tabs>
                <w:tab w:val="left" w:pos="8647"/>
                <w:tab w:val="left" w:pos="9072"/>
              </w:tabs>
              <w:ind w:right="141"/>
              <w:jc w:val="both"/>
              <w:rPr>
                <w:color w:val="000000"/>
                <w:kern w:val="32"/>
                <w:lang w:eastAsia="en-US"/>
              </w:rPr>
            </w:pPr>
            <w:r w:rsidRPr="00354637">
              <w:t>О внесении изменений в постановление региональной энергетической комиссии Кемеровской области от 20.12.2018 № 691</w:t>
            </w:r>
            <w:r>
              <w:t xml:space="preserve"> </w:t>
            </w:r>
            <w:r w:rsidRPr="00354637">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t xml:space="preserve"> </w:t>
            </w:r>
            <w:r w:rsidRPr="00354637">
              <w:t xml:space="preserve">на ст. Артышта-2 долгосрочных параметров регулирования и долгосрочных тарифов на тепловую энергию, реализуемую </w:t>
            </w:r>
            <w:r w:rsidRPr="00354637">
              <w:br/>
              <w:t xml:space="preserve">на потребительском рынке </w:t>
            </w:r>
            <w:proofErr w:type="spellStart"/>
            <w:r w:rsidRPr="00354637">
              <w:t>пгт</w:t>
            </w:r>
            <w:proofErr w:type="spellEnd"/>
            <w:r w:rsidRPr="00354637">
              <w:t>. Краснобродский,</w:t>
            </w:r>
            <w:r w:rsidRPr="00354637">
              <w:br/>
              <w:t>на 2019-2023 годы» в части 2021 года</w:t>
            </w:r>
          </w:p>
        </w:tc>
      </w:tr>
      <w:tr w:rsidR="005D2CBD" w:rsidRPr="00524D6E" w14:paraId="0EC911E8" w14:textId="77777777" w:rsidTr="00AE208C">
        <w:trPr>
          <w:trHeight w:val="622"/>
          <w:jc w:val="center"/>
        </w:trPr>
        <w:tc>
          <w:tcPr>
            <w:tcW w:w="496" w:type="dxa"/>
            <w:shd w:val="clear" w:color="auto" w:fill="auto"/>
            <w:vAlign w:val="center"/>
          </w:tcPr>
          <w:p w14:paraId="77574F3D" w14:textId="1B0B3006" w:rsidR="005D2CBD" w:rsidRDefault="005D2CBD" w:rsidP="005D2CBD">
            <w:pPr>
              <w:jc w:val="center"/>
            </w:pPr>
            <w:r>
              <w:t>4.</w:t>
            </w:r>
          </w:p>
        </w:tc>
        <w:tc>
          <w:tcPr>
            <w:tcW w:w="9282" w:type="dxa"/>
            <w:shd w:val="clear" w:color="auto" w:fill="auto"/>
          </w:tcPr>
          <w:p w14:paraId="6B87DA0F" w14:textId="173E0563" w:rsidR="005D2CBD" w:rsidRPr="009544A7" w:rsidRDefault="005D2CBD" w:rsidP="005D2CBD">
            <w:pPr>
              <w:ind w:right="141"/>
              <w:jc w:val="both"/>
            </w:pPr>
            <w:r w:rsidRPr="00354637">
              <w:t>О внесении изменений в постановление региональной</w:t>
            </w:r>
            <w:r>
              <w:br/>
            </w:r>
            <w:r w:rsidRPr="00354637">
              <w:t>энергетической комиссии Кемеровской области от 20.12.2018 № 692</w:t>
            </w:r>
            <w:r>
              <w:br/>
            </w:r>
            <w:r w:rsidRPr="00354637">
              <w:t>«Об установлении ОАО «РЖД» (филиал Кузбасский территориальный участок Западно-Сибирской дирекции по тепловодоснабжению -</w:t>
            </w:r>
            <w:r>
              <w:br/>
            </w:r>
            <w:r w:rsidRPr="00354637">
              <w:t xml:space="preserve">структурное подразделение Центральной дирекции по тепловодоснабжению) по узлу теплоснабжения - котельная МППВ на ст. </w:t>
            </w:r>
            <w:proofErr w:type="spellStart"/>
            <w:r w:rsidRPr="00354637">
              <w:t>Бирюлинская</w:t>
            </w:r>
            <w:proofErr w:type="spellEnd"/>
            <w:r w:rsidRPr="00354637">
              <w:t xml:space="preserve"> долгосрочных параметров регулирования и долгосрочных тарифов на тепловую энергию, реализуемую </w:t>
            </w:r>
            <w:r>
              <w:t xml:space="preserve"> </w:t>
            </w:r>
            <w:r w:rsidRPr="00354637">
              <w:t>на потребительском рынке г. Березовский, на 2019-2023 годы»</w:t>
            </w:r>
            <w:r>
              <w:t xml:space="preserve"> </w:t>
            </w:r>
            <w:r w:rsidRPr="00354637">
              <w:t>в части 2021 года</w:t>
            </w:r>
          </w:p>
        </w:tc>
      </w:tr>
      <w:tr w:rsidR="005D2CBD" w:rsidRPr="00524D6E" w14:paraId="2855C02A" w14:textId="77777777" w:rsidTr="00AE208C">
        <w:trPr>
          <w:trHeight w:val="622"/>
          <w:jc w:val="center"/>
        </w:trPr>
        <w:tc>
          <w:tcPr>
            <w:tcW w:w="496" w:type="dxa"/>
            <w:shd w:val="clear" w:color="auto" w:fill="auto"/>
            <w:vAlign w:val="center"/>
          </w:tcPr>
          <w:p w14:paraId="52C0A97A" w14:textId="51559603" w:rsidR="005D2CBD" w:rsidRDefault="005D2CBD" w:rsidP="005D2CBD">
            <w:pPr>
              <w:jc w:val="center"/>
            </w:pPr>
            <w:r>
              <w:t>5.</w:t>
            </w:r>
          </w:p>
        </w:tc>
        <w:tc>
          <w:tcPr>
            <w:tcW w:w="9282" w:type="dxa"/>
            <w:shd w:val="clear" w:color="auto" w:fill="auto"/>
          </w:tcPr>
          <w:p w14:paraId="44329000" w14:textId="5B68D053" w:rsidR="005D2CBD" w:rsidRPr="00A22AE8" w:rsidRDefault="005D2CBD" w:rsidP="005D2CBD">
            <w:pPr>
              <w:jc w:val="both"/>
              <w:rPr>
                <w:color w:val="000000"/>
                <w:kern w:val="32"/>
              </w:rPr>
            </w:pPr>
            <w:r w:rsidRPr="00354637">
              <w:t>О внесении изменений в постановление региональной энергетической комиссии Кемеровской области от 20.12.2018 № 696</w:t>
            </w:r>
            <w:r>
              <w:t xml:space="preserve"> </w:t>
            </w:r>
            <w:r w:rsidRPr="00354637">
              <w:t>«Об установлении ОАО «РЖД» (филиал Кузбасский территориальный участок</w:t>
            </w:r>
            <w:r>
              <w:br/>
            </w:r>
            <w:r w:rsidRPr="00354637">
              <w:t>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w:t>
            </w:r>
            <w:r>
              <w:br/>
            </w:r>
            <w:r w:rsidRPr="00354637">
              <w:t>энергию, реализуемую на потребительском рынке Промышленновского муниципального округа, на 2019-2023 годы» в части 2021 года</w:t>
            </w:r>
          </w:p>
        </w:tc>
      </w:tr>
      <w:tr w:rsidR="005D2CBD" w:rsidRPr="00AF3826" w14:paraId="0273FD5A" w14:textId="77777777" w:rsidTr="00AE208C">
        <w:trPr>
          <w:trHeight w:val="622"/>
          <w:jc w:val="center"/>
        </w:trPr>
        <w:tc>
          <w:tcPr>
            <w:tcW w:w="496" w:type="dxa"/>
            <w:shd w:val="clear" w:color="auto" w:fill="auto"/>
            <w:vAlign w:val="center"/>
          </w:tcPr>
          <w:p w14:paraId="7CB9DF53" w14:textId="0A4D5FDF" w:rsidR="005D2CBD" w:rsidRDefault="005D2CBD" w:rsidP="005D2CBD">
            <w:pPr>
              <w:jc w:val="center"/>
            </w:pPr>
            <w:r>
              <w:t>6.</w:t>
            </w:r>
          </w:p>
        </w:tc>
        <w:tc>
          <w:tcPr>
            <w:tcW w:w="9282" w:type="dxa"/>
            <w:shd w:val="clear" w:color="auto" w:fill="auto"/>
          </w:tcPr>
          <w:p w14:paraId="01B96BB7" w14:textId="5563B0D9" w:rsidR="005D2CBD" w:rsidRPr="009544A7" w:rsidRDefault="005D2CBD" w:rsidP="005D2CBD">
            <w:pPr>
              <w:ind w:right="141"/>
              <w:jc w:val="both"/>
              <w:rPr>
                <w:kern w:val="32"/>
              </w:rPr>
            </w:pPr>
            <w:r w:rsidRPr="00354637">
              <w:t>О внесении изменений в постановление региональной энергетической комиссии Кемеровской области от 20.12.2018 № 698</w:t>
            </w:r>
            <w:r>
              <w:t xml:space="preserve"> </w:t>
            </w:r>
            <w:r w:rsidRPr="00354637">
              <w:t>«Об установлении ОАО «РЖД» (филиал Кузбасский территориальный участок</w:t>
            </w:r>
            <w:r>
              <w:br/>
            </w:r>
            <w:r w:rsidRPr="00354637">
              <w:t>Западно-Сибирской дирекции по тепловодоснабжению – структурное подразделение Центральной дирекции по тепловодоснабжению)</w:t>
            </w:r>
            <w:r>
              <w:br/>
            </w:r>
            <w:r w:rsidRPr="00354637">
              <w:t>по узлу теплоснабжения - котельная КТУ на ст. Юрга-1 долгосрочных параметров регулирования и долгосрочных тарифов на тепловую</w:t>
            </w:r>
            <w:r>
              <w:br/>
            </w:r>
            <w:r w:rsidRPr="00354637">
              <w:t>энергию, реализуемую на потребительском рынке г. Юрга,</w:t>
            </w:r>
            <w:r>
              <w:br/>
            </w:r>
            <w:r w:rsidRPr="00354637">
              <w:t>на 2019-2023 годы» в части 2021 года</w:t>
            </w:r>
          </w:p>
        </w:tc>
      </w:tr>
      <w:tr w:rsidR="005D2CBD" w:rsidRPr="00524D6E" w14:paraId="2D0895D5" w14:textId="77777777" w:rsidTr="00AE208C">
        <w:trPr>
          <w:trHeight w:val="606"/>
          <w:jc w:val="center"/>
        </w:trPr>
        <w:tc>
          <w:tcPr>
            <w:tcW w:w="496" w:type="dxa"/>
            <w:shd w:val="clear" w:color="auto" w:fill="auto"/>
            <w:vAlign w:val="center"/>
          </w:tcPr>
          <w:p w14:paraId="36CB2097" w14:textId="2AED6C9B" w:rsidR="005D2CBD" w:rsidRDefault="005D2CBD" w:rsidP="005D2CBD">
            <w:pPr>
              <w:jc w:val="center"/>
            </w:pPr>
            <w:r>
              <w:t>7.</w:t>
            </w:r>
          </w:p>
        </w:tc>
        <w:tc>
          <w:tcPr>
            <w:tcW w:w="9282" w:type="dxa"/>
            <w:shd w:val="clear" w:color="auto" w:fill="auto"/>
          </w:tcPr>
          <w:p w14:paraId="29AE11DB" w14:textId="716C44C1" w:rsidR="005D2CBD" w:rsidRPr="009544A7" w:rsidRDefault="005D2CBD" w:rsidP="005D2CBD">
            <w:pPr>
              <w:ind w:right="141"/>
              <w:jc w:val="both"/>
              <w:rPr>
                <w:kern w:val="32"/>
              </w:rPr>
            </w:pPr>
            <w:r w:rsidRPr="00B53D67">
              <w:t xml:space="preserve">О внесении изменений в постановление региональной энергетической комиссии Кемеровской области </w:t>
            </w:r>
            <w:bookmarkStart w:id="1" w:name="_Hlk53239651"/>
            <w:r w:rsidRPr="00B53D67">
              <w:t>от 13.12.2018 № 513 «Об установлении долгосрочных параметров регулирования и долгосрочных тарифов</w:t>
            </w:r>
            <w:r>
              <w:br/>
            </w:r>
            <w:r w:rsidRPr="00B53D67">
              <w:t>на услуги по передаче тепловой энергии ООО «Новокузнецкая теплосетевая компания» на 2019 - 2023 годы»</w:t>
            </w:r>
            <w:bookmarkEnd w:id="1"/>
            <w:r w:rsidRPr="00B53D67">
              <w:t xml:space="preserve"> в части 2021 года</w:t>
            </w:r>
          </w:p>
        </w:tc>
      </w:tr>
      <w:tr w:rsidR="005D2CBD" w:rsidRPr="00524D6E" w14:paraId="010FEDC2" w14:textId="77777777" w:rsidTr="00AE208C">
        <w:trPr>
          <w:trHeight w:val="606"/>
          <w:jc w:val="center"/>
        </w:trPr>
        <w:tc>
          <w:tcPr>
            <w:tcW w:w="496" w:type="dxa"/>
            <w:shd w:val="clear" w:color="auto" w:fill="auto"/>
            <w:vAlign w:val="center"/>
          </w:tcPr>
          <w:p w14:paraId="3D68D596" w14:textId="6B96A97A" w:rsidR="005D2CBD" w:rsidRDefault="005D2CBD" w:rsidP="005D2CBD">
            <w:pPr>
              <w:jc w:val="center"/>
            </w:pPr>
            <w:r>
              <w:t>8.</w:t>
            </w:r>
          </w:p>
        </w:tc>
        <w:tc>
          <w:tcPr>
            <w:tcW w:w="9282" w:type="dxa"/>
            <w:shd w:val="clear" w:color="auto" w:fill="auto"/>
          </w:tcPr>
          <w:p w14:paraId="79D6A0B9" w14:textId="0E06C590" w:rsidR="005D2CBD" w:rsidRPr="00A22AE8" w:rsidRDefault="005D2CBD" w:rsidP="005D2CBD">
            <w:pPr>
              <w:jc w:val="both"/>
              <w:rPr>
                <w:color w:val="000000"/>
                <w:kern w:val="32"/>
              </w:rPr>
            </w:pPr>
            <w:r w:rsidRPr="00B53D67">
              <w:t>О внесении изменений в постановление региональной энергетической комиссии Кемеровской области от 19.12.2019 № 679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w:t>
            </w:r>
            <w:r>
              <w:t xml:space="preserve"> </w:t>
            </w:r>
            <w:r w:rsidRPr="00B53D67">
              <w:t>от теплоисточника ООО «</w:t>
            </w:r>
            <w:proofErr w:type="spellStart"/>
            <w:r w:rsidRPr="00B53D67">
              <w:t>ЭнергоТранзит</w:t>
            </w:r>
            <w:proofErr w:type="spellEnd"/>
            <w:r w:rsidRPr="00B53D67">
              <w:t>» на 2020-2024 годы»</w:t>
            </w:r>
            <w:r>
              <w:br/>
            </w:r>
            <w:r w:rsidRPr="00B53D67">
              <w:t>в части 2021 года</w:t>
            </w:r>
          </w:p>
        </w:tc>
      </w:tr>
      <w:tr w:rsidR="005D2CBD" w:rsidRPr="00524D6E" w14:paraId="475706A7" w14:textId="77777777" w:rsidTr="00AE208C">
        <w:trPr>
          <w:trHeight w:val="606"/>
          <w:jc w:val="center"/>
        </w:trPr>
        <w:tc>
          <w:tcPr>
            <w:tcW w:w="496" w:type="dxa"/>
            <w:shd w:val="clear" w:color="auto" w:fill="auto"/>
            <w:vAlign w:val="center"/>
          </w:tcPr>
          <w:p w14:paraId="5B20E65E" w14:textId="1338B68E" w:rsidR="005D2CBD" w:rsidRDefault="005D2CBD" w:rsidP="005D2CBD">
            <w:pPr>
              <w:jc w:val="center"/>
            </w:pPr>
            <w:r>
              <w:t>9.</w:t>
            </w:r>
          </w:p>
        </w:tc>
        <w:tc>
          <w:tcPr>
            <w:tcW w:w="9282" w:type="dxa"/>
            <w:shd w:val="clear" w:color="auto" w:fill="auto"/>
          </w:tcPr>
          <w:p w14:paraId="18329B83" w14:textId="01C02701" w:rsidR="005D2CBD" w:rsidRPr="009544A7" w:rsidRDefault="005D2CBD" w:rsidP="005D2CBD">
            <w:pPr>
              <w:ind w:right="141"/>
              <w:jc w:val="both"/>
              <w:rPr>
                <w:kern w:val="32"/>
              </w:rPr>
            </w:pPr>
            <w:r w:rsidRPr="00AF6B12">
              <w:t>Об установлении долгосрочных параметров регулирования</w:t>
            </w:r>
            <w:r>
              <w:br/>
            </w:r>
            <w:r w:rsidRPr="00AF6B12">
              <w:t>и долгосрочных тарифов на услуги по передаче тепловой энергии</w:t>
            </w:r>
            <w:r>
              <w:br/>
            </w:r>
            <w:r w:rsidRPr="00AF6B12">
              <w:t>ООО «</w:t>
            </w:r>
            <w:proofErr w:type="spellStart"/>
            <w:r w:rsidRPr="00AF6B12">
              <w:t>СибЭнерго</w:t>
            </w:r>
            <w:proofErr w:type="spellEnd"/>
            <w:r w:rsidRPr="00AF6B12">
              <w:t>» на 2021-2023 годы</w:t>
            </w:r>
          </w:p>
        </w:tc>
      </w:tr>
      <w:tr w:rsidR="005D2CBD" w:rsidRPr="00524D6E" w14:paraId="68BB194D" w14:textId="77777777" w:rsidTr="00AE208C">
        <w:trPr>
          <w:trHeight w:val="606"/>
          <w:jc w:val="center"/>
        </w:trPr>
        <w:tc>
          <w:tcPr>
            <w:tcW w:w="496" w:type="dxa"/>
            <w:shd w:val="clear" w:color="auto" w:fill="auto"/>
            <w:vAlign w:val="center"/>
          </w:tcPr>
          <w:p w14:paraId="4128F432" w14:textId="2A41FA1B" w:rsidR="005D2CBD" w:rsidRDefault="005D2CBD" w:rsidP="005D2CBD">
            <w:pPr>
              <w:jc w:val="center"/>
            </w:pPr>
            <w:r>
              <w:t>10.</w:t>
            </w:r>
          </w:p>
        </w:tc>
        <w:tc>
          <w:tcPr>
            <w:tcW w:w="9282" w:type="dxa"/>
            <w:shd w:val="clear" w:color="auto" w:fill="auto"/>
          </w:tcPr>
          <w:p w14:paraId="5B2D0239" w14:textId="402495A1" w:rsidR="005D2CBD" w:rsidRPr="009544A7" w:rsidRDefault="005D2CBD" w:rsidP="005D2CBD">
            <w:pPr>
              <w:ind w:right="141"/>
              <w:jc w:val="both"/>
              <w:rPr>
                <w:kern w:val="32"/>
              </w:rPr>
            </w:pPr>
            <w:r w:rsidRPr="00CB47DF">
              <w:t xml:space="preserve">Об установлении платы за подключение к системе теплоснабжения </w:t>
            </w:r>
            <w:r w:rsidRPr="00CB47DF">
              <w:br/>
              <w:t>ООО «</w:t>
            </w:r>
            <w:proofErr w:type="spellStart"/>
            <w:r w:rsidRPr="00CB47DF">
              <w:t>СибЭнерго</w:t>
            </w:r>
            <w:proofErr w:type="spellEnd"/>
            <w:r w:rsidRPr="00CB47DF">
              <w:t xml:space="preserve">» в индивидуальном порядке объекта заявителя </w:t>
            </w:r>
            <w:r w:rsidRPr="00CB47DF">
              <w:br/>
              <w:t>ООО «</w:t>
            </w:r>
            <w:proofErr w:type="spellStart"/>
            <w:r w:rsidRPr="00CB47DF">
              <w:t>Регионстрой</w:t>
            </w:r>
            <w:proofErr w:type="spellEnd"/>
            <w:r w:rsidRPr="00CB47DF">
              <w:t>» Новокузнецкий городской округ</w:t>
            </w:r>
          </w:p>
        </w:tc>
      </w:tr>
      <w:tr w:rsidR="005D2CBD" w:rsidRPr="00524D6E" w14:paraId="397DFE2A" w14:textId="77777777" w:rsidTr="00AE208C">
        <w:trPr>
          <w:trHeight w:val="606"/>
          <w:jc w:val="center"/>
        </w:trPr>
        <w:tc>
          <w:tcPr>
            <w:tcW w:w="496" w:type="dxa"/>
            <w:shd w:val="clear" w:color="auto" w:fill="auto"/>
            <w:vAlign w:val="center"/>
          </w:tcPr>
          <w:p w14:paraId="7C0A9AEA" w14:textId="003881DA" w:rsidR="005D2CBD" w:rsidRDefault="005D2CBD" w:rsidP="005D2CBD">
            <w:pPr>
              <w:jc w:val="center"/>
            </w:pPr>
            <w:r>
              <w:lastRenderedPageBreak/>
              <w:t>11.</w:t>
            </w:r>
          </w:p>
        </w:tc>
        <w:tc>
          <w:tcPr>
            <w:tcW w:w="9282" w:type="dxa"/>
            <w:shd w:val="clear" w:color="auto" w:fill="auto"/>
          </w:tcPr>
          <w:p w14:paraId="3DE5F1E7" w14:textId="12DA45CA" w:rsidR="005D2CBD" w:rsidRPr="009544A7" w:rsidRDefault="005D2CBD" w:rsidP="005D2CBD">
            <w:pPr>
              <w:ind w:right="141"/>
              <w:jc w:val="both"/>
              <w:rPr>
                <w:kern w:val="32"/>
              </w:rPr>
            </w:pPr>
            <w:r w:rsidRPr="00A964AB">
              <w:t>О внесении изменений в постановление региональной</w:t>
            </w:r>
            <w:r>
              <w:br/>
            </w:r>
            <w:r w:rsidRPr="00A964AB">
              <w:t>энергетической комиссии Кемеровской области от 10.06.2016 № 74</w:t>
            </w:r>
            <w:r>
              <w:br/>
              <w:t xml:space="preserve"> </w:t>
            </w:r>
            <w:r w:rsidRPr="00A964AB">
              <w:t>«Об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2016-2025 годы», в части 2021 года</w:t>
            </w:r>
          </w:p>
        </w:tc>
      </w:tr>
      <w:tr w:rsidR="005D2CBD" w:rsidRPr="00524D6E" w14:paraId="5F6D445F" w14:textId="77777777" w:rsidTr="00AE208C">
        <w:trPr>
          <w:trHeight w:val="606"/>
          <w:jc w:val="center"/>
        </w:trPr>
        <w:tc>
          <w:tcPr>
            <w:tcW w:w="496" w:type="dxa"/>
            <w:shd w:val="clear" w:color="auto" w:fill="auto"/>
            <w:vAlign w:val="center"/>
          </w:tcPr>
          <w:p w14:paraId="76B011B9" w14:textId="49B14887" w:rsidR="005D2CBD" w:rsidRDefault="005D2CBD" w:rsidP="005D2CBD">
            <w:pPr>
              <w:jc w:val="center"/>
            </w:pPr>
            <w:r>
              <w:t>12</w:t>
            </w:r>
          </w:p>
        </w:tc>
        <w:tc>
          <w:tcPr>
            <w:tcW w:w="9282" w:type="dxa"/>
            <w:shd w:val="clear" w:color="auto" w:fill="auto"/>
          </w:tcPr>
          <w:p w14:paraId="5BA4E18A" w14:textId="3138408E" w:rsidR="005D2CBD" w:rsidRPr="009544A7" w:rsidRDefault="005D2CBD" w:rsidP="005D2CBD">
            <w:pPr>
              <w:ind w:right="141"/>
              <w:jc w:val="both"/>
              <w:rPr>
                <w:kern w:val="32"/>
              </w:rPr>
            </w:pPr>
            <w:r w:rsidRPr="00A964AB">
              <w:t>О внесении изменений в постановление региональной</w:t>
            </w:r>
            <w:r>
              <w:br/>
            </w:r>
            <w:r w:rsidRPr="00A964AB">
              <w:t>энергетической комиссии Кемеровской области от 02.09.2016 № 126</w:t>
            </w:r>
            <w:r>
              <w:br/>
            </w:r>
            <w:r w:rsidRPr="00A964AB">
              <w:t>«Об установлении ООО «Коммунальщик» (с. Красное) долгосрочных</w:t>
            </w:r>
            <w:r>
              <w:br/>
            </w:r>
            <w:r w:rsidRPr="00A964AB">
              <w:t>параметров регулирования и долгосрочных тарифов на тепловую</w:t>
            </w:r>
            <w:r>
              <w:br/>
            </w:r>
            <w:r w:rsidRPr="00A964AB">
              <w:t>энергию, реализуемую на потребительском рынке Ленинск-Кузнецкого муниципального округа, на 2016-2025 годы», в части 2021 года</w:t>
            </w:r>
          </w:p>
        </w:tc>
      </w:tr>
      <w:tr w:rsidR="005D2CBD" w:rsidRPr="00524D6E" w14:paraId="54AA3479" w14:textId="77777777" w:rsidTr="00AE208C">
        <w:trPr>
          <w:trHeight w:val="606"/>
          <w:jc w:val="center"/>
        </w:trPr>
        <w:tc>
          <w:tcPr>
            <w:tcW w:w="496" w:type="dxa"/>
            <w:shd w:val="clear" w:color="auto" w:fill="auto"/>
            <w:vAlign w:val="center"/>
          </w:tcPr>
          <w:p w14:paraId="18B08103" w14:textId="720778F5" w:rsidR="005D2CBD" w:rsidRDefault="005D2CBD" w:rsidP="005D2CBD">
            <w:pPr>
              <w:jc w:val="center"/>
            </w:pPr>
            <w:r>
              <w:t>13.</w:t>
            </w:r>
          </w:p>
        </w:tc>
        <w:tc>
          <w:tcPr>
            <w:tcW w:w="9282" w:type="dxa"/>
            <w:shd w:val="clear" w:color="auto" w:fill="auto"/>
          </w:tcPr>
          <w:p w14:paraId="46520C2F" w14:textId="23B855F4" w:rsidR="005D2CBD" w:rsidRPr="009544A7" w:rsidRDefault="005D2CBD" w:rsidP="005D2CBD">
            <w:pPr>
              <w:ind w:right="141"/>
              <w:jc w:val="both"/>
              <w:rPr>
                <w:kern w:val="32"/>
              </w:rPr>
            </w:pPr>
            <w:r w:rsidRPr="00A964AB">
              <w:t>О внесении изменений в постановление региональной</w:t>
            </w:r>
            <w:r>
              <w:br/>
            </w:r>
            <w:r w:rsidRPr="00A964AB">
              <w:t>энергетической комиссии Кемеровской области от 11.12.2018 № 481 «Об установлении долгосрочных параметров регулирования</w:t>
            </w:r>
            <w:r>
              <w:br/>
            </w:r>
            <w:r w:rsidRPr="00A964AB">
              <w:t>и долгосрочных тарифов ООО «Водоканал» на тепловую энергию,</w:t>
            </w:r>
            <w:r>
              <w:br/>
            </w:r>
            <w:r w:rsidRPr="00A964AB">
              <w:t>реализуемую на потребительском рынке г. Новокузнецка,</w:t>
            </w:r>
            <w:r>
              <w:br/>
            </w:r>
            <w:r w:rsidRPr="00A964AB">
              <w:t>на 2019-2023 годы», в части 2021 года</w:t>
            </w:r>
          </w:p>
        </w:tc>
      </w:tr>
      <w:tr w:rsidR="005D2CBD" w:rsidRPr="00524D6E" w14:paraId="5083203F" w14:textId="77777777" w:rsidTr="00AE208C">
        <w:trPr>
          <w:trHeight w:val="606"/>
          <w:jc w:val="center"/>
        </w:trPr>
        <w:tc>
          <w:tcPr>
            <w:tcW w:w="496" w:type="dxa"/>
            <w:shd w:val="clear" w:color="auto" w:fill="auto"/>
            <w:vAlign w:val="center"/>
          </w:tcPr>
          <w:p w14:paraId="264BB96F" w14:textId="5A53F884" w:rsidR="005D2CBD" w:rsidRDefault="005D2CBD" w:rsidP="005D2CBD">
            <w:pPr>
              <w:jc w:val="center"/>
            </w:pPr>
            <w:r>
              <w:t>14.</w:t>
            </w:r>
          </w:p>
        </w:tc>
        <w:tc>
          <w:tcPr>
            <w:tcW w:w="9282" w:type="dxa"/>
            <w:shd w:val="clear" w:color="auto" w:fill="auto"/>
          </w:tcPr>
          <w:p w14:paraId="421591B2" w14:textId="6271CBC6" w:rsidR="005D2CBD" w:rsidRPr="009544A7" w:rsidRDefault="005D2CBD" w:rsidP="005D2CBD">
            <w:pPr>
              <w:ind w:right="141"/>
              <w:jc w:val="both"/>
              <w:rPr>
                <w:kern w:val="32"/>
              </w:rPr>
            </w:pPr>
            <w:r w:rsidRPr="00B55FAB">
              <w:t>О внесении изменений в постановление региональной</w:t>
            </w:r>
            <w:r>
              <w:br/>
            </w:r>
            <w:r w:rsidRPr="00B55FAB">
              <w:t>энергетической комиссии Кемеровской области от 20.12.2019 №</w:t>
            </w:r>
            <w:r>
              <w:t xml:space="preserve"> </w:t>
            </w:r>
            <w:r w:rsidRPr="00B55FAB">
              <w:t>765</w:t>
            </w:r>
            <w:r>
              <w:br/>
            </w:r>
            <w:r w:rsidRPr="00B55FAB">
              <w:t>«Об установлении долгосрочных параметров регулирования</w:t>
            </w:r>
            <w:r>
              <w:br/>
            </w:r>
            <w:r w:rsidRPr="00B55FAB">
              <w:t>и долгосрочных тарифов</w:t>
            </w:r>
            <w:r>
              <w:t xml:space="preserve"> </w:t>
            </w:r>
            <w:r w:rsidRPr="00B55FAB">
              <w:t>на услуги по передаче тепловой энергии</w:t>
            </w:r>
            <w:r>
              <w:br/>
            </w:r>
            <w:r w:rsidRPr="00B55FAB">
              <w:t>по сетям МУП «Гарант»</w:t>
            </w:r>
            <w:r>
              <w:t xml:space="preserve"> </w:t>
            </w:r>
            <w:r w:rsidRPr="00B55FAB">
              <w:t>(Тяжинский муниципальный округ),</w:t>
            </w:r>
            <w:r>
              <w:br/>
            </w:r>
            <w:r w:rsidRPr="00B55FAB">
              <w:t>на 2020-2022 годы», в части 2021 года</w:t>
            </w:r>
          </w:p>
        </w:tc>
      </w:tr>
      <w:tr w:rsidR="005D2CBD" w:rsidRPr="00524D6E" w14:paraId="621AE981" w14:textId="77777777" w:rsidTr="00AE208C">
        <w:trPr>
          <w:trHeight w:val="606"/>
          <w:jc w:val="center"/>
        </w:trPr>
        <w:tc>
          <w:tcPr>
            <w:tcW w:w="496" w:type="dxa"/>
            <w:shd w:val="clear" w:color="auto" w:fill="auto"/>
            <w:vAlign w:val="center"/>
          </w:tcPr>
          <w:p w14:paraId="310D3600" w14:textId="0EC29206" w:rsidR="005D2CBD" w:rsidRDefault="005D2CBD" w:rsidP="005D2CBD">
            <w:pPr>
              <w:jc w:val="center"/>
            </w:pPr>
            <w:r>
              <w:t>15.</w:t>
            </w:r>
          </w:p>
        </w:tc>
        <w:tc>
          <w:tcPr>
            <w:tcW w:w="9282" w:type="dxa"/>
            <w:shd w:val="clear" w:color="auto" w:fill="auto"/>
          </w:tcPr>
          <w:p w14:paraId="62DD628F" w14:textId="0B800855" w:rsidR="005D2CBD" w:rsidRPr="009544A7" w:rsidRDefault="005D2CBD" w:rsidP="005D2CBD">
            <w:pPr>
              <w:ind w:right="141"/>
              <w:jc w:val="both"/>
              <w:rPr>
                <w:kern w:val="32"/>
              </w:rPr>
            </w:pPr>
            <w:r w:rsidRPr="00026E24">
              <w:t>О внесении изменений в постановление региональной энергетической комиссии Кемеровской области от 20.12.2019 № 766</w:t>
            </w:r>
            <w:r w:rsidRPr="00026E24">
              <w:br/>
              <w:t>«</w:t>
            </w:r>
            <w:bookmarkStart w:id="2" w:name="_Hlk526927661"/>
            <w:r w:rsidRPr="00026E24">
              <w:t xml:space="preserve">Об установлении долгосрочных параметров регулирования </w:t>
            </w:r>
            <w:r w:rsidRPr="00026E24">
              <w:br/>
              <w:t xml:space="preserve">и долгосрочных тарифов на тепловую энергию, реализуемую </w:t>
            </w:r>
            <w:r w:rsidRPr="00026E24">
              <w:br/>
              <w:t xml:space="preserve">ООО «Тяжинская генерирующая компания» на потребительском рынке Тяжинского муниципального округа, на 2020-2022 </w:t>
            </w:r>
            <w:proofErr w:type="gramStart"/>
            <w:r w:rsidRPr="00026E24">
              <w:t>годы</w:t>
            </w:r>
            <w:bookmarkEnd w:id="2"/>
            <w:r w:rsidRPr="00026E24">
              <w:t>»  в</w:t>
            </w:r>
            <w:proofErr w:type="gramEnd"/>
            <w:r w:rsidRPr="00026E24">
              <w:t xml:space="preserve"> части 2021 года</w:t>
            </w:r>
          </w:p>
        </w:tc>
      </w:tr>
      <w:tr w:rsidR="005D2CBD" w:rsidRPr="00524D6E" w14:paraId="185F5832" w14:textId="77777777" w:rsidTr="00AE208C">
        <w:trPr>
          <w:trHeight w:val="606"/>
          <w:jc w:val="center"/>
        </w:trPr>
        <w:tc>
          <w:tcPr>
            <w:tcW w:w="496" w:type="dxa"/>
            <w:shd w:val="clear" w:color="auto" w:fill="auto"/>
            <w:vAlign w:val="center"/>
          </w:tcPr>
          <w:p w14:paraId="1DA5F2F1" w14:textId="37EEC37C" w:rsidR="005D2CBD" w:rsidRDefault="005D2CBD" w:rsidP="005D2CBD">
            <w:pPr>
              <w:jc w:val="center"/>
            </w:pPr>
            <w:r>
              <w:t>16.</w:t>
            </w:r>
          </w:p>
        </w:tc>
        <w:tc>
          <w:tcPr>
            <w:tcW w:w="9282" w:type="dxa"/>
            <w:shd w:val="clear" w:color="auto" w:fill="auto"/>
          </w:tcPr>
          <w:p w14:paraId="0265D9C0" w14:textId="5DCE4223" w:rsidR="005D2CBD" w:rsidRPr="009544A7" w:rsidRDefault="005D2CBD" w:rsidP="005D2CBD">
            <w:pPr>
              <w:ind w:right="141"/>
              <w:jc w:val="both"/>
              <w:rPr>
                <w:kern w:val="32"/>
              </w:rPr>
            </w:pPr>
            <w:r w:rsidRPr="0054231F">
              <w:t>О внесении изменений в постановление региональной</w:t>
            </w:r>
            <w:r>
              <w:br/>
            </w:r>
            <w:r w:rsidRPr="0054231F">
              <w:t>энергетической комиссии Кемеровской области от 20.12.2019 № 786</w:t>
            </w:r>
            <w:r>
              <w:br/>
            </w:r>
            <w:r w:rsidRPr="0054231F">
              <w:t>«Об установлении ОАО «</w:t>
            </w:r>
            <w:proofErr w:type="spellStart"/>
            <w:r w:rsidRPr="0054231F">
              <w:t>Северо</w:t>
            </w:r>
            <w:proofErr w:type="spellEnd"/>
            <w:r w:rsidRPr="0054231F">
              <w:t xml:space="preserve"> – Кузбасская энергетическая компания» долгосрочных тарифов на тепловую энергию, реализуемую</w:t>
            </w:r>
            <w:r>
              <w:br/>
            </w:r>
            <w:r w:rsidRPr="0054231F">
              <w:t>на потребительском рынке Кемеровского городского округа</w:t>
            </w:r>
            <w:r>
              <w:br/>
            </w:r>
            <w:proofErr w:type="spellStart"/>
            <w:r w:rsidRPr="0054231F">
              <w:t>ж.р</w:t>
            </w:r>
            <w:proofErr w:type="spellEnd"/>
            <w:r w:rsidRPr="0054231F">
              <w:t xml:space="preserve">. Кедровка, ст. Латыши, </w:t>
            </w:r>
            <w:proofErr w:type="spellStart"/>
            <w:r w:rsidRPr="0054231F">
              <w:t>ж.р</w:t>
            </w:r>
            <w:proofErr w:type="spellEnd"/>
            <w:r w:rsidRPr="0054231F">
              <w:t>. Промышленновский, на 2020-2026 годы», в части 2021 года</w:t>
            </w:r>
          </w:p>
        </w:tc>
      </w:tr>
      <w:tr w:rsidR="005D2CBD" w:rsidRPr="00524D6E" w14:paraId="471F78B9" w14:textId="77777777" w:rsidTr="00AE208C">
        <w:trPr>
          <w:trHeight w:val="606"/>
          <w:jc w:val="center"/>
        </w:trPr>
        <w:tc>
          <w:tcPr>
            <w:tcW w:w="496" w:type="dxa"/>
            <w:shd w:val="clear" w:color="auto" w:fill="auto"/>
            <w:vAlign w:val="center"/>
          </w:tcPr>
          <w:p w14:paraId="49179D58" w14:textId="4FFE5492" w:rsidR="005D2CBD" w:rsidRDefault="005D2CBD" w:rsidP="005D2CBD">
            <w:pPr>
              <w:jc w:val="center"/>
            </w:pPr>
            <w:r>
              <w:t>17.</w:t>
            </w:r>
          </w:p>
        </w:tc>
        <w:tc>
          <w:tcPr>
            <w:tcW w:w="9282" w:type="dxa"/>
            <w:shd w:val="clear" w:color="auto" w:fill="auto"/>
          </w:tcPr>
          <w:p w14:paraId="29FC1788" w14:textId="41B69217" w:rsidR="005D2CBD" w:rsidRPr="009544A7" w:rsidRDefault="005D2CBD" w:rsidP="005D2CBD">
            <w:pPr>
              <w:ind w:right="141"/>
              <w:jc w:val="both"/>
              <w:rPr>
                <w:kern w:val="32"/>
              </w:rPr>
            </w:pPr>
            <w:r w:rsidRPr="0054231F">
              <w:t>О внесении изменений в постановление региональной</w:t>
            </w:r>
            <w:r>
              <w:br/>
            </w:r>
            <w:r w:rsidRPr="0054231F">
              <w:t>энергетической комиссии Кемеровской области от 20.12.2019 № 787</w:t>
            </w:r>
            <w:r>
              <w:br/>
            </w:r>
            <w:r w:rsidRPr="0054231F">
              <w:t>«Об установлении долгосрочных тарифов на теплоноситель,</w:t>
            </w:r>
            <w:r>
              <w:br/>
            </w:r>
            <w:r w:rsidRPr="0054231F">
              <w:t>реализуемый ОАО «</w:t>
            </w:r>
            <w:proofErr w:type="spellStart"/>
            <w:r w:rsidRPr="0054231F">
              <w:t>Северо</w:t>
            </w:r>
            <w:proofErr w:type="spellEnd"/>
            <w:r w:rsidRPr="0054231F">
              <w:t xml:space="preserve"> – Кузбасская энергетическая компания»</w:t>
            </w:r>
            <w:r>
              <w:br/>
            </w:r>
            <w:r w:rsidRPr="0054231F">
              <w:t xml:space="preserve">на потребительском рынке Кемеровского городского округа </w:t>
            </w:r>
            <w:proofErr w:type="spellStart"/>
            <w:r w:rsidRPr="0054231F">
              <w:t>ж.р</w:t>
            </w:r>
            <w:proofErr w:type="spellEnd"/>
            <w:r w:rsidRPr="0054231F">
              <w:t xml:space="preserve">. Кедровка, ст. Латыши, </w:t>
            </w:r>
            <w:proofErr w:type="spellStart"/>
            <w:r w:rsidRPr="0054231F">
              <w:t>ж.р</w:t>
            </w:r>
            <w:proofErr w:type="spellEnd"/>
            <w:r w:rsidRPr="0054231F">
              <w:t>. Промышленновский, на 2020-2026 годы», в части 2021 года</w:t>
            </w:r>
          </w:p>
        </w:tc>
      </w:tr>
      <w:tr w:rsidR="005D2CBD" w:rsidRPr="00524D6E" w14:paraId="0A3DFB21" w14:textId="77777777" w:rsidTr="00AE208C">
        <w:trPr>
          <w:trHeight w:val="606"/>
          <w:jc w:val="center"/>
        </w:trPr>
        <w:tc>
          <w:tcPr>
            <w:tcW w:w="496" w:type="dxa"/>
            <w:shd w:val="clear" w:color="auto" w:fill="auto"/>
            <w:vAlign w:val="center"/>
          </w:tcPr>
          <w:p w14:paraId="17057046" w14:textId="2FF64AE9" w:rsidR="005D2CBD" w:rsidRDefault="005D2CBD" w:rsidP="005D2CBD">
            <w:pPr>
              <w:jc w:val="center"/>
            </w:pPr>
            <w:r>
              <w:t>18.</w:t>
            </w:r>
          </w:p>
        </w:tc>
        <w:tc>
          <w:tcPr>
            <w:tcW w:w="9282" w:type="dxa"/>
            <w:shd w:val="clear" w:color="auto" w:fill="auto"/>
          </w:tcPr>
          <w:p w14:paraId="46B0DDE9" w14:textId="16A4A390" w:rsidR="005D2CBD" w:rsidRPr="009544A7" w:rsidRDefault="005D2CBD" w:rsidP="005D2CBD">
            <w:pPr>
              <w:ind w:right="141"/>
              <w:jc w:val="both"/>
              <w:rPr>
                <w:kern w:val="32"/>
              </w:rPr>
            </w:pPr>
            <w:r w:rsidRPr="0054231F">
              <w:t>О внесении изменений в постановление региональной</w:t>
            </w:r>
            <w:r>
              <w:br/>
            </w:r>
            <w:r w:rsidRPr="0054231F">
              <w:t>энергетической комиссии Кемеровской области от 20.12.2019 № 788</w:t>
            </w:r>
            <w:r>
              <w:br/>
            </w:r>
            <w:r w:rsidRPr="0054231F">
              <w:t>«Об установлении ОАО «</w:t>
            </w:r>
            <w:proofErr w:type="spellStart"/>
            <w:r w:rsidRPr="0054231F">
              <w:t>Северо</w:t>
            </w:r>
            <w:proofErr w:type="spellEnd"/>
            <w:r w:rsidRPr="0054231F">
              <w:t xml:space="preserve"> – Кузбасская энергетическая компания» долгосрочных тарифов на горячую воду в открытой системе горячего</w:t>
            </w:r>
            <w:r>
              <w:br/>
            </w:r>
            <w:r w:rsidRPr="0054231F">
              <w:t xml:space="preserve">водоснабжения (теплоснабжения), реализуемую на потребительском рынке Кемеровского городского округа </w:t>
            </w:r>
            <w:proofErr w:type="spellStart"/>
            <w:r w:rsidRPr="0054231F">
              <w:t>ж.р</w:t>
            </w:r>
            <w:proofErr w:type="spellEnd"/>
            <w:r w:rsidRPr="0054231F">
              <w:t>. Кедровка, ст. Латыши,</w:t>
            </w:r>
            <w:r>
              <w:br/>
            </w:r>
            <w:proofErr w:type="spellStart"/>
            <w:r w:rsidRPr="0054231F">
              <w:t>ж.р</w:t>
            </w:r>
            <w:proofErr w:type="spellEnd"/>
            <w:r w:rsidRPr="0054231F">
              <w:t>. Промышленновский, на 2020-2026 годы», в части 2021 года</w:t>
            </w:r>
          </w:p>
        </w:tc>
      </w:tr>
      <w:tr w:rsidR="005D2CBD" w:rsidRPr="00524D6E" w14:paraId="189CFAF0" w14:textId="77777777" w:rsidTr="00AE208C">
        <w:trPr>
          <w:trHeight w:val="606"/>
          <w:jc w:val="center"/>
        </w:trPr>
        <w:tc>
          <w:tcPr>
            <w:tcW w:w="496" w:type="dxa"/>
            <w:shd w:val="clear" w:color="auto" w:fill="auto"/>
            <w:vAlign w:val="center"/>
          </w:tcPr>
          <w:p w14:paraId="6152DA17" w14:textId="01CEAE80" w:rsidR="005D2CBD" w:rsidRDefault="005D2CBD" w:rsidP="005D2CBD">
            <w:pPr>
              <w:jc w:val="center"/>
            </w:pPr>
            <w:r>
              <w:t>19.</w:t>
            </w:r>
          </w:p>
        </w:tc>
        <w:tc>
          <w:tcPr>
            <w:tcW w:w="9282" w:type="dxa"/>
            <w:shd w:val="clear" w:color="auto" w:fill="auto"/>
          </w:tcPr>
          <w:p w14:paraId="42858DC8" w14:textId="7109241D" w:rsidR="005D2CBD" w:rsidRPr="00130E32" w:rsidRDefault="005D2CBD" w:rsidP="005D2CBD">
            <w:pPr>
              <w:jc w:val="both"/>
            </w:pPr>
            <w:r w:rsidRPr="00EB1205">
              <w:t>Об установлении платы за подключение к системе теплоснабжения</w:t>
            </w:r>
            <w:r>
              <w:br/>
            </w:r>
            <w:r w:rsidRPr="00EB1205">
              <w:t>ОАО «СКЭК» в индивидуальном порядке объекта администрации</w:t>
            </w:r>
            <w:r>
              <w:br/>
            </w:r>
            <w:r w:rsidRPr="00EB1205">
              <w:t>Промышленновского муниципального округа</w:t>
            </w:r>
          </w:p>
        </w:tc>
      </w:tr>
      <w:tr w:rsidR="005D2CBD" w:rsidRPr="00524D6E" w14:paraId="6E5F58AC" w14:textId="77777777" w:rsidTr="00AE208C">
        <w:trPr>
          <w:trHeight w:val="606"/>
          <w:jc w:val="center"/>
        </w:trPr>
        <w:tc>
          <w:tcPr>
            <w:tcW w:w="496" w:type="dxa"/>
            <w:shd w:val="clear" w:color="auto" w:fill="auto"/>
            <w:vAlign w:val="center"/>
          </w:tcPr>
          <w:p w14:paraId="7195522B" w14:textId="5AC10B87" w:rsidR="005D2CBD" w:rsidRDefault="005D2CBD" w:rsidP="005D2CBD">
            <w:pPr>
              <w:jc w:val="center"/>
            </w:pPr>
            <w:r>
              <w:t>20.</w:t>
            </w:r>
          </w:p>
        </w:tc>
        <w:tc>
          <w:tcPr>
            <w:tcW w:w="9282" w:type="dxa"/>
            <w:shd w:val="clear" w:color="auto" w:fill="auto"/>
          </w:tcPr>
          <w:p w14:paraId="087E3FB9" w14:textId="3AE41C80" w:rsidR="005D2CBD" w:rsidRPr="00130E32" w:rsidRDefault="005D2CBD" w:rsidP="005D2CBD">
            <w:pPr>
              <w:jc w:val="both"/>
            </w:pPr>
            <w:r w:rsidRPr="006B3990">
              <w:t>Об установлении предельных максимальных тарифов</w:t>
            </w:r>
            <w:r>
              <w:br/>
            </w:r>
            <w:r w:rsidRPr="006B3990">
              <w:t>на транспортные услуги, оказываемые на подъездных железнодорожных путях ООО «ЖД-сервис»</w:t>
            </w:r>
          </w:p>
        </w:tc>
      </w:tr>
      <w:tr w:rsidR="005D2CBD" w:rsidRPr="00524D6E" w14:paraId="65F2AF29" w14:textId="77777777" w:rsidTr="00AE208C">
        <w:trPr>
          <w:trHeight w:val="606"/>
          <w:jc w:val="center"/>
        </w:trPr>
        <w:tc>
          <w:tcPr>
            <w:tcW w:w="496" w:type="dxa"/>
            <w:shd w:val="clear" w:color="auto" w:fill="auto"/>
            <w:vAlign w:val="center"/>
          </w:tcPr>
          <w:p w14:paraId="5BEC5E64" w14:textId="3ED594BF" w:rsidR="005D2CBD" w:rsidRDefault="005D2CBD" w:rsidP="005D2CBD">
            <w:pPr>
              <w:jc w:val="center"/>
            </w:pPr>
            <w:r>
              <w:lastRenderedPageBreak/>
              <w:t>21.</w:t>
            </w:r>
          </w:p>
        </w:tc>
        <w:tc>
          <w:tcPr>
            <w:tcW w:w="9282" w:type="dxa"/>
            <w:shd w:val="clear" w:color="auto" w:fill="auto"/>
          </w:tcPr>
          <w:p w14:paraId="15EDFC3F" w14:textId="22B83656" w:rsidR="005D2CBD" w:rsidRPr="009544A7" w:rsidRDefault="005D2CBD" w:rsidP="005D2CBD">
            <w:pPr>
              <w:ind w:right="141"/>
              <w:jc w:val="both"/>
              <w:rPr>
                <w:kern w:val="32"/>
              </w:rPr>
            </w:pPr>
            <w:r w:rsidRPr="00986268">
              <w:t>Об утверждении долгосрочных параметров регулирования тарифов</w:t>
            </w:r>
            <w:r>
              <w:br/>
            </w:r>
            <w:r w:rsidRPr="00986268">
              <w:t>в области обращения с твердыми коммунальными отходами</w:t>
            </w:r>
            <w:r>
              <w:br/>
            </w:r>
            <w:r w:rsidRPr="00986268">
              <w:t>ООО «</w:t>
            </w:r>
            <w:proofErr w:type="spellStart"/>
            <w:r w:rsidRPr="00986268">
              <w:t>Сибпром</w:t>
            </w:r>
            <w:proofErr w:type="spellEnd"/>
            <w:r w:rsidRPr="00986268">
              <w:t>-сервис» (Промышленновский муниципальный округ)</w:t>
            </w:r>
          </w:p>
        </w:tc>
      </w:tr>
      <w:tr w:rsidR="005D2CBD" w:rsidRPr="00524D6E" w14:paraId="3E663D71" w14:textId="77777777" w:rsidTr="00AE208C">
        <w:trPr>
          <w:trHeight w:val="606"/>
          <w:jc w:val="center"/>
        </w:trPr>
        <w:tc>
          <w:tcPr>
            <w:tcW w:w="496" w:type="dxa"/>
            <w:shd w:val="clear" w:color="auto" w:fill="auto"/>
            <w:vAlign w:val="center"/>
          </w:tcPr>
          <w:p w14:paraId="1A5B533D" w14:textId="4CA86379" w:rsidR="005D2CBD" w:rsidRDefault="005D2CBD" w:rsidP="005D2CBD">
            <w:pPr>
              <w:jc w:val="center"/>
            </w:pPr>
            <w:r>
              <w:t>22.</w:t>
            </w:r>
          </w:p>
        </w:tc>
        <w:tc>
          <w:tcPr>
            <w:tcW w:w="9282" w:type="dxa"/>
            <w:shd w:val="clear" w:color="auto" w:fill="auto"/>
          </w:tcPr>
          <w:p w14:paraId="3C95157D" w14:textId="2A9B9726" w:rsidR="005D2CBD" w:rsidRPr="005D2CBD" w:rsidRDefault="005D2CBD" w:rsidP="005D2CBD">
            <w:pPr>
              <w:jc w:val="both"/>
            </w:pPr>
            <w:r w:rsidRPr="00986268">
              <w:t>Об утверждении производственной программы</w:t>
            </w:r>
            <w:r>
              <w:t xml:space="preserve"> </w:t>
            </w:r>
            <w:r w:rsidRPr="00986268">
              <w:t>в области обращения</w:t>
            </w:r>
            <w:r>
              <w:br/>
            </w:r>
            <w:r w:rsidRPr="00986268">
              <w:t>с твердыми коммунальными отходами</w:t>
            </w:r>
            <w:r>
              <w:t xml:space="preserve"> </w:t>
            </w:r>
            <w:r w:rsidRPr="00986268">
              <w:t>и об утверждении предельных</w:t>
            </w:r>
            <w:r>
              <w:br/>
            </w:r>
            <w:r w:rsidRPr="00986268">
              <w:t xml:space="preserve">тарифов на захоронение твердых коммунальных отходов </w:t>
            </w:r>
            <w:r>
              <w:br/>
            </w:r>
            <w:r w:rsidRPr="00986268">
              <w:t>ООО «</w:t>
            </w:r>
            <w:proofErr w:type="spellStart"/>
            <w:r w:rsidRPr="00986268">
              <w:t>Сибпром</w:t>
            </w:r>
            <w:proofErr w:type="spellEnd"/>
            <w:r w:rsidRPr="00986268">
              <w:t>-сервис»</w:t>
            </w:r>
            <w:r>
              <w:t xml:space="preserve"> </w:t>
            </w:r>
            <w:r w:rsidRPr="00986268">
              <w:t>(Промышленновский муниципальный округ)</w:t>
            </w:r>
          </w:p>
        </w:tc>
      </w:tr>
      <w:tr w:rsidR="005D2CBD" w:rsidRPr="00524D6E" w14:paraId="161A2B8D" w14:textId="77777777" w:rsidTr="00AE208C">
        <w:trPr>
          <w:trHeight w:val="606"/>
          <w:jc w:val="center"/>
        </w:trPr>
        <w:tc>
          <w:tcPr>
            <w:tcW w:w="496" w:type="dxa"/>
            <w:shd w:val="clear" w:color="auto" w:fill="auto"/>
            <w:vAlign w:val="center"/>
          </w:tcPr>
          <w:p w14:paraId="3D7B5E0C" w14:textId="218F3062" w:rsidR="005D2CBD" w:rsidRDefault="005D2CBD" w:rsidP="005D2CBD">
            <w:pPr>
              <w:jc w:val="center"/>
            </w:pPr>
            <w:r>
              <w:t>23.</w:t>
            </w:r>
          </w:p>
        </w:tc>
        <w:tc>
          <w:tcPr>
            <w:tcW w:w="9282" w:type="dxa"/>
            <w:shd w:val="clear" w:color="auto" w:fill="auto"/>
          </w:tcPr>
          <w:p w14:paraId="40D3BD83" w14:textId="0D3FF4A6" w:rsidR="005D2CBD" w:rsidRPr="001A0B59" w:rsidRDefault="005D2CBD" w:rsidP="005D2CBD">
            <w:pPr>
              <w:jc w:val="both"/>
            </w:pPr>
            <w:r w:rsidRPr="00986268">
              <w:t>Об установлении долгосрочных параметров регулирования тарифов</w:t>
            </w:r>
            <w:r>
              <w:br/>
            </w:r>
            <w:r w:rsidRPr="00986268">
              <w:t>в области обращения с твердыми коммунальными отходами</w:t>
            </w:r>
            <w:r>
              <w:br/>
            </w:r>
            <w:bookmarkStart w:id="3" w:name="_Hlk57117389"/>
            <w:r w:rsidRPr="00986268">
              <w:t xml:space="preserve">МП Анжеро-Судженского городского округа «Коммунальное </w:t>
            </w:r>
            <w:proofErr w:type="gramStart"/>
            <w:r w:rsidRPr="00986268">
              <w:t>Спецавтохозяйство»  (</w:t>
            </w:r>
            <w:proofErr w:type="gramEnd"/>
            <w:r w:rsidRPr="00986268">
              <w:t>Анжеро-Судженский городской округ)</w:t>
            </w:r>
            <w:bookmarkEnd w:id="3"/>
          </w:p>
        </w:tc>
      </w:tr>
      <w:tr w:rsidR="005D2CBD" w:rsidRPr="00524D6E" w14:paraId="0654BB44" w14:textId="77777777" w:rsidTr="00AE208C">
        <w:trPr>
          <w:trHeight w:val="606"/>
          <w:jc w:val="center"/>
        </w:trPr>
        <w:tc>
          <w:tcPr>
            <w:tcW w:w="496" w:type="dxa"/>
            <w:shd w:val="clear" w:color="auto" w:fill="auto"/>
            <w:vAlign w:val="center"/>
          </w:tcPr>
          <w:p w14:paraId="4366D0FD" w14:textId="36EC5A98" w:rsidR="005D2CBD" w:rsidRDefault="005D2CBD" w:rsidP="005D2CBD">
            <w:pPr>
              <w:jc w:val="center"/>
            </w:pPr>
            <w:r>
              <w:t>24.</w:t>
            </w:r>
          </w:p>
        </w:tc>
        <w:tc>
          <w:tcPr>
            <w:tcW w:w="9282" w:type="dxa"/>
            <w:shd w:val="clear" w:color="auto" w:fill="auto"/>
          </w:tcPr>
          <w:p w14:paraId="5A6C430A" w14:textId="245C55D5" w:rsidR="005D2CBD" w:rsidRPr="00574C20" w:rsidRDefault="005D2CBD" w:rsidP="005D2CBD">
            <w:pPr>
              <w:ind w:right="141"/>
              <w:jc w:val="both"/>
            </w:pPr>
            <w:r w:rsidRPr="00986268">
              <w:t>Об утверждении производственной программы</w:t>
            </w:r>
            <w:r>
              <w:t xml:space="preserve"> </w:t>
            </w:r>
            <w:r w:rsidRPr="00986268">
              <w:t>в области</w:t>
            </w:r>
            <w:r>
              <w:br/>
            </w:r>
            <w:r w:rsidRPr="00986268">
              <w:t>обращения с твердыми коммунальными отходами</w:t>
            </w:r>
            <w:r>
              <w:t xml:space="preserve"> </w:t>
            </w:r>
            <w:r w:rsidRPr="00986268">
              <w:t>и об утверждении</w:t>
            </w:r>
            <w:r>
              <w:br/>
            </w:r>
            <w:r w:rsidRPr="00986268">
              <w:t>предельных тарифов на захоронение твердых коммунальных отходов</w:t>
            </w:r>
            <w:r>
              <w:br/>
            </w:r>
            <w:r w:rsidRPr="00986268">
              <w:t>МП Анжеро-Судженского городского округа «Коммунальное Спецавтохозяйство» (Анжеро-Судженский городской округ)</w:t>
            </w:r>
          </w:p>
        </w:tc>
      </w:tr>
      <w:tr w:rsidR="005D2CBD" w:rsidRPr="00524D6E" w14:paraId="3FAD5FDD" w14:textId="77777777" w:rsidTr="00AE208C">
        <w:trPr>
          <w:trHeight w:val="606"/>
          <w:jc w:val="center"/>
        </w:trPr>
        <w:tc>
          <w:tcPr>
            <w:tcW w:w="496" w:type="dxa"/>
            <w:shd w:val="clear" w:color="auto" w:fill="auto"/>
            <w:vAlign w:val="center"/>
          </w:tcPr>
          <w:p w14:paraId="6C77C3D7" w14:textId="3F02249B" w:rsidR="005D2CBD" w:rsidRDefault="005D2CBD" w:rsidP="005D2CBD">
            <w:pPr>
              <w:jc w:val="center"/>
            </w:pPr>
            <w:r>
              <w:t>25.</w:t>
            </w:r>
          </w:p>
        </w:tc>
        <w:tc>
          <w:tcPr>
            <w:tcW w:w="9282" w:type="dxa"/>
            <w:shd w:val="clear" w:color="auto" w:fill="auto"/>
          </w:tcPr>
          <w:p w14:paraId="49A0FA41" w14:textId="140F50CD" w:rsidR="005D2CBD" w:rsidRPr="00574C20" w:rsidRDefault="005D2CBD" w:rsidP="005D2CBD">
            <w:pPr>
              <w:jc w:val="both"/>
            </w:pPr>
            <w:bookmarkStart w:id="4" w:name="_Hlk52877634"/>
            <w:r w:rsidRPr="00084FDC">
              <w:t xml:space="preserve">О внесении изменения в постановление региональной энергетической комиссии Кемеровской области </w:t>
            </w:r>
            <w:bookmarkStart w:id="5" w:name="_Hlk52877552"/>
            <w:r w:rsidRPr="00084FDC">
              <w:t>от 29.10.2019 № 347 «Об установлении долгосрочных параметров регулирования тарифов в сфере водоотведения (очистка сточных вод) МКП «ЖКХ» (г. Топки)»</w:t>
            </w:r>
            <w:bookmarkEnd w:id="4"/>
            <w:bookmarkEnd w:id="5"/>
          </w:p>
        </w:tc>
      </w:tr>
      <w:tr w:rsidR="005D2CBD" w:rsidRPr="00524D6E" w14:paraId="4D85E524" w14:textId="77777777" w:rsidTr="00AE208C">
        <w:trPr>
          <w:trHeight w:val="606"/>
          <w:jc w:val="center"/>
        </w:trPr>
        <w:tc>
          <w:tcPr>
            <w:tcW w:w="496" w:type="dxa"/>
            <w:shd w:val="clear" w:color="auto" w:fill="auto"/>
            <w:vAlign w:val="center"/>
          </w:tcPr>
          <w:p w14:paraId="0EFC8145" w14:textId="3BBE4799" w:rsidR="005D2CBD" w:rsidRDefault="005D2CBD" w:rsidP="005D2CBD">
            <w:pPr>
              <w:jc w:val="center"/>
            </w:pPr>
            <w:r>
              <w:t>26.</w:t>
            </w:r>
          </w:p>
        </w:tc>
        <w:tc>
          <w:tcPr>
            <w:tcW w:w="9282" w:type="dxa"/>
            <w:shd w:val="clear" w:color="auto" w:fill="auto"/>
          </w:tcPr>
          <w:p w14:paraId="07F7EE84" w14:textId="2E025C01" w:rsidR="005D2CBD" w:rsidRPr="00574C20" w:rsidRDefault="005D2CBD" w:rsidP="005D2CBD">
            <w:pPr>
              <w:jc w:val="both"/>
            </w:pPr>
            <w:bookmarkStart w:id="6" w:name="_Hlk57188806"/>
            <w:r w:rsidRPr="00084FDC">
              <w:t xml:space="preserve">О внесении изменения в постановление региональной энергетической комиссии Кемеровской области </w:t>
            </w:r>
            <w:bookmarkStart w:id="7" w:name="_Hlk52883257"/>
            <w:r w:rsidRPr="00084FDC">
              <w:t>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w:t>
            </w:r>
            <w:bookmarkEnd w:id="6"/>
            <w:bookmarkEnd w:id="7"/>
          </w:p>
        </w:tc>
      </w:tr>
      <w:tr w:rsidR="005D2CBD" w:rsidRPr="00524D6E" w14:paraId="2B29B5F3" w14:textId="77777777" w:rsidTr="00AE208C">
        <w:trPr>
          <w:trHeight w:val="606"/>
          <w:jc w:val="center"/>
        </w:trPr>
        <w:tc>
          <w:tcPr>
            <w:tcW w:w="496" w:type="dxa"/>
            <w:shd w:val="clear" w:color="auto" w:fill="auto"/>
            <w:vAlign w:val="center"/>
          </w:tcPr>
          <w:p w14:paraId="58B733C2" w14:textId="211E1A6D" w:rsidR="005D2CBD" w:rsidRDefault="005D2CBD" w:rsidP="005D2CBD">
            <w:pPr>
              <w:jc w:val="center"/>
            </w:pPr>
            <w:r>
              <w:t>27.</w:t>
            </w:r>
          </w:p>
        </w:tc>
        <w:tc>
          <w:tcPr>
            <w:tcW w:w="9282" w:type="dxa"/>
            <w:shd w:val="clear" w:color="auto" w:fill="auto"/>
          </w:tcPr>
          <w:p w14:paraId="0749896C" w14:textId="2B906BFB" w:rsidR="005D2CBD" w:rsidRPr="00574C20" w:rsidRDefault="005D2CBD" w:rsidP="005D2CBD">
            <w:pPr>
              <w:jc w:val="both"/>
            </w:pPr>
            <w:r w:rsidRPr="00056A0D">
              <w:t>О внесении изменения в постановление региональной</w:t>
            </w:r>
            <w:r>
              <w:br/>
            </w:r>
            <w:r w:rsidRPr="00056A0D">
              <w:t>энергетической комиссии Кемеровской области от 24.01.2019 № 33</w:t>
            </w:r>
            <w:r>
              <w:br/>
            </w:r>
            <w:r w:rsidRPr="00056A0D">
              <w:t>«Об утверждении производственной программы в сфере холодного</w:t>
            </w:r>
            <w:r>
              <w:br/>
            </w:r>
            <w:r w:rsidRPr="00056A0D">
              <w:t>водоснабжения, водоотведения и об установлении тарифов на питьевую воду, техническую воду, водоотведение ООО «Топкинский водоканал»</w:t>
            </w:r>
            <w:r>
              <w:br/>
            </w:r>
            <w:r w:rsidRPr="00056A0D">
              <w:t>(г. Топки)»</w:t>
            </w:r>
          </w:p>
        </w:tc>
      </w:tr>
      <w:tr w:rsidR="005D2CBD" w:rsidRPr="00524D6E" w14:paraId="0690F450" w14:textId="77777777" w:rsidTr="00AE208C">
        <w:trPr>
          <w:trHeight w:val="606"/>
          <w:jc w:val="center"/>
        </w:trPr>
        <w:tc>
          <w:tcPr>
            <w:tcW w:w="496" w:type="dxa"/>
            <w:shd w:val="clear" w:color="auto" w:fill="auto"/>
            <w:vAlign w:val="center"/>
          </w:tcPr>
          <w:p w14:paraId="5190E724" w14:textId="68D3DF60" w:rsidR="005D2CBD" w:rsidRDefault="005D2CBD" w:rsidP="005D2CBD">
            <w:pPr>
              <w:jc w:val="center"/>
            </w:pPr>
            <w:r>
              <w:t>28.</w:t>
            </w:r>
          </w:p>
        </w:tc>
        <w:tc>
          <w:tcPr>
            <w:tcW w:w="9282" w:type="dxa"/>
            <w:shd w:val="clear" w:color="auto" w:fill="auto"/>
          </w:tcPr>
          <w:p w14:paraId="3F0038D4" w14:textId="232D5898" w:rsidR="005D2CBD" w:rsidRPr="00574C20" w:rsidRDefault="005D2CBD" w:rsidP="005D2CBD">
            <w:pPr>
              <w:ind w:right="141"/>
              <w:jc w:val="both"/>
            </w:pPr>
            <w:r w:rsidRPr="00014A46">
              <w:t>О внесении изменений в постановление региональной</w:t>
            </w:r>
            <w:r>
              <w:br/>
            </w:r>
            <w:r w:rsidRPr="00014A46">
              <w:t>энергетической комиссии Кемеровской области от 28.11.2019 № 513</w:t>
            </w:r>
            <w:r>
              <w:br/>
            </w:r>
            <w:r w:rsidRPr="00014A46">
              <w:t>«Об установлении долгосрочных параметров регулирования тарифов</w:t>
            </w:r>
            <w:r>
              <w:br/>
            </w:r>
            <w:r w:rsidRPr="00014A46">
              <w:t>в сфере холодного водоснабжения, водоотведения муниципальному</w:t>
            </w:r>
            <w:r>
              <w:br/>
            </w:r>
            <w:r w:rsidRPr="00014A46">
              <w:t>казенному предприятию Мариинского муниципального района</w:t>
            </w:r>
            <w:r>
              <w:br/>
            </w:r>
            <w:r w:rsidRPr="00014A46">
              <w:t>«Ресурс» (Мариинский муниципальный район)»</w:t>
            </w:r>
          </w:p>
        </w:tc>
      </w:tr>
      <w:tr w:rsidR="005D2CBD" w:rsidRPr="00524D6E" w14:paraId="232BBBC3" w14:textId="77777777" w:rsidTr="00AE208C">
        <w:trPr>
          <w:trHeight w:val="606"/>
          <w:jc w:val="center"/>
        </w:trPr>
        <w:tc>
          <w:tcPr>
            <w:tcW w:w="496" w:type="dxa"/>
            <w:shd w:val="clear" w:color="auto" w:fill="auto"/>
            <w:vAlign w:val="center"/>
          </w:tcPr>
          <w:p w14:paraId="0D437A88" w14:textId="1DAC7638" w:rsidR="005D2CBD" w:rsidRDefault="005D2CBD" w:rsidP="005D2CBD">
            <w:pPr>
              <w:jc w:val="center"/>
            </w:pPr>
            <w:r>
              <w:t>29.</w:t>
            </w:r>
          </w:p>
        </w:tc>
        <w:tc>
          <w:tcPr>
            <w:tcW w:w="9282" w:type="dxa"/>
            <w:shd w:val="clear" w:color="auto" w:fill="auto"/>
          </w:tcPr>
          <w:p w14:paraId="70C07A96" w14:textId="7C400241" w:rsidR="005D2CBD" w:rsidRPr="00574C20" w:rsidRDefault="005D2CBD" w:rsidP="005D2CBD">
            <w:pPr>
              <w:ind w:right="141"/>
              <w:jc w:val="both"/>
            </w:pPr>
            <w:r w:rsidRPr="00014A46">
              <w:t>О внесении изменений в постановление региональной</w:t>
            </w:r>
            <w:r>
              <w:br/>
            </w:r>
            <w:r w:rsidRPr="00014A46">
              <w:t>энергетической комиссии Кемеровской области от 28.11.2019 № 514</w:t>
            </w:r>
            <w:r>
              <w:br/>
            </w:r>
            <w:bookmarkStart w:id="8" w:name="_Hlk54798273"/>
            <w:r w:rsidRPr="00014A46">
              <w:t>«Об утверждении производственной программы в сфере холодного</w:t>
            </w:r>
            <w:r>
              <w:br/>
            </w:r>
            <w:r w:rsidRPr="00014A46">
              <w:t>водоснабжения, водоотведения и об установлении тарифов</w:t>
            </w:r>
            <w:r>
              <w:br/>
            </w:r>
            <w:r w:rsidRPr="00014A46">
              <w:t>на питьевую воду, подвоз питьевой воды, водоотведение</w:t>
            </w:r>
            <w:r>
              <w:br/>
            </w:r>
            <w:r w:rsidRPr="00014A46">
              <w:t>муниципальному казенному предприятию Мариинского муниципального района «Ресурс» (Мариинский муниципальный район)</w:t>
            </w:r>
            <w:bookmarkEnd w:id="8"/>
            <w:r w:rsidRPr="00014A46">
              <w:t>»</w:t>
            </w:r>
            <w:r>
              <w:br/>
            </w:r>
            <w:r w:rsidRPr="00014A46">
              <w:t>в части 2021 года</w:t>
            </w:r>
          </w:p>
        </w:tc>
      </w:tr>
      <w:tr w:rsidR="005D2CBD" w:rsidRPr="00524D6E" w14:paraId="25AEC6A4" w14:textId="77777777" w:rsidTr="00AE208C">
        <w:trPr>
          <w:trHeight w:val="606"/>
          <w:jc w:val="center"/>
        </w:trPr>
        <w:tc>
          <w:tcPr>
            <w:tcW w:w="496" w:type="dxa"/>
            <w:shd w:val="clear" w:color="auto" w:fill="auto"/>
            <w:vAlign w:val="center"/>
          </w:tcPr>
          <w:p w14:paraId="03084D6A" w14:textId="3EA3757E" w:rsidR="005D2CBD" w:rsidRDefault="005D2CBD" w:rsidP="005D2CBD">
            <w:pPr>
              <w:jc w:val="center"/>
            </w:pPr>
            <w:r>
              <w:t>30.</w:t>
            </w:r>
          </w:p>
        </w:tc>
        <w:tc>
          <w:tcPr>
            <w:tcW w:w="9282" w:type="dxa"/>
            <w:shd w:val="clear" w:color="auto" w:fill="auto"/>
          </w:tcPr>
          <w:p w14:paraId="708E7F19" w14:textId="1E14A808" w:rsidR="005D2CBD" w:rsidRPr="00574C20" w:rsidRDefault="005D2CBD" w:rsidP="005D2CBD">
            <w:pPr>
              <w:ind w:right="141"/>
              <w:jc w:val="both"/>
            </w:pPr>
            <w:r w:rsidRPr="00014A46">
              <w:t>Об утверждении производственной программы</w:t>
            </w:r>
            <w:r>
              <w:t xml:space="preserve"> </w:t>
            </w:r>
            <w:r w:rsidRPr="00014A46">
              <w:t>в сфере холодного</w:t>
            </w:r>
            <w:r>
              <w:br/>
            </w:r>
            <w:r w:rsidRPr="00014A46">
              <w:t>водоснабжения и об установлении тарифов на подвоз питьевой воды</w:t>
            </w:r>
            <w:r>
              <w:br/>
            </w:r>
            <w:r w:rsidRPr="00014A46">
              <w:t>муниципальному казенному предприятию Мариинского муниципального района «Ресурс» (Мариинский муниципальный район)</w:t>
            </w:r>
          </w:p>
        </w:tc>
      </w:tr>
      <w:tr w:rsidR="005D2CBD" w:rsidRPr="00524D6E" w14:paraId="404BA989" w14:textId="77777777" w:rsidTr="00AE208C">
        <w:trPr>
          <w:trHeight w:val="606"/>
          <w:jc w:val="center"/>
        </w:trPr>
        <w:tc>
          <w:tcPr>
            <w:tcW w:w="496" w:type="dxa"/>
            <w:shd w:val="clear" w:color="auto" w:fill="auto"/>
            <w:vAlign w:val="center"/>
          </w:tcPr>
          <w:p w14:paraId="588C477F" w14:textId="530B1A5C" w:rsidR="005D2CBD" w:rsidRDefault="005D2CBD" w:rsidP="005D2CBD">
            <w:pPr>
              <w:jc w:val="center"/>
            </w:pPr>
            <w:r>
              <w:t>31.</w:t>
            </w:r>
          </w:p>
        </w:tc>
        <w:tc>
          <w:tcPr>
            <w:tcW w:w="9282" w:type="dxa"/>
            <w:shd w:val="clear" w:color="auto" w:fill="auto"/>
          </w:tcPr>
          <w:p w14:paraId="189FAA0E" w14:textId="6BFF2465" w:rsidR="005D2CBD" w:rsidRPr="00574C20" w:rsidRDefault="005D2CBD" w:rsidP="005D2CBD">
            <w:pPr>
              <w:ind w:right="141"/>
              <w:jc w:val="both"/>
            </w:pPr>
            <w:r w:rsidRPr="00A81B35">
              <w:t>О внесении изменения в постановление региональной</w:t>
            </w:r>
            <w:r>
              <w:br/>
            </w:r>
            <w:r w:rsidRPr="00A81B35">
              <w:t>энергетической комиссии Кемеровской области от 20.12.2019 № 815</w:t>
            </w:r>
            <w:r>
              <w:br/>
            </w:r>
            <w:r w:rsidRPr="00A81B35">
              <w:t>«Об установлении долгосрочных параметров регулирования тарифов</w:t>
            </w:r>
            <w:r>
              <w:br/>
            </w:r>
            <w:r w:rsidRPr="00A81B35">
              <w:t>в сфере холодного водоснабжения, водоотведения Муниципальному</w:t>
            </w:r>
            <w:r>
              <w:br/>
            </w:r>
            <w:r w:rsidRPr="00A81B35">
              <w:t>унитарному предприятию «Гарант» Краснобродского городского округа (Краснобродский городской округ)»</w:t>
            </w:r>
          </w:p>
        </w:tc>
      </w:tr>
      <w:tr w:rsidR="005D2CBD" w:rsidRPr="00524D6E" w14:paraId="47F5FE26" w14:textId="77777777" w:rsidTr="00AE208C">
        <w:trPr>
          <w:trHeight w:val="606"/>
          <w:jc w:val="center"/>
        </w:trPr>
        <w:tc>
          <w:tcPr>
            <w:tcW w:w="496" w:type="dxa"/>
            <w:shd w:val="clear" w:color="auto" w:fill="auto"/>
            <w:vAlign w:val="center"/>
          </w:tcPr>
          <w:p w14:paraId="6EA938C1" w14:textId="362422E4" w:rsidR="005D2CBD" w:rsidRDefault="005D2CBD" w:rsidP="005D2CBD">
            <w:pPr>
              <w:jc w:val="center"/>
            </w:pPr>
            <w:r>
              <w:lastRenderedPageBreak/>
              <w:t>32.</w:t>
            </w:r>
          </w:p>
        </w:tc>
        <w:tc>
          <w:tcPr>
            <w:tcW w:w="9282" w:type="dxa"/>
            <w:shd w:val="clear" w:color="auto" w:fill="auto"/>
          </w:tcPr>
          <w:p w14:paraId="6CF32C43" w14:textId="235B4365" w:rsidR="005D2CBD" w:rsidRPr="00574C20" w:rsidRDefault="005D2CBD" w:rsidP="005D2CBD">
            <w:pPr>
              <w:ind w:right="141"/>
              <w:jc w:val="both"/>
            </w:pPr>
            <w:r w:rsidRPr="00A81B35">
              <w:t>О внесении изменений в постановление региональной</w:t>
            </w:r>
            <w:r>
              <w:br/>
            </w:r>
            <w:r w:rsidRPr="00A81B35">
              <w:t>энергетической комиссии Кемеровской области от 20.12.2019 № 816</w:t>
            </w:r>
            <w:r>
              <w:br/>
            </w:r>
            <w:r w:rsidRPr="00A81B35">
              <w:t>«Об утверждении производственной программы в сфере холодного</w:t>
            </w:r>
            <w:r>
              <w:br/>
            </w:r>
            <w:r w:rsidRPr="00A81B35">
              <w:t>водоснабжения, водоотведения и об установлении тарифов</w:t>
            </w:r>
            <w:r>
              <w:br/>
            </w:r>
            <w:r w:rsidRPr="00A81B35">
              <w:t>на питьевую воду, водоотведение Муниципальному унитарному</w:t>
            </w:r>
            <w:r>
              <w:br/>
            </w:r>
            <w:r w:rsidRPr="00A81B35">
              <w:t>предприятию «Гарант» Краснобродского городского округа</w:t>
            </w:r>
            <w:r>
              <w:br/>
            </w:r>
            <w:r w:rsidRPr="00A81B35">
              <w:t>(Краснобродский городской округ)» в части 2021 года</w:t>
            </w:r>
          </w:p>
        </w:tc>
      </w:tr>
      <w:tr w:rsidR="005D2CBD" w:rsidRPr="00524D6E" w14:paraId="24EA6330" w14:textId="77777777" w:rsidTr="00AE208C">
        <w:trPr>
          <w:trHeight w:val="606"/>
          <w:jc w:val="center"/>
        </w:trPr>
        <w:tc>
          <w:tcPr>
            <w:tcW w:w="496" w:type="dxa"/>
            <w:shd w:val="clear" w:color="auto" w:fill="auto"/>
            <w:vAlign w:val="center"/>
          </w:tcPr>
          <w:p w14:paraId="072F8180" w14:textId="7F3546DD" w:rsidR="005D2CBD" w:rsidRDefault="005D2CBD" w:rsidP="005D2CBD">
            <w:pPr>
              <w:jc w:val="center"/>
            </w:pPr>
            <w:r>
              <w:t>33.</w:t>
            </w:r>
          </w:p>
        </w:tc>
        <w:tc>
          <w:tcPr>
            <w:tcW w:w="9282" w:type="dxa"/>
            <w:shd w:val="clear" w:color="auto" w:fill="auto"/>
          </w:tcPr>
          <w:p w14:paraId="4487B2FD" w14:textId="39EC8FEF" w:rsidR="005D2CBD" w:rsidRPr="00574C20" w:rsidRDefault="005D2CBD" w:rsidP="005D2CBD">
            <w:pPr>
              <w:ind w:right="141"/>
              <w:jc w:val="both"/>
            </w:pPr>
            <w:r w:rsidRPr="006C1E2A">
              <w:t>О признании утратившим силу постановления региональной</w:t>
            </w:r>
            <w:r>
              <w:br/>
            </w:r>
            <w:r w:rsidRPr="006C1E2A">
              <w:t>энергетической комиссии Кемеровской области от 14.06.2018 № 114</w:t>
            </w:r>
            <w:r>
              <w:br/>
            </w:r>
            <w:r w:rsidRPr="006C1E2A">
              <w:t>«Об утверждении Административного регламента исполнения</w:t>
            </w:r>
            <w:r>
              <w:br/>
            </w:r>
            <w:r w:rsidRPr="006C1E2A">
              <w:t>региональной энергетической комиссией Кемеровской области</w:t>
            </w:r>
            <w:r>
              <w:br/>
            </w:r>
            <w:r w:rsidRPr="006C1E2A">
              <w:t>государственной функции по утверждению и корректировке</w:t>
            </w:r>
            <w:r>
              <w:br/>
            </w:r>
            <w:r w:rsidRPr="006C1E2A">
              <w:t>производственных программ в области обращения с твердыми</w:t>
            </w:r>
            <w:r>
              <w:br/>
            </w:r>
            <w:r w:rsidRPr="006C1E2A">
              <w:t>коммунальными отходами на территории Кемеровской области»</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4DAF52E5" w:rsidR="00B654B8" w:rsidRPr="005D2CBD" w:rsidRDefault="00F4075B" w:rsidP="005D2CBD">
      <w:pPr>
        <w:ind w:firstLine="709"/>
        <w:jc w:val="both"/>
        <w:rPr>
          <w:b/>
        </w:rPr>
      </w:pPr>
      <w:r w:rsidRPr="005248B6">
        <w:rPr>
          <w:bCs/>
        </w:rPr>
        <w:t xml:space="preserve">Вопрос </w:t>
      </w:r>
      <w:r w:rsidR="00340D38" w:rsidRPr="005248B6">
        <w:rPr>
          <w:bCs/>
        </w:rPr>
        <w:t xml:space="preserve">1. </w:t>
      </w:r>
      <w:r w:rsidR="00340D38" w:rsidRPr="005D2CBD">
        <w:rPr>
          <w:b/>
        </w:rPr>
        <w:t>«</w:t>
      </w:r>
      <w:r w:rsidR="005D2CBD" w:rsidRPr="005D2CBD">
        <w:rPr>
          <w:b/>
        </w:rPr>
        <w:t>О внесении изменений в постановление региональной энергетической комиссии Кемеровской области от 11.12.2018 № 487 «Об установлении ООО «Киселевская объединенная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2019-2023 годы», в части 2021 года</w:t>
      </w:r>
      <w:r w:rsidR="00340D38" w:rsidRPr="005D2CBD">
        <w:rPr>
          <w:b/>
        </w:rPr>
        <w:t>»</w:t>
      </w:r>
    </w:p>
    <w:p w14:paraId="29D17062" w14:textId="77777777" w:rsidR="00340D38" w:rsidRPr="00B8239D" w:rsidRDefault="00340D38" w:rsidP="005D1B86">
      <w:pPr>
        <w:tabs>
          <w:tab w:val="left" w:pos="9638"/>
        </w:tabs>
        <w:ind w:right="283" w:firstLine="569"/>
        <w:jc w:val="both"/>
        <w:rPr>
          <w:b/>
          <w:color w:val="000000"/>
          <w:kern w:val="32"/>
          <w:sz w:val="22"/>
          <w:szCs w:val="22"/>
        </w:rPr>
      </w:pPr>
    </w:p>
    <w:p w14:paraId="59D4FDF2" w14:textId="03FD1223" w:rsidR="00EA3293" w:rsidRDefault="00D8670C" w:rsidP="005D1B86">
      <w:pPr>
        <w:tabs>
          <w:tab w:val="left" w:pos="9638"/>
        </w:tabs>
        <w:spacing w:line="216" w:lineRule="auto"/>
        <w:ind w:firstLine="851"/>
        <w:jc w:val="both"/>
        <w:rPr>
          <w:bCs/>
        </w:rPr>
      </w:pPr>
      <w:r>
        <w:rPr>
          <w:bCs/>
        </w:rPr>
        <w:t xml:space="preserve">Докладчик </w:t>
      </w:r>
      <w:r w:rsidR="00151D28">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130E32">
        <w:rPr>
          <w:bCs/>
        </w:rPr>
        <w:t xml:space="preserve"> </w:t>
      </w:r>
    </w:p>
    <w:p w14:paraId="1EAD8C4D" w14:textId="02EC39AC" w:rsidR="00151D28" w:rsidRDefault="00151D28" w:rsidP="005D1B86">
      <w:pPr>
        <w:tabs>
          <w:tab w:val="left" w:pos="9638"/>
        </w:tabs>
        <w:spacing w:line="216" w:lineRule="auto"/>
        <w:ind w:firstLine="851"/>
        <w:jc w:val="both"/>
        <w:rPr>
          <w:bCs/>
        </w:rPr>
      </w:pPr>
    </w:p>
    <w:p w14:paraId="65EFD3A0" w14:textId="77777777" w:rsidR="000469B1" w:rsidRDefault="005D2CBD" w:rsidP="00B925DC">
      <w:pPr>
        <w:pStyle w:val="a7"/>
        <w:numPr>
          <w:ilvl w:val="0"/>
          <w:numId w:val="9"/>
        </w:numPr>
        <w:tabs>
          <w:tab w:val="left" w:pos="0"/>
        </w:tabs>
        <w:ind w:left="0" w:right="-172" w:firstLine="851"/>
        <w:jc w:val="both"/>
        <w:rPr>
          <w:bCs/>
        </w:rPr>
      </w:pPr>
      <w:r w:rsidRPr="005D2CBD">
        <w:rPr>
          <w:bCs/>
        </w:rPr>
        <w:t>Внести в постановление региональной энергетической комиссии Кемеровской области от 11.12.2018 № 487 «Об установлении ООО «Киселевская объединенная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2019-2023 годы» (в редакции постановления региональной энергетической комиссии Кемеровской области от 31.10.2019 № 369) следующие изменения:</w:t>
      </w:r>
    </w:p>
    <w:p w14:paraId="3179E68A" w14:textId="77777777" w:rsidR="000469B1" w:rsidRDefault="005D2CBD" w:rsidP="000469B1">
      <w:pPr>
        <w:tabs>
          <w:tab w:val="left" w:pos="0"/>
        </w:tabs>
        <w:ind w:right="-172" w:firstLine="851"/>
        <w:jc w:val="both"/>
        <w:rPr>
          <w:bCs/>
        </w:rPr>
      </w:pPr>
      <w:r w:rsidRPr="000469B1">
        <w:rPr>
          <w:bCs/>
        </w:rPr>
        <w:t>1.1. В заголовке, в тексте, в заголовках приложений № 1, 2 слова «г. Киселевска» заменить словами «Киселевского городского округа».</w:t>
      </w:r>
    </w:p>
    <w:p w14:paraId="6D9C7B6B" w14:textId="77777777" w:rsidR="000469B1" w:rsidRDefault="005D2CBD" w:rsidP="000469B1">
      <w:pPr>
        <w:tabs>
          <w:tab w:val="left" w:pos="0"/>
        </w:tabs>
        <w:ind w:right="-172" w:firstLine="851"/>
        <w:jc w:val="both"/>
        <w:rPr>
          <w:bCs/>
        </w:rPr>
      </w:pPr>
      <w:r w:rsidRPr="000469B1">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5C0984B" w14:textId="0C83A48E" w:rsidR="005D2CBD" w:rsidRPr="000469B1" w:rsidRDefault="005D2CBD" w:rsidP="000469B1">
      <w:pPr>
        <w:tabs>
          <w:tab w:val="left" w:pos="0"/>
        </w:tabs>
        <w:ind w:right="-172" w:firstLine="851"/>
        <w:jc w:val="both"/>
        <w:rPr>
          <w:bCs/>
        </w:rPr>
      </w:pPr>
      <w:r w:rsidRPr="000469B1">
        <w:rPr>
          <w:bCs/>
        </w:rPr>
        <w:t>2. Приложение № 2 изложить в новой редакции, согласно приложению</w:t>
      </w:r>
      <w:r w:rsidR="008405D1">
        <w:rPr>
          <w:bCs/>
        </w:rPr>
        <w:t xml:space="preserve"> № 2</w:t>
      </w:r>
      <w:r w:rsidRPr="000469B1">
        <w:rPr>
          <w:bCs/>
        </w:rPr>
        <w:t xml:space="preserve"> к настоящему </w:t>
      </w:r>
      <w:proofErr w:type="spellStart"/>
      <w:r w:rsidR="008405D1">
        <w:rPr>
          <w:bCs/>
        </w:rPr>
        <w:t>прротоколу</w:t>
      </w:r>
      <w:proofErr w:type="spellEnd"/>
      <w:r w:rsidRPr="000469B1">
        <w:rPr>
          <w:bCs/>
        </w:rPr>
        <w:t>.</w:t>
      </w:r>
    </w:p>
    <w:p w14:paraId="3B6D2AD7" w14:textId="77777777" w:rsidR="00151D28" w:rsidRDefault="00151D28"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77777777" w:rsidR="00130E32" w:rsidRDefault="00D8670C" w:rsidP="00130E32">
      <w:pPr>
        <w:ind w:firstLine="709"/>
        <w:jc w:val="both"/>
        <w:rPr>
          <w:b/>
        </w:rPr>
      </w:pPr>
      <w:r w:rsidRPr="00312424">
        <w:rPr>
          <w:b/>
        </w:rPr>
        <w:t>Голосовали «ЗА» –</w:t>
      </w:r>
      <w:r>
        <w:rPr>
          <w:b/>
        </w:rPr>
        <w:t xml:space="preserve"> единогласно.</w:t>
      </w:r>
    </w:p>
    <w:p w14:paraId="2681C7AF" w14:textId="77777777" w:rsidR="00130E32" w:rsidRDefault="00130E32" w:rsidP="00130E32">
      <w:pPr>
        <w:ind w:firstLine="709"/>
        <w:jc w:val="both"/>
        <w:rPr>
          <w:b/>
        </w:rPr>
      </w:pPr>
    </w:p>
    <w:p w14:paraId="5EE19283" w14:textId="77777777" w:rsidR="008405D1" w:rsidRDefault="008405D1" w:rsidP="008405D1">
      <w:pPr>
        <w:ind w:firstLine="709"/>
        <w:jc w:val="both"/>
        <w:rPr>
          <w:bCs/>
        </w:rPr>
        <w:sectPr w:rsidR="008405D1" w:rsidSect="005D1B86">
          <w:footerReference w:type="even" r:id="rId8"/>
          <w:footerReference w:type="default" r:id="rId9"/>
          <w:pgSz w:w="11906" w:h="16838"/>
          <w:pgMar w:top="709" w:right="849" w:bottom="709" w:left="1134" w:header="720" w:footer="397" w:gutter="0"/>
          <w:cols w:space="720"/>
          <w:docGrid w:linePitch="326"/>
        </w:sectPr>
      </w:pPr>
    </w:p>
    <w:p w14:paraId="70010AE6" w14:textId="69F1088A" w:rsidR="00D67268" w:rsidRPr="008405D1" w:rsidRDefault="00D8670C" w:rsidP="008405D1">
      <w:pPr>
        <w:ind w:firstLine="709"/>
        <w:jc w:val="both"/>
        <w:rPr>
          <w:b/>
        </w:rPr>
      </w:pPr>
      <w:r w:rsidRPr="00D67268">
        <w:rPr>
          <w:bCs/>
        </w:rPr>
        <w:lastRenderedPageBreak/>
        <w:t xml:space="preserve">Вопрос 2. </w:t>
      </w:r>
      <w:r w:rsidR="00973AC1" w:rsidRPr="008405D1">
        <w:rPr>
          <w:b/>
        </w:rPr>
        <w:t>«</w:t>
      </w:r>
      <w:r w:rsidR="008405D1" w:rsidRPr="008405D1">
        <w:rPr>
          <w:b/>
        </w:rPr>
        <w:t>О внесении изменений в постановление региональной энергетической комиссии Кемеровской области от 11.12.2018 № 488</w:t>
      </w:r>
      <w:r w:rsidR="008405D1" w:rsidRPr="008405D1">
        <w:rPr>
          <w:b/>
        </w:rPr>
        <w:br/>
        <w:t>«Об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г. Киселевска, на 2019-2023 годы», в части 2021 года</w:t>
      </w:r>
      <w:r w:rsidR="00973AC1" w:rsidRPr="008405D1">
        <w:rPr>
          <w:b/>
        </w:rPr>
        <w:t>»</w:t>
      </w:r>
    </w:p>
    <w:p w14:paraId="32CC1339" w14:textId="77777777" w:rsidR="00D67268" w:rsidRDefault="00D67268" w:rsidP="00D67268">
      <w:pPr>
        <w:tabs>
          <w:tab w:val="left" w:pos="9638"/>
        </w:tabs>
        <w:ind w:right="283" w:firstLine="569"/>
        <w:jc w:val="both"/>
        <w:rPr>
          <w:b/>
        </w:rPr>
      </w:pPr>
    </w:p>
    <w:p w14:paraId="7F4C3B96" w14:textId="77777777" w:rsidR="008405D1" w:rsidRDefault="00704C2B" w:rsidP="008405D1">
      <w:pPr>
        <w:tabs>
          <w:tab w:val="left" w:pos="9638"/>
        </w:tabs>
        <w:spacing w:line="216" w:lineRule="auto"/>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Pr>
          <w:bCs/>
        </w:rPr>
        <w:t>:</w:t>
      </w:r>
    </w:p>
    <w:p w14:paraId="79EF2AA6" w14:textId="77777777" w:rsidR="008405D1" w:rsidRDefault="008405D1" w:rsidP="008405D1">
      <w:pPr>
        <w:tabs>
          <w:tab w:val="left" w:pos="9638"/>
        </w:tabs>
        <w:spacing w:line="216" w:lineRule="auto"/>
        <w:ind w:firstLine="851"/>
        <w:jc w:val="both"/>
        <w:rPr>
          <w:bCs/>
        </w:rPr>
      </w:pPr>
    </w:p>
    <w:p w14:paraId="55401617" w14:textId="2A96E580" w:rsidR="008405D1" w:rsidRPr="008405D1" w:rsidRDefault="008405D1" w:rsidP="008405D1">
      <w:pPr>
        <w:tabs>
          <w:tab w:val="left" w:pos="9638"/>
        </w:tabs>
        <w:spacing w:line="216" w:lineRule="auto"/>
        <w:ind w:firstLine="851"/>
        <w:jc w:val="both"/>
        <w:rPr>
          <w:bCs/>
        </w:rPr>
      </w:pPr>
      <w:r w:rsidRPr="008405D1">
        <w:rPr>
          <w:bCs/>
        </w:rPr>
        <w:t>1. Внести в постановление региональной энергетической комиссии Кемеровской области от 11.12.2018 № 488 «Об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г. Киселевска, на 2019-2023 годы» (в редакции постановления региональной энергетической комиссии Кемеровской области от 28.11.2019 № 493) следующие изменения:</w:t>
      </w:r>
    </w:p>
    <w:p w14:paraId="169C4BD9" w14:textId="6CF2AA4C" w:rsidR="008405D1" w:rsidRPr="008405D1" w:rsidRDefault="008405D1" w:rsidP="008405D1">
      <w:pPr>
        <w:tabs>
          <w:tab w:val="left" w:pos="851"/>
        </w:tabs>
        <w:jc w:val="both"/>
        <w:rPr>
          <w:bCs/>
        </w:rPr>
      </w:pPr>
      <w:r w:rsidRPr="008405D1">
        <w:rPr>
          <w:bCs/>
        </w:rPr>
        <w:tab/>
        <w:t>1.1. В заголовке, в тексте, в заголовках приложений № 1, 2 слова «г. Киселевска» заменить словами «Киселевского городского округа».</w:t>
      </w:r>
    </w:p>
    <w:p w14:paraId="05166EFF" w14:textId="12CEA238" w:rsidR="008405D1" w:rsidRPr="008405D1" w:rsidRDefault="008405D1" w:rsidP="008405D1">
      <w:pPr>
        <w:tabs>
          <w:tab w:val="left" w:pos="0"/>
          <w:tab w:val="left" w:pos="851"/>
        </w:tabs>
        <w:jc w:val="both"/>
        <w:rPr>
          <w:bCs/>
        </w:rPr>
      </w:pPr>
      <w:r w:rsidRPr="008405D1">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8ACD1BA" w14:textId="26CF469A" w:rsidR="008405D1" w:rsidRPr="008405D1" w:rsidRDefault="008405D1" w:rsidP="008405D1">
      <w:pPr>
        <w:tabs>
          <w:tab w:val="left" w:pos="0"/>
          <w:tab w:val="left" w:pos="851"/>
        </w:tabs>
        <w:jc w:val="both"/>
        <w:rPr>
          <w:bCs/>
        </w:rPr>
      </w:pPr>
      <w:r w:rsidRPr="008405D1">
        <w:rPr>
          <w:bCs/>
        </w:rPr>
        <w:tab/>
        <w:t>2. Приложение № 2 изложить в новой редакции, согласно приложению</w:t>
      </w:r>
      <w:r>
        <w:rPr>
          <w:bCs/>
        </w:rPr>
        <w:t xml:space="preserve"> № 3</w:t>
      </w:r>
      <w:r w:rsidRPr="008405D1">
        <w:rPr>
          <w:bCs/>
        </w:rPr>
        <w:t xml:space="preserve"> к настоящему </w:t>
      </w:r>
      <w:r>
        <w:rPr>
          <w:bCs/>
        </w:rPr>
        <w:t>протоколу</w:t>
      </w:r>
      <w:r w:rsidRPr="008405D1">
        <w:rPr>
          <w:bCs/>
        </w:rPr>
        <w:t>.</w:t>
      </w:r>
    </w:p>
    <w:p w14:paraId="09CF7DDB" w14:textId="77777777" w:rsidR="00704C2B" w:rsidRDefault="00704C2B" w:rsidP="00704C2B">
      <w:pPr>
        <w:tabs>
          <w:tab w:val="left" w:pos="9638"/>
        </w:tabs>
        <w:spacing w:line="216" w:lineRule="auto"/>
        <w:ind w:firstLine="851"/>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3DE76CEA" w:rsidR="00907F1F" w:rsidRPr="008405D1" w:rsidRDefault="003C3D16" w:rsidP="008405D1">
      <w:pPr>
        <w:ind w:firstLine="709"/>
        <w:jc w:val="both"/>
        <w:rPr>
          <w:b/>
        </w:rPr>
      </w:pPr>
      <w:r w:rsidRPr="008405D1">
        <w:rPr>
          <w:bCs/>
        </w:rPr>
        <w:t xml:space="preserve">Вопрос 3. </w:t>
      </w:r>
      <w:r w:rsidR="00695625" w:rsidRPr="008405D1">
        <w:rPr>
          <w:b/>
        </w:rPr>
        <w:t>«</w:t>
      </w:r>
      <w:r w:rsidR="008405D1" w:rsidRPr="008405D1">
        <w:rPr>
          <w:b/>
        </w:rPr>
        <w:t xml:space="preserve">О внесении изменений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w:t>
      </w:r>
      <w:proofErr w:type="spellStart"/>
      <w:r w:rsidR="008405D1" w:rsidRPr="008405D1">
        <w:rPr>
          <w:b/>
        </w:rPr>
        <w:t>пгт</w:t>
      </w:r>
      <w:proofErr w:type="spellEnd"/>
      <w:r w:rsidR="008405D1" w:rsidRPr="008405D1">
        <w:rPr>
          <w:b/>
        </w:rPr>
        <w:t>. Краснобродский, на 2019-2023 годы» в части 2021 года</w:t>
      </w:r>
      <w:r w:rsidR="00695625" w:rsidRPr="008405D1">
        <w:rPr>
          <w:b/>
        </w:rPr>
        <w:t>»</w:t>
      </w:r>
    </w:p>
    <w:p w14:paraId="79CB922D" w14:textId="77777777" w:rsidR="00907F1F" w:rsidRDefault="00907F1F" w:rsidP="00907F1F">
      <w:pPr>
        <w:ind w:firstLine="709"/>
        <w:jc w:val="both"/>
        <w:rPr>
          <w:b/>
        </w:rPr>
      </w:pPr>
    </w:p>
    <w:p w14:paraId="21F7C20D" w14:textId="6F81598F" w:rsidR="008405D1" w:rsidRDefault="008405D1" w:rsidP="008405D1">
      <w:pPr>
        <w:tabs>
          <w:tab w:val="left" w:pos="9638"/>
        </w:tabs>
        <w:spacing w:line="216" w:lineRule="auto"/>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4 к </w:t>
      </w:r>
      <w:r w:rsidRPr="003C3338">
        <w:rPr>
          <w:bCs/>
        </w:rPr>
        <w:t>настоящему протоколу) предлагает</w:t>
      </w:r>
      <w:r>
        <w:rPr>
          <w:bCs/>
        </w:rPr>
        <w:t>:</w:t>
      </w:r>
    </w:p>
    <w:p w14:paraId="012D6712" w14:textId="5055BAC2" w:rsidR="00907F1F" w:rsidRDefault="00907F1F" w:rsidP="00A55FA1">
      <w:pPr>
        <w:ind w:firstLine="709"/>
        <w:jc w:val="both"/>
        <w:rPr>
          <w:bCs/>
        </w:rPr>
      </w:pPr>
    </w:p>
    <w:p w14:paraId="1957F8BD" w14:textId="1997D49A" w:rsidR="008405D1" w:rsidRPr="008405D1" w:rsidRDefault="008405D1" w:rsidP="00B925DC">
      <w:pPr>
        <w:pStyle w:val="a7"/>
        <w:numPr>
          <w:ilvl w:val="0"/>
          <w:numId w:val="11"/>
        </w:numPr>
        <w:tabs>
          <w:tab w:val="left" w:pos="0"/>
          <w:tab w:val="left" w:pos="709"/>
          <w:tab w:val="left" w:pos="1418"/>
          <w:tab w:val="left" w:pos="2127"/>
        </w:tabs>
        <w:ind w:left="0" w:firstLine="709"/>
        <w:jc w:val="both"/>
        <w:rPr>
          <w:bCs/>
        </w:rPr>
      </w:pPr>
      <w:r w:rsidRPr="008405D1">
        <w:rPr>
          <w:bCs/>
        </w:rPr>
        <w:t xml:space="preserve">Внести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w:t>
      </w:r>
      <w:r w:rsidRPr="008405D1">
        <w:rPr>
          <w:bCs/>
        </w:rPr>
        <w:br/>
      </w:r>
      <w:proofErr w:type="spellStart"/>
      <w:r w:rsidRPr="008405D1">
        <w:rPr>
          <w:bCs/>
        </w:rPr>
        <w:t>пгт</w:t>
      </w:r>
      <w:proofErr w:type="spellEnd"/>
      <w:r w:rsidRPr="008405D1">
        <w:rPr>
          <w:bCs/>
        </w:rPr>
        <w:t xml:space="preserve">. Краснобродский, на 2019-2023 годы» (в редакции постановления региональной энергетической комиссии Кемеровской области от 17.12.2019 </w:t>
      </w:r>
      <w:r w:rsidRPr="008405D1">
        <w:rPr>
          <w:bCs/>
        </w:rPr>
        <w:br/>
        <w:t>№ 618), следующие изменения:</w:t>
      </w:r>
    </w:p>
    <w:p w14:paraId="5EEE313E" w14:textId="77777777" w:rsidR="008405D1" w:rsidRPr="008405D1" w:rsidRDefault="008405D1" w:rsidP="00B925DC">
      <w:pPr>
        <w:numPr>
          <w:ilvl w:val="1"/>
          <w:numId w:val="11"/>
        </w:numPr>
        <w:tabs>
          <w:tab w:val="left" w:pos="0"/>
        </w:tabs>
        <w:ind w:left="0" w:firstLine="709"/>
        <w:jc w:val="both"/>
        <w:rPr>
          <w:bCs/>
        </w:rPr>
      </w:pPr>
      <w:r w:rsidRPr="008405D1">
        <w:rPr>
          <w:bCs/>
        </w:rPr>
        <w:lastRenderedPageBreak/>
        <w:t>В заголовке, в пунктах 1, 2 постановления, в заголовках приложений 1, 2 слова «</w:t>
      </w:r>
      <w:proofErr w:type="spellStart"/>
      <w:r w:rsidRPr="008405D1">
        <w:rPr>
          <w:bCs/>
        </w:rPr>
        <w:t>пгт</w:t>
      </w:r>
      <w:proofErr w:type="spellEnd"/>
      <w:r w:rsidRPr="008405D1">
        <w:rPr>
          <w:bCs/>
        </w:rPr>
        <w:t>. Краснобродский» заменить словами «Краснобродского городского округа».</w:t>
      </w:r>
    </w:p>
    <w:p w14:paraId="72E3F568" w14:textId="77777777" w:rsidR="008405D1" w:rsidRPr="008405D1" w:rsidRDefault="008405D1" w:rsidP="00B925DC">
      <w:pPr>
        <w:numPr>
          <w:ilvl w:val="1"/>
          <w:numId w:val="11"/>
        </w:numPr>
        <w:tabs>
          <w:tab w:val="left" w:pos="0"/>
        </w:tabs>
        <w:ind w:left="0" w:firstLine="709"/>
        <w:jc w:val="both"/>
        <w:rPr>
          <w:bCs/>
        </w:rPr>
      </w:pPr>
      <w:r w:rsidRPr="008405D1">
        <w:rPr>
          <w:bCs/>
        </w:rPr>
        <w:t xml:space="preserve">В преамбуле слова «постановлением Коллегии Администрации Кемеровской области от 06.09.2013 № 371 «Об утверждении Положения </w:t>
      </w:r>
      <w:r w:rsidRPr="008405D1">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8405D1">
        <w:rPr>
          <w:bCs/>
        </w:rPr>
        <w:br/>
        <w:t>от 19.03.2020 № 142 «О Региональной энергетической комиссии Кузбасса».</w:t>
      </w:r>
    </w:p>
    <w:p w14:paraId="2E4A877A" w14:textId="5C682191" w:rsidR="008405D1" w:rsidRPr="008405D1" w:rsidRDefault="008405D1" w:rsidP="00B925DC">
      <w:pPr>
        <w:numPr>
          <w:ilvl w:val="1"/>
          <w:numId w:val="11"/>
        </w:numPr>
        <w:tabs>
          <w:tab w:val="left" w:pos="0"/>
        </w:tabs>
        <w:ind w:left="0" w:firstLine="709"/>
        <w:jc w:val="both"/>
        <w:rPr>
          <w:bCs/>
        </w:rPr>
      </w:pPr>
      <w:r w:rsidRPr="008405D1">
        <w:rPr>
          <w:bCs/>
        </w:rPr>
        <w:t>Приложение № 2 изложить в новой редакции, согласно приложению</w:t>
      </w:r>
      <w:r>
        <w:rPr>
          <w:bCs/>
        </w:rPr>
        <w:t xml:space="preserve"> № 5</w:t>
      </w:r>
      <w:r w:rsidRPr="008405D1">
        <w:rPr>
          <w:bCs/>
        </w:rPr>
        <w:t xml:space="preserve"> к настоящему </w:t>
      </w:r>
      <w:r>
        <w:rPr>
          <w:bCs/>
        </w:rPr>
        <w:t>протоколу</w:t>
      </w:r>
      <w:r w:rsidRPr="008405D1">
        <w:rPr>
          <w:bCs/>
        </w:rPr>
        <w:t>.</w:t>
      </w:r>
    </w:p>
    <w:p w14:paraId="03EA8F67" w14:textId="77777777" w:rsidR="008405D1" w:rsidRDefault="008405D1"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2DC20A72" w14:textId="29F51E72" w:rsidR="00A62121" w:rsidRPr="00BA5A80" w:rsidRDefault="00DF0C1B" w:rsidP="00BA5A80">
      <w:pPr>
        <w:ind w:firstLine="709"/>
        <w:jc w:val="both"/>
        <w:rPr>
          <w:b/>
        </w:rPr>
      </w:pPr>
      <w:r w:rsidRPr="00127B7B">
        <w:rPr>
          <w:bCs/>
        </w:rPr>
        <w:t xml:space="preserve">Вопрос 4. </w:t>
      </w:r>
      <w:r w:rsidRPr="00BA5A80">
        <w:rPr>
          <w:b/>
        </w:rPr>
        <w:t>«</w:t>
      </w:r>
      <w:r w:rsidR="00BA5A80" w:rsidRPr="00BA5A80">
        <w:rPr>
          <w:b/>
        </w:rPr>
        <w:t xml:space="preserve">О внесении изменений в постановление региональной энергетической комиссии Кемеровской области от 20.12.2018 №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00BA5A80" w:rsidRPr="00BA5A80">
        <w:rPr>
          <w:b/>
        </w:rPr>
        <w:t>Бирюлинская</w:t>
      </w:r>
      <w:proofErr w:type="spellEnd"/>
      <w:r w:rsidR="00BA5A80" w:rsidRPr="00BA5A80">
        <w:rPr>
          <w:b/>
        </w:rPr>
        <w:t xml:space="preserve"> долгосрочных параметров регулирования и долгосрочных тарифов на тепловую энергию, реализуемую на потребительском рынке г. Березовский, на 2019-2023 годы» в части 2021 года</w:t>
      </w:r>
      <w:r w:rsidRPr="00BA5A80">
        <w:rPr>
          <w:b/>
        </w:rPr>
        <w:t>»</w:t>
      </w:r>
    </w:p>
    <w:p w14:paraId="072CEA54" w14:textId="77777777" w:rsidR="00A62121" w:rsidRDefault="00A62121" w:rsidP="00A62121">
      <w:pPr>
        <w:ind w:left="139" w:right="-2" w:firstLine="569"/>
        <w:jc w:val="both"/>
        <w:rPr>
          <w:b/>
        </w:rPr>
      </w:pPr>
    </w:p>
    <w:p w14:paraId="3FDD0768" w14:textId="31138FE6" w:rsidR="00D67268" w:rsidRDefault="00337421" w:rsidP="00A8732F">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w:t>
      </w:r>
      <w:r w:rsidR="00BA5A80">
        <w:rPr>
          <w:bCs/>
        </w:rPr>
        <w:t>6</w:t>
      </w:r>
      <w:r>
        <w:rPr>
          <w:bCs/>
        </w:rPr>
        <w:t xml:space="preserve"> к </w:t>
      </w:r>
      <w:r w:rsidRPr="003C3338">
        <w:rPr>
          <w:bCs/>
        </w:rPr>
        <w:t>настоящему протоколу) предлагает</w:t>
      </w:r>
      <w:r>
        <w:rPr>
          <w:bCs/>
        </w:rPr>
        <w:t>:</w:t>
      </w:r>
    </w:p>
    <w:p w14:paraId="3ADA5B37" w14:textId="65EA12E3" w:rsidR="00337421" w:rsidRDefault="00337421" w:rsidP="00A8732F">
      <w:pPr>
        <w:pStyle w:val="24"/>
        <w:tabs>
          <w:tab w:val="left" w:pos="993"/>
          <w:tab w:val="left" w:pos="9923"/>
        </w:tabs>
        <w:ind w:firstLine="709"/>
        <w:rPr>
          <w:bCs/>
        </w:rPr>
      </w:pPr>
    </w:p>
    <w:p w14:paraId="1AB36427" w14:textId="77777777" w:rsidR="00BA5A80" w:rsidRPr="00BA5A80" w:rsidRDefault="00BA5A80" w:rsidP="00B925DC">
      <w:pPr>
        <w:numPr>
          <w:ilvl w:val="0"/>
          <w:numId w:val="8"/>
        </w:numPr>
        <w:tabs>
          <w:tab w:val="left" w:pos="0"/>
        </w:tabs>
        <w:ind w:left="0" w:firstLine="709"/>
        <w:jc w:val="both"/>
        <w:rPr>
          <w:bCs/>
          <w:szCs w:val="20"/>
        </w:rPr>
      </w:pPr>
      <w:r w:rsidRPr="00BA5A80">
        <w:rPr>
          <w:bCs/>
          <w:szCs w:val="20"/>
        </w:rPr>
        <w:t xml:space="preserve">Внести в постановление региональной энергетической комиссии Кемеровской области от 20.12.2018 №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Pr="00BA5A80">
        <w:rPr>
          <w:bCs/>
          <w:szCs w:val="20"/>
        </w:rPr>
        <w:br/>
        <w:t xml:space="preserve">на ст. </w:t>
      </w:r>
      <w:proofErr w:type="spellStart"/>
      <w:r w:rsidRPr="00BA5A80">
        <w:rPr>
          <w:bCs/>
          <w:szCs w:val="20"/>
        </w:rPr>
        <w:t>Бирюлинская</w:t>
      </w:r>
      <w:proofErr w:type="spellEnd"/>
      <w:r w:rsidRPr="00BA5A80">
        <w:rPr>
          <w:bCs/>
          <w:szCs w:val="20"/>
        </w:rPr>
        <w:t xml:space="preserve"> долгосрочных параметров регулирования и долгосрочных тарифов на тепловую энергию, реализуемую на потребительском рынке </w:t>
      </w:r>
      <w:r w:rsidRPr="00BA5A80">
        <w:rPr>
          <w:bCs/>
          <w:szCs w:val="20"/>
        </w:rPr>
        <w:br/>
        <w:t>г. Березовский, на 2019-2023 годы» (в редакции постановления региональной энергетической комиссии Кемеровской области от 17.12.2019 № 619), следующие изменения:</w:t>
      </w:r>
    </w:p>
    <w:p w14:paraId="6F15EE67" w14:textId="77777777" w:rsidR="00BA5A80" w:rsidRPr="00BA5A80" w:rsidRDefault="00BA5A80" w:rsidP="00B925DC">
      <w:pPr>
        <w:numPr>
          <w:ilvl w:val="1"/>
          <w:numId w:val="8"/>
        </w:numPr>
        <w:tabs>
          <w:tab w:val="left" w:pos="0"/>
        </w:tabs>
        <w:ind w:left="0" w:firstLine="709"/>
        <w:jc w:val="both"/>
        <w:rPr>
          <w:bCs/>
          <w:szCs w:val="20"/>
        </w:rPr>
      </w:pPr>
      <w:r w:rsidRPr="00BA5A80">
        <w:rPr>
          <w:bCs/>
          <w:szCs w:val="20"/>
        </w:rPr>
        <w:t>В заголовке, в пунктах 1, 2 постановления, в заголовках приложений 1, 2 слова «г. Березовский» заменить словами «Березовского городского округа».</w:t>
      </w:r>
    </w:p>
    <w:p w14:paraId="3767D523" w14:textId="77777777" w:rsidR="00BA5A80" w:rsidRPr="00BA5A80" w:rsidRDefault="00BA5A80" w:rsidP="00B925DC">
      <w:pPr>
        <w:numPr>
          <w:ilvl w:val="1"/>
          <w:numId w:val="8"/>
        </w:numPr>
        <w:tabs>
          <w:tab w:val="left" w:pos="0"/>
          <w:tab w:val="left" w:pos="1418"/>
        </w:tabs>
        <w:ind w:left="0" w:firstLine="709"/>
        <w:jc w:val="both"/>
        <w:rPr>
          <w:bCs/>
          <w:szCs w:val="20"/>
        </w:rPr>
      </w:pPr>
      <w:r w:rsidRPr="00BA5A80">
        <w:rPr>
          <w:bCs/>
          <w:szCs w:val="20"/>
        </w:rPr>
        <w:t>В преамбуле слова «постановлением Коллегии Администрации Кемеровской области от 06.09.2013 № 371 «Об утверждении Положения</w:t>
      </w:r>
      <w:r w:rsidRPr="00BA5A80">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BA5A80">
        <w:rPr>
          <w:bCs/>
          <w:szCs w:val="20"/>
        </w:rPr>
        <w:br/>
        <w:t>от 19.03.2020 № 142 «О Региональной энергетической комиссии Кузбасса».</w:t>
      </w:r>
    </w:p>
    <w:p w14:paraId="256872F6" w14:textId="53601028" w:rsidR="00BA5A80" w:rsidRPr="00BA5A80" w:rsidRDefault="00BA5A80" w:rsidP="00B925DC">
      <w:pPr>
        <w:numPr>
          <w:ilvl w:val="1"/>
          <w:numId w:val="8"/>
        </w:numPr>
        <w:tabs>
          <w:tab w:val="left" w:pos="0"/>
          <w:tab w:val="left" w:pos="1418"/>
        </w:tabs>
        <w:ind w:left="0" w:firstLine="709"/>
        <w:jc w:val="both"/>
        <w:rPr>
          <w:bCs/>
          <w:szCs w:val="20"/>
        </w:rPr>
      </w:pPr>
      <w:r w:rsidRPr="00BA5A80">
        <w:rPr>
          <w:bCs/>
          <w:szCs w:val="20"/>
        </w:rPr>
        <w:t>Приложение № 2 изложить в новой редакции, согласно приложению</w:t>
      </w:r>
      <w:r>
        <w:rPr>
          <w:bCs/>
          <w:szCs w:val="20"/>
        </w:rPr>
        <w:t xml:space="preserve"> № 7</w:t>
      </w:r>
      <w:r w:rsidRPr="00BA5A80">
        <w:rPr>
          <w:bCs/>
          <w:szCs w:val="20"/>
        </w:rPr>
        <w:t xml:space="preserve"> к настоящему </w:t>
      </w:r>
      <w:r>
        <w:rPr>
          <w:bCs/>
          <w:szCs w:val="20"/>
        </w:rPr>
        <w:t>протоколу</w:t>
      </w:r>
      <w:r w:rsidRPr="00BA5A80">
        <w:rPr>
          <w:bCs/>
          <w:szCs w:val="20"/>
        </w:rPr>
        <w:t>.</w:t>
      </w:r>
    </w:p>
    <w:p w14:paraId="5FE37A5C" w14:textId="77777777" w:rsidR="00337421" w:rsidRDefault="00337421" w:rsidP="00A8732F">
      <w:pPr>
        <w:pStyle w:val="24"/>
        <w:tabs>
          <w:tab w:val="left" w:pos="993"/>
          <w:tab w:val="left" w:pos="9923"/>
        </w:tabs>
        <w:ind w:firstLine="709"/>
        <w:rPr>
          <w:bCs/>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0B03C03" w:rsidR="00DF0C1B" w:rsidRDefault="00E3367F" w:rsidP="00DF0C1B">
      <w:pPr>
        <w:ind w:firstLine="709"/>
        <w:jc w:val="both"/>
        <w:rPr>
          <w:b/>
        </w:rPr>
      </w:pPr>
      <w:r>
        <w:rPr>
          <w:b/>
        </w:rPr>
        <w:t>ПОСТАНОВИЛО:</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lastRenderedPageBreak/>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3E678CE6" w:rsidR="00D466B8" w:rsidRPr="00BA5A80" w:rsidRDefault="00D466B8" w:rsidP="00BA5A80">
      <w:pPr>
        <w:ind w:firstLine="709"/>
        <w:jc w:val="both"/>
        <w:rPr>
          <w:b/>
        </w:rPr>
      </w:pPr>
      <w:r w:rsidRPr="008536E5">
        <w:rPr>
          <w:bCs/>
        </w:rPr>
        <w:t xml:space="preserve">Вопрос 5. </w:t>
      </w:r>
      <w:r w:rsidRPr="00BA5A80">
        <w:rPr>
          <w:b/>
        </w:rPr>
        <w:t>«</w:t>
      </w:r>
      <w:r w:rsidR="00BA5A80" w:rsidRPr="00BA5A80">
        <w:rPr>
          <w:b/>
        </w:rPr>
        <w:t xml:space="preserve">О внесении изменений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00BA5A80" w:rsidRPr="00BA5A80">
        <w:rPr>
          <w:b/>
        </w:rPr>
        <w:br/>
        <w:t xml:space="preserve">на ст. Промышленная долгосрочных параметров регулирования </w:t>
      </w:r>
      <w:r w:rsidR="00BA5A80" w:rsidRPr="00BA5A80">
        <w:rPr>
          <w:b/>
        </w:rPr>
        <w:br/>
        <w:t xml:space="preserve">и долгосрочных тарифов на тепловую энергию, реализуемую </w:t>
      </w:r>
      <w:r w:rsidR="00BA5A80" w:rsidRPr="00BA5A80">
        <w:rPr>
          <w:b/>
        </w:rPr>
        <w:br/>
        <w:t>на потребительском рынке Промышленновского муниципального округа, на 2019-2023 годы» в части 2021 года</w:t>
      </w:r>
      <w:r w:rsidR="00A62121" w:rsidRPr="00BA5A80">
        <w:rPr>
          <w:b/>
        </w:rPr>
        <w:t>»</w:t>
      </w:r>
    </w:p>
    <w:p w14:paraId="4C527CD1" w14:textId="6447E026" w:rsidR="00DF0C1B" w:rsidRPr="00C905E0" w:rsidRDefault="00DF0C1B" w:rsidP="00DF0C1B">
      <w:pPr>
        <w:ind w:left="139" w:right="283" w:firstLine="569"/>
        <w:jc w:val="both"/>
        <w:rPr>
          <w:b/>
          <w:color w:val="000000"/>
          <w:kern w:val="32"/>
          <w:sz w:val="22"/>
          <w:szCs w:val="22"/>
        </w:rPr>
      </w:pPr>
    </w:p>
    <w:p w14:paraId="654C20C3" w14:textId="55160828" w:rsidR="00BA5A80" w:rsidRDefault="00BA5A80" w:rsidP="00BA5A80">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8 к </w:t>
      </w:r>
      <w:r w:rsidRPr="003C3338">
        <w:rPr>
          <w:bCs/>
        </w:rPr>
        <w:t>настоящему протоколу) предлагает</w:t>
      </w:r>
      <w:r>
        <w:rPr>
          <w:bCs/>
        </w:rPr>
        <w:t>:</w:t>
      </w:r>
    </w:p>
    <w:p w14:paraId="5C7FBF39" w14:textId="77777777" w:rsidR="00BA5A80" w:rsidRPr="00BA5A80" w:rsidRDefault="00BA5A80" w:rsidP="00B925DC">
      <w:pPr>
        <w:numPr>
          <w:ilvl w:val="0"/>
          <w:numId w:val="13"/>
        </w:numPr>
        <w:tabs>
          <w:tab w:val="left" w:pos="0"/>
        </w:tabs>
        <w:ind w:left="0" w:firstLine="709"/>
        <w:jc w:val="both"/>
        <w:rPr>
          <w:bCs/>
          <w:szCs w:val="20"/>
        </w:rPr>
      </w:pPr>
      <w:r w:rsidRPr="00BA5A80">
        <w:rPr>
          <w:bCs/>
          <w:szCs w:val="20"/>
        </w:rPr>
        <w:t xml:space="preserve">Внести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Pr="00BA5A80">
        <w:rPr>
          <w:bCs/>
          <w:szCs w:val="20"/>
        </w:rPr>
        <w:br/>
        <w:t xml:space="preserve">на ст. Промышленная долгосрочных параметров регулирования </w:t>
      </w:r>
      <w:r w:rsidRPr="00BA5A80">
        <w:rPr>
          <w:bCs/>
          <w:szCs w:val="20"/>
        </w:rPr>
        <w:br/>
        <w:t xml:space="preserve">и долгосрочных тарифов на тепловую энергию, реализуемую </w:t>
      </w:r>
      <w:r w:rsidRPr="00BA5A80">
        <w:rPr>
          <w:bCs/>
          <w:szCs w:val="20"/>
        </w:rPr>
        <w:br/>
        <w:t xml:space="preserve">на потребительском рынке Промышленновского муниципального округа, </w:t>
      </w:r>
      <w:r w:rsidRPr="00BA5A80">
        <w:rPr>
          <w:bCs/>
          <w:szCs w:val="20"/>
        </w:rPr>
        <w:br/>
        <w:t xml:space="preserve">на 2019-2023 годы» (в редакции постановлений региональной энергетической комиссии Кемеровской области от 17.12.2019 № 620, от 17.12.2019 № 621), следующие изменения: </w:t>
      </w:r>
    </w:p>
    <w:p w14:paraId="2BD7E36C" w14:textId="77777777" w:rsidR="00BA5A80" w:rsidRPr="00BA5A80" w:rsidRDefault="00BA5A80" w:rsidP="00B925DC">
      <w:pPr>
        <w:numPr>
          <w:ilvl w:val="1"/>
          <w:numId w:val="13"/>
        </w:numPr>
        <w:tabs>
          <w:tab w:val="left" w:pos="567"/>
          <w:tab w:val="left" w:pos="1418"/>
        </w:tabs>
        <w:ind w:left="0" w:firstLine="709"/>
        <w:jc w:val="both"/>
        <w:rPr>
          <w:bCs/>
          <w:szCs w:val="20"/>
        </w:rPr>
      </w:pPr>
      <w:r w:rsidRPr="00BA5A80">
        <w:rPr>
          <w:bCs/>
          <w:szCs w:val="20"/>
        </w:rPr>
        <w:t>В преамбуле слова «постановлением Коллегии Администрации Кемеровской области от 06.09.2013 № 371 «Об утверждении Положения</w:t>
      </w:r>
      <w:r w:rsidRPr="00BA5A80">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BA5A80">
        <w:rPr>
          <w:bCs/>
          <w:szCs w:val="20"/>
        </w:rPr>
        <w:br/>
        <w:t>от 19.03.2020 № 142 «О Региональной энергетической комиссии Кузбасса».</w:t>
      </w:r>
    </w:p>
    <w:p w14:paraId="143C676D" w14:textId="57E05DCD" w:rsidR="00BA5A80" w:rsidRPr="00BA5A80" w:rsidRDefault="00BA5A80" w:rsidP="00B925DC">
      <w:pPr>
        <w:numPr>
          <w:ilvl w:val="1"/>
          <w:numId w:val="13"/>
        </w:numPr>
        <w:tabs>
          <w:tab w:val="left" w:pos="0"/>
          <w:tab w:val="left" w:pos="1418"/>
        </w:tabs>
        <w:ind w:left="0" w:firstLine="709"/>
        <w:jc w:val="both"/>
        <w:rPr>
          <w:bCs/>
          <w:szCs w:val="20"/>
        </w:rPr>
      </w:pPr>
      <w:r w:rsidRPr="00BA5A80">
        <w:rPr>
          <w:bCs/>
          <w:szCs w:val="20"/>
        </w:rPr>
        <w:t>Приложение № 2 изложить в новой редакции, согласно приложению</w:t>
      </w:r>
      <w:r>
        <w:rPr>
          <w:bCs/>
          <w:szCs w:val="20"/>
        </w:rPr>
        <w:t xml:space="preserve"> № 9</w:t>
      </w:r>
      <w:r w:rsidRPr="00BA5A80">
        <w:rPr>
          <w:bCs/>
          <w:szCs w:val="20"/>
        </w:rPr>
        <w:t xml:space="preserve"> к настоящему </w:t>
      </w:r>
      <w:r>
        <w:rPr>
          <w:bCs/>
          <w:szCs w:val="20"/>
        </w:rPr>
        <w:t>протоколу</w:t>
      </w:r>
      <w:r w:rsidRPr="00BA5A80">
        <w:rPr>
          <w:bCs/>
          <w:szCs w:val="20"/>
        </w:rPr>
        <w:t>.</w:t>
      </w:r>
    </w:p>
    <w:p w14:paraId="4870545F" w14:textId="77777777" w:rsidR="00581FBB" w:rsidRDefault="00581FBB" w:rsidP="00D466B8">
      <w:pPr>
        <w:ind w:firstLine="709"/>
        <w:jc w:val="both"/>
        <w:rPr>
          <w:bCs/>
        </w:rPr>
      </w:pPr>
    </w:p>
    <w:p w14:paraId="4786C37F" w14:textId="49196D7F"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779B2D8A" w14:textId="2A744EAB" w:rsidR="00483003" w:rsidRPr="00BA5A80" w:rsidRDefault="00483003" w:rsidP="00BA5A80">
      <w:pPr>
        <w:ind w:firstLine="709"/>
        <w:jc w:val="both"/>
        <w:rPr>
          <w:b/>
        </w:rPr>
      </w:pPr>
      <w:r w:rsidRPr="008B4642">
        <w:rPr>
          <w:bCs/>
        </w:rPr>
        <w:t xml:space="preserve">Вопрос 6. </w:t>
      </w:r>
      <w:r w:rsidRPr="00BA5A80">
        <w:rPr>
          <w:b/>
        </w:rPr>
        <w:t>«</w:t>
      </w:r>
      <w:r w:rsidR="00BA5A80" w:rsidRPr="00BA5A80">
        <w:rPr>
          <w:b/>
        </w:rPr>
        <w:t>О внесении изменений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г. Юрга, на 2019-2023 годы» в части 2021 года</w:t>
      </w:r>
      <w:r w:rsidRPr="00BA5A80">
        <w:rPr>
          <w:b/>
        </w:rPr>
        <w:t>»</w:t>
      </w:r>
    </w:p>
    <w:p w14:paraId="7A9E425B" w14:textId="77777777" w:rsidR="00483003" w:rsidRPr="002B62EB" w:rsidRDefault="00483003" w:rsidP="00104C6D">
      <w:pPr>
        <w:ind w:right="-2" w:firstLine="567"/>
        <w:jc w:val="both"/>
        <w:rPr>
          <w:b/>
          <w:color w:val="FF0000"/>
        </w:rPr>
      </w:pPr>
    </w:p>
    <w:p w14:paraId="10F519F8" w14:textId="26C4C2BD" w:rsidR="00BA5A80" w:rsidRDefault="00BA5A80" w:rsidP="00BA5A80">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10 к </w:t>
      </w:r>
      <w:r w:rsidRPr="003C3338">
        <w:rPr>
          <w:bCs/>
        </w:rPr>
        <w:t>настоящему протоколу) предлагает</w:t>
      </w:r>
      <w:r>
        <w:rPr>
          <w:bCs/>
        </w:rPr>
        <w:t>:</w:t>
      </w:r>
    </w:p>
    <w:p w14:paraId="2C6437F7" w14:textId="656F90D8" w:rsidR="0089322C" w:rsidRDefault="0089322C" w:rsidP="001451A4">
      <w:pPr>
        <w:ind w:firstLine="709"/>
        <w:jc w:val="both"/>
        <w:rPr>
          <w:bCs/>
        </w:rPr>
      </w:pPr>
    </w:p>
    <w:p w14:paraId="59155E2E" w14:textId="40EBB4C5" w:rsidR="00BA5A80" w:rsidRPr="00BA5A80" w:rsidRDefault="00BA5A80" w:rsidP="00B925DC">
      <w:pPr>
        <w:pStyle w:val="a7"/>
        <w:numPr>
          <w:ilvl w:val="0"/>
          <w:numId w:val="15"/>
        </w:numPr>
        <w:tabs>
          <w:tab w:val="left" w:pos="0"/>
          <w:tab w:val="left" w:pos="1560"/>
          <w:tab w:val="left" w:pos="2127"/>
        </w:tabs>
        <w:ind w:left="0" w:firstLine="851"/>
        <w:jc w:val="both"/>
        <w:rPr>
          <w:bCs/>
          <w:szCs w:val="20"/>
        </w:rPr>
      </w:pPr>
      <w:r w:rsidRPr="00BA5A80">
        <w:rPr>
          <w:bCs/>
          <w:szCs w:val="20"/>
        </w:rPr>
        <w:lastRenderedPageBreak/>
        <w:t xml:space="preserve">Внести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w:t>
      </w:r>
      <w:r w:rsidRPr="00BA5A80">
        <w:rPr>
          <w:bCs/>
          <w:szCs w:val="20"/>
        </w:rPr>
        <w:br/>
        <w:t xml:space="preserve">г. Юрга, на 2019-2023 годы» (в редакции постановления региональной энергетической комиссии Кемеровской области от 17.12.2019 № 622), следующие изменения: </w:t>
      </w:r>
    </w:p>
    <w:p w14:paraId="23CAFF00" w14:textId="77777777" w:rsidR="00BA5A80" w:rsidRPr="00BA5A80" w:rsidRDefault="00BA5A80" w:rsidP="00B925DC">
      <w:pPr>
        <w:pStyle w:val="a7"/>
        <w:numPr>
          <w:ilvl w:val="1"/>
          <w:numId w:val="14"/>
        </w:numPr>
        <w:tabs>
          <w:tab w:val="left" w:pos="0"/>
          <w:tab w:val="left" w:pos="1560"/>
          <w:tab w:val="left" w:pos="2127"/>
        </w:tabs>
        <w:ind w:left="0" w:firstLine="709"/>
        <w:jc w:val="both"/>
        <w:rPr>
          <w:bCs/>
          <w:szCs w:val="20"/>
        </w:rPr>
      </w:pPr>
      <w:r w:rsidRPr="00BA5A80">
        <w:rPr>
          <w:bCs/>
          <w:szCs w:val="20"/>
        </w:rPr>
        <w:t>В заголовке, в пунктах 1, 2 постановления, в заголовках приложений 1, 2 слова «г. Юрга» заменить словами «Юргинского муниципального округа».</w:t>
      </w:r>
    </w:p>
    <w:p w14:paraId="3DA5793E" w14:textId="77777777" w:rsidR="00BA5A80" w:rsidRPr="00BA5A80" w:rsidRDefault="00BA5A80" w:rsidP="00B925DC">
      <w:pPr>
        <w:pStyle w:val="a7"/>
        <w:numPr>
          <w:ilvl w:val="1"/>
          <w:numId w:val="14"/>
        </w:numPr>
        <w:tabs>
          <w:tab w:val="left" w:pos="0"/>
          <w:tab w:val="left" w:pos="1560"/>
          <w:tab w:val="left" w:pos="2127"/>
        </w:tabs>
        <w:ind w:left="0" w:firstLine="709"/>
        <w:jc w:val="both"/>
        <w:rPr>
          <w:bCs/>
          <w:szCs w:val="20"/>
        </w:rPr>
      </w:pPr>
      <w:r w:rsidRPr="00BA5A80">
        <w:rPr>
          <w:bCs/>
          <w:szCs w:val="20"/>
        </w:rPr>
        <w:t>В преамбуле слова «постановлением Коллегии Администрации Кемеровской области от 06.09.2013 № 371 «Об утверждении Положения</w:t>
      </w:r>
      <w:r w:rsidRPr="00BA5A80">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BA5A80">
        <w:rPr>
          <w:bCs/>
          <w:szCs w:val="20"/>
        </w:rPr>
        <w:br/>
        <w:t>от 19.03.2020 № 142 «О Региональной энергетической комиссии Кузбасса».</w:t>
      </w:r>
    </w:p>
    <w:p w14:paraId="10291BFD" w14:textId="3993C34D" w:rsidR="00BA5A80" w:rsidRPr="00BA5A80" w:rsidRDefault="00BA5A80" w:rsidP="00B925DC">
      <w:pPr>
        <w:pStyle w:val="a7"/>
        <w:numPr>
          <w:ilvl w:val="1"/>
          <w:numId w:val="14"/>
        </w:numPr>
        <w:tabs>
          <w:tab w:val="left" w:pos="0"/>
          <w:tab w:val="left" w:pos="1560"/>
          <w:tab w:val="left" w:pos="2127"/>
        </w:tabs>
        <w:ind w:left="0" w:firstLine="709"/>
        <w:jc w:val="both"/>
        <w:rPr>
          <w:bCs/>
          <w:szCs w:val="20"/>
        </w:rPr>
      </w:pPr>
      <w:r w:rsidRPr="00BA5A80">
        <w:rPr>
          <w:bCs/>
          <w:szCs w:val="20"/>
        </w:rPr>
        <w:t>Приложение № 2 изложить в новой редакции, согласно приложению</w:t>
      </w:r>
      <w:r>
        <w:rPr>
          <w:bCs/>
          <w:szCs w:val="20"/>
        </w:rPr>
        <w:t xml:space="preserve"> № 11</w:t>
      </w:r>
      <w:r w:rsidRPr="00BA5A80">
        <w:rPr>
          <w:bCs/>
          <w:szCs w:val="20"/>
        </w:rPr>
        <w:t xml:space="preserve"> к настоящему </w:t>
      </w:r>
      <w:r>
        <w:rPr>
          <w:bCs/>
          <w:szCs w:val="20"/>
        </w:rPr>
        <w:t>протоколу</w:t>
      </w:r>
      <w:r w:rsidRPr="00BA5A80">
        <w:rPr>
          <w:bCs/>
          <w:szCs w:val="20"/>
        </w:rPr>
        <w:t>.</w:t>
      </w:r>
    </w:p>
    <w:p w14:paraId="0414938D" w14:textId="77777777" w:rsidR="00BA5A80" w:rsidRPr="00BA5A80" w:rsidRDefault="00BA5A80" w:rsidP="001451A4">
      <w:pPr>
        <w:ind w:firstLine="709"/>
        <w:jc w:val="both"/>
        <w:rPr>
          <w:bCs/>
          <w:szCs w:val="20"/>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Pr="00724EF1" w:rsidRDefault="003D025C" w:rsidP="00702CAB">
      <w:pPr>
        <w:jc w:val="both"/>
        <w:rPr>
          <w:b/>
          <w:color w:val="FF0000"/>
        </w:rPr>
      </w:pPr>
    </w:p>
    <w:p w14:paraId="5626D67F" w14:textId="5163460C" w:rsidR="003D025C" w:rsidRPr="00852AF1" w:rsidRDefault="003D025C" w:rsidP="00852AF1">
      <w:pPr>
        <w:ind w:firstLine="709"/>
        <w:jc w:val="both"/>
        <w:rPr>
          <w:b/>
        </w:rPr>
      </w:pPr>
      <w:bookmarkStart w:id="9" w:name="_Hlk55767098"/>
      <w:r w:rsidRPr="00724EF1">
        <w:rPr>
          <w:bCs/>
        </w:rPr>
        <w:t xml:space="preserve">Вопрос 7. </w:t>
      </w:r>
      <w:r w:rsidRPr="00852AF1">
        <w:rPr>
          <w:b/>
        </w:rPr>
        <w:t>«</w:t>
      </w:r>
      <w:r w:rsidR="00852AF1" w:rsidRPr="00852AF1">
        <w:rPr>
          <w:b/>
        </w:rPr>
        <w:t xml:space="preserve">О внесении изменений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 </w:t>
      </w:r>
      <w:r w:rsidR="00852AF1" w:rsidRPr="00852AF1">
        <w:rPr>
          <w:b/>
        </w:rPr>
        <w:br/>
        <w:t>в части 2021 года</w:t>
      </w:r>
      <w:r w:rsidRPr="00852AF1">
        <w:rPr>
          <w:b/>
        </w:rPr>
        <w:t>»</w:t>
      </w:r>
    </w:p>
    <w:p w14:paraId="666FD7B8" w14:textId="77777777" w:rsidR="001C0CCC" w:rsidRPr="00724EF1" w:rsidRDefault="001C0CCC" w:rsidP="003D025C">
      <w:pPr>
        <w:ind w:firstLine="709"/>
        <w:jc w:val="both"/>
        <w:rPr>
          <w:b/>
          <w:color w:val="FF0000"/>
          <w:kern w:val="32"/>
          <w:sz w:val="22"/>
          <w:szCs w:val="22"/>
        </w:rPr>
      </w:pPr>
    </w:p>
    <w:p w14:paraId="0B4E104D" w14:textId="013D06C7" w:rsidR="00852AF1" w:rsidRDefault="00852AF1" w:rsidP="00852AF1">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w:t>
      </w:r>
      <w:r w:rsidR="00855FB7">
        <w:rPr>
          <w:bCs/>
        </w:rPr>
        <w:t>ым</w:t>
      </w:r>
      <w:r>
        <w:rPr>
          <w:bCs/>
        </w:rPr>
        <w:t xml:space="preserve"> заключени</w:t>
      </w:r>
      <w:r w:rsidR="00855FB7">
        <w:rPr>
          <w:bCs/>
        </w:rPr>
        <w:t>ям</w:t>
      </w:r>
      <w:r>
        <w:rPr>
          <w:bCs/>
        </w:rPr>
        <w:t xml:space="preserve"> (приложени</w:t>
      </w:r>
      <w:r w:rsidR="00855FB7">
        <w:rPr>
          <w:bCs/>
        </w:rPr>
        <w:t>я</w:t>
      </w:r>
      <w:r>
        <w:rPr>
          <w:bCs/>
        </w:rPr>
        <w:t xml:space="preserve"> № 12</w:t>
      </w:r>
      <w:r w:rsidR="00855FB7">
        <w:rPr>
          <w:bCs/>
        </w:rPr>
        <w:t>, № 13</w:t>
      </w:r>
      <w:r>
        <w:rPr>
          <w:bCs/>
        </w:rPr>
        <w:t xml:space="preserve"> к </w:t>
      </w:r>
      <w:r w:rsidRPr="003C3338">
        <w:rPr>
          <w:bCs/>
        </w:rPr>
        <w:t>настоящему протоколу) предлагает</w:t>
      </w:r>
      <w:r>
        <w:rPr>
          <w:bCs/>
        </w:rPr>
        <w:t>:</w:t>
      </w:r>
    </w:p>
    <w:p w14:paraId="30A1C9FC" w14:textId="05DEBD06" w:rsidR="00852AF1" w:rsidRDefault="00852AF1" w:rsidP="00852AF1">
      <w:pPr>
        <w:pStyle w:val="24"/>
        <w:tabs>
          <w:tab w:val="left" w:pos="993"/>
          <w:tab w:val="left" w:pos="9923"/>
        </w:tabs>
        <w:ind w:firstLine="709"/>
        <w:rPr>
          <w:bCs/>
        </w:rPr>
      </w:pPr>
    </w:p>
    <w:p w14:paraId="04A813AA" w14:textId="685BA3BE" w:rsidR="00852AF1" w:rsidRPr="00852AF1" w:rsidRDefault="00852AF1" w:rsidP="00B925DC">
      <w:pPr>
        <w:pStyle w:val="a7"/>
        <w:numPr>
          <w:ilvl w:val="0"/>
          <w:numId w:val="16"/>
        </w:numPr>
        <w:tabs>
          <w:tab w:val="left" w:pos="0"/>
          <w:tab w:val="left" w:pos="709"/>
          <w:tab w:val="left" w:pos="1418"/>
          <w:tab w:val="left" w:pos="2127"/>
        </w:tabs>
        <w:ind w:left="0" w:firstLine="709"/>
        <w:jc w:val="both"/>
        <w:rPr>
          <w:bCs/>
          <w:szCs w:val="20"/>
        </w:rPr>
      </w:pPr>
      <w:r w:rsidRPr="00852AF1">
        <w:rPr>
          <w:bCs/>
          <w:szCs w:val="20"/>
        </w:rPr>
        <w:t>Внести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 (в редакции постановления региональной энергетической комиссии Кемеровской области от 19.12.2019 № 678), следующие изменения:</w:t>
      </w:r>
    </w:p>
    <w:p w14:paraId="3F070C84" w14:textId="269E4E41" w:rsidR="00852AF1" w:rsidRPr="00852AF1" w:rsidRDefault="00852AF1" w:rsidP="00B925DC">
      <w:pPr>
        <w:pStyle w:val="a7"/>
        <w:numPr>
          <w:ilvl w:val="1"/>
          <w:numId w:val="17"/>
        </w:numPr>
        <w:ind w:left="0" w:firstLine="709"/>
        <w:jc w:val="both"/>
        <w:rPr>
          <w:bCs/>
          <w:szCs w:val="20"/>
        </w:rPr>
      </w:pPr>
      <w:r w:rsidRPr="00852AF1">
        <w:rPr>
          <w:bCs/>
          <w:szCs w:val="20"/>
        </w:rPr>
        <w:t xml:space="preserve">В пунктах 1, 2, 3, 4 постановления, в заголовках приложений № 1, 2, 3, 4 слова </w:t>
      </w:r>
      <w:r>
        <w:rPr>
          <w:bCs/>
          <w:szCs w:val="20"/>
        </w:rPr>
        <w:br/>
      </w:r>
      <w:r w:rsidRPr="00852AF1">
        <w:rPr>
          <w:bCs/>
          <w:szCs w:val="20"/>
        </w:rPr>
        <w:t>«г.</w:t>
      </w:r>
      <w:r>
        <w:rPr>
          <w:bCs/>
          <w:szCs w:val="20"/>
        </w:rPr>
        <w:t xml:space="preserve"> </w:t>
      </w:r>
      <w:r w:rsidRPr="00852AF1">
        <w:rPr>
          <w:bCs/>
          <w:szCs w:val="20"/>
        </w:rPr>
        <w:t>Новокузнецка» заменить словами «Новокузнецкого городского округа».</w:t>
      </w:r>
    </w:p>
    <w:p w14:paraId="0C7800CB" w14:textId="77777777" w:rsidR="00852AF1" w:rsidRPr="00852AF1" w:rsidRDefault="00852AF1" w:rsidP="00B925DC">
      <w:pPr>
        <w:numPr>
          <w:ilvl w:val="1"/>
          <w:numId w:val="17"/>
        </w:numPr>
        <w:tabs>
          <w:tab w:val="left" w:pos="0"/>
          <w:tab w:val="left" w:pos="1418"/>
        </w:tabs>
        <w:ind w:left="0" w:firstLine="709"/>
        <w:jc w:val="both"/>
        <w:rPr>
          <w:bCs/>
          <w:szCs w:val="20"/>
        </w:rPr>
      </w:pPr>
      <w:r w:rsidRPr="00852AF1">
        <w:rPr>
          <w:bCs/>
          <w:szCs w:val="20"/>
        </w:rPr>
        <w:t>В преамбуле слова «постановлением Коллегии Администрации Кемеровской области от 06.09.2013 № 371 «Об утверждении Положения</w:t>
      </w:r>
      <w:r w:rsidRPr="00852AF1">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852AF1">
        <w:rPr>
          <w:bCs/>
          <w:szCs w:val="20"/>
        </w:rPr>
        <w:br/>
        <w:t>от 19.03.2020 № 142 «О Региональной энергетической комиссии Кузбасса».</w:t>
      </w:r>
    </w:p>
    <w:p w14:paraId="72C3213E" w14:textId="2575E06F" w:rsidR="00852AF1" w:rsidRPr="00852AF1" w:rsidRDefault="00852AF1" w:rsidP="00B925DC">
      <w:pPr>
        <w:numPr>
          <w:ilvl w:val="1"/>
          <w:numId w:val="17"/>
        </w:numPr>
        <w:tabs>
          <w:tab w:val="left" w:pos="0"/>
          <w:tab w:val="left" w:pos="1418"/>
        </w:tabs>
        <w:ind w:left="0" w:firstLine="709"/>
        <w:jc w:val="both"/>
        <w:rPr>
          <w:bCs/>
          <w:szCs w:val="20"/>
        </w:rPr>
      </w:pPr>
      <w:r w:rsidRPr="00852AF1">
        <w:rPr>
          <w:bCs/>
          <w:szCs w:val="20"/>
        </w:rPr>
        <w:t>Приложения № 3, 4 изложить в новой редакции, согласно приложени</w:t>
      </w:r>
      <w:r w:rsidR="00855FB7">
        <w:rPr>
          <w:bCs/>
          <w:szCs w:val="20"/>
        </w:rPr>
        <w:t>ям</w:t>
      </w:r>
      <w:r>
        <w:rPr>
          <w:bCs/>
          <w:szCs w:val="20"/>
        </w:rPr>
        <w:t xml:space="preserve"> № 1</w:t>
      </w:r>
      <w:r w:rsidR="00855FB7">
        <w:rPr>
          <w:bCs/>
          <w:szCs w:val="20"/>
        </w:rPr>
        <w:t xml:space="preserve">4, </w:t>
      </w:r>
      <w:r w:rsidR="00855FB7">
        <w:rPr>
          <w:bCs/>
          <w:szCs w:val="20"/>
        </w:rPr>
        <w:br/>
        <w:t>№ 15</w:t>
      </w:r>
      <w:r w:rsidRPr="00852AF1">
        <w:rPr>
          <w:bCs/>
          <w:szCs w:val="20"/>
        </w:rPr>
        <w:t xml:space="preserve"> к настоящему </w:t>
      </w:r>
      <w:r>
        <w:rPr>
          <w:bCs/>
          <w:szCs w:val="20"/>
        </w:rPr>
        <w:t>протоколу</w:t>
      </w:r>
      <w:r w:rsidRPr="00852AF1">
        <w:rPr>
          <w:bCs/>
          <w:szCs w:val="20"/>
        </w:rPr>
        <w:t>.</w:t>
      </w:r>
    </w:p>
    <w:p w14:paraId="4D064594" w14:textId="77777777" w:rsidR="00852AF1" w:rsidRDefault="00852AF1" w:rsidP="00852AF1">
      <w:pPr>
        <w:pStyle w:val="24"/>
        <w:tabs>
          <w:tab w:val="left" w:pos="993"/>
          <w:tab w:val="left" w:pos="9923"/>
        </w:tabs>
        <w:ind w:firstLine="709"/>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C408C96" w14:textId="77777777" w:rsidR="009E113F" w:rsidRDefault="003D025C" w:rsidP="009E113F">
      <w:pPr>
        <w:ind w:firstLine="709"/>
        <w:jc w:val="both"/>
        <w:rPr>
          <w:b/>
        </w:rPr>
      </w:pPr>
      <w:r w:rsidRPr="00312424">
        <w:rPr>
          <w:b/>
        </w:rPr>
        <w:t>Голосовали «ЗА» –</w:t>
      </w:r>
      <w:r>
        <w:rPr>
          <w:b/>
        </w:rPr>
        <w:t xml:space="preserve"> единогласно.</w:t>
      </w:r>
    </w:p>
    <w:p w14:paraId="0DC791B2" w14:textId="77777777" w:rsidR="009E113F" w:rsidRDefault="009E113F" w:rsidP="009E113F">
      <w:pPr>
        <w:ind w:firstLine="709"/>
        <w:jc w:val="both"/>
        <w:rPr>
          <w:b/>
        </w:rPr>
      </w:pPr>
    </w:p>
    <w:p w14:paraId="38163741" w14:textId="064630E2" w:rsidR="00855FB7" w:rsidRPr="00855FB7" w:rsidRDefault="001C0CCC" w:rsidP="00855FB7">
      <w:pPr>
        <w:ind w:firstLine="709"/>
        <w:jc w:val="both"/>
        <w:rPr>
          <w:b/>
        </w:rPr>
      </w:pPr>
      <w:r w:rsidRPr="00855FB7">
        <w:rPr>
          <w:bCs/>
        </w:rPr>
        <w:t xml:space="preserve">Вопрос 8. </w:t>
      </w:r>
      <w:r w:rsidRPr="00855FB7">
        <w:rPr>
          <w:b/>
        </w:rPr>
        <w:t>«</w:t>
      </w:r>
      <w:r w:rsidR="00855FB7" w:rsidRPr="00855FB7">
        <w:rPr>
          <w:b/>
        </w:rPr>
        <w:t xml:space="preserve">О внесении изменений в постановление региональной энергетической комиссии Кемеровской области от 19.12.2019 № 679 «Об установлении </w:t>
      </w:r>
      <w:r w:rsidR="00097C58">
        <w:rPr>
          <w:b/>
        </w:rPr>
        <w:br/>
      </w:r>
      <w:r w:rsidR="00855FB7" w:rsidRPr="00855FB7">
        <w:rPr>
          <w:b/>
        </w:rP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w:t>
      </w:r>
      <w:r w:rsidR="00855FB7" w:rsidRPr="00855FB7">
        <w:rPr>
          <w:b/>
        </w:rPr>
        <w:br/>
        <w:t xml:space="preserve">на потребительском рынке г. Новокузнецка от теплоисточника </w:t>
      </w:r>
      <w:r w:rsidR="00855FB7" w:rsidRPr="00855FB7">
        <w:rPr>
          <w:b/>
        </w:rPr>
        <w:br/>
        <w:t>ООО «</w:t>
      </w:r>
      <w:proofErr w:type="spellStart"/>
      <w:r w:rsidR="00855FB7" w:rsidRPr="00855FB7">
        <w:rPr>
          <w:b/>
        </w:rPr>
        <w:t>ЭнергоТранзит</w:t>
      </w:r>
      <w:proofErr w:type="spellEnd"/>
      <w:r w:rsidR="00855FB7" w:rsidRPr="00855FB7">
        <w:rPr>
          <w:b/>
        </w:rPr>
        <w:t>» на 2020-2024 годы» в части 2021 года</w:t>
      </w:r>
    </w:p>
    <w:p w14:paraId="47527FA5" w14:textId="77777777" w:rsidR="00855FB7" w:rsidRPr="00855FB7" w:rsidRDefault="00855FB7" w:rsidP="00855FB7">
      <w:pPr>
        <w:ind w:firstLine="709"/>
        <w:jc w:val="both"/>
        <w:rPr>
          <w:bCs/>
        </w:rPr>
      </w:pPr>
    </w:p>
    <w:p w14:paraId="0F2910D4" w14:textId="11157D23" w:rsidR="0090157D" w:rsidRDefault="00F21D1D" w:rsidP="00F21D1D">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16 к настоящему протоколу</w:t>
      </w:r>
      <w:r w:rsidRPr="003C3338">
        <w:rPr>
          <w:bCs/>
        </w:rPr>
        <w:t>) предлагает</w:t>
      </w:r>
      <w:r>
        <w:rPr>
          <w:bCs/>
        </w:rPr>
        <w:t>:</w:t>
      </w:r>
    </w:p>
    <w:p w14:paraId="006E5068" w14:textId="230F4B19" w:rsidR="00F21D1D" w:rsidRDefault="00F21D1D" w:rsidP="00F21D1D">
      <w:pPr>
        <w:pStyle w:val="24"/>
        <w:tabs>
          <w:tab w:val="left" w:pos="993"/>
          <w:tab w:val="left" w:pos="9923"/>
        </w:tabs>
        <w:ind w:firstLine="709"/>
        <w:rPr>
          <w:bCs/>
        </w:rPr>
      </w:pPr>
    </w:p>
    <w:p w14:paraId="234035B5" w14:textId="77777777" w:rsidR="00F21D1D" w:rsidRPr="00F21D1D" w:rsidRDefault="00F21D1D" w:rsidP="00B925DC">
      <w:pPr>
        <w:pStyle w:val="a7"/>
        <w:numPr>
          <w:ilvl w:val="0"/>
          <w:numId w:val="18"/>
        </w:numPr>
        <w:tabs>
          <w:tab w:val="left" w:pos="0"/>
          <w:tab w:val="left" w:pos="709"/>
          <w:tab w:val="left" w:pos="1418"/>
          <w:tab w:val="left" w:pos="2127"/>
        </w:tabs>
        <w:ind w:left="0" w:firstLine="851"/>
        <w:jc w:val="both"/>
        <w:rPr>
          <w:bCs/>
          <w:szCs w:val="20"/>
        </w:rPr>
      </w:pPr>
      <w:r w:rsidRPr="00F21D1D">
        <w:rPr>
          <w:bCs/>
          <w:szCs w:val="20"/>
        </w:rPr>
        <w:t xml:space="preserve">Внести в постановление региональной энергетической комиссии Кемеровской области от 19.12.2019 № 679 «Об установлении </w:t>
      </w:r>
      <w:r w:rsidRPr="00F21D1D">
        <w:rPr>
          <w:bCs/>
          <w:szCs w:val="20"/>
        </w:rPr>
        <w:b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 </w:t>
      </w:r>
      <w:r w:rsidRPr="00F21D1D">
        <w:rPr>
          <w:bCs/>
          <w:szCs w:val="20"/>
        </w:rPr>
        <w:br/>
        <w:t>от теплоисточника ООО «</w:t>
      </w:r>
      <w:proofErr w:type="spellStart"/>
      <w:r w:rsidRPr="00F21D1D">
        <w:rPr>
          <w:bCs/>
          <w:szCs w:val="20"/>
        </w:rPr>
        <w:t>ЭнергоТранзит</w:t>
      </w:r>
      <w:proofErr w:type="spellEnd"/>
      <w:r w:rsidRPr="00F21D1D">
        <w:rPr>
          <w:bCs/>
          <w:szCs w:val="20"/>
        </w:rPr>
        <w:t>» на 2020-2024 годы», следующие изменения:</w:t>
      </w:r>
    </w:p>
    <w:p w14:paraId="71591C8B" w14:textId="77777777" w:rsidR="00F21D1D" w:rsidRPr="00F21D1D" w:rsidRDefault="00F21D1D" w:rsidP="00B925DC">
      <w:pPr>
        <w:numPr>
          <w:ilvl w:val="1"/>
          <w:numId w:val="19"/>
        </w:numPr>
        <w:tabs>
          <w:tab w:val="left" w:pos="0"/>
        </w:tabs>
        <w:ind w:left="0" w:firstLine="851"/>
        <w:jc w:val="both"/>
        <w:rPr>
          <w:bCs/>
          <w:szCs w:val="20"/>
        </w:rPr>
      </w:pPr>
      <w:r w:rsidRPr="00F21D1D">
        <w:rPr>
          <w:bCs/>
          <w:szCs w:val="20"/>
        </w:rPr>
        <w:t>В заголовке, в пунктах 1, 2 постановления, в заголовках приложений № 1, 2 слова «г. Новокузнецка» заменить словами «Новокузнецкого городского округа».</w:t>
      </w:r>
    </w:p>
    <w:p w14:paraId="02A8FEC1" w14:textId="77777777" w:rsidR="00F21D1D" w:rsidRPr="00F21D1D" w:rsidRDefault="00F21D1D" w:rsidP="00B925DC">
      <w:pPr>
        <w:numPr>
          <w:ilvl w:val="1"/>
          <w:numId w:val="19"/>
        </w:numPr>
        <w:tabs>
          <w:tab w:val="left" w:pos="0"/>
          <w:tab w:val="left" w:pos="1418"/>
        </w:tabs>
        <w:ind w:left="0" w:firstLine="709"/>
        <w:jc w:val="both"/>
        <w:rPr>
          <w:bCs/>
          <w:szCs w:val="20"/>
        </w:rPr>
      </w:pPr>
      <w:r w:rsidRPr="00F21D1D">
        <w:rPr>
          <w:bCs/>
          <w:szCs w:val="20"/>
        </w:rPr>
        <w:t>В преамбуле слова «постановлением Коллегии Администрации Кемеровской области от 06.09.2013 № 371 «Об утверждении Положения</w:t>
      </w:r>
      <w:r w:rsidRPr="00F21D1D">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21D1D">
        <w:rPr>
          <w:bCs/>
          <w:szCs w:val="20"/>
        </w:rPr>
        <w:br/>
        <w:t>от 19.03.2020 № 142 «О Региональной энергетической комиссии Кузбасса».</w:t>
      </w:r>
    </w:p>
    <w:p w14:paraId="2841E823" w14:textId="1933B5D8" w:rsidR="00F21D1D" w:rsidRPr="00F21D1D" w:rsidRDefault="00F21D1D" w:rsidP="00B925DC">
      <w:pPr>
        <w:numPr>
          <w:ilvl w:val="1"/>
          <w:numId w:val="19"/>
        </w:numPr>
        <w:tabs>
          <w:tab w:val="left" w:pos="0"/>
          <w:tab w:val="left" w:pos="1418"/>
        </w:tabs>
        <w:ind w:left="0" w:firstLine="709"/>
        <w:jc w:val="both"/>
        <w:rPr>
          <w:bCs/>
          <w:szCs w:val="20"/>
        </w:rPr>
      </w:pPr>
      <w:r w:rsidRPr="00F21D1D">
        <w:rPr>
          <w:bCs/>
          <w:szCs w:val="20"/>
        </w:rPr>
        <w:t>Приложение № 2 изложить в новой редакции, согласно приложению</w:t>
      </w:r>
      <w:r w:rsidR="00097C58">
        <w:rPr>
          <w:bCs/>
          <w:szCs w:val="20"/>
        </w:rPr>
        <w:t xml:space="preserve"> № 17 </w:t>
      </w:r>
      <w:r w:rsidRPr="00F21D1D">
        <w:rPr>
          <w:bCs/>
          <w:szCs w:val="20"/>
        </w:rPr>
        <w:t xml:space="preserve">к настоящему </w:t>
      </w:r>
      <w:r w:rsidR="00097C58">
        <w:rPr>
          <w:bCs/>
          <w:szCs w:val="20"/>
        </w:rPr>
        <w:t>протоколу</w:t>
      </w:r>
      <w:r w:rsidRPr="00F21D1D">
        <w:rPr>
          <w:bCs/>
          <w:szCs w:val="20"/>
        </w:rPr>
        <w:t>.</w:t>
      </w:r>
    </w:p>
    <w:p w14:paraId="1CC0C318" w14:textId="36296851" w:rsidR="00F21D1D" w:rsidRDefault="00F21D1D" w:rsidP="00F21D1D">
      <w:pPr>
        <w:pStyle w:val="24"/>
        <w:tabs>
          <w:tab w:val="left" w:pos="993"/>
          <w:tab w:val="left" w:pos="9923"/>
        </w:tabs>
        <w:ind w:firstLine="709"/>
        <w:rPr>
          <w:bCs/>
        </w:rPr>
      </w:pPr>
    </w:p>
    <w:p w14:paraId="48EA1FF1" w14:textId="0BD3F006" w:rsidR="00D31A39" w:rsidRDefault="00D31A39" w:rsidP="00D31A39">
      <w:pPr>
        <w:pStyle w:val="24"/>
        <w:tabs>
          <w:tab w:val="left" w:pos="993"/>
          <w:tab w:val="left" w:pos="9923"/>
        </w:tabs>
        <w:ind w:firstLine="709"/>
        <w:rPr>
          <w:bCs/>
          <w:szCs w:val="24"/>
        </w:rPr>
      </w:pPr>
      <w:r>
        <w:rPr>
          <w:bCs/>
        </w:rPr>
        <w:t>В деле имеется письменное обращение (</w:t>
      </w:r>
      <w:proofErr w:type="spellStart"/>
      <w:r>
        <w:rPr>
          <w:bCs/>
        </w:rPr>
        <w:t>вх</w:t>
      </w:r>
      <w:proofErr w:type="spellEnd"/>
      <w:r>
        <w:rPr>
          <w:bCs/>
        </w:rPr>
        <w:t xml:space="preserve">. № 5737 от 27.11.2020; </w:t>
      </w:r>
      <w:r>
        <w:rPr>
          <w:bCs/>
        </w:rPr>
        <w:br/>
        <w:t xml:space="preserve">исх. № 6-8477-12 от 27.11.2020) </w:t>
      </w:r>
      <w:r>
        <w:rPr>
          <w:bCs/>
          <w:szCs w:val="24"/>
        </w:rPr>
        <w:t xml:space="preserve">за подписью генерального директора </w:t>
      </w:r>
      <w:r>
        <w:rPr>
          <w:bCs/>
          <w:szCs w:val="24"/>
        </w:rPr>
        <w:br/>
        <w:t>ООО «УК «</w:t>
      </w:r>
      <w:proofErr w:type="spellStart"/>
      <w:r>
        <w:rPr>
          <w:bCs/>
          <w:szCs w:val="24"/>
        </w:rPr>
        <w:t>НовокузнецкЭнерго</w:t>
      </w:r>
      <w:proofErr w:type="spellEnd"/>
      <w:r>
        <w:rPr>
          <w:bCs/>
          <w:szCs w:val="24"/>
        </w:rPr>
        <w:t>» И.Ю. Карташева с просьбой рассмотреть вопрос в отсутствии представителей общества. С предлагаемым уровнем тарифов согласны.</w:t>
      </w:r>
    </w:p>
    <w:p w14:paraId="7052298A" w14:textId="77777777" w:rsidR="00D31A39" w:rsidRDefault="00D31A39" w:rsidP="00D31A39">
      <w:pPr>
        <w:pStyle w:val="24"/>
        <w:tabs>
          <w:tab w:val="left" w:pos="993"/>
          <w:tab w:val="left" w:pos="9923"/>
        </w:tabs>
        <w:ind w:firstLine="709"/>
        <w:rPr>
          <w:bCs/>
          <w:szCs w:val="24"/>
        </w:rPr>
      </w:pPr>
    </w:p>
    <w:p w14:paraId="1A8D509A" w14:textId="58D83272" w:rsidR="001C0CCC" w:rsidRDefault="001C0CCC" w:rsidP="00D31A39">
      <w:pPr>
        <w:pStyle w:val="24"/>
        <w:tabs>
          <w:tab w:val="left" w:pos="993"/>
          <w:tab w:val="left" w:pos="9923"/>
        </w:tabs>
        <w:ind w:firstLine="709"/>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Pr="006115A9" w:rsidRDefault="00702CAB" w:rsidP="001C0CCC">
      <w:pPr>
        <w:ind w:firstLine="709"/>
        <w:jc w:val="both"/>
        <w:rPr>
          <w:b/>
          <w:color w:val="FF0000"/>
        </w:rPr>
      </w:pPr>
    </w:p>
    <w:bookmarkEnd w:id="9"/>
    <w:p w14:paraId="26F6DBA6" w14:textId="36DE7D42" w:rsidR="002A685F" w:rsidRPr="00097C58" w:rsidRDefault="002A685F" w:rsidP="00097C58">
      <w:pPr>
        <w:ind w:firstLine="709"/>
        <w:jc w:val="both"/>
        <w:rPr>
          <w:b/>
        </w:rPr>
      </w:pPr>
      <w:r w:rsidRPr="00097C58">
        <w:rPr>
          <w:bCs/>
        </w:rPr>
        <w:t>Вопрос 9</w:t>
      </w:r>
      <w:r w:rsidR="005C0DBC" w:rsidRPr="00097C58">
        <w:rPr>
          <w:bCs/>
        </w:rPr>
        <w:t xml:space="preserve"> </w:t>
      </w:r>
      <w:r w:rsidR="002901B7" w:rsidRPr="00097C58">
        <w:rPr>
          <w:b/>
        </w:rPr>
        <w:t>«</w:t>
      </w:r>
      <w:r w:rsidR="00097C58" w:rsidRPr="00097C58">
        <w:rPr>
          <w:b/>
        </w:rPr>
        <w:t>Об установлении долгосрочных параметров регулирования и долгосрочных тарифов на услуги по передаче тепловой энергии ООО «</w:t>
      </w:r>
      <w:proofErr w:type="spellStart"/>
      <w:r w:rsidR="00097C58" w:rsidRPr="00097C58">
        <w:rPr>
          <w:b/>
        </w:rPr>
        <w:t>СибЭнерго</w:t>
      </w:r>
      <w:proofErr w:type="spellEnd"/>
      <w:r w:rsidR="00097C58" w:rsidRPr="00097C58">
        <w:rPr>
          <w:b/>
        </w:rPr>
        <w:t>» на 2021-2023 годы</w:t>
      </w:r>
      <w:r w:rsidR="002901B7" w:rsidRPr="00097C58">
        <w:rPr>
          <w:b/>
        </w:rPr>
        <w:t>»</w:t>
      </w:r>
    </w:p>
    <w:p w14:paraId="7D9A1A82" w14:textId="77777777" w:rsidR="00B45BC1" w:rsidRDefault="00B45BC1" w:rsidP="00B45BC1">
      <w:pPr>
        <w:tabs>
          <w:tab w:val="left" w:pos="1650"/>
        </w:tabs>
        <w:ind w:firstLine="709"/>
        <w:jc w:val="both"/>
        <w:rPr>
          <w:b/>
          <w:color w:val="000000"/>
          <w:kern w:val="32"/>
          <w:sz w:val="22"/>
          <w:szCs w:val="22"/>
        </w:rPr>
      </w:pPr>
    </w:p>
    <w:p w14:paraId="74AA5091" w14:textId="20E11D26" w:rsidR="00097C58" w:rsidRDefault="00097C58" w:rsidP="00097C58">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18 к настоящему протоколу</w:t>
      </w:r>
      <w:r w:rsidRPr="003C3338">
        <w:rPr>
          <w:bCs/>
        </w:rPr>
        <w:t>) предлагает</w:t>
      </w:r>
      <w:r>
        <w:rPr>
          <w:bCs/>
        </w:rPr>
        <w:t>:</w:t>
      </w:r>
    </w:p>
    <w:p w14:paraId="1924DBD8" w14:textId="7727FE63" w:rsidR="00850C6F" w:rsidRDefault="00850C6F" w:rsidP="00850C6F">
      <w:pPr>
        <w:pStyle w:val="24"/>
        <w:tabs>
          <w:tab w:val="left" w:pos="993"/>
          <w:tab w:val="left" w:pos="9923"/>
        </w:tabs>
        <w:ind w:firstLine="709"/>
        <w:rPr>
          <w:bCs/>
        </w:rPr>
      </w:pPr>
    </w:p>
    <w:p w14:paraId="252819B5" w14:textId="030F7FB3" w:rsidR="00097C58" w:rsidRPr="00097C58" w:rsidRDefault="00097C58" w:rsidP="00B925DC">
      <w:pPr>
        <w:numPr>
          <w:ilvl w:val="0"/>
          <w:numId w:val="10"/>
        </w:numPr>
        <w:tabs>
          <w:tab w:val="left" w:pos="709"/>
          <w:tab w:val="left" w:pos="1134"/>
        </w:tabs>
        <w:ind w:left="0" w:firstLine="709"/>
        <w:jc w:val="both"/>
        <w:rPr>
          <w:bCs/>
          <w:szCs w:val="20"/>
        </w:rPr>
      </w:pPr>
      <w:r w:rsidRPr="00097C58">
        <w:rPr>
          <w:bCs/>
          <w:szCs w:val="20"/>
        </w:rPr>
        <w:t>Установить ООО «</w:t>
      </w:r>
      <w:proofErr w:type="spellStart"/>
      <w:r w:rsidRPr="00097C58">
        <w:rPr>
          <w:bCs/>
          <w:szCs w:val="20"/>
        </w:rPr>
        <w:t>СибЭнерго</w:t>
      </w:r>
      <w:proofErr w:type="spellEnd"/>
      <w:r w:rsidRPr="00097C58">
        <w:rPr>
          <w:bCs/>
          <w:szCs w:val="20"/>
        </w:rPr>
        <w:t xml:space="preserve">», ИНН 4217085977, долгосрочные параметры регулирования для формирования долгосрочных тарифов </w:t>
      </w:r>
      <w:r w:rsidRPr="00097C58">
        <w:rPr>
          <w:bCs/>
          <w:szCs w:val="20"/>
        </w:rPr>
        <w:br/>
        <w:t xml:space="preserve">на услуги по передаче тепловой энергии, теплоносителя от котельных </w:t>
      </w:r>
      <w:r w:rsidRPr="00097C58">
        <w:rPr>
          <w:bCs/>
          <w:szCs w:val="20"/>
        </w:rPr>
        <w:br/>
      </w:r>
      <w:r w:rsidRPr="00097C58">
        <w:rPr>
          <w:bCs/>
          <w:szCs w:val="20"/>
        </w:rPr>
        <w:lastRenderedPageBreak/>
        <w:t>ОАО «РЖД», реализуемые на потребительском рынке Новокузнецкого городского округа, на период с 01.01.2021 по 31.12.2023, согласно приложению № </w:t>
      </w:r>
      <w:r>
        <w:rPr>
          <w:bCs/>
          <w:szCs w:val="20"/>
        </w:rPr>
        <w:t>19</w:t>
      </w:r>
      <w:r w:rsidRPr="00097C58">
        <w:rPr>
          <w:bCs/>
          <w:szCs w:val="20"/>
        </w:rPr>
        <w:t xml:space="preserve"> к настоящему </w:t>
      </w:r>
      <w:r>
        <w:rPr>
          <w:bCs/>
          <w:szCs w:val="20"/>
        </w:rPr>
        <w:t>протоколу;</w:t>
      </w:r>
    </w:p>
    <w:p w14:paraId="0E6EEEC0" w14:textId="325A273E" w:rsidR="00097C58" w:rsidRPr="00097C58" w:rsidRDefault="00097C58" w:rsidP="00B925DC">
      <w:pPr>
        <w:numPr>
          <w:ilvl w:val="0"/>
          <w:numId w:val="10"/>
        </w:numPr>
        <w:tabs>
          <w:tab w:val="left" w:pos="709"/>
          <w:tab w:val="left" w:pos="1134"/>
        </w:tabs>
        <w:ind w:left="0" w:firstLine="709"/>
        <w:jc w:val="both"/>
        <w:rPr>
          <w:bCs/>
          <w:szCs w:val="20"/>
        </w:rPr>
      </w:pPr>
      <w:r w:rsidRPr="00097C58">
        <w:rPr>
          <w:bCs/>
          <w:szCs w:val="20"/>
        </w:rPr>
        <w:t>Установить ООО «</w:t>
      </w:r>
      <w:proofErr w:type="spellStart"/>
      <w:r w:rsidRPr="00097C58">
        <w:rPr>
          <w:bCs/>
          <w:szCs w:val="20"/>
        </w:rPr>
        <w:t>СибЭнерго</w:t>
      </w:r>
      <w:proofErr w:type="spellEnd"/>
      <w:r w:rsidRPr="00097C58">
        <w:rPr>
          <w:bCs/>
          <w:szCs w:val="20"/>
        </w:rPr>
        <w:t>», ИНН 4217085977, долгосрочные тарифы на услуги по передаче тепловой энергии, теплоносителя от котельных ОАО «РЖД», реализуемые на потребительском рынке Новокузнецкого городского округа, на период с 01.01.2021 по 31.12.2023, согласно приложению № 2</w:t>
      </w:r>
      <w:r>
        <w:rPr>
          <w:bCs/>
          <w:szCs w:val="20"/>
        </w:rPr>
        <w:t>0</w:t>
      </w:r>
      <w:r w:rsidRPr="00097C58">
        <w:rPr>
          <w:bCs/>
          <w:szCs w:val="20"/>
        </w:rPr>
        <w:t xml:space="preserve"> к настоящему </w:t>
      </w:r>
      <w:r>
        <w:rPr>
          <w:bCs/>
          <w:szCs w:val="20"/>
        </w:rPr>
        <w:t>протоколу</w:t>
      </w:r>
      <w:r w:rsidRPr="00097C58">
        <w:rPr>
          <w:bCs/>
          <w:szCs w:val="20"/>
        </w:rPr>
        <w:t>.</w:t>
      </w:r>
    </w:p>
    <w:p w14:paraId="54571606" w14:textId="2B14080F" w:rsidR="00097C58" w:rsidRDefault="00097C58" w:rsidP="00850C6F">
      <w:pPr>
        <w:pStyle w:val="24"/>
        <w:tabs>
          <w:tab w:val="left" w:pos="993"/>
          <w:tab w:val="left" w:pos="9923"/>
        </w:tabs>
        <w:ind w:firstLine="709"/>
        <w:rPr>
          <w:bCs/>
        </w:rPr>
      </w:pPr>
    </w:p>
    <w:p w14:paraId="40A7742B" w14:textId="31BDBD1E" w:rsidR="00D31A39" w:rsidRDefault="00D31A39" w:rsidP="00D31A39">
      <w:pPr>
        <w:pStyle w:val="24"/>
        <w:tabs>
          <w:tab w:val="left" w:pos="993"/>
          <w:tab w:val="left" w:pos="9923"/>
        </w:tabs>
        <w:ind w:firstLine="709"/>
        <w:rPr>
          <w:bCs/>
          <w:szCs w:val="24"/>
        </w:rPr>
      </w:pPr>
      <w:r>
        <w:rPr>
          <w:bCs/>
          <w:szCs w:val="24"/>
        </w:rPr>
        <w:t>В деле имеется письменное обращение (</w:t>
      </w:r>
      <w:proofErr w:type="spellStart"/>
      <w:r>
        <w:rPr>
          <w:bCs/>
          <w:szCs w:val="24"/>
        </w:rPr>
        <w:t>вх</w:t>
      </w:r>
      <w:proofErr w:type="spellEnd"/>
      <w:r>
        <w:rPr>
          <w:bCs/>
          <w:szCs w:val="24"/>
        </w:rPr>
        <w:t>. № 5738 от 27.11.2020; исх. № 4/8479-12 от 27.11.2020) за подписью генерального директора ООО «УК «</w:t>
      </w:r>
      <w:proofErr w:type="spellStart"/>
      <w:r>
        <w:rPr>
          <w:bCs/>
          <w:szCs w:val="24"/>
        </w:rPr>
        <w:t>НовокузнецкЭнерго</w:t>
      </w:r>
      <w:proofErr w:type="spellEnd"/>
      <w:r>
        <w:rPr>
          <w:bCs/>
          <w:szCs w:val="24"/>
        </w:rPr>
        <w:t xml:space="preserve">» </w:t>
      </w:r>
      <w:r>
        <w:rPr>
          <w:bCs/>
          <w:szCs w:val="24"/>
        </w:rPr>
        <w:br/>
        <w:t>И.Ю. Карташева с просьбой рассмотреть вопрос в отсутствии представителей общества. С проектом постановления и расчетными материалами ознакомлены.</w:t>
      </w:r>
    </w:p>
    <w:p w14:paraId="73207454" w14:textId="77777777" w:rsidR="00D31A39" w:rsidRPr="00097C58" w:rsidRDefault="00D31A39" w:rsidP="00D31A39">
      <w:pPr>
        <w:pStyle w:val="24"/>
        <w:tabs>
          <w:tab w:val="left" w:pos="993"/>
          <w:tab w:val="left" w:pos="9923"/>
        </w:tabs>
        <w:ind w:firstLine="709"/>
        <w:rPr>
          <w:bCs/>
          <w:szCs w:val="24"/>
        </w:rPr>
      </w:pPr>
    </w:p>
    <w:p w14:paraId="51B82581" w14:textId="77777777" w:rsidR="007E7758" w:rsidRDefault="007E7758" w:rsidP="007E775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83A267" w14:textId="77777777" w:rsidR="007E7758" w:rsidRDefault="007E7758" w:rsidP="007E7758">
      <w:pPr>
        <w:ind w:firstLine="709"/>
        <w:jc w:val="both"/>
        <w:rPr>
          <w:bCs/>
        </w:rPr>
      </w:pPr>
    </w:p>
    <w:p w14:paraId="74FA0967" w14:textId="77777777" w:rsidR="007E7758" w:rsidRDefault="007E7758" w:rsidP="007E7758">
      <w:pPr>
        <w:ind w:firstLine="709"/>
        <w:jc w:val="both"/>
        <w:rPr>
          <w:b/>
        </w:rPr>
      </w:pPr>
      <w:r>
        <w:rPr>
          <w:b/>
        </w:rPr>
        <w:t>ПОСТАНОВИЛО</w:t>
      </w:r>
      <w:r w:rsidRPr="00154164">
        <w:rPr>
          <w:b/>
        </w:rPr>
        <w:t>:</w:t>
      </w:r>
    </w:p>
    <w:p w14:paraId="3747B944" w14:textId="77777777" w:rsidR="007E7758" w:rsidRDefault="007E7758" w:rsidP="007E7758">
      <w:pPr>
        <w:ind w:firstLine="709"/>
        <w:jc w:val="both"/>
        <w:rPr>
          <w:b/>
        </w:rPr>
      </w:pPr>
    </w:p>
    <w:p w14:paraId="559B417D" w14:textId="77777777" w:rsidR="007E7758" w:rsidRPr="003A7D9E" w:rsidRDefault="007E7758" w:rsidP="007E7758">
      <w:pPr>
        <w:ind w:firstLine="709"/>
        <w:jc w:val="both"/>
        <w:rPr>
          <w:bCs/>
        </w:rPr>
      </w:pPr>
      <w:r w:rsidRPr="003A7D9E">
        <w:rPr>
          <w:bCs/>
        </w:rPr>
        <w:t>Согласиться с предложением докладчик</w:t>
      </w:r>
      <w:r>
        <w:rPr>
          <w:bCs/>
        </w:rPr>
        <w:t>а.</w:t>
      </w:r>
    </w:p>
    <w:p w14:paraId="402C45CE" w14:textId="77777777" w:rsidR="007E7758" w:rsidRDefault="007E7758" w:rsidP="007E7758">
      <w:pPr>
        <w:ind w:firstLine="709"/>
        <w:jc w:val="both"/>
        <w:rPr>
          <w:b/>
        </w:rPr>
      </w:pPr>
    </w:p>
    <w:p w14:paraId="7D7ED12A" w14:textId="77777777" w:rsidR="007E7758" w:rsidRDefault="007E7758" w:rsidP="007E7758">
      <w:pPr>
        <w:ind w:firstLine="709"/>
        <w:jc w:val="both"/>
        <w:rPr>
          <w:b/>
        </w:rPr>
      </w:pPr>
      <w:r w:rsidRPr="00312424">
        <w:rPr>
          <w:b/>
        </w:rPr>
        <w:t>Голосовали «ЗА» –</w:t>
      </w:r>
      <w:r>
        <w:rPr>
          <w:b/>
        </w:rPr>
        <w:t xml:space="preserve"> единогласно.</w:t>
      </w:r>
    </w:p>
    <w:p w14:paraId="5704478C" w14:textId="5A39B354" w:rsidR="007E7758" w:rsidRDefault="007E7758" w:rsidP="005B3AC5">
      <w:pPr>
        <w:ind w:firstLine="567"/>
        <w:jc w:val="both"/>
        <w:rPr>
          <w:bCs/>
        </w:rPr>
      </w:pPr>
    </w:p>
    <w:p w14:paraId="72A185D0" w14:textId="54F25F9D" w:rsidR="007E7758" w:rsidRPr="00097C58" w:rsidRDefault="00F73551" w:rsidP="00097C58">
      <w:pPr>
        <w:ind w:firstLine="709"/>
        <w:jc w:val="both"/>
        <w:rPr>
          <w:b/>
        </w:rPr>
      </w:pPr>
      <w:r w:rsidRPr="00097C58">
        <w:rPr>
          <w:bCs/>
        </w:rPr>
        <w:t xml:space="preserve">Вопрос 10 </w:t>
      </w:r>
      <w:r w:rsidRPr="00097C58">
        <w:rPr>
          <w:b/>
        </w:rPr>
        <w:t>«</w:t>
      </w:r>
      <w:r w:rsidR="00097C58" w:rsidRPr="00097C58">
        <w:rPr>
          <w:b/>
        </w:rPr>
        <w:t xml:space="preserve">Об установлении платы за подключение к системе теплоснабжения </w:t>
      </w:r>
      <w:r w:rsidR="00097C58" w:rsidRPr="00097C58">
        <w:rPr>
          <w:b/>
        </w:rPr>
        <w:br/>
        <w:t>ООО «</w:t>
      </w:r>
      <w:proofErr w:type="spellStart"/>
      <w:r w:rsidR="00097C58" w:rsidRPr="00097C58">
        <w:rPr>
          <w:b/>
        </w:rPr>
        <w:t>СибЭнерго</w:t>
      </w:r>
      <w:proofErr w:type="spellEnd"/>
      <w:r w:rsidR="00097C58" w:rsidRPr="00097C58">
        <w:rPr>
          <w:b/>
        </w:rPr>
        <w:t xml:space="preserve">» в индивидуальном порядке объекта заявителя </w:t>
      </w:r>
      <w:r w:rsidR="00097C58" w:rsidRPr="00097C58">
        <w:rPr>
          <w:b/>
        </w:rPr>
        <w:br/>
        <w:t>ООО «</w:t>
      </w:r>
      <w:proofErr w:type="spellStart"/>
      <w:r w:rsidR="00097C58" w:rsidRPr="00097C58">
        <w:rPr>
          <w:b/>
        </w:rPr>
        <w:t>Регионстрой</w:t>
      </w:r>
      <w:proofErr w:type="spellEnd"/>
      <w:r w:rsidR="00097C58" w:rsidRPr="00097C58">
        <w:rPr>
          <w:b/>
        </w:rPr>
        <w:t>» Новокузнецкий городской округ</w:t>
      </w:r>
      <w:r w:rsidRPr="00097C58">
        <w:rPr>
          <w:b/>
        </w:rPr>
        <w:t>»</w:t>
      </w:r>
    </w:p>
    <w:p w14:paraId="2AEE03A6" w14:textId="77777777" w:rsidR="00B45BC1" w:rsidRDefault="00B45BC1" w:rsidP="00B45BC1">
      <w:pPr>
        <w:pStyle w:val="24"/>
        <w:tabs>
          <w:tab w:val="left" w:pos="993"/>
          <w:tab w:val="left" w:pos="9923"/>
        </w:tabs>
        <w:ind w:firstLine="709"/>
        <w:rPr>
          <w:bCs/>
        </w:rPr>
      </w:pPr>
    </w:p>
    <w:p w14:paraId="679253BE" w14:textId="387ADEC6" w:rsidR="00097C58" w:rsidRPr="00097C58" w:rsidRDefault="00097C58" w:rsidP="00097C58">
      <w:pPr>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21 к настоящему протоколу</w:t>
      </w:r>
      <w:r w:rsidRPr="003C3338">
        <w:rPr>
          <w:bCs/>
        </w:rPr>
        <w:t>) предлагает</w:t>
      </w:r>
      <w:r>
        <w:rPr>
          <w:bCs/>
        </w:rPr>
        <w:t xml:space="preserve"> </w:t>
      </w:r>
      <w:r w:rsidRPr="00097C58">
        <w:rPr>
          <w:bCs/>
        </w:rPr>
        <w:t xml:space="preserve">установить плату за подключение к системе теплоснабжения </w:t>
      </w:r>
      <w:r w:rsidRPr="00097C58">
        <w:rPr>
          <w:bCs/>
        </w:rPr>
        <w:br/>
        <w:t>ООО «</w:t>
      </w:r>
      <w:proofErr w:type="spellStart"/>
      <w:r w:rsidRPr="00097C58">
        <w:rPr>
          <w:bCs/>
        </w:rPr>
        <w:t>СибЭнерго</w:t>
      </w:r>
      <w:proofErr w:type="spellEnd"/>
      <w:r w:rsidRPr="00097C58">
        <w:rPr>
          <w:bCs/>
        </w:rPr>
        <w:t xml:space="preserve">», ИНН 4217085977, в индивидуальном порядке объекта заявителя </w:t>
      </w:r>
      <w:r>
        <w:rPr>
          <w:bCs/>
        </w:rPr>
        <w:br/>
      </w:r>
      <w:r w:rsidRPr="00097C58">
        <w:rPr>
          <w:bCs/>
        </w:rPr>
        <w:t>ООО «</w:t>
      </w:r>
      <w:proofErr w:type="spellStart"/>
      <w:r w:rsidRPr="00097C58">
        <w:rPr>
          <w:bCs/>
        </w:rPr>
        <w:t>Регионстрой</w:t>
      </w:r>
      <w:proofErr w:type="spellEnd"/>
      <w:r w:rsidRPr="00097C58">
        <w:rPr>
          <w:bCs/>
        </w:rPr>
        <w:t xml:space="preserve">» Новокузнецкий городской округ, согласно приложению № 22 к настоящему протоколу. </w:t>
      </w:r>
    </w:p>
    <w:p w14:paraId="631762E5" w14:textId="30A0157D" w:rsidR="00097C58" w:rsidRDefault="00097C58" w:rsidP="00097C58">
      <w:pPr>
        <w:pStyle w:val="24"/>
        <w:tabs>
          <w:tab w:val="left" w:pos="993"/>
          <w:tab w:val="left" w:pos="9923"/>
        </w:tabs>
        <w:ind w:firstLine="709"/>
        <w:rPr>
          <w:bCs/>
          <w:szCs w:val="24"/>
        </w:rPr>
      </w:pPr>
    </w:p>
    <w:p w14:paraId="08652F96" w14:textId="570CEB2F" w:rsidR="006B3E92" w:rsidRDefault="006B3E92" w:rsidP="00097C58">
      <w:pPr>
        <w:pStyle w:val="24"/>
        <w:tabs>
          <w:tab w:val="left" w:pos="993"/>
          <w:tab w:val="left" w:pos="9923"/>
        </w:tabs>
        <w:ind w:firstLine="709"/>
        <w:rPr>
          <w:bCs/>
          <w:szCs w:val="24"/>
        </w:rPr>
      </w:pPr>
      <w:r>
        <w:rPr>
          <w:bCs/>
          <w:szCs w:val="24"/>
        </w:rPr>
        <w:t>В деле имеется письменное обращение (</w:t>
      </w:r>
      <w:proofErr w:type="spellStart"/>
      <w:r>
        <w:rPr>
          <w:bCs/>
          <w:szCs w:val="24"/>
        </w:rPr>
        <w:t>вх</w:t>
      </w:r>
      <w:proofErr w:type="spellEnd"/>
      <w:r>
        <w:rPr>
          <w:bCs/>
          <w:szCs w:val="24"/>
        </w:rPr>
        <w:t>. № 5733 от 27.11.2020; исх. № 4/8476-12 от 27.11.2020) за подписью генерального директора ООО «УК «</w:t>
      </w:r>
      <w:proofErr w:type="spellStart"/>
      <w:r>
        <w:rPr>
          <w:bCs/>
          <w:szCs w:val="24"/>
        </w:rPr>
        <w:t>НовокузнецкЭнерго</w:t>
      </w:r>
      <w:proofErr w:type="spellEnd"/>
      <w:r>
        <w:rPr>
          <w:bCs/>
          <w:szCs w:val="24"/>
        </w:rPr>
        <w:t xml:space="preserve">» </w:t>
      </w:r>
      <w:r>
        <w:rPr>
          <w:bCs/>
          <w:szCs w:val="24"/>
        </w:rPr>
        <w:br/>
        <w:t>И.Ю. Карташ</w:t>
      </w:r>
      <w:r w:rsidR="00D31A39">
        <w:rPr>
          <w:bCs/>
          <w:szCs w:val="24"/>
        </w:rPr>
        <w:t>е</w:t>
      </w:r>
      <w:r>
        <w:rPr>
          <w:bCs/>
          <w:szCs w:val="24"/>
        </w:rPr>
        <w:t>ва с просьбой рассмотреть вопрос в отсутствии представителей общества.</w:t>
      </w:r>
      <w:r w:rsidR="00D31A39">
        <w:rPr>
          <w:bCs/>
          <w:szCs w:val="24"/>
        </w:rPr>
        <w:t xml:space="preserve"> </w:t>
      </w:r>
    </w:p>
    <w:p w14:paraId="500E2C6A" w14:textId="77777777" w:rsidR="006B3E92" w:rsidRPr="00097C58" w:rsidRDefault="006B3E92" w:rsidP="00097C58">
      <w:pPr>
        <w:pStyle w:val="24"/>
        <w:tabs>
          <w:tab w:val="left" w:pos="993"/>
          <w:tab w:val="left" w:pos="9923"/>
        </w:tabs>
        <w:ind w:firstLine="709"/>
        <w:rPr>
          <w:bCs/>
          <w:szCs w:val="24"/>
        </w:rPr>
      </w:pPr>
    </w:p>
    <w:p w14:paraId="42E9C2CD" w14:textId="051219C8" w:rsidR="00F73551" w:rsidRDefault="00F73551" w:rsidP="00F7355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317C7" w14:textId="77777777" w:rsidR="00F73551" w:rsidRDefault="00F73551" w:rsidP="00F73551">
      <w:pPr>
        <w:ind w:firstLine="709"/>
        <w:jc w:val="both"/>
        <w:rPr>
          <w:bCs/>
        </w:rPr>
      </w:pPr>
    </w:p>
    <w:p w14:paraId="4F13F6F2" w14:textId="77777777" w:rsidR="00F73551" w:rsidRDefault="00F73551" w:rsidP="00F73551">
      <w:pPr>
        <w:ind w:firstLine="709"/>
        <w:jc w:val="both"/>
        <w:rPr>
          <w:b/>
        </w:rPr>
      </w:pPr>
      <w:r>
        <w:rPr>
          <w:b/>
        </w:rPr>
        <w:t>ПОСТАНОВИЛО</w:t>
      </w:r>
      <w:r w:rsidRPr="00154164">
        <w:rPr>
          <w:b/>
        </w:rPr>
        <w:t>:</w:t>
      </w:r>
    </w:p>
    <w:p w14:paraId="4BF590F5" w14:textId="77777777" w:rsidR="00F73551" w:rsidRDefault="00F73551" w:rsidP="00F73551">
      <w:pPr>
        <w:ind w:firstLine="709"/>
        <w:jc w:val="both"/>
        <w:rPr>
          <w:b/>
        </w:rPr>
      </w:pPr>
    </w:p>
    <w:p w14:paraId="26C6E830" w14:textId="77777777" w:rsidR="00F73551" w:rsidRPr="003A7D9E" w:rsidRDefault="00F73551" w:rsidP="00F73551">
      <w:pPr>
        <w:ind w:firstLine="709"/>
        <w:jc w:val="both"/>
        <w:rPr>
          <w:bCs/>
        </w:rPr>
      </w:pPr>
      <w:r w:rsidRPr="003A7D9E">
        <w:rPr>
          <w:bCs/>
        </w:rPr>
        <w:t>Согласиться с предложением докладчик</w:t>
      </w:r>
      <w:r>
        <w:rPr>
          <w:bCs/>
        </w:rPr>
        <w:t>а.</w:t>
      </w:r>
    </w:p>
    <w:p w14:paraId="37C64378" w14:textId="77777777" w:rsidR="00F73551" w:rsidRDefault="00F73551" w:rsidP="00F73551">
      <w:pPr>
        <w:ind w:firstLine="709"/>
        <w:jc w:val="both"/>
        <w:rPr>
          <w:b/>
        </w:rPr>
      </w:pPr>
    </w:p>
    <w:p w14:paraId="4C1717C1" w14:textId="77777777" w:rsidR="00F73551" w:rsidRDefault="00F73551" w:rsidP="00F73551">
      <w:pPr>
        <w:ind w:firstLine="709"/>
        <w:jc w:val="both"/>
        <w:rPr>
          <w:b/>
        </w:rPr>
      </w:pPr>
      <w:r w:rsidRPr="00312424">
        <w:rPr>
          <w:b/>
        </w:rPr>
        <w:t>Голосовали «ЗА» –</w:t>
      </w:r>
      <w:r>
        <w:rPr>
          <w:b/>
        </w:rPr>
        <w:t xml:space="preserve"> единогласно.</w:t>
      </w:r>
    </w:p>
    <w:p w14:paraId="1390CA0B" w14:textId="642A8769" w:rsidR="007E7758" w:rsidRDefault="007E7758" w:rsidP="005B3AC5">
      <w:pPr>
        <w:ind w:firstLine="567"/>
        <w:jc w:val="both"/>
        <w:rPr>
          <w:bCs/>
        </w:rPr>
      </w:pPr>
    </w:p>
    <w:p w14:paraId="4E99A421" w14:textId="3302EE08" w:rsidR="00C852E4" w:rsidRPr="00681411" w:rsidRDefault="002A6F6B" w:rsidP="00681411">
      <w:pPr>
        <w:ind w:firstLine="709"/>
        <w:jc w:val="both"/>
        <w:rPr>
          <w:b/>
        </w:rPr>
      </w:pPr>
      <w:r w:rsidRPr="00681411">
        <w:rPr>
          <w:bCs/>
        </w:rPr>
        <w:t xml:space="preserve">Вопрос 11 </w:t>
      </w:r>
      <w:r w:rsidRPr="00681411">
        <w:rPr>
          <w:b/>
        </w:rPr>
        <w:t>«</w:t>
      </w:r>
      <w:r w:rsidR="00681411" w:rsidRPr="00681411">
        <w:rPr>
          <w:b/>
        </w:rPr>
        <w:t>О внесении изменений в постановление региональной энергетической комиссии Кемеровской области от 10.06.2016 № 74</w:t>
      </w:r>
      <w:r w:rsidR="00681411" w:rsidRPr="00681411">
        <w:rPr>
          <w:b/>
        </w:rPr>
        <w:br/>
        <w:t>«Об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2016-2025 годы», в части 2021 года</w:t>
      </w:r>
      <w:r w:rsidRPr="00681411">
        <w:rPr>
          <w:b/>
        </w:rPr>
        <w:t>»</w:t>
      </w:r>
    </w:p>
    <w:p w14:paraId="6FAE5E73" w14:textId="3F1F9003" w:rsidR="00DE0FF6" w:rsidRPr="00681411" w:rsidRDefault="00DE0FF6" w:rsidP="00630670">
      <w:pPr>
        <w:tabs>
          <w:tab w:val="center" w:pos="5315"/>
        </w:tabs>
        <w:ind w:firstLine="709"/>
        <w:jc w:val="both"/>
        <w:rPr>
          <w:b/>
        </w:rPr>
      </w:pPr>
    </w:p>
    <w:p w14:paraId="03ADBC44" w14:textId="2F2232D5" w:rsidR="00681411" w:rsidRDefault="00681411" w:rsidP="002A6F6B">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23 к настоящему протоколу</w:t>
      </w:r>
      <w:r w:rsidRPr="003C3338">
        <w:rPr>
          <w:bCs/>
        </w:rPr>
        <w:t>) предлагает</w:t>
      </w:r>
      <w:r>
        <w:rPr>
          <w:bCs/>
        </w:rPr>
        <w:t>:</w:t>
      </w:r>
    </w:p>
    <w:p w14:paraId="413DBFBB" w14:textId="77777777" w:rsidR="00681411" w:rsidRDefault="00681411" w:rsidP="002A6F6B">
      <w:pPr>
        <w:ind w:firstLine="709"/>
        <w:jc w:val="both"/>
        <w:rPr>
          <w:bCs/>
        </w:rPr>
      </w:pPr>
    </w:p>
    <w:p w14:paraId="197711D1" w14:textId="2FEFC82E" w:rsidR="00681411" w:rsidRPr="00681411" w:rsidRDefault="00681411" w:rsidP="00681411">
      <w:pPr>
        <w:ind w:firstLine="709"/>
        <w:jc w:val="both"/>
        <w:rPr>
          <w:bCs/>
        </w:rPr>
      </w:pPr>
      <w:r>
        <w:rPr>
          <w:bCs/>
        </w:rPr>
        <w:t xml:space="preserve">1. </w:t>
      </w:r>
      <w:r w:rsidRPr="00681411">
        <w:rPr>
          <w:bCs/>
        </w:rPr>
        <w:t xml:space="preserve">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w:t>
      </w:r>
      <w:r w:rsidRPr="00681411">
        <w:rPr>
          <w:bCs/>
        </w:rPr>
        <w:lastRenderedPageBreak/>
        <w:t>долгосрочных тарифов на тепловую энергию, реализуемую на потребительском рынке Ленинск</w:t>
      </w:r>
      <w:r w:rsidRPr="00681411">
        <w:rPr>
          <w:bCs/>
        </w:rPr>
        <w:noBreakHyphen/>
        <w:t>Кузнецкого района, на 2016-2025 годы» (в редакции постановлений региональной энергетической комиссии Кемеровской области от 16.12.2016 № 526, от 14.12.2017 № 496, от 20.11.2018 № 375, от 26.09.2019 № 290), следующие изменения:</w:t>
      </w:r>
    </w:p>
    <w:p w14:paraId="07F34630" w14:textId="3BF0520F" w:rsidR="00681411" w:rsidRPr="00681411" w:rsidRDefault="00681411" w:rsidP="00681411">
      <w:pPr>
        <w:ind w:firstLine="709"/>
        <w:jc w:val="both"/>
        <w:rPr>
          <w:bCs/>
        </w:rPr>
      </w:pPr>
      <w:bookmarkStart w:id="10" w:name="_Hlk57277511"/>
      <w:r>
        <w:rPr>
          <w:bCs/>
        </w:rPr>
        <w:t xml:space="preserve">1.2. </w:t>
      </w:r>
      <w:r w:rsidRPr="00681411">
        <w:rPr>
          <w:bCs/>
        </w:rPr>
        <w:t>В заголовке, в пунктах 1, 2, в заголовках приложений №№ 1-3 слово «района» заменить словами «муниципального округа».</w:t>
      </w:r>
    </w:p>
    <w:bookmarkEnd w:id="10"/>
    <w:p w14:paraId="1AD848F3" w14:textId="6C4CF0E4" w:rsidR="00681411" w:rsidRPr="00681411" w:rsidRDefault="00681411" w:rsidP="00681411">
      <w:pPr>
        <w:ind w:firstLine="709"/>
        <w:jc w:val="both"/>
        <w:rPr>
          <w:bCs/>
        </w:rPr>
      </w:pPr>
      <w:r>
        <w:rPr>
          <w:bCs/>
        </w:rPr>
        <w:t xml:space="preserve">1.3. </w:t>
      </w:r>
      <w:r w:rsidRPr="00681411">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6735DE1" w14:textId="36B0B7CA" w:rsidR="00681411" w:rsidRPr="00681411" w:rsidRDefault="00681411" w:rsidP="00681411">
      <w:pPr>
        <w:ind w:firstLine="709"/>
        <w:jc w:val="both"/>
        <w:rPr>
          <w:bCs/>
        </w:rPr>
      </w:pPr>
      <w:r w:rsidRPr="00681411">
        <w:rPr>
          <w:bCs/>
        </w:rPr>
        <w:t xml:space="preserve">Приложение № 3 изложить в новой редакции, согласно приложению </w:t>
      </w:r>
      <w:r>
        <w:rPr>
          <w:bCs/>
        </w:rPr>
        <w:t xml:space="preserve">№ 24 </w:t>
      </w:r>
      <w:r w:rsidRPr="00681411">
        <w:rPr>
          <w:bCs/>
        </w:rPr>
        <w:t xml:space="preserve">к настоящему </w:t>
      </w:r>
      <w:r>
        <w:rPr>
          <w:bCs/>
        </w:rPr>
        <w:t>протоколу.</w:t>
      </w:r>
    </w:p>
    <w:p w14:paraId="5ADAB4C1" w14:textId="626AB504" w:rsidR="00681411" w:rsidRDefault="00681411" w:rsidP="002A6F6B">
      <w:pPr>
        <w:ind w:firstLine="709"/>
        <w:jc w:val="both"/>
        <w:rPr>
          <w:bCs/>
        </w:rPr>
      </w:pPr>
    </w:p>
    <w:p w14:paraId="32AF4B85" w14:textId="7E993D79" w:rsidR="00751A3A" w:rsidRDefault="00751A3A" w:rsidP="002A6F6B">
      <w:pPr>
        <w:ind w:firstLine="709"/>
        <w:jc w:val="both"/>
        <w:rPr>
          <w:bCs/>
        </w:rPr>
      </w:pPr>
      <w:r>
        <w:rPr>
          <w:bCs/>
        </w:rPr>
        <w:t xml:space="preserve">Отмечено, что в деле имеется письменное обращение (исх. № 23 от 26.11.2020) за подписью генерального директора ООО «Велес» О.Н. Соколовой с просьбой рассмотреть вопрос в отсутствии представителей предприятия. С материалами ознакомлены, с тарифами </w:t>
      </w:r>
      <w:proofErr w:type="spellStart"/>
      <w:r>
        <w:rPr>
          <w:bCs/>
        </w:rPr>
        <w:t>сонласны</w:t>
      </w:r>
      <w:proofErr w:type="spellEnd"/>
      <w:r>
        <w:rPr>
          <w:bCs/>
        </w:rPr>
        <w:t>.</w:t>
      </w:r>
    </w:p>
    <w:p w14:paraId="57D83AAD" w14:textId="77777777" w:rsidR="00751A3A" w:rsidRDefault="00751A3A" w:rsidP="002A6F6B">
      <w:pPr>
        <w:ind w:firstLine="709"/>
        <w:jc w:val="both"/>
        <w:rPr>
          <w:bCs/>
        </w:rPr>
      </w:pPr>
    </w:p>
    <w:p w14:paraId="147E46A9" w14:textId="78F1446B" w:rsidR="002A6F6B" w:rsidRDefault="002A6F6B" w:rsidP="002A6F6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698521" w14:textId="77777777" w:rsidR="002A6F6B" w:rsidRDefault="002A6F6B" w:rsidP="002A6F6B">
      <w:pPr>
        <w:ind w:firstLine="709"/>
        <w:jc w:val="both"/>
        <w:rPr>
          <w:bCs/>
        </w:rPr>
      </w:pPr>
    </w:p>
    <w:p w14:paraId="2A25249F" w14:textId="77777777" w:rsidR="002A6F6B" w:rsidRDefault="002A6F6B" w:rsidP="002A6F6B">
      <w:pPr>
        <w:ind w:firstLine="709"/>
        <w:jc w:val="both"/>
        <w:rPr>
          <w:b/>
        </w:rPr>
      </w:pPr>
      <w:r>
        <w:rPr>
          <w:b/>
        </w:rPr>
        <w:t>ПОСТАНОВИЛО</w:t>
      </w:r>
      <w:r w:rsidRPr="00154164">
        <w:rPr>
          <w:b/>
        </w:rPr>
        <w:t>:</w:t>
      </w:r>
    </w:p>
    <w:p w14:paraId="6DFAB53C" w14:textId="77777777" w:rsidR="002A6F6B" w:rsidRDefault="002A6F6B" w:rsidP="002A6F6B">
      <w:pPr>
        <w:ind w:firstLine="709"/>
        <w:jc w:val="both"/>
        <w:rPr>
          <w:b/>
        </w:rPr>
      </w:pPr>
    </w:p>
    <w:p w14:paraId="4607B7F5"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312900E8" w14:textId="77777777" w:rsidR="002A6F6B" w:rsidRDefault="002A6F6B" w:rsidP="002A6F6B">
      <w:pPr>
        <w:ind w:firstLine="709"/>
        <w:jc w:val="both"/>
        <w:rPr>
          <w:b/>
        </w:rPr>
      </w:pPr>
    </w:p>
    <w:p w14:paraId="0D148207" w14:textId="77777777" w:rsidR="002A6F6B" w:rsidRDefault="002A6F6B" w:rsidP="002A6F6B">
      <w:pPr>
        <w:ind w:firstLine="709"/>
        <w:jc w:val="both"/>
        <w:rPr>
          <w:b/>
        </w:rPr>
      </w:pPr>
      <w:r w:rsidRPr="00312424">
        <w:rPr>
          <w:b/>
        </w:rPr>
        <w:t>Голосовали «ЗА» –</w:t>
      </w:r>
      <w:r>
        <w:rPr>
          <w:b/>
        </w:rPr>
        <w:t xml:space="preserve"> единогласно.</w:t>
      </w:r>
    </w:p>
    <w:p w14:paraId="66CCED6E" w14:textId="25E00E2C" w:rsidR="002A6F6B" w:rsidRDefault="002A6F6B" w:rsidP="002A6F6B">
      <w:pPr>
        <w:ind w:firstLine="567"/>
        <w:jc w:val="both"/>
        <w:rPr>
          <w:bCs/>
        </w:rPr>
      </w:pPr>
    </w:p>
    <w:p w14:paraId="1F8C63A3" w14:textId="1DD32922" w:rsidR="002A6F6B" w:rsidRPr="00F516A9" w:rsidRDefault="002A6F6B" w:rsidP="00F516A9">
      <w:pPr>
        <w:ind w:firstLine="709"/>
        <w:jc w:val="both"/>
        <w:rPr>
          <w:b/>
        </w:rPr>
      </w:pPr>
      <w:r w:rsidRPr="00F516A9">
        <w:rPr>
          <w:bCs/>
        </w:rPr>
        <w:t xml:space="preserve">Вопрос 12 </w:t>
      </w:r>
      <w:r w:rsidRPr="00F516A9">
        <w:rPr>
          <w:b/>
        </w:rPr>
        <w:t>«</w:t>
      </w:r>
      <w:r w:rsidR="00F516A9" w:rsidRPr="00F516A9">
        <w:rPr>
          <w:b/>
        </w:rPr>
        <w:t>О внесении изменений в постановление региональной энергетической комиссии Кемеровской области от 02.09.2016 № 126</w:t>
      </w:r>
      <w:r w:rsidR="00F516A9" w:rsidRPr="00F516A9">
        <w:rPr>
          <w:b/>
        </w:rPr>
        <w:br/>
        <w:t>«Об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2021 года</w:t>
      </w:r>
      <w:r w:rsidRPr="00F516A9">
        <w:rPr>
          <w:b/>
        </w:rPr>
        <w:t>»</w:t>
      </w:r>
    </w:p>
    <w:p w14:paraId="2DF72594" w14:textId="77777777" w:rsidR="003C6D68" w:rsidRPr="002A6F6B" w:rsidRDefault="003C6D68" w:rsidP="002A6F6B">
      <w:pPr>
        <w:tabs>
          <w:tab w:val="left" w:pos="9638"/>
        </w:tabs>
        <w:ind w:right="283" w:firstLine="569"/>
        <w:jc w:val="both"/>
        <w:rPr>
          <w:b/>
        </w:rPr>
      </w:pPr>
    </w:p>
    <w:p w14:paraId="2F94763A" w14:textId="27E94434" w:rsidR="003C6D68" w:rsidRDefault="003C6D68" w:rsidP="003C6D68">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w:t>
      </w:r>
      <w:r w:rsidR="00F516A9">
        <w:rPr>
          <w:bCs/>
        </w:rPr>
        <w:t xml:space="preserve">25 </w:t>
      </w:r>
      <w:r>
        <w:rPr>
          <w:bCs/>
        </w:rPr>
        <w:t xml:space="preserve">к </w:t>
      </w:r>
      <w:r w:rsidRPr="003C3338">
        <w:rPr>
          <w:bCs/>
        </w:rPr>
        <w:t>настоящему протоколу) предлагает</w:t>
      </w:r>
      <w:r>
        <w:rPr>
          <w:bCs/>
        </w:rPr>
        <w:t>:</w:t>
      </w:r>
    </w:p>
    <w:p w14:paraId="7F26A204" w14:textId="6D886C6E" w:rsidR="002A6F6B" w:rsidRPr="00F516A9" w:rsidRDefault="002A6F6B" w:rsidP="002A6F6B">
      <w:pPr>
        <w:tabs>
          <w:tab w:val="left" w:pos="0"/>
        </w:tabs>
        <w:ind w:firstLine="709"/>
        <w:jc w:val="both"/>
        <w:rPr>
          <w:bCs/>
          <w:szCs w:val="20"/>
        </w:rPr>
      </w:pPr>
    </w:p>
    <w:p w14:paraId="2273E9FC" w14:textId="77777777" w:rsidR="00F516A9" w:rsidRPr="00F516A9" w:rsidRDefault="00F516A9" w:rsidP="00B925DC">
      <w:pPr>
        <w:pStyle w:val="a7"/>
        <w:numPr>
          <w:ilvl w:val="0"/>
          <w:numId w:val="23"/>
        </w:numPr>
        <w:tabs>
          <w:tab w:val="left" w:pos="0"/>
          <w:tab w:val="left" w:pos="709"/>
          <w:tab w:val="left" w:pos="1418"/>
          <w:tab w:val="left" w:pos="2127"/>
        </w:tabs>
        <w:ind w:left="0" w:firstLine="851"/>
        <w:jc w:val="both"/>
        <w:rPr>
          <w:bCs/>
          <w:szCs w:val="20"/>
        </w:rPr>
      </w:pPr>
      <w:r w:rsidRPr="00F516A9">
        <w:rPr>
          <w:bCs/>
          <w:szCs w:val="20"/>
        </w:rPr>
        <w:t>Внести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редакции постановлений региональной энергетической комиссии Кемеровской области от 06.12.2016 № 401, от 21.11.2017 № 391, от 14.12.2018 № 524, от 17.12.2019 № 623, от 17.12.2019 № 624), следующие изменения:</w:t>
      </w:r>
    </w:p>
    <w:p w14:paraId="53E41CC5" w14:textId="77777777" w:rsidR="00F516A9" w:rsidRPr="00F516A9" w:rsidRDefault="00F516A9" w:rsidP="00B925DC">
      <w:pPr>
        <w:pStyle w:val="a7"/>
        <w:numPr>
          <w:ilvl w:val="0"/>
          <w:numId w:val="20"/>
        </w:numPr>
        <w:tabs>
          <w:tab w:val="left" w:pos="0"/>
          <w:tab w:val="left" w:pos="709"/>
          <w:tab w:val="left" w:pos="1418"/>
          <w:tab w:val="left" w:pos="2127"/>
        </w:tabs>
        <w:ind w:left="0" w:firstLine="709"/>
        <w:jc w:val="both"/>
        <w:rPr>
          <w:bCs/>
          <w:szCs w:val="20"/>
        </w:rPr>
      </w:pPr>
      <w:r w:rsidRPr="00F516A9">
        <w:rPr>
          <w:bCs/>
          <w:szCs w:val="20"/>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130A28E" w14:textId="0068283D" w:rsidR="00F516A9" w:rsidRPr="00F516A9" w:rsidRDefault="00F516A9" w:rsidP="00B925DC">
      <w:pPr>
        <w:pStyle w:val="a7"/>
        <w:numPr>
          <w:ilvl w:val="0"/>
          <w:numId w:val="21"/>
        </w:numPr>
        <w:tabs>
          <w:tab w:val="left" w:pos="0"/>
          <w:tab w:val="left" w:pos="709"/>
          <w:tab w:val="left" w:pos="1418"/>
          <w:tab w:val="left" w:pos="2127"/>
        </w:tabs>
        <w:ind w:left="0" w:firstLine="709"/>
        <w:jc w:val="both"/>
        <w:rPr>
          <w:bCs/>
          <w:szCs w:val="20"/>
        </w:rPr>
      </w:pPr>
      <w:r w:rsidRPr="00F516A9">
        <w:rPr>
          <w:bCs/>
          <w:szCs w:val="20"/>
        </w:rPr>
        <w:t xml:space="preserve">Приложение № 3 изложить в новой редакции, согласно приложению </w:t>
      </w:r>
      <w:r>
        <w:rPr>
          <w:bCs/>
          <w:szCs w:val="20"/>
        </w:rPr>
        <w:t xml:space="preserve">№ 26 </w:t>
      </w:r>
      <w:r w:rsidRPr="00F516A9">
        <w:rPr>
          <w:bCs/>
          <w:szCs w:val="20"/>
        </w:rPr>
        <w:t xml:space="preserve">к настоящему </w:t>
      </w:r>
      <w:r>
        <w:rPr>
          <w:bCs/>
          <w:szCs w:val="20"/>
        </w:rPr>
        <w:t>протоколу</w:t>
      </w:r>
      <w:r w:rsidRPr="00F516A9">
        <w:rPr>
          <w:bCs/>
          <w:szCs w:val="20"/>
        </w:rPr>
        <w:t>.</w:t>
      </w:r>
    </w:p>
    <w:p w14:paraId="7D5D58A1" w14:textId="1D4FD218" w:rsidR="003C6D68" w:rsidRDefault="003C6D68" w:rsidP="003C6D68">
      <w:pPr>
        <w:pStyle w:val="a7"/>
        <w:ind w:left="709"/>
        <w:jc w:val="both"/>
        <w:rPr>
          <w:bCs/>
          <w:szCs w:val="20"/>
        </w:rPr>
      </w:pPr>
    </w:p>
    <w:p w14:paraId="1A3BB4FE" w14:textId="1EEF25FB" w:rsidR="00751A3A" w:rsidRDefault="00751A3A" w:rsidP="003C6D68">
      <w:pPr>
        <w:pStyle w:val="a7"/>
        <w:ind w:left="709"/>
        <w:jc w:val="both"/>
        <w:rPr>
          <w:bCs/>
          <w:szCs w:val="20"/>
        </w:rPr>
      </w:pPr>
      <w:r>
        <w:rPr>
          <w:bCs/>
          <w:szCs w:val="20"/>
        </w:rPr>
        <w:t xml:space="preserve">В деле имеется письменное обращение (исх. № 180от 25.11.2020) за подписью директора </w:t>
      </w:r>
    </w:p>
    <w:p w14:paraId="5790CACD" w14:textId="1C242FDE" w:rsidR="00751A3A" w:rsidRDefault="00751A3A" w:rsidP="00751A3A">
      <w:pPr>
        <w:jc w:val="both"/>
        <w:rPr>
          <w:bCs/>
          <w:szCs w:val="20"/>
        </w:rPr>
      </w:pPr>
      <w:r>
        <w:rPr>
          <w:bCs/>
          <w:szCs w:val="20"/>
        </w:rPr>
        <w:t xml:space="preserve">ООО «Коммунальщик» </w:t>
      </w:r>
      <w:proofErr w:type="spellStart"/>
      <w:r>
        <w:rPr>
          <w:bCs/>
          <w:szCs w:val="20"/>
        </w:rPr>
        <w:t>Зрелова</w:t>
      </w:r>
      <w:proofErr w:type="spellEnd"/>
      <w:r>
        <w:rPr>
          <w:bCs/>
          <w:szCs w:val="20"/>
        </w:rPr>
        <w:t xml:space="preserve"> М.С. с просьбой рассмотреть вопрос в </w:t>
      </w:r>
      <w:proofErr w:type="spellStart"/>
      <w:r>
        <w:rPr>
          <w:bCs/>
          <w:szCs w:val="20"/>
        </w:rPr>
        <w:t>отсутсвии</w:t>
      </w:r>
      <w:proofErr w:type="spellEnd"/>
      <w:r>
        <w:rPr>
          <w:bCs/>
          <w:szCs w:val="20"/>
        </w:rPr>
        <w:t xml:space="preserve"> представителей общества. С уровнем тариф</w:t>
      </w:r>
      <w:r w:rsidR="00696390">
        <w:rPr>
          <w:bCs/>
          <w:szCs w:val="20"/>
        </w:rPr>
        <w:t xml:space="preserve">а </w:t>
      </w:r>
      <w:r w:rsidR="00696390" w:rsidRPr="00F516A9">
        <w:rPr>
          <w:bCs/>
          <w:szCs w:val="20"/>
        </w:rPr>
        <w:t>на тепловую энергию</w:t>
      </w:r>
      <w:r w:rsidR="00696390">
        <w:rPr>
          <w:bCs/>
          <w:szCs w:val="20"/>
        </w:rPr>
        <w:t xml:space="preserve"> ознакомлены и согласны.</w:t>
      </w:r>
    </w:p>
    <w:p w14:paraId="4FF243E9" w14:textId="77777777" w:rsidR="00696390" w:rsidRPr="00751A3A" w:rsidRDefault="00696390" w:rsidP="00751A3A">
      <w:pPr>
        <w:jc w:val="both"/>
        <w:rPr>
          <w:bCs/>
          <w:szCs w:val="20"/>
        </w:rPr>
      </w:pPr>
    </w:p>
    <w:p w14:paraId="5607AF44" w14:textId="77777777" w:rsidR="002A6F6B" w:rsidRDefault="002A6F6B" w:rsidP="002A6F6B">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DBB8D0" w14:textId="77777777" w:rsidR="002A6F6B" w:rsidRDefault="002A6F6B" w:rsidP="002A6F6B">
      <w:pPr>
        <w:ind w:firstLine="709"/>
        <w:jc w:val="both"/>
        <w:rPr>
          <w:bCs/>
        </w:rPr>
      </w:pPr>
    </w:p>
    <w:p w14:paraId="2B4E0018" w14:textId="77777777" w:rsidR="002A6F6B" w:rsidRDefault="002A6F6B" w:rsidP="002A6F6B">
      <w:pPr>
        <w:ind w:firstLine="709"/>
        <w:jc w:val="both"/>
        <w:rPr>
          <w:b/>
        </w:rPr>
      </w:pPr>
      <w:r>
        <w:rPr>
          <w:b/>
        </w:rPr>
        <w:t>ПОСТАНОВИЛО</w:t>
      </w:r>
      <w:r w:rsidRPr="00154164">
        <w:rPr>
          <w:b/>
        </w:rPr>
        <w:t>:</w:t>
      </w:r>
    </w:p>
    <w:p w14:paraId="6A666E5C" w14:textId="77777777" w:rsidR="002A6F6B" w:rsidRDefault="002A6F6B" w:rsidP="002A6F6B">
      <w:pPr>
        <w:ind w:firstLine="709"/>
        <w:jc w:val="both"/>
        <w:rPr>
          <w:b/>
        </w:rPr>
      </w:pPr>
    </w:p>
    <w:p w14:paraId="76A4B0DC"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2721E847" w14:textId="77777777" w:rsidR="002A6F6B" w:rsidRDefault="002A6F6B" w:rsidP="002A6F6B">
      <w:pPr>
        <w:ind w:firstLine="709"/>
        <w:jc w:val="both"/>
        <w:rPr>
          <w:b/>
        </w:rPr>
      </w:pPr>
    </w:p>
    <w:p w14:paraId="1CA2B86D" w14:textId="36DC628F" w:rsidR="002A6F6B" w:rsidRDefault="002A6F6B" w:rsidP="002A6F6B">
      <w:pPr>
        <w:ind w:firstLine="709"/>
        <w:jc w:val="both"/>
        <w:rPr>
          <w:b/>
        </w:rPr>
      </w:pPr>
      <w:r w:rsidRPr="00312424">
        <w:rPr>
          <w:b/>
        </w:rPr>
        <w:t>Голосовали «ЗА» –</w:t>
      </w:r>
      <w:r>
        <w:rPr>
          <w:b/>
        </w:rPr>
        <w:t xml:space="preserve"> единогласно.</w:t>
      </w:r>
    </w:p>
    <w:p w14:paraId="3FBDDCD8" w14:textId="77777777" w:rsidR="00F516A9" w:rsidRDefault="00F516A9" w:rsidP="002A6F6B">
      <w:pPr>
        <w:ind w:firstLine="709"/>
        <w:jc w:val="both"/>
        <w:rPr>
          <w:b/>
        </w:rPr>
      </w:pPr>
    </w:p>
    <w:p w14:paraId="38E492F7" w14:textId="78750569" w:rsidR="002A6F6B" w:rsidRPr="0050716C" w:rsidRDefault="002A6F6B" w:rsidP="0050716C">
      <w:pPr>
        <w:ind w:firstLine="709"/>
        <w:jc w:val="both"/>
        <w:rPr>
          <w:b/>
        </w:rPr>
      </w:pPr>
      <w:r w:rsidRPr="0050716C">
        <w:rPr>
          <w:bCs/>
        </w:rPr>
        <w:t xml:space="preserve">Вопрос 13 </w:t>
      </w:r>
      <w:r w:rsidRPr="0050716C">
        <w:rPr>
          <w:b/>
        </w:rPr>
        <w:t>«</w:t>
      </w:r>
      <w:r w:rsidR="0050716C" w:rsidRPr="0050716C">
        <w:rPr>
          <w:b/>
        </w:rPr>
        <w:t>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г. Новокузнецка, на 2019-2023 годы», в части 2021 года</w:t>
      </w:r>
      <w:r w:rsidRPr="0050716C">
        <w:rPr>
          <w:b/>
        </w:rPr>
        <w:t>»</w:t>
      </w:r>
    </w:p>
    <w:p w14:paraId="385988CE" w14:textId="5DE2234C" w:rsidR="003E08E1" w:rsidRDefault="003E08E1" w:rsidP="003E08E1">
      <w:pPr>
        <w:ind w:firstLine="709"/>
        <w:jc w:val="both"/>
        <w:rPr>
          <w:b/>
        </w:rPr>
      </w:pPr>
    </w:p>
    <w:p w14:paraId="2AB48AC3" w14:textId="71897FA6" w:rsidR="0050716C" w:rsidRDefault="0050716C" w:rsidP="0050716C">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27 к </w:t>
      </w:r>
      <w:r w:rsidRPr="003C3338">
        <w:rPr>
          <w:bCs/>
        </w:rPr>
        <w:t>настоящему протоколу) предлагает</w:t>
      </w:r>
      <w:r>
        <w:rPr>
          <w:bCs/>
        </w:rPr>
        <w:t>:</w:t>
      </w:r>
    </w:p>
    <w:p w14:paraId="6B3C313B" w14:textId="7F398ED4" w:rsidR="0050716C" w:rsidRDefault="0050716C" w:rsidP="0050716C">
      <w:pPr>
        <w:tabs>
          <w:tab w:val="left" w:pos="0"/>
        </w:tabs>
        <w:ind w:firstLine="709"/>
        <w:jc w:val="both"/>
        <w:rPr>
          <w:bCs/>
          <w:szCs w:val="20"/>
        </w:rPr>
      </w:pPr>
    </w:p>
    <w:p w14:paraId="67EF1E9A" w14:textId="77777777" w:rsidR="0050716C" w:rsidRPr="0050716C" w:rsidRDefault="0050716C" w:rsidP="00B925DC">
      <w:pPr>
        <w:pStyle w:val="a7"/>
        <w:numPr>
          <w:ilvl w:val="0"/>
          <w:numId w:val="24"/>
        </w:numPr>
        <w:tabs>
          <w:tab w:val="left" w:pos="0"/>
          <w:tab w:val="left" w:pos="709"/>
          <w:tab w:val="left" w:pos="1418"/>
          <w:tab w:val="left" w:pos="2127"/>
        </w:tabs>
        <w:ind w:left="0" w:firstLine="709"/>
        <w:jc w:val="both"/>
        <w:rPr>
          <w:bCs/>
          <w:szCs w:val="20"/>
        </w:rPr>
      </w:pPr>
      <w:r w:rsidRPr="0050716C">
        <w:rPr>
          <w:bCs/>
          <w:szCs w:val="20"/>
        </w:rPr>
        <w:t>Внести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г. Новокузнецка, на 2019-2023 годы» (в редакции постановления региональной энергетической комиссии Кемеровской области от 20.12.2019 № 829), следующие изменения:</w:t>
      </w:r>
    </w:p>
    <w:p w14:paraId="5B75EFCE" w14:textId="77777777" w:rsidR="0050716C" w:rsidRPr="0050716C" w:rsidRDefault="0050716C" w:rsidP="00B925DC">
      <w:pPr>
        <w:pStyle w:val="a7"/>
        <w:numPr>
          <w:ilvl w:val="0"/>
          <w:numId w:val="22"/>
        </w:numPr>
        <w:tabs>
          <w:tab w:val="left" w:pos="0"/>
          <w:tab w:val="left" w:pos="709"/>
          <w:tab w:val="left" w:pos="1418"/>
          <w:tab w:val="left" w:pos="2127"/>
        </w:tabs>
        <w:ind w:left="0" w:firstLine="709"/>
        <w:jc w:val="both"/>
        <w:rPr>
          <w:bCs/>
          <w:szCs w:val="20"/>
        </w:rPr>
      </w:pPr>
      <w:r w:rsidRPr="0050716C">
        <w:rPr>
          <w:bCs/>
          <w:szCs w:val="20"/>
        </w:rPr>
        <w:t>В заголовке, в пунктах 1, 2, в заголовках приложений № 1, 2, слова «г. Новокузнецка» заменить словами «Новокузнецкого муниципального района».</w:t>
      </w:r>
    </w:p>
    <w:p w14:paraId="567DA753" w14:textId="77777777" w:rsidR="0050716C" w:rsidRPr="0050716C" w:rsidRDefault="0050716C" w:rsidP="00B925DC">
      <w:pPr>
        <w:pStyle w:val="a7"/>
        <w:numPr>
          <w:ilvl w:val="0"/>
          <w:numId w:val="20"/>
        </w:numPr>
        <w:tabs>
          <w:tab w:val="left" w:pos="0"/>
          <w:tab w:val="left" w:pos="709"/>
          <w:tab w:val="left" w:pos="1418"/>
          <w:tab w:val="left" w:pos="2127"/>
        </w:tabs>
        <w:ind w:left="0" w:firstLine="709"/>
        <w:jc w:val="both"/>
        <w:rPr>
          <w:bCs/>
          <w:szCs w:val="20"/>
        </w:rPr>
      </w:pPr>
      <w:r w:rsidRPr="0050716C">
        <w:rPr>
          <w:bCs/>
          <w:szCs w:val="20"/>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D88EDCD" w14:textId="0157E6AB" w:rsidR="0050716C" w:rsidRPr="004669BF" w:rsidRDefault="0050716C" w:rsidP="00B925DC">
      <w:pPr>
        <w:pStyle w:val="a7"/>
        <w:numPr>
          <w:ilvl w:val="0"/>
          <w:numId w:val="21"/>
        </w:numPr>
        <w:tabs>
          <w:tab w:val="left" w:pos="0"/>
          <w:tab w:val="left" w:pos="709"/>
          <w:tab w:val="left" w:pos="1418"/>
          <w:tab w:val="left" w:pos="2127"/>
        </w:tabs>
        <w:ind w:left="0" w:firstLine="709"/>
        <w:jc w:val="both"/>
        <w:rPr>
          <w:bCs/>
          <w:szCs w:val="20"/>
        </w:rPr>
      </w:pPr>
      <w:r w:rsidRPr="0050716C">
        <w:rPr>
          <w:bCs/>
          <w:szCs w:val="20"/>
        </w:rPr>
        <w:t xml:space="preserve">Приложение № 2 изложить в новой редакции, согласно приложению </w:t>
      </w:r>
      <w:r>
        <w:rPr>
          <w:bCs/>
          <w:szCs w:val="20"/>
        </w:rPr>
        <w:t xml:space="preserve">№ 28 </w:t>
      </w:r>
      <w:r w:rsidRPr="0050716C">
        <w:rPr>
          <w:bCs/>
          <w:szCs w:val="20"/>
        </w:rPr>
        <w:t xml:space="preserve">к </w:t>
      </w:r>
      <w:r w:rsidRPr="004669BF">
        <w:rPr>
          <w:bCs/>
          <w:szCs w:val="20"/>
        </w:rPr>
        <w:t>настоящему протоколу.</w:t>
      </w:r>
    </w:p>
    <w:p w14:paraId="5E295885" w14:textId="334D128B" w:rsidR="0050716C" w:rsidRPr="004669BF" w:rsidRDefault="0050716C" w:rsidP="0050716C">
      <w:pPr>
        <w:tabs>
          <w:tab w:val="left" w:pos="0"/>
        </w:tabs>
        <w:ind w:firstLine="709"/>
        <w:jc w:val="both"/>
        <w:rPr>
          <w:bCs/>
          <w:szCs w:val="20"/>
        </w:rPr>
      </w:pPr>
    </w:p>
    <w:p w14:paraId="2ECD2F7F" w14:textId="3537B5A2" w:rsidR="00696390" w:rsidRDefault="00696390" w:rsidP="0050716C">
      <w:pPr>
        <w:tabs>
          <w:tab w:val="left" w:pos="0"/>
        </w:tabs>
        <w:ind w:firstLine="709"/>
        <w:jc w:val="both"/>
        <w:rPr>
          <w:bCs/>
          <w:szCs w:val="20"/>
        </w:rPr>
      </w:pPr>
      <w:r w:rsidRPr="004669BF">
        <w:rPr>
          <w:bCs/>
          <w:szCs w:val="20"/>
        </w:rPr>
        <w:t xml:space="preserve">Отмечено, что в деле имеется особое мнение за подписью директора по экономике и финансам ООО «Водоканал» </w:t>
      </w:r>
      <w:proofErr w:type="spellStart"/>
      <w:r w:rsidRPr="004669BF">
        <w:rPr>
          <w:bCs/>
          <w:szCs w:val="20"/>
        </w:rPr>
        <w:t>Носиковой</w:t>
      </w:r>
      <w:proofErr w:type="spellEnd"/>
      <w:r w:rsidRPr="004669BF">
        <w:rPr>
          <w:bCs/>
          <w:szCs w:val="20"/>
        </w:rPr>
        <w:t xml:space="preserve"> А.Л, представленное в письменном виде (приложение № 29 к настоящему протоколу).</w:t>
      </w:r>
    </w:p>
    <w:p w14:paraId="4DCA4141" w14:textId="77777777" w:rsidR="00696390" w:rsidRPr="00F516A9" w:rsidRDefault="00696390" w:rsidP="0050716C">
      <w:pPr>
        <w:tabs>
          <w:tab w:val="left" w:pos="0"/>
        </w:tabs>
        <w:ind w:firstLine="709"/>
        <w:jc w:val="both"/>
        <w:rPr>
          <w:bCs/>
          <w:szCs w:val="20"/>
        </w:rPr>
      </w:pPr>
    </w:p>
    <w:p w14:paraId="14C39873" w14:textId="77777777" w:rsidR="003E08E1" w:rsidRDefault="003E08E1" w:rsidP="003E08E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EBC36B1" w14:textId="77777777" w:rsidR="003E08E1" w:rsidRDefault="003E08E1" w:rsidP="003E08E1">
      <w:pPr>
        <w:ind w:firstLine="709"/>
        <w:jc w:val="both"/>
        <w:rPr>
          <w:bCs/>
        </w:rPr>
      </w:pPr>
    </w:p>
    <w:p w14:paraId="058ADFA6" w14:textId="77777777" w:rsidR="003E08E1" w:rsidRDefault="003E08E1" w:rsidP="003E08E1">
      <w:pPr>
        <w:ind w:firstLine="709"/>
        <w:jc w:val="both"/>
        <w:rPr>
          <w:b/>
        </w:rPr>
      </w:pPr>
      <w:r>
        <w:rPr>
          <w:b/>
        </w:rPr>
        <w:t>ПОСТАНОВИЛО</w:t>
      </w:r>
      <w:r w:rsidRPr="00154164">
        <w:rPr>
          <w:b/>
        </w:rPr>
        <w:t>:</w:t>
      </w:r>
    </w:p>
    <w:p w14:paraId="3BB29163" w14:textId="77777777" w:rsidR="003E08E1" w:rsidRDefault="003E08E1" w:rsidP="003E08E1">
      <w:pPr>
        <w:ind w:firstLine="709"/>
        <w:jc w:val="both"/>
        <w:rPr>
          <w:b/>
        </w:rPr>
      </w:pPr>
    </w:p>
    <w:p w14:paraId="4C8051A4" w14:textId="77777777" w:rsidR="003E08E1" w:rsidRPr="003A7D9E" w:rsidRDefault="003E08E1" w:rsidP="003E08E1">
      <w:pPr>
        <w:ind w:firstLine="709"/>
        <w:jc w:val="both"/>
        <w:rPr>
          <w:bCs/>
        </w:rPr>
      </w:pPr>
      <w:r w:rsidRPr="003A7D9E">
        <w:rPr>
          <w:bCs/>
        </w:rPr>
        <w:t>Согласиться с предложением докладчик</w:t>
      </w:r>
      <w:r>
        <w:rPr>
          <w:bCs/>
        </w:rPr>
        <w:t>а.</w:t>
      </w:r>
    </w:p>
    <w:p w14:paraId="71C8CFC6" w14:textId="77777777" w:rsidR="003E08E1" w:rsidRDefault="003E08E1" w:rsidP="003E08E1">
      <w:pPr>
        <w:ind w:firstLine="709"/>
        <w:jc w:val="both"/>
        <w:rPr>
          <w:b/>
        </w:rPr>
      </w:pPr>
    </w:p>
    <w:p w14:paraId="3FD7DEE8" w14:textId="77777777" w:rsidR="003E08E1" w:rsidRDefault="003E08E1" w:rsidP="003E08E1">
      <w:pPr>
        <w:ind w:firstLine="709"/>
        <w:jc w:val="both"/>
        <w:rPr>
          <w:b/>
        </w:rPr>
      </w:pPr>
      <w:r w:rsidRPr="00312424">
        <w:rPr>
          <w:b/>
        </w:rPr>
        <w:t>Голосовали «ЗА» –</w:t>
      </w:r>
      <w:r>
        <w:rPr>
          <w:b/>
        </w:rPr>
        <w:t xml:space="preserve"> единогласно.</w:t>
      </w:r>
    </w:p>
    <w:p w14:paraId="27FA9EDA" w14:textId="4E34CE2F" w:rsidR="003E08E1" w:rsidRDefault="003E08E1" w:rsidP="003E08E1">
      <w:pPr>
        <w:tabs>
          <w:tab w:val="left" w:pos="0"/>
        </w:tabs>
        <w:ind w:firstLine="709"/>
        <w:jc w:val="both"/>
        <w:rPr>
          <w:b/>
        </w:rPr>
      </w:pPr>
    </w:p>
    <w:p w14:paraId="446F41FF" w14:textId="7D1C0570" w:rsidR="00D72BB5" w:rsidRPr="002203C8" w:rsidRDefault="00D72BB5" w:rsidP="002203C8">
      <w:pPr>
        <w:ind w:firstLine="709"/>
        <w:jc w:val="both"/>
        <w:rPr>
          <w:b/>
        </w:rPr>
      </w:pPr>
      <w:r>
        <w:rPr>
          <w:bCs/>
        </w:rPr>
        <w:t xml:space="preserve">Вопрос 14 </w:t>
      </w:r>
      <w:r w:rsidRPr="002203C8">
        <w:rPr>
          <w:b/>
        </w:rPr>
        <w:t>«</w:t>
      </w:r>
      <w:r w:rsidR="002203C8" w:rsidRPr="002203C8">
        <w:rPr>
          <w:b/>
        </w:rPr>
        <w:t>О внесении изменений в постановление региональной энергетической комиссии Кемеровской области от 20.12.2019 № 765 «Об установлении долгосрочных параметров регулирования и долгосрочных тарифов на услуги по передаче тепловой энергии по сетям МУП «Гарант» (Тяжинский муниципальный округ), на 2020-2022 годы», в части 2021 года</w:t>
      </w:r>
      <w:r w:rsidRPr="002203C8">
        <w:rPr>
          <w:b/>
        </w:rPr>
        <w:t>»</w:t>
      </w:r>
    </w:p>
    <w:p w14:paraId="467A50FD" w14:textId="77777777" w:rsidR="008668D7" w:rsidRPr="002203C8" w:rsidRDefault="008668D7" w:rsidP="008668D7">
      <w:pPr>
        <w:ind w:firstLine="709"/>
        <w:jc w:val="both"/>
        <w:rPr>
          <w:b/>
        </w:rPr>
      </w:pPr>
    </w:p>
    <w:p w14:paraId="2CDBCEEC" w14:textId="0A84313A" w:rsidR="002203C8" w:rsidRDefault="002203C8" w:rsidP="002203C8">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w:t>
      </w:r>
      <w:r w:rsidR="004669BF">
        <w:rPr>
          <w:bCs/>
        </w:rPr>
        <w:t>30</w:t>
      </w:r>
      <w:r>
        <w:rPr>
          <w:bCs/>
        </w:rPr>
        <w:t xml:space="preserve"> к </w:t>
      </w:r>
      <w:r w:rsidRPr="003C3338">
        <w:rPr>
          <w:bCs/>
        </w:rPr>
        <w:t>настоящему протоколу) предлагает</w:t>
      </w:r>
      <w:r>
        <w:rPr>
          <w:bCs/>
        </w:rPr>
        <w:t>:</w:t>
      </w:r>
    </w:p>
    <w:p w14:paraId="079DF932" w14:textId="77777777" w:rsidR="002203C8" w:rsidRDefault="002203C8" w:rsidP="002203C8">
      <w:pPr>
        <w:tabs>
          <w:tab w:val="left" w:pos="0"/>
        </w:tabs>
        <w:ind w:firstLine="709"/>
        <w:jc w:val="both"/>
        <w:rPr>
          <w:bCs/>
          <w:szCs w:val="20"/>
        </w:rPr>
      </w:pPr>
    </w:p>
    <w:p w14:paraId="409CA197" w14:textId="77777777" w:rsidR="002203C8" w:rsidRPr="002203C8" w:rsidRDefault="002203C8" w:rsidP="00B925DC">
      <w:pPr>
        <w:numPr>
          <w:ilvl w:val="0"/>
          <w:numId w:val="25"/>
        </w:numPr>
        <w:tabs>
          <w:tab w:val="left" w:pos="709"/>
        </w:tabs>
        <w:ind w:left="0" w:firstLine="851"/>
        <w:jc w:val="both"/>
        <w:rPr>
          <w:bCs/>
          <w:szCs w:val="20"/>
        </w:rPr>
      </w:pPr>
      <w:r w:rsidRPr="002203C8">
        <w:rPr>
          <w:bCs/>
          <w:szCs w:val="20"/>
        </w:rPr>
        <w:t>Внести в постановление региональной энергетической комиссии Кемеровской области от 20.12.2019 № 765 «Об установлении долгосрочных параметров регулирования и долгосрочных тарифов на услуги по передаче тепловой энергии по сетям МУП «Гарант» (Тяжинский муниципальный округ), на 2020 - 2022 годы» следующие изменения:</w:t>
      </w:r>
    </w:p>
    <w:p w14:paraId="53EFEC61" w14:textId="029505E1" w:rsidR="002203C8" w:rsidRPr="002203C8" w:rsidRDefault="002203C8" w:rsidP="002203C8">
      <w:pPr>
        <w:tabs>
          <w:tab w:val="left" w:pos="709"/>
        </w:tabs>
        <w:jc w:val="both"/>
        <w:rPr>
          <w:bCs/>
          <w:szCs w:val="20"/>
        </w:rPr>
      </w:pPr>
      <w:r w:rsidRPr="002203C8">
        <w:rPr>
          <w:bCs/>
          <w:szCs w:val="20"/>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64C2CDD" w14:textId="08465312" w:rsidR="002203C8" w:rsidRPr="002203C8" w:rsidRDefault="002203C8" w:rsidP="002203C8">
      <w:pPr>
        <w:ind w:firstLine="709"/>
        <w:jc w:val="both"/>
        <w:rPr>
          <w:bCs/>
          <w:szCs w:val="20"/>
        </w:rPr>
      </w:pPr>
      <w:r w:rsidRPr="002203C8">
        <w:rPr>
          <w:bCs/>
          <w:szCs w:val="20"/>
        </w:rPr>
        <w:t>1.2. Приложение № 2 изложить в новой редакции, согласно приложению</w:t>
      </w:r>
      <w:r>
        <w:rPr>
          <w:bCs/>
          <w:szCs w:val="20"/>
        </w:rPr>
        <w:t xml:space="preserve"> № 3</w:t>
      </w:r>
      <w:r w:rsidR="004669BF">
        <w:rPr>
          <w:bCs/>
          <w:szCs w:val="20"/>
        </w:rPr>
        <w:t>1</w:t>
      </w:r>
      <w:r>
        <w:rPr>
          <w:bCs/>
          <w:szCs w:val="20"/>
        </w:rPr>
        <w:t xml:space="preserve"> </w:t>
      </w:r>
      <w:r w:rsidRPr="002203C8">
        <w:rPr>
          <w:bCs/>
          <w:szCs w:val="20"/>
        </w:rPr>
        <w:t xml:space="preserve">к настоящему </w:t>
      </w:r>
      <w:r>
        <w:rPr>
          <w:bCs/>
          <w:szCs w:val="20"/>
        </w:rPr>
        <w:t>протоколу</w:t>
      </w:r>
      <w:r w:rsidRPr="002203C8">
        <w:rPr>
          <w:bCs/>
          <w:szCs w:val="20"/>
        </w:rPr>
        <w:t>.</w:t>
      </w:r>
    </w:p>
    <w:p w14:paraId="40893811" w14:textId="77777777" w:rsidR="00E67E10" w:rsidRDefault="00E67E10" w:rsidP="00D72BB5">
      <w:pPr>
        <w:ind w:firstLine="709"/>
        <w:jc w:val="both"/>
        <w:rPr>
          <w:b/>
        </w:rPr>
      </w:pPr>
    </w:p>
    <w:p w14:paraId="35D0E433" w14:textId="77777777" w:rsidR="00A27B16" w:rsidRDefault="00A27B16" w:rsidP="00A27B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CF5152" w14:textId="77777777" w:rsidR="00A27B16" w:rsidRDefault="00A27B16" w:rsidP="00A27B16">
      <w:pPr>
        <w:ind w:firstLine="709"/>
        <w:jc w:val="both"/>
        <w:rPr>
          <w:bCs/>
        </w:rPr>
      </w:pPr>
    </w:p>
    <w:p w14:paraId="116F73A2" w14:textId="77777777" w:rsidR="00A27B16" w:rsidRDefault="00A27B16" w:rsidP="00A27B16">
      <w:pPr>
        <w:ind w:firstLine="709"/>
        <w:jc w:val="both"/>
        <w:rPr>
          <w:b/>
        </w:rPr>
      </w:pPr>
      <w:r>
        <w:rPr>
          <w:b/>
        </w:rPr>
        <w:t>ПОСТАНОВИЛО</w:t>
      </w:r>
      <w:r w:rsidRPr="00154164">
        <w:rPr>
          <w:b/>
        </w:rPr>
        <w:t>:</w:t>
      </w:r>
    </w:p>
    <w:p w14:paraId="7BB3D435" w14:textId="77777777" w:rsidR="00A27B16" w:rsidRDefault="00A27B16" w:rsidP="00A27B16">
      <w:pPr>
        <w:ind w:firstLine="709"/>
        <w:jc w:val="both"/>
        <w:rPr>
          <w:b/>
        </w:rPr>
      </w:pPr>
    </w:p>
    <w:p w14:paraId="3CE0E499" w14:textId="77777777" w:rsidR="00A27B16" w:rsidRPr="003A7D9E" w:rsidRDefault="00A27B16" w:rsidP="00A27B16">
      <w:pPr>
        <w:ind w:firstLine="709"/>
        <w:jc w:val="both"/>
        <w:rPr>
          <w:bCs/>
        </w:rPr>
      </w:pPr>
      <w:r w:rsidRPr="003A7D9E">
        <w:rPr>
          <w:bCs/>
        </w:rPr>
        <w:t>Согласиться с предложением докладчик</w:t>
      </w:r>
      <w:r>
        <w:rPr>
          <w:bCs/>
        </w:rPr>
        <w:t>а.</w:t>
      </w:r>
    </w:p>
    <w:p w14:paraId="1AAE986D" w14:textId="77777777" w:rsidR="00A27B16" w:rsidRDefault="00A27B16" w:rsidP="00A27B16">
      <w:pPr>
        <w:ind w:firstLine="709"/>
        <w:jc w:val="both"/>
        <w:rPr>
          <w:b/>
        </w:rPr>
      </w:pPr>
    </w:p>
    <w:p w14:paraId="371A5515" w14:textId="77777777" w:rsidR="00A27B16" w:rsidRDefault="00A27B16" w:rsidP="00A27B16">
      <w:pPr>
        <w:ind w:firstLine="709"/>
        <w:jc w:val="both"/>
        <w:rPr>
          <w:b/>
        </w:rPr>
      </w:pPr>
      <w:r w:rsidRPr="00312424">
        <w:rPr>
          <w:b/>
        </w:rPr>
        <w:t>Голосовали «ЗА» –</w:t>
      </w:r>
      <w:r>
        <w:rPr>
          <w:b/>
        </w:rPr>
        <w:t xml:space="preserve"> единогласно.</w:t>
      </w:r>
    </w:p>
    <w:p w14:paraId="5AD6ADB9" w14:textId="3908CF7C" w:rsidR="00D72BB5" w:rsidRDefault="00D72BB5" w:rsidP="00D72BB5">
      <w:pPr>
        <w:ind w:firstLine="709"/>
        <w:jc w:val="both"/>
        <w:rPr>
          <w:bCs/>
        </w:rPr>
      </w:pPr>
    </w:p>
    <w:p w14:paraId="220CA63C" w14:textId="69BF6131" w:rsidR="00C70A92" w:rsidRPr="00B925DC" w:rsidRDefault="00C70A92" w:rsidP="00B925DC">
      <w:pPr>
        <w:ind w:firstLine="709"/>
        <w:jc w:val="both"/>
        <w:rPr>
          <w:b/>
        </w:rPr>
      </w:pPr>
      <w:r>
        <w:rPr>
          <w:bCs/>
        </w:rPr>
        <w:t xml:space="preserve">Вопрос 15 </w:t>
      </w:r>
      <w:r w:rsidRPr="00B925DC">
        <w:rPr>
          <w:b/>
        </w:rPr>
        <w:t>«</w:t>
      </w:r>
      <w:r w:rsidR="00B925DC" w:rsidRPr="00B925DC">
        <w:rPr>
          <w:b/>
        </w:rPr>
        <w:t>О внесении изменений в постановление региональной энергетической комиссии Кемеровской области от 20.12.2019 № 766</w:t>
      </w:r>
      <w:r w:rsidR="00B925DC" w:rsidRPr="00B925DC">
        <w:rPr>
          <w:b/>
        </w:rPr>
        <w:br/>
        <w:t xml:space="preserve">«Об установлении долгосрочных параметров регулирования </w:t>
      </w:r>
      <w:r w:rsidR="00B925DC" w:rsidRPr="00B925DC">
        <w:rPr>
          <w:b/>
        </w:rPr>
        <w:br/>
        <w:t xml:space="preserve">и долгосрочных тарифов на тепловую энергию, реализуемую </w:t>
      </w:r>
      <w:r w:rsidR="00B925DC" w:rsidRPr="00B925DC">
        <w:rPr>
          <w:b/>
        </w:rPr>
        <w:br/>
        <w:t>ООО «Тяжинская генерирующая компания» на потребительском рынке Тяжинского муниципального округа, на 2020-2022 годы» в части 2021 года</w:t>
      </w:r>
      <w:r w:rsidRPr="00B925DC">
        <w:rPr>
          <w:b/>
        </w:rPr>
        <w:t>»</w:t>
      </w:r>
    </w:p>
    <w:p w14:paraId="180E8A88" w14:textId="00E54041" w:rsidR="001D0DCC" w:rsidRDefault="001D0DCC" w:rsidP="001D0DCC">
      <w:pPr>
        <w:ind w:firstLine="709"/>
        <w:jc w:val="both"/>
        <w:rPr>
          <w:bCs/>
        </w:rPr>
      </w:pPr>
    </w:p>
    <w:p w14:paraId="25DD0A7F" w14:textId="0E143D7A" w:rsidR="00B925DC" w:rsidRDefault="00B925DC" w:rsidP="00B925DC">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w:t>
      </w:r>
      <w:r w:rsidR="004669BF">
        <w:rPr>
          <w:bCs/>
        </w:rPr>
        <w:t>2</w:t>
      </w:r>
      <w:r>
        <w:rPr>
          <w:bCs/>
        </w:rPr>
        <w:t xml:space="preserve"> к </w:t>
      </w:r>
      <w:r w:rsidRPr="003C3338">
        <w:rPr>
          <w:bCs/>
        </w:rPr>
        <w:t>настоящему протоколу) предлагает</w:t>
      </w:r>
      <w:r>
        <w:rPr>
          <w:bCs/>
        </w:rPr>
        <w:t>:</w:t>
      </w:r>
    </w:p>
    <w:p w14:paraId="0F30811F" w14:textId="52D63297" w:rsidR="00B925DC" w:rsidRDefault="00B925DC" w:rsidP="00B925DC">
      <w:pPr>
        <w:pStyle w:val="24"/>
        <w:tabs>
          <w:tab w:val="left" w:pos="993"/>
          <w:tab w:val="left" w:pos="9923"/>
        </w:tabs>
        <w:ind w:firstLine="709"/>
        <w:rPr>
          <w:bCs/>
        </w:rPr>
      </w:pPr>
    </w:p>
    <w:p w14:paraId="1B82FE27" w14:textId="19489714" w:rsidR="00B925DC" w:rsidRPr="00B925DC" w:rsidRDefault="00B925DC" w:rsidP="00B925DC">
      <w:pPr>
        <w:numPr>
          <w:ilvl w:val="0"/>
          <w:numId w:val="26"/>
        </w:numPr>
        <w:tabs>
          <w:tab w:val="left" w:pos="0"/>
        </w:tabs>
        <w:ind w:left="0" w:firstLine="709"/>
        <w:jc w:val="both"/>
        <w:rPr>
          <w:bCs/>
          <w:szCs w:val="20"/>
        </w:rPr>
      </w:pPr>
      <w:r w:rsidRPr="00B925DC">
        <w:rPr>
          <w:bCs/>
          <w:szCs w:val="20"/>
        </w:rPr>
        <w:t>Внести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 следующие изменения:</w:t>
      </w:r>
    </w:p>
    <w:p w14:paraId="0B5CCF06" w14:textId="22D67B65" w:rsidR="00B925DC" w:rsidRPr="00B925DC" w:rsidRDefault="00B925DC" w:rsidP="00B925DC">
      <w:pPr>
        <w:pStyle w:val="a7"/>
        <w:numPr>
          <w:ilvl w:val="1"/>
          <w:numId w:val="26"/>
        </w:numPr>
        <w:tabs>
          <w:tab w:val="left" w:pos="0"/>
        </w:tabs>
        <w:ind w:left="0" w:firstLine="709"/>
        <w:jc w:val="both"/>
        <w:rPr>
          <w:bCs/>
          <w:szCs w:val="20"/>
        </w:rPr>
      </w:pPr>
      <w:r w:rsidRPr="00B925DC">
        <w:rPr>
          <w:bCs/>
          <w:szCs w:val="20"/>
        </w:rPr>
        <w:t>В преамбуле постановления слова «постановлением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27EDD25" w14:textId="3743380C" w:rsidR="00B925DC" w:rsidRPr="00B925DC" w:rsidRDefault="00B925DC" w:rsidP="00B925DC">
      <w:pPr>
        <w:pStyle w:val="a7"/>
        <w:numPr>
          <w:ilvl w:val="1"/>
          <w:numId w:val="26"/>
        </w:numPr>
        <w:tabs>
          <w:tab w:val="left" w:pos="0"/>
        </w:tabs>
        <w:ind w:left="0" w:firstLine="709"/>
        <w:jc w:val="both"/>
        <w:rPr>
          <w:bCs/>
          <w:szCs w:val="20"/>
        </w:rPr>
      </w:pPr>
      <w:r w:rsidRPr="00B925DC">
        <w:rPr>
          <w:bCs/>
          <w:szCs w:val="20"/>
        </w:rPr>
        <w:t>Приложения № 2, 3 изложить в новой редакции, согласно приложени</w:t>
      </w:r>
      <w:r>
        <w:rPr>
          <w:bCs/>
          <w:szCs w:val="20"/>
        </w:rPr>
        <w:t>ям</w:t>
      </w:r>
      <w:r w:rsidRPr="00B925DC">
        <w:rPr>
          <w:bCs/>
          <w:szCs w:val="20"/>
        </w:rPr>
        <w:t xml:space="preserve"> </w:t>
      </w:r>
      <w:r>
        <w:rPr>
          <w:bCs/>
          <w:szCs w:val="20"/>
        </w:rPr>
        <w:t>№ 3</w:t>
      </w:r>
      <w:r w:rsidR="004669BF">
        <w:rPr>
          <w:bCs/>
          <w:szCs w:val="20"/>
        </w:rPr>
        <w:t>3</w:t>
      </w:r>
      <w:r>
        <w:rPr>
          <w:bCs/>
          <w:szCs w:val="20"/>
        </w:rPr>
        <w:t xml:space="preserve">, </w:t>
      </w:r>
      <w:r>
        <w:rPr>
          <w:bCs/>
          <w:szCs w:val="20"/>
        </w:rPr>
        <w:br/>
        <w:t>№ 3</w:t>
      </w:r>
      <w:r w:rsidR="004669BF">
        <w:rPr>
          <w:bCs/>
          <w:szCs w:val="20"/>
        </w:rPr>
        <w:t>4</w:t>
      </w:r>
      <w:r>
        <w:rPr>
          <w:bCs/>
          <w:szCs w:val="20"/>
        </w:rPr>
        <w:t xml:space="preserve"> </w:t>
      </w:r>
      <w:r w:rsidRPr="00B925DC">
        <w:rPr>
          <w:bCs/>
          <w:szCs w:val="20"/>
        </w:rPr>
        <w:t xml:space="preserve">к настоящему </w:t>
      </w:r>
      <w:r>
        <w:rPr>
          <w:bCs/>
          <w:szCs w:val="20"/>
        </w:rPr>
        <w:t>протоколу</w:t>
      </w:r>
      <w:r w:rsidRPr="00B925DC">
        <w:rPr>
          <w:bCs/>
          <w:szCs w:val="20"/>
        </w:rPr>
        <w:t>.</w:t>
      </w:r>
    </w:p>
    <w:p w14:paraId="7E5FAAC3" w14:textId="0563C560" w:rsidR="00B925DC" w:rsidRDefault="00B925DC" w:rsidP="00B925DC">
      <w:pPr>
        <w:pStyle w:val="24"/>
        <w:tabs>
          <w:tab w:val="left" w:pos="993"/>
          <w:tab w:val="left" w:pos="9923"/>
        </w:tabs>
        <w:ind w:firstLine="709"/>
        <w:rPr>
          <w:bCs/>
        </w:rPr>
      </w:pPr>
    </w:p>
    <w:p w14:paraId="5F97A866" w14:textId="454A8A0C" w:rsidR="008E1C37" w:rsidRDefault="008E1C37" w:rsidP="00B925DC">
      <w:pPr>
        <w:pStyle w:val="24"/>
        <w:tabs>
          <w:tab w:val="left" w:pos="993"/>
          <w:tab w:val="left" w:pos="9923"/>
        </w:tabs>
        <w:ind w:firstLine="709"/>
        <w:rPr>
          <w:bCs/>
          <w:szCs w:val="24"/>
        </w:rPr>
      </w:pPr>
      <w:r w:rsidRPr="008E1C37">
        <w:rPr>
          <w:bCs/>
        </w:rPr>
        <w:t xml:space="preserve">В деле имеется письменное обращение за </w:t>
      </w:r>
      <w:proofErr w:type="spellStart"/>
      <w:r w:rsidRPr="008E1C37">
        <w:rPr>
          <w:bCs/>
        </w:rPr>
        <w:t>подписбю</w:t>
      </w:r>
      <w:proofErr w:type="spellEnd"/>
      <w:r w:rsidRPr="008E1C37">
        <w:rPr>
          <w:bCs/>
        </w:rPr>
        <w:t xml:space="preserve"> генерального директора </w:t>
      </w:r>
      <w:r w:rsidRPr="008E1C37">
        <w:rPr>
          <w:bCs/>
        </w:rPr>
        <w:br/>
      </w:r>
      <w:r w:rsidRPr="008E1C37">
        <w:rPr>
          <w:bCs/>
          <w:szCs w:val="24"/>
        </w:rPr>
        <w:t xml:space="preserve">ООО «Тяжинская генерирующая компания» С.Е. </w:t>
      </w:r>
      <w:proofErr w:type="spellStart"/>
      <w:r w:rsidRPr="008E1C37">
        <w:rPr>
          <w:bCs/>
          <w:szCs w:val="24"/>
        </w:rPr>
        <w:t>Воротилищева</w:t>
      </w:r>
      <w:proofErr w:type="spellEnd"/>
      <w:r w:rsidRPr="008E1C37">
        <w:rPr>
          <w:bCs/>
          <w:szCs w:val="24"/>
        </w:rPr>
        <w:t xml:space="preserve"> </w:t>
      </w:r>
      <w:r>
        <w:rPr>
          <w:bCs/>
          <w:szCs w:val="24"/>
        </w:rPr>
        <w:t xml:space="preserve">с </w:t>
      </w:r>
      <w:proofErr w:type="spellStart"/>
      <w:r>
        <w:rPr>
          <w:bCs/>
          <w:szCs w:val="24"/>
        </w:rPr>
        <w:t>проосьбой</w:t>
      </w:r>
      <w:proofErr w:type="spellEnd"/>
      <w:r>
        <w:rPr>
          <w:bCs/>
          <w:szCs w:val="24"/>
        </w:rPr>
        <w:t xml:space="preserve"> </w:t>
      </w:r>
      <w:proofErr w:type="spellStart"/>
      <w:r>
        <w:rPr>
          <w:bCs/>
          <w:szCs w:val="24"/>
        </w:rPr>
        <w:t>оассмотреть</w:t>
      </w:r>
      <w:proofErr w:type="spellEnd"/>
      <w:r>
        <w:rPr>
          <w:bCs/>
          <w:szCs w:val="24"/>
        </w:rPr>
        <w:t xml:space="preserve"> вопрос без присутствия представителей предприятия, с тарифами ознакомлены, вопросов не имеют.</w:t>
      </w:r>
    </w:p>
    <w:p w14:paraId="579EB936" w14:textId="77777777" w:rsidR="008E1C37" w:rsidRPr="008E1C37" w:rsidRDefault="008E1C37" w:rsidP="00B925DC">
      <w:pPr>
        <w:pStyle w:val="24"/>
        <w:tabs>
          <w:tab w:val="left" w:pos="993"/>
          <w:tab w:val="left" w:pos="9923"/>
        </w:tabs>
        <w:ind w:firstLine="709"/>
        <w:rPr>
          <w:bCs/>
        </w:rPr>
      </w:pPr>
    </w:p>
    <w:p w14:paraId="64285624" w14:textId="77777777" w:rsidR="001D0DCC" w:rsidRDefault="001D0DCC" w:rsidP="001D0D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7D80F6" w14:textId="77777777" w:rsidR="001D0DCC" w:rsidRDefault="001D0DCC" w:rsidP="001D0DCC">
      <w:pPr>
        <w:ind w:firstLine="709"/>
        <w:jc w:val="both"/>
        <w:rPr>
          <w:bCs/>
        </w:rPr>
      </w:pPr>
    </w:p>
    <w:p w14:paraId="3BC94E0F" w14:textId="77777777" w:rsidR="001D0DCC" w:rsidRDefault="001D0DCC" w:rsidP="001D0DCC">
      <w:pPr>
        <w:ind w:firstLine="709"/>
        <w:jc w:val="both"/>
        <w:rPr>
          <w:b/>
        </w:rPr>
      </w:pPr>
      <w:r>
        <w:rPr>
          <w:b/>
        </w:rPr>
        <w:t>ПОСТАНОВИЛО</w:t>
      </w:r>
      <w:r w:rsidRPr="00154164">
        <w:rPr>
          <w:b/>
        </w:rPr>
        <w:t>:</w:t>
      </w:r>
    </w:p>
    <w:p w14:paraId="34C4767B" w14:textId="77777777" w:rsidR="001D0DCC" w:rsidRDefault="001D0DCC" w:rsidP="001D0DCC">
      <w:pPr>
        <w:ind w:firstLine="709"/>
        <w:jc w:val="both"/>
        <w:rPr>
          <w:b/>
        </w:rPr>
      </w:pPr>
    </w:p>
    <w:p w14:paraId="70022F23" w14:textId="77777777" w:rsidR="001D0DCC" w:rsidRPr="003A7D9E" w:rsidRDefault="001D0DCC" w:rsidP="001D0DCC">
      <w:pPr>
        <w:ind w:firstLine="709"/>
        <w:jc w:val="both"/>
        <w:rPr>
          <w:bCs/>
        </w:rPr>
      </w:pPr>
      <w:r w:rsidRPr="003A7D9E">
        <w:rPr>
          <w:bCs/>
        </w:rPr>
        <w:t>Согласиться с предложением докладчик</w:t>
      </w:r>
      <w:r>
        <w:rPr>
          <w:bCs/>
        </w:rPr>
        <w:t>а.</w:t>
      </w:r>
    </w:p>
    <w:p w14:paraId="1ED7457B" w14:textId="77777777" w:rsidR="001D0DCC" w:rsidRDefault="001D0DCC" w:rsidP="001D0DCC">
      <w:pPr>
        <w:ind w:firstLine="709"/>
        <w:jc w:val="both"/>
        <w:rPr>
          <w:b/>
        </w:rPr>
      </w:pPr>
    </w:p>
    <w:p w14:paraId="43914B96" w14:textId="77777777" w:rsidR="001D0DCC" w:rsidRDefault="001D0DCC" w:rsidP="001D0DCC">
      <w:pPr>
        <w:ind w:firstLine="709"/>
        <w:jc w:val="both"/>
        <w:rPr>
          <w:b/>
        </w:rPr>
      </w:pPr>
      <w:r w:rsidRPr="00312424">
        <w:rPr>
          <w:b/>
        </w:rPr>
        <w:lastRenderedPageBreak/>
        <w:t>Голосовали «ЗА» –</w:t>
      </w:r>
      <w:r>
        <w:rPr>
          <w:b/>
        </w:rPr>
        <w:t xml:space="preserve"> единогласно.</w:t>
      </w:r>
    </w:p>
    <w:p w14:paraId="7262BA5C" w14:textId="3187D2C0" w:rsidR="001D0DCC" w:rsidRDefault="001D0DCC" w:rsidP="001D0DCC">
      <w:pPr>
        <w:tabs>
          <w:tab w:val="left" w:pos="0"/>
        </w:tabs>
        <w:ind w:firstLine="709"/>
        <w:jc w:val="both"/>
        <w:rPr>
          <w:bCs/>
        </w:rPr>
      </w:pPr>
    </w:p>
    <w:p w14:paraId="42ACEC49" w14:textId="13B37F05" w:rsidR="00F3316B" w:rsidRPr="003D72AA" w:rsidRDefault="00F3316B" w:rsidP="003D72AA">
      <w:pPr>
        <w:ind w:firstLine="709"/>
        <w:jc w:val="both"/>
        <w:rPr>
          <w:b/>
        </w:rPr>
      </w:pPr>
      <w:r w:rsidRPr="003D72AA">
        <w:rPr>
          <w:bCs/>
        </w:rPr>
        <w:t xml:space="preserve">Вопрос 16 </w:t>
      </w:r>
      <w:r w:rsidRPr="003D72AA">
        <w:rPr>
          <w:b/>
        </w:rPr>
        <w:t>«</w:t>
      </w:r>
      <w:r w:rsidR="003D72AA" w:rsidRPr="003D72AA">
        <w:rPr>
          <w:b/>
        </w:rPr>
        <w:t>О внесении изменений в постановление региональной энергетической комиссии Кемеровской области от 20.12.2019 № 786 «Об установлении ОАО «</w:t>
      </w:r>
      <w:proofErr w:type="spellStart"/>
      <w:r w:rsidR="003D72AA" w:rsidRPr="003D72AA">
        <w:rPr>
          <w:b/>
        </w:rPr>
        <w:t>Северо</w:t>
      </w:r>
      <w:proofErr w:type="spellEnd"/>
      <w:r w:rsidR="003D72AA" w:rsidRPr="003D72AA">
        <w:rPr>
          <w:b/>
        </w:rPr>
        <w:t xml:space="preserve"> – Кузбасская энергетическая компания» долгосрочных тарифов на тепловую энергию, реализуемую на потребительском рынке Кемеровского городского округа </w:t>
      </w:r>
      <w:proofErr w:type="spellStart"/>
      <w:r w:rsidR="003D72AA" w:rsidRPr="003D72AA">
        <w:rPr>
          <w:b/>
        </w:rPr>
        <w:t>ж.р</w:t>
      </w:r>
      <w:proofErr w:type="spellEnd"/>
      <w:r w:rsidR="003D72AA" w:rsidRPr="003D72AA">
        <w:rPr>
          <w:b/>
        </w:rPr>
        <w:t xml:space="preserve">. Кедровка, ст. Латыши, </w:t>
      </w:r>
      <w:proofErr w:type="spellStart"/>
      <w:r w:rsidR="003D72AA" w:rsidRPr="003D72AA">
        <w:rPr>
          <w:b/>
        </w:rPr>
        <w:t>ж.р</w:t>
      </w:r>
      <w:proofErr w:type="spellEnd"/>
      <w:r w:rsidR="003D72AA" w:rsidRPr="003D72AA">
        <w:rPr>
          <w:b/>
        </w:rPr>
        <w:t>. Промышленновский, на 2020-2026 годы», в части 2021 года</w:t>
      </w:r>
      <w:r w:rsidRPr="003D72AA">
        <w:rPr>
          <w:b/>
        </w:rPr>
        <w:t>»</w:t>
      </w:r>
    </w:p>
    <w:p w14:paraId="656BB26A" w14:textId="6FA880CB" w:rsidR="003C1307" w:rsidRPr="002F1523" w:rsidRDefault="003C1307" w:rsidP="001D0DCC">
      <w:pPr>
        <w:tabs>
          <w:tab w:val="left" w:pos="0"/>
        </w:tabs>
        <w:ind w:firstLine="709"/>
        <w:jc w:val="both"/>
        <w:rPr>
          <w:b/>
        </w:rPr>
      </w:pPr>
    </w:p>
    <w:p w14:paraId="2CB0020E" w14:textId="391E9573" w:rsidR="003D72AA" w:rsidRDefault="003D72AA" w:rsidP="003D72AA">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w:t>
      </w:r>
      <w:r w:rsidR="004669BF">
        <w:rPr>
          <w:bCs/>
        </w:rPr>
        <w:t>5</w:t>
      </w:r>
      <w:r>
        <w:rPr>
          <w:bCs/>
        </w:rPr>
        <w:t xml:space="preserve"> к </w:t>
      </w:r>
      <w:r w:rsidRPr="003C3338">
        <w:rPr>
          <w:bCs/>
        </w:rPr>
        <w:t>настоящему протоколу) предлагает</w:t>
      </w:r>
      <w:r>
        <w:rPr>
          <w:bCs/>
        </w:rPr>
        <w:t>:</w:t>
      </w:r>
    </w:p>
    <w:p w14:paraId="2D021419" w14:textId="43C9D9ED" w:rsidR="003D72AA" w:rsidRDefault="003D72AA" w:rsidP="003D72AA">
      <w:pPr>
        <w:pStyle w:val="24"/>
        <w:tabs>
          <w:tab w:val="left" w:pos="993"/>
          <w:tab w:val="left" w:pos="9923"/>
        </w:tabs>
        <w:ind w:firstLine="709"/>
        <w:rPr>
          <w:bCs/>
        </w:rPr>
      </w:pPr>
    </w:p>
    <w:p w14:paraId="21E8573C" w14:textId="77777777" w:rsidR="003D72AA" w:rsidRPr="003D72AA" w:rsidRDefault="003D72AA" w:rsidP="003D72AA">
      <w:pPr>
        <w:numPr>
          <w:ilvl w:val="0"/>
          <w:numId w:val="27"/>
        </w:numPr>
        <w:tabs>
          <w:tab w:val="left" w:pos="709"/>
        </w:tabs>
        <w:ind w:left="0" w:firstLine="567"/>
        <w:jc w:val="both"/>
        <w:rPr>
          <w:bCs/>
          <w:szCs w:val="20"/>
        </w:rPr>
      </w:pPr>
      <w:r w:rsidRPr="003D72AA">
        <w:rPr>
          <w:bCs/>
          <w:szCs w:val="20"/>
        </w:rPr>
        <w:t>Внести в постановление региональной энергетической комиссии Кемеровской области от 20.12.2019 № 786 «Об установлении ОАО «</w:t>
      </w:r>
      <w:proofErr w:type="spellStart"/>
      <w:r w:rsidRPr="003D72AA">
        <w:rPr>
          <w:bCs/>
          <w:szCs w:val="20"/>
        </w:rPr>
        <w:t>Северо</w:t>
      </w:r>
      <w:proofErr w:type="spellEnd"/>
      <w:r w:rsidRPr="003D72AA">
        <w:rPr>
          <w:bCs/>
          <w:szCs w:val="20"/>
        </w:rPr>
        <w:t xml:space="preserve">–Кузбасская энергетическая компания» долгосрочных тарифов на тепловую энергию, реализуемую на потребительском рынке </w:t>
      </w:r>
      <w:proofErr w:type="spellStart"/>
      <w:r w:rsidRPr="003D72AA">
        <w:rPr>
          <w:bCs/>
          <w:szCs w:val="20"/>
        </w:rPr>
        <w:t>ж.р</w:t>
      </w:r>
      <w:proofErr w:type="spellEnd"/>
      <w:r w:rsidRPr="003D72AA">
        <w:rPr>
          <w:bCs/>
          <w:szCs w:val="20"/>
        </w:rPr>
        <w:t xml:space="preserve">. Кедровка, ст. Латыши, </w:t>
      </w:r>
      <w:proofErr w:type="spellStart"/>
      <w:r w:rsidRPr="003D72AA">
        <w:rPr>
          <w:bCs/>
          <w:szCs w:val="20"/>
        </w:rPr>
        <w:t>ж.р</w:t>
      </w:r>
      <w:proofErr w:type="spellEnd"/>
      <w:r w:rsidRPr="003D72AA">
        <w:rPr>
          <w:bCs/>
          <w:szCs w:val="20"/>
        </w:rPr>
        <w:t>. Промышленновский, на 2020-2026 годы» следующие изменения:</w:t>
      </w:r>
    </w:p>
    <w:p w14:paraId="69676380" w14:textId="71991AAD" w:rsidR="003D72AA" w:rsidRPr="003D72AA" w:rsidRDefault="003D72AA" w:rsidP="003D72AA">
      <w:pPr>
        <w:tabs>
          <w:tab w:val="left" w:pos="709"/>
        </w:tabs>
        <w:jc w:val="both"/>
        <w:rPr>
          <w:bCs/>
          <w:szCs w:val="20"/>
        </w:rPr>
      </w:pPr>
      <w:r w:rsidRPr="003D72AA">
        <w:rPr>
          <w:bCs/>
          <w:szCs w:val="20"/>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E610303" w14:textId="00BEC4E8" w:rsidR="003D72AA" w:rsidRPr="003D72AA" w:rsidRDefault="003D72AA" w:rsidP="003D72AA">
      <w:pPr>
        <w:ind w:firstLine="709"/>
        <w:jc w:val="both"/>
        <w:rPr>
          <w:bCs/>
          <w:szCs w:val="20"/>
        </w:rPr>
      </w:pPr>
      <w:r w:rsidRPr="003D72AA">
        <w:rPr>
          <w:bCs/>
          <w:szCs w:val="20"/>
        </w:rPr>
        <w:t>1.2. Приложение изложить в новой редакции, согласно приложению</w:t>
      </w:r>
      <w:r>
        <w:rPr>
          <w:bCs/>
          <w:szCs w:val="20"/>
        </w:rPr>
        <w:t xml:space="preserve"> № 3</w:t>
      </w:r>
      <w:r w:rsidR="004669BF">
        <w:rPr>
          <w:bCs/>
          <w:szCs w:val="20"/>
        </w:rPr>
        <w:t>6</w:t>
      </w:r>
      <w:r w:rsidRPr="003D72AA">
        <w:rPr>
          <w:bCs/>
          <w:szCs w:val="20"/>
        </w:rPr>
        <w:t xml:space="preserve"> к настоящему </w:t>
      </w:r>
      <w:r>
        <w:rPr>
          <w:bCs/>
          <w:szCs w:val="20"/>
        </w:rPr>
        <w:t>протоколу</w:t>
      </w:r>
      <w:r w:rsidRPr="003D72AA">
        <w:rPr>
          <w:bCs/>
          <w:szCs w:val="20"/>
        </w:rPr>
        <w:t>.</w:t>
      </w:r>
    </w:p>
    <w:p w14:paraId="31BA2095" w14:textId="1BE6CDBD" w:rsidR="003D72AA" w:rsidRDefault="003D72AA" w:rsidP="003D72AA">
      <w:pPr>
        <w:pStyle w:val="24"/>
        <w:tabs>
          <w:tab w:val="left" w:pos="993"/>
          <w:tab w:val="left" w:pos="9923"/>
        </w:tabs>
        <w:ind w:firstLine="709"/>
        <w:rPr>
          <w:bCs/>
        </w:rPr>
      </w:pPr>
    </w:p>
    <w:p w14:paraId="006F8356" w14:textId="168800C0" w:rsidR="003B7C17" w:rsidRDefault="003B7C17" w:rsidP="003D72AA">
      <w:pPr>
        <w:pStyle w:val="24"/>
        <w:tabs>
          <w:tab w:val="left" w:pos="993"/>
          <w:tab w:val="left" w:pos="9923"/>
        </w:tabs>
        <w:ind w:firstLine="709"/>
        <w:rPr>
          <w:bCs/>
        </w:rPr>
      </w:pPr>
      <w:r>
        <w:rPr>
          <w:bCs/>
        </w:rPr>
        <w:t>Отмечено, что</w:t>
      </w:r>
      <w:r w:rsidR="00024B9C">
        <w:rPr>
          <w:bCs/>
        </w:rPr>
        <w:t xml:space="preserve"> </w:t>
      </w:r>
      <w:r>
        <w:rPr>
          <w:bCs/>
        </w:rPr>
        <w:t xml:space="preserve">в деле имеется </w:t>
      </w:r>
      <w:r w:rsidR="00024B9C">
        <w:rPr>
          <w:bCs/>
        </w:rPr>
        <w:t>особое мнение,</w:t>
      </w:r>
      <w:r>
        <w:rPr>
          <w:bCs/>
        </w:rPr>
        <w:t xml:space="preserve"> представленное в письменной форме </w:t>
      </w:r>
      <w:r w:rsidR="00024B9C">
        <w:rPr>
          <w:bCs/>
        </w:rPr>
        <w:br/>
      </w:r>
      <w:r>
        <w:rPr>
          <w:bCs/>
        </w:rPr>
        <w:t>(исх. № 2020/000507 от 27.11.2020</w:t>
      </w:r>
      <w:r w:rsidR="00024B9C">
        <w:rPr>
          <w:bCs/>
        </w:rPr>
        <w:t xml:space="preserve">) за подписью </w:t>
      </w:r>
      <w:proofErr w:type="spellStart"/>
      <w:r w:rsidR="00024B9C">
        <w:rPr>
          <w:bCs/>
        </w:rPr>
        <w:t>и.о</w:t>
      </w:r>
      <w:proofErr w:type="spellEnd"/>
      <w:r w:rsidR="00024B9C">
        <w:rPr>
          <w:bCs/>
        </w:rPr>
        <w:t xml:space="preserve">. генерального директора ОАО «СКЭК» </w:t>
      </w:r>
      <w:r w:rsidR="00024B9C">
        <w:rPr>
          <w:bCs/>
        </w:rPr>
        <w:br/>
        <w:t>Д.Д. Волкова представленное в приложении № 37 к настоящему протоколу)</w:t>
      </w:r>
    </w:p>
    <w:p w14:paraId="4105CCA1" w14:textId="77777777" w:rsidR="00024B9C" w:rsidRPr="003D72AA" w:rsidRDefault="00024B9C" w:rsidP="003D72AA">
      <w:pPr>
        <w:pStyle w:val="24"/>
        <w:tabs>
          <w:tab w:val="left" w:pos="993"/>
          <w:tab w:val="left" w:pos="9923"/>
        </w:tabs>
        <w:ind w:firstLine="709"/>
        <w:rPr>
          <w:bCs/>
        </w:rPr>
      </w:pPr>
    </w:p>
    <w:p w14:paraId="3460AD09" w14:textId="77777777" w:rsidR="005F3FBD" w:rsidRDefault="005F3FBD" w:rsidP="005F3FB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BDAF208" w14:textId="77777777" w:rsidR="005F3FBD" w:rsidRDefault="005F3FBD" w:rsidP="005F3FBD">
      <w:pPr>
        <w:ind w:firstLine="709"/>
        <w:jc w:val="both"/>
        <w:rPr>
          <w:bCs/>
        </w:rPr>
      </w:pPr>
    </w:p>
    <w:p w14:paraId="19840CDA" w14:textId="77777777" w:rsidR="005F3FBD" w:rsidRDefault="005F3FBD" w:rsidP="005F3FBD">
      <w:pPr>
        <w:ind w:firstLine="709"/>
        <w:jc w:val="both"/>
        <w:rPr>
          <w:b/>
        </w:rPr>
      </w:pPr>
      <w:r>
        <w:rPr>
          <w:b/>
        </w:rPr>
        <w:t>ПОСТАНОВИЛО</w:t>
      </w:r>
      <w:r w:rsidRPr="00154164">
        <w:rPr>
          <w:b/>
        </w:rPr>
        <w:t>:</w:t>
      </w:r>
    </w:p>
    <w:p w14:paraId="79EDC90E" w14:textId="77777777" w:rsidR="005F3FBD" w:rsidRDefault="005F3FBD" w:rsidP="005F3FBD">
      <w:pPr>
        <w:ind w:firstLine="709"/>
        <w:jc w:val="both"/>
        <w:rPr>
          <w:b/>
        </w:rPr>
      </w:pPr>
    </w:p>
    <w:p w14:paraId="32471154" w14:textId="77777777" w:rsidR="005F3FBD" w:rsidRPr="003A7D9E" w:rsidRDefault="005F3FBD" w:rsidP="005F3FBD">
      <w:pPr>
        <w:ind w:firstLine="709"/>
        <w:jc w:val="both"/>
        <w:rPr>
          <w:bCs/>
        </w:rPr>
      </w:pPr>
      <w:r w:rsidRPr="003A7D9E">
        <w:rPr>
          <w:bCs/>
        </w:rPr>
        <w:t>Согласиться с предложением докладчик</w:t>
      </w:r>
      <w:r>
        <w:rPr>
          <w:bCs/>
        </w:rPr>
        <w:t>а.</w:t>
      </w:r>
    </w:p>
    <w:p w14:paraId="6B708513" w14:textId="77777777" w:rsidR="005F3FBD" w:rsidRDefault="005F3FBD" w:rsidP="005F3FBD">
      <w:pPr>
        <w:ind w:firstLine="709"/>
        <w:jc w:val="both"/>
        <w:rPr>
          <w:b/>
        </w:rPr>
      </w:pPr>
    </w:p>
    <w:p w14:paraId="56AE27A2" w14:textId="791D2D0D" w:rsidR="005F3FBD" w:rsidRDefault="005F3FBD" w:rsidP="005F3FBD">
      <w:pPr>
        <w:ind w:firstLine="709"/>
        <w:jc w:val="both"/>
        <w:rPr>
          <w:b/>
        </w:rPr>
      </w:pPr>
      <w:r w:rsidRPr="00312424">
        <w:rPr>
          <w:b/>
        </w:rPr>
        <w:t>Голосовали «ЗА» –</w:t>
      </w:r>
      <w:r>
        <w:rPr>
          <w:b/>
        </w:rPr>
        <w:t xml:space="preserve"> единогласно.</w:t>
      </w:r>
    </w:p>
    <w:p w14:paraId="6F5641A8" w14:textId="77777777" w:rsidR="00A93D36" w:rsidRDefault="00A93D36" w:rsidP="005F3FBD">
      <w:pPr>
        <w:ind w:firstLine="709"/>
        <w:jc w:val="both"/>
        <w:rPr>
          <w:b/>
        </w:rPr>
      </w:pPr>
    </w:p>
    <w:p w14:paraId="5CAFF092" w14:textId="6E4A0BB3" w:rsidR="00707C37" w:rsidRPr="000E2825" w:rsidRDefault="002C2C27" w:rsidP="000E2825">
      <w:pPr>
        <w:ind w:firstLine="709"/>
        <w:jc w:val="both"/>
        <w:rPr>
          <w:b/>
        </w:rPr>
      </w:pPr>
      <w:r w:rsidRPr="000E2825">
        <w:rPr>
          <w:bCs/>
        </w:rPr>
        <w:t xml:space="preserve">Вопрос 17 </w:t>
      </w:r>
      <w:r w:rsidRPr="000E2825">
        <w:rPr>
          <w:b/>
        </w:rPr>
        <w:t>«</w:t>
      </w:r>
      <w:r w:rsidR="000E2825" w:rsidRPr="000E2825">
        <w:rPr>
          <w:b/>
        </w:rPr>
        <w:t>О внесении изменений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000E2825" w:rsidRPr="000E2825">
        <w:rPr>
          <w:b/>
        </w:rPr>
        <w:t>Северо</w:t>
      </w:r>
      <w:proofErr w:type="spellEnd"/>
      <w:r w:rsidR="000E2825" w:rsidRPr="000E2825">
        <w:rPr>
          <w:b/>
        </w:rPr>
        <w:t xml:space="preserve"> – Кузбасская энергетическая компания» на потребительском рынке Кемеровского городского округа </w:t>
      </w:r>
      <w:proofErr w:type="spellStart"/>
      <w:r w:rsidR="000E2825" w:rsidRPr="000E2825">
        <w:rPr>
          <w:b/>
        </w:rPr>
        <w:t>ж.р</w:t>
      </w:r>
      <w:proofErr w:type="spellEnd"/>
      <w:r w:rsidR="000E2825" w:rsidRPr="000E2825">
        <w:rPr>
          <w:b/>
        </w:rPr>
        <w:t xml:space="preserve">. Кедровка, ст. Латыши, </w:t>
      </w:r>
      <w:proofErr w:type="spellStart"/>
      <w:r w:rsidR="000E2825" w:rsidRPr="000E2825">
        <w:rPr>
          <w:b/>
        </w:rPr>
        <w:t>ж.р</w:t>
      </w:r>
      <w:proofErr w:type="spellEnd"/>
      <w:r w:rsidR="000E2825" w:rsidRPr="000E2825">
        <w:rPr>
          <w:b/>
        </w:rPr>
        <w:t>. Промышленновский, на 2020-2026 годы», в части 2021 года</w:t>
      </w:r>
      <w:r w:rsidRPr="000E2825">
        <w:rPr>
          <w:b/>
        </w:rPr>
        <w:t>»</w:t>
      </w:r>
    </w:p>
    <w:p w14:paraId="31EF34E2" w14:textId="77777777" w:rsidR="003424EA" w:rsidRPr="005107BD" w:rsidRDefault="003424EA" w:rsidP="003424EA">
      <w:pPr>
        <w:jc w:val="both"/>
        <w:rPr>
          <w:b/>
          <w:color w:val="FF0000"/>
        </w:rPr>
      </w:pPr>
    </w:p>
    <w:p w14:paraId="39CE37C1" w14:textId="240CA998" w:rsidR="00A93D36" w:rsidRDefault="000E2825" w:rsidP="001F71AF">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35 к </w:t>
      </w:r>
      <w:r w:rsidRPr="003C3338">
        <w:rPr>
          <w:bCs/>
        </w:rPr>
        <w:t>настоящему протоколу) предлагает</w:t>
      </w:r>
      <w:r>
        <w:rPr>
          <w:bCs/>
        </w:rPr>
        <w:t>:</w:t>
      </w:r>
    </w:p>
    <w:p w14:paraId="14D2FAE5" w14:textId="7CEFF263" w:rsidR="001F71AF" w:rsidRDefault="001F71AF" w:rsidP="001F71AF">
      <w:pPr>
        <w:pStyle w:val="24"/>
        <w:tabs>
          <w:tab w:val="left" w:pos="993"/>
          <w:tab w:val="left" w:pos="9923"/>
        </w:tabs>
        <w:ind w:firstLine="709"/>
        <w:rPr>
          <w:bCs/>
        </w:rPr>
      </w:pPr>
    </w:p>
    <w:p w14:paraId="2011F8B3" w14:textId="600F37B0" w:rsidR="001F71AF" w:rsidRPr="001F71AF" w:rsidRDefault="001F71AF" w:rsidP="001F71AF">
      <w:pPr>
        <w:numPr>
          <w:ilvl w:val="0"/>
          <w:numId w:val="28"/>
        </w:numPr>
        <w:tabs>
          <w:tab w:val="left" w:pos="709"/>
        </w:tabs>
        <w:ind w:left="0" w:firstLine="709"/>
        <w:jc w:val="both"/>
        <w:rPr>
          <w:bCs/>
          <w:szCs w:val="20"/>
        </w:rPr>
      </w:pPr>
      <w:r w:rsidRPr="001F71AF">
        <w:rPr>
          <w:bCs/>
          <w:szCs w:val="20"/>
        </w:rPr>
        <w:t>Внести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Pr="001F71AF">
        <w:rPr>
          <w:bCs/>
          <w:szCs w:val="20"/>
        </w:rPr>
        <w:t>Северо</w:t>
      </w:r>
      <w:proofErr w:type="spellEnd"/>
      <w:r w:rsidRPr="001F71AF">
        <w:rPr>
          <w:bCs/>
          <w:szCs w:val="20"/>
        </w:rPr>
        <w:t xml:space="preserve"> – Кузбасская энергетическая компания» на потребительском рынке Кемеровского городского округа </w:t>
      </w:r>
      <w:proofErr w:type="spellStart"/>
      <w:r w:rsidRPr="001F71AF">
        <w:rPr>
          <w:bCs/>
          <w:szCs w:val="20"/>
        </w:rPr>
        <w:t>ж.р</w:t>
      </w:r>
      <w:proofErr w:type="spellEnd"/>
      <w:r w:rsidRPr="001F71AF">
        <w:rPr>
          <w:bCs/>
          <w:szCs w:val="20"/>
        </w:rPr>
        <w:t xml:space="preserve">. Кедровка, ст. Латыши, </w:t>
      </w:r>
      <w:proofErr w:type="spellStart"/>
      <w:r w:rsidRPr="001F71AF">
        <w:rPr>
          <w:bCs/>
          <w:szCs w:val="20"/>
        </w:rPr>
        <w:t>ж.р</w:t>
      </w:r>
      <w:proofErr w:type="spellEnd"/>
      <w:r w:rsidRPr="001F71AF">
        <w:rPr>
          <w:bCs/>
          <w:szCs w:val="20"/>
        </w:rPr>
        <w:t>. Промышленновский, на 2020-2026 годы» следующие изменения:</w:t>
      </w:r>
    </w:p>
    <w:p w14:paraId="6C7EA817" w14:textId="7E7884EA" w:rsidR="001F71AF" w:rsidRPr="001F71AF" w:rsidRDefault="001F71AF" w:rsidP="001F71AF">
      <w:pPr>
        <w:tabs>
          <w:tab w:val="left" w:pos="709"/>
        </w:tabs>
        <w:jc w:val="both"/>
        <w:rPr>
          <w:bCs/>
          <w:szCs w:val="20"/>
        </w:rPr>
      </w:pPr>
      <w:r w:rsidRPr="001F71AF">
        <w:rPr>
          <w:bCs/>
          <w:szCs w:val="20"/>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2037BFB" w14:textId="078D0EEE" w:rsidR="001F71AF" w:rsidRPr="001F71AF" w:rsidRDefault="001F71AF" w:rsidP="001F71AF">
      <w:pPr>
        <w:ind w:firstLine="709"/>
        <w:jc w:val="both"/>
        <w:rPr>
          <w:bCs/>
          <w:szCs w:val="20"/>
        </w:rPr>
      </w:pPr>
      <w:r w:rsidRPr="001F71AF">
        <w:rPr>
          <w:bCs/>
          <w:szCs w:val="20"/>
        </w:rPr>
        <w:lastRenderedPageBreak/>
        <w:t>1.2. Приложение изложить в новой редакции, согласно приложению</w:t>
      </w:r>
      <w:r>
        <w:rPr>
          <w:bCs/>
          <w:szCs w:val="20"/>
        </w:rPr>
        <w:t xml:space="preserve"> № 38</w:t>
      </w:r>
      <w:r w:rsidRPr="001F71AF">
        <w:rPr>
          <w:bCs/>
          <w:szCs w:val="20"/>
        </w:rPr>
        <w:t xml:space="preserve"> к настоящему </w:t>
      </w:r>
      <w:r>
        <w:rPr>
          <w:bCs/>
          <w:szCs w:val="20"/>
        </w:rPr>
        <w:t>протоколу</w:t>
      </w:r>
      <w:r w:rsidRPr="001F71AF">
        <w:rPr>
          <w:bCs/>
          <w:szCs w:val="20"/>
        </w:rPr>
        <w:t>.</w:t>
      </w:r>
    </w:p>
    <w:p w14:paraId="1C32BFF2" w14:textId="77777777" w:rsidR="001F71AF" w:rsidRPr="001F71AF" w:rsidRDefault="001F71AF" w:rsidP="001F71AF">
      <w:pPr>
        <w:pStyle w:val="24"/>
        <w:tabs>
          <w:tab w:val="left" w:pos="993"/>
          <w:tab w:val="left" w:pos="9923"/>
        </w:tabs>
        <w:ind w:firstLine="709"/>
        <w:rPr>
          <w:bCs/>
        </w:rPr>
      </w:pPr>
    </w:p>
    <w:p w14:paraId="01FD9CA4" w14:textId="77777777" w:rsidR="00DE5837" w:rsidRDefault="00DE5837" w:rsidP="00DE583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96EE62A" w14:textId="77777777" w:rsidR="00DE5837" w:rsidRDefault="00DE5837" w:rsidP="00DE5837">
      <w:pPr>
        <w:ind w:firstLine="709"/>
        <w:jc w:val="both"/>
        <w:rPr>
          <w:bCs/>
        </w:rPr>
      </w:pPr>
    </w:p>
    <w:p w14:paraId="2E80C801" w14:textId="77777777" w:rsidR="00DE5837" w:rsidRDefault="00DE5837" w:rsidP="00DE5837">
      <w:pPr>
        <w:ind w:firstLine="709"/>
        <w:jc w:val="both"/>
        <w:rPr>
          <w:b/>
        </w:rPr>
      </w:pPr>
      <w:r>
        <w:rPr>
          <w:b/>
        </w:rPr>
        <w:t>ПОСТАНОВИЛО</w:t>
      </w:r>
      <w:r w:rsidRPr="00154164">
        <w:rPr>
          <w:b/>
        </w:rPr>
        <w:t>:</w:t>
      </w:r>
    </w:p>
    <w:p w14:paraId="1D85AAC1" w14:textId="77777777" w:rsidR="00DE5837" w:rsidRDefault="00DE5837" w:rsidP="00DE5837">
      <w:pPr>
        <w:ind w:firstLine="709"/>
        <w:jc w:val="both"/>
        <w:rPr>
          <w:b/>
        </w:rPr>
      </w:pPr>
    </w:p>
    <w:p w14:paraId="2BF4602B" w14:textId="77777777" w:rsidR="00DE5837" w:rsidRPr="003A7D9E" w:rsidRDefault="00DE5837" w:rsidP="00DE5837">
      <w:pPr>
        <w:ind w:firstLine="709"/>
        <w:jc w:val="both"/>
        <w:rPr>
          <w:bCs/>
        </w:rPr>
      </w:pPr>
      <w:r w:rsidRPr="003A7D9E">
        <w:rPr>
          <w:bCs/>
        </w:rPr>
        <w:t>Согласиться с предложением докладчик</w:t>
      </w:r>
      <w:r>
        <w:rPr>
          <w:bCs/>
        </w:rPr>
        <w:t>а.</w:t>
      </w:r>
    </w:p>
    <w:p w14:paraId="591A11FC" w14:textId="77777777" w:rsidR="00DE5837" w:rsidRDefault="00DE5837" w:rsidP="00DE5837">
      <w:pPr>
        <w:ind w:firstLine="709"/>
        <w:jc w:val="both"/>
        <w:rPr>
          <w:b/>
        </w:rPr>
      </w:pPr>
    </w:p>
    <w:p w14:paraId="5830CB82" w14:textId="77777777" w:rsidR="00DE5837" w:rsidRDefault="00DE5837" w:rsidP="00DE5837">
      <w:pPr>
        <w:ind w:firstLine="709"/>
        <w:jc w:val="both"/>
        <w:rPr>
          <w:b/>
        </w:rPr>
      </w:pPr>
      <w:r w:rsidRPr="00312424">
        <w:rPr>
          <w:b/>
        </w:rPr>
        <w:t>Голосовали «ЗА» –</w:t>
      </w:r>
      <w:r>
        <w:rPr>
          <w:b/>
        </w:rPr>
        <w:t xml:space="preserve"> единогласно.</w:t>
      </w:r>
    </w:p>
    <w:p w14:paraId="0E8E3E6D" w14:textId="3A0999AC" w:rsidR="00DE5837" w:rsidRDefault="00DE5837" w:rsidP="00573DD3">
      <w:pPr>
        <w:ind w:firstLine="709"/>
        <w:jc w:val="both"/>
        <w:rPr>
          <w:b/>
        </w:rPr>
      </w:pPr>
    </w:p>
    <w:p w14:paraId="1D593C38" w14:textId="02C55E44" w:rsidR="00941540" w:rsidRPr="00F53175" w:rsidRDefault="00941540" w:rsidP="00B668A6">
      <w:pPr>
        <w:ind w:firstLine="709"/>
        <w:jc w:val="both"/>
        <w:rPr>
          <w:b/>
        </w:rPr>
      </w:pPr>
      <w:r w:rsidRPr="00B668A6">
        <w:rPr>
          <w:bCs/>
        </w:rPr>
        <w:t xml:space="preserve">Вопрос 18 </w:t>
      </w:r>
      <w:r w:rsidRPr="00F53175">
        <w:rPr>
          <w:b/>
        </w:rPr>
        <w:t>«</w:t>
      </w:r>
      <w:r w:rsidR="00B668A6" w:rsidRPr="00F53175">
        <w:rPr>
          <w:b/>
        </w:rPr>
        <w:t>О внесении изменений в постановление региональной энергетической комиссии Кемеровской области от 20.12.2019 № 788 «Об установлении ОАО «</w:t>
      </w:r>
      <w:proofErr w:type="spellStart"/>
      <w:r w:rsidR="00B668A6" w:rsidRPr="00F53175">
        <w:rPr>
          <w:b/>
        </w:rPr>
        <w:t>Северо</w:t>
      </w:r>
      <w:proofErr w:type="spellEnd"/>
      <w:r w:rsidR="00B668A6" w:rsidRPr="00F53175">
        <w:rPr>
          <w:b/>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w:t>
      </w:r>
      <w:proofErr w:type="spellStart"/>
      <w:r w:rsidR="00B668A6" w:rsidRPr="00F53175">
        <w:rPr>
          <w:b/>
        </w:rPr>
        <w:t>ж.р</w:t>
      </w:r>
      <w:proofErr w:type="spellEnd"/>
      <w:r w:rsidR="00B668A6" w:rsidRPr="00F53175">
        <w:rPr>
          <w:b/>
        </w:rPr>
        <w:t xml:space="preserve">. Кедровка, ст. Латыши, </w:t>
      </w:r>
      <w:proofErr w:type="spellStart"/>
      <w:r w:rsidR="00B668A6" w:rsidRPr="00F53175">
        <w:rPr>
          <w:b/>
        </w:rPr>
        <w:t>ж.р</w:t>
      </w:r>
      <w:proofErr w:type="spellEnd"/>
      <w:r w:rsidR="00B668A6" w:rsidRPr="00F53175">
        <w:rPr>
          <w:b/>
        </w:rPr>
        <w:t>. Промышленновский, на 2020-2026 годы», в части 2021 года</w:t>
      </w:r>
      <w:r w:rsidRPr="00F53175">
        <w:rPr>
          <w:b/>
        </w:rPr>
        <w:t>»</w:t>
      </w:r>
    </w:p>
    <w:p w14:paraId="754FB39B" w14:textId="2BBAD875" w:rsidR="00941540" w:rsidRPr="00B668A6" w:rsidRDefault="00941540" w:rsidP="00941540">
      <w:pPr>
        <w:ind w:firstLine="709"/>
        <w:jc w:val="both"/>
        <w:rPr>
          <w:bCs/>
        </w:rPr>
      </w:pPr>
    </w:p>
    <w:p w14:paraId="5BB89297" w14:textId="77777777" w:rsidR="00F53175" w:rsidRDefault="00F53175" w:rsidP="00F53175">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35 к </w:t>
      </w:r>
      <w:r w:rsidRPr="003C3338">
        <w:rPr>
          <w:bCs/>
        </w:rPr>
        <w:t>настоящему протоколу) предлагает</w:t>
      </w:r>
      <w:r>
        <w:rPr>
          <w:bCs/>
        </w:rPr>
        <w:t>:</w:t>
      </w:r>
    </w:p>
    <w:p w14:paraId="535041FF" w14:textId="5AFB4129" w:rsidR="00941540" w:rsidRPr="00F53175" w:rsidRDefault="00941540" w:rsidP="00941540">
      <w:pPr>
        <w:ind w:firstLine="709"/>
        <w:jc w:val="both"/>
        <w:rPr>
          <w:bCs/>
          <w:szCs w:val="20"/>
        </w:rPr>
      </w:pPr>
    </w:p>
    <w:p w14:paraId="31597DB6" w14:textId="06FF7EE4" w:rsidR="00F53175" w:rsidRPr="00F53175" w:rsidRDefault="00F53175" w:rsidP="00F53175">
      <w:pPr>
        <w:pStyle w:val="a7"/>
        <w:numPr>
          <w:ilvl w:val="0"/>
          <w:numId w:val="29"/>
        </w:numPr>
        <w:tabs>
          <w:tab w:val="left" w:pos="709"/>
        </w:tabs>
        <w:ind w:left="0" w:firstLine="709"/>
        <w:jc w:val="both"/>
        <w:rPr>
          <w:bCs/>
          <w:szCs w:val="20"/>
        </w:rPr>
      </w:pPr>
      <w:r w:rsidRPr="00F53175">
        <w:rPr>
          <w:bCs/>
          <w:szCs w:val="20"/>
        </w:rPr>
        <w:t>Внести в постановление региональной энергетической комиссии Кемеровской области от 20.12.2019 № 788 «Об установлении ОАО «</w:t>
      </w:r>
      <w:proofErr w:type="spellStart"/>
      <w:r w:rsidRPr="00F53175">
        <w:rPr>
          <w:bCs/>
          <w:szCs w:val="20"/>
        </w:rPr>
        <w:t>Северо</w:t>
      </w:r>
      <w:proofErr w:type="spellEnd"/>
      <w:r w:rsidRPr="00F53175">
        <w:rPr>
          <w:bCs/>
          <w:szCs w:val="20"/>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w:t>
      </w:r>
      <w:proofErr w:type="spellStart"/>
      <w:r w:rsidRPr="00F53175">
        <w:rPr>
          <w:bCs/>
          <w:szCs w:val="20"/>
        </w:rPr>
        <w:t>ж.р</w:t>
      </w:r>
      <w:proofErr w:type="spellEnd"/>
      <w:r w:rsidRPr="00F53175">
        <w:rPr>
          <w:bCs/>
          <w:szCs w:val="20"/>
        </w:rPr>
        <w:t xml:space="preserve">. Кедровка, ст. Латыши, </w:t>
      </w:r>
      <w:proofErr w:type="spellStart"/>
      <w:r w:rsidRPr="00F53175">
        <w:rPr>
          <w:bCs/>
          <w:szCs w:val="20"/>
        </w:rPr>
        <w:t>ж.р</w:t>
      </w:r>
      <w:proofErr w:type="spellEnd"/>
      <w:r w:rsidRPr="00F53175">
        <w:rPr>
          <w:bCs/>
          <w:szCs w:val="20"/>
        </w:rPr>
        <w:t>. Промышленновский, на 2020-2026 годы» следующие изменения:</w:t>
      </w:r>
    </w:p>
    <w:p w14:paraId="51386E95" w14:textId="21AB4A0B" w:rsidR="00F53175" w:rsidRPr="00F53175" w:rsidRDefault="00F53175" w:rsidP="00F53175">
      <w:pPr>
        <w:tabs>
          <w:tab w:val="left" w:pos="709"/>
        </w:tabs>
        <w:jc w:val="both"/>
        <w:rPr>
          <w:bCs/>
          <w:szCs w:val="20"/>
        </w:rPr>
      </w:pPr>
      <w:r w:rsidRPr="00F53175">
        <w:rPr>
          <w:bCs/>
          <w:szCs w:val="20"/>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CF71E32" w14:textId="1058C09B" w:rsidR="00F53175" w:rsidRPr="00F53175" w:rsidRDefault="00F53175" w:rsidP="00F53175">
      <w:pPr>
        <w:ind w:firstLine="709"/>
        <w:jc w:val="both"/>
        <w:rPr>
          <w:bCs/>
          <w:szCs w:val="20"/>
        </w:rPr>
      </w:pPr>
      <w:r w:rsidRPr="00F53175">
        <w:rPr>
          <w:bCs/>
          <w:szCs w:val="20"/>
        </w:rPr>
        <w:t>1.2. Приложение изложить в новой редакции, согласно приложению</w:t>
      </w:r>
      <w:r w:rsidR="00823BAF">
        <w:rPr>
          <w:bCs/>
          <w:szCs w:val="20"/>
        </w:rPr>
        <w:t xml:space="preserve"> № 39</w:t>
      </w:r>
      <w:r w:rsidRPr="00F53175">
        <w:rPr>
          <w:bCs/>
          <w:szCs w:val="20"/>
        </w:rPr>
        <w:t xml:space="preserve"> к настоящему </w:t>
      </w:r>
      <w:r w:rsidR="00823BAF">
        <w:rPr>
          <w:bCs/>
          <w:szCs w:val="20"/>
        </w:rPr>
        <w:t>протоколу</w:t>
      </w:r>
      <w:r w:rsidRPr="00F53175">
        <w:rPr>
          <w:bCs/>
          <w:szCs w:val="20"/>
        </w:rPr>
        <w:t>.</w:t>
      </w:r>
    </w:p>
    <w:p w14:paraId="73FFA492" w14:textId="77777777" w:rsidR="00F53175" w:rsidRDefault="00F53175" w:rsidP="00941540">
      <w:pPr>
        <w:ind w:firstLine="709"/>
        <w:jc w:val="both"/>
        <w:rPr>
          <w:b/>
        </w:rPr>
      </w:pPr>
    </w:p>
    <w:p w14:paraId="7E590726"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7439F0" w14:textId="77777777" w:rsidR="00941540" w:rsidRDefault="00941540" w:rsidP="00941540">
      <w:pPr>
        <w:ind w:firstLine="709"/>
        <w:jc w:val="both"/>
        <w:rPr>
          <w:bCs/>
        </w:rPr>
      </w:pPr>
    </w:p>
    <w:p w14:paraId="5DDF6CD9" w14:textId="77777777" w:rsidR="00941540" w:rsidRDefault="00941540" w:rsidP="00941540">
      <w:pPr>
        <w:ind w:firstLine="709"/>
        <w:jc w:val="both"/>
        <w:rPr>
          <w:b/>
        </w:rPr>
      </w:pPr>
      <w:r>
        <w:rPr>
          <w:b/>
        </w:rPr>
        <w:t>ПОСТАНОВИЛО</w:t>
      </w:r>
      <w:r w:rsidRPr="00154164">
        <w:rPr>
          <w:b/>
        </w:rPr>
        <w:t>:</w:t>
      </w:r>
    </w:p>
    <w:p w14:paraId="5F5FB7AB" w14:textId="77777777" w:rsidR="00941540" w:rsidRDefault="00941540" w:rsidP="00941540">
      <w:pPr>
        <w:ind w:firstLine="709"/>
        <w:jc w:val="both"/>
        <w:rPr>
          <w:b/>
        </w:rPr>
      </w:pPr>
    </w:p>
    <w:p w14:paraId="7615F81B"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3DC0D9C" w14:textId="77777777" w:rsidR="00941540" w:rsidRDefault="00941540" w:rsidP="00941540">
      <w:pPr>
        <w:ind w:firstLine="709"/>
        <w:jc w:val="both"/>
        <w:rPr>
          <w:b/>
        </w:rPr>
      </w:pPr>
    </w:p>
    <w:p w14:paraId="772E1221" w14:textId="77777777" w:rsidR="00941540" w:rsidRDefault="00941540" w:rsidP="00941540">
      <w:pPr>
        <w:ind w:firstLine="709"/>
        <w:jc w:val="both"/>
        <w:rPr>
          <w:b/>
        </w:rPr>
      </w:pPr>
      <w:r w:rsidRPr="00312424">
        <w:rPr>
          <w:b/>
        </w:rPr>
        <w:t>Голосовали «ЗА» –</w:t>
      </w:r>
      <w:r>
        <w:rPr>
          <w:b/>
        </w:rPr>
        <w:t xml:space="preserve"> единогласно.</w:t>
      </w:r>
    </w:p>
    <w:p w14:paraId="1EBBF865" w14:textId="77777777" w:rsidR="00941540" w:rsidRDefault="00941540" w:rsidP="00941540">
      <w:pPr>
        <w:ind w:firstLine="709"/>
        <w:jc w:val="both"/>
        <w:rPr>
          <w:b/>
        </w:rPr>
      </w:pPr>
    </w:p>
    <w:p w14:paraId="1DF39B2F" w14:textId="0196F0B7" w:rsidR="00941540" w:rsidRPr="00823BAF" w:rsidRDefault="00941540" w:rsidP="00823BAF">
      <w:pPr>
        <w:ind w:firstLine="709"/>
        <w:jc w:val="both"/>
        <w:rPr>
          <w:b/>
        </w:rPr>
      </w:pPr>
      <w:r w:rsidRPr="00941540">
        <w:rPr>
          <w:bCs/>
        </w:rPr>
        <w:t>Вопрос 19</w:t>
      </w:r>
      <w:r w:rsidRPr="00E415F6">
        <w:rPr>
          <w:bCs/>
        </w:rPr>
        <w:t xml:space="preserve"> </w:t>
      </w:r>
      <w:r w:rsidRPr="00823BAF">
        <w:rPr>
          <w:b/>
        </w:rPr>
        <w:t>«</w:t>
      </w:r>
      <w:r w:rsidR="00823BAF" w:rsidRPr="00823BAF">
        <w:rPr>
          <w:b/>
        </w:rPr>
        <w:t xml:space="preserve">Об установлении платы за подключение к системе теплоснабжения </w:t>
      </w:r>
      <w:r w:rsidR="006C2DB7">
        <w:rPr>
          <w:b/>
        </w:rPr>
        <w:br/>
      </w:r>
      <w:r w:rsidR="00823BAF" w:rsidRPr="00823BAF">
        <w:rPr>
          <w:b/>
        </w:rPr>
        <w:t>ОАО «СКЭК» в индивидуальном порядке объекта администрации Промышленновского муниципального округа</w:t>
      </w:r>
      <w:r w:rsidRPr="00823BAF">
        <w:rPr>
          <w:b/>
        </w:rPr>
        <w:t>»</w:t>
      </w:r>
    </w:p>
    <w:p w14:paraId="3FF924B0" w14:textId="540143CF" w:rsidR="00941540" w:rsidRDefault="00941540" w:rsidP="00941540">
      <w:pPr>
        <w:ind w:firstLine="709"/>
        <w:jc w:val="both"/>
        <w:rPr>
          <w:b/>
        </w:rPr>
      </w:pPr>
    </w:p>
    <w:p w14:paraId="02B90301" w14:textId="35F80334" w:rsidR="006C2DB7" w:rsidRPr="006C2DB7" w:rsidRDefault="00823BAF" w:rsidP="006C2DB7">
      <w:pPr>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w:t>
      </w:r>
      <w:r w:rsidR="006C2DB7">
        <w:rPr>
          <w:bCs/>
        </w:rPr>
        <w:t>40</w:t>
      </w:r>
      <w:r>
        <w:rPr>
          <w:bCs/>
        </w:rPr>
        <w:t xml:space="preserve"> к </w:t>
      </w:r>
      <w:r w:rsidRPr="003C3338">
        <w:rPr>
          <w:bCs/>
        </w:rPr>
        <w:t>настоящему протоколу) предлагает</w:t>
      </w:r>
      <w:r w:rsidR="006C2DB7">
        <w:rPr>
          <w:bCs/>
        </w:rPr>
        <w:t xml:space="preserve"> </w:t>
      </w:r>
      <w:r w:rsidR="006C2DB7" w:rsidRPr="006C2DB7">
        <w:rPr>
          <w:bCs/>
        </w:rPr>
        <w:t xml:space="preserve">установить плату за подключение к системе теплоснабжения ОАО «СКЭК», ИНН 4205153492, в индивидуальном порядке объекта администрации Промышленновского муниципального округа, согласно приложению </w:t>
      </w:r>
      <w:r w:rsidR="006C2DB7">
        <w:rPr>
          <w:bCs/>
        </w:rPr>
        <w:t xml:space="preserve">№ 41 </w:t>
      </w:r>
      <w:r w:rsidR="006C2DB7" w:rsidRPr="006C2DB7">
        <w:rPr>
          <w:bCs/>
        </w:rPr>
        <w:t xml:space="preserve">к настоящему </w:t>
      </w:r>
      <w:r w:rsidR="006C2DB7">
        <w:rPr>
          <w:bCs/>
        </w:rPr>
        <w:t>протоколу.</w:t>
      </w:r>
    </w:p>
    <w:p w14:paraId="3B21EE93" w14:textId="069FA15C" w:rsidR="00823BAF" w:rsidRDefault="00823BAF" w:rsidP="00823BAF">
      <w:pPr>
        <w:pStyle w:val="24"/>
        <w:tabs>
          <w:tab w:val="left" w:pos="993"/>
          <w:tab w:val="left" w:pos="9923"/>
        </w:tabs>
        <w:ind w:firstLine="709"/>
        <w:rPr>
          <w:bCs/>
        </w:rPr>
      </w:pPr>
    </w:p>
    <w:p w14:paraId="34FDF421" w14:textId="7D6BD5A3" w:rsidR="006C2DB7" w:rsidRDefault="006C2DB7" w:rsidP="00823BAF">
      <w:pPr>
        <w:pStyle w:val="24"/>
        <w:tabs>
          <w:tab w:val="left" w:pos="993"/>
          <w:tab w:val="left" w:pos="9923"/>
        </w:tabs>
        <w:ind w:firstLine="709"/>
        <w:rPr>
          <w:bCs/>
          <w:szCs w:val="24"/>
        </w:rPr>
      </w:pPr>
      <w:r>
        <w:rPr>
          <w:bCs/>
        </w:rPr>
        <w:t>Отмечено, что в деле имеется письменное обращение (</w:t>
      </w:r>
      <w:proofErr w:type="spellStart"/>
      <w:r>
        <w:rPr>
          <w:bCs/>
        </w:rPr>
        <w:t>вх</w:t>
      </w:r>
      <w:proofErr w:type="spellEnd"/>
      <w:r>
        <w:rPr>
          <w:bCs/>
        </w:rPr>
        <w:t xml:space="preserve">. №5730 от 27.11.2020; </w:t>
      </w:r>
      <w:r w:rsidR="00DB1464">
        <w:rPr>
          <w:bCs/>
        </w:rPr>
        <w:br/>
      </w:r>
      <w:r>
        <w:rPr>
          <w:bCs/>
        </w:rPr>
        <w:t>исх. №</w:t>
      </w:r>
      <w:r w:rsidR="00DB1464">
        <w:rPr>
          <w:bCs/>
        </w:rPr>
        <w:t xml:space="preserve"> 2020/0004 от 27.11.2020) за подписью начальника управления экономики и развития </w:t>
      </w:r>
      <w:r w:rsidR="00DB1464">
        <w:rPr>
          <w:bCs/>
        </w:rPr>
        <w:br/>
      </w:r>
      <w:r w:rsidR="00DB1464" w:rsidRPr="006C2DB7">
        <w:rPr>
          <w:bCs/>
          <w:szCs w:val="24"/>
        </w:rPr>
        <w:lastRenderedPageBreak/>
        <w:t>ОАО «СКЭК»</w:t>
      </w:r>
      <w:r w:rsidR="00DB1464">
        <w:rPr>
          <w:bCs/>
          <w:szCs w:val="24"/>
        </w:rPr>
        <w:t xml:space="preserve"> с просьбой рассмотреть вопрос без участия представителей общества. С проектом ознакомлены и согласны.</w:t>
      </w:r>
    </w:p>
    <w:p w14:paraId="2CEFCB46" w14:textId="77777777" w:rsidR="00DB1464" w:rsidRDefault="00DB1464" w:rsidP="00823BAF">
      <w:pPr>
        <w:pStyle w:val="24"/>
        <w:tabs>
          <w:tab w:val="left" w:pos="993"/>
          <w:tab w:val="left" w:pos="9923"/>
        </w:tabs>
        <w:ind w:firstLine="709"/>
        <w:rPr>
          <w:bCs/>
        </w:rPr>
      </w:pPr>
    </w:p>
    <w:p w14:paraId="6DAB8405"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7F49DC3" w14:textId="77777777" w:rsidR="00941540" w:rsidRDefault="00941540" w:rsidP="00941540">
      <w:pPr>
        <w:ind w:firstLine="709"/>
        <w:jc w:val="both"/>
        <w:rPr>
          <w:bCs/>
        </w:rPr>
      </w:pPr>
    </w:p>
    <w:p w14:paraId="2E553C0D" w14:textId="77777777" w:rsidR="00941540" w:rsidRDefault="00941540" w:rsidP="00941540">
      <w:pPr>
        <w:ind w:firstLine="709"/>
        <w:jc w:val="both"/>
        <w:rPr>
          <w:b/>
        </w:rPr>
      </w:pPr>
      <w:r>
        <w:rPr>
          <w:b/>
        </w:rPr>
        <w:t>ПОСТАНОВИЛО</w:t>
      </w:r>
      <w:r w:rsidRPr="00154164">
        <w:rPr>
          <w:b/>
        </w:rPr>
        <w:t>:</w:t>
      </w:r>
    </w:p>
    <w:p w14:paraId="16ED7C04" w14:textId="77777777" w:rsidR="00941540" w:rsidRDefault="00941540" w:rsidP="00941540">
      <w:pPr>
        <w:ind w:firstLine="709"/>
        <w:jc w:val="both"/>
        <w:rPr>
          <w:b/>
        </w:rPr>
      </w:pPr>
    </w:p>
    <w:p w14:paraId="2FBB6F42"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4A80D98" w14:textId="77777777" w:rsidR="00941540" w:rsidRDefault="00941540" w:rsidP="00941540">
      <w:pPr>
        <w:ind w:firstLine="709"/>
        <w:jc w:val="both"/>
        <w:rPr>
          <w:b/>
        </w:rPr>
      </w:pPr>
    </w:p>
    <w:p w14:paraId="7E1E5928" w14:textId="77777777" w:rsidR="00941540" w:rsidRDefault="00941540" w:rsidP="00941540">
      <w:pPr>
        <w:ind w:firstLine="709"/>
        <w:jc w:val="both"/>
        <w:rPr>
          <w:b/>
        </w:rPr>
      </w:pPr>
      <w:r w:rsidRPr="00312424">
        <w:rPr>
          <w:b/>
        </w:rPr>
        <w:t>Голосовали «ЗА» –</w:t>
      </w:r>
      <w:r>
        <w:rPr>
          <w:b/>
        </w:rPr>
        <w:t xml:space="preserve"> единогласно.</w:t>
      </w:r>
    </w:p>
    <w:p w14:paraId="0845827C" w14:textId="6D4F44AC" w:rsidR="00941540" w:rsidRDefault="00941540" w:rsidP="00941540">
      <w:pPr>
        <w:ind w:firstLine="709"/>
        <w:jc w:val="both"/>
        <w:rPr>
          <w:b/>
        </w:rPr>
      </w:pPr>
    </w:p>
    <w:p w14:paraId="3111252D" w14:textId="4984D1DC" w:rsidR="00A93D36" w:rsidRPr="004359CB" w:rsidRDefault="00DD2F55" w:rsidP="004359CB">
      <w:pPr>
        <w:ind w:firstLine="709"/>
        <w:jc w:val="both"/>
        <w:rPr>
          <w:b/>
        </w:rPr>
      </w:pPr>
      <w:r w:rsidRPr="00A93D36">
        <w:rPr>
          <w:bCs/>
        </w:rPr>
        <w:t xml:space="preserve">Вопрос 20 </w:t>
      </w:r>
      <w:r w:rsidRPr="004359CB">
        <w:rPr>
          <w:b/>
        </w:rPr>
        <w:t>«</w:t>
      </w:r>
      <w:r w:rsidR="004359CB" w:rsidRPr="004359CB">
        <w:rPr>
          <w:b/>
        </w:rPr>
        <w:t>Об установлении предельных максимальных тарифов на транспортные услуги, оказываемые на подъездных железнодорожных путях ООО «ЖД-сервис»</w:t>
      </w:r>
      <w:r w:rsidRPr="004359CB">
        <w:rPr>
          <w:b/>
        </w:rPr>
        <w:t>»</w:t>
      </w:r>
    </w:p>
    <w:p w14:paraId="1F2DFA4A" w14:textId="77777777" w:rsidR="00A93D36" w:rsidRDefault="00A93D36" w:rsidP="00A93D36">
      <w:pPr>
        <w:ind w:firstLine="709"/>
        <w:jc w:val="both"/>
        <w:rPr>
          <w:b/>
        </w:rPr>
      </w:pPr>
    </w:p>
    <w:p w14:paraId="4A08D58D" w14:textId="5583BD7C" w:rsidR="0060303A" w:rsidRDefault="00A93D36" w:rsidP="004359CB">
      <w:pPr>
        <w:ind w:firstLine="709"/>
        <w:jc w:val="both"/>
        <w:rPr>
          <w:bCs/>
        </w:rPr>
      </w:pPr>
      <w:r w:rsidRPr="00A93D36">
        <w:rPr>
          <w:bCs/>
        </w:rPr>
        <w:t xml:space="preserve">Докладчик </w:t>
      </w:r>
      <w:r w:rsidR="004359CB">
        <w:rPr>
          <w:b/>
        </w:rPr>
        <w:t>Рюмшина М.Н</w:t>
      </w:r>
      <w:r w:rsidRPr="0060303A">
        <w:rPr>
          <w:b/>
        </w:rPr>
        <w:t>.</w:t>
      </w:r>
      <w:r w:rsidR="0060303A">
        <w:rPr>
          <w:b/>
        </w:rPr>
        <w:t xml:space="preserve"> </w:t>
      </w:r>
      <w:r w:rsidR="004359CB">
        <w:rPr>
          <w:bCs/>
        </w:rPr>
        <w:t xml:space="preserve">согласно экспертному заключению (приложение № 42 к </w:t>
      </w:r>
      <w:r w:rsidR="004359CB" w:rsidRPr="003C3338">
        <w:rPr>
          <w:bCs/>
        </w:rPr>
        <w:t>настоящему протоколу) предлагает</w:t>
      </w:r>
      <w:r w:rsidR="005D7478">
        <w:rPr>
          <w:bCs/>
        </w:rPr>
        <w:t>:</w:t>
      </w:r>
    </w:p>
    <w:p w14:paraId="0180AE21" w14:textId="77777777" w:rsidR="004359CB" w:rsidRPr="0060303A" w:rsidRDefault="004359CB" w:rsidP="004359CB">
      <w:pPr>
        <w:ind w:firstLine="709"/>
        <w:jc w:val="both"/>
        <w:rPr>
          <w:bCs/>
        </w:rPr>
      </w:pPr>
    </w:p>
    <w:p w14:paraId="1ADDA36C" w14:textId="506CFD5B" w:rsidR="004359CB" w:rsidRPr="004359CB" w:rsidRDefault="004359CB" w:rsidP="004359CB">
      <w:pPr>
        <w:ind w:firstLine="709"/>
        <w:jc w:val="both"/>
        <w:rPr>
          <w:bCs/>
        </w:rPr>
      </w:pPr>
      <w:r w:rsidRPr="004359CB">
        <w:rPr>
          <w:bCs/>
        </w:rPr>
        <w:t>1. Установить и ввести в действие с 05.02.2021 предельные максимальные тарифы на транспортные услуги, оказываемые на подъездных железнодорожных путях ООО «ЖД-сервис», ИНН 4205165160, (НДС не облагается):</w:t>
      </w:r>
    </w:p>
    <w:p w14:paraId="43D32E64" w14:textId="77777777" w:rsidR="004359CB" w:rsidRPr="004359CB" w:rsidRDefault="004359CB" w:rsidP="004359CB">
      <w:pPr>
        <w:ind w:firstLine="709"/>
        <w:jc w:val="both"/>
        <w:rPr>
          <w:bCs/>
        </w:rPr>
      </w:pPr>
      <w:r w:rsidRPr="004359CB">
        <w:rPr>
          <w:bCs/>
        </w:rPr>
        <w:t xml:space="preserve"> 1.1. Перевозка грузов, подача и уборка вагонов по подъездным железнодорожным путям:</w:t>
      </w:r>
    </w:p>
    <w:p w14:paraId="17A78919" w14:textId="77777777" w:rsidR="004359CB" w:rsidRPr="004359CB" w:rsidRDefault="004359CB" w:rsidP="004359CB">
      <w:pPr>
        <w:ind w:firstLine="709"/>
        <w:jc w:val="both"/>
        <w:rPr>
          <w:bCs/>
        </w:rPr>
      </w:pPr>
      <w:r w:rsidRPr="004359CB">
        <w:rPr>
          <w:bCs/>
        </w:rPr>
        <w:t xml:space="preserve">1.1.1. АО «Кемеровская генерация» в размере 13,93 рублей за </w:t>
      </w:r>
      <w:proofErr w:type="spellStart"/>
      <w:r w:rsidRPr="004359CB">
        <w:rPr>
          <w:bCs/>
        </w:rPr>
        <w:t>тоннокилометр</w:t>
      </w:r>
      <w:proofErr w:type="spellEnd"/>
      <w:r w:rsidRPr="004359CB">
        <w:rPr>
          <w:bCs/>
        </w:rPr>
        <w:t>.</w:t>
      </w:r>
    </w:p>
    <w:p w14:paraId="11434499" w14:textId="77777777" w:rsidR="004359CB" w:rsidRPr="004359CB" w:rsidRDefault="004359CB" w:rsidP="004359CB">
      <w:pPr>
        <w:ind w:firstLine="709"/>
        <w:jc w:val="both"/>
        <w:rPr>
          <w:bCs/>
        </w:rPr>
      </w:pPr>
      <w:r w:rsidRPr="004359CB">
        <w:rPr>
          <w:bCs/>
        </w:rPr>
        <w:t xml:space="preserve">1.1.2. Прочие потребители в размере 17,10 рублей за </w:t>
      </w:r>
      <w:proofErr w:type="spellStart"/>
      <w:r w:rsidRPr="004359CB">
        <w:rPr>
          <w:bCs/>
        </w:rPr>
        <w:t>тоннокилометр</w:t>
      </w:r>
      <w:proofErr w:type="spellEnd"/>
      <w:r w:rsidRPr="004359CB">
        <w:rPr>
          <w:bCs/>
        </w:rPr>
        <w:t>.</w:t>
      </w:r>
    </w:p>
    <w:p w14:paraId="5CAB641E" w14:textId="4052E895" w:rsidR="004359CB" w:rsidRPr="004359CB" w:rsidRDefault="004359CB" w:rsidP="004359CB">
      <w:pPr>
        <w:ind w:firstLine="709"/>
        <w:jc w:val="both"/>
        <w:rPr>
          <w:bCs/>
        </w:rPr>
      </w:pPr>
      <w:r w:rsidRPr="004359CB">
        <w:rPr>
          <w:bCs/>
        </w:rPr>
        <w:t xml:space="preserve">1.2.  Маневровая работа, выполняемая локомотивом ООО «ЖД-сервис», в размере 2418,43 рублей за </w:t>
      </w:r>
      <w:proofErr w:type="spellStart"/>
      <w:r w:rsidRPr="004359CB">
        <w:rPr>
          <w:bCs/>
        </w:rPr>
        <w:t>локомотиво</w:t>
      </w:r>
      <w:proofErr w:type="spellEnd"/>
      <w:r w:rsidRPr="004359CB">
        <w:rPr>
          <w:bCs/>
        </w:rPr>
        <w:t>-час.</w:t>
      </w:r>
    </w:p>
    <w:p w14:paraId="362CB821" w14:textId="6BE99CE0" w:rsidR="004359CB" w:rsidRPr="004359CB" w:rsidRDefault="004359CB" w:rsidP="004359CB">
      <w:pPr>
        <w:ind w:firstLine="709"/>
        <w:jc w:val="both"/>
        <w:rPr>
          <w:bCs/>
        </w:rPr>
      </w:pPr>
      <w:r w:rsidRPr="004359CB">
        <w:rPr>
          <w:bCs/>
        </w:rPr>
        <w:t>2. Признать утратившим силу с 05.02.2021 постановление региональной энергетической комиссии Кемеровской области от 28.01.2020 № 7 «Об установлении предельных максимальных тарифов на транспортные услуги, оказываемые на подъездных железнодорожных путях                           ООО «ЖД-сервис».</w:t>
      </w:r>
    </w:p>
    <w:p w14:paraId="51D397E2" w14:textId="77777777" w:rsidR="0060303A" w:rsidRDefault="0060303A" w:rsidP="00941540">
      <w:pPr>
        <w:ind w:firstLine="709"/>
        <w:jc w:val="both"/>
        <w:rPr>
          <w:b/>
        </w:rPr>
      </w:pPr>
    </w:p>
    <w:p w14:paraId="51781DF6" w14:textId="77777777" w:rsidR="00DD2F55" w:rsidRDefault="00DD2F55" w:rsidP="00DD2F5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822400F" w14:textId="77777777" w:rsidR="00DD2F55" w:rsidRDefault="00DD2F55" w:rsidP="00DD2F55">
      <w:pPr>
        <w:ind w:firstLine="709"/>
        <w:jc w:val="both"/>
        <w:rPr>
          <w:bCs/>
        </w:rPr>
      </w:pPr>
    </w:p>
    <w:p w14:paraId="25004330" w14:textId="77777777" w:rsidR="00DD2F55" w:rsidRDefault="00DD2F55" w:rsidP="00DD2F55">
      <w:pPr>
        <w:ind w:firstLine="709"/>
        <w:jc w:val="both"/>
        <w:rPr>
          <w:b/>
        </w:rPr>
      </w:pPr>
      <w:r>
        <w:rPr>
          <w:b/>
        </w:rPr>
        <w:t>ПОСТАНОВИЛО</w:t>
      </w:r>
      <w:r w:rsidRPr="00154164">
        <w:rPr>
          <w:b/>
        </w:rPr>
        <w:t>:</w:t>
      </w:r>
    </w:p>
    <w:p w14:paraId="161E43B5" w14:textId="77777777" w:rsidR="00DD2F55" w:rsidRDefault="00DD2F55" w:rsidP="00DD2F55">
      <w:pPr>
        <w:ind w:firstLine="709"/>
        <w:jc w:val="both"/>
        <w:rPr>
          <w:b/>
        </w:rPr>
      </w:pPr>
    </w:p>
    <w:p w14:paraId="2218443B" w14:textId="77777777" w:rsidR="00DD2F55" w:rsidRPr="003A7D9E" w:rsidRDefault="00DD2F55" w:rsidP="00DD2F55">
      <w:pPr>
        <w:ind w:firstLine="709"/>
        <w:jc w:val="both"/>
        <w:rPr>
          <w:bCs/>
        </w:rPr>
      </w:pPr>
      <w:r w:rsidRPr="003A7D9E">
        <w:rPr>
          <w:bCs/>
        </w:rPr>
        <w:t>Согласиться с предложением докладчик</w:t>
      </w:r>
      <w:r>
        <w:rPr>
          <w:bCs/>
        </w:rPr>
        <w:t>а.</w:t>
      </w:r>
    </w:p>
    <w:p w14:paraId="17FE5E3B" w14:textId="77777777" w:rsidR="00DD2F55" w:rsidRDefault="00DD2F55" w:rsidP="00DD2F55">
      <w:pPr>
        <w:ind w:firstLine="709"/>
        <w:jc w:val="both"/>
        <w:rPr>
          <w:b/>
        </w:rPr>
      </w:pPr>
    </w:p>
    <w:p w14:paraId="1471CC43" w14:textId="77777777" w:rsidR="00DD2F55" w:rsidRDefault="00DD2F55" w:rsidP="00DD2F55">
      <w:pPr>
        <w:ind w:firstLine="709"/>
        <w:jc w:val="both"/>
        <w:rPr>
          <w:b/>
        </w:rPr>
      </w:pPr>
      <w:r w:rsidRPr="00312424">
        <w:rPr>
          <w:b/>
        </w:rPr>
        <w:t>Голосовали «ЗА» –</w:t>
      </w:r>
      <w:r>
        <w:rPr>
          <w:b/>
        </w:rPr>
        <w:t xml:space="preserve"> единогласно.</w:t>
      </w:r>
    </w:p>
    <w:p w14:paraId="16AA9A16" w14:textId="2DB9BB80" w:rsidR="00DD2F55" w:rsidRDefault="00DD2F55" w:rsidP="00941540">
      <w:pPr>
        <w:ind w:firstLine="709"/>
        <w:jc w:val="both"/>
        <w:rPr>
          <w:b/>
        </w:rPr>
      </w:pPr>
    </w:p>
    <w:p w14:paraId="55E8410A" w14:textId="77777777" w:rsidR="005D7478" w:rsidRDefault="0055730B" w:rsidP="005D7478">
      <w:pPr>
        <w:ind w:firstLine="709"/>
        <w:jc w:val="both"/>
        <w:rPr>
          <w:b/>
        </w:rPr>
      </w:pPr>
      <w:r w:rsidRPr="00A57A53">
        <w:rPr>
          <w:bCs/>
        </w:rPr>
        <w:t xml:space="preserve">Вопрос 21 </w:t>
      </w:r>
      <w:r w:rsidRPr="005D7478">
        <w:rPr>
          <w:b/>
        </w:rPr>
        <w:t>«</w:t>
      </w:r>
      <w:r w:rsidR="005D7478" w:rsidRPr="005D7478">
        <w:rPr>
          <w:b/>
        </w:rPr>
        <w:t>Об утверждении долгосрочных параметров регулирования тарифов в области обращения с твердыми коммунальными отходами ООО «</w:t>
      </w:r>
      <w:proofErr w:type="spellStart"/>
      <w:r w:rsidR="005D7478" w:rsidRPr="005D7478">
        <w:rPr>
          <w:b/>
        </w:rPr>
        <w:t>Сибпром</w:t>
      </w:r>
      <w:proofErr w:type="spellEnd"/>
      <w:r w:rsidR="005D7478" w:rsidRPr="005D7478">
        <w:rPr>
          <w:b/>
        </w:rPr>
        <w:t>-сервис» (Промышленновский муниципальный округ)</w:t>
      </w:r>
    </w:p>
    <w:p w14:paraId="7CBD9C49" w14:textId="77777777" w:rsidR="005D7478" w:rsidRDefault="005D7478" w:rsidP="005D7478">
      <w:pPr>
        <w:ind w:firstLine="709"/>
        <w:jc w:val="both"/>
        <w:rPr>
          <w:b/>
        </w:rPr>
      </w:pPr>
    </w:p>
    <w:p w14:paraId="6629BA5F" w14:textId="467CD9A4" w:rsidR="005D7478" w:rsidRPr="005D7478" w:rsidRDefault="005D7478" w:rsidP="00767D20">
      <w:pPr>
        <w:ind w:firstLine="709"/>
        <w:jc w:val="both"/>
        <w:rPr>
          <w:bCs/>
        </w:rPr>
      </w:pPr>
      <w:r w:rsidRPr="005D7478">
        <w:rPr>
          <w:bCs/>
        </w:rPr>
        <w:t xml:space="preserve">Докладчик </w:t>
      </w:r>
      <w:proofErr w:type="spellStart"/>
      <w:r>
        <w:rPr>
          <w:b/>
        </w:rPr>
        <w:t>Ланщикова</w:t>
      </w:r>
      <w:proofErr w:type="spellEnd"/>
      <w:r>
        <w:rPr>
          <w:b/>
        </w:rPr>
        <w:t xml:space="preserve"> М.С</w:t>
      </w:r>
      <w:r w:rsidRPr="005D7478">
        <w:rPr>
          <w:b/>
        </w:rPr>
        <w:t xml:space="preserve">. </w:t>
      </w:r>
      <w:r w:rsidRPr="005D7478">
        <w:rPr>
          <w:bCs/>
        </w:rPr>
        <w:t>предлагает утвердить ООО «</w:t>
      </w:r>
      <w:proofErr w:type="spellStart"/>
      <w:r w:rsidRPr="005D7478">
        <w:rPr>
          <w:bCs/>
        </w:rPr>
        <w:t>Сибпром</w:t>
      </w:r>
      <w:proofErr w:type="spellEnd"/>
      <w:r w:rsidRPr="005D7478">
        <w:rPr>
          <w:bCs/>
        </w:rPr>
        <w:t xml:space="preserve">-сервис» (Промышленновский муниципальный округ), ИНН 4205258632, долгосрочные параметры регулирования тарифов на захоронение твердых коммунальных отходов на период с 01.01.2021 по 31.12.2025 согласно приложению </w:t>
      </w:r>
      <w:r>
        <w:rPr>
          <w:bCs/>
        </w:rPr>
        <w:t>№ 4</w:t>
      </w:r>
      <w:r w:rsidR="00767D20">
        <w:rPr>
          <w:bCs/>
        </w:rPr>
        <w:t>3</w:t>
      </w:r>
      <w:r>
        <w:rPr>
          <w:bCs/>
        </w:rPr>
        <w:t xml:space="preserve"> </w:t>
      </w:r>
      <w:r w:rsidRPr="005D7478">
        <w:rPr>
          <w:bCs/>
        </w:rPr>
        <w:t xml:space="preserve">к настоящему </w:t>
      </w:r>
      <w:r>
        <w:rPr>
          <w:bCs/>
        </w:rPr>
        <w:t>протоколу</w:t>
      </w:r>
      <w:r w:rsidRPr="005D7478">
        <w:rPr>
          <w:bCs/>
        </w:rPr>
        <w:t>.</w:t>
      </w:r>
    </w:p>
    <w:p w14:paraId="3A091E2E" w14:textId="69DFBA42" w:rsidR="005D7478" w:rsidRDefault="005D7478" w:rsidP="005D7478">
      <w:pPr>
        <w:ind w:firstLine="709"/>
        <w:jc w:val="both"/>
        <w:rPr>
          <w:bCs/>
        </w:rPr>
      </w:pPr>
    </w:p>
    <w:p w14:paraId="15CF3912" w14:textId="77777777" w:rsidR="005D7478" w:rsidRDefault="005D7478" w:rsidP="005D747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9CD1578" w14:textId="77777777" w:rsidR="005D7478" w:rsidRDefault="005D7478" w:rsidP="005D7478">
      <w:pPr>
        <w:ind w:firstLine="709"/>
        <w:jc w:val="both"/>
        <w:rPr>
          <w:bCs/>
        </w:rPr>
      </w:pPr>
    </w:p>
    <w:p w14:paraId="5BBD83B2" w14:textId="77777777" w:rsidR="005D7478" w:rsidRDefault="005D7478" w:rsidP="005D7478">
      <w:pPr>
        <w:ind w:firstLine="709"/>
        <w:jc w:val="both"/>
        <w:rPr>
          <w:b/>
        </w:rPr>
      </w:pPr>
      <w:r>
        <w:rPr>
          <w:b/>
        </w:rPr>
        <w:t>ПОСТАНОВИЛО</w:t>
      </w:r>
      <w:r w:rsidRPr="00154164">
        <w:rPr>
          <w:b/>
        </w:rPr>
        <w:t>:</w:t>
      </w:r>
    </w:p>
    <w:p w14:paraId="10721B1C" w14:textId="77777777" w:rsidR="005D7478" w:rsidRDefault="005D7478" w:rsidP="005D7478">
      <w:pPr>
        <w:ind w:firstLine="709"/>
        <w:jc w:val="both"/>
        <w:rPr>
          <w:b/>
        </w:rPr>
      </w:pPr>
    </w:p>
    <w:p w14:paraId="0486B3AD" w14:textId="77777777" w:rsidR="005D7478" w:rsidRPr="003A7D9E" w:rsidRDefault="005D7478" w:rsidP="005D7478">
      <w:pPr>
        <w:ind w:firstLine="709"/>
        <w:jc w:val="both"/>
        <w:rPr>
          <w:bCs/>
        </w:rPr>
      </w:pPr>
      <w:r w:rsidRPr="003A7D9E">
        <w:rPr>
          <w:bCs/>
        </w:rPr>
        <w:t>Согласиться с предложением докладчик</w:t>
      </w:r>
      <w:r>
        <w:rPr>
          <w:bCs/>
        </w:rPr>
        <w:t>а.</w:t>
      </w:r>
    </w:p>
    <w:p w14:paraId="3EA7B7A8" w14:textId="77777777" w:rsidR="005D7478" w:rsidRDefault="005D7478" w:rsidP="005D7478">
      <w:pPr>
        <w:ind w:firstLine="709"/>
        <w:jc w:val="both"/>
        <w:rPr>
          <w:b/>
        </w:rPr>
      </w:pPr>
    </w:p>
    <w:p w14:paraId="433D90A2" w14:textId="77777777" w:rsidR="005D7478" w:rsidRDefault="005D7478" w:rsidP="005D7478">
      <w:pPr>
        <w:ind w:firstLine="709"/>
        <w:jc w:val="both"/>
        <w:rPr>
          <w:b/>
        </w:rPr>
      </w:pPr>
      <w:r w:rsidRPr="00312424">
        <w:rPr>
          <w:b/>
        </w:rPr>
        <w:t>Голосовали «ЗА» –</w:t>
      </w:r>
      <w:r>
        <w:rPr>
          <w:b/>
        </w:rPr>
        <w:t xml:space="preserve"> единогласно.</w:t>
      </w:r>
    </w:p>
    <w:p w14:paraId="00A01903" w14:textId="77777777" w:rsidR="005D7478" w:rsidRDefault="005D7478" w:rsidP="004359CB">
      <w:pPr>
        <w:ind w:firstLine="709"/>
        <w:jc w:val="both"/>
        <w:rPr>
          <w:b/>
        </w:rPr>
      </w:pPr>
    </w:p>
    <w:p w14:paraId="495ADFD0" w14:textId="2A5BC599" w:rsidR="0055730B" w:rsidRPr="00F72D17" w:rsidRDefault="005D7478" w:rsidP="004359CB">
      <w:pPr>
        <w:ind w:firstLine="709"/>
        <w:jc w:val="both"/>
        <w:rPr>
          <w:b/>
        </w:rPr>
      </w:pPr>
      <w:r w:rsidRPr="00F72D17">
        <w:rPr>
          <w:bCs/>
        </w:rPr>
        <w:t xml:space="preserve">Вопрос 22 </w:t>
      </w:r>
      <w:r w:rsidRPr="00F72D17">
        <w:rPr>
          <w:b/>
        </w:rPr>
        <w:t>«</w:t>
      </w:r>
      <w:r w:rsidR="004359CB" w:rsidRPr="00F72D17">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004359CB" w:rsidRPr="00F72D17">
        <w:rPr>
          <w:b/>
        </w:rPr>
        <w:t>Сибпром</w:t>
      </w:r>
      <w:proofErr w:type="spellEnd"/>
      <w:r w:rsidR="004359CB" w:rsidRPr="00F72D17">
        <w:rPr>
          <w:b/>
        </w:rPr>
        <w:t>-сервис» (Промышленновский муниципальный округ)</w:t>
      </w:r>
      <w:r w:rsidR="0055730B" w:rsidRPr="00F72D17">
        <w:rPr>
          <w:b/>
        </w:rPr>
        <w:t>»</w:t>
      </w:r>
    </w:p>
    <w:p w14:paraId="4A280BED" w14:textId="7D5E4D7F" w:rsidR="00A57A53" w:rsidRPr="00A34F2C" w:rsidRDefault="00A57A53" w:rsidP="00A57A53">
      <w:pPr>
        <w:ind w:firstLine="709"/>
        <w:jc w:val="both"/>
        <w:rPr>
          <w:b/>
          <w:color w:val="FF0000"/>
        </w:rPr>
      </w:pPr>
    </w:p>
    <w:p w14:paraId="7627CD64" w14:textId="20E6A5C0" w:rsidR="00242BB9" w:rsidRPr="00F72D17" w:rsidRDefault="005D7478" w:rsidP="00A57A53">
      <w:pPr>
        <w:ind w:firstLine="709"/>
        <w:jc w:val="both"/>
        <w:rPr>
          <w:bCs/>
        </w:rPr>
      </w:pPr>
      <w:r w:rsidRPr="00F72D17">
        <w:rPr>
          <w:bCs/>
        </w:rPr>
        <w:t xml:space="preserve">Докладчик </w:t>
      </w:r>
      <w:proofErr w:type="spellStart"/>
      <w:r w:rsidRPr="00F72D17">
        <w:rPr>
          <w:b/>
        </w:rPr>
        <w:t>Ланщикова</w:t>
      </w:r>
      <w:proofErr w:type="spellEnd"/>
      <w:r w:rsidRPr="00F72D17">
        <w:rPr>
          <w:b/>
        </w:rPr>
        <w:t xml:space="preserve"> М.С. </w:t>
      </w:r>
      <w:r w:rsidRPr="00F72D17">
        <w:rPr>
          <w:bCs/>
        </w:rPr>
        <w:t>предлагает</w:t>
      </w:r>
      <w:r w:rsidR="00302B67">
        <w:rPr>
          <w:bCs/>
        </w:rPr>
        <w:t>:</w:t>
      </w:r>
    </w:p>
    <w:p w14:paraId="0DC0089D" w14:textId="1B1722D0" w:rsidR="005D7478" w:rsidRPr="00F72D17" w:rsidRDefault="005D7478" w:rsidP="00A57A53">
      <w:pPr>
        <w:ind w:firstLine="709"/>
        <w:jc w:val="both"/>
        <w:rPr>
          <w:bCs/>
        </w:rPr>
      </w:pPr>
    </w:p>
    <w:p w14:paraId="48C227E8" w14:textId="6FCBA3CD" w:rsidR="005D7478" w:rsidRPr="00F72D17" w:rsidRDefault="005D7478" w:rsidP="005D7478">
      <w:pPr>
        <w:ind w:firstLine="709"/>
        <w:jc w:val="both"/>
        <w:rPr>
          <w:bCs/>
        </w:rPr>
      </w:pPr>
      <w:r w:rsidRPr="00F72D17">
        <w:rPr>
          <w:bCs/>
        </w:rPr>
        <w:t xml:space="preserve">1. Утвердить </w:t>
      </w:r>
      <w:bookmarkStart w:id="11" w:name="OLE_LINK1"/>
      <w:r w:rsidRPr="00F72D17">
        <w:rPr>
          <w:bCs/>
        </w:rPr>
        <w:t>ООО «</w:t>
      </w:r>
      <w:proofErr w:type="spellStart"/>
      <w:r w:rsidRPr="00F72D17">
        <w:rPr>
          <w:bCs/>
        </w:rPr>
        <w:t>Сибпром</w:t>
      </w:r>
      <w:proofErr w:type="spellEnd"/>
      <w:r w:rsidRPr="00F72D17">
        <w:rPr>
          <w:bCs/>
        </w:rPr>
        <w:t>-сервис» (Промышленновский муниципальный округ)</w:t>
      </w:r>
      <w:bookmarkEnd w:id="11"/>
      <w:r w:rsidRPr="00F72D17">
        <w:rPr>
          <w:bCs/>
        </w:rPr>
        <w:t xml:space="preserve">, ИНН 4205258632, производственную программу в области обращения с твердыми коммунальными отходами на период с 01.01.2021 по 31.12.2025 согласно приложению № </w:t>
      </w:r>
      <w:r w:rsidR="00A34F2C" w:rsidRPr="00F72D17">
        <w:rPr>
          <w:bCs/>
        </w:rPr>
        <w:t>4</w:t>
      </w:r>
      <w:r w:rsidR="00767D20">
        <w:rPr>
          <w:bCs/>
        </w:rPr>
        <w:t>4</w:t>
      </w:r>
      <w:r w:rsidRPr="00F72D17">
        <w:rPr>
          <w:bCs/>
        </w:rPr>
        <w:t xml:space="preserve"> к настоящему </w:t>
      </w:r>
      <w:r w:rsidR="00A34F2C" w:rsidRPr="00F72D17">
        <w:rPr>
          <w:bCs/>
        </w:rPr>
        <w:t>протоколу</w:t>
      </w:r>
      <w:r w:rsidRPr="00F72D17">
        <w:rPr>
          <w:bCs/>
        </w:rPr>
        <w:t xml:space="preserve">.  </w:t>
      </w:r>
    </w:p>
    <w:p w14:paraId="7B31D78F" w14:textId="30A427D7" w:rsidR="00A34F2C" w:rsidRPr="00F72D17" w:rsidRDefault="00A34F2C" w:rsidP="00A34F2C">
      <w:pPr>
        <w:ind w:firstLine="709"/>
        <w:jc w:val="both"/>
        <w:rPr>
          <w:bCs/>
        </w:rPr>
      </w:pPr>
      <w:r w:rsidRPr="00F72D17">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sidR="00767D20">
        <w:rPr>
          <w:bCs/>
        </w:rPr>
        <w:t>5</w:t>
      </w:r>
      <w:r w:rsidR="00F72D17" w:rsidRPr="00F72D17">
        <w:rPr>
          <w:bCs/>
        </w:rPr>
        <w:t xml:space="preserve"> </w:t>
      </w:r>
      <w:r w:rsidRPr="00F72D17">
        <w:rPr>
          <w:bCs/>
        </w:rPr>
        <w:t>к настоящему протоколу;</w:t>
      </w:r>
    </w:p>
    <w:p w14:paraId="5B81D7A8" w14:textId="23BE78DE" w:rsidR="005D7478" w:rsidRPr="00F72D17" w:rsidRDefault="005D7478" w:rsidP="005D7478">
      <w:pPr>
        <w:ind w:firstLine="709"/>
        <w:jc w:val="both"/>
        <w:rPr>
          <w:bCs/>
        </w:rPr>
      </w:pPr>
      <w:r w:rsidRPr="00F72D17">
        <w:rPr>
          <w:bCs/>
        </w:rPr>
        <w:t>2. Утвердить ООО «</w:t>
      </w:r>
      <w:proofErr w:type="spellStart"/>
      <w:r w:rsidRPr="00F72D17">
        <w:rPr>
          <w:bCs/>
        </w:rPr>
        <w:t>Сибпром</w:t>
      </w:r>
      <w:proofErr w:type="spellEnd"/>
      <w:r w:rsidRPr="00F72D17">
        <w:rPr>
          <w:bCs/>
        </w:rPr>
        <w:t xml:space="preserve">-сервис» (Промышленновский муниципальный округ), ИНН 4205258632, предельные тарифы на захоронение твердых коммунальных отходов, с применением метода индексации на период с 01.01.2021 по 31.12.2025 согласно приложению № </w:t>
      </w:r>
      <w:r w:rsidR="00A34F2C" w:rsidRPr="00F72D17">
        <w:rPr>
          <w:bCs/>
        </w:rPr>
        <w:t>4</w:t>
      </w:r>
      <w:r w:rsidR="00767D20">
        <w:rPr>
          <w:bCs/>
        </w:rPr>
        <w:t>6</w:t>
      </w:r>
      <w:r w:rsidR="00A34F2C" w:rsidRPr="00F72D17">
        <w:rPr>
          <w:bCs/>
        </w:rPr>
        <w:t xml:space="preserve"> </w:t>
      </w:r>
      <w:r w:rsidRPr="00F72D17">
        <w:rPr>
          <w:bCs/>
        </w:rPr>
        <w:t xml:space="preserve">к настоящему </w:t>
      </w:r>
      <w:r w:rsidR="00A34F2C" w:rsidRPr="00F72D17">
        <w:rPr>
          <w:bCs/>
        </w:rPr>
        <w:t>протоколу</w:t>
      </w:r>
      <w:r w:rsidRPr="00F72D17">
        <w:rPr>
          <w:bCs/>
        </w:rPr>
        <w:t>.</w:t>
      </w:r>
    </w:p>
    <w:p w14:paraId="619F4CBE" w14:textId="42337106" w:rsidR="005D7478" w:rsidRDefault="005D7478" w:rsidP="00A57A53">
      <w:pPr>
        <w:ind w:firstLine="709"/>
        <w:jc w:val="both"/>
        <w:rPr>
          <w:bCs/>
        </w:rPr>
      </w:pPr>
    </w:p>
    <w:p w14:paraId="76F84D44" w14:textId="77777777" w:rsidR="001C3E8F" w:rsidRDefault="007424E5" w:rsidP="00A57A53">
      <w:pPr>
        <w:ind w:firstLine="709"/>
        <w:jc w:val="both"/>
        <w:rPr>
          <w:bCs/>
        </w:rPr>
      </w:pPr>
      <w:r>
        <w:rPr>
          <w:bCs/>
        </w:rPr>
        <w:t>Отмечено, что в деле имеется</w:t>
      </w:r>
      <w:r w:rsidR="001C3E8F">
        <w:rPr>
          <w:bCs/>
        </w:rPr>
        <w:t>:</w:t>
      </w:r>
    </w:p>
    <w:p w14:paraId="4A83DE1A" w14:textId="2EB9166D" w:rsidR="00F82FF7" w:rsidRDefault="001C3E8F" w:rsidP="00A57A53">
      <w:pPr>
        <w:ind w:firstLine="709"/>
        <w:jc w:val="both"/>
        <w:rPr>
          <w:bCs/>
        </w:rPr>
      </w:pPr>
      <w:r>
        <w:rPr>
          <w:bCs/>
        </w:rPr>
        <w:t>-</w:t>
      </w:r>
      <w:r w:rsidR="007424E5">
        <w:rPr>
          <w:bCs/>
        </w:rPr>
        <w:t xml:space="preserve"> письменное обращение (</w:t>
      </w:r>
      <w:proofErr w:type="spellStart"/>
      <w:r w:rsidR="007424E5">
        <w:rPr>
          <w:bCs/>
        </w:rPr>
        <w:t>вх</w:t>
      </w:r>
      <w:proofErr w:type="spellEnd"/>
      <w:r w:rsidR="007424E5">
        <w:rPr>
          <w:bCs/>
        </w:rPr>
        <w:t xml:space="preserve">. № 5728 от 27.11.2020; </w:t>
      </w:r>
      <w:r w:rsidR="007424E5">
        <w:rPr>
          <w:bCs/>
        </w:rPr>
        <w:br/>
        <w:t xml:space="preserve">исх. № 84 от 27.11.2020) за подписью директора </w:t>
      </w:r>
      <w:r w:rsidR="007424E5" w:rsidRPr="00F72D17">
        <w:rPr>
          <w:bCs/>
        </w:rPr>
        <w:t>ООО «</w:t>
      </w:r>
      <w:proofErr w:type="spellStart"/>
      <w:r w:rsidR="007424E5" w:rsidRPr="00F72D17">
        <w:rPr>
          <w:bCs/>
        </w:rPr>
        <w:t>Сибпром</w:t>
      </w:r>
      <w:proofErr w:type="spellEnd"/>
      <w:r w:rsidR="007424E5" w:rsidRPr="00F72D17">
        <w:rPr>
          <w:bCs/>
        </w:rPr>
        <w:t>-сервис»</w:t>
      </w:r>
      <w:r w:rsidR="007424E5">
        <w:rPr>
          <w:bCs/>
        </w:rPr>
        <w:t xml:space="preserve"> С.С. </w:t>
      </w:r>
      <w:proofErr w:type="spellStart"/>
      <w:r w:rsidR="007424E5">
        <w:rPr>
          <w:bCs/>
        </w:rPr>
        <w:t>Руслякова</w:t>
      </w:r>
      <w:proofErr w:type="spellEnd"/>
      <w:r w:rsidR="007424E5">
        <w:rPr>
          <w:bCs/>
        </w:rPr>
        <w:t xml:space="preserve"> с предложением снять с рассмотрения вопрос и перенести на 30.11.2020, </w:t>
      </w:r>
      <w:r w:rsidR="00633FB5">
        <w:rPr>
          <w:bCs/>
        </w:rPr>
        <w:t>в связи с тем, что</w:t>
      </w:r>
      <w:r w:rsidR="007424E5">
        <w:rPr>
          <w:bCs/>
        </w:rPr>
        <w:t xml:space="preserve"> информация на ознакомление предоставлена 26.11.2020. </w:t>
      </w:r>
    </w:p>
    <w:p w14:paraId="4ACC233E" w14:textId="50260369" w:rsidR="007424E5" w:rsidRPr="001C3E8F" w:rsidRDefault="001C3E8F" w:rsidP="00A57A53">
      <w:pPr>
        <w:ind w:firstLine="709"/>
        <w:jc w:val="both"/>
        <w:rPr>
          <w:bCs/>
        </w:rPr>
      </w:pPr>
      <w:r w:rsidRPr="001C3E8F">
        <w:rPr>
          <w:bCs/>
        </w:rPr>
        <w:t xml:space="preserve">- </w:t>
      </w:r>
      <w:r w:rsidR="00633FB5" w:rsidRPr="001C3E8F">
        <w:rPr>
          <w:bCs/>
        </w:rPr>
        <w:t>особое мнение (</w:t>
      </w:r>
      <w:proofErr w:type="spellStart"/>
      <w:r>
        <w:rPr>
          <w:bCs/>
        </w:rPr>
        <w:t>вх</w:t>
      </w:r>
      <w:proofErr w:type="spellEnd"/>
      <w:r>
        <w:rPr>
          <w:bCs/>
        </w:rPr>
        <w:t xml:space="preserve">. № 5824 от 01.12.2020; исх. № 84 от 27.11.2020) за подписью директора </w:t>
      </w:r>
      <w:r w:rsidRPr="00F72D17">
        <w:rPr>
          <w:bCs/>
        </w:rPr>
        <w:t>ООО «</w:t>
      </w:r>
      <w:proofErr w:type="spellStart"/>
      <w:r w:rsidRPr="00F72D17">
        <w:rPr>
          <w:bCs/>
        </w:rPr>
        <w:t>Сибпром</w:t>
      </w:r>
      <w:proofErr w:type="spellEnd"/>
      <w:r w:rsidRPr="00F72D17">
        <w:rPr>
          <w:bCs/>
        </w:rPr>
        <w:t>-сервис»</w:t>
      </w:r>
      <w:r>
        <w:rPr>
          <w:bCs/>
        </w:rPr>
        <w:t xml:space="preserve"> С.С. </w:t>
      </w:r>
      <w:proofErr w:type="spellStart"/>
      <w:r>
        <w:rPr>
          <w:bCs/>
        </w:rPr>
        <w:t>Руслякова</w:t>
      </w:r>
      <w:proofErr w:type="spellEnd"/>
      <w:r>
        <w:rPr>
          <w:bCs/>
        </w:rPr>
        <w:t>, представленное в приложении № 47 к настоящему протоколу.</w:t>
      </w:r>
    </w:p>
    <w:p w14:paraId="5E2927CE" w14:textId="77777777" w:rsidR="00633FB5" w:rsidRPr="00F72D17" w:rsidRDefault="00633FB5" w:rsidP="00A57A53">
      <w:pPr>
        <w:ind w:firstLine="709"/>
        <w:jc w:val="both"/>
        <w:rPr>
          <w:bCs/>
        </w:rPr>
      </w:pPr>
    </w:p>
    <w:p w14:paraId="43EEC75C" w14:textId="77777777" w:rsidR="00A57A53" w:rsidRPr="00F72D17" w:rsidRDefault="00A57A53" w:rsidP="00A57A53">
      <w:pPr>
        <w:ind w:firstLine="709"/>
        <w:jc w:val="both"/>
        <w:rPr>
          <w:bCs/>
        </w:rPr>
      </w:pPr>
      <w:r w:rsidRPr="00F72D17">
        <w:rPr>
          <w:bCs/>
        </w:rPr>
        <w:t xml:space="preserve">Рассмотрев представленные материалы, Правление Региональной энергетической комиссии Кузбасса </w:t>
      </w:r>
    </w:p>
    <w:p w14:paraId="3A62FD66" w14:textId="77777777" w:rsidR="00A57A53" w:rsidRPr="00F72D17" w:rsidRDefault="00A57A53" w:rsidP="00A57A53">
      <w:pPr>
        <w:ind w:firstLine="709"/>
        <w:jc w:val="both"/>
        <w:rPr>
          <w:bCs/>
        </w:rPr>
      </w:pPr>
    </w:p>
    <w:p w14:paraId="029FF7E4" w14:textId="77777777" w:rsidR="00A57A53" w:rsidRPr="00F72D17" w:rsidRDefault="00A57A53" w:rsidP="00A57A53">
      <w:pPr>
        <w:ind w:firstLine="709"/>
        <w:jc w:val="both"/>
        <w:rPr>
          <w:b/>
        </w:rPr>
      </w:pPr>
      <w:r w:rsidRPr="00F72D17">
        <w:rPr>
          <w:b/>
        </w:rPr>
        <w:t>ПОСТАНОВИЛО:</w:t>
      </w:r>
    </w:p>
    <w:p w14:paraId="4DF5A465" w14:textId="77777777" w:rsidR="00A57A53" w:rsidRPr="00F72D17" w:rsidRDefault="00A57A53" w:rsidP="00A57A53">
      <w:pPr>
        <w:ind w:firstLine="709"/>
        <w:jc w:val="both"/>
        <w:rPr>
          <w:b/>
        </w:rPr>
      </w:pPr>
    </w:p>
    <w:p w14:paraId="63B083DE" w14:textId="77777777" w:rsidR="00A57A53" w:rsidRPr="00F72D17" w:rsidRDefault="00A57A53" w:rsidP="00A57A53">
      <w:pPr>
        <w:ind w:firstLine="709"/>
        <w:jc w:val="both"/>
        <w:rPr>
          <w:bCs/>
        </w:rPr>
      </w:pPr>
      <w:r w:rsidRPr="00F72D17">
        <w:rPr>
          <w:bCs/>
        </w:rPr>
        <w:t>Согласиться с предложением докладчика.</w:t>
      </w:r>
    </w:p>
    <w:p w14:paraId="05BFCFF1" w14:textId="77777777" w:rsidR="00A57A53" w:rsidRDefault="00A57A53" w:rsidP="00A57A53">
      <w:pPr>
        <w:ind w:firstLine="709"/>
        <w:jc w:val="both"/>
        <w:rPr>
          <w:b/>
        </w:rPr>
      </w:pPr>
    </w:p>
    <w:p w14:paraId="2A99006E" w14:textId="77777777" w:rsidR="00A57A53" w:rsidRDefault="00A57A53" w:rsidP="00A57A53">
      <w:pPr>
        <w:ind w:firstLine="709"/>
        <w:jc w:val="both"/>
        <w:rPr>
          <w:b/>
        </w:rPr>
      </w:pPr>
      <w:r w:rsidRPr="00312424">
        <w:rPr>
          <w:b/>
        </w:rPr>
        <w:t>Голосовали «ЗА» –</w:t>
      </w:r>
      <w:r>
        <w:rPr>
          <w:b/>
        </w:rPr>
        <w:t xml:space="preserve"> единогласно.</w:t>
      </w:r>
    </w:p>
    <w:p w14:paraId="431CD39B" w14:textId="01C90AED" w:rsidR="00A57A53" w:rsidRDefault="00A57A53" w:rsidP="00A57A53">
      <w:pPr>
        <w:ind w:firstLine="709"/>
        <w:jc w:val="both"/>
        <w:rPr>
          <w:bCs/>
        </w:rPr>
      </w:pPr>
    </w:p>
    <w:p w14:paraId="7336EAD9" w14:textId="77777777" w:rsidR="00E53CD6" w:rsidRDefault="00C56616" w:rsidP="00E53CD6">
      <w:pPr>
        <w:ind w:firstLine="709"/>
        <w:jc w:val="both"/>
        <w:rPr>
          <w:b/>
        </w:rPr>
      </w:pPr>
      <w:r w:rsidRPr="00E53CD6">
        <w:rPr>
          <w:bCs/>
        </w:rPr>
        <w:t>Вопрос 2</w:t>
      </w:r>
      <w:r w:rsidR="001C3E8F" w:rsidRPr="00E53CD6">
        <w:rPr>
          <w:bCs/>
        </w:rPr>
        <w:t>3</w:t>
      </w:r>
      <w:r w:rsidRPr="00E53CD6">
        <w:rPr>
          <w:bCs/>
        </w:rPr>
        <w:t xml:space="preserve"> </w:t>
      </w:r>
      <w:r w:rsidRPr="00E53CD6">
        <w:rPr>
          <w:b/>
        </w:rPr>
        <w:t>«</w:t>
      </w:r>
      <w:r w:rsidR="00E53CD6" w:rsidRPr="00E53CD6">
        <w:rPr>
          <w:b/>
        </w:rPr>
        <w:t>Об установлении долгосрочных параметров регулирования тарифов в области обращения с твердыми коммунальными отходами МП Анжеро-Судженского городского округа «Коммунальное Спецавтохозяйство» (Анжеро-Судженский городской округ)</w:t>
      </w:r>
      <w:r w:rsidRPr="00E53CD6">
        <w:rPr>
          <w:b/>
        </w:rPr>
        <w:t>»</w:t>
      </w:r>
    </w:p>
    <w:p w14:paraId="51B6E74A" w14:textId="77777777" w:rsidR="00E53CD6" w:rsidRDefault="00E53CD6" w:rsidP="00E53CD6">
      <w:pPr>
        <w:ind w:firstLine="709"/>
        <w:jc w:val="both"/>
        <w:rPr>
          <w:b/>
        </w:rPr>
      </w:pPr>
    </w:p>
    <w:p w14:paraId="5BF36F4E" w14:textId="7F841201" w:rsidR="00E53CD6" w:rsidRPr="00E53CD6" w:rsidRDefault="00E53CD6" w:rsidP="00E53CD6">
      <w:pPr>
        <w:ind w:firstLine="709"/>
        <w:jc w:val="both"/>
        <w:rPr>
          <w:bCs/>
        </w:rPr>
      </w:pPr>
      <w:r w:rsidRPr="00E53CD6">
        <w:rPr>
          <w:bCs/>
        </w:rPr>
        <w:t xml:space="preserve">Докладчик </w:t>
      </w:r>
      <w:proofErr w:type="spellStart"/>
      <w:r w:rsidRPr="00E53CD6">
        <w:rPr>
          <w:b/>
        </w:rPr>
        <w:t>Ланщикова</w:t>
      </w:r>
      <w:proofErr w:type="spellEnd"/>
      <w:r w:rsidRPr="00E53CD6">
        <w:rPr>
          <w:b/>
        </w:rPr>
        <w:t xml:space="preserve"> М.С. </w:t>
      </w:r>
      <w:r w:rsidRPr="00E53CD6">
        <w:rPr>
          <w:bCs/>
        </w:rPr>
        <w:t xml:space="preserve">предлагает установить МП Анжеро-Судженского городского округа «Коммунальное Спецавтохозяйство» (Анжеро-Судженский городской округ), ИНН 4246016110, долгосрочные параметры регулирования тарифов на захоронение твердых коммунальных отходов на период с 01.01.2021 по 31.12.2025 согласно приложению </w:t>
      </w:r>
      <w:r>
        <w:rPr>
          <w:bCs/>
        </w:rPr>
        <w:t xml:space="preserve">№ 48 </w:t>
      </w:r>
      <w:r w:rsidRPr="00E53CD6">
        <w:rPr>
          <w:bCs/>
        </w:rPr>
        <w:t xml:space="preserve">к настоящему </w:t>
      </w:r>
      <w:r>
        <w:rPr>
          <w:bCs/>
        </w:rPr>
        <w:t>протоколу</w:t>
      </w:r>
      <w:r w:rsidRPr="00E53CD6">
        <w:rPr>
          <w:bCs/>
        </w:rPr>
        <w:t>.</w:t>
      </w:r>
    </w:p>
    <w:p w14:paraId="325BCC32" w14:textId="2501EC76" w:rsidR="00E53CD6" w:rsidRPr="00F72D17" w:rsidRDefault="00E53CD6" w:rsidP="00E53CD6">
      <w:pPr>
        <w:ind w:firstLine="709"/>
        <w:jc w:val="both"/>
        <w:rPr>
          <w:bCs/>
        </w:rPr>
      </w:pPr>
    </w:p>
    <w:p w14:paraId="080423A1" w14:textId="77777777" w:rsidR="00C56616" w:rsidRDefault="00C56616" w:rsidP="00C566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D77BD5" w14:textId="77777777" w:rsidR="00C56616" w:rsidRDefault="00C56616" w:rsidP="00C56616">
      <w:pPr>
        <w:ind w:firstLine="709"/>
        <w:jc w:val="both"/>
        <w:rPr>
          <w:bCs/>
        </w:rPr>
      </w:pPr>
    </w:p>
    <w:p w14:paraId="62B66885" w14:textId="77777777" w:rsidR="00C56616" w:rsidRDefault="00C56616" w:rsidP="00C56616">
      <w:pPr>
        <w:ind w:firstLine="709"/>
        <w:jc w:val="both"/>
        <w:rPr>
          <w:b/>
        </w:rPr>
      </w:pPr>
      <w:r>
        <w:rPr>
          <w:b/>
        </w:rPr>
        <w:t>ПОСТАНОВИЛО</w:t>
      </w:r>
      <w:r w:rsidRPr="00154164">
        <w:rPr>
          <w:b/>
        </w:rPr>
        <w:t>:</w:t>
      </w:r>
    </w:p>
    <w:p w14:paraId="0AD49238" w14:textId="77777777" w:rsidR="00C56616" w:rsidRDefault="00C56616" w:rsidP="00C56616">
      <w:pPr>
        <w:ind w:firstLine="709"/>
        <w:jc w:val="both"/>
        <w:rPr>
          <w:b/>
        </w:rPr>
      </w:pPr>
    </w:p>
    <w:p w14:paraId="17FA2CB0" w14:textId="77777777" w:rsidR="00C56616" w:rsidRPr="003A7D9E" w:rsidRDefault="00C56616" w:rsidP="00C56616">
      <w:pPr>
        <w:ind w:firstLine="709"/>
        <w:jc w:val="both"/>
        <w:rPr>
          <w:bCs/>
        </w:rPr>
      </w:pPr>
      <w:r w:rsidRPr="003A7D9E">
        <w:rPr>
          <w:bCs/>
        </w:rPr>
        <w:t>Согласиться с предложением докладчик</w:t>
      </w:r>
      <w:r>
        <w:rPr>
          <w:bCs/>
        </w:rPr>
        <w:t>а.</w:t>
      </w:r>
    </w:p>
    <w:p w14:paraId="73911435" w14:textId="77777777" w:rsidR="00C56616" w:rsidRDefault="00C56616" w:rsidP="00C56616">
      <w:pPr>
        <w:ind w:firstLine="709"/>
        <w:jc w:val="both"/>
        <w:rPr>
          <w:b/>
        </w:rPr>
      </w:pPr>
    </w:p>
    <w:p w14:paraId="1FC11EE8" w14:textId="77777777" w:rsidR="00C56616" w:rsidRDefault="00C56616" w:rsidP="00C56616">
      <w:pPr>
        <w:ind w:firstLine="709"/>
        <w:jc w:val="both"/>
        <w:rPr>
          <w:b/>
        </w:rPr>
      </w:pPr>
      <w:r w:rsidRPr="00312424">
        <w:rPr>
          <w:b/>
        </w:rPr>
        <w:t>Голосовали «ЗА» –</w:t>
      </w:r>
      <w:r>
        <w:rPr>
          <w:b/>
        </w:rPr>
        <w:t xml:space="preserve"> единогласно.</w:t>
      </w:r>
    </w:p>
    <w:p w14:paraId="43B785FF" w14:textId="1E0A422B" w:rsidR="00C56616" w:rsidRDefault="00C56616" w:rsidP="00C56616">
      <w:pPr>
        <w:ind w:firstLine="709"/>
        <w:jc w:val="both"/>
        <w:rPr>
          <w:b/>
        </w:rPr>
      </w:pPr>
    </w:p>
    <w:p w14:paraId="3D4CE039" w14:textId="1CB6FDBE" w:rsidR="003A684A" w:rsidRPr="00A765AA" w:rsidRDefault="00F7662D" w:rsidP="00EC3270">
      <w:pPr>
        <w:ind w:firstLine="709"/>
        <w:jc w:val="both"/>
        <w:rPr>
          <w:b/>
        </w:rPr>
      </w:pPr>
      <w:r w:rsidRPr="00A765AA">
        <w:rPr>
          <w:bCs/>
        </w:rPr>
        <w:t>Вопрос 2</w:t>
      </w:r>
      <w:r w:rsidR="00EC3270" w:rsidRPr="00A765AA">
        <w:rPr>
          <w:bCs/>
        </w:rPr>
        <w:t>4</w:t>
      </w:r>
      <w:r w:rsidRPr="00A765AA">
        <w:rPr>
          <w:bCs/>
        </w:rPr>
        <w:t xml:space="preserve"> </w:t>
      </w:r>
      <w:r w:rsidRPr="00A765AA">
        <w:rPr>
          <w:b/>
        </w:rPr>
        <w:t>«</w:t>
      </w:r>
      <w:r w:rsidR="00EC3270" w:rsidRPr="00A765AA">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(Анжеро-Судженский городской округ)</w:t>
      </w:r>
      <w:r w:rsidR="00C662B4" w:rsidRPr="00A765AA">
        <w:rPr>
          <w:b/>
        </w:rPr>
        <w:t>»</w:t>
      </w:r>
    </w:p>
    <w:p w14:paraId="4942BCC1" w14:textId="7157E667" w:rsidR="003A684A" w:rsidRPr="00A765AA" w:rsidRDefault="003A684A" w:rsidP="003A684A">
      <w:pPr>
        <w:ind w:firstLine="709"/>
        <w:jc w:val="both"/>
        <w:rPr>
          <w:bCs/>
        </w:rPr>
      </w:pPr>
    </w:p>
    <w:p w14:paraId="542F003E" w14:textId="2EB9110D" w:rsidR="00D56FBB" w:rsidRPr="00A765AA" w:rsidRDefault="00D4672C" w:rsidP="003A684A">
      <w:pPr>
        <w:ind w:firstLine="709"/>
        <w:jc w:val="both"/>
        <w:rPr>
          <w:bCs/>
        </w:rPr>
      </w:pPr>
      <w:r w:rsidRPr="00A765AA">
        <w:rPr>
          <w:bCs/>
        </w:rPr>
        <w:t xml:space="preserve">Докладчик </w:t>
      </w:r>
      <w:proofErr w:type="spellStart"/>
      <w:r w:rsidRPr="00A765AA">
        <w:rPr>
          <w:bCs/>
        </w:rPr>
        <w:t>Ланщикова</w:t>
      </w:r>
      <w:proofErr w:type="spellEnd"/>
      <w:r w:rsidRPr="00A765AA">
        <w:rPr>
          <w:bCs/>
        </w:rPr>
        <w:t xml:space="preserve"> М.С. предлагает</w:t>
      </w:r>
      <w:r w:rsidRPr="00A765AA">
        <w:rPr>
          <w:bCs/>
        </w:rPr>
        <w:t>:</w:t>
      </w:r>
    </w:p>
    <w:p w14:paraId="0CCFF30C" w14:textId="20ABC63D" w:rsidR="00D4672C" w:rsidRPr="00A765AA" w:rsidRDefault="00D4672C" w:rsidP="003A684A">
      <w:pPr>
        <w:ind w:firstLine="709"/>
        <w:jc w:val="both"/>
        <w:rPr>
          <w:bCs/>
        </w:rPr>
      </w:pPr>
    </w:p>
    <w:p w14:paraId="4DF8B764" w14:textId="5F31E506" w:rsidR="00D4672C" w:rsidRPr="00A765AA" w:rsidRDefault="00D4672C" w:rsidP="00D4672C">
      <w:pPr>
        <w:ind w:firstLine="709"/>
        <w:jc w:val="both"/>
        <w:rPr>
          <w:bCs/>
        </w:rPr>
      </w:pPr>
      <w:r w:rsidRPr="00A765AA">
        <w:rPr>
          <w:bCs/>
        </w:rPr>
        <w:t xml:space="preserve">1. Утвердить МП Анжеро-Судженского городского округа «Коммунальное Спецавтохозяйство» (Анжеро-Судженский городской округ), ИНН </w:t>
      </w:r>
      <w:r w:rsidRPr="00A765AA">
        <w:rPr>
          <w:bCs/>
        </w:rPr>
        <w:t>4246016110, производственную</w:t>
      </w:r>
      <w:r w:rsidRPr="00A765AA">
        <w:rPr>
          <w:bCs/>
        </w:rPr>
        <w:t xml:space="preserve"> программу в области обращения с твердыми коммунальными отходами на период с 01.01.2021 по 31.12.2025 согласно приложению № </w:t>
      </w:r>
      <w:r w:rsidRPr="00A765AA">
        <w:rPr>
          <w:bCs/>
        </w:rPr>
        <w:t>49</w:t>
      </w:r>
      <w:r w:rsidRPr="00A765AA">
        <w:rPr>
          <w:bCs/>
        </w:rPr>
        <w:t xml:space="preserve"> к настоящему </w:t>
      </w:r>
      <w:r w:rsidRPr="00A765AA">
        <w:rPr>
          <w:bCs/>
        </w:rPr>
        <w:t>протоколу;</w:t>
      </w:r>
    </w:p>
    <w:p w14:paraId="56B78A18" w14:textId="4A29FB80" w:rsidR="00D4672C" w:rsidRPr="00A765AA" w:rsidRDefault="00D4672C" w:rsidP="00D4672C">
      <w:pPr>
        <w:ind w:firstLine="709"/>
        <w:jc w:val="both"/>
        <w:rPr>
          <w:bCs/>
        </w:rPr>
      </w:pPr>
      <w:r w:rsidRPr="00A765AA">
        <w:rPr>
          <w:bCs/>
        </w:rPr>
        <w:t xml:space="preserve">2.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A765AA">
        <w:rPr>
          <w:bCs/>
        </w:rPr>
        <w:t>50</w:t>
      </w:r>
      <w:r w:rsidRPr="00A765AA">
        <w:rPr>
          <w:bCs/>
        </w:rPr>
        <w:t xml:space="preserve"> к настоящему протоколу;</w:t>
      </w:r>
    </w:p>
    <w:p w14:paraId="59A04960" w14:textId="0608BDC2" w:rsidR="00D4672C" w:rsidRPr="00A765AA" w:rsidRDefault="00D4672C" w:rsidP="00D4672C">
      <w:pPr>
        <w:ind w:firstLine="709"/>
        <w:jc w:val="both"/>
        <w:rPr>
          <w:bCs/>
        </w:rPr>
      </w:pPr>
      <w:r w:rsidRPr="00A765AA">
        <w:rPr>
          <w:bCs/>
        </w:rPr>
        <w:t>3</w:t>
      </w:r>
      <w:r w:rsidRPr="00A765AA">
        <w:rPr>
          <w:bCs/>
        </w:rPr>
        <w:t xml:space="preserve">. Утвердить МП Анжеро-Судженского городского округа «Коммунальное Спецавтохозяйство» (Анжеро-Судженский городской округ), ИНН 4246016110, предельные тарифы на захоронение твердых коммунальных отходов, с применением метода индексации                                на период с 01.01.2021 по 31.12.2025 согласно приложению № </w:t>
      </w:r>
      <w:r w:rsidRPr="00A765AA">
        <w:rPr>
          <w:bCs/>
        </w:rPr>
        <w:t>51</w:t>
      </w:r>
      <w:r w:rsidRPr="00A765AA">
        <w:rPr>
          <w:bCs/>
        </w:rPr>
        <w:t xml:space="preserve"> к настоящему </w:t>
      </w:r>
      <w:r w:rsidRPr="00A765AA">
        <w:rPr>
          <w:bCs/>
        </w:rPr>
        <w:t>протоколу</w:t>
      </w:r>
      <w:r w:rsidRPr="00A765AA">
        <w:rPr>
          <w:bCs/>
        </w:rPr>
        <w:t>.</w:t>
      </w:r>
    </w:p>
    <w:p w14:paraId="78E0D272" w14:textId="77777777" w:rsidR="00D4672C" w:rsidRPr="00A765AA" w:rsidRDefault="00D4672C" w:rsidP="003A684A">
      <w:pPr>
        <w:ind w:firstLine="709"/>
        <w:jc w:val="both"/>
        <w:rPr>
          <w:bCs/>
        </w:rPr>
      </w:pPr>
    </w:p>
    <w:p w14:paraId="1C64AE1C" w14:textId="77777777" w:rsidR="003A684A" w:rsidRPr="00A765AA" w:rsidRDefault="003A684A" w:rsidP="003A684A">
      <w:pPr>
        <w:ind w:firstLine="567"/>
        <w:jc w:val="both"/>
        <w:rPr>
          <w:bCs/>
          <w:kern w:val="32"/>
        </w:rPr>
      </w:pPr>
      <w:r w:rsidRPr="00A765AA">
        <w:rPr>
          <w:bCs/>
        </w:rPr>
        <w:t>Рассмотрев представленные материалы, Правление региональной энергетической комиссии Кузбасса</w:t>
      </w:r>
    </w:p>
    <w:p w14:paraId="5D783473" w14:textId="77777777" w:rsidR="003A684A" w:rsidRPr="00A765AA" w:rsidRDefault="003A684A" w:rsidP="003A684A">
      <w:pPr>
        <w:ind w:firstLine="567"/>
        <w:jc w:val="both"/>
        <w:rPr>
          <w:bCs/>
          <w:kern w:val="32"/>
        </w:rPr>
      </w:pPr>
    </w:p>
    <w:p w14:paraId="63E643E4" w14:textId="77777777" w:rsidR="00D4672C" w:rsidRPr="00ED4DF2" w:rsidRDefault="00D56FBB" w:rsidP="00D4672C">
      <w:pPr>
        <w:ind w:firstLine="567"/>
        <w:jc w:val="both"/>
        <w:rPr>
          <w:b/>
        </w:rPr>
      </w:pPr>
      <w:r w:rsidRPr="00ED4DF2">
        <w:rPr>
          <w:b/>
        </w:rPr>
        <w:t>ПОСТАНОВ</w:t>
      </w:r>
      <w:r w:rsidR="003A684A" w:rsidRPr="00ED4DF2">
        <w:rPr>
          <w:b/>
        </w:rPr>
        <w:t>ИЛО:</w:t>
      </w:r>
    </w:p>
    <w:p w14:paraId="6622321B" w14:textId="77777777" w:rsidR="00D4672C" w:rsidRPr="00A765AA" w:rsidRDefault="00D4672C" w:rsidP="00D4672C">
      <w:pPr>
        <w:ind w:firstLine="567"/>
        <w:jc w:val="both"/>
        <w:rPr>
          <w:bCs/>
        </w:rPr>
      </w:pPr>
    </w:p>
    <w:p w14:paraId="69FAD0C7" w14:textId="13C776B8" w:rsidR="00D4672C" w:rsidRPr="00A765AA" w:rsidRDefault="00D4672C" w:rsidP="00D4672C">
      <w:pPr>
        <w:ind w:firstLine="567"/>
        <w:jc w:val="both"/>
        <w:rPr>
          <w:bCs/>
        </w:rPr>
      </w:pPr>
      <w:r w:rsidRPr="00A765AA">
        <w:rPr>
          <w:bCs/>
        </w:rPr>
        <w:t>Согласиться с предложением докладчика.</w:t>
      </w:r>
    </w:p>
    <w:p w14:paraId="6201C617" w14:textId="77777777" w:rsidR="003A684A" w:rsidRDefault="003A684A" w:rsidP="003A684A">
      <w:pPr>
        <w:ind w:firstLine="567"/>
        <w:jc w:val="both"/>
      </w:pPr>
    </w:p>
    <w:p w14:paraId="791948F4" w14:textId="77777777" w:rsidR="003A684A" w:rsidRDefault="003A684A" w:rsidP="003A684A">
      <w:pPr>
        <w:ind w:firstLine="567"/>
        <w:jc w:val="both"/>
        <w:rPr>
          <w:b/>
        </w:rPr>
      </w:pPr>
      <w:r w:rsidRPr="00E17B99">
        <w:rPr>
          <w:b/>
        </w:rPr>
        <w:t xml:space="preserve">Голосовали «ЗА» – </w:t>
      </w:r>
      <w:r>
        <w:rPr>
          <w:b/>
        </w:rPr>
        <w:t>единогласно.</w:t>
      </w:r>
    </w:p>
    <w:p w14:paraId="5923A802" w14:textId="47F12DAB" w:rsidR="00F7662D" w:rsidRDefault="00F7662D" w:rsidP="00F7662D">
      <w:pPr>
        <w:ind w:firstLine="709"/>
        <w:jc w:val="both"/>
        <w:rPr>
          <w:b/>
        </w:rPr>
      </w:pPr>
    </w:p>
    <w:p w14:paraId="2439D38E" w14:textId="3AF56AFD" w:rsidR="00AF4E2A" w:rsidRPr="00ED4DF2" w:rsidRDefault="00D95371" w:rsidP="00ED4DF2">
      <w:pPr>
        <w:ind w:firstLine="709"/>
        <w:jc w:val="both"/>
        <w:rPr>
          <w:b/>
        </w:rPr>
      </w:pPr>
      <w:r w:rsidRPr="00ED4DF2">
        <w:rPr>
          <w:bCs/>
        </w:rPr>
        <w:t>Вопрос 2</w:t>
      </w:r>
      <w:r w:rsidR="00A765AA" w:rsidRPr="00ED4DF2">
        <w:rPr>
          <w:bCs/>
        </w:rPr>
        <w:t>5</w:t>
      </w:r>
      <w:r w:rsidRPr="00ED4DF2">
        <w:rPr>
          <w:bCs/>
        </w:rPr>
        <w:t xml:space="preserve"> </w:t>
      </w:r>
      <w:r w:rsidRPr="00ED4DF2">
        <w:rPr>
          <w:b/>
        </w:rPr>
        <w:t>«</w:t>
      </w:r>
      <w:r w:rsidR="00ED4DF2" w:rsidRPr="00ED4DF2">
        <w:rPr>
          <w:b/>
        </w:rPr>
        <w:t xml:space="preserve">О внесении изменения в постановление региональной энергетической комиссии Кемеровской области от 29.10.2019 № 347 «Об установлении долгосрочных параметров регулирования тарифов в сфере водоотведения (очистка сточных вод) </w:t>
      </w:r>
      <w:r w:rsidR="00ED4DF2">
        <w:rPr>
          <w:b/>
        </w:rPr>
        <w:br/>
      </w:r>
      <w:r w:rsidR="00ED4DF2" w:rsidRPr="00ED4DF2">
        <w:rPr>
          <w:b/>
        </w:rPr>
        <w:t>МКП «ЖКХ» (г. Топки)»</w:t>
      </w:r>
      <w:r w:rsidRPr="00ED4DF2">
        <w:rPr>
          <w:b/>
        </w:rPr>
        <w:t>»</w:t>
      </w:r>
    </w:p>
    <w:p w14:paraId="53A845B0" w14:textId="79864FCB" w:rsidR="00D95371" w:rsidRDefault="00D95371" w:rsidP="005E0DF8">
      <w:pPr>
        <w:ind w:firstLine="709"/>
        <w:jc w:val="both"/>
        <w:rPr>
          <w:bCs/>
        </w:rPr>
      </w:pPr>
    </w:p>
    <w:p w14:paraId="31A3559D" w14:textId="7DB07492" w:rsidR="00ED4DF2" w:rsidRPr="00ED4DF2" w:rsidRDefault="00D95371" w:rsidP="00ED4DF2">
      <w:pPr>
        <w:ind w:firstLine="709"/>
        <w:jc w:val="both"/>
        <w:rPr>
          <w:bCs/>
        </w:rPr>
      </w:pPr>
      <w:r>
        <w:rPr>
          <w:bCs/>
        </w:rPr>
        <w:t xml:space="preserve">Докладчик </w:t>
      </w:r>
      <w:proofErr w:type="spellStart"/>
      <w:r w:rsidR="00ED4DF2">
        <w:rPr>
          <w:b/>
        </w:rPr>
        <w:t>Городова</w:t>
      </w:r>
      <w:proofErr w:type="spellEnd"/>
      <w:r w:rsidR="00ED4DF2">
        <w:rPr>
          <w:b/>
        </w:rPr>
        <w:t xml:space="preserve"> М.Б. </w:t>
      </w:r>
      <w:bookmarkStart w:id="12" w:name="_Hlk52888055"/>
      <w:r w:rsidR="00ED4DF2">
        <w:rPr>
          <w:bCs/>
        </w:rPr>
        <w:t>в</w:t>
      </w:r>
      <w:r w:rsidR="00ED4DF2" w:rsidRPr="00ED4DF2">
        <w:rPr>
          <w:bCs/>
        </w:rPr>
        <w:t xml:space="preserve"> соответствии с Законом Кемеровской области от 17.12.2004 № 104- ОЗ «О статусе и границах муниципальных образований»  предлагает внести в постановление региональной энергетической комиссии Кемеровской области от 29.10.2019 № 347 «Об установлении долгосрочных параметров регулирования тарифов в сфере водоотведения (очистка сточных вод) МКП «ЖКХ» (г. Топки)» (в редакции постановления Региональной энергетической комиссии Кузбасса от 12.11.2020 № 357) следующее изменение, в заголовке, пункте 1, в заголовке приложения после слов «г. Топки» дополнить словами «Топкинского муниципального округа».</w:t>
      </w:r>
    </w:p>
    <w:bookmarkEnd w:id="12"/>
    <w:p w14:paraId="144C9709" w14:textId="77777777" w:rsidR="00113D9E" w:rsidRPr="00113D9E" w:rsidRDefault="00113D9E" w:rsidP="00ED4DF2">
      <w:pPr>
        <w:jc w:val="both"/>
        <w:rPr>
          <w:bCs/>
        </w:rPr>
      </w:pPr>
    </w:p>
    <w:p w14:paraId="31264C62" w14:textId="77777777" w:rsidR="00D95371" w:rsidRPr="007F03DC" w:rsidRDefault="00D95371" w:rsidP="00D9537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254D1389" w14:textId="77777777" w:rsidR="00D95371" w:rsidRPr="00695CCC" w:rsidRDefault="00D95371" w:rsidP="00D95371">
      <w:pPr>
        <w:ind w:firstLine="567"/>
        <w:jc w:val="both"/>
        <w:rPr>
          <w:bCs/>
          <w:color w:val="000000"/>
          <w:kern w:val="32"/>
        </w:rPr>
      </w:pPr>
    </w:p>
    <w:p w14:paraId="5C686DB7" w14:textId="7C5DE174" w:rsidR="00A56CA5" w:rsidRDefault="00ED4DF2" w:rsidP="00A56CA5">
      <w:pPr>
        <w:ind w:firstLine="567"/>
        <w:jc w:val="both"/>
        <w:rPr>
          <w:b/>
        </w:rPr>
      </w:pPr>
      <w:r>
        <w:rPr>
          <w:b/>
        </w:rPr>
        <w:t>ПОСТАНОВ</w:t>
      </w:r>
      <w:r w:rsidR="00D95371">
        <w:rPr>
          <w:b/>
        </w:rPr>
        <w:t>ИЛО:</w:t>
      </w:r>
    </w:p>
    <w:p w14:paraId="468CEEE1" w14:textId="77777777" w:rsidR="00ED4DF2" w:rsidRPr="00A765AA" w:rsidRDefault="00ED4DF2" w:rsidP="00ED4DF2">
      <w:pPr>
        <w:ind w:firstLine="567"/>
        <w:jc w:val="both"/>
        <w:rPr>
          <w:bCs/>
        </w:rPr>
      </w:pPr>
      <w:r w:rsidRPr="00A765AA">
        <w:rPr>
          <w:bCs/>
        </w:rPr>
        <w:lastRenderedPageBreak/>
        <w:t>Согласиться с предложением докладчика.</w:t>
      </w:r>
    </w:p>
    <w:p w14:paraId="27B4F585" w14:textId="77777777" w:rsidR="00ED4DF2" w:rsidRDefault="00ED4DF2" w:rsidP="00ED4DF2">
      <w:pPr>
        <w:ind w:firstLine="567"/>
        <w:jc w:val="both"/>
      </w:pPr>
    </w:p>
    <w:p w14:paraId="643BC99A" w14:textId="77777777" w:rsidR="00ED4DF2" w:rsidRDefault="00ED4DF2" w:rsidP="00ED4DF2">
      <w:pPr>
        <w:ind w:firstLine="567"/>
        <w:jc w:val="both"/>
        <w:rPr>
          <w:b/>
        </w:rPr>
      </w:pPr>
      <w:r w:rsidRPr="00E17B99">
        <w:rPr>
          <w:b/>
        </w:rPr>
        <w:t xml:space="preserve">Голосовали «ЗА» – </w:t>
      </w:r>
      <w:r>
        <w:rPr>
          <w:b/>
        </w:rPr>
        <w:t>единогласно.</w:t>
      </w:r>
    </w:p>
    <w:p w14:paraId="2A1BB52B" w14:textId="77777777" w:rsidR="00A56CA5" w:rsidRDefault="00A56CA5" w:rsidP="00ED4DF2">
      <w:pPr>
        <w:jc w:val="both"/>
        <w:rPr>
          <w:b/>
        </w:rPr>
      </w:pPr>
    </w:p>
    <w:p w14:paraId="774DA48B" w14:textId="468CB059" w:rsidR="00A56CA5" w:rsidRPr="00ED4DF2" w:rsidRDefault="00A56CA5" w:rsidP="00ED4DF2">
      <w:pPr>
        <w:ind w:firstLine="709"/>
        <w:jc w:val="both"/>
        <w:rPr>
          <w:b/>
        </w:rPr>
      </w:pPr>
      <w:r w:rsidRPr="00ED4DF2">
        <w:rPr>
          <w:bCs/>
        </w:rPr>
        <w:t>Вопрос 2</w:t>
      </w:r>
      <w:r w:rsidR="00ED4DF2" w:rsidRPr="00ED4DF2">
        <w:rPr>
          <w:bCs/>
        </w:rPr>
        <w:t>6</w:t>
      </w:r>
      <w:r w:rsidRPr="00ED4DF2">
        <w:rPr>
          <w:bCs/>
        </w:rPr>
        <w:t xml:space="preserve"> </w:t>
      </w:r>
      <w:r w:rsidRPr="00ED4DF2">
        <w:rPr>
          <w:b/>
        </w:rPr>
        <w:t>«</w:t>
      </w:r>
      <w:r w:rsidR="00ED4DF2" w:rsidRPr="00ED4DF2">
        <w:rPr>
          <w:b/>
        </w:rPr>
        <w:t>О внесении изменения в постановление региональной энергетической комиссии Кемеровской области 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w:t>
      </w:r>
      <w:r w:rsidRPr="00ED4DF2">
        <w:rPr>
          <w:b/>
        </w:rPr>
        <w:t>»</w:t>
      </w:r>
    </w:p>
    <w:p w14:paraId="13363C1E" w14:textId="22ACF77C" w:rsidR="00A56CA5" w:rsidRDefault="00A56CA5" w:rsidP="00A56CA5">
      <w:pPr>
        <w:ind w:firstLine="567"/>
        <w:jc w:val="both"/>
        <w:rPr>
          <w:b/>
        </w:rPr>
      </w:pPr>
    </w:p>
    <w:p w14:paraId="22E0186D" w14:textId="43266D15" w:rsidR="00ED4DF2" w:rsidRPr="00ED4DF2" w:rsidRDefault="00ED4DF2" w:rsidP="00ED4DF2">
      <w:pPr>
        <w:ind w:firstLine="709"/>
        <w:jc w:val="both"/>
        <w:rPr>
          <w:bCs/>
        </w:rPr>
      </w:pPr>
      <w:r>
        <w:rPr>
          <w:bCs/>
        </w:rPr>
        <w:t xml:space="preserve">Докладчик </w:t>
      </w:r>
      <w:proofErr w:type="spellStart"/>
      <w:r>
        <w:rPr>
          <w:b/>
        </w:rPr>
        <w:t>Городова</w:t>
      </w:r>
      <w:proofErr w:type="spellEnd"/>
      <w:r>
        <w:rPr>
          <w:b/>
        </w:rPr>
        <w:t xml:space="preserve"> М.Б.</w:t>
      </w:r>
      <w:r>
        <w:rPr>
          <w:b/>
        </w:rPr>
        <w:t xml:space="preserve"> </w:t>
      </w:r>
      <w:r>
        <w:rPr>
          <w:bCs/>
        </w:rPr>
        <w:t>в</w:t>
      </w:r>
      <w:r w:rsidRPr="00ED4DF2">
        <w:rPr>
          <w:bCs/>
        </w:rPr>
        <w:t xml:space="preserve"> соответствии с Законом Кемеровской области от 17.12.2004 № 104- ОЗ «О статусе и границах муниципальных образований»  предлагает внести в постановление региональной энергетической комиссии Кемеровской области 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(в редакции постановления Региональной энергетической комиссии Кузбасса от 12.11.2020 № 358) следующее изменение, в заголовке, тексте, в заголовке, тексте приложений № 1, 2 после слов «г. Топки» дополнить словами «Топкинского муниципального округа».</w:t>
      </w:r>
    </w:p>
    <w:p w14:paraId="1569B649" w14:textId="77777777" w:rsidR="00ED4DF2" w:rsidRDefault="00ED4DF2" w:rsidP="00A56CA5">
      <w:pPr>
        <w:ind w:firstLine="709"/>
        <w:jc w:val="both"/>
        <w:rPr>
          <w:b/>
        </w:rPr>
      </w:pPr>
    </w:p>
    <w:p w14:paraId="52274734" w14:textId="77777777" w:rsidR="00A56CA5" w:rsidRPr="007F03DC" w:rsidRDefault="00A56CA5" w:rsidP="00A56CA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47E36816" w14:textId="77777777" w:rsidR="00A56CA5" w:rsidRPr="00695CCC" w:rsidRDefault="00A56CA5" w:rsidP="00A56CA5">
      <w:pPr>
        <w:ind w:firstLine="567"/>
        <w:jc w:val="both"/>
        <w:rPr>
          <w:bCs/>
          <w:color w:val="000000"/>
          <w:kern w:val="32"/>
        </w:rPr>
      </w:pPr>
    </w:p>
    <w:p w14:paraId="7A1CF7CB" w14:textId="3A3B49AB" w:rsidR="00A56CA5" w:rsidRDefault="00ED4DF2" w:rsidP="00A56CA5">
      <w:pPr>
        <w:ind w:firstLine="567"/>
        <w:jc w:val="both"/>
        <w:rPr>
          <w:b/>
        </w:rPr>
      </w:pPr>
      <w:r>
        <w:rPr>
          <w:b/>
        </w:rPr>
        <w:t>ПОСТАНОВ</w:t>
      </w:r>
      <w:r w:rsidR="00A56CA5">
        <w:rPr>
          <w:b/>
        </w:rPr>
        <w:t>ИЛО:</w:t>
      </w:r>
    </w:p>
    <w:p w14:paraId="445B24DA" w14:textId="77777777" w:rsidR="00A56CA5" w:rsidRDefault="00A56CA5" w:rsidP="00A56CA5">
      <w:pPr>
        <w:ind w:firstLine="567"/>
        <w:jc w:val="both"/>
        <w:rPr>
          <w:b/>
        </w:rPr>
      </w:pPr>
    </w:p>
    <w:p w14:paraId="6CBEF5C2" w14:textId="77777777" w:rsidR="00ED4DF2" w:rsidRPr="00A765AA" w:rsidRDefault="00ED4DF2" w:rsidP="00ED4DF2">
      <w:pPr>
        <w:ind w:firstLine="567"/>
        <w:jc w:val="both"/>
        <w:rPr>
          <w:bCs/>
        </w:rPr>
      </w:pPr>
      <w:r w:rsidRPr="00A765AA">
        <w:rPr>
          <w:bCs/>
        </w:rPr>
        <w:t>Согласиться с предложением докладчика.</w:t>
      </w:r>
    </w:p>
    <w:p w14:paraId="74E6FD1F" w14:textId="77777777" w:rsidR="00ED4DF2" w:rsidRDefault="00ED4DF2" w:rsidP="00ED4DF2">
      <w:pPr>
        <w:ind w:firstLine="567"/>
        <w:jc w:val="both"/>
      </w:pPr>
    </w:p>
    <w:p w14:paraId="5C8992F5" w14:textId="77777777" w:rsidR="00ED4DF2" w:rsidRDefault="00ED4DF2" w:rsidP="00ED4DF2">
      <w:pPr>
        <w:ind w:firstLine="567"/>
        <w:jc w:val="both"/>
        <w:rPr>
          <w:b/>
        </w:rPr>
      </w:pPr>
      <w:r w:rsidRPr="00E17B99">
        <w:rPr>
          <w:b/>
        </w:rPr>
        <w:t xml:space="preserve">Голосовали «ЗА» – </w:t>
      </w:r>
      <w:r>
        <w:rPr>
          <w:b/>
        </w:rPr>
        <w:t>единогласно.</w:t>
      </w:r>
    </w:p>
    <w:p w14:paraId="050561B3" w14:textId="24D7B538" w:rsidR="00A56CA5" w:rsidRDefault="00A56CA5" w:rsidP="00A56CA5">
      <w:pPr>
        <w:ind w:firstLine="567"/>
        <w:jc w:val="both"/>
        <w:rPr>
          <w:b/>
        </w:rPr>
      </w:pPr>
    </w:p>
    <w:p w14:paraId="17CED9EF" w14:textId="30A9FEC8" w:rsidR="00ED4DF2" w:rsidRDefault="00ED4DF2" w:rsidP="00ED4DF2">
      <w:pPr>
        <w:ind w:firstLine="709"/>
        <w:jc w:val="both"/>
        <w:rPr>
          <w:b/>
        </w:rPr>
      </w:pPr>
      <w:r w:rsidRPr="00ED4DF2">
        <w:rPr>
          <w:bCs/>
        </w:rPr>
        <w:t>Вопрос 2</w:t>
      </w:r>
      <w:r>
        <w:rPr>
          <w:bCs/>
        </w:rPr>
        <w:t xml:space="preserve">7 </w:t>
      </w:r>
      <w:r w:rsidRPr="00ED4DF2">
        <w:rPr>
          <w:b/>
        </w:rPr>
        <w:t>«</w:t>
      </w:r>
      <w:r w:rsidRPr="00ED4DF2">
        <w:rPr>
          <w:b/>
        </w:rPr>
        <w:t xml:space="preserve">О внесении изменения в постановление региональной энергетической комиссии Кемеровской области </w:t>
      </w:r>
      <w:bookmarkStart w:id="13" w:name="_Hlk53749569"/>
      <w:r w:rsidRPr="00ED4DF2">
        <w:rPr>
          <w:b/>
        </w:rPr>
        <w:t xml:space="preserve">от 24.01.2019 № 33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ООО «Топкинский водоканал» </w:t>
      </w:r>
      <w:r>
        <w:rPr>
          <w:b/>
        </w:rPr>
        <w:br/>
      </w:r>
      <w:r w:rsidRPr="00ED4DF2">
        <w:rPr>
          <w:b/>
        </w:rPr>
        <w:t>(г. Топки)»</w:t>
      </w:r>
      <w:bookmarkEnd w:id="13"/>
      <w:r w:rsidRPr="00ED4DF2">
        <w:rPr>
          <w:b/>
        </w:rPr>
        <w:t>»</w:t>
      </w:r>
    </w:p>
    <w:p w14:paraId="04A019EC" w14:textId="0D0F2F5B" w:rsidR="00ED4DF2" w:rsidRDefault="00ED4DF2" w:rsidP="00ED4DF2">
      <w:pPr>
        <w:ind w:firstLine="709"/>
        <w:jc w:val="both"/>
        <w:rPr>
          <w:b/>
        </w:rPr>
      </w:pPr>
    </w:p>
    <w:p w14:paraId="5F976A97" w14:textId="0F26CA6A" w:rsidR="00ED4DF2" w:rsidRPr="00ED4DF2" w:rsidRDefault="00ED4DF2" w:rsidP="00ED4DF2">
      <w:pPr>
        <w:ind w:firstLine="709"/>
        <w:jc w:val="both"/>
        <w:rPr>
          <w:bCs/>
        </w:rPr>
      </w:pPr>
      <w:r>
        <w:rPr>
          <w:bCs/>
        </w:rPr>
        <w:t xml:space="preserve">Докладчик </w:t>
      </w:r>
      <w:proofErr w:type="spellStart"/>
      <w:r>
        <w:rPr>
          <w:b/>
        </w:rPr>
        <w:t>Городова</w:t>
      </w:r>
      <w:proofErr w:type="spellEnd"/>
      <w:r>
        <w:rPr>
          <w:b/>
        </w:rPr>
        <w:t xml:space="preserve"> М.Б. </w:t>
      </w:r>
      <w:r>
        <w:rPr>
          <w:bCs/>
        </w:rPr>
        <w:t>в</w:t>
      </w:r>
      <w:r w:rsidRPr="00ED4DF2">
        <w:rPr>
          <w:bCs/>
        </w:rPr>
        <w:t xml:space="preserve"> соответствии с Законом Кемеровской области от 17.12.2004 № 104- ОЗ «О статусе и границах муниципальных образований»  предлагает внести в постановление региональной энергетической комиссии Кемеровской области от 24.01.2019 № 33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ООО «Топкинский водоканал» (г. Топки)» (в редакции постановления региональной энергетической комиссии Кемеровской области от 29.10.2019 № 349, постановления Региональной энергетической комиссии Кузбасса от 12.11.2020 № 356) следующее изменение, в заголовке, тексте, в заголовке, тексте приложений № 1, 2 после слов «г. Топки» дополнить словами «Топкинского муниципального округа».</w:t>
      </w:r>
    </w:p>
    <w:p w14:paraId="4800BE75" w14:textId="53C419DE" w:rsidR="00ED4DF2" w:rsidRDefault="00ED4DF2" w:rsidP="00ED4DF2">
      <w:pPr>
        <w:ind w:firstLine="709"/>
        <w:jc w:val="both"/>
        <w:rPr>
          <w:b/>
        </w:rPr>
      </w:pPr>
    </w:p>
    <w:p w14:paraId="05091C5D" w14:textId="77777777" w:rsidR="00ED4DF2" w:rsidRPr="007F03DC" w:rsidRDefault="00ED4DF2" w:rsidP="00ED4DF2">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4991CA04" w14:textId="77777777" w:rsidR="00ED4DF2" w:rsidRPr="00695CCC" w:rsidRDefault="00ED4DF2" w:rsidP="00ED4DF2">
      <w:pPr>
        <w:ind w:firstLine="567"/>
        <w:jc w:val="both"/>
        <w:rPr>
          <w:bCs/>
          <w:color w:val="000000"/>
          <w:kern w:val="32"/>
        </w:rPr>
      </w:pPr>
    </w:p>
    <w:p w14:paraId="78FFD810" w14:textId="77777777" w:rsidR="00ED4DF2" w:rsidRDefault="00ED4DF2" w:rsidP="00ED4DF2">
      <w:pPr>
        <w:ind w:firstLine="567"/>
        <w:jc w:val="both"/>
        <w:rPr>
          <w:b/>
        </w:rPr>
      </w:pPr>
      <w:r>
        <w:rPr>
          <w:b/>
        </w:rPr>
        <w:t>ПОСТАНОВИЛО:</w:t>
      </w:r>
    </w:p>
    <w:p w14:paraId="0A10CB23" w14:textId="77777777" w:rsidR="00ED4DF2" w:rsidRDefault="00ED4DF2" w:rsidP="00ED4DF2">
      <w:pPr>
        <w:ind w:firstLine="567"/>
        <w:jc w:val="both"/>
        <w:rPr>
          <w:b/>
        </w:rPr>
      </w:pPr>
    </w:p>
    <w:p w14:paraId="414DB1CA" w14:textId="77777777" w:rsidR="00ED4DF2" w:rsidRPr="00A765AA" w:rsidRDefault="00ED4DF2" w:rsidP="00ED4DF2">
      <w:pPr>
        <w:ind w:firstLine="567"/>
        <w:jc w:val="both"/>
        <w:rPr>
          <w:bCs/>
        </w:rPr>
      </w:pPr>
      <w:r w:rsidRPr="00A765AA">
        <w:rPr>
          <w:bCs/>
        </w:rPr>
        <w:t>Согласиться с предложением докладчика.</w:t>
      </w:r>
    </w:p>
    <w:p w14:paraId="5CAA7570" w14:textId="77777777" w:rsidR="00ED4DF2" w:rsidRDefault="00ED4DF2" w:rsidP="00ED4DF2">
      <w:pPr>
        <w:ind w:firstLine="567"/>
        <w:jc w:val="both"/>
      </w:pPr>
    </w:p>
    <w:p w14:paraId="25212EB2" w14:textId="5958BA9F" w:rsidR="00ED4DF2" w:rsidRDefault="00ED4DF2" w:rsidP="00E91F7B">
      <w:pPr>
        <w:ind w:firstLine="567"/>
        <w:jc w:val="both"/>
        <w:rPr>
          <w:b/>
        </w:rPr>
      </w:pPr>
      <w:r w:rsidRPr="00E17B99">
        <w:rPr>
          <w:b/>
        </w:rPr>
        <w:t xml:space="preserve">Голосовали «ЗА» – </w:t>
      </w:r>
      <w:r>
        <w:rPr>
          <w:b/>
        </w:rPr>
        <w:t>единогласно.</w:t>
      </w:r>
    </w:p>
    <w:p w14:paraId="3BFC557B" w14:textId="5A6822DA" w:rsidR="00E91F7B" w:rsidRDefault="00E91F7B" w:rsidP="00E91F7B">
      <w:pPr>
        <w:ind w:firstLine="567"/>
        <w:jc w:val="both"/>
        <w:rPr>
          <w:b/>
        </w:rPr>
      </w:pPr>
    </w:p>
    <w:p w14:paraId="680DF6DC" w14:textId="48C091A1" w:rsidR="00E91F7B" w:rsidRPr="00E91F7B" w:rsidRDefault="00E91F7B" w:rsidP="00E91F7B">
      <w:pPr>
        <w:ind w:firstLine="709"/>
        <w:jc w:val="both"/>
        <w:rPr>
          <w:b/>
        </w:rPr>
      </w:pPr>
      <w:r w:rsidRPr="00E91F7B">
        <w:rPr>
          <w:bCs/>
        </w:rPr>
        <w:t xml:space="preserve">Вопрос 28 </w:t>
      </w:r>
      <w:r w:rsidRPr="00E91F7B">
        <w:rPr>
          <w:b/>
        </w:rPr>
        <w:t>«</w:t>
      </w:r>
      <w:r w:rsidRPr="00E91F7B">
        <w:rPr>
          <w:b/>
        </w:rPr>
        <w:t>О внесении изменений в постановление региональной энергетической комиссии Кемеровской области от 28.11.2019 № 513</w:t>
      </w:r>
      <w:r w:rsidRPr="00E91F7B">
        <w:rPr>
          <w:b/>
        </w:rPr>
        <w:t xml:space="preserve"> </w:t>
      </w:r>
      <w:r w:rsidRPr="00E91F7B">
        <w:rPr>
          <w:b/>
        </w:rPr>
        <w:t xml:space="preserve">«Об установлении долгосрочных </w:t>
      </w:r>
      <w:r w:rsidRPr="00E91F7B">
        <w:rPr>
          <w:b/>
        </w:rPr>
        <w:lastRenderedPageBreak/>
        <w:t>параметров регулирования тарифов в сфере холодного водоснабжения, водоотведения муниципальному казенному предприятию Мариинского муниципального района «Ресурс» (Мариинский муниципальный район)»</w:t>
      </w:r>
      <w:r w:rsidRPr="00E91F7B">
        <w:rPr>
          <w:b/>
        </w:rPr>
        <w:t>»</w:t>
      </w:r>
    </w:p>
    <w:p w14:paraId="7C5CB596" w14:textId="6E8F8B6D" w:rsidR="00E91F7B" w:rsidRDefault="00E91F7B" w:rsidP="00E91F7B">
      <w:pPr>
        <w:ind w:firstLine="567"/>
        <w:jc w:val="both"/>
        <w:rPr>
          <w:b/>
        </w:rPr>
      </w:pPr>
    </w:p>
    <w:p w14:paraId="75014A70" w14:textId="6BB05953" w:rsidR="00E91F7B" w:rsidRPr="00A73D4E" w:rsidRDefault="00E91F7B" w:rsidP="00A73D4E">
      <w:pPr>
        <w:ind w:firstLine="567"/>
        <w:jc w:val="both"/>
        <w:rPr>
          <w:b/>
        </w:rPr>
      </w:pPr>
      <w:r>
        <w:rPr>
          <w:bCs/>
        </w:rPr>
        <w:t xml:space="preserve">Докладчик </w:t>
      </w:r>
      <w:r w:rsidR="00A73D4E">
        <w:rPr>
          <w:b/>
        </w:rPr>
        <w:t xml:space="preserve">Чурсина О.А. </w:t>
      </w:r>
      <w:r w:rsidR="00A73D4E" w:rsidRPr="00A73D4E">
        <w:rPr>
          <w:bCs/>
        </w:rPr>
        <w:t>в</w:t>
      </w:r>
      <w:r w:rsidRPr="00A73D4E">
        <w:rPr>
          <w:bCs/>
        </w:rPr>
        <w:t xml:space="preserve"> целях приведения в соответствие с действующим законодательством Региональная энергетическая комиссия Кузбасса предлагает:</w:t>
      </w:r>
    </w:p>
    <w:p w14:paraId="4D91A5A5" w14:textId="77777777" w:rsidR="00E91F7B" w:rsidRPr="00A73D4E" w:rsidRDefault="00E91F7B" w:rsidP="00E91F7B">
      <w:pPr>
        <w:ind w:firstLine="709"/>
        <w:jc w:val="both"/>
        <w:rPr>
          <w:bCs/>
        </w:rPr>
      </w:pPr>
      <w:r w:rsidRPr="00A73D4E">
        <w:rPr>
          <w:bCs/>
        </w:rPr>
        <w:t xml:space="preserve"> в постановлении региональной энергетической комиссии Кемеровской области «О внесении изменений в постановление региональной энергетической комиссии Кемеровской области от 28.11.2019 № 513 «Об установлении долгосрочных параметров регулирования тарифов в сфере холодного водоснабжения, водоотведения муниципальному казенному предприятию Мариинского муниципального района «Ресурс» (Мариинский муниципальный район)»:</w:t>
      </w:r>
    </w:p>
    <w:p w14:paraId="678C87A0" w14:textId="4279D3C8" w:rsidR="00E91F7B" w:rsidRPr="00A73D4E" w:rsidRDefault="00E91F7B" w:rsidP="00E91F7B">
      <w:pPr>
        <w:ind w:firstLine="709"/>
        <w:jc w:val="both"/>
        <w:rPr>
          <w:bCs/>
        </w:rPr>
      </w:pPr>
      <w:r w:rsidRPr="00A73D4E">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53BF96B" w14:textId="77777777" w:rsidR="00E91F7B" w:rsidRPr="00A73D4E" w:rsidRDefault="00E91F7B" w:rsidP="00E91F7B">
      <w:pPr>
        <w:ind w:firstLine="709"/>
        <w:jc w:val="both"/>
        <w:rPr>
          <w:bCs/>
        </w:rPr>
      </w:pPr>
      <w:r w:rsidRPr="00A73D4E">
        <w:rPr>
          <w:bCs/>
        </w:rPr>
        <w:t>исключить установленные ДПР на подвоз воды путем исключения:</w:t>
      </w:r>
      <w:r w:rsidRPr="00A73D4E">
        <w:rPr>
          <w:bCs/>
        </w:rPr>
        <w:br/>
        <w:t xml:space="preserve">          - по тексту постановления и приложения к постановлению слов «подвоз питьевой воды,»; </w:t>
      </w:r>
    </w:p>
    <w:p w14:paraId="38DC2DC0" w14:textId="77777777" w:rsidR="00E91F7B" w:rsidRPr="00A73D4E" w:rsidRDefault="00E91F7B" w:rsidP="00E91F7B">
      <w:pPr>
        <w:ind w:firstLine="709"/>
        <w:jc w:val="both"/>
        <w:rPr>
          <w:bCs/>
        </w:rPr>
      </w:pPr>
      <w:r w:rsidRPr="00A73D4E">
        <w:rPr>
          <w:bCs/>
        </w:rPr>
        <w:t>- строки 2 долгосрочных параметров регулирования тарифов на питьевую воду, подвоз питьевой воды, водоотведение муниципального казенного предприятия Мариинского муниципального района «Ресурс» (Мариинский муниципальный район) приложения к постановлению.</w:t>
      </w:r>
    </w:p>
    <w:p w14:paraId="71D3FB35" w14:textId="44539906" w:rsidR="00E91F7B" w:rsidRDefault="00E91F7B" w:rsidP="00E91F7B">
      <w:pPr>
        <w:autoSpaceDE w:val="0"/>
        <w:autoSpaceDN w:val="0"/>
        <w:adjustRightInd w:val="0"/>
        <w:ind w:firstLine="709"/>
        <w:jc w:val="both"/>
        <w:rPr>
          <w:bCs/>
          <w:color w:val="000000"/>
          <w:kern w:val="32"/>
          <w:sz w:val="28"/>
          <w:szCs w:val="28"/>
        </w:rPr>
      </w:pPr>
    </w:p>
    <w:p w14:paraId="7B5E726E" w14:textId="77777777" w:rsidR="00A73D4E" w:rsidRPr="007F03DC" w:rsidRDefault="00A73D4E" w:rsidP="00A73D4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7158D3CE" w14:textId="77777777" w:rsidR="00A73D4E" w:rsidRPr="00695CCC" w:rsidRDefault="00A73D4E" w:rsidP="00A73D4E">
      <w:pPr>
        <w:ind w:firstLine="567"/>
        <w:jc w:val="both"/>
        <w:rPr>
          <w:bCs/>
          <w:color w:val="000000"/>
          <w:kern w:val="32"/>
        </w:rPr>
      </w:pPr>
    </w:p>
    <w:p w14:paraId="77C26AC3" w14:textId="77777777" w:rsidR="00A73D4E" w:rsidRDefault="00A73D4E" w:rsidP="00A73D4E">
      <w:pPr>
        <w:ind w:firstLine="567"/>
        <w:jc w:val="both"/>
        <w:rPr>
          <w:b/>
        </w:rPr>
      </w:pPr>
      <w:r>
        <w:rPr>
          <w:b/>
        </w:rPr>
        <w:t>ПОСТАНОВИЛО:</w:t>
      </w:r>
    </w:p>
    <w:p w14:paraId="7886AE73" w14:textId="77777777" w:rsidR="00A73D4E" w:rsidRDefault="00A73D4E" w:rsidP="00A73D4E">
      <w:pPr>
        <w:ind w:firstLine="567"/>
        <w:jc w:val="both"/>
        <w:rPr>
          <w:b/>
        </w:rPr>
      </w:pPr>
    </w:p>
    <w:p w14:paraId="61DF7C78" w14:textId="77777777" w:rsidR="00A73D4E" w:rsidRPr="00A765AA" w:rsidRDefault="00A73D4E" w:rsidP="00A73D4E">
      <w:pPr>
        <w:ind w:firstLine="567"/>
        <w:jc w:val="both"/>
        <w:rPr>
          <w:bCs/>
        </w:rPr>
      </w:pPr>
      <w:r w:rsidRPr="00A765AA">
        <w:rPr>
          <w:bCs/>
        </w:rPr>
        <w:t>Согласиться с предложением докладчика.</w:t>
      </w:r>
    </w:p>
    <w:p w14:paraId="55B6E9D3" w14:textId="77777777" w:rsidR="00A73D4E" w:rsidRDefault="00A73D4E" w:rsidP="00A73D4E">
      <w:pPr>
        <w:ind w:firstLine="567"/>
        <w:jc w:val="both"/>
      </w:pPr>
    </w:p>
    <w:p w14:paraId="65352282" w14:textId="77777777" w:rsidR="00A73D4E" w:rsidRDefault="00A73D4E" w:rsidP="00A73D4E">
      <w:pPr>
        <w:ind w:firstLine="567"/>
        <w:jc w:val="both"/>
        <w:rPr>
          <w:b/>
        </w:rPr>
      </w:pPr>
      <w:r w:rsidRPr="00E17B99">
        <w:rPr>
          <w:b/>
        </w:rPr>
        <w:t xml:space="preserve">Голосовали «ЗА» – </w:t>
      </w:r>
      <w:r>
        <w:rPr>
          <w:b/>
        </w:rPr>
        <w:t>единогласно.</w:t>
      </w:r>
    </w:p>
    <w:p w14:paraId="56224283" w14:textId="77777777" w:rsidR="00A73D4E" w:rsidRPr="005C1CD0" w:rsidRDefault="00A73D4E" w:rsidP="00E91F7B">
      <w:pPr>
        <w:autoSpaceDE w:val="0"/>
        <w:autoSpaceDN w:val="0"/>
        <w:adjustRightInd w:val="0"/>
        <w:ind w:firstLine="709"/>
        <w:jc w:val="both"/>
        <w:rPr>
          <w:bCs/>
          <w:color w:val="000000"/>
          <w:kern w:val="32"/>
          <w:sz w:val="28"/>
          <w:szCs w:val="28"/>
        </w:rPr>
      </w:pPr>
    </w:p>
    <w:p w14:paraId="5CE269CA" w14:textId="675FA89E" w:rsidR="00E91F7B" w:rsidRDefault="00A73D4E" w:rsidP="00A73D4E">
      <w:pPr>
        <w:ind w:firstLine="709"/>
        <w:jc w:val="both"/>
        <w:rPr>
          <w:b/>
        </w:rPr>
      </w:pPr>
      <w:r w:rsidRPr="00A73D4E">
        <w:rPr>
          <w:bCs/>
        </w:rPr>
        <w:t xml:space="preserve">Вопрос 29 </w:t>
      </w:r>
      <w:r w:rsidRPr="00A73D4E">
        <w:rPr>
          <w:b/>
        </w:rPr>
        <w:t>«</w:t>
      </w:r>
      <w:r w:rsidRPr="00A73D4E">
        <w:rPr>
          <w:b/>
        </w:rPr>
        <w:t>О внесении изменений в постановление региональной энергетической комиссии Кемеровской области от 28.11.2019 № 514</w:t>
      </w:r>
      <w:r w:rsidRPr="00A73D4E">
        <w:rPr>
          <w:b/>
        </w:rPr>
        <w:t xml:space="preserve"> </w:t>
      </w:r>
      <w:r w:rsidRPr="00A73D4E">
        <w:rPr>
          <w:b/>
        </w:rPr>
        <w:t>«Об утверждении производственной программы в сфере холодного водоснабжения, водоотведения и об установлении тарифов на питьевую воду, подвоз питьевой воды, водоотведение муниципальному казенному предприятию Мариинского муниципального района «Ресурс» (Мариинский муниципальный район)» в части 2021 года</w:t>
      </w:r>
      <w:r w:rsidRPr="00A73D4E">
        <w:rPr>
          <w:b/>
        </w:rPr>
        <w:t>»</w:t>
      </w:r>
    </w:p>
    <w:p w14:paraId="73DB486D" w14:textId="3E766A78" w:rsidR="00A73D4E" w:rsidRDefault="00A73D4E" w:rsidP="00A73D4E">
      <w:pPr>
        <w:ind w:firstLine="709"/>
        <w:jc w:val="both"/>
        <w:rPr>
          <w:b/>
        </w:rPr>
      </w:pPr>
    </w:p>
    <w:p w14:paraId="3CDF834F" w14:textId="079F38A1" w:rsidR="005B2960" w:rsidRPr="005B2960" w:rsidRDefault="005B2960" w:rsidP="005B2960">
      <w:pPr>
        <w:ind w:firstLine="709"/>
        <w:jc w:val="both"/>
        <w:rPr>
          <w:bCs/>
        </w:rPr>
      </w:pPr>
      <w:r>
        <w:rPr>
          <w:bCs/>
        </w:rPr>
        <w:t xml:space="preserve">Докладчик </w:t>
      </w:r>
      <w:r>
        <w:rPr>
          <w:b/>
        </w:rPr>
        <w:t>Чурсина О.А.</w:t>
      </w:r>
      <w:r>
        <w:rPr>
          <w:b/>
        </w:rPr>
        <w:t xml:space="preserve"> </w:t>
      </w:r>
      <w:r w:rsidRPr="005B2960">
        <w:rPr>
          <w:bCs/>
        </w:rPr>
        <w:t>предлагает:</w:t>
      </w:r>
    </w:p>
    <w:p w14:paraId="024C357C" w14:textId="40AC83FA" w:rsidR="005B2960" w:rsidRDefault="005B2960" w:rsidP="005B2960">
      <w:pPr>
        <w:ind w:firstLine="709"/>
        <w:jc w:val="both"/>
        <w:rPr>
          <w:b/>
        </w:rPr>
      </w:pPr>
    </w:p>
    <w:p w14:paraId="5773F02D" w14:textId="5EFADD20" w:rsidR="005B2960" w:rsidRPr="005B2960" w:rsidRDefault="005B2960" w:rsidP="005B2960">
      <w:pPr>
        <w:ind w:firstLine="709"/>
        <w:jc w:val="both"/>
        <w:rPr>
          <w:bCs/>
        </w:rPr>
      </w:pPr>
      <w:r w:rsidRPr="005B2960">
        <w:rPr>
          <w:bCs/>
        </w:rPr>
        <w:t>1. Внести в постановление региональной энергетической комиссии Кемеровской области от 28.11.2019 № 514 «Об утверждении производственной программы в сфере холодного водоснабжения, водоотведения и об установлении тарифов на питьевую воду, подвоз питьевой воды, водоотведение муниципальному казенному предприятию Мариинского муниципального района «Ресурс» (Мариинский муниципальный район)» следующие изменения:</w:t>
      </w:r>
    </w:p>
    <w:p w14:paraId="15D1E483" w14:textId="77777777" w:rsidR="005B2960" w:rsidRPr="005B2960" w:rsidRDefault="005B2960" w:rsidP="005B2960">
      <w:pPr>
        <w:ind w:firstLine="709"/>
        <w:jc w:val="both"/>
        <w:rPr>
          <w:bCs/>
        </w:rPr>
      </w:pPr>
      <w:r w:rsidRPr="005B2960">
        <w:rPr>
          <w:bCs/>
        </w:rPr>
        <w:t>1.1. В заголовке слова «подвоз питьевой воды,» исключить.</w:t>
      </w:r>
    </w:p>
    <w:p w14:paraId="65F33BCC" w14:textId="77777777" w:rsidR="005B2960" w:rsidRDefault="005B2960" w:rsidP="005B2960">
      <w:pPr>
        <w:ind w:firstLine="709"/>
        <w:jc w:val="both"/>
        <w:rPr>
          <w:bCs/>
        </w:rPr>
      </w:pPr>
      <w:r w:rsidRPr="005B2960">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E3A56C9" w14:textId="4BAEB5E9" w:rsidR="005B2960" w:rsidRDefault="005B2960" w:rsidP="005B2960">
      <w:pPr>
        <w:ind w:firstLine="709"/>
        <w:jc w:val="both"/>
        <w:rPr>
          <w:bCs/>
        </w:rPr>
      </w:pPr>
      <w:r w:rsidRPr="005B2960">
        <w:rPr>
          <w:bCs/>
        </w:rPr>
        <w:t xml:space="preserve">1.3. </w:t>
      </w:r>
      <w:r>
        <w:rPr>
          <w:bCs/>
        </w:rPr>
        <w:t xml:space="preserve">Скорректировать </w:t>
      </w:r>
      <w:r w:rsidRPr="005B2960">
        <w:rPr>
          <w:bCs/>
        </w:rPr>
        <w:t>п</w:t>
      </w:r>
      <w:r w:rsidRPr="005B2960">
        <w:rPr>
          <w:bCs/>
        </w:rPr>
        <w:t>роизводственн</w:t>
      </w:r>
      <w:r w:rsidRPr="005B2960">
        <w:rPr>
          <w:bCs/>
        </w:rPr>
        <w:t>ую</w:t>
      </w:r>
      <w:r w:rsidRPr="005B2960">
        <w:rPr>
          <w:bCs/>
        </w:rPr>
        <w:t xml:space="preserve"> программ</w:t>
      </w:r>
      <w:r w:rsidRPr="005B2960">
        <w:rPr>
          <w:bCs/>
        </w:rPr>
        <w:t>у</w:t>
      </w:r>
      <w:r w:rsidRPr="005B2960">
        <w:rPr>
          <w:bCs/>
        </w:rPr>
        <w:t xml:space="preserve"> муниципального казенного предприятия Мариинского муниципального района «</w:t>
      </w:r>
      <w:proofErr w:type="gramStart"/>
      <w:r w:rsidRPr="005B2960">
        <w:rPr>
          <w:bCs/>
        </w:rPr>
        <w:t xml:space="preserve">Ресурс»   </w:t>
      </w:r>
      <w:proofErr w:type="gramEnd"/>
      <w:r w:rsidRPr="005B2960">
        <w:rPr>
          <w:bCs/>
        </w:rPr>
        <w:t xml:space="preserve">                                                    (Мариинский муниципальный район)</w:t>
      </w:r>
      <w:r>
        <w:rPr>
          <w:bCs/>
        </w:rPr>
        <w:t xml:space="preserve"> </w:t>
      </w:r>
      <w:r w:rsidRPr="005B2960">
        <w:rPr>
          <w:bCs/>
        </w:rPr>
        <w:t>в сфере холодного водоснабжения, водоотведения на период с 01.12.2019 по 31.12.2022</w:t>
      </w:r>
      <w:r>
        <w:rPr>
          <w:bCs/>
        </w:rPr>
        <w:t>, согласно приложению № 52 к настоящему протоколу;</w:t>
      </w:r>
    </w:p>
    <w:p w14:paraId="088587CF" w14:textId="009A08C2" w:rsidR="005B2960" w:rsidRDefault="005B2960" w:rsidP="005B2960">
      <w:pPr>
        <w:ind w:firstLine="709"/>
        <w:jc w:val="both"/>
        <w:rPr>
          <w:bCs/>
        </w:rPr>
      </w:pPr>
      <w:r>
        <w:rPr>
          <w:bCs/>
        </w:rPr>
        <w:lastRenderedPageBreak/>
        <w:t xml:space="preserve">1.4. </w:t>
      </w:r>
      <w:r w:rsidRPr="00A765AA">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5</w:t>
      </w:r>
      <w:r>
        <w:rPr>
          <w:bCs/>
        </w:rPr>
        <w:t>3</w:t>
      </w:r>
      <w:r w:rsidRPr="00A765AA">
        <w:rPr>
          <w:bCs/>
        </w:rPr>
        <w:t xml:space="preserve"> к настоящему протоколу;</w:t>
      </w:r>
    </w:p>
    <w:p w14:paraId="69D66482" w14:textId="19869722" w:rsidR="005B2960" w:rsidRPr="005B2960" w:rsidRDefault="005B2960" w:rsidP="005B2960">
      <w:pPr>
        <w:ind w:firstLine="709"/>
        <w:jc w:val="both"/>
        <w:rPr>
          <w:bCs/>
        </w:rPr>
      </w:pPr>
      <w:r>
        <w:rPr>
          <w:bCs/>
        </w:rPr>
        <w:t xml:space="preserve">1.5. </w:t>
      </w:r>
      <w:r>
        <w:rPr>
          <w:bCs/>
        </w:rPr>
        <w:t>Скорректировать</w:t>
      </w:r>
      <w:r w:rsidRPr="005B2960">
        <w:rPr>
          <w:bCs/>
        </w:rPr>
        <w:t xml:space="preserve"> </w:t>
      </w:r>
      <w:proofErr w:type="spellStart"/>
      <w:r w:rsidRPr="005B2960">
        <w:rPr>
          <w:bCs/>
        </w:rPr>
        <w:t>о</w:t>
      </w:r>
      <w:r w:rsidRPr="005B2960">
        <w:rPr>
          <w:bCs/>
        </w:rPr>
        <w:t>дноставочные</w:t>
      </w:r>
      <w:proofErr w:type="spellEnd"/>
      <w:r w:rsidRPr="005B2960">
        <w:rPr>
          <w:bCs/>
        </w:rPr>
        <w:t xml:space="preserve"> тарифы на питьевую воду, водоотведение муниципального казенного предприятия Мариинского муниципального района «</w:t>
      </w:r>
      <w:proofErr w:type="gramStart"/>
      <w:r w:rsidRPr="005B2960">
        <w:rPr>
          <w:bCs/>
        </w:rPr>
        <w:t xml:space="preserve">Ресурс»   </w:t>
      </w:r>
      <w:proofErr w:type="gramEnd"/>
      <w:r w:rsidRPr="005B2960">
        <w:rPr>
          <w:bCs/>
        </w:rPr>
        <w:t xml:space="preserve">                                                    (Мариинский муниципальный район) в сфере холодного водоснабжения питьевой водой, водоотведения на период с 01.12.2019 по 31.12.2022</w:t>
      </w:r>
      <w:r>
        <w:rPr>
          <w:bCs/>
        </w:rPr>
        <w:t>, согласно приложению № 54 к настоящему протоколу.</w:t>
      </w:r>
    </w:p>
    <w:p w14:paraId="434928AE" w14:textId="53375CE1" w:rsidR="005B2960" w:rsidRDefault="005B2960" w:rsidP="005B2960">
      <w:pPr>
        <w:ind w:firstLine="709"/>
        <w:jc w:val="both"/>
        <w:rPr>
          <w:bCs/>
        </w:rPr>
      </w:pPr>
    </w:p>
    <w:p w14:paraId="0DF2FABC" w14:textId="56D0E107" w:rsidR="00BC013E" w:rsidRDefault="00BC013E" w:rsidP="005B2960">
      <w:pPr>
        <w:ind w:firstLine="709"/>
        <w:jc w:val="both"/>
        <w:rPr>
          <w:bCs/>
        </w:rPr>
      </w:pPr>
      <w:r>
        <w:rPr>
          <w:bCs/>
        </w:rPr>
        <w:t xml:space="preserve">Отмечено, что в деле имеется письменное обращение (исх. № 370 от 24.11.2020) за подписью директора МКП ММР «Ресурс» С.В. Стародубова с просьбой </w:t>
      </w:r>
      <w:proofErr w:type="spellStart"/>
      <w:r>
        <w:rPr>
          <w:bCs/>
        </w:rPr>
        <w:t>рассмотеть</w:t>
      </w:r>
      <w:proofErr w:type="spellEnd"/>
      <w:r>
        <w:rPr>
          <w:bCs/>
        </w:rPr>
        <w:t xml:space="preserve"> вопрос в отсутствии представителей предприятия, с тарифами ознакомлены, вопросов не имеют.</w:t>
      </w:r>
    </w:p>
    <w:p w14:paraId="460C6EF4" w14:textId="77777777" w:rsidR="00BC013E" w:rsidRPr="005B2960" w:rsidRDefault="00BC013E" w:rsidP="005B2960">
      <w:pPr>
        <w:ind w:firstLine="709"/>
        <w:jc w:val="both"/>
        <w:rPr>
          <w:bCs/>
        </w:rPr>
      </w:pPr>
    </w:p>
    <w:p w14:paraId="49BEAC2A" w14:textId="77777777" w:rsidR="005B2960" w:rsidRPr="007F03DC" w:rsidRDefault="005B2960" w:rsidP="005B296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32DF970F" w14:textId="77777777" w:rsidR="005B2960" w:rsidRPr="00695CCC" w:rsidRDefault="005B2960" w:rsidP="005B2960">
      <w:pPr>
        <w:ind w:firstLine="567"/>
        <w:jc w:val="both"/>
        <w:rPr>
          <w:bCs/>
          <w:color w:val="000000"/>
          <w:kern w:val="32"/>
        </w:rPr>
      </w:pPr>
    </w:p>
    <w:p w14:paraId="46B2DF15" w14:textId="77777777" w:rsidR="005B2960" w:rsidRDefault="005B2960" w:rsidP="005B2960">
      <w:pPr>
        <w:ind w:firstLine="567"/>
        <w:jc w:val="both"/>
        <w:rPr>
          <w:b/>
        </w:rPr>
      </w:pPr>
      <w:r>
        <w:rPr>
          <w:b/>
        </w:rPr>
        <w:t>ПОСТАНОВИЛО:</w:t>
      </w:r>
    </w:p>
    <w:p w14:paraId="57251127" w14:textId="77777777" w:rsidR="005B2960" w:rsidRDefault="005B2960" w:rsidP="005B2960">
      <w:pPr>
        <w:ind w:firstLine="567"/>
        <w:jc w:val="both"/>
        <w:rPr>
          <w:b/>
        </w:rPr>
      </w:pPr>
    </w:p>
    <w:p w14:paraId="440FEDEB" w14:textId="77777777" w:rsidR="005B2960" w:rsidRPr="00A765AA" w:rsidRDefault="005B2960" w:rsidP="005B2960">
      <w:pPr>
        <w:ind w:firstLine="567"/>
        <w:jc w:val="both"/>
        <w:rPr>
          <w:bCs/>
        </w:rPr>
      </w:pPr>
      <w:r w:rsidRPr="00A765AA">
        <w:rPr>
          <w:bCs/>
        </w:rPr>
        <w:t>Согласиться с предложением докладчика.</w:t>
      </w:r>
    </w:p>
    <w:p w14:paraId="322727AA" w14:textId="77777777" w:rsidR="005B2960" w:rsidRDefault="005B2960" w:rsidP="005B2960">
      <w:pPr>
        <w:ind w:firstLine="567"/>
        <w:jc w:val="both"/>
      </w:pPr>
    </w:p>
    <w:p w14:paraId="781E853B" w14:textId="5C9C8E33" w:rsidR="005B2960" w:rsidRDefault="005B2960" w:rsidP="00BC013E">
      <w:pPr>
        <w:ind w:firstLine="567"/>
        <w:jc w:val="both"/>
        <w:rPr>
          <w:b/>
        </w:rPr>
      </w:pPr>
      <w:r w:rsidRPr="00E17B99">
        <w:rPr>
          <w:b/>
        </w:rPr>
        <w:t xml:space="preserve">Голосовали «ЗА» – </w:t>
      </w:r>
      <w:r>
        <w:rPr>
          <w:b/>
        </w:rPr>
        <w:t>единогласно.</w:t>
      </w:r>
    </w:p>
    <w:p w14:paraId="7D081197" w14:textId="3997D09B" w:rsidR="00BC013E" w:rsidRDefault="00BC013E" w:rsidP="00BC013E">
      <w:pPr>
        <w:ind w:firstLine="567"/>
        <w:jc w:val="both"/>
        <w:rPr>
          <w:b/>
        </w:rPr>
      </w:pPr>
    </w:p>
    <w:p w14:paraId="102AA2CD" w14:textId="3810010A" w:rsidR="00BC013E" w:rsidRPr="00BC013E" w:rsidRDefault="00BC013E" w:rsidP="00BC013E">
      <w:pPr>
        <w:ind w:firstLine="709"/>
        <w:jc w:val="both"/>
        <w:rPr>
          <w:b/>
        </w:rPr>
      </w:pPr>
      <w:r w:rsidRPr="00BC013E">
        <w:rPr>
          <w:bCs/>
        </w:rPr>
        <w:t xml:space="preserve">Вопрос 30 </w:t>
      </w:r>
      <w:r w:rsidRPr="00BC013E">
        <w:rPr>
          <w:b/>
        </w:rPr>
        <w:t>«Об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района «</w:t>
      </w:r>
      <w:proofErr w:type="gramStart"/>
      <w:r w:rsidRPr="00BC013E">
        <w:rPr>
          <w:b/>
        </w:rPr>
        <w:t xml:space="preserve">Ресурс»   </w:t>
      </w:r>
      <w:proofErr w:type="gramEnd"/>
      <w:r w:rsidRPr="00BC013E">
        <w:rPr>
          <w:b/>
        </w:rPr>
        <w:t xml:space="preserve">                                                       (Мариинский муниципальный район)»</w:t>
      </w:r>
    </w:p>
    <w:p w14:paraId="354FF4ED" w14:textId="59049CFF" w:rsidR="005B2960" w:rsidRDefault="005B2960" w:rsidP="005B2960">
      <w:pPr>
        <w:ind w:firstLine="709"/>
        <w:jc w:val="both"/>
        <w:rPr>
          <w:b/>
        </w:rPr>
      </w:pPr>
    </w:p>
    <w:p w14:paraId="4899ED06" w14:textId="77777777" w:rsidR="00BC013E" w:rsidRPr="005B2960" w:rsidRDefault="00BC013E" w:rsidP="00BC013E">
      <w:pPr>
        <w:ind w:firstLine="709"/>
        <w:jc w:val="both"/>
        <w:rPr>
          <w:bCs/>
        </w:rPr>
      </w:pPr>
      <w:r>
        <w:rPr>
          <w:bCs/>
        </w:rPr>
        <w:t xml:space="preserve">Докладчик </w:t>
      </w:r>
      <w:r>
        <w:rPr>
          <w:b/>
        </w:rPr>
        <w:t xml:space="preserve">Чурсина О.А. </w:t>
      </w:r>
      <w:r w:rsidRPr="005B2960">
        <w:rPr>
          <w:bCs/>
        </w:rPr>
        <w:t>предлагает:</w:t>
      </w:r>
    </w:p>
    <w:p w14:paraId="5426E2E9" w14:textId="77777777" w:rsidR="00BC013E" w:rsidRPr="00BC013E" w:rsidRDefault="00BC013E" w:rsidP="00BC013E">
      <w:pPr>
        <w:ind w:firstLine="709"/>
        <w:jc w:val="both"/>
        <w:rPr>
          <w:bCs/>
        </w:rPr>
      </w:pPr>
    </w:p>
    <w:p w14:paraId="22F3BB8A" w14:textId="736C04D6" w:rsidR="00BC013E" w:rsidRDefault="00BC013E" w:rsidP="00BC013E">
      <w:pPr>
        <w:ind w:firstLine="708"/>
        <w:jc w:val="both"/>
        <w:rPr>
          <w:bCs/>
        </w:rPr>
      </w:pPr>
      <w:r>
        <w:rPr>
          <w:bCs/>
        </w:rPr>
        <w:t>1</w:t>
      </w:r>
      <w:r w:rsidRPr="00BC013E">
        <w:rPr>
          <w:bCs/>
        </w:rPr>
        <w:t xml:space="preserve">. Утвердить муниципальному казенному предприятию Мариинского муниципального района «Ресурс» (Мариинский муниципальный район), ИНН 4213012417, производственную программу в сфере холодного водоснабжения (подвоз питьевой воды) на период с 01.01.2021 по 31.12.2021 согласно приложению № </w:t>
      </w:r>
      <w:r>
        <w:rPr>
          <w:bCs/>
        </w:rPr>
        <w:t>55</w:t>
      </w:r>
      <w:r w:rsidRPr="00BC013E">
        <w:rPr>
          <w:bCs/>
        </w:rPr>
        <w:t xml:space="preserve"> к настоящему </w:t>
      </w:r>
      <w:r>
        <w:rPr>
          <w:bCs/>
        </w:rPr>
        <w:t>протоколу</w:t>
      </w:r>
      <w:r w:rsidRPr="00BC013E">
        <w:rPr>
          <w:bCs/>
        </w:rPr>
        <w:t xml:space="preserve">.  </w:t>
      </w:r>
    </w:p>
    <w:p w14:paraId="413A40A0" w14:textId="77777777" w:rsidR="00BC013E" w:rsidRDefault="00BC013E" w:rsidP="00BC013E">
      <w:pPr>
        <w:ind w:firstLine="709"/>
        <w:jc w:val="both"/>
        <w:rPr>
          <w:bCs/>
        </w:rPr>
      </w:pPr>
      <w:r>
        <w:rPr>
          <w:bCs/>
        </w:rPr>
        <w:t xml:space="preserve">2. </w:t>
      </w:r>
      <w:r w:rsidRPr="00A765AA">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5</w:t>
      </w:r>
      <w:r>
        <w:rPr>
          <w:bCs/>
        </w:rPr>
        <w:t>6</w:t>
      </w:r>
      <w:r w:rsidRPr="00A765AA">
        <w:rPr>
          <w:bCs/>
        </w:rPr>
        <w:t xml:space="preserve"> к настоящему протоколу;</w:t>
      </w:r>
    </w:p>
    <w:p w14:paraId="7B6E6B6E" w14:textId="5C5F2C49" w:rsidR="00BC013E" w:rsidRPr="00BC013E" w:rsidRDefault="00BC013E" w:rsidP="00BC013E">
      <w:pPr>
        <w:ind w:firstLine="709"/>
        <w:jc w:val="both"/>
        <w:rPr>
          <w:bCs/>
        </w:rPr>
      </w:pPr>
      <w:r>
        <w:rPr>
          <w:bCs/>
        </w:rPr>
        <w:t xml:space="preserve">3. </w:t>
      </w:r>
      <w:r w:rsidRPr="00BC013E">
        <w:rPr>
          <w:bCs/>
        </w:rPr>
        <w:t xml:space="preserve">Установить муниципальному казенному предприятию Мариинского муниципального района «Ресурс» (Мариинский муниципальный район), ИНН 4213012417, </w:t>
      </w:r>
      <w:proofErr w:type="spellStart"/>
      <w:r w:rsidRPr="00BC013E">
        <w:rPr>
          <w:bCs/>
        </w:rPr>
        <w:t>одноставочные</w:t>
      </w:r>
      <w:proofErr w:type="spellEnd"/>
      <w:r w:rsidRPr="00BC013E">
        <w:rPr>
          <w:bCs/>
        </w:rPr>
        <w:t xml:space="preserve"> тарифы на подвоз питьевой воды с применением метода экономически обоснованных расходов на период с 01.01.2021 по 31.12.2021 согласно приложению № </w:t>
      </w:r>
      <w:r>
        <w:rPr>
          <w:bCs/>
        </w:rPr>
        <w:t xml:space="preserve">57 </w:t>
      </w:r>
      <w:r w:rsidRPr="00BC013E">
        <w:rPr>
          <w:bCs/>
        </w:rPr>
        <w:t xml:space="preserve">к настоящему </w:t>
      </w:r>
      <w:r>
        <w:rPr>
          <w:bCs/>
        </w:rPr>
        <w:t>протоколу</w:t>
      </w:r>
      <w:r w:rsidRPr="00BC013E">
        <w:rPr>
          <w:bCs/>
        </w:rPr>
        <w:t xml:space="preserve">.  </w:t>
      </w:r>
    </w:p>
    <w:p w14:paraId="2107BD9A" w14:textId="03B17F7F" w:rsidR="00BC013E" w:rsidRDefault="00BC013E" w:rsidP="005B2960">
      <w:pPr>
        <w:ind w:firstLine="709"/>
        <w:jc w:val="both"/>
        <w:rPr>
          <w:b/>
        </w:rPr>
      </w:pPr>
    </w:p>
    <w:p w14:paraId="06443CBC" w14:textId="77777777" w:rsidR="00BC013E" w:rsidRDefault="00BC013E" w:rsidP="00BC013E">
      <w:pPr>
        <w:ind w:firstLine="709"/>
        <w:jc w:val="both"/>
        <w:rPr>
          <w:bCs/>
        </w:rPr>
      </w:pPr>
      <w:r>
        <w:rPr>
          <w:bCs/>
        </w:rPr>
        <w:t xml:space="preserve">Отмечено, что в деле имеется письменное обращение (исх. № 370 от 24.11.2020) за подписью директора МКП ММР «Ресурс» С.В. Стародубова с просьбой </w:t>
      </w:r>
      <w:proofErr w:type="spellStart"/>
      <w:r>
        <w:rPr>
          <w:bCs/>
        </w:rPr>
        <w:t>рассмотеть</w:t>
      </w:r>
      <w:proofErr w:type="spellEnd"/>
      <w:r>
        <w:rPr>
          <w:bCs/>
        </w:rPr>
        <w:t xml:space="preserve"> вопрос в отсутствии представителей предприятия, с тарифами ознакомлены, вопросов не имеют.</w:t>
      </w:r>
    </w:p>
    <w:p w14:paraId="02DA9C6B" w14:textId="77777777" w:rsidR="00BC013E" w:rsidRPr="005B2960" w:rsidRDefault="00BC013E" w:rsidP="00BC013E">
      <w:pPr>
        <w:ind w:firstLine="709"/>
        <w:jc w:val="both"/>
        <w:rPr>
          <w:bCs/>
        </w:rPr>
      </w:pPr>
    </w:p>
    <w:p w14:paraId="17AF571E" w14:textId="77777777" w:rsidR="00BC013E" w:rsidRPr="007F03DC" w:rsidRDefault="00BC013E" w:rsidP="00BC013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3CADCDC0" w14:textId="77777777" w:rsidR="00BC013E" w:rsidRPr="00695CCC" w:rsidRDefault="00BC013E" w:rsidP="00BC013E">
      <w:pPr>
        <w:ind w:firstLine="567"/>
        <w:jc w:val="both"/>
        <w:rPr>
          <w:bCs/>
          <w:color w:val="000000"/>
          <w:kern w:val="32"/>
        </w:rPr>
      </w:pPr>
    </w:p>
    <w:p w14:paraId="72BB23E7" w14:textId="77777777" w:rsidR="00BC013E" w:rsidRDefault="00BC013E" w:rsidP="00BC013E">
      <w:pPr>
        <w:ind w:firstLine="567"/>
        <w:jc w:val="both"/>
        <w:rPr>
          <w:b/>
        </w:rPr>
      </w:pPr>
      <w:r>
        <w:rPr>
          <w:b/>
        </w:rPr>
        <w:t>ПОСТАНОВИЛО:</w:t>
      </w:r>
    </w:p>
    <w:p w14:paraId="105D3701" w14:textId="77777777" w:rsidR="00BC013E" w:rsidRDefault="00BC013E" w:rsidP="00BC013E">
      <w:pPr>
        <w:ind w:firstLine="567"/>
        <w:jc w:val="both"/>
        <w:rPr>
          <w:b/>
        </w:rPr>
      </w:pPr>
    </w:p>
    <w:p w14:paraId="6313CBFF" w14:textId="77777777" w:rsidR="00BC013E" w:rsidRPr="00A765AA" w:rsidRDefault="00BC013E" w:rsidP="00BC013E">
      <w:pPr>
        <w:ind w:firstLine="567"/>
        <w:jc w:val="both"/>
        <w:rPr>
          <w:bCs/>
        </w:rPr>
      </w:pPr>
      <w:r w:rsidRPr="00A765AA">
        <w:rPr>
          <w:bCs/>
        </w:rPr>
        <w:t>Согласиться с предложением докладчика.</w:t>
      </w:r>
    </w:p>
    <w:p w14:paraId="0985DD0B" w14:textId="77777777" w:rsidR="00BC013E" w:rsidRDefault="00BC013E" w:rsidP="00BC013E">
      <w:pPr>
        <w:ind w:firstLine="567"/>
        <w:jc w:val="both"/>
      </w:pPr>
    </w:p>
    <w:p w14:paraId="4B74D6BF" w14:textId="7BB2FC26" w:rsidR="00BC013E" w:rsidRDefault="00BC013E" w:rsidP="004B211E">
      <w:pPr>
        <w:ind w:firstLine="567"/>
        <w:jc w:val="both"/>
        <w:rPr>
          <w:b/>
        </w:rPr>
      </w:pPr>
      <w:r w:rsidRPr="00E17B99">
        <w:rPr>
          <w:b/>
        </w:rPr>
        <w:t xml:space="preserve">Голосовали «ЗА» – </w:t>
      </w:r>
      <w:r>
        <w:rPr>
          <w:b/>
        </w:rPr>
        <w:t>единогласно.</w:t>
      </w:r>
    </w:p>
    <w:p w14:paraId="1C803C83" w14:textId="7E9E270E" w:rsidR="004B211E" w:rsidRDefault="004B211E" w:rsidP="004B211E">
      <w:pPr>
        <w:ind w:firstLine="567"/>
        <w:jc w:val="both"/>
        <w:rPr>
          <w:b/>
        </w:rPr>
      </w:pPr>
    </w:p>
    <w:p w14:paraId="144D5081" w14:textId="038F4161" w:rsidR="004B211E" w:rsidRDefault="004B211E" w:rsidP="004B211E">
      <w:pPr>
        <w:ind w:firstLine="709"/>
        <w:jc w:val="both"/>
        <w:rPr>
          <w:b/>
        </w:rPr>
      </w:pPr>
      <w:r w:rsidRPr="004B211E">
        <w:rPr>
          <w:bCs/>
        </w:rPr>
        <w:t xml:space="preserve">Вопрос 31 </w:t>
      </w:r>
      <w:r w:rsidRPr="004B211E">
        <w:rPr>
          <w:b/>
        </w:rPr>
        <w:t>«</w:t>
      </w:r>
      <w:r w:rsidRPr="004B211E">
        <w:rPr>
          <w:b/>
        </w:rPr>
        <w:t>О внесении изменения в постановление региональной энергетической комиссии Кемеровской области от 20.12.2019 № 815 «Об установлении долгосрочных параметров регулирования тарифов в сфере холодного водоснабжения, водоотведения Муниципальному унитарному предприятию «Гарант» Краснобродского городского округа (Краснобродский городской округ)»</w:t>
      </w:r>
      <w:r w:rsidRPr="004B211E">
        <w:rPr>
          <w:b/>
        </w:rPr>
        <w:t>»</w:t>
      </w:r>
    </w:p>
    <w:p w14:paraId="29CBDB24" w14:textId="0CA2B0B3" w:rsidR="004B211E" w:rsidRDefault="004B211E" w:rsidP="004B211E">
      <w:pPr>
        <w:ind w:firstLine="709"/>
        <w:jc w:val="both"/>
        <w:rPr>
          <w:b/>
        </w:rPr>
      </w:pPr>
    </w:p>
    <w:p w14:paraId="5921856B" w14:textId="1A3071A8" w:rsidR="004B211E" w:rsidRPr="004B211E" w:rsidRDefault="004B211E" w:rsidP="004B211E">
      <w:pPr>
        <w:ind w:firstLine="709"/>
        <w:jc w:val="both"/>
        <w:rPr>
          <w:bCs/>
        </w:rPr>
      </w:pPr>
      <w:r>
        <w:rPr>
          <w:bCs/>
        </w:rPr>
        <w:t xml:space="preserve">Докладчик </w:t>
      </w:r>
      <w:r>
        <w:rPr>
          <w:b/>
        </w:rPr>
        <w:t xml:space="preserve">Чурсина О.А. </w:t>
      </w:r>
      <w:r w:rsidRPr="004B211E">
        <w:rPr>
          <w:bCs/>
        </w:rPr>
        <w:t>в</w:t>
      </w:r>
      <w:r w:rsidRPr="004B211E">
        <w:rPr>
          <w:bCs/>
        </w:rPr>
        <w:t xml:space="preserve"> целях приведения в соответствие с действующим законодательством Региональная энергетическая комиссия Кузбасса предлагает</w:t>
      </w:r>
      <w:r>
        <w:rPr>
          <w:bCs/>
        </w:rPr>
        <w:t xml:space="preserve"> </w:t>
      </w:r>
      <w:r w:rsidRPr="004B211E">
        <w:rPr>
          <w:bCs/>
        </w:rPr>
        <w:t>в постановлении региональной энергетической комиссии Кемеровской области от 20.12.2019 № 815 «Об установлении долгосрочных параметров регулирования тарифов в сфере холодного водоснабжения, водоотведения Муниципальному унитарному предприятию «Гарант» Краснобродского городского округа (Краснобродский городской округ)»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6083BA6" w14:textId="77777777" w:rsidR="004B211E" w:rsidRDefault="004B211E" w:rsidP="004B211E">
      <w:pPr>
        <w:ind w:firstLine="709"/>
        <w:jc w:val="both"/>
        <w:rPr>
          <w:kern w:val="32"/>
          <w:sz w:val="28"/>
          <w:szCs w:val="28"/>
        </w:rPr>
      </w:pPr>
    </w:p>
    <w:p w14:paraId="2CE9F53C" w14:textId="77777777" w:rsidR="004B211E" w:rsidRPr="007F03DC" w:rsidRDefault="004B211E" w:rsidP="004B211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2671C3E2" w14:textId="77777777" w:rsidR="004B211E" w:rsidRPr="00695CCC" w:rsidRDefault="004B211E" w:rsidP="004B211E">
      <w:pPr>
        <w:ind w:firstLine="567"/>
        <w:jc w:val="both"/>
        <w:rPr>
          <w:bCs/>
          <w:color w:val="000000"/>
          <w:kern w:val="32"/>
        </w:rPr>
      </w:pPr>
    </w:p>
    <w:p w14:paraId="75747AB5" w14:textId="77777777" w:rsidR="004B211E" w:rsidRDefault="004B211E" w:rsidP="004B211E">
      <w:pPr>
        <w:ind w:firstLine="567"/>
        <w:jc w:val="both"/>
        <w:rPr>
          <w:b/>
        </w:rPr>
      </w:pPr>
      <w:r>
        <w:rPr>
          <w:b/>
        </w:rPr>
        <w:t>ПОСТАНОВИЛО:</w:t>
      </w:r>
    </w:p>
    <w:p w14:paraId="10946825" w14:textId="77777777" w:rsidR="004B211E" w:rsidRDefault="004B211E" w:rsidP="004B211E">
      <w:pPr>
        <w:ind w:firstLine="567"/>
        <w:jc w:val="both"/>
        <w:rPr>
          <w:b/>
        </w:rPr>
      </w:pPr>
    </w:p>
    <w:p w14:paraId="286C069F" w14:textId="77777777" w:rsidR="004B211E" w:rsidRPr="00A765AA" w:rsidRDefault="004B211E" w:rsidP="004B211E">
      <w:pPr>
        <w:ind w:firstLine="567"/>
        <w:jc w:val="both"/>
        <w:rPr>
          <w:bCs/>
        </w:rPr>
      </w:pPr>
      <w:r w:rsidRPr="00A765AA">
        <w:rPr>
          <w:bCs/>
        </w:rPr>
        <w:t>Согласиться с предложением докладчика.</w:t>
      </w:r>
    </w:p>
    <w:p w14:paraId="5346B78F" w14:textId="77777777" w:rsidR="004B211E" w:rsidRDefault="004B211E" w:rsidP="004B211E">
      <w:pPr>
        <w:ind w:firstLine="567"/>
        <w:jc w:val="both"/>
      </w:pPr>
    </w:p>
    <w:p w14:paraId="2A350067" w14:textId="77777777" w:rsidR="004B211E" w:rsidRDefault="004B211E" w:rsidP="004B211E">
      <w:pPr>
        <w:ind w:firstLine="567"/>
        <w:jc w:val="both"/>
        <w:rPr>
          <w:b/>
        </w:rPr>
      </w:pPr>
      <w:r w:rsidRPr="00E17B99">
        <w:rPr>
          <w:b/>
        </w:rPr>
        <w:t xml:space="preserve">Голосовали «ЗА» – </w:t>
      </w:r>
      <w:r>
        <w:rPr>
          <w:b/>
        </w:rPr>
        <w:t>единогласно.</w:t>
      </w:r>
    </w:p>
    <w:p w14:paraId="670A919C" w14:textId="77777777" w:rsidR="004B211E" w:rsidRDefault="004B211E" w:rsidP="004B211E">
      <w:pPr>
        <w:ind w:firstLine="567"/>
        <w:jc w:val="both"/>
        <w:rPr>
          <w:b/>
        </w:rPr>
      </w:pPr>
    </w:p>
    <w:p w14:paraId="57AB2414" w14:textId="4EA7770D" w:rsidR="004B211E" w:rsidRPr="004B211E" w:rsidRDefault="004B211E" w:rsidP="004B211E">
      <w:pPr>
        <w:ind w:firstLine="709"/>
        <w:jc w:val="both"/>
        <w:rPr>
          <w:b/>
        </w:rPr>
      </w:pPr>
      <w:r w:rsidRPr="004B211E">
        <w:rPr>
          <w:bCs/>
        </w:rPr>
        <w:t xml:space="preserve">Вопрос 32 </w:t>
      </w:r>
      <w:r w:rsidRPr="004B211E">
        <w:rPr>
          <w:b/>
        </w:rPr>
        <w:t>«</w:t>
      </w:r>
      <w:r w:rsidRPr="004B211E">
        <w:rPr>
          <w:b/>
        </w:rPr>
        <w:t>О внесении изменений в постановление региональной энергетической комиссии Кемеровской области от 20.12.2019 № 816</w:t>
      </w:r>
      <w:r w:rsidRPr="004B211E">
        <w:rPr>
          <w:b/>
        </w:rPr>
        <w:t xml:space="preserve"> </w:t>
      </w:r>
      <w:r w:rsidRPr="004B211E">
        <w:rPr>
          <w:b/>
        </w:rPr>
        <w:t xml:space="preserve">«Об утверждении производственной программы в сфере холодного водоснабжения, водоотведения и об установлении </w:t>
      </w:r>
      <w:proofErr w:type="gramStart"/>
      <w:r w:rsidRPr="004B211E">
        <w:rPr>
          <w:b/>
        </w:rPr>
        <w:t>тарифов  на</w:t>
      </w:r>
      <w:proofErr w:type="gramEnd"/>
      <w:r w:rsidRPr="004B211E">
        <w:rPr>
          <w:b/>
        </w:rPr>
        <w:t xml:space="preserve"> питьевую воду, водоотведение Муниципальному унитарному предприятию «Гарант» Краснобродского городского округа (Краснобродский городской округ)» в части 2021 года</w:t>
      </w:r>
      <w:r w:rsidRPr="004B211E">
        <w:rPr>
          <w:b/>
        </w:rPr>
        <w:t>»</w:t>
      </w:r>
    </w:p>
    <w:p w14:paraId="53C2A493" w14:textId="098F1820" w:rsidR="004B211E" w:rsidRDefault="004B211E" w:rsidP="004B211E">
      <w:pPr>
        <w:ind w:firstLine="709"/>
        <w:jc w:val="both"/>
        <w:rPr>
          <w:b/>
        </w:rPr>
      </w:pPr>
    </w:p>
    <w:p w14:paraId="519D3467" w14:textId="356319E1" w:rsidR="004B211E" w:rsidRPr="004B211E" w:rsidRDefault="004B211E" w:rsidP="004B211E">
      <w:pPr>
        <w:ind w:firstLine="709"/>
        <w:jc w:val="both"/>
        <w:rPr>
          <w:bCs/>
        </w:rPr>
      </w:pPr>
      <w:r>
        <w:rPr>
          <w:bCs/>
        </w:rPr>
        <w:t xml:space="preserve">Докладчик </w:t>
      </w:r>
      <w:r>
        <w:rPr>
          <w:b/>
        </w:rPr>
        <w:t>Чурсина О.А.</w:t>
      </w:r>
      <w:r>
        <w:rPr>
          <w:b/>
        </w:rPr>
        <w:t xml:space="preserve"> </w:t>
      </w:r>
      <w:r w:rsidRPr="004B211E">
        <w:rPr>
          <w:bCs/>
        </w:rPr>
        <w:t>предлагает</w:t>
      </w:r>
      <w:r>
        <w:rPr>
          <w:bCs/>
        </w:rPr>
        <w:t>:</w:t>
      </w:r>
    </w:p>
    <w:p w14:paraId="0FD239EF" w14:textId="0F0542E5" w:rsidR="004B211E" w:rsidRPr="004B211E" w:rsidRDefault="004B211E" w:rsidP="004B211E">
      <w:pPr>
        <w:ind w:firstLine="709"/>
        <w:jc w:val="both"/>
        <w:rPr>
          <w:bCs/>
        </w:rPr>
      </w:pPr>
    </w:p>
    <w:p w14:paraId="60E45556" w14:textId="422F62E1" w:rsidR="004B211E" w:rsidRPr="004B211E" w:rsidRDefault="004B211E" w:rsidP="004B211E">
      <w:pPr>
        <w:ind w:firstLine="709"/>
        <w:jc w:val="both"/>
        <w:rPr>
          <w:bCs/>
        </w:rPr>
      </w:pPr>
      <w:r w:rsidRPr="004B211E">
        <w:rPr>
          <w:bCs/>
        </w:rPr>
        <w:t>1. Внести в постановление региональной энергетической комиссии Кемеровской области от 20.12.2019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Краснобродского городского округа (Краснобродский городской округ)» следующие изменения:</w:t>
      </w:r>
    </w:p>
    <w:p w14:paraId="3817CD0B" w14:textId="77777777" w:rsidR="004B211E" w:rsidRDefault="004B211E" w:rsidP="004B211E">
      <w:pPr>
        <w:ind w:firstLine="709"/>
        <w:jc w:val="both"/>
        <w:rPr>
          <w:bCs/>
        </w:rPr>
      </w:pPr>
      <w:r w:rsidRPr="004B211E">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F402BB7" w14:textId="73377117" w:rsidR="004B211E" w:rsidRDefault="004B211E" w:rsidP="004B211E">
      <w:pPr>
        <w:ind w:firstLine="709"/>
        <w:jc w:val="both"/>
        <w:rPr>
          <w:bCs/>
        </w:rPr>
      </w:pPr>
      <w:r w:rsidRPr="004B211E">
        <w:rPr>
          <w:bCs/>
        </w:rPr>
        <w:t xml:space="preserve">1.2. </w:t>
      </w:r>
      <w:r>
        <w:rPr>
          <w:bCs/>
        </w:rPr>
        <w:t xml:space="preserve">Скорректировать </w:t>
      </w:r>
      <w:r w:rsidRPr="004B211E">
        <w:rPr>
          <w:bCs/>
        </w:rPr>
        <w:t>п</w:t>
      </w:r>
      <w:r w:rsidRPr="004B211E">
        <w:rPr>
          <w:bCs/>
        </w:rPr>
        <w:t>роизводственн</w:t>
      </w:r>
      <w:r w:rsidRPr="004B211E">
        <w:rPr>
          <w:bCs/>
        </w:rPr>
        <w:t>ую</w:t>
      </w:r>
      <w:r w:rsidRPr="004B211E">
        <w:rPr>
          <w:bCs/>
        </w:rPr>
        <w:t xml:space="preserve"> программ</w:t>
      </w:r>
      <w:r w:rsidRPr="004B211E">
        <w:rPr>
          <w:bCs/>
        </w:rPr>
        <w:t>у</w:t>
      </w:r>
      <w:r w:rsidRPr="004B211E">
        <w:rPr>
          <w:bCs/>
        </w:rPr>
        <w:t xml:space="preserve"> Муниципального унитарного предприятия «Гарант» Краснобродского городского округа (Краснобродский городской округ) в сфере холодного водоснабжения, водоотведения на период с 01.01.2020 по 31.12.2022</w:t>
      </w:r>
      <w:r>
        <w:rPr>
          <w:bCs/>
        </w:rPr>
        <w:t>, согласно приложению № 58 к настоящему протоколу;</w:t>
      </w:r>
    </w:p>
    <w:p w14:paraId="39CF9AE0" w14:textId="77777777" w:rsidR="004B211E" w:rsidRDefault="004B211E" w:rsidP="004B211E">
      <w:pPr>
        <w:ind w:firstLine="709"/>
        <w:jc w:val="both"/>
        <w:rPr>
          <w:bCs/>
        </w:rPr>
      </w:pPr>
      <w:r>
        <w:rPr>
          <w:bCs/>
        </w:rPr>
        <w:t xml:space="preserve">1.3. </w:t>
      </w:r>
      <w:r w:rsidRPr="00A765AA">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5</w:t>
      </w:r>
      <w:r>
        <w:rPr>
          <w:bCs/>
        </w:rPr>
        <w:t>9</w:t>
      </w:r>
      <w:r w:rsidRPr="00A765AA">
        <w:rPr>
          <w:bCs/>
        </w:rPr>
        <w:t xml:space="preserve"> к настоящему протоколу;</w:t>
      </w:r>
    </w:p>
    <w:p w14:paraId="086F7239" w14:textId="0F3605A6" w:rsidR="004B211E" w:rsidRPr="004B211E" w:rsidRDefault="004B211E" w:rsidP="004B211E">
      <w:pPr>
        <w:ind w:firstLine="709"/>
        <w:jc w:val="both"/>
        <w:rPr>
          <w:bCs/>
        </w:rPr>
      </w:pPr>
      <w:r>
        <w:rPr>
          <w:bCs/>
        </w:rPr>
        <w:lastRenderedPageBreak/>
        <w:t xml:space="preserve">1.4. </w:t>
      </w:r>
      <w:r>
        <w:rPr>
          <w:bCs/>
        </w:rPr>
        <w:t>Скорректировать</w:t>
      </w:r>
      <w:r>
        <w:rPr>
          <w:bCs/>
        </w:rPr>
        <w:t xml:space="preserve"> </w:t>
      </w:r>
      <w:proofErr w:type="spellStart"/>
      <w:r w:rsidRPr="004B211E">
        <w:rPr>
          <w:bCs/>
        </w:rPr>
        <w:t>о</w:t>
      </w:r>
      <w:r w:rsidRPr="004B211E">
        <w:rPr>
          <w:bCs/>
        </w:rPr>
        <w:t>дноставочные</w:t>
      </w:r>
      <w:proofErr w:type="spellEnd"/>
      <w:r w:rsidRPr="004B211E">
        <w:rPr>
          <w:bCs/>
        </w:rPr>
        <w:t xml:space="preserve"> тарифы на питьевую воду, водоотведение Муниципальному унитарному предприятию «Гарант» Краснобродского городского округ</w:t>
      </w:r>
      <w:r>
        <w:rPr>
          <w:bCs/>
        </w:rPr>
        <w:t xml:space="preserve">а </w:t>
      </w:r>
      <w:r w:rsidRPr="004B211E">
        <w:rPr>
          <w:bCs/>
        </w:rPr>
        <w:t>(Краснобродский городской округ) на период с 01.01.2020 по 31.12.2022</w:t>
      </w:r>
      <w:r>
        <w:rPr>
          <w:bCs/>
        </w:rPr>
        <w:t xml:space="preserve">, согласно приложению № </w:t>
      </w:r>
      <w:r w:rsidR="00EC2278">
        <w:rPr>
          <w:bCs/>
        </w:rPr>
        <w:t>60 к настоящему протоколу.</w:t>
      </w:r>
    </w:p>
    <w:p w14:paraId="719B797C" w14:textId="367DB9DE" w:rsidR="004B211E" w:rsidRDefault="004B211E" w:rsidP="004B211E">
      <w:pPr>
        <w:ind w:firstLine="709"/>
        <w:jc w:val="both"/>
        <w:rPr>
          <w:bCs/>
        </w:rPr>
      </w:pPr>
    </w:p>
    <w:p w14:paraId="31923544" w14:textId="77777777" w:rsidR="00EC2278" w:rsidRPr="007F03DC" w:rsidRDefault="00EC2278" w:rsidP="00EC2278">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511237C3" w14:textId="77777777" w:rsidR="00EC2278" w:rsidRPr="00695CCC" w:rsidRDefault="00EC2278" w:rsidP="00EC2278">
      <w:pPr>
        <w:ind w:firstLine="567"/>
        <w:jc w:val="both"/>
        <w:rPr>
          <w:bCs/>
          <w:color w:val="000000"/>
          <w:kern w:val="32"/>
        </w:rPr>
      </w:pPr>
    </w:p>
    <w:p w14:paraId="42F2074F" w14:textId="77777777" w:rsidR="00EC2278" w:rsidRDefault="00EC2278" w:rsidP="00EC2278">
      <w:pPr>
        <w:ind w:firstLine="567"/>
        <w:jc w:val="both"/>
        <w:rPr>
          <w:b/>
        </w:rPr>
      </w:pPr>
      <w:r>
        <w:rPr>
          <w:b/>
        </w:rPr>
        <w:t>ПОСТАНОВИЛО:</w:t>
      </w:r>
    </w:p>
    <w:p w14:paraId="5A0F48E0" w14:textId="77777777" w:rsidR="00EC2278" w:rsidRDefault="00EC2278" w:rsidP="00EC2278">
      <w:pPr>
        <w:ind w:firstLine="567"/>
        <w:jc w:val="both"/>
        <w:rPr>
          <w:b/>
        </w:rPr>
      </w:pPr>
    </w:p>
    <w:p w14:paraId="176B97CA" w14:textId="77777777" w:rsidR="00EC2278" w:rsidRPr="00A765AA" w:rsidRDefault="00EC2278" w:rsidP="00EC2278">
      <w:pPr>
        <w:ind w:firstLine="567"/>
        <w:jc w:val="both"/>
        <w:rPr>
          <w:bCs/>
        </w:rPr>
      </w:pPr>
      <w:r w:rsidRPr="00A765AA">
        <w:rPr>
          <w:bCs/>
        </w:rPr>
        <w:t>Согласиться с предложением докладчика.</w:t>
      </w:r>
    </w:p>
    <w:p w14:paraId="15AACEC4" w14:textId="77777777" w:rsidR="00EC2278" w:rsidRDefault="00EC2278" w:rsidP="00EC2278">
      <w:pPr>
        <w:ind w:firstLine="567"/>
        <w:jc w:val="both"/>
      </w:pPr>
    </w:p>
    <w:p w14:paraId="54CAF963" w14:textId="77777777" w:rsidR="00EC2278" w:rsidRDefault="00EC2278" w:rsidP="00EC2278">
      <w:pPr>
        <w:ind w:firstLine="567"/>
        <w:jc w:val="both"/>
        <w:rPr>
          <w:b/>
        </w:rPr>
      </w:pPr>
      <w:r w:rsidRPr="00E17B99">
        <w:rPr>
          <w:b/>
        </w:rPr>
        <w:t xml:space="preserve">Голосовали «ЗА» – </w:t>
      </w:r>
      <w:r>
        <w:rPr>
          <w:b/>
        </w:rPr>
        <w:t>единогласно.</w:t>
      </w:r>
    </w:p>
    <w:p w14:paraId="1F01480E" w14:textId="00F77669" w:rsidR="00EC2278" w:rsidRDefault="00EC2278" w:rsidP="006C618E">
      <w:pPr>
        <w:ind w:firstLine="709"/>
        <w:jc w:val="both"/>
        <w:rPr>
          <w:bCs/>
        </w:rPr>
      </w:pPr>
    </w:p>
    <w:p w14:paraId="30864CDF" w14:textId="0D9E3807" w:rsidR="00CE0075" w:rsidRPr="00CE0075" w:rsidRDefault="00CE0075" w:rsidP="00CE0075">
      <w:pPr>
        <w:ind w:firstLine="709"/>
        <w:jc w:val="both"/>
        <w:rPr>
          <w:b/>
        </w:rPr>
      </w:pPr>
      <w:r>
        <w:rPr>
          <w:bCs/>
        </w:rPr>
        <w:t xml:space="preserve">Вопрос 33 </w:t>
      </w:r>
      <w:r w:rsidRPr="00CE0075">
        <w:rPr>
          <w:b/>
        </w:rPr>
        <w:t>«О признании утратившим силу постановления региональной энергетической комиссии Кемеровской области от 14.06.2018 № 114 «Об утверждении Административного регламента исполнения региональной энергетической комиссией Кемеровской области государственной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w:t>
      </w:r>
    </w:p>
    <w:p w14:paraId="2F885C79" w14:textId="09D8286E" w:rsidR="00CE0075" w:rsidRDefault="00CE0075" w:rsidP="006C618E">
      <w:pPr>
        <w:ind w:firstLine="709"/>
        <w:jc w:val="both"/>
        <w:rPr>
          <w:b/>
        </w:rPr>
      </w:pPr>
    </w:p>
    <w:p w14:paraId="4493CD2A" w14:textId="6776304B" w:rsidR="00CE0075" w:rsidRDefault="00CE0075" w:rsidP="006C618E">
      <w:pPr>
        <w:ind w:firstLine="709"/>
        <w:jc w:val="both"/>
        <w:rPr>
          <w:b/>
        </w:rPr>
      </w:pPr>
      <w:r w:rsidRPr="00CE0075">
        <w:rPr>
          <w:bCs/>
        </w:rPr>
        <w:t xml:space="preserve">Докладчик </w:t>
      </w:r>
      <w:r>
        <w:rPr>
          <w:b/>
        </w:rPr>
        <w:t xml:space="preserve">Бушуева О.В. </w:t>
      </w:r>
      <w:r w:rsidR="0065046F">
        <w:rPr>
          <w:b/>
        </w:rPr>
        <w:t>пояснила:</w:t>
      </w:r>
    </w:p>
    <w:p w14:paraId="3C27A475" w14:textId="77777777" w:rsidR="0065046F" w:rsidRPr="00CE0075" w:rsidRDefault="0065046F" w:rsidP="006C618E">
      <w:pPr>
        <w:ind w:firstLine="709"/>
        <w:jc w:val="both"/>
        <w:rPr>
          <w:b/>
        </w:rPr>
      </w:pPr>
    </w:p>
    <w:p w14:paraId="612F8C29" w14:textId="03C6BF24" w:rsidR="00CE0075" w:rsidRPr="00CE0075" w:rsidRDefault="00CE0075" w:rsidP="00CE0075">
      <w:pPr>
        <w:ind w:firstLine="709"/>
        <w:jc w:val="both"/>
        <w:rPr>
          <w:bCs/>
        </w:rPr>
      </w:pPr>
      <w:r w:rsidRPr="00CE0075">
        <w:rPr>
          <w:bCs/>
        </w:rPr>
        <w:t>В целях удовлетворения протеста Прокуратуры Кемеровской области от 27.11.2019 № 7/3-53-2019, принесенного на отдельные положения административного регламента  исполнения региональной энергетической комиссией Кемеровской области государственной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 утвержденного постановлением региональной энергетической комиссии Кемеровской области от 14.06.2018 № 114, а также в связи с принятием Постановления Правительства Кемеровской области – Кузбасса от 23.11.2020 № 688 «О внесении изменений в постановление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 согласно которому утвержден перечень государственных услуг Региональной энергетической комиссии Кузбасса, не включающий функцию по утверждению и корректировке производственных программ в области обращения с твердыми коммунальными отходами на территории Кемеровской области, подготовлен проект постановления Региональной энергетической комиссии Кузбасса                    «О признании утратившим силу постановления региональной энергетической комиссии Кемеровской области от 14.06.2018 № 114 «Об утверждении Административного регламента исполнения региональной энергетической комиссией Кемеровской области государственной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w:t>
      </w:r>
    </w:p>
    <w:p w14:paraId="2E99E694" w14:textId="7A9F89F0" w:rsidR="00CE0075" w:rsidRDefault="00CE0075" w:rsidP="006C618E">
      <w:pPr>
        <w:ind w:firstLine="709"/>
        <w:jc w:val="both"/>
        <w:rPr>
          <w:bCs/>
        </w:rPr>
      </w:pPr>
    </w:p>
    <w:p w14:paraId="17F84AE4" w14:textId="77777777" w:rsidR="0065046F" w:rsidRPr="007F03DC" w:rsidRDefault="0065046F" w:rsidP="0065046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2B5DCB52" w14:textId="77777777" w:rsidR="0065046F" w:rsidRPr="00695CCC" w:rsidRDefault="0065046F" w:rsidP="0065046F">
      <w:pPr>
        <w:ind w:firstLine="567"/>
        <w:jc w:val="both"/>
        <w:rPr>
          <w:bCs/>
          <w:color w:val="000000"/>
          <w:kern w:val="32"/>
        </w:rPr>
      </w:pPr>
    </w:p>
    <w:p w14:paraId="413EA70E" w14:textId="77777777" w:rsidR="0065046F" w:rsidRDefault="0065046F" w:rsidP="0065046F">
      <w:pPr>
        <w:ind w:firstLine="567"/>
        <w:jc w:val="both"/>
        <w:rPr>
          <w:b/>
        </w:rPr>
      </w:pPr>
      <w:r>
        <w:rPr>
          <w:b/>
        </w:rPr>
        <w:t>ПОСТАНОВИЛО:</w:t>
      </w:r>
    </w:p>
    <w:p w14:paraId="3B908413" w14:textId="77777777" w:rsidR="0065046F" w:rsidRDefault="0065046F" w:rsidP="0065046F">
      <w:pPr>
        <w:ind w:firstLine="567"/>
        <w:jc w:val="both"/>
        <w:rPr>
          <w:b/>
        </w:rPr>
      </w:pPr>
    </w:p>
    <w:p w14:paraId="078C0BBF" w14:textId="00243E10" w:rsidR="0065046F" w:rsidRPr="0065046F" w:rsidRDefault="0065046F" w:rsidP="0065046F">
      <w:pPr>
        <w:ind w:firstLine="567"/>
        <w:jc w:val="both"/>
        <w:rPr>
          <w:color w:val="000000"/>
        </w:rPr>
      </w:pPr>
      <w:r w:rsidRPr="0065046F">
        <w:rPr>
          <w:color w:val="000000"/>
        </w:rPr>
        <w:t>Признать утратившим силу постановление региональной энергетической комиссии Кемеровской области от 14.06.2018 № 114 «Об утверждении Административного регламента исполнения региональной энергетической комиссией Кемеровской области государственной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w:t>
      </w:r>
    </w:p>
    <w:p w14:paraId="0F595BB3" w14:textId="77777777" w:rsidR="0065046F" w:rsidRDefault="0065046F" w:rsidP="0065046F">
      <w:pPr>
        <w:ind w:firstLine="567"/>
        <w:jc w:val="both"/>
      </w:pPr>
    </w:p>
    <w:p w14:paraId="721F9068" w14:textId="77777777" w:rsidR="0065046F" w:rsidRDefault="0065046F" w:rsidP="0065046F">
      <w:pPr>
        <w:ind w:firstLine="567"/>
        <w:jc w:val="both"/>
        <w:rPr>
          <w:b/>
        </w:rPr>
      </w:pPr>
      <w:r w:rsidRPr="00E17B99">
        <w:rPr>
          <w:b/>
        </w:rPr>
        <w:t xml:space="preserve">Голосовали «ЗА» – </w:t>
      </w:r>
      <w:r>
        <w:rPr>
          <w:b/>
        </w:rPr>
        <w:t>единогласно.</w:t>
      </w:r>
    </w:p>
    <w:p w14:paraId="73F8EA16" w14:textId="75BE4245" w:rsidR="005361D4" w:rsidRPr="00E31724" w:rsidRDefault="00943C6C" w:rsidP="006C618E">
      <w:pPr>
        <w:ind w:firstLine="709"/>
        <w:jc w:val="both"/>
      </w:pPr>
      <w:r w:rsidRPr="00E31724">
        <w:lastRenderedPageBreak/>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D56FBB" w:rsidRDefault="00D56FBB" w:rsidP="00943C6C">
      <w:r>
        <w:separator/>
      </w:r>
    </w:p>
  </w:endnote>
  <w:endnote w:type="continuationSeparator" w:id="0">
    <w:p w14:paraId="17DD4E2C" w14:textId="77777777" w:rsidR="00D56FBB" w:rsidRDefault="00D56FB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D56FBB" w:rsidRDefault="00D56FB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D56FBB" w:rsidRDefault="00D56F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D56FBB" w:rsidRDefault="00D56FBB"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D56FBB" w:rsidRDefault="00D56FBB" w:rsidP="00943C6C">
      <w:r>
        <w:separator/>
      </w:r>
    </w:p>
  </w:footnote>
  <w:footnote w:type="continuationSeparator" w:id="0">
    <w:p w14:paraId="7424B2E7" w14:textId="77777777" w:rsidR="00D56FBB" w:rsidRDefault="00D56FB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77777777" w:rsidR="00D56FBB" w:rsidRDefault="00D56FBB">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D56FBB" w:rsidRDefault="00D56F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D56FBB" w:rsidRDefault="00D56FBB">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D56FBB" w:rsidRDefault="00D56FB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7305BA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6405B"/>
    <w:multiLevelType w:val="multilevel"/>
    <w:tmpl w:val="481CBD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12B30F03"/>
    <w:multiLevelType w:val="hybridMultilevel"/>
    <w:tmpl w:val="B674F860"/>
    <w:lvl w:ilvl="0" w:tplc="95345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90A439D"/>
    <w:multiLevelType w:val="hybridMultilevel"/>
    <w:tmpl w:val="5DE8E7D8"/>
    <w:lvl w:ilvl="0" w:tplc="17E4E9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64701A"/>
    <w:multiLevelType w:val="multilevel"/>
    <w:tmpl w:val="17AEC058"/>
    <w:lvl w:ilvl="0">
      <w:start w:val="1"/>
      <w:numFmt w:val="none"/>
      <w:lvlText w:val="1.2."/>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243834B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A80DC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CA4224F"/>
    <w:multiLevelType w:val="hybridMultilevel"/>
    <w:tmpl w:val="6ED20E72"/>
    <w:lvl w:ilvl="0" w:tplc="2A926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51F6EB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A8F16A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4B9A0E3F"/>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31" w15:restartNumberingAfterBreak="0">
    <w:nsid w:val="4C0D6346"/>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51C77D3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0804E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1A418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47368D6"/>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37" w15:restartNumberingAfterBreak="0">
    <w:nsid w:val="65855B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DA5214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E283B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08F5F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DF92030"/>
    <w:multiLevelType w:val="multilevel"/>
    <w:tmpl w:val="FC8ABE7E"/>
    <w:lvl w:ilvl="0">
      <w:start w:val="1"/>
      <w:numFmt w:val="none"/>
      <w:lvlText w:val="1.3."/>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7EB12435"/>
    <w:multiLevelType w:val="multilevel"/>
    <w:tmpl w:val="570281F0"/>
    <w:lvl w:ilvl="0">
      <w:start w:val="1"/>
      <w:numFmt w:val="none"/>
      <w:lvlText w:val="1.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3"/>
  </w:num>
  <w:num w:numId="2">
    <w:abstractNumId w:val="2"/>
  </w:num>
  <w:num w:numId="3">
    <w:abstractNumId w:val="0"/>
  </w:num>
  <w:num w:numId="4">
    <w:abstractNumId w:val="3"/>
  </w:num>
  <w:num w:numId="5">
    <w:abstractNumId w:val="1"/>
  </w:num>
  <w:num w:numId="6">
    <w:abstractNumId w:val="27"/>
  </w:num>
  <w:num w:numId="7">
    <w:abstractNumId w:val="17"/>
  </w:num>
  <w:num w:numId="8">
    <w:abstractNumId w:val="25"/>
  </w:num>
  <w:num w:numId="9">
    <w:abstractNumId w:val="31"/>
  </w:num>
  <w:num w:numId="10">
    <w:abstractNumId w:val="36"/>
  </w:num>
  <w:num w:numId="11">
    <w:abstractNumId w:val="35"/>
  </w:num>
  <w:num w:numId="12">
    <w:abstractNumId w:val="20"/>
  </w:num>
  <w:num w:numId="13">
    <w:abstractNumId w:val="38"/>
  </w:num>
  <w:num w:numId="14">
    <w:abstractNumId w:val="18"/>
  </w:num>
  <w:num w:numId="15">
    <w:abstractNumId w:val="37"/>
  </w:num>
  <w:num w:numId="16">
    <w:abstractNumId w:val="24"/>
  </w:num>
  <w:num w:numId="17">
    <w:abstractNumId w:val="39"/>
  </w:num>
  <w:num w:numId="18">
    <w:abstractNumId w:val="29"/>
  </w:num>
  <w:num w:numId="19">
    <w:abstractNumId w:val="28"/>
  </w:num>
  <w:num w:numId="20">
    <w:abstractNumId w:val="21"/>
  </w:num>
  <w:num w:numId="21">
    <w:abstractNumId w:val="41"/>
  </w:num>
  <w:num w:numId="22">
    <w:abstractNumId w:val="42"/>
  </w:num>
  <w:num w:numId="23">
    <w:abstractNumId w:val="16"/>
  </w:num>
  <w:num w:numId="24">
    <w:abstractNumId w:val="22"/>
  </w:num>
  <w:num w:numId="25">
    <w:abstractNumId w:val="3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40"/>
  </w:num>
  <w:num w:numId="29">
    <w:abstractNumId w:val="19"/>
  </w:num>
  <w:num w:numId="30">
    <w:abstractNumId w:val="26"/>
  </w:num>
  <w:num w:numId="31">
    <w:abstractNumId w:val="30"/>
  </w:num>
  <w:num w:numId="3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4B9C"/>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5E0C"/>
    <w:rsid w:val="000864D9"/>
    <w:rsid w:val="00090592"/>
    <w:rsid w:val="00090E3E"/>
    <w:rsid w:val="00090E99"/>
    <w:rsid w:val="00093E95"/>
    <w:rsid w:val="00095099"/>
    <w:rsid w:val="00097C58"/>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9E"/>
    <w:rsid w:val="00113DE9"/>
    <w:rsid w:val="001143F1"/>
    <w:rsid w:val="00121054"/>
    <w:rsid w:val="00121A7F"/>
    <w:rsid w:val="00122122"/>
    <w:rsid w:val="00122697"/>
    <w:rsid w:val="001227AE"/>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1F71AF"/>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03C8"/>
    <w:rsid w:val="00221056"/>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2A9B"/>
    <w:rsid w:val="00242BB9"/>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42BD"/>
    <w:rsid w:val="00397DAE"/>
    <w:rsid w:val="003A0785"/>
    <w:rsid w:val="003A24C0"/>
    <w:rsid w:val="003A34AC"/>
    <w:rsid w:val="003A684A"/>
    <w:rsid w:val="003A6995"/>
    <w:rsid w:val="003A6B0B"/>
    <w:rsid w:val="003A7D9E"/>
    <w:rsid w:val="003B01E1"/>
    <w:rsid w:val="003B11FB"/>
    <w:rsid w:val="003B1D16"/>
    <w:rsid w:val="003B1E31"/>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16B8"/>
    <w:rsid w:val="003D2CA1"/>
    <w:rsid w:val="003D45FD"/>
    <w:rsid w:val="003D47BD"/>
    <w:rsid w:val="003D50BB"/>
    <w:rsid w:val="003D5641"/>
    <w:rsid w:val="003D72AA"/>
    <w:rsid w:val="003E08E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A90"/>
    <w:rsid w:val="00432516"/>
    <w:rsid w:val="00434CB7"/>
    <w:rsid w:val="00435254"/>
    <w:rsid w:val="0043543D"/>
    <w:rsid w:val="004359C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211E"/>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4F7D00"/>
    <w:rsid w:val="005001DD"/>
    <w:rsid w:val="00500F3B"/>
    <w:rsid w:val="005049D9"/>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2CBD"/>
    <w:rsid w:val="005D334B"/>
    <w:rsid w:val="005D4007"/>
    <w:rsid w:val="005D4B47"/>
    <w:rsid w:val="005D55F2"/>
    <w:rsid w:val="005D5CAA"/>
    <w:rsid w:val="005D736B"/>
    <w:rsid w:val="005D7478"/>
    <w:rsid w:val="005E0DF8"/>
    <w:rsid w:val="005E258E"/>
    <w:rsid w:val="005E2E7D"/>
    <w:rsid w:val="005E3BA5"/>
    <w:rsid w:val="005E4174"/>
    <w:rsid w:val="005E4778"/>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3FB5"/>
    <w:rsid w:val="006349FD"/>
    <w:rsid w:val="006441D6"/>
    <w:rsid w:val="00644E9C"/>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B0BB6"/>
    <w:rsid w:val="006B13C7"/>
    <w:rsid w:val="006B20C9"/>
    <w:rsid w:val="006B2A7C"/>
    <w:rsid w:val="006B3A2B"/>
    <w:rsid w:val="006B3A8F"/>
    <w:rsid w:val="006B3AD0"/>
    <w:rsid w:val="006B3E92"/>
    <w:rsid w:val="006B43EC"/>
    <w:rsid w:val="006B45F8"/>
    <w:rsid w:val="006B55C2"/>
    <w:rsid w:val="006B71ED"/>
    <w:rsid w:val="006C218F"/>
    <w:rsid w:val="006C2DB7"/>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4E5"/>
    <w:rsid w:val="007427C5"/>
    <w:rsid w:val="00742F0D"/>
    <w:rsid w:val="00743099"/>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6273"/>
    <w:rsid w:val="0075643B"/>
    <w:rsid w:val="0075707B"/>
    <w:rsid w:val="00760B12"/>
    <w:rsid w:val="00760F62"/>
    <w:rsid w:val="00763AC7"/>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43B"/>
    <w:rsid w:val="00831603"/>
    <w:rsid w:val="008328DE"/>
    <w:rsid w:val="00832A5E"/>
    <w:rsid w:val="00835469"/>
    <w:rsid w:val="00835776"/>
    <w:rsid w:val="00836EA1"/>
    <w:rsid w:val="00837431"/>
    <w:rsid w:val="00837BAB"/>
    <w:rsid w:val="008405D1"/>
    <w:rsid w:val="00843717"/>
    <w:rsid w:val="00843B24"/>
    <w:rsid w:val="00843D40"/>
    <w:rsid w:val="00844833"/>
    <w:rsid w:val="00844D73"/>
    <w:rsid w:val="0084502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322C"/>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642"/>
    <w:rsid w:val="008B4908"/>
    <w:rsid w:val="008B4B43"/>
    <w:rsid w:val="008B4D3B"/>
    <w:rsid w:val="008C053E"/>
    <w:rsid w:val="008C0659"/>
    <w:rsid w:val="008C07B6"/>
    <w:rsid w:val="008C1278"/>
    <w:rsid w:val="008C468D"/>
    <w:rsid w:val="008C6726"/>
    <w:rsid w:val="008C674F"/>
    <w:rsid w:val="008D1A17"/>
    <w:rsid w:val="008D2358"/>
    <w:rsid w:val="008D2C7F"/>
    <w:rsid w:val="008D47E1"/>
    <w:rsid w:val="008D65AA"/>
    <w:rsid w:val="008E0372"/>
    <w:rsid w:val="008E15CF"/>
    <w:rsid w:val="008E1C37"/>
    <w:rsid w:val="008E2A54"/>
    <w:rsid w:val="008E39F9"/>
    <w:rsid w:val="008E3EF2"/>
    <w:rsid w:val="008F0101"/>
    <w:rsid w:val="008F114D"/>
    <w:rsid w:val="008F3F78"/>
    <w:rsid w:val="008F61D5"/>
    <w:rsid w:val="008F6417"/>
    <w:rsid w:val="0090157D"/>
    <w:rsid w:val="00902A39"/>
    <w:rsid w:val="00902D1E"/>
    <w:rsid w:val="00903006"/>
    <w:rsid w:val="009032CF"/>
    <w:rsid w:val="009054CD"/>
    <w:rsid w:val="009055D5"/>
    <w:rsid w:val="009058E3"/>
    <w:rsid w:val="009060E5"/>
    <w:rsid w:val="00907F1F"/>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3734"/>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0B4D"/>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6CA5"/>
    <w:rsid w:val="00A570A8"/>
    <w:rsid w:val="00A57A53"/>
    <w:rsid w:val="00A62121"/>
    <w:rsid w:val="00A626CF"/>
    <w:rsid w:val="00A6312A"/>
    <w:rsid w:val="00A64E90"/>
    <w:rsid w:val="00A6622E"/>
    <w:rsid w:val="00A67AD9"/>
    <w:rsid w:val="00A67F70"/>
    <w:rsid w:val="00A67FAF"/>
    <w:rsid w:val="00A70EFA"/>
    <w:rsid w:val="00A71CC4"/>
    <w:rsid w:val="00A71FA8"/>
    <w:rsid w:val="00A72356"/>
    <w:rsid w:val="00A72CF5"/>
    <w:rsid w:val="00A73D4E"/>
    <w:rsid w:val="00A75DBE"/>
    <w:rsid w:val="00A765AA"/>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925DC"/>
    <w:rsid w:val="00BA0AB7"/>
    <w:rsid w:val="00BA0CBC"/>
    <w:rsid w:val="00BA1502"/>
    <w:rsid w:val="00BA2E15"/>
    <w:rsid w:val="00BA44E0"/>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36A"/>
    <w:rsid w:val="00C53662"/>
    <w:rsid w:val="00C53F1F"/>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A2E"/>
    <w:rsid w:val="00C82D53"/>
    <w:rsid w:val="00C83D03"/>
    <w:rsid w:val="00C84CBD"/>
    <w:rsid w:val="00C852E4"/>
    <w:rsid w:val="00C85AD0"/>
    <w:rsid w:val="00C865A4"/>
    <w:rsid w:val="00C86750"/>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1A39"/>
    <w:rsid w:val="00D33B4E"/>
    <w:rsid w:val="00D3689C"/>
    <w:rsid w:val="00D36D78"/>
    <w:rsid w:val="00D36E71"/>
    <w:rsid w:val="00D3769D"/>
    <w:rsid w:val="00D37D9A"/>
    <w:rsid w:val="00D408BA"/>
    <w:rsid w:val="00D42487"/>
    <w:rsid w:val="00D42C71"/>
    <w:rsid w:val="00D44C27"/>
    <w:rsid w:val="00D458E3"/>
    <w:rsid w:val="00D459C0"/>
    <w:rsid w:val="00D466B8"/>
    <w:rsid w:val="00D4672C"/>
    <w:rsid w:val="00D46AA2"/>
    <w:rsid w:val="00D46DFB"/>
    <w:rsid w:val="00D5040C"/>
    <w:rsid w:val="00D529E7"/>
    <w:rsid w:val="00D53CDD"/>
    <w:rsid w:val="00D566DE"/>
    <w:rsid w:val="00D56FBB"/>
    <w:rsid w:val="00D5751A"/>
    <w:rsid w:val="00D57DB8"/>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5371"/>
    <w:rsid w:val="00D97929"/>
    <w:rsid w:val="00DA09A6"/>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7F1"/>
    <w:rsid w:val="00E470A0"/>
    <w:rsid w:val="00E5095F"/>
    <w:rsid w:val="00E50E3D"/>
    <w:rsid w:val="00E53CD6"/>
    <w:rsid w:val="00E544B3"/>
    <w:rsid w:val="00E60352"/>
    <w:rsid w:val="00E603A2"/>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7222"/>
    <w:rsid w:val="00E8752B"/>
    <w:rsid w:val="00E90CA0"/>
    <w:rsid w:val="00E915DB"/>
    <w:rsid w:val="00E91A2C"/>
    <w:rsid w:val="00E91F7B"/>
    <w:rsid w:val="00E92922"/>
    <w:rsid w:val="00E92E4A"/>
    <w:rsid w:val="00E92F95"/>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2427"/>
    <w:rsid w:val="00ED290F"/>
    <w:rsid w:val="00ED38EF"/>
    <w:rsid w:val="00ED4DF2"/>
    <w:rsid w:val="00ED6AF1"/>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3B2"/>
    <w:rsid w:val="00F1576C"/>
    <w:rsid w:val="00F15ADE"/>
    <w:rsid w:val="00F16B33"/>
    <w:rsid w:val="00F20636"/>
    <w:rsid w:val="00F21D1D"/>
    <w:rsid w:val="00F22F47"/>
    <w:rsid w:val="00F2406E"/>
    <w:rsid w:val="00F24496"/>
    <w:rsid w:val="00F24DF0"/>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16A9"/>
    <w:rsid w:val="00F53175"/>
    <w:rsid w:val="00F543E5"/>
    <w:rsid w:val="00F5457C"/>
    <w:rsid w:val="00F548D7"/>
    <w:rsid w:val="00F5538E"/>
    <w:rsid w:val="00F602F3"/>
    <w:rsid w:val="00F60B37"/>
    <w:rsid w:val="00F6170C"/>
    <w:rsid w:val="00F6216C"/>
    <w:rsid w:val="00F640F9"/>
    <w:rsid w:val="00F663E6"/>
    <w:rsid w:val="00F66A8C"/>
    <w:rsid w:val="00F66DC5"/>
    <w:rsid w:val="00F679A7"/>
    <w:rsid w:val="00F7035D"/>
    <w:rsid w:val="00F70EC4"/>
    <w:rsid w:val="00F714D3"/>
    <w:rsid w:val="00F72D17"/>
    <w:rsid w:val="00F73551"/>
    <w:rsid w:val="00F73EDF"/>
    <w:rsid w:val="00F7421F"/>
    <w:rsid w:val="00F74A3F"/>
    <w:rsid w:val="00F76467"/>
    <w:rsid w:val="00F7662D"/>
    <w:rsid w:val="00F77424"/>
    <w:rsid w:val="00F77E94"/>
    <w:rsid w:val="00F82FF7"/>
    <w:rsid w:val="00F83E00"/>
    <w:rsid w:val="00F83E7F"/>
    <w:rsid w:val="00F846E7"/>
    <w:rsid w:val="00F849F8"/>
    <w:rsid w:val="00F84B9A"/>
    <w:rsid w:val="00F850BE"/>
    <w:rsid w:val="00F85379"/>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 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21372</TotalTime>
  <Pages>26</Pages>
  <Words>10014</Words>
  <Characters>57081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593</cp:revision>
  <cp:lastPrinted>2020-12-02T06:43:00Z</cp:lastPrinted>
  <dcterms:created xsi:type="dcterms:W3CDTF">2019-12-23T03:40:00Z</dcterms:created>
  <dcterms:modified xsi:type="dcterms:W3CDTF">2020-12-02T06:44:00Z</dcterms:modified>
</cp:coreProperties>
</file>