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11F35" w14:textId="77777777" w:rsidR="00837431" w:rsidRPr="00E54BE9" w:rsidRDefault="00837431" w:rsidP="00837431">
      <w:pPr>
        <w:jc w:val="right"/>
      </w:pPr>
      <w:r w:rsidRPr="00E54BE9">
        <w:rPr>
          <w:b/>
        </w:rPr>
        <w:t>УТВЕРЖДАЮ</w:t>
      </w:r>
    </w:p>
    <w:p w14:paraId="7B471A87" w14:textId="0A57417D" w:rsidR="00837431" w:rsidRPr="00E54BE9" w:rsidRDefault="00837431" w:rsidP="00837431">
      <w:pPr>
        <w:ind w:left="5580"/>
        <w:jc w:val="right"/>
      </w:pPr>
      <w:r>
        <w:t>председател</w:t>
      </w:r>
      <w:r w:rsidR="004A12BD">
        <w:t>ь</w:t>
      </w:r>
      <w:r w:rsidRPr="00E54BE9">
        <w:t xml:space="preserve"> </w:t>
      </w:r>
      <w:r>
        <w:t>Р</w:t>
      </w:r>
      <w:r w:rsidRPr="00E54BE9">
        <w:t>егиональной</w:t>
      </w:r>
    </w:p>
    <w:p w14:paraId="71D1AAEB" w14:textId="77777777" w:rsidR="00837431" w:rsidRPr="00E54BE9" w:rsidRDefault="00837431" w:rsidP="00837431">
      <w:pPr>
        <w:ind w:left="5580"/>
        <w:jc w:val="right"/>
      </w:pPr>
      <w:r w:rsidRPr="00E54BE9">
        <w:t>энергетической комиссии</w:t>
      </w:r>
    </w:p>
    <w:p w14:paraId="1396FF92" w14:textId="77777777" w:rsidR="00837431" w:rsidRPr="00E54BE9" w:rsidRDefault="00837431" w:rsidP="00837431">
      <w:pPr>
        <w:ind w:left="5580"/>
        <w:jc w:val="right"/>
      </w:pPr>
      <w:r>
        <w:t>Кузбасса</w:t>
      </w:r>
    </w:p>
    <w:p w14:paraId="22D743CE" w14:textId="77777777" w:rsidR="00837431" w:rsidRDefault="00837431" w:rsidP="00837431">
      <w:pPr>
        <w:ind w:left="5580"/>
        <w:jc w:val="right"/>
      </w:pPr>
    </w:p>
    <w:p w14:paraId="3750FF6B" w14:textId="69F0B418" w:rsidR="00837431" w:rsidRDefault="00837431" w:rsidP="00837431">
      <w:pPr>
        <w:ind w:left="5580"/>
        <w:jc w:val="right"/>
      </w:pPr>
      <w:r w:rsidRPr="00E54BE9">
        <w:t xml:space="preserve">_________________ </w:t>
      </w:r>
      <w:r w:rsidR="004A12BD">
        <w:t>Д.В. Малюта</w:t>
      </w:r>
    </w:p>
    <w:p w14:paraId="39636D95" w14:textId="77777777" w:rsidR="00837431" w:rsidRDefault="00837431" w:rsidP="00837431">
      <w:pPr>
        <w:ind w:left="5580"/>
        <w:jc w:val="right"/>
      </w:pPr>
    </w:p>
    <w:p w14:paraId="3FE74EFC" w14:textId="61D82568" w:rsidR="001450C6" w:rsidRPr="00604275" w:rsidRDefault="001450C6" w:rsidP="001450C6">
      <w:pPr>
        <w:tabs>
          <w:tab w:val="left" w:pos="540"/>
        </w:tabs>
        <w:jc w:val="center"/>
        <w:rPr>
          <w:b/>
        </w:rPr>
      </w:pPr>
      <w:r w:rsidRPr="00C73561">
        <w:rPr>
          <w:b/>
        </w:rPr>
        <w:t xml:space="preserve">ПРОТОКОЛ № </w:t>
      </w:r>
      <w:r w:rsidR="00604275">
        <w:rPr>
          <w:b/>
        </w:rPr>
        <w:t>7</w:t>
      </w:r>
      <w:r w:rsidR="00D315D2">
        <w:rPr>
          <w:b/>
        </w:rPr>
        <w:t>8</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540484DD" w14:textId="77777777" w:rsidR="002D5DC8" w:rsidRDefault="002D5DC8" w:rsidP="00C1453D">
      <w:pPr>
        <w:tabs>
          <w:tab w:val="left" w:pos="8619"/>
        </w:tabs>
        <w:jc w:val="both"/>
      </w:pPr>
    </w:p>
    <w:p w14:paraId="4C69E202" w14:textId="77777777" w:rsidR="002D5DC8" w:rsidRDefault="002D5DC8" w:rsidP="00C1453D">
      <w:pPr>
        <w:tabs>
          <w:tab w:val="left" w:pos="8619"/>
        </w:tabs>
        <w:jc w:val="both"/>
      </w:pPr>
    </w:p>
    <w:p w14:paraId="409D189E" w14:textId="026B0DDD" w:rsidR="00C1453D" w:rsidRPr="00C73561" w:rsidRDefault="00D315D2" w:rsidP="00C1453D">
      <w:pPr>
        <w:tabs>
          <w:tab w:val="left" w:pos="8619"/>
        </w:tabs>
        <w:jc w:val="both"/>
      </w:pPr>
      <w:r>
        <w:t>30</w:t>
      </w:r>
      <w:r w:rsidR="00604275">
        <w:t>.</w:t>
      </w:r>
      <w:r w:rsidR="00FF468A">
        <w:t>1</w:t>
      </w:r>
      <w:r w:rsidR="00CA3031">
        <w:t>1</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229BA89C" w:rsidR="001450C6" w:rsidRPr="004601A9" w:rsidRDefault="001450C6" w:rsidP="001450C6">
      <w:pPr>
        <w:jc w:val="both"/>
        <w:rPr>
          <w:bCs/>
        </w:rPr>
      </w:pPr>
      <w:r w:rsidRPr="004601A9">
        <w:t xml:space="preserve">Председательствующий – </w:t>
      </w:r>
      <w:r w:rsidR="004A12BD">
        <w:rPr>
          <w:b/>
        </w:rPr>
        <w:t>Малюта Д.В.</w:t>
      </w:r>
    </w:p>
    <w:p w14:paraId="273B3580" w14:textId="6C2A4DBE" w:rsidR="001450C6" w:rsidRPr="004601A9" w:rsidRDefault="001450C6" w:rsidP="001450C6">
      <w:pPr>
        <w:jc w:val="both"/>
        <w:rPr>
          <w:b/>
          <w:bCs/>
        </w:rPr>
      </w:pPr>
      <w:r w:rsidRPr="004601A9">
        <w:t xml:space="preserve">Секретарь – </w:t>
      </w:r>
      <w:r w:rsidR="00C73061">
        <w:rPr>
          <w:b/>
        </w:rPr>
        <w:t>Юхневич К.С.</w:t>
      </w:r>
    </w:p>
    <w:p w14:paraId="2580454B" w14:textId="77777777" w:rsidR="001450C6" w:rsidRPr="004601A9" w:rsidRDefault="001450C6" w:rsidP="001450C6">
      <w:pPr>
        <w:jc w:val="both"/>
        <w:rPr>
          <w:b/>
        </w:rPr>
      </w:pPr>
    </w:p>
    <w:p w14:paraId="44EF2743" w14:textId="77777777" w:rsidR="001450C6" w:rsidRPr="00FF1AE8" w:rsidRDefault="001450C6" w:rsidP="001450C6">
      <w:pPr>
        <w:jc w:val="both"/>
        <w:rPr>
          <w:b/>
        </w:rPr>
      </w:pPr>
      <w:r w:rsidRPr="00FF1AE8">
        <w:rPr>
          <w:b/>
        </w:rPr>
        <w:t>Присутствовали:</w:t>
      </w:r>
    </w:p>
    <w:p w14:paraId="25C20717" w14:textId="77777777" w:rsidR="001450C6" w:rsidRPr="00FF1AE8" w:rsidRDefault="001450C6" w:rsidP="001450C6">
      <w:pPr>
        <w:rPr>
          <w:b/>
        </w:rPr>
      </w:pPr>
    </w:p>
    <w:p w14:paraId="0D07B0F1" w14:textId="7B98C0FA" w:rsidR="006B3A8F" w:rsidRDefault="001450C6" w:rsidP="00837431">
      <w:pPr>
        <w:ind w:right="-142"/>
        <w:jc w:val="both"/>
        <w:rPr>
          <w:bCs/>
        </w:rPr>
      </w:pPr>
      <w:r w:rsidRPr="00DC5869">
        <w:rPr>
          <w:b/>
        </w:rPr>
        <w:t>Члены Правления:</w:t>
      </w:r>
      <w:r w:rsidR="00D14585" w:rsidRPr="00DC5869">
        <w:rPr>
          <w:b/>
        </w:rPr>
        <w:t xml:space="preserve"> </w:t>
      </w:r>
      <w:bookmarkStart w:id="0" w:name="_Hlk40447995"/>
      <w:r w:rsidR="002538BB" w:rsidRPr="00DC5869">
        <w:t>Чурсина О.А.,</w:t>
      </w:r>
      <w:r w:rsidR="002538BB" w:rsidRPr="00DC5869">
        <w:rPr>
          <w:b/>
        </w:rPr>
        <w:t xml:space="preserve"> </w:t>
      </w:r>
      <w:r w:rsidR="00C1138A" w:rsidRPr="00DC5869">
        <w:rPr>
          <w:bCs/>
        </w:rPr>
        <w:t>Гусельщиков Э.Б.</w:t>
      </w:r>
      <w:bookmarkEnd w:id="0"/>
      <w:r w:rsidR="00CA3031" w:rsidRPr="00DC5869">
        <w:rPr>
          <w:bCs/>
        </w:rPr>
        <w:t>,</w:t>
      </w:r>
      <w:r w:rsidR="009544A7" w:rsidRPr="00DC5869">
        <w:rPr>
          <w:bCs/>
        </w:rPr>
        <w:t xml:space="preserve"> Игонин С.Е.</w:t>
      </w:r>
    </w:p>
    <w:p w14:paraId="50955AE9" w14:textId="77777777" w:rsidR="00C53F1F" w:rsidRPr="00C53F1F" w:rsidRDefault="00C53F1F" w:rsidP="00837431">
      <w:pPr>
        <w:ind w:right="-142"/>
        <w:jc w:val="both"/>
        <w:rPr>
          <w:bCs/>
        </w:rPr>
      </w:pPr>
    </w:p>
    <w:p w14:paraId="2B434C50" w14:textId="0800429A" w:rsidR="00550580" w:rsidRPr="00574C20" w:rsidRDefault="00550580" w:rsidP="001450C6">
      <w:pPr>
        <w:rPr>
          <w:bCs/>
        </w:rPr>
      </w:pPr>
      <w:r w:rsidRPr="00574C20">
        <w:rPr>
          <w:bCs/>
        </w:rPr>
        <w:t>Кворум имеется.</w:t>
      </w:r>
    </w:p>
    <w:p w14:paraId="3834FB97" w14:textId="77777777" w:rsidR="00550580" w:rsidRPr="00574C20" w:rsidRDefault="00550580" w:rsidP="001450C6">
      <w:pPr>
        <w:rPr>
          <w:b/>
        </w:rPr>
      </w:pPr>
    </w:p>
    <w:p w14:paraId="758BA199" w14:textId="77777777" w:rsidR="001450C6" w:rsidRPr="00574C20" w:rsidRDefault="001450C6" w:rsidP="001450C6">
      <w:pPr>
        <w:rPr>
          <w:b/>
        </w:rPr>
      </w:pPr>
      <w:r w:rsidRPr="00574C20">
        <w:rPr>
          <w:b/>
        </w:rPr>
        <w:t>Приглашенные:</w:t>
      </w:r>
    </w:p>
    <w:p w14:paraId="08C35968" w14:textId="2DD3E40C" w:rsidR="001450C6" w:rsidRPr="00574C20" w:rsidRDefault="001450C6" w:rsidP="001450C6">
      <w:pPr>
        <w:rPr>
          <w:bCs/>
        </w:rPr>
      </w:pPr>
    </w:p>
    <w:p w14:paraId="12BFAA41" w14:textId="2E302D6F" w:rsidR="006B43EC" w:rsidRDefault="000744FE" w:rsidP="000744FE">
      <w:pPr>
        <w:jc w:val="both"/>
        <w:rPr>
          <w:bCs/>
        </w:rPr>
      </w:pPr>
      <w:r w:rsidRPr="00574C20">
        <w:rPr>
          <w:b/>
        </w:rPr>
        <w:t>Бушуева О.В.</w:t>
      </w:r>
      <w:r w:rsidRPr="00574C20">
        <w:rPr>
          <w:bCs/>
        </w:rPr>
        <w:t xml:space="preserve"> – начальник </w:t>
      </w:r>
      <w:proofErr w:type="spellStart"/>
      <w:r w:rsidRPr="00574C20">
        <w:rPr>
          <w:bCs/>
        </w:rPr>
        <w:t>контрольно</w:t>
      </w:r>
      <w:proofErr w:type="spellEnd"/>
      <w:r w:rsidRPr="00574C20">
        <w:rPr>
          <w:bCs/>
        </w:rPr>
        <w:t xml:space="preserve"> – правового управления Региональной энергетической комиссии Кузбасса;</w:t>
      </w:r>
    </w:p>
    <w:p w14:paraId="6070DF5C" w14:textId="77777777" w:rsidR="002E3794" w:rsidRDefault="002E3794" w:rsidP="002E3794">
      <w:pPr>
        <w:jc w:val="both"/>
        <w:rPr>
          <w:bCs/>
        </w:rPr>
      </w:pPr>
      <w:proofErr w:type="spellStart"/>
      <w:r w:rsidRPr="002E3794">
        <w:rPr>
          <w:b/>
        </w:rPr>
        <w:t>Хамзин</w:t>
      </w:r>
      <w:proofErr w:type="spellEnd"/>
      <w:r w:rsidRPr="002E3794">
        <w:rPr>
          <w:b/>
        </w:rPr>
        <w:t xml:space="preserve"> Р.Ш. </w:t>
      </w:r>
      <w:r>
        <w:rPr>
          <w:bCs/>
        </w:rPr>
        <w:t xml:space="preserve">– главный консультант технического отдела </w:t>
      </w:r>
      <w:r w:rsidRPr="00574C20">
        <w:rPr>
          <w:bCs/>
        </w:rPr>
        <w:t>Региональной энергетической комиссии Кузбасса;</w:t>
      </w:r>
    </w:p>
    <w:p w14:paraId="6CFEE93B" w14:textId="41FE7A96" w:rsidR="002E3794" w:rsidRDefault="002E3794" w:rsidP="002E3794">
      <w:pPr>
        <w:jc w:val="both"/>
        <w:rPr>
          <w:bCs/>
        </w:rPr>
      </w:pPr>
      <w:r w:rsidRPr="002E3794">
        <w:rPr>
          <w:b/>
        </w:rPr>
        <w:t>Антоненко Е.И.</w:t>
      </w:r>
      <w:r>
        <w:rPr>
          <w:bCs/>
        </w:rPr>
        <w:t xml:space="preserve"> – начальник отдела ценообразования в сфере водоснабжения и водоотведения и утилизации отходов </w:t>
      </w:r>
      <w:r w:rsidRPr="00574C20">
        <w:rPr>
          <w:bCs/>
        </w:rPr>
        <w:t>Региональной энергетической комиссии Кузбасса</w:t>
      </w:r>
      <w:r>
        <w:rPr>
          <w:bCs/>
        </w:rPr>
        <w:t>.</w:t>
      </w:r>
    </w:p>
    <w:p w14:paraId="094BC37C" w14:textId="0A465F45" w:rsidR="002E3794" w:rsidRPr="00574C20" w:rsidRDefault="002E3794" w:rsidP="000744FE">
      <w:pPr>
        <w:jc w:val="both"/>
        <w:rPr>
          <w:bCs/>
        </w:rPr>
      </w:pPr>
    </w:p>
    <w:p w14:paraId="2B1CB5CC" w14:textId="121034A0" w:rsidR="00A34FE6" w:rsidRDefault="00C30A1A" w:rsidP="00C27E32">
      <w:pPr>
        <w:ind w:firstLine="709"/>
        <w:jc w:val="both"/>
        <w:rPr>
          <w:b/>
          <w:bCs/>
          <w:sz w:val="23"/>
          <w:szCs w:val="23"/>
        </w:rPr>
      </w:pPr>
      <w:r w:rsidRPr="00C30A1A">
        <w:rPr>
          <w:b/>
          <w:bCs/>
          <w:sz w:val="23"/>
          <w:szCs w:val="23"/>
        </w:rPr>
        <w:t>Повестка дня:</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
        <w:gridCol w:w="9282"/>
      </w:tblGrid>
      <w:tr w:rsidR="004E404B" w:rsidRPr="00524D6E" w14:paraId="1974BC5A" w14:textId="77777777" w:rsidTr="00AE208C">
        <w:trPr>
          <w:trHeight w:val="622"/>
          <w:jc w:val="center"/>
        </w:trPr>
        <w:tc>
          <w:tcPr>
            <w:tcW w:w="496" w:type="dxa"/>
            <w:shd w:val="clear" w:color="auto" w:fill="auto"/>
            <w:vAlign w:val="center"/>
          </w:tcPr>
          <w:p w14:paraId="085A1547" w14:textId="375C4B36" w:rsidR="004E404B" w:rsidRDefault="004E404B" w:rsidP="00CB094E">
            <w:pPr>
              <w:jc w:val="center"/>
            </w:pPr>
            <w:r>
              <w:t xml:space="preserve">№ </w:t>
            </w:r>
          </w:p>
        </w:tc>
        <w:tc>
          <w:tcPr>
            <w:tcW w:w="9282" w:type="dxa"/>
            <w:shd w:val="clear" w:color="auto" w:fill="auto"/>
          </w:tcPr>
          <w:p w14:paraId="02EEF6B3" w14:textId="608855D4" w:rsidR="004E404B" w:rsidRPr="004E404B" w:rsidRDefault="004E404B" w:rsidP="00CB094E">
            <w:pPr>
              <w:ind w:left="139" w:right="283"/>
              <w:jc w:val="both"/>
              <w:rPr>
                <w:color w:val="000000"/>
                <w:kern w:val="32"/>
                <w:sz w:val="22"/>
                <w:szCs w:val="22"/>
              </w:rPr>
            </w:pPr>
          </w:p>
          <w:p w14:paraId="69518EC3" w14:textId="1A1992E9" w:rsidR="004E404B" w:rsidRPr="004E404B" w:rsidRDefault="004E404B" w:rsidP="00C67071">
            <w:pPr>
              <w:tabs>
                <w:tab w:val="left" w:pos="1215"/>
              </w:tabs>
              <w:jc w:val="center"/>
              <w:rPr>
                <w:sz w:val="22"/>
                <w:szCs w:val="22"/>
              </w:rPr>
            </w:pPr>
            <w:r w:rsidRPr="004E404B">
              <w:rPr>
                <w:sz w:val="22"/>
                <w:szCs w:val="22"/>
              </w:rPr>
              <w:t>Вопрос</w:t>
            </w:r>
          </w:p>
        </w:tc>
      </w:tr>
      <w:tr w:rsidR="002E3794" w:rsidRPr="00524D6E" w14:paraId="726C6295" w14:textId="77777777" w:rsidTr="00AE208C">
        <w:trPr>
          <w:trHeight w:val="622"/>
          <w:jc w:val="center"/>
        </w:trPr>
        <w:tc>
          <w:tcPr>
            <w:tcW w:w="496" w:type="dxa"/>
            <w:shd w:val="clear" w:color="auto" w:fill="auto"/>
            <w:vAlign w:val="center"/>
          </w:tcPr>
          <w:p w14:paraId="1AEDBAA5" w14:textId="43124777" w:rsidR="002E3794" w:rsidRDefault="002E3794" w:rsidP="002E3794">
            <w:pPr>
              <w:jc w:val="center"/>
            </w:pPr>
            <w:r>
              <w:t>1.</w:t>
            </w:r>
          </w:p>
        </w:tc>
        <w:tc>
          <w:tcPr>
            <w:tcW w:w="9282" w:type="dxa"/>
            <w:shd w:val="clear" w:color="auto" w:fill="auto"/>
          </w:tcPr>
          <w:p w14:paraId="2D1DFC7F" w14:textId="2F4C7460" w:rsidR="002E3794" w:rsidRPr="00A22AE8" w:rsidRDefault="002E3794" w:rsidP="002E3794">
            <w:pPr>
              <w:tabs>
                <w:tab w:val="left" w:pos="851"/>
                <w:tab w:val="left" w:pos="8647"/>
                <w:tab w:val="left" w:pos="9072"/>
              </w:tabs>
              <w:ind w:right="141"/>
              <w:jc w:val="both"/>
              <w:rPr>
                <w:color w:val="000000"/>
                <w:kern w:val="32"/>
              </w:rPr>
            </w:pPr>
            <w:r w:rsidRPr="00B677F2">
              <w:t>О внесении изменений в постановление региональной</w:t>
            </w:r>
            <w:r>
              <w:br/>
            </w:r>
            <w:r w:rsidRPr="00B677F2">
              <w:t>энергетической комиссии Кемеровской области от 10.08.2017 № 142</w:t>
            </w:r>
            <w:r>
              <w:br/>
            </w:r>
            <w:r w:rsidRPr="00B677F2">
              <w:t>«Об утверждении инвестиционной программы ООО «</w:t>
            </w:r>
            <w:proofErr w:type="spellStart"/>
            <w:r w:rsidRPr="00B677F2">
              <w:t>ЭкоЛэнд</w:t>
            </w:r>
            <w:proofErr w:type="spellEnd"/>
            <w:r w:rsidRPr="00B677F2">
              <w:t>» (г. Новокузнецк), в области обращения с твердыми коммунальными</w:t>
            </w:r>
            <w:r>
              <w:br/>
            </w:r>
            <w:r w:rsidRPr="00B677F2">
              <w:t>отходами на 2017-2021 годы»</w:t>
            </w:r>
          </w:p>
        </w:tc>
      </w:tr>
      <w:tr w:rsidR="002E3794" w:rsidRPr="00524D6E" w14:paraId="728AC1FD" w14:textId="77777777" w:rsidTr="00AE208C">
        <w:trPr>
          <w:trHeight w:val="622"/>
          <w:jc w:val="center"/>
        </w:trPr>
        <w:tc>
          <w:tcPr>
            <w:tcW w:w="496" w:type="dxa"/>
            <w:shd w:val="clear" w:color="auto" w:fill="auto"/>
            <w:vAlign w:val="center"/>
          </w:tcPr>
          <w:p w14:paraId="2E6A7FB2" w14:textId="1F863F52" w:rsidR="002E3794" w:rsidRDefault="002E3794" w:rsidP="002E3794">
            <w:pPr>
              <w:jc w:val="center"/>
            </w:pPr>
            <w:r>
              <w:t>2.</w:t>
            </w:r>
          </w:p>
        </w:tc>
        <w:tc>
          <w:tcPr>
            <w:tcW w:w="9282" w:type="dxa"/>
            <w:shd w:val="clear" w:color="auto" w:fill="auto"/>
          </w:tcPr>
          <w:p w14:paraId="46B18F94" w14:textId="7C37DE8A" w:rsidR="002E3794" w:rsidRPr="00A22AE8" w:rsidRDefault="002E3794" w:rsidP="002E3794">
            <w:pPr>
              <w:tabs>
                <w:tab w:val="left" w:pos="8647"/>
                <w:tab w:val="left" w:pos="9072"/>
              </w:tabs>
              <w:ind w:right="141"/>
              <w:jc w:val="both"/>
              <w:rPr>
                <w:color w:val="000000"/>
                <w:kern w:val="32"/>
              </w:rPr>
            </w:pPr>
            <w:r w:rsidRPr="00B677F2">
              <w:t>Об утверждении инвестиционной программы ООО «</w:t>
            </w:r>
            <w:proofErr w:type="spellStart"/>
            <w:r w:rsidRPr="00B677F2">
              <w:t>ЭкоЛэнд</w:t>
            </w:r>
            <w:proofErr w:type="spellEnd"/>
            <w:r w:rsidRPr="00B677F2">
              <w:t>»</w:t>
            </w:r>
            <w:r>
              <w:br/>
            </w:r>
            <w:r w:rsidRPr="00B677F2">
              <w:t>(Новокузнецкий городской округ), в области обращения с твердыми</w:t>
            </w:r>
            <w:r>
              <w:br/>
            </w:r>
            <w:r w:rsidRPr="00B677F2">
              <w:t>коммунальными отходами на 2021-2025 годы</w:t>
            </w:r>
          </w:p>
        </w:tc>
      </w:tr>
      <w:tr w:rsidR="002E3794" w:rsidRPr="00524D6E" w14:paraId="76BACCFF" w14:textId="77777777" w:rsidTr="00AE208C">
        <w:trPr>
          <w:trHeight w:val="622"/>
          <w:jc w:val="center"/>
        </w:trPr>
        <w:tc>
          <w:tcPr>
            <w:tcW w:w="496" w:type="dxa"/>
            <w:shd w:val="clear" w:color="auto" w:fill="auto"/>
            <w:vAlign w:val="center"/>
          </w:tcPr>
          <w:p w14:paraId="5040ECF6" w14:textId="5CAE52DA" w:rsidR="002E3794" w:rsidRDefault="002E3794" w:rsidP="002E3794">
            <w:pPr>
              <w:jc w:val="center"/>
            </w:pPr>
            <w:r>
              <w:t>3.</w:t>
            </w:r>
          </w:p>
        </w:tc>
        <w:tc>
          <w:tcPr>
            <w:tcW w:w="9282" w:type="dxa"/>
            <w:shd w:val="clear" w:color="auto" w:fill="auto"/>
          </w:tcPr>
          <w:p w14:paraId="64CDEF8B" w14:textId="26AD6823" w:rsidR="002E3794" w:rsidRPr="00A22AE8" w:rsidRDefault="002E3794" w:rsidP="002E3794">
            <w:pPr>
              <w:tabs>
                <w:tab w:val="left" w:pos="8647"/>
                <w:tab w:val="left" w:pos="9072"/>
              </w:tabs>
              <w:ind w:right="141"/>
              <w:jc w:val="both"/>
              <w:rPr>
                <w:color w:val="000000"/>
                <w:kern w:val="32"/>
                <w:lang w:eastAsia="en-US"/>
              </w:rPr>
            </w:pPr>
            <w:r w:rsidRPr="006C3D97">
              <w:t>Об установлении долгосрочных параметров регулирования</w:t>
            </w:r>
            <w:r>
              <w:br/>
            </w:r>
            <w:r w:rsidRPr="006C3D97">
              <w:t>тарифов</w:t>
            </w:r>
            <w:r>
              <w:t xml:space="preserve"> </w:t>
            </w:r>
            <w:r w:rsidRPr="006C3D97">
              <w:t>в области обращения с твердыми коммунальными отходами ООО «</w:t>
            </w:r>
            <w:proofErr w:type="spellStart"/>
            <w:r w:rsidRPr="006C3D97">
              <w:t>ЭкоЛэнд</w:t>
            </w:r>
            <w:proofErr w:type="spellEnd"/>
            <w:r w:rsidRPr="006C3D97">
              <w:t>» (Новокузнецкий городской округ)</w:t>
            </w:r>
          </w:p>
        </w:tc>
      </w:tr>
      <w:tr w:rsidR="002E3794" w:rsidRPr="00524D6E" w14:paraId="0EC911E8" w14:textId="77777777" w:rsidTr="00AE208C">
        <w:trPr>
          <w:trHeight w:val="622"/>
          <w:jc w:val="center"/>
        </w:trPr>
        <w:tc>
          <w:tcPr>
            <w:tcW w:w="496" w:type="dxa"/>
            <w:shd w:val="clear" w:color="auto" w:fill="auto"/>
            <w:vAlign w:val="center"/>
          </w:tcPr>
          <w:p w14:paraId="77574F3D" w14:textId="1A1CD151" w:rsidR="002E3794" w:rsidRDefault="002E3794" w:rsidP="002E3794">
            <w:pPr>
              <w:jc w:val="center"/>
            </w:pPr>
            <w:r>
              <w:t>4.</w:t>
            </w:r>
          </w:p>
        </w:tc>
        <w:tc>
          <w:tcPr>
            <w:tcW w:w="9282" w:type="dxa"/>
            <w:shd w:val="clear" w:color="auto" w:fill="auto"/>
          </w:tcPr>
          <w:p w14:paraId="6B87DA0F" w14:textId="5E96C2B3" w:rsidR="002E3794" w:rsidRPr="009544A7" w:rsidRDefault="002E3794" w:rsidP="002E3794">
            <w:pPr>
              <w:ind w:right="141"/>
              <w:jc w:val="both"/>
            </w:pPr>
            <w:r w:rsidRPr="006C3D97">
              <w:t>Об утверждении производственной программы</w:t>
            </w:r>
            <w:r>
              <w:t xml:space="preserve"> </w:t>
            </w:r>
            <w:r w:rsidRPr="006C3D97">
              <w:t>в области обращения</w:t>
            </w:r>
            <w:r>
              <w:br/>
            </w:r>
            <w:r w:rsidRPr="006C3D97">
              <w:t>с твердыми коммунальными отходами</w:t>
            </w:r>
            <w:r>
              <w:t xml:space="preserve"> </w:t>
            </w:r>
            <w:r w:rsidRPr="006C3D97">
              <w:t>и об утверждении предельных</w:t>
            </w:r>
            <w:r>
              <w:br/>
            </w:r>
            <w:r w:rsidRPr="006C3D97">
              <w:t>тарифов на захоронение твердых коммунальных отходов</w:t>
            </w:r>
            <w:r>
              <w:br/>
            </w:r>
            <w:r w:rsidRPr="006C3D97">
              <w:t>ООО «</w:t>
            </w:r>
            <w:proofErr w:type="spellStart"/>
            <w:r w:rsidRPr="006C3D97">
              <w:t>ЭкоЛэнд</w:t>
            </w:r>
            <w:proofErr w:type="spellEnd"/>
            <w:r w:rsidRPr="006C3D97">
              <w:t>» (Новокузнецкий городской округ)</w:t>
            </w:r>
          </w:p>
        </w:tc>
      </w:tr>
      <w:tr w:rsidR="002E3794" w:rsidRPr="00524D6E" w14:paraId="2855C02A" w14:textId="77777777" w:rsidTr="00AE208C">
        <w:trPr>
          <w:trHeight w:val="622"/>
          <w:jc w:val="center"/>
        </w:trPr>
        <w:tc>
          <w:tcPr>
            <w:tcW w:w="496" w:type="dxa"/>
            <w:shd w:val="clear" w:color="auto" w:fill="auto"/>
            <w:vAlign w:val="center"/>
          </w:tcPr>
          <w:p w14:paraId="52C0A97A" w14:textId="30C849FF" w:rsidR="002E3794" w:rsidRDefault="002E3794" w:rsidP="002E3794">
            <w:pPr>
              <w:jc w:val="center"/>
            </w:pPr>
            <w:r>
              <w:t>5.</w:t>
            </w:r>
          </w:p>
        </w:tc>
        <w:tc>
          <w:tcPr>
            <w:tcW w:w="9282" w:type="dxa"/>
            <w:shd w:val="clear" w:color="auto" w:fill="auto"/>
          </w:tcPr>
          <w:p w14:paraId="44329000" w14:textId="0ECB83DF" w:rsidR="002E3794" w:rsidRPr="00A22AE8" w:rsidRDefault="002E3794" w:rsidP="002E3794">
            <w:pPr>
              <w:jc w:val="both"/>
              <w:rPr>
                <w:color w:val="000000"/>
                <w:kern w:val="32"/>
              </w:rPr>
            </w:pPr>
            <w:r w:rsidRPr="006C3D97">
              <w:t>О внесении изменения в постановление региональной</w:t>
            </w:r>
            <w:r>
              <w:br/>
            </w:r>
            <w:r w:rsidRPr="006C3D97">
              <w:t>энергетической комиссии Кемеровской области от 05.06.2018 № 99</w:t>
            </w:r>
            <w:r>
              <w:br/>
            </w:r>
            <w:r w:rsidRPr="006C3D97">
              <w:t>«Об установлении долгосрочных параметров регулирования единых</w:t>
            </w:r>
            <w:r>
              <w:br/>
            </w:r>
            <w:r w:rsidRPr="006C3D97">
              <w:t>тарифов на услугу регионального оператора в области обращения</w:t>
            </w:r>
            <w:r>
              <w:br/>
            </w:r>
            <w:r w:rsidRPr="006C3D97">
              <w:t>с твердыми коммунальными отходами ООО «Экологические технологии»</w:t>
            </w:r>
          </w:p>
        </w:tc>
      </w:tr>
      <w:tr w:rsidR="002E3794" w:rsidRPr="00AF3826" w14:paraId="0273FD5A" w14:textId="77777777" w:rsidTr="00AE208C">
        <w:trPr>
          <w:trHeight w:val="622"/>
          <w:jc w:val="center"/>
        </w:trPr>
        <w:tc>
          <w:tcPr>
            <w:tcW w:w="496" w:type="dxa"/>
            <w:shd w:val="clear" w:color="auto" w:fill="auto"/>
            <w:vAlign w:val="center"/>
          </w:tcPr>
          <w:p w14:paraId="7CB9DF53" w14:textId="6E6AC75B" w:rsidR="002E3794" w:rsidRDefault="002E3794" w:rsidP="002E3794">
            <w:pPr>
              <w:jc w:val="center"/>
            </w:pPr>
            <w:r>
              <w:lastRenderedPageBreak/>
              <w:t>6.</w:t>
            </w:r>
          </w:p>
        </w:tc>
        <w:tc>
          <w:tcPr>
            <w:tcW w:w="9282" w:type="dxa"/>
            <w:shd w:val="clear" w:color="auto" w:fill="auto"/>
          </w:tcPr>
          <w:p w14:paraId="01B96BB7" w14:textId="116ED756" w:rsidR="002E3794" w:rsidRPr="009544A7" w:rsidRDefault="002E3794" w:rsidP="002E3794">
            <w:pPr>
              <w:ind w:right="141"/>
              <w:jc w:val="both"/>
              <w:rPr>
                <w:kern w:val="32"/>
              </w:rPr>
            </w:pPr>
            <w:r w:rsidRPr="006C3D97">
              <w:t>О внесении изменений в постановление региональной</w:t>
            </w:r>
            <w:r>
              <w:br/>
            </w:r>
            <w:r w:rsidRPr="006C3D97">
              <w:t>энергетической комиссии Кемеровской области от 05.06.2018 № 100</w:t>
            </w:r>
            <w:r>
              <w:br/>
            </w:r>
            <w:r w:rsidRPr="006C3D97">
              <w:t>«Об утверждении производственной программы в области обращения</w:t>
            </w:r>
            <w:r>
              <w:br/>
            </w:r>
            <w:r w:rsidRPr="006C3D97">
              <w:t>с твердыми коммунальными отходами и об утверждении единых тарифов на услугу регионального оператора по обращению</w:t>
            </w:r>
            <w:r>
              <w:t xml:space="preserve"> </w:t>
            </w:r>
            <w:r w:rsidRPr="006C3D97">
              <w:t>с твердыми</w:t>
            </w:r>
            <w:r>
              <w:br/>
            </w:r>
            <w:r w:rsidRPr="006C3D97">
              <w:t>коммунальными отходами ООО «Экологические технологии»</w:t>
            </w:r>
            <w:r>
              <w:br/>
            </w:r>
            <w:r w:rsidRPr="006C3D97">
              <w:t>в части 2021 года</w:t>
            </w:r>
          </w:p>
        </w:tc>
      </w:tr>
    </w:tbl>
    <w:p w14:paraId="7FC0936E" w14:textId="77777777" w:rsidR="00604275" w:rsidRPr="00C30A1A" w:rsidRDefault="00604275" w:rsidP="00C27E32">
      <w:pPr>
        <w:ind w:firstLine="709"/>
        <w:jc w:val="both"/>
        <w:rPr>
          <w:b/>
          <w:bCs/>
          <w:sz w:val="23"/>
          <w:szCs w:val="23"/>
        </w:rPr>
      </w:pPr>
    </w:p>
    <w:p w14:paraId="4CDB24C8" w14:textId="77777777" w:rsidR="005248B6" w:rsidRDefault="00A22AE8" w:rsidP="005248B6">
      <w:pPr>
        <w:ind w:firstLine="709"/>
        <w:jc w:val="both"/>
        <w:rPr>
          <w:bCs/>
        </w:rPr>
      </w:pPr>
      <w:r>
        <w:rPr>
          <w:b/>
        </w:rPr>
        <w:t>Малюта Д.В.</w:t>
      </w:r>
      <w:r w:rsidRPr="00BC2E4A">
        <w:rPr>
          <w:bCs/>
        </w:rPr>
        <w:t xml:space="preserve"> ознакоми</w:t>
      </w:r>
      <w:r>
        <w:rPr>
          <w:bCs/>
        </w:rPr>
        <w:t>л</w:t>
      </w:r>
      <w:r w:rsidRPr="00BC2E4A">
        <w:rPr>
          <w:bCs/>
        </w:rPr>
        <w:t xml:space="preserve"> присутствующих с повесткой дня и предоставил слово докладчик</w:t>
      </w:r>
      <w:r>
        <w:rPr>
          <w:bCs/>
        </w:rPr>
        <w:t>у.</w:t>
      </w:r>
    </w:p>
    <w:p w14:paraId="5440B381" w14:textId="77777777" w:rsidR="005248B6" w:rsidRDefault="005248B6" w:rsidP="005248B6">
      <w:pPr>
        <w:ind w:firstLine="709"/>
        <w:jc w:val="both"/>
        <w:rPr>
          <w:bCs/>
        </w:rPr>
      </w:pPr>
    </w:p>
    <w:p w14:paraId="4DF54281" w14:textId="3258C429" w:rsidR="00B654B8" w:rsidRPr="002E3794" w:rsidRDefault="00F4075B" w:rsidP="002E3794">
      <w:pPr>
        <w:ind w:firstLine="709"/>
        <w:jc w:val="both"/>
        <w:rPr>
          <w:b/>
        </w:rPr>
      </w:pPr>
      <w:r w:rsidRPr="005248B6">
        <w:rPr>
          <w:bCs/>
        </w:rPr>
        <w:t xml:space="preserve">Вопрос </w:t>
      </w:r>
      <w:r w:rsidR="00340D38" w:rsidRPr="005248B6">
        <w:rPr>
          <w:bCs/>
        </w:rPr>
        <w:t xml:space="preserve">1. </w:t>
      </w:r>
      <w:r w:rsidR="00340D38" w:rsidRPr="002E3794">
        <w:rPr>
          <w:b/>
        </w:rPr>
        <w:t>«</w:t>
      </w:r>
      <w:r w:rsidR="002E3794" w:rsidRPr="002E3794">
        <w:rPr>
          <w:b/>
        </w:rPr>
        <w:t>О внесении изменений в постановление региональной энергетической комиссии Кемеровской области от 10.08.2017 № 142 «Об утверждении инвестиционной программы ООО «</w:t>
      </w:r>
      <w:proofErr w:type="spellStart"/>
      <w:r w:rsidR="002E3794" w:rsidRPr="002E3794">
        <w:rPr>
          <w:b/>
        </w:rPr>
        <w:t>ЭкоЛэнд</w:t>
      </w:r>
      <w:proofErr w:type="spellEnd"/>
      <w:r w:rsidR="002E3794" w:rsidRPr="002E3794">
        <w:rPr>
          <w:b/>
        </w:rPr>
        <w:t>» (г. Новокузнецк), в области обращения с твердыми коммунальными отходами на 2017-2021 годы»</w:t>
      </w:r>
      <w:r w:rsidR="00340D38" w:rsidRPr="002E3794">
        <w:rPr>
          <w:b/>
        </w:rPr>
        <w:t>»</w:t>
      </w:r>
    </w:p>
    <w:p w14:paraId="29D17062" w14:textId="77777777" w:rsidR="00340D38" w:rsidRPr="002E3794" w:rsidRDefault="00340D38" w:rsidP="005D1B86">
      <w:pPr>
        <w:tabs>
          <w:tab w:val="left" w:pos="9638"/>
        </w:tabs>
        <w:ind w:right="283" w:firstLine="569"/>
        <w:jc w:val="both"/>
        <w:rPr>
          <w:b/>
          <w:color w:val="000000"/>
          <w:kern w:val="32"/>
          <w:sz w:val="22"/>
          <w:szCs w:val="22"/>
        </w:rPr>
      </w:pPr>
    </w:p>
    <w:p w14:paraId="59D4FDF2" w14:textId="63128C1C" w:rsidR="00EA3293" w:rsidRDefault="00D8670C" w:rsidP="005D1B86">
      <w:pPr>
        <w:tabs>
          <w:tab w:val="left" w:pos="9638"/>
        </w:tabs>
        <w:spacing w:line="216" w:lineRule="auto"/>
        <w:ind w:firstLine="851"/>
        <w:jc w:val="both"/>
        <w:rPr>
          <w:bCs/>
        </w:rPr>
      </w:pPr>
      <w:r>
        <w:rPr>
          <w:bCs/>
        </w:rPr>
        <w:t xml:space="preserve">Докладчик </w:t>
      </w:r>
      <w:proofErr w:type="spellStart"/>
      <w:r w:rsidR="002E3794">
        <w:rPr>
          <w:b/>
          <w:bCs/>
        </w:rPr>
        <w:t>Хамзин</w:t>
      </w:r>
      <w:proofErr w:type="spellEnd"/>
      <w:r w:rsidR="002E3794">
        <w:rPr>
          <w:b/>
          <w:bCs/>
        </w:rPr>
        <w:t xml:space="preserve"> Р.Ш</w:t>
      </w:r>
      <w:r w:rsidRPr="00973AC1">
        <w:rPr>
          <w:b/>
          <w:bCs/>
        </w:rPr>
        <w:t>.</w:t>
      </w:r>
      <w:r>
        <w:rPr>
          <w:bCs/>
        </w:rPr>
        <w:t xml:space="preserve"> согласно экспертному заключению (приложение № 1 к </w:t>
      </w:r>
      <w:r w:rsidRPr="003C3338">
        <w:rPr>
          <w:bCs/>
        </w:rPr>
        <w:t>настоящему протоколу) предлагает</w:t>
      </w:r>
      <w:r w:rsidR="002E3794">
        <w:rPr>
          <w:bCs/>
        </w:rPr>
        <w:t>:</w:t>
      </w:r>
    </w:p>
    <w:p w14:paraId="1EAD8C4D" w14:textId="02EC39AC" w:rsidR="00151D28" w:rsidRDefault="00151D28" w:rsidP="005D1B86">
      <w:pPr>
        <w:tabs>
          <w:tab w:val="left" w:pos="9638"/>
        </w:tabs>
        <w:spacing w:line="216" w:lineRule="auto"/>
        <w:ind w:firstLine="851"/>
        <w:jc w:val="both"/>
        <w:rPr>
          <w:bCs/>
        </w:rPr>
      </w:pPr>
    </w:p>
    <w:p w14:paraId="60F86384" w14:textId="77777777" w:rsidR="002E3794" w:rsidRPr="002E3794" w:rsidRDefault="002E3794" w:rsidP="002E3794">
      <w:pPr>
        <w:tabs>
          <w:tab w:val="left" w:pos="0"/>
        </w:tabs>
        <w:ind w:firstLine="709"/>
        <w:jc w:val="both"/>
        <w:rPr>
          <w:bCs/>
        </w:rPr>
      </w:pPr>
      <w:r w:rsidRPr="002E3794">
        <w:rPr>
          <w:bCs/>
        </w:rPr>
        <w:t>1. Внести в постановление региональной энергетической комиссии Кемеровской области от 10.08.2017 № 142 «Об утверждении инвестиционной программы ООО «</w:t>
      </w:r>
      <w:proofErr w:type="spellStart"/>
      <w:r w:rsidRPr="002E3794">
        <w:rPr>
          <w:bCs/>
        </w:rPr>
        <w:t>ЭкоЛэнд</w:t>
      </w:r>
      <w:proofErr w:type="spellEnd"/>
      <w:r w:rsidRPr="002E3794">
        <w:rPr>
          <w:bCs/>
        </w:rPr>
        <w:t>» (г. Новокузнецк), в области обращения с твердыми коммунальными отходами на 2017-2021 годы» следующие изменения:</w:t>
      </w:r>
    </w:p>
    <w:p w14:paraId="340EB112" w14:textId="77777777" w:rsidR="002E3794" w:rsidRPr="002E3794" w:rsidRDefault="002E3794" w:rsidP="002E3794">
      <w:pPr>
        <w:tabs>
          <w:tab w:val="left" w:pos="0"/>
        </w:tabs>
        <w:ind w:firstLine="709"/>
        <w:jc w:val="both"/>
        <w:rPr>
          <w:bCs/>
        </w:rPr>
      </w:pPr>
      <w:r w:rsidRPr="002E3794">
        <w:rPr>
          <w:bCs/>
        </w:rPr>
        <w:t>1.1. В заголовке, пункте 1 слова «г. Новокузнецк» заменить словами «Новокузнецкий городской округ».</w:t>
      </w:r>
    </w:p>
    <w:p w14:paraId="32ABCB84" w14:textId="77777777" w:rsidR="002E3794" w:rsidRPr="002E3794" w:rsidRDefault="002E3794" w:rsidP="002E3794">
      <w:pPr>
        <w:tabs>
          <w:tab w:val="left" w:pos="0"/>
        </w:tabs>
        <w:ind w:firstLine="709"/>
        <w:jc w:val="both"/>
        <w:rPr>
          <w:bCs/>
        </w:rPr>
      </w:pPr>
      <w:r w:rsidRPr="002E3794">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03AB67D7" w14:textId="77777777" w:rsidR="002E3794" w:rsidRPr="002E3794" w:rsidRDefault="002E3794" w:rsidP="002E3794">
      <w:pPr>
        <w:tabs>
          <w:tab w:val="left" w:pos="0"/>
        </w:tabs>
        <w:ind w:firstLine="709"/>
        <w:jc w:val="both"/>
        <w:rPr>
          <w:bCs/>
        </w:rPr>
      </w:pPr>
      <w:r w:rsidRPr="002E3794">
        <w:rPr>
          <w:bCs/>
        </w:rPr>
        <w:t>1.3. В перечне мероприятий инвестиционной программы:</w:t>
      </w:r>
    </w:p>
    <w:p w14:paraId="61BB5142" w14:textId="77777777" w:rsidR="002E3794" w:rsidRPr="002E3794" w:rsidRDefault="002E3794" w:rsidP="002E3794">
      <w:pPr>
        <w:tabs>
          <w:tab w:val="left" w:pos="426"/>
          <w:tab w:val="left" w:pos="993"/>
        </w:tabs>
        <w:ind w:firstLine="709"/>
        <w:jc w:val="both"/>
        <w:rPr>
          <w:bCs/>
        </w:rPr>
      </w:pPr>
      <w:r w:rsidRPr="002E3794">
        <w:rPr>
          <w:bCs/>
        </w:rPr>
        <w:t>1.3.1. Группу 1 дополнить подпунктом 1.1.4 следующего содержания:</w:t>
      </w:r>
    </w:p>
    <w:p w14:paraId="6A294CFB" w14:textId="77777777" w:rsidR="002E3794" w:rsidRDefault="002E3794" w:rsidP="002E3794">
      <w:pPr>
        <w:tabs>
          <w:tab w:val="left" w:pos="0"/>
        </w:tabs>
        <w:ind w:firstLine="709"/>
        <w:jc w:val="both"/>
        <w:rPr>
          <w:bCs/>
          <w:kern w:val="32"/>
          <w:sz w:val="28"/>
          <w:szCs w:val="28"/>
        </w:rPr>
      </w:pPr>
      <w:r>
        <w:rPr>
          <w:bCs/>
          <w:kern w:val="32"/>
          <w:sz w:val="28"/>
          <w:szCs w:val="28"/>
        </w:rPr>
        <w:t>«</w:t>
      </w:r>
    </w:p>
    <w:tbl>
      <w:tblPr>
        <w:tblW w:w="975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1022"/>
        <w:gridCol w:w="1134"/>
        <w:gridCol w:w="1134"/>
        <w:gridCol w:w="426"/>
        <w:gridCol w:w="567"/>
        <w:gridCol w:w="302"/>
        <w:gridCol w:w="317"/>
        <w:gridCol w:w="373"/>
        <w:gridCol w:w="425"/>
        <w:gridCol w:w="538"/>
        <w:gridCol w:w="284"/>
        <w:gridCol w:w="511"/>
        <w:gridCol w:w="346"/>
        <w:gridCol w:w="320"/>
        <w:gridCol w:w="283"/>
        <w:gridCol w:w="495"/>
        <w:gridCol w:w="284"/>
        <w:gridCol w:w="598"/>
      </w:tblGrid>
      <w:tr w:rsidR="002E3794" w:rsidRPr="00AA4885" w14:paraId="788B87BF" w14:textId="77777777" w:rsidTr="00917A77">
        <w:trPr>
          <w:trHeight w:val="340"/>
        </w:trPr>
        <w:tc>
          <w:tcPr>
            <w:tcW w:w="396" w:type="dxa"/>
            <w:shd w:val="clear" w:color="000000" w:fill="FFFFFF"/>
            <w:tcMar>
              <w:left w:w="28" w:type="dxa"/>
              <w:right w:w="28" w:type="dxa"/>
            </w:tcMar>
            <w:vAlign w:val="center"/>
            <w:hideMark/>
          </w:tcPr>
          <w:p w14:paraId="4D7B2AA0" w14:textId="77777777" w:rsidR="002E3794" w:rsidRPr="00AA4885" w:rsidRDefault="002E3794" w:rsidP="00917A77">
            <w:pPr>
              <w:jc w:val="center"/>
              <w:rPr>
                <w:sz w:val="15"/>
                <w:szCs w:val="15"/>
              </w:rPr>
            </w:pPr>
            <w:r w:rsidRPr="00AA4885">
              <w:rPr>
                <w:sz w:val="15"/>
                <w:szCs w:val="15"/>
              </w:rPr>
              <w:t>1.1.4</w:t>
            </w:r>
          </w:p>
        </w:tc>
        <w:tc>
          <w:tcPr>
            <w:tcW w:w="1022" w:type="dxa"/>
            <w:shd w:val="clear" w:color="000000" w:fill="FFFFFF"/>
            <w:tcMar>
              <w:left w:w="28" w:type="dxa"/>
              <w:right w:w="28" w:type="dxa"/>
            </w:tcMar>
            <w:vAlign w:val="center"/>
            <w:hideMark/>
          </w:tcPr>
          <w:p w14:paraId="091F161E" w14:textId="77777777" w:rsidR="002E3794" w:rsidRPr="00AA4885" w:rsidRDefault="002E3794" w:rsidP="00917A77">
            <w:pPr>
              <w:rPr>
                <w:sz w:val="15"/>
                <w:szCs w:val="15"/>
              </w:rPr>
            </w:pPr>
            <w:proofErr w:type="spellStart"/>
            <w:r w:rsidRPr="00AA4885">
              <w:rPr>
                <w:sz w:val="15"/>
                <w:szCs w:val="15"/>
              </w:rPr>
              <w:t>Реконструк-ция</w:t>
            </w:r>
            <w:proofErr w:type="spellEnd"/>
            <w:r w:rsidRPr="00AA4885">
              <w:rPr>
                <w:sz w:val="15"/>
                <w:szCs w:val="15"/>
              </w:rPr>
              <w:t xml:space="preserve"> комплекса сортировки (</w:t>
            </w:r>
            <w:r>
              <w:rPr>
                <w:sz w:val="15"/>
                <w:szCs w:val="15"/>
              </w:rPr>
              <w:t>3 </w:t>
            </w:r>
            <w:r w:rsidRPr="00AA4885">
              <w:rPr>
                <w:sz w:val="15"/>
                <w:szCs w:val="15"/>
              </w:rPr>
              <w:t xml:space="preserve">этап) </w:t>
            </w:r>
          </w:p>
        </w:tc>
        <w:tc>
          <w:tcPr>
            <w:tcW w:w="1134" w:type="dxa"/>
            <w:shd w:val="clear" w:color="000000" w:fill="FFFFFF"/>
            <w:tcMar>
              <w:left w:w="28" w:type="dxa"/>
              <w:right w:w="28" w:type="dxa"/>
            </w:tcMar>
            <w:vAlign w:val="center"/>
            <w:hideMark/>
          </w:tcPr>
          <w:p w14:paraId="08A03626" w14:textId="77777777" w:rsidR="002E3794" w:rsidRPr="00AA4885" w:rsidRDefault="002E3794" w:rsidP="00917A77">
            <w:pPr>
              <w:jc w:val="center"/>
              <w:rPr>
                <w:sz w:val="15"/>
                <w:szCs w:val="15"/>
              </w:rPr>
            </w:pPr>
            <w:r w:rsidRPr="00AA4885">
              <w:rPr>
                <w:sz w:val="15"/>
                <w:szCs w:val="15"/>
              </w:rPr>
              <w:t xml:space="preserve">Реконструкция  </w:t>
            </w:r>
            <w:proofErr w:type="spellStart"/>
            <w:r w:rsidRPr="00AA4885">
              <w:rPr>
                <w:sz w:val="15"/>
                <w:szCs w:val="15"/>
              </w:rPr>
              <w:t>производст</w:t>
            </w:r>
            <w:proofErr w:type="spellEnd"/>
            <w:r w:rsidRPr="00AA4885">
              <w:rPr>
                <w:sz w:val="15"/>
                <w:szCs w:val="15"/>
              </w:rPr>
              <w:t>-венных зданий</w:t>
            </w:r>
          </w:p>
        </w:tc>
        <w:tc>
          <w:tcPr>
            <w:tcW w:w="1134" w:type="dxa"/>
            <w:shd w:val="clear" w:color="000000" w:fill="FFFFFF"/>
            <w:tcMar>
              <w:left w:w="28" w:type="dxa"/>
              <w:right w:w="28" w:type="dxa"/>
            </w:tcMar>
            <w:vAlign w:val="center"/>
            <w:hideMark/>
          </w:tcPr>
          <w:p w14:paraId="0549FA98" w14:textId="77777777" w:rsidR="002E3794" w:rsidRPr="00AA4885" w:rsidRDefault="002E3794" w:rsidP="00917A77">
            <w:pPr>
              <w:jc w:val="center"/>
              <w:rPr>
                <w:sz w:val="15"/>
                <w:szCs w:val="15"/>
              </w:rPr>
            </w:pPr>
            <w:r w:rsidRPr="00AA4885">
              <w:rPr>
                <w:sz w:val="15"/>
                <w:szCs w:val="15"/>
              </w:rPr>
              <w:t xml:space="preserve">г. Новокузнецк, </w:t>
            </w:r>
          </w:p>
          <w:p w14:paraId="021F41D6" w14:textId="77777777" w:rsidR="002E3794" w:rsidRPr="00AA4885" w:rsidRDefault="002E3794" w:rsidP="00917A77">
            <w:pPr>
              <w:jc w:val="center"/>
              <w:rPr>
                <w:sz w:val="15"/>
                <w:szCs w:val="15"/>
              </w:rPr>
            </w:pPr>
            <w:r w:rsidRPr="00AA4885">
              <w:rPr>
                <w:sz w:val="15"/>
                <w:szCs w:val="15"/>
              </w:rPr>
              <w:t xml:space="preserve">пр. </w:t>
            </w:r>
            <w:proofErr w:type="spellStart"/>
            <w:r w:rsidRPr="00AA4885">
              <w:rPr>
                <w:sz w:val="15"/>
                <w:szCs w:val="15"/>
              </w:rPr>
              <w:t>Роднико</w:t>
            </w:r>
            <w:proofErr w:type="spellEnd"/>
            <w:r w:rsidRPr="00AA4885">
              <w:rPr>
                <w:sz w:val="15"/>
                <w:szCs w:val="15"/>
              </w:rPr>
              <w:t>-вый, 25</w:t>
            </w:r>
          </w:p>
        </w:tc>
        <w:tc>
          <w:tcPr>
            <w:tcW w:w="426" w:type="dxa"/>
            <w:shd w:val="clear" w:color="000000" w:fill="FFFFFF"/>
            <w:tcMar>
              <w:left w:w="28" w:type="dxa"/>
              <w:right w:w="28" w:type="dxa"/>
            </w:tcMar>
            <w:vAlign w:val="center"/>
            <w:hideMark/>
          </w:tcPr>
          <w:p w14:paraId="042D4D18" w14:textId="77777777" w:rsidR="002E3794" w:rsidRPr="00AA4885" w:rsidRDefault="002E3794" w:rsidP="00917A77">
            <w:pPr>
              <w:jc w:val="center"/>
              <w:rPr>
                <w:sz w:val="15"/>
                <w:szCs w:val="15"/>
              </w:rPr>
            </w:pPr>
            <w:proofErr w:type="spellStart"/>
            <w:r w:rsidRPr="00AA4885">
              <w:rPr>
                <w:sz w:val="15"/>
                <w:szCs w:val="15"/>
              </w:rPr>
              <w:t>мощ-ность</w:t>
            </w:r>
            <w:proofErr w:type="spellEnd"/>
          </w:p>
        </w:tc>
        <w:tc>
          <w:tcPr>
            <w:tcW w:w="567" w:type="dxa"/>
            <w:shd w:val="clear" w:color="000000" w:fill="FFFFFF"/>
            <w:tcMar>
              <w:left w:w="28" w:type="dxa"/>
              <w:right w:w="28" w:type="dxa"/>
            </w:tcMar>
            <w:vAlign w:val="center"/>
            <w:hideMark/>
          </w:tcPr>
          <w:p w14:paraId="58F3347D" w14:textId="77777777" w:rsidR="002E3794" w:rsidRPr="00AA4885" w:rsidRDefault="002E3794" w:rsidP="00917A77">
            <w:pPr>
              <w:jc w:val="center"/>
              <w:rPr>
                <w:sz w:val="15"/>
                <w:szCs w:val="15"/>
              </w:rPr>
            </w:pPr>
            <w:r w:rsidRPr="00AA4885">
              <w:rPr>
                <w:sz w:val="15"/>
                <w:szCs w:val="15"/>
              </w:rPr>
              <w:t xml:space="preserve">тыс. </w:t>
            </w:r>
            <w:proofErr w:type="spellStart"/>
            <w:r>
              <w:rPr>
                <w:sz w:val="15"/>
                <w:szCs w:val="15"/>
              </w:rPr>
              <w:t>тн</w:t>
            </w:r>
            <w:proofErr w:type="spellEnd"/>
            <w:r>
              <w:rPr>
                <w:sz w:val="15"/>
                <w:szCs w:val="15"/>
              </w:rPr>
              <w:t xml:space="preserve">/ </w:t>
            </w:r>
            <w:r w:rsidRPr="00AA4885">
              <w:rPr>
                <w:sz w:val="15"/>
                <w:szCs w:val="15"/>
              </w:rPr>
              <w:t>год</w:t>
            </w:r>
          </w:p>
        </w:tc>
        <w:tc>
          <w:tcPr>
            <w:tcW w:w="302" w:type="dxa"/>
            <w:shd w:val="clear" w:color="000000" w:fill="FFFFFF"/>
            <w:tcMar>
              <w:left w:w="28" w:type="dxa"/>
              <w:right w:w="28" w:type="dxa"/>
            </w:tcMar>
            <w:vAlign w:val="center"/>
            <w:hideMark/>
          </w:tcPr>
          <w:p w14:paraId="053174AC" w14:textId="77777777" w:rsidR="002E3794" w:rsidRPr="00AA4885" w:rsidRDefault="002E3794" w:rsidP="00917A77">
            <w:pPr>
              <w:jc w:val="center"/>
              <w:rPr>
                <w:sz w:val="15"/>
                <w:szCs w:val="15"/>
              </w:rPr>
            </w:pPr>
            <w:r w:rsidRPr="00AA4885">
              <w:rPr>
                <w:sz w:val="15"/>
                <w:szCs w:val="15"/>
              </w:rPr>
              <w:t>150</w:t>
            </w:r>
          </w:p>
        </w:tc>
        <w:tc>
          <w:tcPr>
            <w:tcW w:w="317" w:type="dxa"/>
            <w:shd w:val="clear" w:color="000000" w:fill="FFFFFF"/>
            <w:tcMar>
              <w:left w:w="28" w:type="dxa"/>
              <w:right w:w="28" w:type="dxa"/>
            </w:tcMar>
            <w:vAlign w:val="center"/>
            <w:hideMark/>
          </w:tcPr>
          <w:p w14:paraId="5555A9CC" w14:textId="77777777" w:rsidR="002E3794" w:rsidRPr="00AA4885" w:rsidRDefault="002E3794" w:rsidP="00917A77">
            <w:pPr>
              <w:jc w:val="center"/>
              <w:rPr>
                <w:sz w:val="15"/>
                <w:szCs w:val="15"/>
              </w:rPr>
            </w:pPr>
            <w:r w:rsidRPr="00AA4885">
              <w:rPr>
                <w:sz w:val="15"/>
                <w:szCs w:val="15"/>
              </w:rPr>
              <w:t>400</w:t>
            </w:r>
          </w:p>
        </w:tc>
        <w:tc>
          <w:tcPr>
            <w:tcW w:w="373" w:type="dxa"/>
            <w:shd w:val="clear" w:color="000000" w:fill="FFFFFF"/>
            <w:tcMar>
              <w:left w:w="28" w:type="dxa"/>
              <w:right w:w="28" w:type="dxa"/>
            </w:tcMar>
            <w:vAlign w:val="center"/>
            <w:hideMark/>
          </w:tcPr>
          <w:p w14:paraId="525FE39B" w14:textId="77777777" w:rsidR="002E3794" w:rsidRPr="00AA4885" w:rsidRDefault="002E3794" w:rsidP="00917A77">
            <w:pPr>
              <w:jc w:val="center"/>
              <w:rPr>
                <w:sz w:val="15"/>
                <w:szCs w:val="15"/>
              </w:rPr>
            </w:pPr>
            <w:r w:rsidRPr="00AA4885">
              <w:rPr>
                <w:sz w:val="15"/>
                <w:szCs w:val="15"/>
              </w:rPr>
              <w:t>2020</w:t>
            </w:r>
          </w:p>
        </w:tc>
        <w:tc>
          <w:tcPr>
            <w:tcW w:w="425" w:type="dxa"/>
            <w:shd w:val="clear" w:color="000000" w:fill="FFFFFF"/>
            <w:tcMar>
              <w:left w:w="28" w:type="dxa"/>
              <w:right w:w="28" w:type="dxa"/>
            </w:tcMar>
            <w:vAlign w:val="center"/>
            <w:hideMark/>
          </w:tcPr>
          <w:p w14:paraId="43AB8BBF" w14:textId="77777777" w:rsidR="002E3794" w:rsidRPr="00AA4885" w:rsidRDefault="002E3794" w:rsidP="00917A77">
            <w:pPr>
              <w:jc w:val="center"/>
              <w:rPr>
                <w:sz w:val="15"/>
                <w:szCs w:val="15"/>
              </w:rPr>
            </w:pPr>
            <w:r w:rsidRPr="00AA4885">
              <w:rPr>
                <w:sz w:val="15"/>
                <w:szCs w:val="15"/>
              </w:rPr>
              <w:t>2021</w:t>
            </w:r>
          </w:p>
        </w:tc>
        <w:tc>
          <w:tcPr>
            <w:tcW w:w="538" w:type="dxa"/>
            <w:shd w:val="clear" w:color="000000" w:fill="FFFFFF"/>
            <w:tcMar>
              <w:left w:w="28" w:type="dxa"/>
              <w:right w:w="28" w:type="dxa"/>
            </w:tcMar>
            <w:vAlign w:val="center"/>
            <w:hideMark/>
          </w:tcPr>
          <w:p w14:paraId="271D0172" w14:textId="77777777" w:rsidR="002E3794" w:rsidRPr="00AA4885" w:rsidRDefault="002E3794" w:rsidP="00917A77">
            <w:pPr>
              <w:jc w:val="center"/>
              <w:rPr>
                <w:sz w:val="15"/>
                <w:szCs w:val="15"/>
              </w:rPr>
            </w:pPr>
            <w:r w:rsidRPr="00AA4885">
              <w:rPr>
                <w:sz w:val="15"/>
                <w:szCs w:val="15"/>
              </w:rPr>
              <w:t>1403,8</w:t>
            </w:r>
          </w:p>
        </w:tc>
        <w:tc>
          <w:tcPr>
            <w:tcW w:w="284" w:type="dxa"/>
            <w:shd w:val="clear" w:color="000000" w:fill="FFFFFF"/>
            <w:tcMar>
              <w:left w:w="28" w:type="dxa"/>
              <w:right w:w="28" w:type="dxa"/>
            </w:tcMar>
            <w:vAlign w:val="center"/>
            <w:hideMark/>
          </w:tcPr>
          <w:p w14:paraId="1ECD2AD6" w14:textId="77777777" w:rsidR="002E3794" w:rsidRPr="00AA4885" w:rsidRDefault="002E3794" w:rsidP="00917A77">
            <w:pPr>
              <w:jc w:val="center"/>
              <w:rPr>
                <w:sz w:val="15"/>
                <w:szCs w:val="15"/>
              </w:rPr>
            </w:pPr>
            <w:r w:rsidRPr="00AA4885">
              <w:rPr>
                <w:sz w:val="15"/>
                <w:szCs w:val="15"/>
              </w:rPr>
              <w:t>0,0</w:t>
            </w:r>
          </w:p>
        </w:tc>
        <w:tc>
          <w:tcPr>
            <w:tcW w:w="511" w:type="dxa"/>
            <w:shd w:val="clear" w:color="000000" w:fill="FFFFFF"/>
            <w:tcMar>
              <w:left w:w="28" w:type="dxa"/>
              <w:right w:w="28" w:type="dxa"/>
            </w:tcMar>
            <w:vAlign w:val="center"/>
            <w:hideMark/>
          </w:tcPr>
          <w:p w14:paraId="3FF124F7" w14:textId="77777777" w:rsidR="002E3794" w:rsidRPr="00AA4885" w:rsidRDefault="002E3794" w:rsidP="00917A77">
            <w:pPr>
              <w:jc w:val="center"/>
              <w:rPr>
                <w:sz w:val="15"/>
                <w:szCs w:val="15"/>
              </w:rPr>
            </w:pPr>
            <w:r w:rsidRPr="00AA4885">
              <w:rPr>
                <w:sz w:val="15"/>
                <w:szCs w:val="15"/>
              </w:rPr>
              <w:t>1403,8</w:t>
            </w:r>
          </w:p>
        </w:tc>
        <w:tc>
          <w:tcPr>
            <w:tcW w:w="346" w:type="dxa"/>
            <w:shd w:val="clear" w:color="000000" w:fill="FFFFFF"/>
            <w:tcMar>
              <w:left w:w="28" w:type="dxa"/>
              <w:right w:w="28" w:type="dxa"/>
            </w:tcMar>
            <w:vAlign w:val="center"/>
            <w:hideMark/>
          </w:tcPr>
          <w:p w14:paraId="2123EDAD" w14:textId="77777777" w:rsidR="002E3794" w:rsidRPr="00AA4885" w:rsidRDefault="002E3794" w:rsidP="00917A77">
            <w:pPr>
              <w:jc w:val="center"/>
              <w:rPr>
                <w:sz w:val="15"/>
                <w:szCs w:val="15"/>
              </w:rPr>
            </w:pPr>
            <w:r w:rsidRPr="00AA4885">
              <w:rPr>
                <w:sz w:val="15"/>
                <w:szCs w:val="15"/>
              </w:rPr>
              <w:t>0,0</w:t>
            </w:r>
          </w:p>
        </w:tc>
        <w:tc>
          <w:tcPr>
            <w:tcW w:w="320" w:type="dxa"/>
            <w:shd w:val="clear" w:color="000000" w:fill="FFFFFF"/>
            <w:tcMar>
              <w:left w:w="28" w:type="dxa"/>
              <w:right w:w="28" w:type="dxa"/>
            </w:tcMar>
            <w:vAlign w:val="center"/>
            <w:hideMark/>
          </w:tcPr>
          <w:p w14:paraId="7A61C66F" w14:textId="77777777" w:rsidR="002E3794" w:rsidRPr="00AA4885" w:rsidRDefault="002E3794" w:rsidP="00917A77">
            <w:pPr>
              <w:jc w:val="center"/>
              <w:rPr>
                <w:sz w:val="15"/>
                <w:szCs w:val="15"/>
              </w:rPr>
            </w:pPr>
            <w:r w:rsidRPr="00AA4885">
              <w:rPr>
                <w:sz w:val="15"/>
                <w:szCs w:val="15"/>
              </w:rPr>
              <w:t>0,0</w:t>
            </w:r>
          </w:p>
        </w:tc>
        <w:tc>
          <w:tcPr>
            <w:tcW w:w="283" w:type="dxa"/>
            <w:shd w:val="clear" w:color="000000" w:fill="FFFFFF"/>
            <w:tcMar>
              <w:left w:w="28" w:type="dxa"/>
              <w:right w:w="28" w:type="dxa"/>
            </w:tcMar>
            <w:vAlign w:val="center"/>
            <w:hideMark/>
          </w:tcPr>
          <w:p w14:paraId="14068032" w14:textId="77777777" w:rsidR="002E3794" w:rsidRPr="00AA4885" w:rsidRDefault="002E3794" w:rsidP="00917A77">
            <w:pPr>
              <w:jc w:val="center"/>
              <w:rPr>
                <w:sz w:val="15"/>
                <w:szCs w:val="15"/>
              </w:rPr>
            </w:pPr>
            <w:r w:rsidRPr="00AA4885">
              <w:rPr>
                <w:sz w:val="15"/>
                <w:szCs w:val="15"/>
              </w:rPr>
              <w:t>0,0</w:t>
            </w:r>
          </w:p>
        </w:tc>
        <w:tc>
          <w:tcPr>
            <w:tcW w:w="495" w:type="dxa"/>
            <w:shd w:val="clear" w:color="000000" w:fill="FFFFFF"/>
            <w:tcMar>
              <w:left w:w="28" w:type="dxa"/>
              <w:right w:w="28" w:type="dxa"/>
            </w:tcMar>
            <w:vAlign w:val="center"/>
            <w:hideMark/>
          </w:tcPr>
          <w:p w14:paraId="5870B8FB" w14:textId="77777777" w:rsidR="002E3794" w:rsidRPr="00AA4885" w:rsidRDefault="002E3794" w:rsidP="00917A77">
            <w:pPr>
              <w:jc w:val="center"/>
              <w:rPr>
                <w:sz w:val="15"/>
                <w:szCs w:val="15"/>
              </w:rPr>
            </w:pPr>
            <w:r w:rsidRPr="00AA4885">
              <w:rPr>
                <w:sz w:val="15"/>
                <w:szCs w:val="15"/>
              </w:rPr>
              <w:t>1403,8</w:t>
            </w:r>
          </w:p>
        </w:tc>
        <w:tc>
          <w:tcPr>
            <w:tcW w:w="284" w:type="dxa"/>
            <w:shd w:val="clear" w:color="000000" w:fill="FFFFFF"/>
            <w:tcMar>
              <w:left w:w="28" w:type="dxa"/>
              <w:right w:w="28" w:type="dxa"/>
            </w:tcMar>
            <w:vAlign w:val="center"/>
            <w:hideMark/>
          </w:tcPr>
          <w:p w14:paraId="77756593" w14:textId="77777777" w:rsidR="002E3794" w:rsidRPr="00AA4885" w:rsidRDefault="002E3794" w:rsidP="00917A77">
            <w:pPr>
              <w:jc w:val="center"/>
              <w:rPr>
                <w:sz w:val="15"/>
                <w:szCs w:val="15"/>
              </w:rPr>
            </w:pPr>
            <w:r w:rsidRPr="00AA4885">
              <w:rPr>
                <w:sz w:val="15"/>
                <w:szCs w:val="15"/>
              </w:rPr>
              <w:t>0,0</w:t>
            </w:r>
          </w:p>
        </w:tc>
        <w:tc>
          <w:tcPr>
            <w:tcW w:w="598" w:type="dxa"/>
            <w:shd w:val="clear" w:color="000000" w:fill="FFFFFF"/>
            <w:tcMar>
              <w:left w:w="28" w:type="dxa"/>
              <w:right w:w="28" w:type="dxa"/>
            </w:tcMar>
            <w:vAlign w:val="center"/>
            <w:hideMark/>
          </w:tcPr>
          <w:p w14:paraId="6DC6A3EC" w14:textId="77777777" w:rsidR="002E3794" w:rsidRPr="00AA4885" w:rsidRDefault="002E3794" w:rsidP="00917A77">
            <w:pPr>
              <w:jc w:val="center"/>
              <w:rPr>
                <w:sz w:val="15"/>
                <w:szCs w:val="15"/>
              </w:rPr>
            </w:pPr>
            <w:r w:rsidRPr="00AA4885">
              <w:rPr>
                <w:sz w:val="15"/>
                <w:szCs w:val="15"/>
              </w:rPr>
              <w:t>77877,0</w:t>
            </w:r>
          </w:p>
        </w:tc>
      </w:tr>
    </w:tbl>
    <w:p w14:paraId="1BE3A3B3" w14:textId="77777777" w:rsidR="002E3794" w:rsidRDefault="002E3794" w:rsidP="002E3794">
      <w:pPr>
        <w:tabs>
          <w:tab w:val="left" w:pos="0"/>
        </w:tabs>
        <w:ind w:firstLine="709"/>
        <w:jc w:val="right"/>
        <w:rPr>
          <w:bCs/>
          <w:kern w:val="32"/>
          <w:sz w:val="28"/>
          <w:szCs w:val="28"/>
        </w:rPr>
      </w:pPr>
      <w:r>
        <w:rPr>
          <w:bCs/>
          <w:kern w:val="32"/>
          <w:sz w:val="28"/>
          <w:szCs w:val="28"/>
        </w:rPr>
        <w:t>».</w:t>
      </w:r>
    </w:p>
    <w:p w14:paraId="070BC081" w14:textId="77777777" w:rsidR="002E3794" w:rsidRPr="002E3794" w:rsidRDefault="002E3794" w:rsidP="002E3794">
      <w:pPr>
        <w:tabs>
          <w:tab w:val="left" w:pos="0"/>
        </w:tabs>
        <w:ind w:firstLine="709"/>
        <w:jc w:val="both"/>
        <w:rPr>
          <w:bCs/>
        </w:rPr>
      </w:pPr>
      <w:r w:rsidRPr="002E3794">
        <w:rPr>
          <w:bCs/>
        </w:rPr>
        <w:t>1.3.2. Строку 7 изложить в новой редакции:</w:t>
      </w:r>
    </w:p>
    <w:p w14:paraId="68E4CA5C" w14:textId="77777777" w:rsidR="002E3794" w:rsidRPr="002E3794" w:rsidRDefault="002E3794" w:rsidP="002E3794">
      <w:pPr>
        <w:tabs>
          <w:tab w:val="left" w:pos="0"/>
        </w:tabs>
        <w:ind w:firstLine="709"/>
        <w:jc w:val="both"/>
        <w:rPr>
          <w:bCs/>
        </w:rPr>
      </w:pPr>
      <w:r w:rsidRPr="002E3794">
        <w:rPr>
          <w:bCs/>
        </w:rPr>
        <w:t>«</w:t>
      </w:r>
    </w:p>
    <w:tbl>
      <w:tblPr>
        <w:tblW w:w="974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656"/>
        <w:gridCol w:w="620"/>
        <w:gridCol w:w="567"/>
        <w:gridCol w:w="567"/>
        <w:gridCol w:w="283"/>
        <w:gridCol w:w="672"/>
        <w:gridCol w:w="567"/>
        <w:gridCol w:w="284"/>
        <w:gridCol w:w="567"/>
      </w:tblGrid>
      <w:tr w:rsidR="002E3794" w:rsidRPr="00AA4885" w14:paraId="18C1207E" w14:textId="77777777" w:rsidTr="00917A77">
        <w:trPr>
          <w:trHeight w:val="340"/>
        </w:trPr>
        <w:tc>
          <w:tcPr>
            <w:tcW w:w="4962" w:type="dxa"/>
            <w:shd w:val="clear" w:color="000000" w:fill="FFFFFF"/>
            <w:tcMar>
              <w:left w:w="28" w:type="dxa"/>
              <w:right w:w="28" w:type="dxa"/>
            </w:tcMar>
            <w:vAlign w:val="center"/>
          </w:tcPr>
          <w:p w14:paraId="2C341FC9" w14:textId="77777777" w:rsidR="002E3794" w:rsidRPr="00AA4885" w:rsidRDefault="002E3794" w:rsidP="00917A77">
            <w:pPr>
              <w:rPr>
                <w:sz w:val="15"/>
                <w:szCs w:val="15"/>
              </w:rPr>
            </w:pPr>
            <w:r w:rsidRPr="00B510DE">
              <w:rPr>
                <w:sz w:val="15"/>
                <w:szCs w:val="15"/>
              </w:rPr>
              <w:t>Всего по группе 1</w:t>
            </w:r>
          </w:p>
        </w:tc>
        <w:tc>
          <w:tcPr>
            <w:tcW w:w="656" w:type="dxa"/>
            <w:shd w:val="clear" w:color="000000" w:fill="FFFFFF"/>
            <w:tcMar>
              <w:left w:w="28" w:type="dxa"/>
              <w:right w:w="28" w:type="dxa"/>
            </w:tcMar>
            <w:vAlign w:val="center"/>
            <w:hideMark/>
          </w:tcPr>
          <w:p w14:paraId="66B43F3A" w14:textId="77777777" w:rsidR="002E3794" w:rsidRPr="00AA4885" w:rsidRDefault="002E3794" w:rsidP="00917A77">
            <w:pPr>
              <w:jc w:val="center"/>
              <w:rPr>
                <w:sz w:val="15"/>
                <w:szCs w:val="15"/>
              </w:rPr>
            </w:pPr>
            <w:r w:rsidRPr="00AA4885">
              <w:rPr>
                <w:sz w:val="15"/>
                <w:szCs w:val="15"/>
              </w:rPr>
              <w:t>206603,6</w:t>
            </w:r>
          </w:p>
        </w:tc>
        <w:tc>
          <w:tcPr>
            <w:tcW w:w="620" w:type="dxa"/>
            <w:shd w:val="clear" w:color="000000" w:fill="FFFFFF"/>
            <w:tcMar>
              <w:left w:w="28" w:type="dxa"/>
              <w:right w:w="28" w:type="dxa"/>
            </w:tcMar>
            <w:vAlign w:val="center"/>
            <w:hideMark/>
          </w:tcPr>
          <w:p w14:paraId="2BEA92C7" w14:textId="77777777" w:rsidR="002E3794" w:rsidRPr="00AA4885" w:rsidRDefault="002E3794" w:rsidP="00917A77">
            <w:pPr>
              <w:jc w:val="center"/>
              <w:rPr>
                <w:sz w:val="15"/>
                <w:szCs w:val="15"/>
              </w:rPr>
            </w:pPr>
            <w:r w:rsidRPr="00AA4885">
              <w:rPr>
                <w:sz w:val="15"/>
                <w:szCs w:val="15"/>
              </w:rPr>
              <w:t>138355,3</w:t>
            </w:r>
          </w:p>
        </w:tc>
        <w:tc>
          <w:tcPr>
            <w:tcW w:w="567" w:type="dxa"/>
            <w:shd w:val="clear" w:color="000000" w:fill="FFFFFF"/>
            <w:tcMar>
              <w:left w:w="28" w:type="dxa"/>
              <w:right w:w="28" w:type="dxa"/>
            </w:tcMar>
            <w:vAlign w:val="center"/>
            <w:hideMark/>
          </w:tcPr>
          <w:p w14:paraId="610D95B0" w14:textId="77777777" w:rsidR="002E3794" w:rsidRPr="00AA4885" w:rsidRDefault="002E3794" w:rsidP="00917A77">
            <w:pPr>
              <w:jc w:val="center"/>
              <w:rPr>
                <w:sz w:val="15"/>
                <w:szCs w:val="15"/>
              </w:rPr>
            </w:pPr>
            <w:r w:rsidRPr="00AA4885">
              <w:rPr>
                <w:sz w:val="15"/>
                <w:szCs w:val="15"/>
              </w:rPr>
              <w:t>61769,1</w:t>
            </w:r>
          </w:p>
        </w:tc>
        <w:tc>
          <w:tcPr>
            <w:tcW w:w="567" w:type="dxa"/>
            <w:shd w:val="clear" w:color="000000" w:fill="FFFFFF"/>
            <w:tcMar>
              <w:left w:w="28" w:type="dxa"/>
              <w:right w:w="28" w:type="dxa"/>
            </w:tcMar>
            <w:vAlign w:val="center"/>
            <w:hideMark/>
          </w:tcPr>
          <w:p w14:paraId="61346005" w14:textId="77777777" w:rsidR="002E3794" w:rsidRPr="00AA4885" w:rsidRDefault="002E3794" w:rsidP="00917A77">
            <w:pPr>
              <w:jc w:val="center"/>
              <w:rPr>
                <w:sz w:val="15"/>
                <w:szCs w:val="15"/>
              </w:rPr>
            </w:pPr>
            <w:r w:rsidRPr="00AA4885">
              <w:rPr>
                <w:sz w:val="15"/>
                <w:szCs w:val="15"/>
              </w:rPr>
              <w:t>2957,7</w:t>
            </w:r>
          </w:p>
        </w:tc>
        <w:tc>
          <w:tcPr>
            <w:tcW w:w="283" w:type="dxa"/>
            <w:shd w:val="clear" w:color="000000" w:fill="FFFFFF"/>
            <w:tcMar>
              <w:left w:w="28" w:type="dxa"/>
              <w:right w:w="28" w:type="dxa"/>
            </w:tcMar>
            <w:vAlign w:val="center"/>
            <w:hideMark/>
          </w:tcPr>
          <w:p w14:paraId="31548CEA" w14:textId="77777777" w:rsidR="002E3794" w:rsidRPr="00AA4885" w:rsidRDefault="002E3794" w:rsidP="00917A77">
            <w:pPr>
              <w:jc w:val="center"/>
              <w:rPr>
                <w:sz w:val="15"/>
                <w:szCs w:val="15"/>
              </w:rPr>
            </w:pPr>
            <w:r w:rsidRPr="00AA4885">
              <w:rPr>
                <w:sz w:val="15"/>
                <w:szCs w:val="15"/>
              </w:rPr>
              <w:t>0,0</w:t>
            </w:r>
          </w:p>
        </w:tc>
        <w:tc>
          <w:tcPr>
            <w:tcW w:w="672" w:type="dxa"/>
            <w:shd w:val="clear" w:color="000000" w:fill="FFFFFF"/>
            <w:tcMar>
              <w:left w:w="28" w:type="dxa"/>
              <w:right w:w="28" w:type="dxa"/>
            </w:tcMar>
            <w:vAlign w:val="center"/>
            <w:hideMark/>
          </w:tcPr>
          <w:p w14:paraId="13AEB278" w14:textId="77777777" w:rsidR="002E3794" w:rsidRPr="00AA4885" w:rsidRDefault="002E3794" w:rsidP="00917A77">
            <w:pPr>
              <w:jc w:val="center"/>
              <w:rPr>
                <w:sz w:val="15"/>
                <w:szCs w:val="15"/>
              </w:rPr>
            </w:pPr>
            <w:r w:rsidRPr="00AA4885">
              <w:rPr>
                <w:sz w:val="15"/>
                <w:szCs w:val="15"/>
              </w:rPr>
              <w:t>57407,6</w:t>
            </w:r>
          </w:p>
        </w:tc>
        <w:tc>
          <w:tcPr>
            <w:tcW w:w="567" w:type="dxa"/>
            <w:shd w:val="clear" w:color="000000" w:fill="FFFFFF"/>
            <w:tcMar>
              <w:left w:w="28" w:type="dxa"/>
              <w:right w:w="28" w:type="dxa"/>
            </w:tcMar>
            <w:vAlign w:val="center"/>
            <w:hideMark/>
          </w:tcPr>
          <w:p w14:paraId="300167AF" w14:textId="77777777" w:rsidR="002E3794" w:rsidRPr="00AA4885" w:rsidRDefault="002E3794" w:rsidP="00917A77">
            <w:pPr>
              <w:jc w:val="center"/>
              <w:rPr>
                <w:sz w:val="15"/>
                <w:szCs w:val="15"/>
              </w:rPr>
            </w:pPr>
            <w:r w:rsidRPr="00AA4885">
              <w:rPr>
                <w:sz w:val="15"/>
                <w:szCs w:val="15"/>
              </w:rPr>
              <w:t>1403,8</w:t>
            </w:r>
          </w:p>
        </w:tc>
        <w:tc>
          <w:tcPr>
            <w:tcW w:w="284" w:type="dxa"/>
            <w:shd w:val="clear" w:color="000000" w:fill="FFFFFF"/>
            <w:tcMar>
              <w:left w:w="28" w:type="dxa"/>
              <w:right w:w="28" w:type="dxa"/>
            </w:tcMar>
            <w:vAlign w:val="center"/>
            <w:hideMark/>
          </w:tcPr>
          <w:p w14:paraId="40F35FFE" w14:textId="77777777" w:rsidR="002E3794" w:rsidRPr="00AA4885" w:rsidRDefault="002E3794" w:rsidP="00917A77">
            <w:pPr>
              <w:jc w:val="center"/>
              <w:rPr>
                <w:sz w:val="15"/>
                <w:szCs w:val="15"/>
              </w:rPr>
            </w:pPr>
            <w:r w:rsidRPr="00AA4885">
              <w:rPr>
                <w:sz w:val="15"/>
                <w:szCs w:val="15"/>
              </w:rPr>
              <w:t>0,0</w:t>
            </w:r>
          </w:p>
        </w:tc>
        <w:tc>
          <w:tcPr>
            <w:tcW w:w="567" w:type="dxa"/>
            <w:shd w:val="clear" w:color="000000" w:fill="FFFFFF"/>
            <w:tcMar>
              <w:left w:w="28" w:type="dxa"/>
              <w:right w:w="28" w:type="dxa"/>
            </w:tcMar>
            <w:vAlign w:val="center"/>
            <w:hideMark/>
          </w:tcPr>
          <w:p w14:paraId="53B66EAF" w14:textId="77777777" w:rsidR="002E3794" w:rsidRPr="00AA4885" w:rsidRDefault="002E3794" w:rsidP="00917A77">
            <w:pPr>
              <w:jc w:val="center"/>
              <w:rPr>
                <w:sz w:val="15"/>
                <w:szCs w:val="15"/>
              </w:rPr>
            </w:pPr>
            <w:r w:rsidRPr="00AA4885">
              <w:rPr>
                <w:sz w:val="15"/>
                <w:szCs w:val="15"/>
              </w:rPr>
              <w:t>77877,0</w:t>
            </w:r>
          </w:p>
        </w:tc>
      </w:tr>
    </w:tbl>
    <w:p w14:paraId="44085159" w14:textId="77777777" w:rsidR="002E3794" w:rsidRDefault="002E3794" w:rsidP="002E3794">
      <w:pPr>
        <w:tabs>
          <w:tab w:val="left" w:pos="0"/>
        </w:tabs>
        <w:ind w:firstLine="709"/>
        <w:jc w:val="right"/>
        <w:rPr>
          <w:bCs/>
          <w:kern w:val="32"/>
          <w:sz w:val="28"/>
          <w:szCs w:val="28"/>
        </w:rPr>
      </w:pPr>
      <w:r>
        <w:rPr>
          <w:bCs/>
          <w:kern w:val="32"/>
          <w:sz w:val="28"/>
          <w:szCs w:val="28"/>
        </w:rPr>
        <w:t>».</w:t>
      </w:r>
    </w:p>
    <w:p w14:paraId="76100351" w14:textId="77777777" w:rsidR="002E3794" w:rsidRPr="002E3794" w:rsidRDefault="002E3794" w:rsidP="002E3794">
      <w:pPr>
        <w:tabs>
          <w:tab w:val="left" w:pos="0"/>
        </w:tabs>
        <w:ind w:firstLine="709"/>
        <w:jc w:val="both"/>
        <w:rPr>
          <w:bCs/>
        </w:rPr>
      </w:pPr>
      <w:r w:rsidRPr="002E3794">
        <w:rPr>
          <w:bCs/>
        </w:rPr>
        <w:t>1.3.3. Группу 3 дополнить подпунктами 3.1.6, 3.1.7 следующего содержания:</w:t>
      </w:r>
    </w:p>
    <w:p w14:paraId="5F5C432B" w14:textId="77777777" w:rsidR="002E3794" w:rsidRPr="002E3794" w:rsidRDefault="002E3794" w:rsidP="002E3794">
      <w:pPr>
        <w:tabs>
          <w:tab w:val="left" w:pos="0"/>
        </w:tabs>
        <w:ind w:firstLine="709"/>
        <w:jc w:val="both"/>
        <w:rPr>
          <w:bCs/>
        </w:rPr>
      </w:pPr>
      <w:r w:rsidRPr="002E3794">
        <w:rPr>
          <w:bCs/>
        </w:rPr>
        <w:t>«</w:t>
      </w:r>
    </w:p>
    <w:tbl>
      <w:tblPr>
        <w:tblW w:w="991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1022"/>
        <w:gridCol w:w="963"/>
        <w:gridCol w:w="1163"/>
        <w:gridCol w:w="709"/>
        <w:gridCol w:w="284"/>
        <w:gridCol w:w="302"/>
        <w:gridCol w:w="317"/>
        <w:gridCol w:w="426"/>
        <w:gridCol w:w="425"/>
        <w:gridCol w:w="656"/>
        <w:gridCol w:w="352"/>
        <w:gridCol w:w="499"/>
        <w:gridCol w:w="346"/>
        <w:gridCol w:w="320"/>
        <w:gridCol w:w="283"/>
        <w:gridCol w:w="567"/>
        <w:gridCol w:w="284"/>
        <w:gridCol w:w="598"/>
      </w:tblGrid>
      <w:tr w:rsidR="002E3794" w:rsidRPr="00AA4885" w14:paraId="143CB2C5" w14:textId="77777777" w:rsidTr="00917A77">
        <w:trPr>
          <w:trHeight w:val="340"/>
        </w:trPr>
        <w:tc>
          <w:tcPr>
            <w:tcW w:w="396" w:type="dxa"/>
            <w:shd w:val="clear" w:color="000000" w:fill="FFFFFF"/>
            <w:tcMar>
              <w:left w:w="28" w:type="dxa"/>
              <w:right w:w="28" w:type="dxa"/>
            </w:tcMar>
            <w:vAlign w:val="center"/>
            <w:hideMark/>
          </w:tcPr>
          <w:p w14:paraId="7189B57D" w14:textId="77777777" w:rsidR="002E3794" w:rsidRDefault="002E3794" w:rsidP="00917A77">
            <w:pPr>
              <w:jc w:val="center"/>
              <w:rPr>
                <w:sz w:val="15"/>
                <w:szCs w:val="15"/>
              </w:rPr>
            </w:pPr>
            <w:r>
              <w:rPr>
                <w:sz w:val="15"/>
                <w:szCs w:val="15"/>
              </w:rPr>
              <w:t>3.1.6.</w:t>
            </w:r>
          </w:p>
        </w:tc>
        <w:tc>
          <w:tcPr>
            <w:tcW w:w="1022" w:type="dxa"/>
            <w:shd w:val="clear" w:color="000000" w:fill="FFFFFF"/>
            <w:tcMar>
              <w:left w:w="28" w:type="dxa"/>
              <w:right w:w="28" w:type="dxa"/>
            </w:tcMar>
            <w:vAlign w:val="center"/>
            <w:hideMark/>
          </w:tcPr>
          <w:p w14:paraId="4B0479B1" w14:textId="77777777" w:rsidR="002E3794" w:rsidRDefault="002E3794" w:rsidP="00917A77">
            <w:pPr>
              <w:rPr>
                <w:sz w:val="15"/>
                <w:szCs w:val="15"/>
              </w:rPr>
            </w:pPr>
            <w:proofErr w:type="spellStart"/>
            <w:r>
              <w:rPr>
                <w:sz w:val="15"/>
                <w:szCs w:val="15"/>
              </w:rPr>
              <w:t>Реконструк-ция</w:t>
            </w:r>
            <w:proofErr w:type="spellEnd"/>
            <w:r>
              <w:rPr>
                <w:sz w:val="15"/>
                <w:szCs w:val="15"/>
              </w:rPr>
              <w:t xml:space="preserve"> </w:t>
            </w:r>
            <w:proofErr w:type="spellStart"/>
            <w:r>
              <w:rPr>
                <w:sz w:val="15"/>
                <w:szCs w:val="15"/>
              </w:rPr>
              <w:t>обратноос-матической</w:t>
            </w:r>
            <w:proofErr w:type="spellEnd"/>
            <w:r>
              <w:rPr>
                <w:sz w:val="15"/>
                <w:szCs w:val="15"/>
              </w:rPr>
              <w:t xml:space="preserve"> установки инв. № 229</w:t>
            </w:r>
          </w:p>
        </w:tc>
        <w:tc>
          <w:tcPr>
            <w:tcW w:w="963" w:type="dxa"/>
            <w:shd w:val="clear" w:color="000000" w:fill="FFFFFF"/>
            <w:tcMar>
              <w:left w:w="28" w:type="dxa"/>
              <w:right w:w="28" w:type="dxa"/>
            </w:tcMar>
            <w:vAlign w:val="center"/>
            <w:hideMark/>
          </w:tcPr>
          <w:p w14:paraId="05BD49C1" w14:textId="77777777" w:rsidR="002E3794" w:rsidRDefault="002E3794" w:rsidP="00917A77">
            <w:pPr>
              <w:jc w:val="center"/>
              <w:rPr>
                <w:sz w:val="15"/>
                <w:szCs w:val="15"/>
              </w:rPr>
            </w:pPr>
            <w:r>
              <w:rPr>
                <w:sz w:val="15"/>
                <w:szCs w:val="15"/>
              </w:rPr>
              <w:t xml:space="preserve">увеличение объемов переработки фильтрата </w:t>
            </w:r>
          </w:p>
        </w:tc>
        <w:tc>
          <w:tcPr>
            <w:tcW w:w="1163" w:type="dxa"/>
            <w:shd w:val="clear" w:color="000000" w:fill="FFFFFF"/>
            <w:tcMar>
              <w:left w:w="28" w:type="dxa"/>
              <w:right w:w="28" w:type="dxa"/>
            </w:tcMar>
            <w:vAlign w:val="center"/>
            <w:hideMark/>
          </w:tcPr>
          <w:p w14:paraId="49C32B68" w14:textId="77777777" w:rsidR="002E3794" w:rsidRDefault="002E3794" w:rsidP="00917A77">
            <w:pPr>
              <w:jc w:val="center"/>
              <w:rPr>
                <w:sz w:val="15"/>
                <w:szCs w:val="15"/>
              </w:rPr>
            </w:pPr>
            <w:r>
              <w:rPr>
                <w:sz w:val="15"/>
                <w:szCs w:val="15"/>
              </w:rPr>
              <w:t>кадастровый номер 42:30:0423004:8</w:t>
            </w:r>
          </w:p>
        </w:tc>
        <w:tc>
          <w:tcPr>
            <w:tcW w:w="709" w:type="dxa"/>
            <w:shd w:val="clear" w:color="000000" w:fill="FFFFFF"/>
            <w:tcMar>
              <w:left w:w="28" w:type="dxa"/>
              <w:right w:w="28" w:type="dxa"/>
            </w:tcMar>
            <w:vAlign w:val="center"/>
            <w:hideMark/>
          </w:tcPr>
          <w:p w14:paraId="5F651AC2" w14:textId="77777777" w:rsidR="002E3794" w:rsidRDefault="002E3794" w:rsidP="00917A77">
            <w:pPr>
              <w:jc w:val="center"/>
              <w:rPr>
                <w:sz w:val="15"/>
                <w:szCs w:val="15"/>
              </w:rPr>
            </w:pPr>
            <w:r>
              <w:rPr>
                <w:sz w:val="15"/>
                <w:szCs w:val="15"/>
              </w:rPr>
              <w:t>макси-</w:t>
            </w:r>
            <w:proofErr w:type="spellStart"/>
            <w:r>
              <w:rPr>
                <w:sz w:val="15"/>
                <w:szCs w:val="15"/>
              </w:rPr>
              <w:t>мальный</w:t>
            </w:r>
            <w:proofErr w:type="spellEnd"/>
            <w:r>
              <w:rPr>
                <w:sz w:val="15"/>
                <w:szCs w:val="15"/>
              </w:rPr>
              <w:t xml:space="preserve"> объем </w:t>
            </w:r>
            <w:proofErr w:type="spellStart"/>
            <w:r>
              <w:rPr>
                <w:sz w:val="15"/>
                <w:szCs w:val="15"/>
              </w:rPr>
              <w:t>перера-ботки</w:t>
            </w:r>
            <w:proofErr w:type="spellEnd"/>
            <w:r>
              <w:rPr>
                <w:sz w:val="15"/>
                <w:szCs w:val="15"/>
              </w:rPr>
              <w:t xml:space="preserve"> </w:t>
            </w:r>
          </w:p>
        </w:tc>
        <w:tc>
          <w:tcPr>
            <w:tcW w:w="284" w:type="dxa"/>
            <w:shd w:val="clear" w:color="000000" w:fill="FFFFFF"/>
            <w:tcMar>
              <w:left w:w="28" w:type="dxa"/>
              <w:right w:w="28" w:type="dxa"/>
            </w:tcMar>
            <w:vAlign w:val="center"/>
            <w:hideMark/>
          </w:tcPr>
          <w:p w14:paraId="44C0667C" w14:textId="77777777" w:rsidR="002E3794" w:rsidRDefault="002E3794" w:rsidP="00917A77">
            <w:pPr>
              <w:jc w:val="center"/>
              <w:rPr>
                <w:sz w:val="15"/>
                <w:szCs w:val="15"/>
              </w:rPr>
            </w:pPr>
            <w:r>
              <w:rPr>
                <w:sz w:val="15"/>
                <w:szCs w:val="15"/>
              </w:rPr>
              <w:t>м</w:t>
            </w:r>
            <w:r w:rsidRPr="00390F91">
              <w:rPr>
                <w:sz w:val="15"/>
                <w:szCs w:val="15"/>
                <w:vertAlign w:val="superscript"/>
              </w:rPr>
              <w:t>3</w:t>
            </w:r>
            <w:r>
              <w:rPr>
                <w:sz w:val="15"/>
                <w:szCs w:val="15"/>
              </w:rPr>
              <w:t>/час</w:t>
            </w:r>
          </w:p>
        </w:tc>
        <w:tc>
          <w:tcPr>
            <w:tcW w:w="302" w:type="dxa"/>
            <w:shd w:val="clear" w:color="000000" w:fill="FFFFFF"/>
            <w:tcMar>
              <w:left w:w="28" w:type="dxa"/>
              <w:right w:w="28" w:type="dxa"/>
            </w:tcMar>
            <w:vAlign w:val="center"/>
            <w:hideMark/>
          </w:tcPr>
          <w:p w14:paraId="24286D01" w14:textId="77777777" w:rsidR="002E3794" w:rsidRDefault="002E3794" w:rsidP="00917A77">
            <w:pPr>
              <w:jc w:val="center"/>
              <w:rPr>
                <w:sz w:val="15"/>
                <w:szCs w:val="15"/>
              </w:rPr>
            </w:pPr>
            <w:r>
              <w:rPr>
                <w:sz w:val="15"/>
                <w:szCs w:val="15"/>
              </w:rPr>
              <w:t>250</w:t>
            </w:r>
          </w:p>
        </w:tc>
        <w:tc>
          <w:tcPr>
            <w:tcW w:w="317" w:type="dxa"/>
            <w:shd w:val="clear" w:color="000000" w:fill="FFFFFF"/>
            <w:tcMar>
              <w:left w:w="28" w:type="dxa"/>
              <w:right w:w="28" w:type="dxa"/>
            </w:tcMar>
            <w:vAlign w:val="center"/>
            <w:hideMark/>
          </w:tcPr>
          <w:p w14:paraId="3DEA7D8E" w14:textId="77777777" w:rsidR="002E3794" w:rsidRDefault="002E3794" w:rsidP="00917A77">
            <w:pPr>
              <w:jc w:val="center"/>
              <w:rPr>
                <w:sz w:val="15"/>
                <w:szCs w:val="15"/>
              </w:rPr>
            </w:pPr>
            <w:r>
              <w:rPr>
                <w:sz w:val="15"/>
                <w:szCs w:val="15"/>
              </w:rPr>
              <w:t>300</w:t>
            </w:r>
          </w:p>
        </w:tc>
        <w:tc>
          <w:tcPr>
            <w:tcW w:w="426" w:type="dxa"/>
            <w:shd w:val="clear" w:color="000000" w:fill="FFFFFF"/>
            <w:tcMar>
              <w:left w:w="28" w:type="dxa"/>
              <w:right w:w="28" w:type="dxa"/>
            </w:tcMar>
            <w:vAlign w:val="center"/>
            <w:hideMark/>
          </w:tcPr>
          <w:p w14:paraId="67DF8148" w14:textId="77777777" w:rsidR="002E3794" w:rsidRDefault="002E3794" w:rsidP="00917A77">
            <w:pPr>
              <w:jc w:val="center"/>
              <w:rPr>
                <w:sz w:val="15"/>
                <w:szCs w:val="15"/>
              </w:rPr>
            </w:pPr>
            <w:r>
              <w:rPr>
                <w:sz w:val="15"/>
                <w:szCs w:val="15"/>
              </w:rPr>
              <w:t>2020</w:t>
            </w:r>
          </w:p>
        </w:tc>
        <w:tc>
          <w:tcPr>
            <w:tcW w:w="425" w:type="dxa"/>
            <w:shd w:val="clear" w:color="000000" w:fill="FFFFFF"/>
            <w:tcMar>
              <w:left w:w="28" w:type="dxa"/>
              <w:right w:w="28" w:type="dxa"/>
            </w:tcMar>
            <w:vAlign w:val="center"/>
            <w:hideMark/>
          </w:tcPr>
          <w:p w14:paraId="046F990D" w14:textId="77777777" w:rsidR="002E3794" w:rsidRDefault="002E3794" w:rsidP="00917A77">
            <w:pPr>
              <w:jc w:val="center"/>
              <w:rPr>
                <w:sz w:val="15"/>
                <w:szCs w:val="15"/>
              </w:rPr>
            </w:pPr>
            <w:r>
              <w:rPr>
                <w:sz w:val="15"/>
                <w:szCs w:val="15"/>
              </w:rPr>
              <w:t>2021</w:t>
            </w:r>
          </w:p>
        </w:tc>
        <w:tc>
          <w:tcPr>
            <w:tcW w:w="656" w:type="dxa"/>
            <w:shd w:val="clear" w:color="000000" w:fill="FFFFFF"/>
            <w:tcMar>
              <w:left w:w="28" w:type="dxa"/>
              <w:right w:w="28" w:type="dxa"/>
            </w:tcMar>
            <w:vAlign w:val="center"/>
            <w:hideMark/>
          </w:tcPr>
          <w:p w14:paraId="484F3ECB" w14:textId="77777777" w:rsidR="002E3794" w:rsidRDefault="002E3794" w:rsidP="00917A77">
            <w:pPr>
              <w:jc w:val="center"/>
              <w:rPr>
                <w:sz w:val="15"/>
                <w:szCs w:val="15"/>
              </w:rPr>
            </w:pPr>
            <w:r>
              <w:rPr>
                <w:sz w:val="15"/>
                <w:szCs w:val="15"/>
              </w:rPr>
              <w:t>2548,0</w:t>
            </w:r>
          </w:p>
        </w:tc>
        <w:tc>
          <w:tcPr>
            <w:tcW w:w="352" w:type="dxa"/>
            <w:shd w:val="clear" w:color="000000" w:fill="FFFFFF"/>
            <w:tcMar>
              <w:left w:w="28" w:type="dxa"/>
              <w:right w:w="28" w:type="dxa"/>
            </w:tcMar>
            <w:vAlign w:val="center"/>
            <w:hideMark/>
          </w:tcPr>
          <w:p w14:paraId="2328DEFE" w14:textId="77777777" w:rsidR="002E3794" w:rsidRDefault="002E3794" w:rsidP="00917A77">
            <w:pPr>
              <w:jc w:val="center"/>
              <w:rPr>
                <w:sz w:val="15"/>
                <w:szCs w:val="15"/>
              </w:rPr>
            </w:pPr>
            <w:r>
              <w:rPr>
                <w:sz w:val="15"/>
                <w:szCs w:val="15"/>
              </w:rPr>
              <w:t>0,0</w:t>
            </w:r>
          </w:p>
        </w:tc>
        <w:tc>
          <w:tcPr>
            <w:tcW w:w="499" w:type="dxa"/>
            <w:shd w:val="clear" w:color="000000" w:fill="FFFFFF"/>
            <w:tcMar>
              <w:left w:w="28" w:type="dxa"/>
              <w:right w:w="28" w:type="dxa"/>
            </w:tcMar>
            <w:vAlign w:val="center"/>
            <w:hideMark/>
          </w:tcPr>
          <w:p w14:paraId="71FF89AA" w14:textId="77777777" w:rsidR="002E3794" w:rsidRDefault="002E3794" w:rsidP="00917A77">
            <w:pPr>
              <w:jc w:val="center"/>
              <w:rPr>
                <w:sz w:val="15"/>
                <w:szCs w:val="15"/>
              </w:rPr>
            </w:pPr>
            <w:r>
              <w:rPr>
                <w:sz w:val="15"/>
                <w:szCs w:val="15"/>
              </w:rPr>
              <w:t>2548,0</w:t>
            </w:r>
          </w:p>
        </w:tc>
        <w:tc>
          <w:tcPr>
            <w:tcW w:w="346" w:type="dxa"/>
            <w:shd w:val="clear" w:color="000000" w:fill="FFFFFF"/>
            <w:tcMar>
              <w:left w:w="28" w:type="dxa"/>
              <w:right w:w="28" w:type="dxa"/>
            </w:tcMar>
            <w:vAlign w:val="center"/>
            <w:hideMark/>
          </w:tcPr>
          <w:p w14:paraId="73514554" w14:textId="77777777" w:rsidR="002E3794" w:rsidRDefault="002E3794" w:rsidP="00917A77">
            <w:pPr>
              <w:jc w:val="center"/>
              <w:rPr>
                <w:sz w:val="15"/>
                <w:szCs w:val="15"/>
              </w:rPr>
            </w:pPr>
            <w:r>
              <w:rPr>
                <w:sz w:val="15"/>
                <w:szCs w:val="15"/>
              </w:rPr>
              <w:t>0,0</w:t>
            </w:r>
          </w:p>
        </w:tc>
        <w:tc>
          <w:tcPr>
            <w:tcW w:w="320" w:type="dxa"/>
            <w:shd w:val="clear" w:color="000000" w:fill="FFFFFF"/>
            <w:tcMar>
              <w:left w:w="28" w:type="dxa"/>
              <w:right w:w="28" w:type="dxa"/>
            </w:tcMar>
            <w:vAlign w:val="center"/>
            <w:hideMark/>
          </w:tcPr>
          <w:p w14:paraId="0FDD8A0D" w14:textId="77777777" w:rsidR="002E3794" w:rsidRDefault="002E3794" w:rsidP="00917A77">
            <w:pPr>
              <w:jc w:val="center"/>
              <w:rPr>
                <w:sz w:val="15"/>
                <w:szCs w:val="15"/>
              </w:rPr>
            </w:pPr>
            <w:r>
              <w:rPr>
                <w:sz w:val="15"/>
                <w:szCs w:val="15"/>
              </w:rPr>
              <w:t>0,0</w:t>
            </w:r>
          </w:p>
        </w:tc>
        <w:tc>
          <w:tcPr>
            <w:tcW w:w="283" w:type="dxa"/>
            <w:shd w:val="clear" w:color="000000" w:fill="FFFFFF"/>
            <w:tcMar>
              <w:left w:w="28" w:type="dxa"/>
              <w:right w:w="28" w:type="dxa"/>
            </w:tcMar>
            <w:vAlign w:val="center"/>
            <w:hideMark/>
          </w:tcPr>
          <w:p w14:paraId="4105C2CE" w14:textId="77777777" w:rsidR="002E3794" w:rsidRDefault="002E3794" w:rsidP="00917A77">
            <w:pPr>
              <w:jc w:val="center"/>
              <w:rPr>
                <w:sz w:val="15"/>
                <w:szCs w:val="15"/>
              </w:rPr>
            </w:pPr>
            <w:r>
              <w:rPr>
                <w:sz w:val="15"/>
                <w:szCs w:val="15"/>
              </w:rPr>
              <w:t>0,0</w:t>
            </w:r>
          </w:p>
        </w:tc>
        <w:tc>
          <w:tcPr>
            <w:tcW w:w="567" w:type="dxa"/>
            <w:shd w:val="clear" w:color="000000" w:fill="FFFFFF"/>
            <w:tcMar>
              <w:left w:w="28" w:type="dxa"/>
              <w:right w:w="28" w:type="dxa"/>
            </w:tcMar>
            <w:vAlign w:val="center"/>
            <w:hideMark/>
          </w:tcPr>
          <w:p w14:paraId="150F2783" w14:textId="77777777" w:rsidR="002E3794" w:rsidRDefault="002E3794" w:rsidP="00917A77">
            <w:pPr>
              <w:jc w:val="center"/>
              <w:rPr>
                <w:sz w:val="15"/>
                <w:szCs w:val="15"/>
              </w:rPr>
            </w:pPr>
            <w:r>
              <w:rPr>
                <w:sz w:val="15"/>
                <w:szCs w:val="15"/>
              </w:rPr>
              <w:t>2548,0</w:t>
            </w:r>
          </w:p>
        </w:tc>
        <w:tc>
          <w:tcPr>
            <w:tcW w:w="284" w:type="dxa"/>
            <w:shd w:val="clear" w:color="000000" w:fill="FFFFFF"/>
            <w:tcMar>
              <w:left w:w="28" w:type="dxa"/>
              <w:right w:w="28" w:type="dxa"/>
            </w:tcMar>
            <w:vAlign w:val="center"/>
            <w:hideMark/>
          </w:tcPr>
          <w:p w14:paraId="016B9BCB" w14:textId="77777777" w:rsidR="002E3794" w:rsidRDefault="002E3794" w:rsidP="00917A77">
            <w:pPr>
              <w:jc w:val="center"/>
              <w:rPr>
                <w:sz w:val="15"/>
                <w:szCs w:val="15"/>
              </w:rPr>
            </w:pPr>
            <w:r>
              <w:rPr>
                <w:sz w:val="15"/>
                <w:szCs w:val="15"/>
              </w:rPr>
              <w:t>0,0</w:t>
            </w:r>
          </w:p>
        </w:tc>
        <w:tc>
          <w:tcPr>
            <w:tcW w:w="598" w:type="dxa"/>
            <w:shd w:val="clear" w:color="000000" w:fill="FFFFFF"/>
            <w:tcMar>
              <w:left w:w="28" w:type="dxa"/>
              <w:right w:w="28" w:type="dxa"/>
            </w:tcMar>
            <w:vAlign w:val="center"/>
            <w:hideMark/>
          </w:tcPr>
          <w:p w14:paraId="18446E00" w14:textId="77777777" w:rsidR="002E3794" w:rsidRDefault="002E3794" w:rsidP="00917A77">
            <w:pPr>
              <w:jc w:val="center"/>
              <w:rPr>
                <w:sz w:val="15"/>
                <w:szCs w:val="15"/>
              </w:rPr>
            </w:pPr>
            <w:r>
              <w:rPr>
                <w:sz w:val="15"/>
                <w:szCs w:val="15"/>
              </w:rPr>
              <w:t>10558,8</w:t>
            </w:r>
          </w:p>
        </w:tc>
      </w:tr>
      <w:tr w:rsidR="002E3794" w:rsidRPr="00AA4885" w14:paraId="6F818497" w14:textId="77777777" w:rsidTr="00917A77">
        <w:trPr>
          <w:trHeight w:val="340"/>
        </w:trPr>
        <w:tc>
          <w:tcPr>
            <w:tcW w:w="396" w:type="dxa"/>
            <w:shd w:val="clear" w:color="000000" w:fill="FFFFFF"/>
            <w:tcMar>
              <w:left w:w="28" w:type="dxa"/>
              <w:right w:w="28" w:type="dxa"/>
            </w:tcMar>
            <w:vAlign w:val="center"/>
            <w:hideMark/>
          </w:tcPr>
          <w:p w14:paraId="77A2FA74" w14:textId="77777777" w:rsidR="002E3794" w:rsidRDefault="002E3794" w:rsidP="00917A77">
            <w:pPr>
              <w:jc w:val="center"/>
              <w:rPr>
                <w:sz w:val="15"/>
                <w:szCs w:val="15"/>
              </w:rPr>
            </w:pPr>
            <w:r>
              <w:rPr>
                <w:sz w:val="15"/>
                <w:szCs w:val="15"/>
              </w:rPr>
              <w:t>3.1.7.</w:t>
            </w:r>
          </w:p>
        </w:tc>
        <w:tc>
          <w:tcPr>
            <w:tcW w:w="1022" w:type="dxa"/>
            <w:shd w:val="clear" w:color="000000" w:fill="FFFFFF"/>
            <w:tcMar>
              <w:left w:w="28" w:type="dxa"/>
              <w:right w:w="28" w:type="dxa"/>
            </w:tcMar>
            <w:vAlign w:val="center"/>
            <w:hideMark/>
          </w:tcPr>
          <w:p w14:paraId="426F3641" w14:textId="77777777" w:rsidR="002E3794" w:rsidRDefault="002E3794" w:rsidP="00917A77">
            <w:pPr>
              <w:rPr>
                <w:sz w:val="15"/>
                <w:szCs w:val="15"/>
              </w:rPr>
            </w:pPr>
            <w:proofErr w:type="spellStart"/>
            <w:r>
              <w:rPr>
                <w:sz w:val="15"/>
                <w:szCs w:val="15"/>
              </w:rPr>
              <w:t>Реконструк-ция</w:t>
            </w:r>
            <w:proofErr w:type="spellEnd"/>
            <w:r>
              <w:rPr>
                <w:sz w:val="15"/>
                <w:szCs w:val="15"/>
              </w:rPr>
              <w:t xml:space="preserve"> очистных сооружений фильтрата производительностью 125 м</w:t>
            </w:r>
            <w:r w:rsidRPr="00390F91">
              <w:rPr>
                <w:sz w:val="15"/>
                <w:szCs w:val="15"/>
                <w:vertAlign w:val="superscript"/>
              </w:rPr>
              <w:t>3</w:t>
            </w:r>
            <w:r>
              <w:rPr>
                <w:sz w:val="15"/>
                <w:szCs w:val="15"/>
              </w:rPr>
              <w:t xml:space="preserve"> инв. № 265</w:t>
            </w:r>
          </w:p>
        </w:tc>
        <w:tc>
          <w:tcPr>
            <w:tcW w:w="963" w:type="dxa"/>
            <w:shd w:val="clear" w:color="000000" w:fill="FFFFFF"/>
            <w:tcMar>
              <w:left w:w="28" w:type="dxa"/>
              <w:right w:w="28" w:type="dxa"/>
            </w:tcMar>
            <w:vAlign w:val="center"/>
            <w:hideMark/>
          </w:tcPr>
          <w:p w14:paraId="3F813275" w14:textId="77777777" w:rsidR="002E3794" w:rsidRDefault="002E3794" w:rsidP="00917A77">
            <w:pPr>
              <w:jc w:val="center"/>
              <w:rPr>
                <w:sz w:val="15"/>
                <w:szCs w:val="15"/>
              </w:rPr>
            </w:pPr>
            <w:r>
              <w:rPr>
                <w:sz w:val="15"/>
                <w:szCs w:val="15"/>
              </w:rPr>
              <w:t xml:space="preserve">увеличение объемов переработки фильтрата </w:t>
            </w:r>
          </w:p>
        </w:tc>
        <w:tc>
          <w:tcPr>
            <w:tcW w:w="1163" w:type="dxa"/>
            <w:shd w:val="clear" w:color="000000" w:fill="FFFFFF"/>
            <w:tcMar>
              <w:left w:w="28" w:type="dxa"/>
              <w:right w:w="28" w:type="dxa"/>
            </w:tcMar>
            <w:vAlign w:val="center"/>
            <w:hideMark/>
          </w:tcPr>
          <w:p w14:paraId="5A7979FC" w14:textId="77777777" w:rsidR="002E3794" w:rsidRDefault="002E3794" w:rsidP="00917A77">
            <w:pPr>
              <w:jc w:val="center"/>
              <w:rPr>
                <w:sz w:val="15"/>
                <w:szCs w:val="15"/>
              </w:rPr>
            </w:pPr>
            <w:r>
              <w:rPr>
                <w:sz w:val="15"/>
                <w:szCs w:val="15"/>
              </w:rPr>
              <w:t>кадастровый номер 42:30:0423004:8</w:t>
            </w:r>
          </w:p>
        </w:tc>
        <w:tc>
          <w:tcPr>
            <w:tcW w:w="709" w:type="dxa"/>
            <w:shd w:val="clear" w:color="000000" w:fill="FFFFFF"/>
            <w:tcMar>
              <w:left w:w="28" w:type="dxa"/>
              <w:right w:w="28" w:type="dxa"/>
            </w:tcMar>
            <w:vAlign w:val="center"/>
            <w:hideMark/>
          </w:tcPr>
          <w:p w14:paraId="01499D54" w14:textId="77777777" w:rsidR="002E3794" w:rsidRDefault="002E3794" w:rsidP="00917A77">
            <w:pPr>
              <w:jc w:val="center"/>
              <w:rPr>
                <w:sz w:val="15"/>
                <w:szCs w:val="15"/>
              </w:rPr>
            </w:pPr>
            <w:r>
              <w:rPr>
                <w:sz w:val="15"/>
                <w:szCs w:val="15"/>
              </w:rPr>
              <w:t>макси-</w:t>
            </w:r>
            <w:proofErr w:type="spellStart"/>
            <w:r>
              <w:rPr>
                <w:sz w:val="15"/>
                <w:szCs w:val="15"/>
              </w:rPr>
              <w:t>мальный</w:t>
            </w:r>
            <w:proofErr w:type="spellEnd"/>
            <w:r>
              <w:rPr>
                <w:sz w:val="15"/>
                <w:szCs w:val="15"/>
              </w:rPr>
              <w:t xml:space="preserve"> объем </w:t>
            </w:r>
            <w:proofErr w:type="spellStart"/>
            <w:r>
              <w:rPr>
                <w:sz w:val="15"/>
                <w:szCs w:val="15"/>
              </w:rPr>
              <w:t>перера-ботки</w:t>
            </w:r>
            <w:proofErr w:type="spellEnd"/>
          </w:p>
        </w:tc>
        <w:tc>
          <w:tcPr>
            <w:tcW w:w="284" w:type="dxa"/>
            <w:shd w:val="clear" w:color="000000" w:fill="FFFFFF"/>
            <w:tcMar>
              <w:left w:w="28" w:type="dxa"/>
              <w:right w:w="28" w:type="dxa"/>
            </w:tcMar>
            <w:vAlign w:val="center"/>
            <w:hideMark/>
          </w:tcPr>
          <w:p w14:paraId="00255EC2" w14:textId="77777777" w:rsidR="002E3794" w:rsidRDefault="002E3794" w:rsidP="00917A77">
            <w:pPr>
              <w:jc w:val="center"/>
              <w:rPr>
                <w:sz w:val="15"/>
                <w:szCs w:val="15"/>
              </w:rPr>
            </w:pPr>
            <w:r>
              <w:rPr>
                <w:sz w:val="15"/>
                <w:szCs w:val="15"/>
              </w:rPr>
              <w:t>м</w:t>
            </w:r>
            <w:r w:rsidRPr="00390F91">
              <w:rPr>
                <w:sz w:val="15"/>
                <w:szCs w:val="15"/>
                <w:vertAlign w:val="superscript"/>
              </w:rPr>
              <w:t>3</w:t>
            </w:r>
            <w:r>
              <w:rPr>
                <w:sz w:val="15"/>
                <w:szCs w:val="15"/>
              </w:rPr>
              <w:t>/час</w:t>
            </w:r>
          </w:p>
        </w:tc>
        <w:tc>
          <w:tcPr>
            <w:tcW w:w="302" w:type="dxa"/>
            <w:shd w:val="clear" w:color="000000" w:fill="FFFFFF"/>
            <w:tcMar>
              <w:left w:w="28" w:type="dxa"/>
              <w:right w:w="28" w:type="dxa"/>
            </w:tcMar>
            <w:vAlign w:val="center"/>
            <w:hideMark/>
          </w:tcPr>
          <w:p w14:paraId="34B0F7A5" w14:textId="77777777" w:rsidR="002E3794" w:rsidRDefault="002E3794" w:rsidP="00917A77">
            <w:pPr>
              <w:jc w:val="center"/>
              <w:rPr>
                <w:sz w:val="15"/>
                <w:szCs w:val="15"/>
              </w:rPr>
            </w:pPr>
            <w:r>
              <w:rPr>
                <w:sz w:val="15"/>
                <w:szCs w:val="15"/>
              </w:rPr>
              <w:t>250</w:t>
            </w:r>
          </w:p>
        </w:tc>
        <w:tc>
          <w:tcPr>
            <w:tcW w:w="317" w:type="dxa"/>
            <w:shd w:val="clear" w:color="000000" w:fill="FFFFFF"/>
            <w:tcMar>
              <w:left w:w="28" w:type="dxa"/>
              <w:right w:w="28" w:type="dxa"/>
            </w:tcMar>
            <w:vAlign w:val="center"/>
            <w:hideMark/>
          </w:tcPr>
          <w:p w14:paraId="041938A4" w14:textId="77777777" w:rsidR="002E3794" w:rsidRDefault="002E3794" w:rsidP="00917A77">
            <w:pPr>
              <w:jc w:val="center"/>
              <w:rPr>
                <w:sz w:val="15"/>
                <w:szCs w:val="15"/>
              </w:rPr>
            </w:pPr>
            <w:r>
              <w:rPr>
                <w:sz w:val="15"/>
                <w:szCs w:val="15"/>
              </w:rPr>
              <w:t>300</w:t>
            </w:r>
          </w:p>
        </w:tc>
        <w:tc>
          <w:tcPr>
            <w:tcW w:w="426" w:type="dxa"/>
            <w:shd w:val="clear" w:color="000000" w:fill="FFFFFF"/>
            <w:tcMar>
              <w:left w:w="28" w:type="dxa"/>
              <w:right w:w="28" w:type="dxa"/>
            </w:tcMar>
            <w:vAlign w:val="center"/>
            <w:hideMark/>
          </w:tcPr>
          <w:p w14:paraId="569EA26D" w14:textId="77777777" w:rsidR="002E3794" w:rsidRDefault="002E3794" w:rsidP="00917A77">
            <w:pPr>
              <w:jc w:val="center"/>
              <w:rPr>
                <w:sz w:val="15"/>
                <w:szCs w:val="15"/>
              </w:rPr>
            </w:pPr>
            <w:r>
              <w:rPr>
                <w:sz w:val="15"/>
                <w:szCs w:val="15"/>
              </w:rPr>
              <w:t>2020</w:t>
            </w:r>
          </w:p>
        </w:tc>
        <w:tc>
          <w:tcPr>
            <w:tcW w:w="425" w:type="dxa"/>
            <w:shd w:val="clear" w:color="000000" w:fill="FFFFFF"/>
            <w:tcMar>
              <w:left w:w="28" w:type="dxa"/>
              <w:right w:w="28" w:type="dxa"/>
            </w:tcMar>
            <w:vAlign w:val="center"/>
            <w:hideMark/>
          </w:tcPr>
          <w:p w14:paraId="1ECA07F1" w14:textId="77777777" w:rsidR="002E3794" w:rsidRDefault="002E3794" w:rsidP="00917A77">
            <w:pPr>
              <w:jc w:val="center"/>
              <w:rPr>
                <w:sz w:val="15"/>
                <w:szCs w:val="15"/>
              </w:rPr>
            </w:pPr>
            <w:r>
              <w:rPr>
                <w:sz w:val="15"/>
                <w:szCs w:val="15"/>
              </w:rPr>
              <w:t>2021</w:t>
            </w:r>
          </w:p>
        </w:tc>
        <w:tc>
          <w:tcPr>
            <w:tcW w:w="656" w:type="dxa"/>
            <w:shd w:val="clear" w:color="000000" w:fill="FFFFFF"/>
            <w:tcMar>
              <w:left w:w="28" w:type="dxa"/>
              <w:right w:w="28" w:type="dxa"/>
            </w:tcMar>
            <w:vAlign w:val="center"/>
            <w:hideMark/>
          </w:tcPr>
          <w:p w14:paraId="479F61F2" w14:textId="77777777" w:rsidR="002E3794" w:rsidRDefault="002E3794" w:rsidP="00917A77">
            <w:pPr>
              <w:jc w:val="center"/>
              <w:rPr>
                <w:sz w:val="15"/>
                <w:szCs w:val="15"/>
              </w:rPr>
            </w:pPr>
            <w:r>
              <w:rPr>
                <w:sz w:val="15"/>
                <w:szCs w:val="15"/>
              </w:rPr>
              <w:t>14341,5</w:t>
            </w:r>
          </w:p>
        </w:tc>
        <w:tc>
          <w:tcPr>
            <w:tcW w:w="352" w:type="dxa"/>
            <w:shd w:val="clear" w:color="000000" w:fill="FFFFFF"/>
            <w:tcMar>
              <w:left w:w="0" w:type="dxa"/>
              <w:right w:w="0" w:type="dxa"/>
            </w:tcMar>
            <w:vAlign w:val="center"/>
            <w:hideMark/>
          </w:tcPr>
          <w:p w14:paraId="487D5FFF" w14:textId="77777777" w:rsidR="002E3794" w:rsidRDefault="002E3794" w:rsidP="00917A77">
            <w:pPr>
              <w:jc w:val="center"/>
              <w:rPr>
                <w:sz w:val="15"/>
                <w:szCs w:val="15"/>
              </w:rPr>
            </w:pPr>
            <w:r>
              <w:rPr>
                <w:sz w:val="15"/>
                <w:szCs w:val="15"/>
              </w:rPr>
              <w:t>0,0</w:t>
            </w:r>
          </w:p>
        </w:tc>
        <w:tc>
          <w:tcPr>
            <w:tcW w:w="499" w:type="dxa"/>
            <w:shd w:val="clear" w:color="000000" w:fill="FFFFFF"/>
            <w:tcMar>
              <w:left w:w="0" w:type="dxa"/>
              <w:right w:w="0" w:type="dxa"/>
            </w:tcMar>
            <w:vAlign w:val="center"/>
            <w:hideMark/>
          </w:tcPr>
          <w:p w14:paraId="0CD8A6BC" w14:textId="77777777" w:rsidR="002E3794" w:rsidRDefault="002E3794" w:rsidP="00917A77">
            <w:pPr>
              <w:jc w:val="center"/>
              <w:rPr>
                <w:sz w:val="15"/>
                <w:szCs w:val="15"/>
              </w:rPr>
            </w:pPr>
            <w:r>
              <w:rPr>
                <w:sz w:val="15"/>
                <w:szCs w:val="15"/>
              </w:rPr>
              <w:t>14341,5</w:t>
            </w:r>
          </w:p>
        </w:tc>
        <w:tc>
          <w:tcPr>
            <w:tcW w:w="346" w:type="dxa"/>
            <w:shd w:val="clear" w:color="000000" w:fill="FFFFFF"/>
            <w:tcMar>
              <w:left w:w="0" w:type="dxa"/>
              <w:right w:w="0" w:type="dxa"/>
            </w:tcMar>
            <w:vAlign w:val="center"/>
            <w:hideMark/>
          </w:tcPr>
          <w:p w14:paraId="6E813FC1" w14:textId="77777777" w:rsidR="002E3794" w:rsidRDefault="002E3794" w:rsidP="00917A77">
            <w:pPr>
              <w:jc w:val="center"/>
              <w:rPr>
                <w:sz w:val="15"/>
                <w:szCs w:val="15"/>
              </w:rPr>
            </w:pPr>
            <w:r>
              <w:rPr>
                <w:sz w:val="15"/>
                <w:szCs w:val="15"/>
              </w:rPr>
              <w:t>0,0</w:t>
            </w:r>
          </w:p>
        </w:tc>
        <w:tc>
          <w:tcPr>
            <w:tcW w:w="320" w:type="dxa"/>
            <w:shd w:val="clear" w:color="000000" w:fill="FFFFFF"/>
            <w:tcMar>
              <w:left w:w="28" w:type="dxa"/>
              <w:right w:w="28" w:type="dxa"/>
            </w:tcMar>
            <w:vAlign w:val="center"/>
            <w:hideMark/>
          </w:tcPr>
          <w:p w14:paraId="6F77B790" w14:textId="77777777" w:rsidR="002E3794" w:rsidRDefault="002E3794" w:rsidP="00917A77">
            <w:pPr>
              <w:jc w:val="center"/>
              <w:rPr>
                <w:sz w:val="15"/>
                <w:szCs w:val="15"/>
              </w:rPr>
            </w:pPr>
            <w:r>
              <w:rPr>
                <w:sz w:val="15"/>
                <w:szCs w:val="15"/>
              </w:rPr>
              <w:t>0,0</w:t>
            </w:r>
          </w:p>
        </w:tc>
        <w:tc>
          <w:tcPr>
            <w:tcW w:w="283" w:type="dxa"/>
            <w:shd w:val="clear" w:color="000000" w:fill="FFFFFF"/>
            <w:tcMar>
              <w:left w:w="28" w:type="dxa"/>
              <w:right w:w="28" w:type="dxa"/>
            </w:tcMar>
            <w:vAlign w:val="center"/>
            <w:hideMark/>
          </w:tcPr>
          <w:p w14:paraId="5EC9F13E" w14:textId="77777777" w:rsidR="002E3794" w:rsidRDefault="002E3794" w:rsidP="00917A77">
            <w:pPr>
              <w:jc w:val="center"/>
              <w:rPr>
                <w:sz w:val="15"/>
                <w:szCs w:val="15"/>
              </w:rPr>
            </w:pPr>
            <w:r>
              <w:rPr>
                <w:sz w:val="15"/>
                <w:szCs w:val="15"/>
              </w:rPr>
              <w:t>0,0</w:t>
            </w:r>
          </w:p>
        </w:tc>
        <w:tc>
          <w:tcPr>
            <w:tcW w:w="567" w:type="dxa"/>
            <w:shd w:val="clear" w:color="000000" w:fill="FFFFFF"/>
            <w:tcMar>
              <w:left w:w="28" w:type="dxa"/>
              <w:right w:w="28" w:type="dxa"/>
            </w:tcMar>
            <w:vAlign w:val="center"/>
            <w:hideMark/>
          </w:tcPr>
          <w:p w14:paraId="0438C0F4" w14:textId="77777777" w:rsidR="002E3794" w:rsidRDefault="002E3794" w:rsidP="00917A77">
            <w:pPr>
              <w:jc w:val="center"/>
              <w:rPr>
                <w:sz w:val="15"/>
                <w:szCs w:val="15"/>
              </w:rPr>
            </w:pPr>
            <w:r>
              <w:rPr>
                <w:sz w:val="15"/>
                <w:szCs w:val="15"/>
              </w:rPr>
              <w:t>14341,5</w:t>
            </w:r>
          </w:p>
        </w:tc>
        <w:tc>
          <w:tcPr>
            <w:tcW w:w="284" w:type="dxa"/>
            <w:shd w:val="clear" w:color="000000" w:fill="FFFFFF"/>
            <w:tcMar>
              <w:left w:w="28" w:type="dxa"/>
              <w:right w:w="28" w:type="dxa"/>
            </w:tcMar>
            <w:vAlign w:val="center"/>
            <w:hideMark/>
          </w:tcPr>
          <w:p w14:paraId="104EF38F" w14:textId="77777777" w:rsidR="002E3794" w:rsidRDefault="002E3794" w:rsidP="00917A77">
            <w:pPr>
              <w:jc w:val="center"/>
              <w:rPr>
                <w:sz w:val="15"/>
                <w:szCs w:val="15"/>
              </w:rPr>
            </w:pPr>
            <w:r>
              <w:rPr>
                <w:sz w:val="15"/>
                <w:szCs w:val="15"/>
              </w:rPr>
              <w:t>0,0</w:t>
            </w:r>
          </w:p>
        </w:tc>
        <w:tc>
          <w:tcPr>
            <w:tcW w:w="598" w:type="dxa"/>
            <w:shd w:val="clear" w:color="000000" w:fill="FFFFFF"/>
            <w:tcMar>
              <w:left w:w="28" w:type="dxa"/>
              <w:right w:w="28" w:type="dxa"/>
            </w:tcMar>
            <w:vAlign w:val="center"/>
            <w:hideMark/>
          </w:tcPr>
          <w:p w14:paraId="3FE28127" w14:textId="77777777" w:rsidR="002E3794" w:rsidRDefault="002E3794" w:rsidP="00917A77">
            <w:pPr>
              <w:jc w:val="center"/>
              <w:rPr>
                <w:sz w:val="15"/>
                <w:szCs w:val="15"/>
              </w:rPr>
            </w:pPr>
            <w:r>
              <w:rPr>
                <w:sz w:val="15"/>
                <w:szCs w:val="15"/>
              </w:rPr>
              <w:t>1111,5</w:t>
            </w:r>
          </w:p>
        </w:tc>
      </w:tr>
    </w:tbl>
    <w:p w14:paraId="56C88360" w14:textId="77777777" w:rsidR="002E3794" w:rsidRDefault="002E3794" w:rsidP="002E3794">
      <w:pPr>
        <w:tabs>
          <w:tab w:val="left" w:pos="0"/>
        </w:tabs>
        <w:ind w:firstLine="709"/>
        <w:jc w:val="right"/>
        <w:rPr>
          <w:bCs/>
          <w:kern w:val="32"/>
          <w:sz w:val="28"/>
          <w:szCs w:val="28"/>
        </w:rPr>
      </w:pPr>
      <w:r>
        <w:rPr>
          <w:bCs/>
          <w:kern w:val="32"/>
          <w:sz w:val="28"/>
          <w:szCs w:val="28"/>
        </w:rPr>
        <w:t>».</w:t>
      </w:r>
    </w:p>
    <w:p w14:paraId="6564D0B7" w14:textId="77777777" w:rsidR="002E3794" w:rsidRPr="002E3794" w:rsidRDefault="002E3794" w:rsidP="002E3794">
      <w:pPr>
        <w:tabs>
          <w:tab w:val="left" w:pos="426"/>
          <w:tab w:val="left" w:pos="993"/>
        </w:tabs>
        <w:ind w:firstLine="709"/>
        <w:jc w:val="both"/>
        <w:rPr>
          <w:bCs/>
        </w:rPr>
      </w:pPr>
      <w:r w:rsidRPr="002E3794">
        <w:rPr>
          <w:bCs/>
        </w:rPr>
        <w:t>1.3.4. Строку 18 изложить в новой редакции:</w:t>
      </w:r>
    </w:p>
    <w:p w14:paraId="67A7EA53" w14:textId="77777777" w:rsidR="002E3794" w:rsidRDefault="002E3794" w:rsidP="002E3794">
      <w:pPr>
        <w:tabs>
          <w:tab w:val="left" w:pos="0"/>
        </w:tabs>
        <w:ind w:firstLine="709"/>
        <w:jc w:val="both"/>
        <w:rPr>
          <w:bCs/>
          <w:kern w:val="32"/>
          <w:sz w:val="28"/>
          <w:szCs w:val="28"/>
        </w:rPr>
      </w:pPr>
      <w:r>
        <w:rPr>
          <w:bCs/>
          <w:kern w:val="32"/>
          <w:sz w:val="28"/>
          <w:szCs w:val="28"/>
        </w:rPr>
        <w:t>«</w:t>
      </w:r>
    </w:p>
    <w:tbl>
      <w:tblPr>
        <w:tblW w:w="9924"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656"/>
        <w:gridCol w:w="620"/>
        <w:gridCol w:w="708"/>
        <w:gridCol w:w="284"/>
        <w:gridCol w:w="567"/>
        <w:gridCol w:w="672"/>
        <w:gridCol w:w="567"/>
        <w:gridCol w:w="604"/>
        <w:gridCol w:w="567"/>
      </w:tblGrid>
      <w:tr w:rsidR="002E3794" w:rsidRPr="00AA4885" w14:paraId="7E5A52E9" w14:textId="77777777" w:rsidTr="00917A77">
        <w:trPr>
          <w:trHeight w:val="284"/>
        </w:trPr>
        <w:tc>
          <w:tcPr>
            <w:tcW w:w="4679" w:type="dxa"/>
            <w:shd w:val="clear" w:color="000000" w:fill="FFFFFF"/>
            <w:tcMar>
              <w:left w:w="28" w:type="dxa"/>
              <w:right w:w="28" w:type="dxa"/>
            </w:tcMar>
            <w:vAlign w:val="center"/>
          </w:tcPr>
          <w:p w14:paraId="2FD556EF" w14:textId="77777777" w:rsidR="002E3794" w:rsidRPr="00AA4885" w:rsidRDefault="002E3794" w:rsidP="00917A77">
            <w:pPr>
              <w:rPr>
                <w:sz w:val="15"/>
                <w:szCs w:val="15"/>
              </w:rPr>
            </w:pPr>
            <w:r w:rsidRPr="00B510DE">
              <w:rPr>
                <w:sz w:val="15"/>
                <w:szCs w:val="15"/>
              </w:rPr>
              <w:t xml:space="preserve">Всего по группе </w:t>
            </w:r>
            <w:r>
              <w:rPr>
                <w:sz w:val="15"/>
                <w:szCs w:val="15"/>
              </w:rPr>
              <w:t>3</w:t>
            </w:r>
          </w:p>
        </w:tc>
        <w:tc>
          <w:tcPr>
            <w:tcW w:w="656" w:type="dxa"/>
            <w:shd w:val="clear" w:color="000000" w:fill="FFFFFF"/>
            <w:tcMar>
              <w:left w:w="28" w:type="dxa"/>
              <w:right w:w="28" w:type="dxa"/>
            </w:tcMar>
            <w:vAlign w:val="center"/>
            <w:hideMark/>
          </w:tcPr>
          <w:p w14:paraId="2674CE11" w14:textId="77777777" w:rsidR="002E3794" w:rsidRPr="00390F91" w:rsidRDefault="002E3794" w:rsidP="00917A77">
            <w:pPr>
              <w:jc w:val="center"/>
              <w:rPr>
                <w:bCs/>
                <w:sz w:val="15"/>
                <w:szCs w:val="15"/>
              </w:rPr>
            </w:pPr>
            <w:r w:rsidRPr="00390F91">
              <w:rPr>
                <w:bCs/>
                <w:sz w:val="15"/>
                <w:szCs w:val="15"/>
              </w:rPr>
              <w:t>210170,0</w:t>
            </w:r>
          </w:p>
        </w:tc>
        <w:tc>
          <w:tcPr>
            <w:tcW w:w="620" w:type="dxa"/>
            <w:shd w:val="clear" w:color="000000" w:fill="FFFFFF"/>
            <w:tcMar>
              <w:left w:w="28" w:type="dxa"/>
              <w:right w:w="28" w:type="dxa"/>
            </w:tcMar>
            <w:vAlign w:val="center"/>
            <w:hideMark/>
          </w:tcPr>
          <w:p w14:paraId="6A122157" w14:textId="77777777" w:rsidR="002E3794" w:rsidRPr="00390F91" w:rsidRDefault="002E3794" w:rsidP="00917A77">
            <w:pPr>
              <w:jc w:val="center"/>
              <w:rPr>
                <w:bCs/>
                <w:sz w:val="15"/>
                <w:szCs w:val="15"/>
              </w:rPr>
            </w:pPr>
            <w:r w:rsidRPr="00390F91">
              <w:rPr>
                <w:bCs/>
                <w:sz w:val="15"/>
                <w:szCs w:val="15"/>
              </w:rPr>
              <w:t>55762,6</w:t>
            </w:r>
          </w:p>
        </w:tc>
        <w:tc>
          <w:tcPr>
            <w:tcW w:w="708" w:type="dxa"/>
            <w:shd w:val="clear" w:color="000000" w:fill="FFFFFF"/>
            <w:tcMar>
              <w:left w:w="28" w:type="dxa"/>
              <w:right w:w="28" w:type="dxa"/>
            </w:tcMar>
            <w:vAlign w:val="center"/>
            <w:hideMark/>
          </w:tcPr>
          <w:p w14:paraId="5495E52A" w14:textId="77777777" w:rsidR="002E3794" w:rsidRPr="00390F91" w:rsidRDefault="002E3794" w:rsidP="00917A77">
            <w:pPr>
              <w:jc w:val="center"/>
              <w:rPr>
                <w:bCs/>
                <w:sz w:val="15"/>
                <w:szCs w:val="15"/>
              </w:rPr>
            </w:pPr>
            <w:r w:rsidRPr="00390F91">
              <w:rPr>
                <w:bCs/>
                <w:sz w:val="15"/>
                <w:szCs w:val="15"/>
              </w:rPr>
              <w:t>193800,7</w:t>
            </w:r>
          </w:p>
        </w:tc>
        <w:tc>
          <w:tcPr>
            <w:tcW w:w="284" w:type="dxa"/>
            <w:shd w:val="clear" w:color="000000" w:fill="FFFFFF"/>
            <w:tcMar>
              <w:left w:w="28" w:type="dxa"/>
              <w:right w:w="28" w:type="dxa"/>
            </w:tcMar>
            <w:vAlign w:val="center"/>
            <w:hideMark/>
          </w:tcPr>
          <w:p w14:paraId="15855EF1" w14:textId="77777777" w:rsidR="002E3794" w:rsidRPr="00390F91" w:rsidRDefault="002E3794" w:rsidP="00917A77">
            <w:pPr>
              <w:jc w:val="center"/>
              <w:rPr>
                <w:bCs/>
                <w:sz w:val="15"/>
                <w:szCs w:val="15"/>
              </w:rPr>
            </w:pPr>
            <w:r w:rsidRPr="00390F91">
              <w:rPr>
                <w:bCs/>
                <w:sz w:val="15"/>
                <w:szCs w:val="15"/>
              </w:rPr>
              <w:t>0,0</w:t>
            </w:r>
          </w:p>
        </w:tc>
        <w:tc>
          <w:tcPr>
            <w:tcW w:w="567" w:type="dxa"/>
            <w:shd w:val="clear" w:color="000000" w:fill="FFFFFF"/>
            <w:tcMar>
              <w:left w:w="28" w:type="dxa"/>
              <w:right w:w="28" w:type="dxa"/>
            </w:tcMar>
            <w:vAlign w:val="center"/>
            <w:hideMark/>
          </w:tcPr>
          <w:p w14:paraId="3897FF7F" w14:textId="77777777" w:rsidR="002E3794" w:rsidRPr="00390F91" w:rsidRDefault="002E3794" w:rsidP="00917A77">
            <w:pPr>
              <w:jc w:val="center"/>
              <w:rPr>
                <w:bCs/>
                <w:sz w:val="15"/>
                <w:szCs w:val="15"/>
              </w:rPr>
            </w:pPr>
            <w:r w:rsidRPr="00390F91">
              <w:rPr>
                <w:bCs/>
                <w:sz w:val="15"/>
                <w:szCs w:val="15"/>
              </w:rPr>
              <w:t>37758,7</w:t>
            </w:r>
          </w:p>
        </w:tc>
        <w:tc>
          <w:tcPr>
            <w:tcW w:w="672" w:type="dxa"/>
            <w:shd w:val="clear" w:color="000000" w:fill="FFFFFF"/>
            <w:tcMar>
              <w:left w:w="28" w:type="dxa"/>
              <w:right w:w="28" w:type="dxa"/>
            </w:tcMar>
            <w:vAlign w:val="center"/>
            <w:hideMark/>
          </w:tcPr>
          <w:p w14:paraId="3A316A9A" w14:textId="77777777" w:rsidR="002E3794" w:rsidRPr="00390F91" w:rsidRDefault="002E3794" w:rsidP="00917A77">
            <w:pPr>
              <w:jc w:val="center"/>
              <w:rPr>
                <w:bCs/>
                <w:sz w:val="15"/>
                <w:szCs w:val="15"/>
              </w:rPr>
            </w:pPr>
            <w:r w:rsidRPr="00390F91">
              <w:rPr>
                <w:bCs/>
                <w:sz w:val="15"/>
                <w:szCs w:val="15"/>
              </w:rPr>
              <w:t>88305,0</w:t>
            </w:r>
          </w:p>
        </w:tc>
        <w:tc>
          <w:tcPr>
            <w:tcW w:w="567" w:type="dxa"/>
            <w:shd w:val="clear" w:color="000000" w:fill="FFFFFF"/>
            <w:tcMar>
              <w:left w:w="28" w:type="dxa"/>
              <w:right w:w="28" w:type="dxa"/>
            </w:tcMar>
            <w:vAlign w:val="center"/>
            <w:hideMark/>
          </w:tcPr>
          <w:p w14:paraId="14D36A05" w14:textId="77777777" w:rsidR="002E3794" w:rsidRPr="00390F91" w:rsidRDefault="002E3794" w:rsidP="00917A77">
            <w:pPr>
              <w:jc w:val="center"/>
              <w:rPr>
                <w:bCs/>
                <w:sz w:val="15"/>
                <w:szCs w:val="15"/>
              </w:rPr>
            </w:pPr>
            <w:r w:rsidRPr="00390F91">
              <w:rPr>
                <w:bCs/>
                <w:sz w:val="15"/>
                <w:szCs w:val="15"/>
              </w:rPr>
              <w:t>16889,5</w:t>
            </w:r>
          </w:p>
        </w:tc>
        <w:tc>
          <w:tcPr>
            <w:tcW w:w="604" w:type="dxa"/>
            <w:shd w:val="clear" w:color="000000" w:fill="FFFFFF"/>
            <w:tcMar>
              <w:left w:w="28" w:type="dxa"/>
              <w:right w:w="28" w:type="dxa"/>
            </w:tcMar>
            <w:vAlign w:val="center"/>
            <w:hideMark/>
          </w:tcPr>
          <w:p w14:paraId="0D96EDA7" w14:textId="77777777" w:rsidR="002E3794" w:rsidRPr="00390F91" w:rsidRDefault="002E3794" w:rsidP="00917A77">
            <w:pPr>
              <w:jc w:val="center"/>
              <w:rPr>
                <w:bCs/>
                <w:sz w:val="15"/>
                <w:szCs w:val="15"/>
              </w:rPr>
            </w:pPr>
            <w:r w:rsidRPr="00390F91">
              <w:rPr>
                <w:bCs/>
                <w:sz w:val="15"/>
                <w:szCs w:val="15"/>
              </w:rPr>
              <w:t>50847,5</w:t>
            </w:r>
          </w:p>
        </w:tc>
        <w:tc>
          <w:tcPr>
            <w:tcW w:w="567" w:type="dxa"/>
            <w:shd w:val="clear" w:color="000000" w:fill="FFFFFF"/>
            <w:tcMar>
              <w:left w:w="28" w:type="dxa"/>
              <w:right w:w="28" w:type="dxa"/>
            </w:tcMar>
            <w:vAlign w:val="center"/>
            <w:hideMark/>
          </w:tcPr>
          <w:p w14:paraId="7227DD1B" w14:textId="77777777" w:rsidR="002E3794" w:rsidRPr="00390F91" w:rsidRDefault="002E3794" w:rsidP="00917A77">
            <w:pPr>
              <w:jc w:val="center"/>
              <w:rPr>
                <w:bCs/>
                <w:sz w:val="15"/>
                <w:szCs w:val="15"/>
              </w:rPr>
            </w:pPr>
            <w:r w:rsidRPr="00390F91">
              <w:rPr>
                <w:bCs/>
                <w:sz w:val="15"/>
                <w:szCs w:val="15"/>
              </w:rPr>
              <w:t>11670,3</w:t>
            </w:r>
          </w:p>
        </w:tc>
      </w:tr>
    </w:tbl>
    <w:p w14:paraId="6A2BA975" w14:textId="77777777" w:rsidR="002E3794" w:rsidRDefault="002E3794" w:rsidP="002E3794">
      <w:pPr>
        <w:tabs>
          <w:tab w:val="left" w:pos="0"/>
        </w:tabs>
        <w:ind w:firstLine="709"/>
        <w:jc w:val="right"/>
        <w:rPr>
          <w:bCs/>
          <w:kern w:val="32"/>
          <w:sz w:val="28"/>
          <w:szCs w:val="28"/>
        </w:rPr>
      </w:pPr>
      <w:r>
        <w:rPr>
          <w:bCs/>
          <w:kern w:val="32"/>
          <w:sz w:val="28"/>
          <w:szCs w:val="28"/>
        </w:rPr>
        <w:t>».</w:t>
      </w:r>
    </w:p>
    <w:p w14:paraId="2810CE3D" w14:textId="77777777" w:rsidR="002E3794" w:rsidRPr="002E3794" w:rsidRDefault="002E3794" w:rsidP="002E3794">
      <w:pPr>
        <w:tabs>
          <w:tab w:val="left" w:pos="426"/>
          <w:tab w:val="left" w:pos="993"/>
        </w:tabs>
        <w:ind w:firstLine="709"/>
        <w:jc w:val="both"/>
        <w:rPr>
          <w:bCs/>
        </w:rPr>
      </w:pPr>
      <w:r w:rsidRPr="002E3794">
        <w:rPr>
          <w:bCs/>
        </w:rPr>
        <w:lastRenderedPageBreak/>
        <w:t>1.3.5. Группу 4 дополнить подпунктом 4.1.2 следующего содержания:</w:t>
      </w:r>
    </w:p>
    <w:p w14:paraId="27C4C0BF" w14:textId="77777777" w:rsidR="002E3794" w:rsidRDefault="002E3794" w:rsidP="002E3794">
      <w:pPr>
        <w:tabs>
          <w:tab w:val="left" w:pos="0"/>
        </w:tabs>
        <w:ind w:firstLine="709"/>
        <w:jc w:val="both"/>
        <w:rPr>
          <w:bCs/>
          <w:kern w:val="32"/>
          <w:sz w:val="28"/>
          <w:szCs w:val="28"/>
        </w:rPr>
      </w:pPr>
      <w:r>
        <w:rPr>
          <w:bCs/>
          <w:kern w:val="32"/>
          <w:sz w:val="28"/>
          <w:szCs w:val="28"/>
        </w:rPr>
        <w:t>«</w:t>
      </w:r>
    </w:p>
    <w:tbl>
      <w:tblPr>
        <w:tblW w:w="992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1306"/>
        <w:gridCol w:w="1134"/>
        <w:gridCol w:w="1163"/>
        <w:gridCol w:w="568"/>
        <w:gridCol w:w="567"/>
        <w:gridCol w:w="302"/>
        <w:gridCol w:w="317"/>
        <w:gridCol w:w="373"/>
        <w:gridCol w:w="425"/>
        <w:gridCol w:w="537"/>
        <w:gridCol w:w="352"/>
        <w:gridCol w:w="499"/>
        <w:gridCol w:w="283"/>
        <w:gridCol w:w="284"/>
        <w:gridCol w:w="283"/>
        <w:gridCol w:w="567"/>
        <w:gridCol w:w="284"/>
        <w:gridCol w:w="283"/>
      </w:tblGrid>
      <w:tr w:rsidR="002E3794" w:rsidRPr="00AA4885" w14:paraId="3ED9B561" w14:textId="77777777" w:rsidTr="00917A77">
        <w:trPr>
          <w:trHeight w:val="340"/>
        </w:trPr>
        <w:tc>
          <w:tcPr>
            <w:tcW w:w="396" w:type="dxa"/>
            <w:shd w:val="clear" w:color="000000" w:fill="FFFFFF"/>
            <w:tcMar>
              <w:left w:w="28" w:type="dxa"/>
              <w:right w:w="28" w:type="dxa"/>
            </w:tcMar>
            <w:vAlign w:val="center"/>
            <w:hideMark/>
          </w:tcPr>
          <w:p w14:paraId="422316E9" w14:textId="77777777" w:rsidR="002E3794" w:rsidRDefault="002E3794" w:rsidP="00917A77">
            <w:pPr>
              <w:jc w:val="center"/>
              <w:rPr>
                <w:sz w:val="15"/>
                <w:szCs w:val="15"/>
              </w:rPr>
            </w:pPr>
            <w:r>
              <w:rPr>
                <w:sz w:val="15"/>
                <w:szCs w:val="15"/>
              </w:rPr>
              <w:t>4.1.2.</w:t>
            </w:r>
          </w:p>
        </w:tc>
        <w:tc>
          <w:tcPr>
            <w:tcW w:w="1306" w:type="dxa"/>
            <w:shd w:val="clear" w:color="000000" w:fill="FFFFFF"/>
            <w:tcMar>
              <w:left w:w="28" w:type="dxa"/>
              <w:right w:w="28" w:type="dxa"/>
            </w:tcMar>
            <w:vAlign w:val="center"/>
            <w:hideMark/>
          </w:tcPr>
          <w:p w14:paraId="5732B2F9" w14:textId="77777777" w:rsidR="002E3794" w:rsidRDefault="002E3794" w:rsidP="00917A77">
            <w:pPr>
              <w:rPr>
                <w:sz w:val="15"/>
                <w:szCs w:val="15"/>
              </w:rPr>
            </w:pPr>
            <w:r>
              <w:rPr>
                <w:sz w:val="15"/>
                <w:szCs w:val="15"/>
              </w:rPr>
              <w:t xml:space="preserve">ПИР  </w:t>
            </w:r>
            <w:proofErr w:type="spellStart"/>
            <w:r>
              <w:rPr>
                <w:sz w:val="15"/>
                <w:szCs w:val="15"/>
              </w:rPr>
              <w:t>реконстру-кции</w:t>
            </w:r>
            <w:proofErr w:type="spellEnd"/>
            <w:r>
              <w:rPr>
                <w:sz w:val="15"/>
                <w:szCs w:val="15"/>
              </w:rPr>
              <w:t xml:space="preserve"> комплекса сортировки (3 этап)</w:t>
            </w:r>
          </w:p>
        </w:tc>
        <w:tc>
          <w:tcPr>
            <w:tcW w:w="1134" w:type="dxa"/>
            <w:shd w:val="clear" w:color="000000" w:fill="FFFFFF"/>
            <w:tcMar>
              <w:left w:w="28" w:type="dxa"/>
              <w:right w:w="28" w:type="dxa"/>
            </w:tcMar>
            <w:vAlign w:val="center"/>
            <w:hideMark/>
          </w:tcPr>
          <w:p w14:paraId="4F08DB7D" w14:textId="77777777" w:rsidR="002E3794" w:rsidRDefault="002E3794" w:rsidP="00917A77">
            <w:pPr>
              <w:jc w:val="center"/>
              <w:rPr>
                <w:sz w:val="15"/>
                <w:szCs w:val="15"/>
              </w:rPr>
            </w:pPr>
            <w:r>
              <w:rPr>
                <w:sz w:val="15"/>
                <w:szCs w:val="15"/>
              </w:rPr>
              <w:t xml:space="preserve">увеличение </w:t>
            </w:r>
            <w:proofErr w:type="spellStart"/>
            <w:r>
              <w:rPr>
                <w:sz w:val="15"/>
                <w:szCs w:val="15"/>
              </w:rPr>
              <w:t>производствен</w:t>
            </w:r>
            <w:proofErr w:type="spellEnd"/>
            <w:r>
              <w:rPr>
                <w:sz w:val="15"/>
                <w:szCs w:val="15"/>
              </w:rPr>
              <w:t xml:space="preserve">-ной мощности </w:t>
            </w:r>
          </w:p>
        </w:tc>
        <w:tc>
          <w:tcPr>
            <w:tcW w:w="1163" w:type="dxa"/>
            <w:shd w:val="clear" w:color="000000" w:fill="FFFFFF"/>
            <w:tcMar>
              <w:left w:w="28" w:type="dxa"/>
              <w:right w:w="28" w:type="dxa"/>
            </w:tcMar>
            <w:vAlign w:val="center"/>
            <w:hideMark/>
          </w:tcPr>
          <w:p w14:paraId="21D92CDE" w14:textId="77777777" w:rsidR="002E3794" w:rsidRDefault="002E3794" w:rsidP="00917A77">
            <w:pPr>
              <w:jc w:val="center"/>
              <w:rPr>
                <w:sz w:val="15"/>
                <w:szCs w:val="15"/>
              </w:rPr>
            </w:pPr>
            <w:r>
              <w:rPr>
                <w:sz w:val="15"/>
                <w:szCs w:val="15"/>
              </w:rPr>
              <w:t>г. Новокузнецк, пр. Родниковый, 25</w:t>
            </w:r>
          </w:p>
        </w:tc>
        <w:tc>
          <w:tcPr>
            <w:tcW w:w="568" w:type="dxa"/>
            <w:shd w:val="clear" w:color="000000" w:fill="FFFFFF"/>
            <w:tcMar>
              <w:left w:w="28" w:type="dxa"/>
              <w:right w:w="28" w:type="dxa"/>
            </w:tcMar>
            <w:vAlign w:val="center"/>
            <w:hideMark/>
          </w:tcPr>
          <w:p w14:paraId="239B0E0D" w14:textId="77777777" w:rsidR="002E3794" w:rsidRDefault="002E3794" w:rsidP="00917A77">
            <w:pPr>
              <w:jc w:val="center"/>
              <w:rPr>
                <w:sz w:val="15"/>
                <w:szCs w:val="15"/>
              </w:rPr>
            </w:pPr>
            <w:proofErr w:type="spellStart"/>
            <w:r>
              <w:rPr>
                <w:sz w:val="15"/>
                <w:szCs w:val="15"/>
              </w:rPr>
              <w:t>мощ-ность</w:t>
            </w:r>
            <w:proofErr w:type="spellEnd"/>
          </w:p>
        </w:tc>
        <w:tc>
          <w:tcPr>
            <w:tcW w:w="567" w:type="dxa"/>
            <w:shd w:val="clear" w:color="000000" w:fill="FFFFFF"/>
            <w:tcMar>
              <w:left w:w="28" w:type="dxa"/>
              <w:right w:w="28" w:type="dxa"/>
            </w:tcMar>
            <w:vAlign w:val="center"/>
            <w:hideMark/>
          </w:tcPr>
          <w:p w14:paraId="0E76D48E" w14:textId="77777777" w:rsidR="002E3794" w:rsidRDefault="002E3794" w:rsidP="00917A77">
            <w:pPr>
              <w:jc w:val="center"/>
              <w:rPr>
                <w:sz w:val="15"/>
                <w:szCs w:val="15"/>
              </w:rPr>
            </w:pPr>
            <w:r>
              <w:rPr>
                <w:sz w:val="15"/>
                <w:szCs w:val="15"/>
              </w:rPr>
              <w:t xml:space="preserve">тыс. </w:t>
            </w:r>
            <w:proofErr w:type="spellStart"/>
            <w:r>
              <w:rPr>
                <w:sz w:val="15"/>
                <w:szCs w:val="15"/>
              </w:rPr>
              <w:t>тн</w:t>
            </w:r>
            <w:proofErr w:type="spellEnd"/>
            <w:r>
              <w:rPr>
                <w:sz w:val="15"/>
                <w:szCs w:val="15"/>
              </w:rPr>
              <w:t>/ год</w:t>
            </w:r>
          </w:p>
        </w:tc>
        <w:tc>
          <w:tcPr>
            <w:tcW w:w="302" w:type="dxa"/>
            <w:shd w:val="clear" w:color="000000" w:fill="FFFFFF"/>
            <w:tcMar>
              <w:left w:w="28" w:type="dxa"/>
              <w:right w:w="28" w:type="dxa"/>
            </w:tcMar>
            <w:vAlign w:val="center"/>
            <w:hideMark/>
          </w:tcPr>
          <w:p w14:paraId="7FC4F82A" w14:textId="77777777" w:rsidR="002E3794" w:rsidRDefault="002E3794" w:rsidP="00917A77">
            <w:pPr>
              <w:jc w:val="center"/>
              <w:rPr>
                <w:sz w:val="15"/>
                <w:szCs w:val="15"/>
              </w:rPr>
            </w:pPr>
            <w:r>
              <w:rPr>
                <w:sz w:val="15"/>
                <w:szCs w:val="15"/>
              </w:rPr>
              <w:t>150</w:t>
            </w:r>
          </w:p>
        </w:tc>
        <w:tc>
          <w:tcPr>
            <w:tcW w:w="317" w:type="dxa"/>
            <w:shd w:val="clear" w:color="000000" w:fill="FFFFFF"/>
            <w:tcMar>
              <w:left w:w="28" w:type="dxa"/>
              <w:right w:w="28" w:type="dxa"/>
            </w:tcMar>
            <w:vAlign w:val="center"/>
            <w:hideMark/>
          </w:tcPr>
          <w:p w14:paraId="42716662" w14:textId="77777777" w:rsidR="002E3794" w:rsidRDefault="002E3794" w:rsidP="00917A77">
            <w:pPr>
              <w:jc w:val="center"/>
              <w:rPr>
                <w:sz w:val="15"/>
                <w:szCs w:val="15"/>
              </w:rPr>
            </w:pPr>
            <w:r>
              <w:rPr>
                <w:sz w:val="15"/>
                <w:szCs w:val="15"/>
              </w:rPr>
              <w:t>400</w:t>
            </w:r>
          </w:p>
        </w:tc>
        <w:tc>
          <w:tcPr>
            <w:tcW w:w="373" w:type="dxa"/>
            <w:shd w:val="clear" w:color="000000" w:fill="FFFFFF"/>
            <w:tcMar>
              <w:left w:w="28" w:type="dxa"/>
              <w:right w:w="28" w:type="dxa"/>
            </w:tcMar>
            <w:vAlign w:val="center"/>
            <w:hideMark/>
          </w:tcPr>
          <w:p w14:paraId="137192A6" w14:textId="77777777" w:rsidR="002E3794" w:rsidRDefault="002E3794" w:rsidP="00917A77">
            <w:pPr>
              <w:jc w:val="center"/>
              <w:rPr>
                <w:sz w:val="15"/>
                <w:szCs w:val="15"/>
              </w:rPr>
            </w:pPr>
            <w:r>
              <w:rPr>
                <w:sz w:val="15"/>
                <w:szCs w:val="15"/>
              </w:rPr>
              <w:t>2020</w:t>
            </w:r>
          </w:p>
        </w:tc>
        <w:tc>
          <w:tcPr>
            <w:tcW w:w="425" w:type="dxa"/>
            <w:shd w:val="clear" w:color="000000" w:fill="FFFFFF"/>
            <w:tcMar>
              <w:left w:w="28" w:type="dxa"/>
              <w:right w:w="28" w:type="dxa"/>
            </w:tcMar>
            <w:vAlign w:val="center"/>
            <w:hideMark/>
          </w:tcPr>
          <w:p w14:paraId="0713A401" w14:textId="77777777" w:rsidR="002E3794" w:rsidRDefault="002E3794" w:rsidP="00917A77">
            <w:pPr>
              <w:jc w:val="center"/>
              <w:rPr>
                <w:sz w:val="15"/>
                <w:szCs w:val="15"/>
              </w:rPr>
            </w:pPr>
            <w:r>
              <w:rPr>
                <w:sz w:val="15"/>
                <w:szCs w:val="15"/>
              </w:rPr>
              <w:t>2020</w:t>
            </w:r>
          </w:p>
        </w:tc>
        <w:tc>
          <w:tcPr>
            <w:tcW w:w="537" w:type="dxa"/>
            <w:shd w:val="clear" w:color="000000" w:fill="FFFFFF"/>
            <w:tcMar>
              <w:left w:w="28" w:type="dxa"/>
              <w:right w:w="28" w:type="dxa"/>
            </w:tcMar>
            <w:vAlign w:val="center"/>
            <w:hideMark/>
          </w:tcPr>
          <w:p w14:paraId="17876899" w14:textId="77777777" w:rsidR="002E3794" w:rsidRDefault="002E3794" w:rsidP="00917A77">
            <w:pPr>
              <w:jc w:val="center"/>
              <w:rPr>
                <w:sz w:val="15"/>
                <w:szCs w:val="15"/>
              </w:rPr>
            </w:pPr>
            <w:r>
              <w:rPr>
                <w:sz w:val="15"/>
                <w:szCs w:val="15"/>
              </w:rPr>
              <w:t>2990,0</w:t>
            </w:r>
          </w:p>
        </w:tc>
        <w:tc>
          <w:tcPr>
            <w:tcW w:w="352" w:type="dxa"/>
            <w:shd w:val="clear" w:color="000000" w:fill="FFFFFF"/>
            <w:tcMar>
              <w:left w:w="28" w:type="dxa"/>
              <w:right w:w="28" w:type="dxa"/>
            </w:tcMar>
            <w:vAlign w:val="center"/>
            <w:hideMark/>
          </w:tcPr>
          <w:p w14:paraId="40C46BD5" w14:textId="77777777" w:rsidR="002E3794" w:rsidRDefault="002E3794" w:rsidP="00917A77">
            <w:pPr>
              <w:jc w:val="center"/>
              <w:rPr>
                <w:sz w:val="15"/>
                <w:szCs w:val="15"/>
              </w:rPr>
            </w:pPr>
            <w:r>
              <w:rPr>
                <w:sz w:val="15"/>
                <w:szCs w:val="15"/>
              </w:rPr>
              <w:t>0,0</w:t>
            </w:r>
          </w:p>
        </w:tc>
        <w:tc>
          <w:tcPr>
            <w:tcW w:w="499" w:type="dxa"/>
            <w:shd w:val="clear" w:color="000000" w:fill="FFFFFF"/>
            <w:tcMar>
              <w:left w:w="28" w:type="dxa"/>
              <w:right w:w="28" w:type="dxa"/>
            </w:tcMar>
            <w:vAlign w:val="center"/>
            <w:hideMark/>
          </w:tcPr>
          <w:p w14:paraId="4A699156" w14:textId="77777777" w:rsidR="002E3794" w:rsidRDefault="002E3794" w:rsidP="00917A77">
            <w:pPr>
              <w:jc w:val="center"/>
              <w:rPr>
                <w:sz w:val="15"/>
                <w:szCs w:val="15"/>
              </w:rPr>
            </w:pPr>
            <w:r>
              <w:rPr>
                <w:sz w:val="15"/>
                <w:szCs w:val="15"/>
              </w:rPr>
              <w:t>2990,0</w:t>
            </w:r>
          </w:p>
        </w:tc>
        <w:tc>
          <w:tcPr>
            <w:tcW w:w="283" w:type="dxa"/>
            <w:shd w:val="clear" w:color="000000" w:fill="FFFFFF"/>
            <w:tcMar>
              <w:left w:w="28" w:type="dxa"/>
              <w:right w:w="28" w:type="dxa"/>
            </w:tcMar>
            <w:vAlign w:val="center"/>
            <w:hideMark/>
          </w:tcPr>
          <w:p w14:paraId="4EF96A9B" w14:textId="77777777" w:rsidR="002E3794" w:rsidRDefault="002E3794" w:rsidP="00917A77">
            <w:pPr>
              <w:jc w:val="center"/>
              <w:rPr>
                <w:sz w:val="15"/>
                <w:szCs w:val="15"/>
              </w:rPr>
            </w:pPr>
            <w:r>
              <w:rPr>
                <w:sz w:val="15"/>
                <w:szCs w:val="15"/>
              </w:rPr>
              <w:t>0,0</w:t>
            </w:r>
          </w:p>
        </w:tc>
        <w:tc>
          <w:tcPr>
            <w:tcW w:w="284" w:type="dxa"/>
            <w:shd w:val="clear" w:color="000000" w:fill="FFFFFF"/>
            <w:tcMar>
              <w:left w:w="28" w:type="dxa"/>
              <w:right w:w="28" w:type="dxa"/>
            </w:tcMar>
            <w:vAlign w:val="center"/>
            <w:hideMark/>
          </w:tcPr>
          <w:p w14:paraId="517B9865" w14:textId="77777777" w:rsidR="002E3794" w:rsidRDefault="002E3794" w:rsidP="00917A77">
            <w:pPr>
              <w:jc w:val="center"/>
              <w:rPr>
                <w:sz w:val="15"/>
                <w:szCs w:val="15"/>
              </w:rPr>
            </w:pPr>
            <w:r>
              <w:rPr>
                <w:sz w:val="15"/>
                <w:szCs w:val="15"/>
              </w:rPr>
              <w:t>0,0</w:t>
            </w:r>
          </w:p>
        </w:tc>
        <w:tc>
          <w:tcPr>
            <w:tcW w:w="283" w:type="dxa"/>
            <w:shd w:val="clear" w:color="000000" w:fill="FFFFFF"/>
            <w:tcMar>
              <w:left w:w="28" w:type="dxa"/>
              <w:right w:w="28" w:type="dxa"/>
            </w:tcMar>
            <w:vAlign w:val="center"/>
            <w:hideMark/>
          </w:tcPr>
          <w:p w14:paraId="0D923D9A" w14:textId="77777777" w:rsidR="002E3794" w:rsidRDefault="002E3794" w:rsidP="00917A77">
            <w:pPr>
              <w:jc w:val="center"/>
              <w:rPr>
                <w:sz w:val="15"/>
                <w:szCs w:val="15"/>
              </w:rPr>
            </w:pPr>
            <w:r>
              <w:rPr>
                <w:sz w:val="15"/>
                <w:szCs w:val="15"/>
              </w:rPr>
              <w:t>0,0</w:t>
            </w:r>
          </w:p>
        </w:tc>
        <w:tc>
          <w:tcPr>
            <w:tcW w:w="567" w:type="dxa"/>
            <w:shd w:val="clear" w:color="000000" w:fill="FFFFFF"/>
            <w:tcMar>
              <w:left w:w="28" w:type="dxa"/>
              <w:right w:w="28" w:type="dxa"/>
            </w:tcMar>
            <w:vAlign w:val="center"/>
            <w:hideMark/>
          </w:tcPr>
          <w:p w14:paraId="3E51E76E" w14:textId="77777777" w:rsidR="002E3794" w:rsidRDefault="002E3794" w:rsidP="00917A77">
            <w:pPr>
              <w:jc w:val="center"/>
              <w:rPr>
                <w:sz w:val="15"/>
                <w:szCs w:val="15"/>
              </w:rPr>
            </w:pPr>
            <w:r>
              <w:rPr>
                <w:sz w:val="15"/>
                <w:szCs w:val="15"/>
              </w:rPr>
              <w:t>2990,0</w:t>
            </w:r>
          </w:p>
        </w:tc>
        <w:tc>
          <w:tcPr>
            <w:tcW w:w="284" w:type="dxa"/>
            <w:shd w:val="clear" w:color="000000" w:fill="FFFFFF"/>
            <w:tcMar>
              <w:left w:w="28" w:type="dxa"/>
              <w:right w:w="28" w:type="dxa"/>
            </w:tcMar>
            <w:vAlign w:val="center"/>
            <w:hideMark/>
          </w:tcPr>
          <w:p w14:paraId="6728406C" w14:textId="77777777" w:rsidR="002E3794" w:rsidRDefault="002E3794" w:rsidP="00917A77">
            <w:pPr>
              <w:jc w:val="center"/>
              <w:rPr>
                <w:sz w:val="15"/>
                <w:szCs w:val="15"/>
              </w:rPr>
            </w:pPr>
            <w:r>
              <w:rPr>
                <w:sz w:val="15"/>
                <w:szCs w:val="15"/>
              </w:rPr>
              <w:t>0,0</w:t>
            </w:r>
          </w:p>
        </w:tc>
        <w:tc>
          <w:tcPr>
            <w:tcW w:w="283" w:type="dxa"/>
            <w:shd w:val="clear" w:color="000000" w:fill="FFFFFF"/>
            <w:tcMar>
              <w:left w:w="28" w:type="dxa"/>
              <w:right w:w="28" w:type="dxa"/>
            </w:tcMar>
            <w:vAlign w:val="center"/>
            <w:hideMark/>
          </w:tcPr>
          <w:p w14:paraId="0E3C6ACB" w14:textId="77777777" w:rsidR="002E3794" w:rsidRDefault="002E3794" w:rsidP="00917A77">
            <w:pPr>
              <w:jc w:val="center"/>
              <w:rPr>
                <w:sz w:val="15"/>
                <w:szCs w:val="15"/>
              </w:rPr>
            </w:pPr>
            <w:r>
              <w:rPr>
                <w:sz w:val="15"/>
                <w:szCs w:val="15"/>
              </w:rPr>
              <w:t>0,0</w:t>
            </w:r>
          </w:p>
        </w:tc>
      </w:tr>
    </w:tbl>
    <w:p w14:paraId="41101697" w14:textId="77777777" w:rsidR="002E3794" w:rsidRDefault="002E3794" w:rsidP="002E3794">
      <w:pPr>
        <w:tabs>
          <w:tab w:val="left" w:pos="0"/>
        </w:tabs>
        <w:ind w:firstLine="709"/>
        <w:jc w:val="right"/>
        <w:rPr>
          <w:bCs/>
          <w:kern w:val="32"/>
          <w:sz w:val="28"/>
          <w:szCs w:val="28"/>
        </w:rPr>
      </w:pPr>
      <w:r>
        <w:rPr>
          <w:bCs/>
          <w:kern w:val="32"/>
          <w:sz w:val="28"/>
          <w:szCs w:val="28"/>
        </w:rPr>
        <w:t>».</w:t>
      </w:r>
    </w:p>
    <w:p w14:paraId="213F7C38" w14:textId="77777777" w:rsidR="002E3794" w:rsidRPr="002E3794" w:rsidRDefault="002E3794" w:rsidP="002E3794">
      <w:pPr>
        <w:tabs>
          <w:tab w:val="left" w:pos="426"/>
          <w:tab w:val="left" w:pos="993"/>
        </w:tabs>
        <w:ind w:firstLine="709"/>
        <w:jc w:val="both"/>
        <w:rPr>
          <w:bCs/>
        </w:rPr>
      </w:pPr>
      <w:r w:rsidRPr="002E3794">
        <w:rPr>
          <w:bCs/>
        </w:rPr>
        <w:t>1.3.6. Строки 22, 23 изложить в новой редакции:</w:t>
      </w:r>
    </w:p>
    <w:p w14:paraId="1B8D3043" w14:textId="77777777" w:rsidR="002E3794" w:rsidRPr="002E3794" w:rsidRDefault="002E3794" w:rsidP="002E3794">
      <w:pPr>
        <w:tabs>
          <w:tab w:val="left" w:pos="426"/>
          <w:tab w:val="left" w:pos="993"/>
        </w:tabs>
        <w:ind w:firstLine="709"/>
        <w:jc w:val="both"/>
        <w:rPr>
          <w:bCs/>
        </w:rPr>
      </w:pPr>
      <w:r w:rsidRPr="002E3794">
        <w:rPr>
          <w:bCs/>
        </w:rPr>
        <w:t>«</w:t>
      </w:r>
    </w:p>
    <w:tbl>
      <w:tblPr>
        <w:tblW w:w="988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656"/>
        <w:gridCol w:w="620"/>
        <w:gridCol w:w="708"/>
        <w:gridCol w:w="567"/>
        <w:gridCol w:w="567"/>
        <w:gridCol w:w="672"/>
        <w:gridCol w:w="604"/>
        <w:gridCol w:w="567"/>
        <w:gridCol w:w="671"/>
      </w:tblGrid>
      <w:tr w:rsidR="002E3794" w:rsidRPr="00AA4885" w14:paraId="187403C7" w14:textId="77777777" w:rsidTr="00917A77">
        <w:trPr>
          <w:trHeight w:val="284"/>
        </w:trPr>
        <w:tc>
          <w:tcPr>
            <w:tcW w:w="4253" w:type="dxa"/>
            <w:shd w:val="clear" w:color="000000" w:fill="FFFFFF"/>
            <w:tcMar>
              <w:left w:w="28" w:type="dxa"/>
              <w:right w:w="28" w:type="dxa"/>
            </w:tcMar>
            <w:vAlign w:val="center"/>
          </w:tcPr>
          <w:p w14:paraId="12812B7F" w14:textId="77777777" w:rsidR="002E3794" w:rsidRPr="00B510DE" w:rsidRDefault="002E3794" w:rsidP="00917A77">
            <w:pPr>
              <w:rPr>
                <w:sz w:val="15"/>
                <w:szCs w:val="15"/>
              </w:rPr>
            </w:pPr>
            <w:r w:rsidRPr="00B510DE">
              <w:rPr>
                <w:sz w:val="15"/>
                <w:szCs w:val="15"/>
              </w:rPr>
              <w:t>Всего по группе 4</w:t>
            </w:r>
          </w:p>
        </w:tc>
        <w:tc>
          <w:tcPr>
            <w:tcW w:w="656" w:type="dxa"/>
            <w:shd w:val="clear" w:color="000000" w:fill="FFFFFF"/>
            <w:tcMar>
              <w:left w:w="28" w:type="dxa"/>
              <w:right w:w="28" w:type="dxa"/>
            </w:tcMar>
            <w:vAlign w:val="center"/>
            <w:hideMark/>
          </w:tcPr>
          <w:p w14:paraId="006E609C" w14:textId="77777777" w:rsidR="002E3794" w:rsidRDefault="002E3794" w:rsidP="00917A77">
            <w:pPr>
              <w:jc w:val="center"/>
              <w:rPr>
                <w:sz w:val="15"/>
                <w:szCs w:val="15"/>
              </w:rPr>
            </w:pPr>
            <w:r>
              <w:rPr>
                <w:sz w:val="15"/>
                <w:szCs w:val="15"/>
              </w:rPr>
              <w:t>7567,2</w:t>
            </w:r>
          </w:p>
        </w:tc>
        <w:tc>
          <w:tcPr>
            <w:tcW w:w="620" w:type="dxa"/>
            <w:shd w:val="clear" w:color="000000" w:fill="FFFFFF"/>
            <w:tcMar>
              <w:left w:w="28" w:type="dxa"/>
              <w:right w:w="28" w:type="dxa"/>
            </w:tcMar>
            <w:vAlign w:val="center"/>
            <w:hideMark/>
          </w:tcPr>
          <w:p w14:paraId="257D005D" w14:textId="77777777" w:rsidR="002E3794" w:rsidRDefault="002E3794" w:rsidP="00917A77">
            <w:pPr>
              <w:jc w:val="center"/>
              <w:rPr>
                <w:sz w:val="15"/>
                <w:szCs w:val="15"/>
              </w:rPr>
            </w:pPr>
            <w:r>
              <w:rPr>
                <w:sz w:val="15"/>
                <w:szCs w:val="15"/>
              </w:rPr>
              <w:t>0,0</w:t>
            </w:r>
          </w:p>
        </w:tc>
        <w:tc>
          <w:tcPr>
            <w:tcW w:w="708" w:type="dxa"/>
            <w:shd w:val="clear" w:color="000000" w:fill="FFFFFF"/>
            <w:tcMar>
              <w:left w:w="28" w:type="dxa"/>
              <w:right w:w="28" w:type="dxa"/>
            </w:tcMar>
            <w:vAlign w:val="center"/>
            <w:hideMark/>
          </w:tcPr>
          <w:p w14:paraId="4783B266" w14:textId="77777777" w:rsidR="002E3794" w:rsidRDefault="002E3794" w:rsidP="00917A77">
            <w:pPr>
              <w:jc w:val="center"/>
              <w:rPr>
                <w:sz w:val="15"/>
                <w:szCs w:val="15"/>
              </w:rPr>
            </w:pPr>
            <w:r>
              <w:rPr>
                <w:sz w:val="15"/>
                <w:szCs w:val="15"/>
              </w:rPr>
              <w:t>7567,2</w:t>
            </w:r>
          </w:p>
        </w:tc>
        <w:tc>
          <w:tcPr>
            <w:tcW w:w="567" w:type="dxa"/>
            <w:shd w:val="clear" w:color="000000" w:fill="FFFFFF"/>
            <w:tcMar>
              <w:left w:w="28" w:type="dxa"/>
              <w:right w:w="28" w:type="dxa"/>
            </w:tcMar>
            <w:vAlign w:val="center"/>
            <w:hideMark/>
          </w:tcPr>
          <w:p w14:paraId="225FC464" w14:textId="77777777" w:rsidR="002E3794" w:rsidRDefault="002E3794" w:rsidP="00917A77">
            <w:pPr>
              <w:jc w:val="center"/>
              <w:rPr>
                <w:sz w:val="15"/>
                <w:szCs w:val="15"/>
              </w:rPr>
            </w:pPr>
            <w:r>
              <w:rPr>
                <w:sz w:val="15"/>
                <w:szCs w:val="15"/>
              </w:rPr>
              <w:t>4577,2</w:t>
            </w:r>
          </w:p>
        </w:tc>
        <w:tc>
          <w:tcPr>
            <w:tcW w:w="567" w:type="dxa"/>
            <w:shd w:val="clear" w:color="000000" w:fill="FFFFFF"/>
            <w:tcMar>
              <w:left w:w="28" w:type="dxa"/>
              <w:right w:w="28" w:type="dxa"/>
            </w:tcMar>
            <w:vAlign w:val="center"/>
            <w:hideMark/>
          </w:tcPr>
          <w:p w14:paraId="4EFDFD81" w14:textId="77777777" w:rsidR="002E3794" w:rsidRDefault="002E3794" w:rsidP="00917A77">
            <w:pPr>
              <w:jc w:val="center"/>
              <w:rPr>
                <w:sz w:val="15"/>
                <w:szCs w:val="15"/>
              </w:rPr>
            </w:pPr>
            <w:r>
              <w:rPr>
                <w:sz w:val="15"/>
                <w:szCs w:val="15"/>
              </w:rPr>
              <w:t>0,0</w:t>
            </w:r>
          </w:p>
        </w:tc>
        <w:tc>
          <w:tcPr>
            <w:tcW w:w="672" w:type="dxa"/>
            <w:shd w:val="clear" w:color="000000" w:fill="FFFFFF"/>
            <w:tcMar>
              <w:left w:w="28" w:type="dxa"/>
              <w:right w:w="28" w:type="dxa"/>
            </w:tcMar>
            <w:vAlign w:val="center"/>
            <w:hideMark/>
          </w:tcPr>
          <w:p w14:paraId="00F31B27" w14:textId="77777777" w:rsidR="002E3794" w:rsidRDefault="002E3794" w:rsidP="00917A77">
            <w:pPr>
              <w:jc w:val="center"/>
              <w:rPr>
                <w:sz w:val="15"/>
                <w:szCs w:val="15"/>
              </w:rPr>
            </w:pPr>
            <w:r>
              <w:rPr>
                <w:sz w:val="15"/>
                <w:szCs w:val="15"/>
              </w:rPr>
              <w:t>0,0</w:t>
            </w:r>
          </w:p>
        </w:tc>
        <w:tc>
          <w:tcPr>
            <w:tcW w:w="604" w:type="dxa"/>
            <w:shd w:val="clear" w:color="000000" w:fill="FFFFFF"/>
            <w:tcMar>
              <w:left w:w="28" w:type="dxa"/>
              <w:right w:w="28" w:type="dxa"/>
            </w:tcMar>
            <w:vAlign w:val="center"/>
            <w:hideMark/>
          </w:tcPr>
          <w:p w14:paraId="0965601E" w14:textId="77777777" w:rsidR="002E3794" w:rsidRDefault="002E3794" w:rsidP="00917A77">
            <w:pPr>
              <w:jc w:val="center"/>
              <w:rPr>
                <w:sz w:val="15"/>
                <w:szCs w:val="15"/>
              </w:rPr>
            </w:pPr>
            <w:r>
              <w:rPr>
                <w:sz w:val="15"/>
                <w:szCs w:val="15"/>
              </w:rPr>
              <w:t>2990,0</w:t>
            </w:r>
          </w:p>
        </w:tc>
        <w:tc>
          <w:tcPr>
            <w:tcW w:w="567" w:type="dxa"/>
            <w:shd w:val="clear" w:color="000000" w:fill="FFFFFF"/>
            <w:tcMar>
              <w:left w:w="28" w:type="dxa"/>
              <w:right w:w="28" w:type="dxa"/>
            </w:tcMar>
            <w:vAlign w:val="center"/>
            <w:hideMark/>
          </w:tcPr>
          <w:p w14:paraId="1125142D" w14:textId="77777777" w:rsidR="002E3794" w:rsidRDefault="002E3794" w:rsidP="00917A77">
            <w:pPr>
              <w:jc w:val="center"/>
              <w:rPr>
                <w:sz w:val="15"/>
                <w:szCs w:val="15"/>
              </w:rPr>
            </w:pPr>
            <w:r>
              <w:rPr>
                <w:sz w:val="15"/>
                <w:szCs w:val="15"/>
              </w:rPr>
              <w:t>0,0</w:t>
            </w:r>
          </w:p>
        </w:tc>
        <w:tc>
          <w:tcPr>
            <w:tcW w:w="671" w:type="dxa"/>
            <w:shd w:val="clear" w:color="000000" w:fill="FFFFFF"/>
            <w:tcMar>
              <w:left w:w="28" w:type="dxa"/>
              <w:right w:w="28" w:type="dxa"/>
            </w:tcMar>
            <w:vAlign w:val="center"/>
            <w:hideMark/>
          </w:tcPr>
          <w:p w14:paraId="5683C6F2" w14:textId="77777777" w:rsidR="002E3794" w:rsidRDefault="002E3794" w:rsidP="00917A77">
            <w:pPr>
              <w:jc w:val="center"/>
              <w:rPr>
                <w:sz w:val="15"/>
                <w:szCs w:val="15"/>
              </w:rPr>
            </w:pPr>
            <w:r>
              <w:rPr>
                <w:sz w:val="15"/>
                <w:szCs w:val="15"/>
              </w:rPr>
              <w:t>0,0</w:t>
            </w:r>
          </w:p>
        </w:tc>
      </w:tr>
      <w:tr w:rsidR="002E3794" w:rsidRPr="00AA4885" w14:paraId="28084134" w14:textId="77777777" w:rsidTr="00917A77">
        <w:trPr>
          <w:trHeight w:val="284"/>
        </w:trPr>
        <w:tc>
          <w:tcPr>
            <w:tcW w:w="4253"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5C19A99" w14:textId="77777777" w:rsidR="002E3794" w:rsidRPr="00B510DE" w:rsidRDefault="002E3794" w:rsidP="00917A77">
            <w:pPr>
              <w:rPr>
                <w:sz w:val="15"/>
                <w:szCs w:val="15"/>
              </w:rPr>
            </w:pPr>
            <w:r w:rsidRPr="00B510DE">
              <w:rPr>
                <w:sz w:val="15"/>
                <w:szCs w:val="15"/>
              </w:rPr>
              <w:t>ИТОГО по программе</w:t>
            </w:r>
          </w:p>
        </w:tc>
        <w:tc>
          <w:tcPr>
            <w:tcW w:w="656"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F54A6FD" w14:textId="77777777" w:rsidR="002E3794" w:rsidRDefault="002E3794" w:rsidP="00917A77">
            <w:pPr>
              <w:jc w:val="center"/>
              <w:rPr>
                <w:sz w:val="15"/>
                <w:szCs w:val="15"/>
              </w:rPr>
            </w:pPr>
            <w:r>
              <w:rPr>
                <w:sz w:val="15"/>
                <w:szCs w:val="15"/>
              </w:rPr>
              <w:t>424340,8</w:t>
            </w:r>
          </w:p>
        </w:tc>
        <w:tc>
          <w:tcPr>
            <w:tcW w:w="62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D9715B8" w14:textId="77777777" w:rsidR="002E3794" w:rsidRDefault="002E3794" w:rsidP="00917A77">
            <w:pPr>
              <w:jc w:val="center"/>
              <w:rPr>
                <w:sz w:val="15"/>
                <w:szCs w:val="15"/>
              </w:rPr>
            </w:pPr>
            <w:r>
              <w:rPr>
                <w:sz w:val="15"/>
                <w:szCs w:val="15"/>
              </w:rPr>
              <w:t>194118,0</w:t>
            </w:r>
          </w:p>
        </w:tc>
        <w:tc>
          <w:tcPr>
            <w:tcW w:w="70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291D92" w14:textId="77777777" w:rsidR="002E3794" w:rsidRDefault="002E3794" w:rsidP="00917A77">
            <w:pPr>
              <w:jc w:val="center"/>
              <w:rPr>
                <w:sz w:val="15"/>
                <w:szCs w:val="15"/>
              </w:rPr>
            </w:pPr>
            <w:r>
              <w:rPr>
                <w:sz w:val="15"/>
                <w:szCs w:val="15"/>
              </w:rPr>
              <w:t>263137,0</w:t>
            </w:r>
          </w:p>
        </w:tc>
        <w:tc>
          <w:tcPr>
            <w:tcW w:w="567"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C6028D5" w14:textId="77777777" w:rsidR="002E3794" w:rsidRDefault="002E3794" w:rsidP="00917A77">
            <w:pPr>
              <w:jc w:val="center"/>
              <w:rPr>
                <w:sz w:val="15"/>
                <w:szCs w:val="15"/>
              </w:rPr>
            </w:pPr>
            <w:r>
              <w:rPr>
                <w:sz w:val="15"/>
                <w:szCs w:val="15"/>
              </w:rPr>
              <w:t>7534,9</w:t>
            </w:r>
          </w:p>
        </w:tc>
        <w:tc>
          <w:tcPr>
            <w:tcW w:w="567"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00B2F19" w14:textId="77777777" w:rsidR="002E3794" w:rsidRDefault="002E3794" w:rsidP="00917A77">
            <w:pPr>
              <w:jc w:val="center"/>
              <w:rPr>
                <w:sz w:val="15"/>
                <w:szCs w:val="15"/>
              </w:rPr>
            </w:pPr>
            <w:r>
              <w:rPr>
                <w:sz w:val="15"/>
                <w:szCs w:val="15"/>
              </w:rPr>
              <w:t>37758,7</w:t>
            </w:r>
          </w:p>
        </w:tc>
        <w:tc>
          <w:tcPr>
            <w:tcW w:w="672"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1AA301" w14:textId="77777777" w:rsidR="002E3794" w:rsidRDefault="002E3794" w:rsidP="00917A77">
            <w:pPr>
              <w:jc w:val="center"/>
              <w:rPr>
                <w:sz w:val="15"/>
                <w:szCs w:val="15"/>
              </w:rPr>
            </w:pPr>
            <w:r>
              <w:rPr>
                <w:sz w:val="15"/>
                <w:szCs w:val="15"/>
              </w:rPr>
              <w:t>145712,6</w:t>
            </w:r>
          </w:p>
        </w:tc>
        <w:tc>
          <w:tcPr>
            <w:tcW w:w="604"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0EC3DCB" w14:textId="77777777" w:rsidR="002E3794" w:rsidRDefault="002E3794" w:rsidP="00917A77">
            <w:pPr>
              <w:jc w:val="center"/>
              <w:rPr>
                <w:sz w:val="15"/>
                <w:szCs w:val="15"/>
              </w:rPr>
            </w:pPr>
            <w:r>
              <w:rPr>
                <w:sz w:val="15"/>
                <w:szCs w:val="15"/>
              </w:rPr>
              <w:t>21283,3</w:t>
            </w:r>
          </w:p>
        </w:tc>
        <w:tc>
          <w:tcPr>
            <w:tcW w:w="567"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20B8C2F" w14:textId="77777777" w:rsidR="002E3794" w:rsidRDefault="002E3794" w:rsidP="00917A77">
            <w:pPr>
              <w:jc w:val="center"/>
              <w:rPr>
                <w:sz w:val="15"/>
                <w:szCs w:val="15"/>
              </w:rPr>
            </w:pPr>
            <w:r>
              <w:rPr>
                <w:sz w:val="15"/>
                <w:szCs w:val="15"/>
              </w:rPr>
              <w:t>50847,5</w:t>
            </w:r>
          </w:p>
        </w:tc>
        <w:tc>
          <w:tcPr>
            <w:tcW w:w="671"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0DAF3C" w14:textId="77777777" w:rsidR="002E3794" w:rsidRDefault="002E3794" w:rsidP="00917A77">
            <w:pPr>
              <w:jc w:val="center"/>
              <w:rPr>
                <w:sz w:val="15"/>
                <w:szCs w:val="15"/>
              </w:rPr>
            </w:pPr>
            <w:r>
              <w:rPr>
                <w:sz w:val="15"/>
                <w:szCs w:val="15"/>
              </w:rPr>
              <w:t>89547,3</w:t>
            </w:r>
          </w:p>
        </w:tc>
      </w:tr>
    </w:tbl>
    <w:p w14:paraId="5FBA2867" w14:textId="77777777" w:rsidR="002E3794" w:rsidRDefault="002E3794" w:rsidP="002E3794">
      <w:pPr>
        <w:tabs>
          <w:tab w:val="left" w:pos="0"/>
        </w:tabs>
        <w:ind w:firstLine="709"/>
        <w:jc w:val="right"/>
        <w:rPr>
          <w:bCs/>
          <w:kern w:val="32"/>
          <w:sz w:val="28"/>
          <w:szCs w:val="28"/>
        </w:rPr>
      </w:pPr>
      <w:r>
        <w:rPr>
          <w:bCs/>
          <w:kern w:val="32"/>
          <w:sz w:val="28"/>
          <w:szCs w:val="28"/>
        </w:rPr>
        <w:t>».</w:t>
      </w:r>
    </w:p>
    <w:p w14:paraId="03ACEDF5" w14:textId="77777777" w:rsidR="002E3794" w:rsidRPr="002E3794" w:rsidRDefault="002E3794" w:rsidP="002E3794">
      <w:pPr>
        <w:tabs>
          <w:tab w:val="left" w:pos="426"/>
          <w:tab w:val="left" w:pos="993"/>
        </w:tabs>
        <w:ind w:firstLine="709"/>
        <w:jc w:val="both"/>
        <w:rPr>
          <w:bCs/>
        </w:rPr>
      </w:pPr>
      <w:r w:rsidRPr="002E3794">
        <w:rPr>
          <w:bCs/>
        </w:rPr>
        <w:t>1.4. В финансовом плане:</w:t>
      </w:r>
    </w:p>
    <w:p w14:paraId="1C31911E" w14:textId="77777777" w:rsidR="002E3794" w:rsidRPr="002E3794" w:rsidRDefault="002E3794" w:rsidP="002E3794">
      <w:pPr>
        <w:tabs>
          <w:tab w:val="left" w:pos="426"/>
          <w:tab w:val="left" w:pos="993"/>
        </w:tabs>
        <w:ind w:firstLine="709"/>
        <w:jc w:val="both"/>
        <w:rPr>
          <w:bCs/>
        </w:rPr>
      </w:pPr>
      <w:r w:rsidRPr="002E3794">
        <w:rPr>
          <w:bCs/>
        </w:rPr>
        <w:t>1.4.1. Группу 1 дополнить подпунктом 1.1.4 следующего содержания:</w:t>
      </w:r>
    </w:p>
    <w:p w14:paraId="3498FFD2" w14:textId="77777777" w:rsidR="002E3794" w:rsidRPr="002E3794" w:rsidRDefault="002E3794" w:rsidP="002E3794">
      <w:pPr>
        <w:tabs>
          <w:tab w:val="left" w:pos="426"/>
          <w:tab w:val="left" w:pos="993"/>
        </w:tabs>
        <w:ind w:firstLine="709"/>
        <w:jc w:val="both"/>
        <w:rPr>
          <w:bCs/>
        </w:rPr>
      </w:pPr>
      <w:r w:rsidRPr="002E3794">
        <w:rPr>
          <w:bCs/>
        </w:rPr>
        <w:t>«</w:t>
      </w:r>
    </w:p>
    <w:tbl>
      <w:tblPr>
        <w:tblW w:w="9916" w:type="dxa"/>
        <w:tblInd w:w="-256" w:type="dxa"/>
        <w:tblLayout w:type="fixed"/>
        <w:tblCellMar>
          <w:top w:w="15" w:type="dxa"/>
          <w:bottom w:w="15" w:type="dxa"/>
        </w:tblCellMar>
        <w:tblLook w:val="04A0" w:firstRow="1" w:lastRow="0" w:firstColumn="1" w:lastColumn="0" w:noHBand="0" w:noVBand="1"/>
      </w:tblPr>
      <w:tblGrid>
        <w:gridCol w:w="426"/>
        <w:gridCol w:w="1559"/>
        <w:gridCol w:w="489"/>
        <w:gridCol w:w="362"/>
        <w:gridCol w:w="551"/>
        <w:gridCol w:w="299"/>
        <w:gridCol w:w="294"/>
        <w:gridCol w:w="284"/>
        <w:gridCol w:w="477"/>
        <w:gridCol w:w="300"/>
        <w:gridCol w:w="509"/>
        <w:gridCol w:w="546"/>
        <w:gridCol w:w="479"/>
        <w:gridCol w:w="513"/>
        <w:gridCol w:w="298"/>
        <w:gridCol w:w="299"/>
        <w:gridCol w:w="299"/>
        <w:gridCol w:w="500"/>
        <w:gridCol w:w="298"/>
        <w:gridCol w:w="284"/>
        <w:gridCol w:w="283"/>
        <w:gridCol w:w="284"/>
        <w:gridCol w:w="283"/>
      </w:tblGrid>
      <w:tr w:rsidR="002E3794" w:rsidRPr="005D23A0" w14:paraId="6FC2FFDC" w14:textId="77777777" w:rsidTr="00917A77">
        <w:trPr>
          <w:trHeight w:val="284"/>
        </w:trPr>
        <w:tc>
          <w:tcPr>
            <w:tcW w:w="42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C9ADF8C" w14:textId="77777777" w:rsidR="002E3794" w:rsidRPr="005D23A0" w:rsidRDefault="002E3794" w:rsidP="00917A77">
            <w:pPr>
              <w:jc w:val="center"/>
              <w:rPr>
                <w:sz w:val="15"/>
                <w:szCs w:val="15"/>
              </w:rPr>
            </w:pPr>
            <w:r w:rsidRPr="005D23A0">
              <w:rPr>
                <w:sz w:val="15"/>
                <w:szCs w:val="15"/>
              </w:rPr>
              <w:t>1.1.4</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C7EE9E9" w14:textId="77777777" w:rsidR="002E3794" w:rsidRPr="005D23A0" w:rsidRDefault="002E3794" w:rsidP="00917A77">
            <w:pPr>
              <w:rPr>
                <w:sz w:val="15"/>
                <w:szCs w:val="15"/>
              </w:rPr>
            </w:pPr>
            <w:r w:rsidRPr="005D23A0">
              <w:rPr>
                <w:sz w:val="15"/>
                <w:szCs w:val="15"/>
              </w:rPr>
              <w:t>Реконструкция комплекса сортировки (3 этап)</w:t>
            </w:r>
          </w:p>
        </w:tc>
        <w:tc>
          <w:tcPr>
            <w:tcW w:w="48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BE0406B" w14:textId="77777777" w:rsidR="002E3794" w:rsidRPr="005D23A0" w:rsidRDefault="002E3794" w:rsidP="00917A77">
            <w:pPr>
              <w:jc w:val="center"/>
              <w:rPr>
                <w:sz w:val="15"/>
                <w:szCs w:val="15"/>
              </w:rPr>
            </w:pPr>
            <w:r w:rsidRPr="005D23A0">
              <w:rPr>
                <w:sz w:val="15"/>
                <w:szCs w:val="15"/>
              </w:rPr>
              <w:t>1403,8</w:t>
            </w:r>
          </w:p>
        </w:tc>
        <w:tc>
          <w:tcPr>
            <w:tcW w:w="362"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5145296" w14:textId="77777777" w:rsidR="002E3794" w:rsidRPr="005D23A0" w:rsidRDefault="002E3794" w:rsidP="00917A77">
            <w:pPr>
              <w:jc w:val="center"/>
              <w:rPr>
                <w:sz w:val="15"/>
                <w:szCs w:val="15"/>
              </w:rPr>
            </w:pPr>
            <w:r w:rsidRPr="005D23A0">
              <w:rPr>
                <w:sz w:val="15"/>
                <w:szCs w:val="15"/>
              </w:rPr>
              <w:t>0,0</w:t>
            </w:r>
          </w:p>
        </w:tc>
        <w:tc>
          <w:tcPr>
            <w:tcW w:w="551"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7B13F4C" w14:textId="77777777" w:rsidR="002E3794" w:rsidRPr="005D23A0" w:rsidRDefault="002E3794" w:rsidP="00917A77">
            <w:pPr>
              <w:jc w:val="center"/>
              <w:rPr>
                <w:sz w:val="15"/>
                <w:szCs w:val="15"/>
              </w:rPr>
            </w:pPr>
            <w:r w:rsidRPr="005D23A0">
              <w:rPr>
                <w:sz w:val="15"/>
                <w:szCs w:val="15"/>
              </w:rPr>
              <w:t>1403,8</w:t>
            </w:r>
          </w:p>
        </w:tc>
        <w:tc>
          <w:tcPr>
            <w:tcW w:w="29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5D63BA6" w14:textId="77777777" w:rsidR="002E3794" w:rsidRPr="005D23A0" w:rsidRDefault="002E3794" w:rsidP="00917A77">
            <w:pPr>
              <w:jc w:val="center"/>
              <w:rPr>
                <w:sz w:val="15"/>
                <w:szCs w:val="15"/>
              </w:rPr>
            </w:pPr>
            <w:r w:rsidRPr="005D23A0">
              <w:rPr>
                <w:sz w:val="15"/>
                <w:szCs w:val="15"/>
              </w:rPr>
              <w:t>0,0</w:t>
            </w:r>
          </w:p>
        </w:tc>
        <w:tc>
          <w:tcPr>
            <w:tcW w:w="29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6BB1E81" w14:textId="77777777" w:rsidR="002E3794" w:rsidRPr="005D23A0" w:rsidRDefault="002E3794" w:rsidP="00917A77">
            <w:pPr>
              <w:jc w:val="center"/>
              <w:rPr>
                <w:sz w:val="15"/>
                <w:szCs w:val="15"/>
              </w:rPr>
            </w:pPr>
            <w:r w:rsidRPr="005D23A0">
              <w:rPr>
                <w:sz w:val="15"/>
                <w:szCs w:val="15"/>
              </w:rPr>
              <w:t>0,0</w:t>
            </w:r>
          </w:p>
        </w:tc>
        <w:tc>
          <w:tcPr>
            <w:tcW w:w="28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38E147B" w14:textId="77777777" w:rsidR="002E3794" w:rsidRPr="005D23A0" w:rsidRDefault="002E3794" w:rsidP="00917A77">
            <w:pPr>
              <w:jc w:val="center"/>
              <w:rPr>
                <w:sz w:val="15"/>
                <w:szCs w:val="15"/>
              </w:rPr>
            </w:pPr>
            <w:r w:rsidRPr="005D23A0">
              <w:rPr>
                <w:sz w:val="15"/>
                <w:szCs w:val="15"/>
              </w:rPr>
              <w:t>0,0</w:t>
            </w:r>
          </w:p>
        </w:tc>
        <w:tc>
          <w:tcPr>
            <w:tcW w:w="47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CB46F73" w14:textId="77777777" w:rsidR="002E3794" w:rsidRPr="005D23A0" w:rsidRDefault="002E3794" w:rsidP="00917A77">
            <w:pPr>
              <w:jc w:val="center"/>
              <w:rPr>
                <w:sz w:val="15"/>
                <w:szCs w:val="15"/>
              </w:rPr>
            </w:pPr>
            <w:r w:rsidRPr="005D23A0">
              <w:rPr>
                <w:sz w:val="15"/>
                <w:szCs w:val="15"/>
              </w:rPr>
              <w:t>1403,8</w:t>
            </w:r>
          </w:p>
        </w:tc>
        <w:tc>
          <w:tcPr>
            <w:tcW w:w="300"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1247488" w14:textId="77777777" w:rsidR="002E3794" w:rsidRPr="005D23A0" w:rsidRDefault="002E3794" w:rsidP="00917A77">
            <w:pPr>
              <w:jc w:val="center"/>
              <w:rPr>
                <w:sz w:val="15"/>
                <w:szCs w:val="15"/>
              </w:rPr>
            </w:pPr>
            <w:r w:rsidRPr="005D23A0">
              <w:rPr>
                <w:sz w:val="15"/>
                <w:szCs w:val="15"/>
              </w:rPr>
              <w:t>0,0</w:t>
            </w:r>
          </w:p>
        </w:tc>
        <w:tc>
          <w:tcPr>
            <w:tcW w:w="50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E975282" w14:textId="77777777" w:rsidR="002E3794" w:rsidRPr="005D23A0" w:rsidRDefault="002E3794" w:rsidP="00917A77">
            <w:pPr>
              <w:jc w:val="center"/>
              <w:rPr>
                <w:sz w:val="15"/>
                <w:szCs w:val="15"/>
              </w:rPr>
            </w:pPr>
            <w:proofErr w:type="spellStart"/>
            <w:r w:rsidRPr="005D23A0">
              <w:rPr>
                <w:sz w:val="15"/>
                <w:szCs w:val="15"/>
              </w:rPr>
              <w:t>кре-дит</w:t>
            </w:r>
            <w:proofErr w:type="spellEnd"/>
          </w:p>
        </w:tc>
        <w:tc>
          <w:tcPr>
            <w:tcW w:w="54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E451B8A" w14:textId="77777777" w:rsidR="002E3794" w:rsidRPr="005D23A0" w:rsidRDefault="002E3794" w:rsidP="00917A77">
            <w:pPr>
              <w:jc w:val="center"/>
              <w:rPr>
                <w:sz w:val="15"/>
                <w:szCs w:val="15"/>
              </w:rPr>
            </w:pPr>
            <w:r w:rsidRPr="005D23A0">
              <w:rPr>
                <w:sz w:val="15"/>
                <w:szCs w:val="15"/>
              </w:rPr>
              <w:t>Подряд</w:t>
            </w:r>
          </w:p>
        </w:tc>
        <w:tc>
          <w:tcPr>
            <w:tcW w:w="47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C3E86ED" w14:textId="77777777" w:rsidR="002E3794" w:rsidRPr="005D23A0" w:rsidRDefault="002E3794" w:rsidP="00917A77">
            <w:pPr>
              <w:jc w:val="center"/>
              <w:rPr>
                <w:sz w:val="15"/>
                <w:szCs w:val="15"/>
              </w:rPr>
            </w:pPr>
            <w:r w:rsidRPr="005D23A0">
              <w:rPr>
                <w:sz w:val="15"/>
                <w:szCs w:val="15"/>
              </w:rPr>
              <w:t>при-быль</w:t>
            </w:r>
          </w:p>
        </w:tc>
        <w:tc>
          <w:tcPr>
            <w:tcW w:w="51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5CB0D6F" w14:textId="77777777" w:rsidR="002E3794" w:rsidRPr="005D23A0" w:rsidRDefault="002E3794" w:rsidP="00917A77">
            <w:pPr>
              <w:jc w:val="center"/>
              <w:rPr>
                <w:bCs/>
                <w:sz w:val="15"/>
                <w:szCs w:val="15"/>
              </w:rPr>
            </w:pPr>
            <w:r w:rsidRPr="005D23A0">
              <w:rPr>
                <w:bCs/>
                <w:sz w:val="15"/>
                <w:szCs w:val="15"/>
              </w:rPr>
              <w:t>1403,8</w:t>
            </w:r>
          </w:p>
        </w:tc>
        <w:tc>
          <w:tcPr>
            <w:tcW w:w="29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9CF4547" w14:textId="77777777" w:rsidR="002E3794" w:rsidRPr="005D23A0" w:rsidRDefault="002E3794" w:rsidP="00917A77">
            <w:pPr>
              <w:jc w:val="center"/>
              <w:rPr>
                <w:sz w:val="15"/>
                <w:szCs w:val="15"/>
              </w:rPr>
            </w:pPr>
            <w:r w:rsidRPr="005D23A0">
              <w:rPr>
                <w:sz w:val="15"/>
                <w:szCs w:val="15"/>
              </w:rPr>
              <w:t>0,0</w:t>
            </w:r>
          </w:p>
        </w:tc>
        <w:tc>
          <w:tcPr>
            <w:tcW w:w="29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FA16220" w14:textId="77777777" w:rsidR="002E3794" w:rsidRPr="005D23A0" w:rsidRDefault="002E3794" w:rsidP="00917A77">
            <w:pPr>
              <w:jc w:val="center"/>
              <w:rPr>
                <w:sz w:val="15"/>
                <w:szCs w:val="15"/>
              </w:rPr>
            </w:pPr>
            <w:r w:rsidRPr="005D23A0">
              <w:rPr>
                <w:sz w:val="15"/>
                <w:szCs w:val="15"/>
              </w:rPr>
              <w:t>0,0</w:t>
            </w:r>
          </w:p>
        </w:tc>
        <w:tc>
          <w:tcPr>
            <w:tcW w:w="29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D3E3B58" w14:textId="77777777" w:rsidR="002E3794" w:rsidRPr="005D23A0" w:rsidRDefault="002E3794" w:rsidP="00917A77">
            <w:pPr>
              <w:jc w:val="center"/>
              <w:rPr>
                <w:sz w:val="15"/>
                <w:szCs w:val="15"/>
              </w:rPr>
            </w:pPr>
            <w:r w:rsidRPr="005D23A0">
              <w:rPr>
                <w:sz w:val="15"/>
                <w:szCs w:val="15"/>
              </w:rPr>
              <w:t>0,0</w:t>
            </w:r>
          </w:p>
        </w:tc>
        <w:tc>
          <w:tcPr>
            <w:tcW w:w="500"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7777104" w14:textId="77777777" w:rsidR="002E3794" w:rsidRPr="005D23A0" w:rsidRDefault="002E3794" w:rsidP="00917A77">
            <w:pPr>
              <w:jc w:val="center"/>
              <w:rPr>
                <w:sz w:val="15"/>
                <w:szCs w:val="15"/>
              </w:rPr>
            </w:pPr>
            <w:r w:rsidRPr="005D23A0">
              <w:rPr>
                <w:sz w:val="15"/>
                <w:szCs w:val="15"/>
              </w:rPr>
              <w:t>1403,8</w:t>
            </w:r>
          </w:p>
        </w:tc>
        <w:tc>
          <w:tcPr>
            <w:tcW w:w="29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C377C52" w14:textId="77777777" w:rsidR="002E3794" w:rsidRPr="005D23A0" w:rsidRDefault="002E3794" w:rsidP="00917A77">
            <w:pPr>
              <w:jc w:val="center"/>
              <w:rPr>
                <w:sz w:val="15"/>
                <w:szCs w:val="15"/>
              </w:rPr>
            </w:pPr>
            <w:r w:rsidRPr="005D23A0">
              <w:rPr>
                <w:sz w:val="15"/>
                <w:szCs w:val="15"/>
              </w:rPr>
              <w:t>0,0</w:t>
            </w:r>
          </w:p>
        </w:tc>
        <w:tc>
          <w:tcPr>
            <w:tcW w:w="28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7A935C7" w14:textId="77777777" w:rsidR="002E3794" w:rsidRPr="005D23A0" w:rsidRDefault="002E3794" w:rsidP="00917A77">
            <w:pPr>
              <w:jc w:val="center"/>
              <w:rPr>
                <w:sz w:val="15"/>
                <w:szCs w:val="15"/>
              </w:rPr>
            </w:pPr>
            <w:r w:rsidRPr="005D23A0">
              <w:rPr>
                <w:sz w:val="15"/>
                <w:szCs w:val="15"/>
              </w:rPr>
              <w:t>0,0</w:t>
            </w:r>
          </w:p>
        </w:tc>
        <w:tc>
          <w:tcPr>
            <w:tcW w:w="28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180BA8F" w14:textId="77777777" w:rsidR="002E3794" w:rsidRPr="005D23A0" w:rsidRDefault="002E3794" w:rsidP="00917A77">
            <w:pPr>
              <w:jc w:val="center"/>
              <w:rPr>
                <w:sz w:val="15"/>
                <w:szCs w:val="15"/>
              </w:rPr>
            </w:pPr>
            <w:r w:rsidRPr="005D23A0">
              <w:rPr>
                <w:sz w:val="15"/>
                <w:szCs w:val="15"/>
              </w:rPr>
              <w:t>0,0</w:t>
            </w:r>
          </w:p>
        </w:tc>
        <w:tc>
          <w:tcPr>
            <w:tcW w:w="28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281BA52" w14:textId="77777777" w:rsidR="002E3794" w:rsidRPr="005D23A0" w:rsidRDefault="002E3794" w:rsidP="00917A77">
            <w:pPr>
              <w:jc w:val="center"/>
              <w:rPr>
                <w:sz w:val="15"/>
                <w:szCs w:val="15"/>
              </w:rPr>
            </w:pPr>
            <w:r w:rsidRPr="005D23A0">
              <w:rPr>
                <w:sz w:val="15"/>
                <w:szCs w:val="15"/>
              </w:rPr>
              <w:t>0,0</w:t>
            </w:r>
          </w:p>
        </w:tc>
        <w:tc>
          <w:tcPr>
            <w:tcW w:w="28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5D5A260" w14:textId="77777777" w:rsidR="002E3794" w:rsidRPr="005D23A0" w:rsidRDefault="002E3794" w:rsidP="00917A77">
            <w:pPr>
              <w:jc w:val="center"/>
              <w:rPr>
                <w:sz w:val="15"/>
                <w:szCs w:val="15"/>
              </w:rPr>
            </w:pPr>
            <w:r w:rsidRPr="005D23A0">
              <w:rPr>
                <w:sz w:val="15"/>
                <w:szCs w:val="15"/>
              </w:rPr>
              <w:t>0,0</w:t>
            </w:r>
          </w:p>
        </w:tc>
      </w:tr>
    </w:tbl>
    <w:p w14:paraId="26DE8399" w14:textId="77777777" w:rsidR="002E3794" w:rsidRDefault="002E3794" w:rsidP="002E3794">
      <w:pPr>
        <w:tabs>
          <w:tab w:val="left" w:pos="0"/>
        </w:tabs>
        <w:ind w:firstLine="709"/>
        <w:jc w:val="right"/>
        <w:rPr>
          <w:bCs/>
          <w:kern w:val="32"/>
          <w:sz w:val="28"/>
          <w:szCs w:val="28"/>
        </w:rPr>
      </w:pPr>
      <w:r>
        <w:rPr>
          <w:bCs/>
          <w:kern w:val="32"/>
          <w:sz w:val="28"/>
          <w:szCs w:val="28"/>
        </w:rPr>
        <w:t>».</w:t>
      </w:r>
    </w:p>
    <w:p w14:paraId="416B54FB" w14:textId="77777777" w:rsidR="002E3794" w:rsidRPr="002E3794" w:rsidRDefault="002E3794" w:rsidP="002E3794">
      <w:pPr>
        <w:tabs>
          <w:tab w:val="left" w:pos="426"/>
          <w:tab w:val="left" w:pos="993"/>
        </w:tabs>
        <w:ind w:firstLine="709"/>
        <w:jc w:val="both"/>
        <w:rPr>
          <w:bCs/>
        </w:rPr>
      </w:pPr>
      <w:r w:rsidRPr="002E3794">
        <w:rPr>
          <w:bCs/>
        </w:rPr>
        <w:t>1.4.2. Строку 7 изложить в новой редакции:</w:t>
      </w:r>
    </w:p>
    <w:p w14:paraId="4DA7F733" w14:textId="77777777" w:rsidR="002E3794" w:rsidRPr="002E3794" w:rsidRDefault="002E3794" w:rsidP="002E3794">
      <w:pPr>
        <w:tabs>
          <w:tab w:val="left" w:pos="426"/>
          <w:tab w:val="left" w:pos="993"/>
        </w:tabs>
        <w:ind w:firstLine="709"/>
        <w:jc w:val="both"/>
        <w:rPr>
          <w:bCs/>
        </w:rPr>
      </w:pPr>
      <w:r w:rsidRPr="002E3794">
        <w:rPr>
          <w:bCs/>
        </w:rPr>
        <w:t>«</w:t>
      </w:r>
    </w:p>
    <w:tbl>
      <w:tblPr>
        <w:tblW w:w="9923" w:type="dxa"/>
        <w:tblInd w:w="-256" w:type="dxa"/>
        <w:tblLayout w:type="fixed"/>
        <w:tblCellMar>
          <w:top w:w="15" w:type="dxa"/>
          <w:bottom w:w="15" w:type="dxa"/>
        </w:tblCellMar>
        <w:tblLook w:val="04A0" w:firstRow="1" w:lastRow="0" w:firstColumn="1" w:lastColumn="0" w:noHBand="0" w:noVBand="1"/>
      </w:tblPr>
      <w:tblGrid>
        <w:gridCol w:w="2127"/>
        <w:gridCol w:w="567"/>
        <w:gridCol w:w="349"/>
        <w:gridCol w:w="567"/>
        <w:gridCol w:w="528"/>
        <w:gridCol w:w="256"/>
        <w:gridCol w:w="568"/>
        <w:gridCol w:w="567"/>
        <w:gridCol w:w="283"/>
        <w:gridCol w:w="668"/>
        <w:gridCol w:w="325"/>
        <w:gridCol w:w="284"/>
        <w:gridCol w:w="283"/>
        <w:gridCol w:w="283"/>
        <w:gridCol w:w="284"/>
        <w:gridCol w:w="283"/>
        <w:gridCol w:w="284"/>
        <w:gridCol w:w="283"/>
        <w:gridCol w:w="284"/>
        <w:gridCol w:w="284"/>
        <w:gridCol w:w="283"/>
        <w:gridCol w:w="283"/>
      </w:tblGrid>
      <w:tr w:rsidR="002E3794" w:rsidRPr="008C6DAD" w14:paraId="2899E1C1" w14:textId="77777777" w:rsidTr="00917A77">
        <w:trPr>
          <w:trHeight w:val="284"/>
        </w:trPr>
        <w:tc>
          <w:tcPr>
            <w:tcW w:w="212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FC34D73" w14:textId="77777777" w:rsidR="002E3794" w:rsidRPr="008C6DAD" w:rsidRDefault="002E3794" w:rsidP="00917A77">
            <w:pPr>
              <w:rPr>
                <w:sz w:val="15"/>
                <w:szCs w:val="15"/>
              </w:rPr>
            </w:pPr>
            <w:r w:rsidRPr="008C6DAD">
              <w:rPr>
                <w:sz w:val="15"/>
                <w:szCs w:val="15"/>
              </w:rPr>
              <w:t>Всего по группе 1</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27EFA29" w14:textId="77777777" w:rsidR="002E3794" w:rsidRPr="008C6DAD" w:rsidRDefault="002E3794" w:rsidP="00917A77">
            <w:pPr>
              <w:jc w:val="center"/>
              <w:rPr>
                <w:sz w:val="15"/>
                <w:szCs w:val="15"/>
              </w:rPr>
            </w:pPr>
            <w:r w:rsidRPr="008C6DAD">
              <w:rPr>
                <w:sz w:val="15"/>
                <w:szCs w:val="15"/>
              </w:rPr>
              <w:t>61769,1</w:t>
            </w:r>
          </w:p>
        </w:tc>
        <w:tc>
          <w:tcPr>
            <w:tcW w:w="34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C4FD861" w14:textId="77777777" w:rsidR="002E3794" w:rsidRPr="008C6DAD" w:rsidRDefault="002E3794" w:rsidP="00917A77">
            <w:pPr>
              <w:jc w:val="center"/>
              <w:rPr>
                <w:sz w:val="15"/>
                <w:szCs w:val="15"/>
              </w:rPr>
            </w:pPr>
            <w:r w:rsidRPr="008C6DAD">
              <w:rPr>
                <w:sz w:val="15"/>
                <w:szCs w:val="15"/>
              </w:rPr>
              <w:t>0,0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E2CC0C7" w14:textId="77777777" w:rsidR="002E3794" w:rsidRPr="008C6DAD" w:rsidRDefault="002E3794" w:rsidP="00917A77">
            <w:pPr>
              <w:jc w:val="center"/>
              <w:rPr>
                <w:sz w:val="15"/>
                <w:szCs w:val="15"/>
              </w:rPr>
            </w:pPr>
            <w:r w:rsidRPr="008C6DAD">
              <w:rPr>
                <w:sz w:val="15"/>
                <w:szCs w:val="15"/>
              </w:rPr>
              <w:t>61769,1</w:t>
            </w:r>
          </w:p>
        </w:tc>
        <w:tc>
          <w:tcPr>
            <w:tcW w:w="52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5EC6D54" w14:textId="77777777" w:rsidR="002E3794" w:rsidRPr="008C6DAD" w:rsidRDefault="002E3794" w:rsidP="00917A77">
            <w:pPr>
              <w:jc w:val="center"/>
              <w:rPr>
                <w:sz w:val="15"/>
                <w:szCs w:val="15"/>
              </w:rPr>
            </w:pPr>
            <w:r w:rsidRPr="008C6DAD">
              <w:rPr>
                <w:sz w:val="15"/>
                <w:szCs w:val="15"/>
              </w:rPr>
              <w:t>2957,7</w:t>
            </w:r>
          </w:p>
        </w:tc>
        <w:tc>
          <w:tcPr>
            <w:tcW w:w="25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A2B23F4" w14:textId="77777777" w:rsidR="002E3794" w:rsidRPr="008C6DAD" w:rsidRDefault="002E3794" w:rsidP="00917A77">
            <w:pPr>
              <w:jc w:val="center"/>
              <w:rPr>
                <w:sz w:val="15"/>
                <w:szCs w:val="15"/>
              </w:rPr>
            </w:pPr>
            <w:r w:rsidRPr="008C6DAD">
              <w:rPr>
                <w:sz w:val="15"/>
                <w:szCs w:val="15"/>
              </w:rPr>
              <w:t>0,0</w:t>
            </w:r>
          </w:p>
        </w:tc>
        <w:tc>
          <w:tcPr>
            <w:tcW w:w="56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40F2BD3" w14:textId="77777777" w:rsidR="002E3794" w:rsidRPr="008C6DAD" w:rsidRDefault="002E3794" w:rsidP="00917A77">
            <w:pPr>
              <w:jc w:val="center"/>
              <w:rPr>
                <w:sz w:val="15"/>
                <w:szCs w:val="15"/>
              </w:rPr>
            </w:pPr>
            <w:r w:rsidRPr="008C6DAD">
              <w:rPr>
                <w:sz w:val="15"/>
                <w:szCs w:val="15"/>
              </w:rPr>
              <w:t>57407,6</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510EB83" w14:textId="77777777" w:rsidR="002E3794" w:rsidRPr="008C6DAD" w:rsidRDefault="002E3794" w:rsidP="00917A77">
            <w:pPr>
              <w:jc w:val="center"/>
              <w:rPr>
                <w:sz w:val="15"/>
                <w:szCs w:val="15"/>
              </w:rPr>
            </w:pPr>
            <w:r w:rsidRPr="008C6DAD">
              <w:rPr>
                <w:sz w:val="15"/>
                <w:szCs w:val="15"/>
              </w:rPr>
              <w:t>1403,8</w:t>
            </w:r>
          </w:p>
        </w:tc>
        <w:tc>
          <w:tcPr>
            <w:tcW w:w="28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527BA5D" w14:textId="77777777" w:rsidR="002E3794" w:rsidRPr="008C6DAD" w:rsidRDefault="002E3794" w:rsidP="00917A77">
            <w:pPr>
              <w:jc w:val="center"/>
              <w:rPr>
                <w:sz w:val="15"/>
                <w:szCs w:val="15"/>
              </w:rPr>
            </w:pPr>
            <w:r w:rsidRPr="008C6DAD">
              <w:rPr>
                <w:sz w:val="15"/>
                <w:szCs w:val="15"/>
              </w:rPr>
              <w:t>0,0</w:t>
            </w:r>
          </w:p>
        </w:tc>
        <w:tc>
          <w:tcPr>
            <w:tcW w:w="66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02536FC" w14:textId="77777777" w:rsidR="002E3794" w:rsidRPr="008C6DAD" w:rsidRDefault="002E3794" w:rsidP="00917A77">
            <w:pPr>
              <w:jc w:val="center"/>
              <w:rPr>
                <w:sz w:val="15"/>
                <w:szCs w:val="15"/>
              </w:rPr>
            </w:pPr>
            <w:r w:rsidRPr="008C6DAD">
              <w:rPr>
                <w:sz w:val="15"/>
                <w:szCs w:val="15"/>
              </w:rPr>
              <w:t>кредиты</w:t>
            </w:r>
          </w:p>
        </w:tc>
        <w:tc>
          <w:tcPr>
            <w:tcW w:w="325"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EBB3A0A" w14:textId="77777777" w:rsidR="002E3794" w:rsidRPr="008C6DAD" w:rsidRDefault="002E3794" w:rsidP="00917A77">
            <w:pPr>
              <w:jc w:val="center"/>
              <w:rPr>
                <w:sz w:val="15"/>
                <w:szCs w:val="15"/>
              </w:rPr>
            </w:pPr>
            <w:r w:rsidRPr="008C6DAD">
              <w:rPr>
                <w:sz w:val="15"/>
                <w:szCs w:val="15"/>
              </w:rPr>
              <w:t>-</w:t>
            </w:r>
          </w:p>
        </w:tc>
        <w:tc>
          <w:tcPr>
            <w:tcW w:w="28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FAE58F8" w14:textId="77777777" w:rsidR="002E3794" w:rsidRPr="008C6DAD" w:rsidRDefault="002E3794" w:rsidP="00917A77">
            <w:pPr>
              <w:jc w:val="center"/>
              <w:rPr>
                <w:sz w:val="15"/>
                <w:szCs w:val="15"/>
              </w:rPr>
            </w:pPr>
            <w:r w:rsidRPr="008C6DAD">
              <w:rPr>
                <w:sz w:val="15"/>
                <w:szCs w:val="15"/>
              </w:rPr>
              <w:t>-</w:t>
            </w:r>
          </w:p>
        </w:tc>
        <w:tc>
          <w:tcPr>
            <w:tcW w:w="28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E97D293" w14:textId="77777777" w:rsidR="002E3794" w:rsidRPr="008C6DAD" w:rsidRDefault="002E3794" w:rsidP="00917A77">
            <w:pPr>
              <w:jc w:val="center"/>
              <w:rPr>
                <w:sz w:val="15"/>
                <w:szCs w:val="15"/>
              </w:rPr>
            </w:pPr>
            <w:r w:rsidRPr="008C6DAD">
              <w:rPr>
                <w:sz w:val="15"/>
                <w:szCs w:val="15"/>
              </w:rPr>
              <w:t>-</w:t>
            </w:r>
          </w:p>
        </w:tc>
        <w:tc>
          <w:tcPr>
            <w:tcW w:w="28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17618E3" w14:textId="77777777" w:rsidR="002E3794" w:rsidRPr="008C6DAD" w:rsidRDefault="002E3794" w:rsidP="00917A77">
            <w:pPr>
              <w:jc w:val="center"/>
              <w:rPr>
                <w:sz w:val="15"/>
                <w:szCs w:val="15"/>
              </w:rPr>
            </w:pPr>
            <w:r w:rsidRPr="008C6DAD">
              <w:rPr>
                <w:sz w:val="15"/>
                <w:szCs w:val="15"/>
              </w:rPr>
              <w:t>-</w:t>
            </w:r>
          </w:p>
        </w:tc>
        <w:tc>
          <w:tcPr>
            <w:tcW w:w="28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AA57AE0" w14:textId="77777777" w:rsidR="002E3794" w:rsidRPr="008C6DAD" w:rsidRDefault="002E3794" w:rsidP="00917A77">
            <w:pPr>
              <w:jc w:val="center"/>
              <w:rPr>
                <w:sz w:val="15"/>
                <w:szCs w:val="15"/>
              </w:rPr>
            </w:pPr>
            <w:r w:rsidRPr="008C6DAD">
              <w:rPr>
                <w:sz w:val="15"/>
                <w:szCs w:val="15"/>
              </w:rPr>
              <w:t>-</w:t>
            </w:r>
          </w:p>
        </w:tc>
        <w:tc>
          <w:tcPr>
            <w:tcW w:w="28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967EF57" w14:textId="77777777" w:rsidR="002E3794" w:rsidRPr="008C6DAD" w:rsidRDefault="002E3794" w:rsidP="00917A77">
            <w:pPr>
              <w:jc w:val="center"/>
              <w:rPr>
                <w:sz w:val="15"/>
                <w:szCs w:val="15"/>
              </w:rPr>
            </w:pPr>
            <w:r w:rsidRPr="008C6DAD">
              <w:rPr>
                <w:sz w:val="15"/>
                <w:szCs w:val="15"/>
              </w:rPr>
              <w:t>-</w:t>
            </w:r>
          </w:p>
        </w:tc>
        <w:tc>
          <w:tcPr>
            <w:tcW w:w="28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355C222" w14:textId="77777777" w:rsidR="002E3794" w:rsidRPr="008C6DAD" w:rsidRDefault="002E3794" w:rsidP="00917A77">
            <w:pPr>
              <w:jc w:val="center"/>
              <w:rPr>
                <w:sz w:val="15"/>
                <w:szCs w:val="15"/>
              </w:rPr>
            </w:pPr>
            <w:r w:rsidRPr="008C6DAD">
              <w:rPr>
                <w:sz w:val="15"/>
                <w:szCs w:val="15"/>
              </w:rPr>
              <w:t>-</w:t>
            </w:r>
          </w:p>
        </w:tc>
        <w:tc>
          <w:tcPr>
            <w:tcW w:w="28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C0570E9" w14:textId="77777777" w:rsidR="002E3794" w:rsidRPr="008C6DAD" w:rsidRDefault="002E3794" w:rsidP="00917A77">
            <w:pPr>
              <w:jc w:val="center"/>
              <w:rPr>
                <w:sz w:val="15"/>
                <w:szCs w:val="15"/>
              </w:rPr>
            </w:pPr>
            <w:r w:rsidRPr="008C6DAD">
              <w:rPr>
                <w:sz w:val="15"/>
                <w:szCs w:val="15"/>
              </w:rPr>
              <w:t>-</w:t>
            </w:r>
          </w:p>
        </w:tc>
        <w:tc>
          <w:tcPr>
            <w:tcW w:w="28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7C97D54" w14:textId="77777777" w:rsidR="002E3794" w:rsidRPr="008C6DAD" w:rsidRDefault="002E3794" w:rsidP="00917A77">
            <w:pPr>
              <w:jc w:val="center"/>
              <w:rPr>
                <w:sz w:val="15"/>
                <w:szCs w:val="15"/>
              </w:rPr>
            </w:pPr>
            <w:r w:rsidRPr="008C6DAD">
              <w:rPr>
                <w:sz w:val="15"/>
                <w:szCs w:val="15"/>
              </w:rPr>
              <w:t>-</w:t>
            </w:r>
          </w:p>
        </w:tc>
        <w:tc>
          <w:tcPr>
            <w:tcW w:w="28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7D9BB88" w14:textId="77777777" w:rsidR="002E3794" w:rsidRPr="008C6DAD" w:rsidRDefault="002E3794" w:rsidP="00917A77">
            <w:pPr>
              <w:jc w:val="center"/>
              <w:rPr>
                <w:sz w:val="15"/>
                <w:szCs w:val="15"/>
              </w:rPr>
            </w:pPr>
            <w:r w:rsidRPr="008C6DAD">
              <w:rPr>
                <w:sz w:val="15"/>
                <w:szCs w:val="15"/>
              </w:rPr>
              <w:t>-</w:t>
            </w:r>
          </w:p>
        </w:tc>
        <w:tc>
          <w:tcPr>
            <w:tcW w:w="28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6FC3D33" w14:textId="77777777" w:rsidR="002E3794" w:rsidRPr="008C6DAD" w:rsidRDefault="002E3794" w:rsidP="00917A77">
            <w:pPr>
              <w:jc w:val="center"/>
              <w:rPr>
                <w:sz w:val="15"/>
                <w:szCs w:val="15"/>
              </w:rPr>
            </w:pPr>
            <w:r w:rsidRPr="008C6DAD">
              <w:rPr>
                <w:sz w:val="15"/>
                <w:szCs w:val="15"/>
              </w:rPr>
              <w:t>-</w:t>
            </w:r>
          </w:p>
        </w:tc>
        <w:tc>
          <w:tcPr>
            <w:tcW w:w="28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5C4C3D7" w14:textId="77777777" w:rsidR="002E3794" w:rsidRPr="008C6DAD" w:rsidRDefault="002E3794" w:rsidP="00917A77">
            <w:pPr>
              <w:jc w:val="center"/>
              <w:rPr>
                <w:sz w:val="15"/>
                <w:szCs w:val="15"/>
              </w:rPr>
            </w:pPr>
            <w:r w:rsidRPr="008C6DAD">
              <w:rPr>
                <w:sz w:val="15"/>
                <w:szCs w:val="15"/>
              </w:rPr>
              <w:t>-</w:t>
            </w:r>
          </w:p>
        </w:tc>
      </w:tr>
    </w:tbl>
    <w:p w14:paraId="32766A01" w14:textId="77777777" w:rsidR="002E3794" w:rsidRDefault="002E3794" w:rsidP="002E3794">
      <w:pPr>
        <w:tabs>
          <w:tab w:val="left" w:pos="0"/>
        </w:tabs>
        <w:ind w:firstLine="709"/>
        <w:jc w:val="right"/>
        <w:rPr>
          <w:bCs/>
          <w:kern w:val="32"/>
          <w:sz w:val="28"/>
          <w:szCs w:val="28"/>
        </w:rPr>
      </w:pPr>
      <w:r>
        <w:rPr>
          <w:bCs/>
          <w:kern w:val="32"/>
          <w:sz w:val="28"/>
          <w:szCs w:val="28"/>
        </w:rPr>
        <w:t>».</w:t>
      </w:r>
    </w:p>
    <w:p w14:paraId="03CD6762" w14:textId="77777777" w:rsidR="002E3794" w:rsidRPr="002E3794" w:rsidRDefault="002E3794" w:rsidP="002E3794">
      <w:pPr>
        <w:tabs>
          <w:tab w:val="left" w:pos="426"/>
          <w:tab w:val="left" w:pos="993"/>
        </w:tabs>
        <w:ind w:firstLine="709"/>
        <w:jc w:val="both"/>
        <w:rPr>
          <w:bCs/>
        </w:rPr>
      </w:pPr>
      <w:r w:rsidRPr="002E3794">
        <w:rPr>
          <w:bCs/>
        </w:rPr>
        <w:t>1.4.3. Группу 3 дополнить подпунктами 3.1.6, 3.1.7 следующего содержания:</w:t>
      </w:r>
    </w:p>
    <w:p w14:paraId="7A03C4DC" w14:textId="77777777" w:rsidR="002E3794" w:rsidRPr="002E3794" w:rsidRDefault="002E3794" w:rsidP="002E3794">
      <w:pPr>
        <w:tabs>
          <w:tab w:val="left" w:pos="426"/>
          <w:tab w:val="left" w:pos="993"/>
        </w:tabs>
        <w:ind w:firstLine="709"/>
        <w:jc w:val="both"/>
        <w:rPr>
          <w:bCs/>
        </w:rPr>
      </w:pPr>
      <w:r w:rsidRPr="002E3794">
        <w:rPr>
          <w:bCs/>
        </w:rPr>
        <w:t>«</w:t>
      </w:r>
    </w:p>
    <w:tbl>
      <w:tblPr>
        <w:tblW w:w="10013" w:type="dxa"/>
        <w:tblInd w:w="-279" w:type="dxa"/>
        <w:tblLayout w:type="fixed"/>
        <w:tblCellMar>
          <w:top w:w="15" w:type="dxa"/>
          <w:bottom w:w="15" w:type="dxa"/>
        </w:tblCellMar>
        <w:tblLook w:val="04A0" w:firstRow="1" w:lastRow="0" w:firstColumn="1" w:lastColumn="0" w:noHBand="0" w:noVBand="1"/>
      </w:tblPr>
      <w:tblGrid>
        <w:gridCol w:w="403"/>
        <w:gridCol w:w="1157"/>
        <w:gridCol w:w="284"/>
        <w:gridCol w:w="567"/>
        <w:gridCol w:w="551"/>
        <w:gridCol w:w="299"/>
        <w:gridCol w:w="294"/>
        <w:gridCol w:w="284"/>
        <w:gridCol w:w="556"/>
        <w:gridCol w:w="300"/>
        <w:gridCol w:w="346"/>
        <w:gridCol w:w="404"/>
        <w:gridCol w:w="567"/>
        <w:gridCol w:w="567"/>
        <w:gridCol w:w="284"/>
        <w:gridCol w:w="269"/>
        <w:gridCol w:w="254"/>
        <w:gridCol w:w="281"/>
        <w:gridCol w:w="374"/>
        <w:gridCol w:w="479"/>
        <w:gridCol w:w="491"/>
        <w:gridCol w:w="501"/>
        <w:gridCol w:w="501"/>
      </w:tblGrid>
      <w:tr w:rsidR="002E3794" w:rsidRPr="00F42D31" w14:paraId="53227119" w14:textId="77777777" w:rsidTr="00917A77">
        <w:trPr>
          <w:trHeight w:val="270"/>
        </w:trPr>
        <w:tc>
          <w:tcPr>
            <w:tcW w:w="403" w:type="dxa"/>
            <w:vMerge w:val="restart"/>
            <w:tcBorders>
              <w:top w:val="single" w:sz="4" w:space="0" w:color="auto"/>
              <w:left w:val="single" w:sz="4" w:space="0" w:color="auto"/>
              <w:right w:val="single" w:sz="4" w:space="0" w:color="auto"/>
            </w:tcBorders>
            <w:tcMar>
              <w:left w:w="0" w:type="dxa"/>
              <w:right w:w="0" w:type="dxa"/>
            </w:tcMar>
            <w:vAlign w:val="center"/>
            <w:hideMark/>
          </w:tcPr>
          <w:p w14:paraId="7DA416D7" w14:textId="77777777" w:rsidR="002E3794" w:rsidRPr="00F42D31" w:rsidRDefault="002E3794" w:rsidP="00917A77">
            <w:pPr>
              <w:jc w:val="center"/>
              <w:rPr>
                <w:sz w:val="15"/>
                <w:szCs w:val="15"/>
              </w:rPr>
            </w:pPr>
            <w:r w:rsidRPr="00F42D31">
              <w:rPr>
                <w:sz w:val="15"/>
                <w:szCs w:val="15"/>
              </w:rPr>
              <w:t>3.1.6</w:t>
            </w:r>
          </w:p>
        </w:tc>
        <w:tc>
          <w:tcPr>
            <w:tcW w:w="1157" w:type="dxa"/>
            <w:vMerge w:val="restart"/>
            <w:tcBorders>
              <w:top w:val="single" w:sz="4" w:space="0" w:color="auto"/>
              <w:left w:val="single" w:sz="4" w:space="0" w:color="auto"/>
              <w:right w:val="single" w:sz="4" w:space="0" w:color="auto"/>
            </w:tcBorders>
            <w:tcMar>
              <w:left w:w="0" w:type="dxa"/>
              <w:right w:w="0" w:type="dxa"/>
            </w:tcMar>
            <w:vAlign w:val="center"/>
            <w:hideMark/>
          </w:tcPr>
          <w:p w14:paraId="1B0D3E1A" w14:textId="77777777" w:rsidR="002E3794" w:rsidRDefault="002E3794" w:rsidP="00917A77">
            <w:pPr>
              <w:rPr>
                <w:sz w:val="15"/>
                <w:szCs w:val="15"/>
              </w:rPr>
            </w:pPr>
            <w:r w:rsidRPr="00F42D31">
              <w:rPr>
                <w:sz w:val="15"/>
                <w:szCs w:val="15"/>
              </w:rPr>
              <w:t xml:space="preserve">Реконструкция </w:t>
            </w:r>
            <w:proofErr w:type="spellStart"/>
            <w:r w:rsidRPr="00F42D31">
              <w:rPr>
                <w:sz w:val="15"/>
                <w:szCs w:val="15"/>
              </w:rPr>
              <w:t>обратноосма-тичской</w:t>
            </w:r>
            <w:proofErr w:type="spellEnd"/>
            <w:r w:rsidRPr="00F42D31">
              <w:rPr>
                <w:sz w:val="15"/>
                <w:szCs w:val="15"/>
              </w:rPr>
              <w:t xml:space="preserve"> установки </w:t>
            </w:r>
          </w:p>
          <w:p w14:paraId="661438FE" w14:textId="77777777" w:rsidR="002E3794" w:rsidRPr="00F42D31" w:rsidRDefault="002E3794" w:rsidP="00917A77">
            <w:pPr>
              <w:rPr>
                <w:sz w:val="15"/>
                <w:szCs w:val="15"/>
              </w:rPr>
            </w:pPr>
            <w:r w:rsidRPr="00F42D31">
              <w:rPr>
                <w:sz w:val="15"/>
                <w:szCs w:val="15"/>
              </w:rPr>
              <w:t>инв. № 229</w:t>
            </w:r>
          </w:p>
        </w:tc>
        <w:tc>
          <w:tcPr>
            <w:tcW w:w="284" w:type="dxa"/>
            <w:vMerge w:val="restart"/>
            <w:tcBorders>
              <w:top w:val="single" w:sz="4" w:space="0" w:color="auto"/>
              <w:left w:val="single" w:sz="4" w:space="0" w:color="auto"/>
              <w:right w:val="single" w:sz="4" w:space="0" w:color="auto"/>
            </w:tcBorders>
            <w:shd w:val="clear" w:color="000000" w:fill="FFFFFF"/>
            <w:tcMar>
              <w:left w:w="0" w:type="dxa"/>
              <w:right w:w="0" w:type="dxa"/>
            </w:tcMar>
            <w:vAlign w:val="center"/>
            <w:hideMark/>
          </w:tcPr>
          <w:p w14:paraId="30DB6867" w14:textId="77777777" w:rsidR="002E3794" w:rsidRPr="00F42D31" w:rsidRDefault="002E3794" w:rsidP="00917A77">
            <w:pPr>
              <w:jc w:val="center"/>
              <w:rPr>
                <w:sz w:val="15"/>
                <w:szCs w:val="15"/>
              </w:rPr>
            </w:pPr>
            <w:r w:rsidRPr="00F42D31">
              <w:rPr>
                <w:sz w:val="15"/>
                <w:szCs w:val="15"/>
              </w:rPr>
              <w:t>0,0</w:t>
            </w:r>
          </w:p>
        </w:tc>
        <w:tc>
          <w:tcPr>
            <w:tcW w:w="567" w:type="dxa"/>
            <w:vMerge w:val="restart"/>
            <w:tcBorders>
              <w:top w:val="single" w:sz="4" w:space="0" w:color="auto"/>
              <w:left w:val="single" w:sz="4" w:space="0" w:color="auto"/>
              <w:right w:val="single" w:sz="4" w:space="0" w:color="auto"/>
            </w:tcBorders>
            <w:shd w:val="clear" w:color="000000" w:fill="FFFFFF"/>
            <w:tcMar>
              <w:left w:w="0" w:type="dxa"/>
              <w:right w:w="0" w:type="dxa"/>
            </w:tcMar>
            <w:vAlign w:val="center"/>
            <w:hideMark/>
          </w:tcPr>
          <w:p w14:paraId="6C41021E" w14:textId="77777777" w:rsidR="002E3794" w:rsidRPr="00F42D31" w:rsidRDefault="002E3794" w:rsidP="00917A77">
            <w:pPr>
              <w:jc w:val="center"/>
              <w:rPr>
                <w:sz w:val="15"/>
                <w:szCs w:val="15"/>
              </w:rPr>
            </w:pPr>
            <w:r w:rsidRPr="00F42D31">
              <w:rPr>
                <w:sz w:val="15"/>
                <w:szCs w:val="15"/>
              </w:rPr>
              <w:t>2548,0</w:t>
            </w:r>
          </w:p>
        </w:tc>
        <w:tc>
          <w:tcPr>
            <w:tcW w:w="551" w:type="dxa"/>
            <w:vMerge w:val="restart"/>
            <w:tcBorders>
              <w:top w:val="single" w:sz="4" w:space="0" w:color="auto"/>
              <w:left w:val="single" w:sz="4" w:space="0" w:color="auto"/>
              <w:right w:val="single" w:sz="4" w:space="0" w:color="auto"/>
            </w:tcBorders>
            <w:tcMar>
              <w:left w:w="0" w:type="dxa"/>
              <w:right w:w="0" w:type="dxa"/>
            </w:tcMar>
            <w:vAlign w:val="center"/>
            <w:hideMark/>
          </w:tcPr>
          <w:p w14:paraId="14FB3CC6" w14:textId="77777777" w:rsidR="002E3794" w:rsidRPr="00F42D31" w:rsidRDefault="002E3794" w:rsidP="00917A77">
            <w:pPr>
              <w:jc w:val="center"/>
              <w:rPr>
                <w:sz w:val="15"/>
                <w:szCs w:val="15"/>
              </w:rPr>
            </w:pPr>
            <w:r w:rsidRPr="00F42D31">
              <w:rPr>
                <w:sz w:val="15"/>
                <w:szCs w:val="15"/>
              </w:rPr>
              <w:t>2548,0</w:t>
            </w:r>
          </w:p>
        </w:tc>
        <w:tc>
          <w:tcPr>
            <w:tcW w:w="299" w:type="dxa"/>
            <w:vMerge w:val="restart"/>
            <w:tcBorders>
              <w:top w:val="single" w:sz="4" w:space="0" w:color="auto"/>
              <w:left w:val="single" w:sz="4" w:space="0" w:color="auto"/>
              <w:right w:val="single" w:sz="4" w:space="0" w:color="auto"/>
            </w:tcBorders>
            <w:tcMar>
              <w:left w:w="0" w:type="dxa"/>
              <w:right w:w="0" w:type="dxa"/>
            </w:tcMar>
            <w:vAlign w:val="center"/>
            <w:hideMark/>
          </w:tcPr>
          <w:p w14:paraId="055745C9" w14:textId="77777777" w:rsidR="002E3794" w:rsidRPr="00F42D31" w:rsidRDefault="002E3794" w:rsidP="00917A77">
            <w:pPr>
              <w:jc w:val="center"/>
              <w:rPr>
                <w:sz w:val="15"/>
                <w:szCs w:val="15"/>
              </w:rPr>
            </w:pPr>
            <w:r w:rsidRPr="00F42D31">
              <w:rPr>
                <w:sz w:val="15"/>
                <w:szCs w:val="15"/>
              </w:rPr>
              <w:t>0,0</w:t>
            </w:r>
          </w:p>
        </w:tc>
        <w:tc>
          <w:tcPr>
            <w:tcW w:w="294" w:type="dxa"/>
            <w:vMerge w:val="restart"/>
            <w:tcBorders>
              <w:top w:val="single" w:sz="4" w:space="0" w:color="auto"/>
              <w:left w:val="single" w:sz="4" w:space="0" w:color="auto"/>
              <w:right w:val="single" w:sz="4" w:space="0" w:color="auto"/>
            </w:tcBorders>
            <w:tcMar>
              <w:left w:w="0" w:type="dxa"/>
              <w:right w:w="0" w:type="dxa"/>
            </w:tcMar>
            <w:vAlign w:val="center"/>
            <w:hideMark/>
          </w:tcPr>
          <w:p w14:paraId="001CD8EF" w14:textId="77777777" w:rsidR="002E3794" w:rsidRPr="00F42D31" w:rsidRDefault="002E3794" w:rsidP="00917A77">
            <w:pPr>
              <w:jc w:val="center"/>
              <w:rPr>
                <w:sz w:val="15"/>
                <w:szCs w:val="15"/>
              </w:rPr>
            </w:pPr>
            <w:r w:rsidRPr="00F42D31">
              <w:rPr>
                <w:sz w:val="15"/>
                <w:szCs w:val="15"/>
              </w:rPr>
              <w:t>0,0</w:t>
            </w:r>
          </w:p>
        </w:tc>
        <w:tc>
          <w:tcPr>
            <w:tcW w:w="284" w:type="dxa"/>
            <w:vMerge w:val="restart"/>
            <w:tcBorders>
              <w:top w:val="single" w:sz="4" w:space="0" w:color="auto"/>
              <w:left w:val="single" w:sz="4" w:space="0" w:color="auto"/>
              <w:right w:val="single" w:sz="4" w:space="0" w:color="auto"/>
            </w:tcBorders>
            <w:tcMar>
              <w:left w:w="0" w:type="dxa"/>
              <w:right w:w="0" w:type="dxa"/>
            </w:tcMar>
            <w:vAlign w:val="center"/>
            <w:hideMark/>
          </w:tcPr>
          <w:p w14:paraId="6DBB030B" w14:textId="77777777" w:rsidR="002E3794" w:rsidRPr="00F42D31" w:rsidRDefault="002E3794" w:rsidP="00917A77">
            <w:pPr>
              <w:jc w:val="center"/>
              <w:rPr>
                <w:sz w:val="15"/>
                <w:szCs w:val="15"/>
              </w:rPr>
            </w:pPr>
            <w:r w:rsidRPr="00F42D31">
              <w:rPr>
                <w:sz w:val="15"/>
                <w:szCs w:val="15"/>
              </w:rPr>
              <w:t>0,0</w:t>
            </w:r>
          </w:p>
        </w:tc>
        <w:tc>
          <w:tcPr>
            <w:tcW w:w="556" w:type="dxa"/>
            <w:vMerge w:val="restart"/>
            <w:tcBorders>
              <w:top w:val="single" w:sz="4" w:space="0" w:color="auto"/>
              <w:left w:val="single" w:sz="4" w:space="0" w:color="auto"/>
              <w:right w:val="single" w:sz="4" w:space="0" w:color="auto"/>
            </w:tcBorders>
            <w:tcMar>
              <w:left w:w="0" w:type="dxa"/>
              <w:right w:w="0" w:type="dxa"/>
            </w:tcMar>
            <w:vAlign w:val="center"/>
            <w:hideMark/>
          </w:tcPr>
          <w:p w14:paraId="3A709C02" w14:textId="77777777" w:rsidR="002E3794" w:rsidRPr="00F42D31" w:rsidRDefault="002E3794" w:rsidP="00917A77">
            <w:pPr>
              <w:jc w:val="center"/>
              <w:rPr>
                <w:sz w:val="15"/>
                <w:szCs w:val="15"/>
              </w:rPr>
            </w:pPr>
            <w:r w:rsidRPr="00F42D31">
              <w:rPr>
                <w:sz w:val="15"/>
                <w:szCs w:val="15"/>
              </w:rPr>
              <w:t>2548,0</w:t>
            </w:r>
          </w:p>
        </w:tc>
        <w:tc>
          <w:tcPr>
            <w:tcW w:w="300" w:type="dxa"/>
            <w:vMerge w:val="restart"/>
            <w:tcBorders>
              <w:top w:val="single" w:sz="4" w:space="0" w:color="auto"/>
              <w:left w:val="single" w:sz="4" w:space="0" w:color="auto"/>
              <w:right w:val="single" w:sz="4" w:space="0" w:color="auto"/>
            </w:tcBorders>
            <w:tcMar>
              <w:left w:w="0" w:type="dxa"/>
              <w:right w:w="0" w:type="dxa"/>
            </w:tcMar>
            <w:vAlign w:val="center"/>
            <w:hideMark/>
          </w:tcPr>
          <w:p w14:paraId="0D1DC6E1" w14:textId="77777777" w:rsidR="002E3794" w:rsidRPr="00F42D31" w:rsidRDefault="002E3794" w:rsidP="00917A77">
            <w:pPr>
              <w:jc w:val="center"/>
              <w:rPr>
                <w:sz w:val="15"/>
                <w:szCs w:val="15"/>
              </w:rPr>
            </w:pPr>
            <w:r w:rsidRPr="00F42D31">
              <w:rPr>
                <w:sz w:val="15"/>
                <w:szCs w:val="15"/>
              </w:rPr>
              <w:t>0,0</w:t>
            </w:r>
          </w:p>
        </w:tc>
        <w:tc>
          <w:tcPr>
            <w:tcW w:w="346" w:type="dxa"/>
            <w:vMerge w:val="restart"/>
            <w:tcBorders>
              <w:top w:val="single" w:sz="4" w:space="0" w:color="auto"/>
              <w:left w:val="single" w:sz="4" w:space="0" w:color="auto"/>
              <w:right w:val="single" w:sz="4" w:space="0" w:color="auto"/>
            </w:tcBorders>
            <w:tcMar>
              <w:left w:w="0" w:type="dxa"/>
              <w:right w:w="0" w:type="dxa"/>
            </w:tcMar>
            <w:vAlign w:val="center"/>
            <w:hideMark/>
          </w:tcPr>
          <w:p w14:paraId="4A636A86" w14:textId="77777777" w:rsidR="002E3794" w:rsidRPr="00F42D31" w:rsidRDefault="002E3794" w:rsidP="00917A77">
            <w:pPr>
              <w:jc w:val="center"/>
              <w:rPr>
                <w:sz w:val="15"/>
                <w:szCs w:val="15"/>
              </w:rPr>
            </w:pPr>
            <w:proofErr w:type="spellStart"/>
            <w:r>
              <w:rPr>
                <w:sz w:val="15"/>
                <w:szCs w:val="15"/>
              </w:rPr>
              <w:t>к</w:t>
            </w:r>
            <w:r w:rsidRPr="0098361F">
              <w:rPr>
                <w:sz w:val="15"/>
                <w:szCs w:val="15"/>
              </w:rPr>
              <w:t>ре</w:t>
            </w:r>
            <w:r>
              <w:rPr>
                <w:sz w:val="15"/>
                <w:szCs w:val="15"/>
              </w:rPr>
              <w:t>-</w:t>
            </w:r>
            <w:r w:rsidRPr="0098361F">
              <w:rPr>
                <w:sz w:val="15"/>
                <w:szCs w:val="15"/>
              </w:rPr>
              <w:t>дит</w:t>
            </w:r>
            <w:proofErr w:type="spellEnd"/>
          </w:p>
        </w:tc>
        <w:tc>
          <w:tcPr>
            <w:tcW w:w="404" w:type="dxa"/>
            <w:vMerge w:val="restart"/>
            <w:tcBorders>
              <w:top w:val="single" w:sz="4" w:space="0" w:color="auto"/>
              <w:left w:val="single" w:sz="4" w:space="0" w:color="auto"/>
              <w:right w:val="single" w:sz="4" w:space="0" w:color="auto"/>
            </w:tcBorders>
            <w:tcMar>
              <w:left w:w="0" w:type="dxa"/>
              <w:right w:w="0" w:type="dxa"/>
            </w:tcMar>
            <w:vAlign w:val="center"/>
            <w:hideMark/>
          </w:tcPr>
          <w:p w14:paraId="62FA66C7" w14:textId="77777777" w:rsidR="002E3794" w:rsidRPr="00F42D31" w:rsidRDefault="002E3794" w:rsidP="00917A77">
            <w:pPr>
              <w:jc w:val="center"/>
              <w:rPr>
                <w:sz w:val="15"/>
                <w:szCs w:val="15"/>
              </w:rPr>
            </w:pPr>
            <w:r w:rsidRPr="00F42D31">
              <w:rPr>
                <w:sz w:val="15"/>
                <w:szCs w:val="15"/>
              </w:rPr>
              <w:t>под-ряд</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B45C0CD" w14:textId="77777777" w:rsidR="002E3794" w:rsidRPr="00F42D31" w:rsidRDefault="002E3794" w:rsidP="00917A77">
            <w:pPr>
              <w:jc w:val="center"/>
              <w:rPr>
                <w:sz w:val="15"/>
                <w:szCs w:val="15"/>
              </w:rPr>
            </w:pPr>
            <w:r w:rsidRPr="00F42D31">
              <w:rPr>
                <w:sz w:val="15"/>
                <w:szCs w:val="15"/>
              </w:rPr>
              <w:t>при-быль</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E025083" w14:textId="77777777" w:rsidR="002E3794" w:rsidRPr="00F42D31" w:rsidRDefault="002E3794" w:rsidP="00917A77">
            <w:pPr>
              <w:jc w:val="center"/>
              <w:rPr>
                <w:bCs/>
                <w:sz w:val="15"/>
                <w:szCs w:val="15"/>
              </w:rPr>
            </w:pPr>
            <w:r w:rsidRPr="00F42D31">
              <w:rPr>
                <w:bCs/>
                <w:sz w:val="15"/>
                <w:szCs w:val="15"/>
              </w:rPr>
              <w:t>606,7</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9D79BD7" w14:textId="77777777" w:rsidR="002E3794" w:rsidRPr="00F42D31" w:rsidRDefault="002E3794" w:rsidP="00917A77">
            <w:pPr>
              <w:jc w:val="center"/>
              <w:rPr>
                <w:sz w:val="15"/>
                <w:szCs w:val="15"/>
              </w:rPr>
            </w:pPr>
            <w:r w:rsidRPr="00F42D31">
              <w:rPr>
                <w:sz w:val="15"/>
                <w:szCs w:val="15"/>
              </w:rPr>
              <w:t>0,0</w:t>
            </w: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F825076" w14:textId="77777777" w:rsidR="002E3794" w:rsidRPr="00F42D31" w:rsidRDefault="002E3794" w:rsidP="00917A77">
            <w:pPr>
              <w:jc w:val="center"/>
              <w:rPr>
                <w:sz w:val="15"/>
                <w:szCs w:val="15"/>
              </w:rPr>
            </w:pPr>
            <w:r w:rsidRPr="00F42D31">
              <w:rPr>
                <w:sz w:val="15"/>
                <w:szCs w:val="15"/>
              </w:rPr>
              <w:t>0,0</w:t>
            </w:r>
          </w:p>
        </w:tc>
        <w:tc>
          <w:tcPr>
            <w:tcW w:w="25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5559209" w14:textId="77777777" w:rsidR="002E3794" w:rsidRPr="00F42D31" w:rsidRDefault="002E3794" w:rsidP="00917A77">
            <w:pPr>
              <w:jc w:val="center"/>
              <w:rPr>
                <w:sz w:val="15"/>
                <w:szCs w:val="15"/>
              </w:rPr>
            </w:pPr>
            <w:r w:rsidRPr="00F42D31">
              <w:rPr>
                <w:sz w:val="15"/>
                <w:szCs w:val="15"/>
              </w:rPr>
              <w:t>0,0</w:t>
            </w:r>
          </w:p>
        </w:tc>
        <w:tc>
          <w:tcPr>
            <w:tcW w:w="281"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ED054F0" w14:textId="77777777" w:rsidR="002E3794" w:rsidRPr="00F42D31" w:rsidRDefault="002E3794" w:rsidP="00917A77">
            <w:pPr>
              <w:jc w:val="center"/>
              <w:rPr>
                <w:sz w:val="15"/>
                <w:szCs w:val="15"/>
              </w:rPr>
            </w:pPr>
            <w:r w:rsidRPr="00F42D31">
              <w:rPr>
                <w:sz w:val="15"/>
                <w:szCs w:val="15"/>
              </w:rPr>
              <w:t>0,0</w:t>
            </w:r>
          </w:p>
        </w:tc>
        <w:tc>
          <w:tcPr>
            <w:tcW w:w="37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95743B8" w14:textId="77777777" w:rsidR="002E3794" w:rsidRPr="00F42D31" w:rsidRDefault="002E3794" w:rsidP="00917A77">
            <w:pPr>
              <w:jc w:val="center"/>
              <w:rPr>
                <w:sz w:val="15"/>
                <w:szCs w:val="15"/>
              </w:rPr>
            </w:pPr>
            <w:r w:rsidRPr="00F42D31">
              <w:rPr>
                <w:sz w:val="15"/>
                <w:szCs w:val="15"/>
              </w:rPr>
              <w:t>606,7</w:t>
            </w:r>
          </w:p>
        </w:tc>
        <w:tc>
          <w:tcPr>
            <w:tcW w:w="479"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3CDBD16" w14:textId="77777777" w:rsidR="002E3794" w:rsidRPr="00F42D31" w:rsidRDefault="002E3794" w:rsidP="00917A77">
            <w:pPr>
              <w:jc w:val="center"/>
              <w:rPr>
                <w:sz w:val="15"/>
                <w:szCs w:val="15"/>
              </w:rPr>
            </w:pPr>
            <w:r w:rsidRPr="00F42D31">
              <w:rPr>
                <w:sz w:val="15"/>
                <w:szCs w:val="15"/>
              </w:rPr>
              <w:t>0,0</w:t>
            </w:r>
          </w:p>
        </w:tc>
        <w:tc>
          <w:tcPr>
            <w:tcW w:w="491"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6DBEDA0" w14:textId="77777777" w:rsidR="002E3794" w:rsidRPr="00F42D31" w:rsidRDefault="002E3794" w:rsidP="00917A77">
            <w:pPr>
              <w:jc w:val="center"/>
              <w:rPr>
                <w:sz w:val="15"/>
                <w:szCs w:val="15"/>
              </w:rPr>
            </w:pPr>
            <w:r w:rsidRPr="00F42D31">
              <w:rPr>
                <w:sz w:val="15"/>
                <w:szCs w:val="15"/>
              </w:rPr>
              <w:t>0,0</w:t>
            </w:r>
          </w:p>
        </w:tc>
        <w:tc>
          <w:tcPr>
            <w:tcW w:w="501"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E37FDE6" w14:textId="77777777" w:rsidR="002E3794" w:rsidRPr="00F42D31" w:rsidRDefault="002E3794" w:rsidP="00917A77">
            <w:pPr>
              <w:jc w:val="center"/>
              <w:rPr>
                <w:sz w:val="15"/>
                <w:szCs w:val="15"/>
              </w:rPr>
            </w:pPr>
            <w:r w:rsidRPr="00F42D31">
              <w:rPr>
                <w:sz w:val="15"/>
                <w:szCs w:val="15"/>
              </w:rPr>
              <w:t>0,0</w:t>
            </w:r>
          </w:p>
        </w:tc>
        <w:tc>
          <w:tcPr>
            <w:tcW w:w="501"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514342C" w14:textId="77777777" w:rsidR="002E3794" w:rsidRPr="00F42D31" w:rsidRDefault="002E3794" w:rsidP="00917A77">
            <w:pPr>
              <w:jc w:val="center"/>
              <w:rPr>
                <w:sz w:val="15"/>
                <w:szCs w:val="15"/>
              </w:rPr>
            </w:pPr>
            <w:r w:rsidRPr="00F42D31">
              <w:rPr>
                <w:sz w:val="15"/>
                <w:szCs w:val="15"/>
              </w:rPr>
              <w:t>0,0</w:t>
            </w:r>
          </w:p>
        </w:tc>
      </w:tr>
      <w:tr w:rsidR="002E3794" w:rsidRPr="00F42D31" w14:paraId="26464F28" w14:textId="77777777" w:rsidTr="00917A77">
        <w:trPr>
          <w:trHeight w:val="255"/>
        </w:trPr>
        <w:tc>
          <w:tcPr>
            <w:tcW w:w="403" w:type="dxa"/>
            <w:vMerge/>
            <w:tcBorders>
              <w:left w:val="single" w:sz="4" w:space="0" w:color="auto"/>
              <w:bottom w:val="single" w:sz="4" w:space="0" w:color="auto"/>
              <w:right w:val="single" w:sz="4" w:space="0" w:color="auto"/>
            </w:tcBorders>
            <w:tcMar>
              <w:left w:w="0" w:type="dxa"/>
              <w:right w:w="0" w:type="dxa"/>
            </w:tcMar>
            <w:vAlign w:val="center"/>
          </w:tcPr>
          <w:p w14:paraId="6B59A23F" w14:textId="77777777" w:rsidR="002E3794" w:rsidRPr="00F42D31" w:rsidRDefault="002E3794" w:rsidP="00917A77">
            <w:pPr>
              <w:jc w:val="center"/>
              <w:rPr>
                <w:sz w:val="15"/>
                <w:szCs w:val="15"/>
              </w:rPr>
            </w:pPr>
          </w:p>
        </w:tc>
        <w:tc>
          <w:tcPr>
            <w:tcW w:w="1157" w:type="dxa"/>
            <w:vMerge/>
            <w:tcBorders>
              <w:left w:val="single" w:sz="4" w:space="0" w:color="auto"/>
              <w:bottom w:val="single" w:sz="4" w:space="0" w:color="auto"/>
              <w:right w:val="single" w:sz="4" w:space="0" w:color="auto"/>
            </w:tcBorders>
            <w:tcMar>
              <w:left w:w="0" w:type="dxa"/>
              <w:right w:w="0" w:type="dxa"/>
            </w:tcMar>
            <w:vAlign w:val="center"/>
          </w:tcPr>
          <w:p w14:paraId="68B246BE" w14:textId="77777777" w:rsidR="002E3794" w:rsidRPr="00F42D31" w:rsidRDefault="002E3794" w:rsidP="00917A77">
            <w:pPr>
              <w:rPr>
                <w:sz w:val="15"/>
                <w:szCs w:val="15"/>
              </w:rPr>
            </w:pPr>
          </w:p>
        </w:tc>
        <w:tc>
          <w:tcPr>
            <w:tcW w:w="284" w:type="dxa"/>
            <w:vMerge/>
            <w:tcBorders>
              <w:left w:val="single" w:sz="4" w:space="0" w:color="auto"/>
              <w:bottom w:val="single" w:sz="4" w:space="0" w:color="auto"/>
              <w:right w:val="single" w:sz="4" w:space="0" w:color="auto"/>
            </w:tcBorders>
            <w:shd w:val="clear" w:color="000000" w:fill="FFFFFF"/>
            <w:tcMar>
              <w:left w:w="0" w:type="dxa"/>
              <w:right w:w="0" w:type="dxa"/>
            </w:tcMar>
            <w:vAlign w:val="center"/>
          </w:tcPr>
          <w:p w14:paraId="1A50CA9B" w14:textId="77777777" w:rsidR="002E3794" w:rsidRPr="00F42D31" w:rsidRDefault="002E3794" w:rsidP="00917A77">
            <w:pPr>
              <w:jc w:val="center"/>
              <w:rPr>
                <w:sz w:val="15"/>
                <w:szCs w:val="15"/>
              </w:rPr>
            </w:pPr>
          </w:p>
        </w:tc>
        <w:tc>
          <w:tcPr>
            <w:tcW w:w="567" w:type="dxa"/>
            <w:vMerge/>
            <w:tcBorders>
              <w:left w:val="single" w:sz="4" w:space="0" w:color="auto"/>
              <w:bottom w:val="single" w:sz="4" w:space="0" w:color="auto"/>
              <w:right w:val="single" w:sz="4" w:space="0" w:color="auto"/>
            </w:tcBorders>
            <w:shd w:val="clear" w:color="000000" w:fill="FFFFFF"/>
            <w:tcMar>
              <w:left w:w="0" w:type="dxa"/>
              <w:right w:w="0" w:type="dxa"/>
            </w:tcMar>
            <w:vAlign w:val="center"/>
          </w:tcPr>
          <w:p w14:paraId="28795F25" w14:textId="77777777" w:rsidR="002E3794" w:rsidRPr="00F42D31" w:rsidRDefault="002E3794" w:rsidP="00917A77">
            <w:pPr>
              <w:jc w:val="center"/>
              <w:rPr>
                <w:sz w:val="15"/>
                <w:szCs w:val="15"/>
              </w:rPr>
            </w:pPr>
          </w:p>
        </w:tc>
        <w:tc>
          <w:tcPr>
            <w:tcW w:w="551" w:type="dxa"/>
            <w:vMerge/>
            <w:tcBorders>
              <w:left w:val="single" w:sz="4" w:space="0" w:color="auto"/>
              <w:bottom w:val="single" w:sz="4" w:space="0" w:color="auto"/>
              <w:right w:val="single" w:sz="4" w:space="0" w:color="auto"/>
            </w:tcBorders>
            <w:tcMar>
              <w:left w:w="0" w:type="dxa"/>
              <w:right w:w="0" w:type="dxa"/>
            </w:tcMar>
            <w:vAlign w:val="center"/>
          </w:tcPr>
          <w:p w14:paraId="5343E92E" w14:textId="77777777" w:rsidR="002E3794" w:rsidRPr="00F42D31" w:rsidRDefault="002E3794" w:rsidP="00917A77">
            <w:pPr>
              <w:jc w:val="center"/>
              <w:rPr>
                <w:sz w:val="15"/>
                <w:szCs w:val="15"/>
              </w:rPr>
            </w:pPr>
          </w:p>
        </w:tc>
        <w:tc>
          <w:tcPr>
            <w:tcW w:w="299" w:type="dxa"/>
            <w:vMerge/>
            <w:tcBorders>
              <w:left w:val="single" w:sz="4" w:space="0" w:color="auto"/>
              <w:bottom w:val="single" w:sz="4" w:space="0" w:color="auto"/>
              <w:right w:val="single" w:sz="4" w:space="0" w:color="auto"/>
            </w:tcBorders>
            <w:tcMar>
              <w:left w:w="0" w:type="dxa"/>
              <w:right w:w="0" w:type="dxa"/>
            </w:tcMar>
            <w:vAlign w:val="center"/>
          </w:tcPr>
          <w:p w14:paraId="6F556246" w14:textId="77777777" w:rsidR="002E3794" w:rsidRPr="00F42D31" w:rsidRDefault="002E3794" w:rsidP="00917A77">
            <w:pPr>
              <w:jc w:val="center"/>
              <w:rPr>
                <w:sz w:val="15"/>
                <w:szCs w:val="15"/>
              </w:rPr>
            </w:pPr>
          </w:p>
        </w:tc>
        <w:tc>
          <w:tcPr>
            <w:tcW w:w="294" w:type="dxa"/>
            <w:vMerge/>
            <w:tcBorders>
              <w:left w:val="single" w:sz="4" w:space="0" w:color="auto"/>
              <w:bottom w:val="single" w:sz="4" w:space="0" w:color="auto"/>
              <w:right w:val="single" w:sz="4" w:space="0" w:color="auto"/>
            </w:tcBorders>
            <w:tcMar>
              <w:left w:w="0" w:type="dxa"/>
              <w:right w:w="0" w:type="dxa"/>
            </w:tcMar>
            <w:vAlign w:val="center"/>
          </w:tcPr>
          <w:p w14:paraId="39A80C18" w14:textId="77777777" w:rsidR="002E3794" w:rsidRPr="00F42D31" w:rsidRDefault="002E3794" w:rsidP="00917A77">
            <w:pPr>
              <w:jc w:val="center"/>
              <w:rPr>
                <w:sz w:val="15"/>
                <w:szCs w:val="15"/>
              </w:rPr>
            </w:pPr>
          </w:p>
        </w:tc>
        <w:tc>
          <w:tcPr>
            <w:tcW w:w="284" w:type="dxa"/>
            <w:vMerge/>
            <w:tcBorders>
              <w:left w:val="single" w:sz="4" w:space="0" w:color="auto"/>
              <w:bottom w:val="single" w:sz="4" w:space="0" w:color="auto"/>
              <w:right w:val="single" w:sz="4" w:space="0" w:color="auto"/>
            </w:tcBorders>
            <w:tcMar>
              <w:left w:w="0" w:type="dxa"/>
              <w:right w:w="0" w:type="dxa"/>
            </w:tcMar>
            <w:vAlign w:val="center"/>
          </w:tcPr>
          <w:p w14:paraId="7EE4C783" w14:textId="77777777" w:rsidR="002E3794" w:rsidRPr="00F42D31" w:rsidRDefault="002E3794" w:rsidP="00917A77">
            <w:pPr>
              <w:jc w:val="center"/>
              <w:rPr>
                <w:sz w:val="15"/>
                <w:szCs w:val="15"/>
              </w:rPr>
            </w:pPr>
          </w:p>
        </w:tc>
        <w:tc>
          <w:tcPr>
            <w:tcW w:w="556" w:type="dxa"/>
            <w:vMerge/>
            <w:tcBorders>
              <w:left w:val="single" w:sz="4" w:space="0" w:color="auto"/>
              <w:bottom w:val="single" w:sz="4" w:space="0" w:color="auto"/>
              <w:right w:val="single" w:sz="4" w:space="0" w:color="auto"/>
            </w:tcBorders>
            <w:tcMar>
              <w:left w:w="0" w:type="dxa"/>
              <w:right w:w="0" w:type="dxa"/>
            </w:tcMar>
            <w:vAlign w:val="center"/>
          </w:tcPr>
          <w:p w14:paraId="29C6E1C8" w14:textId="77777777" w:rsidR="002E3794" w:rsidRPr="00F42D31" w:rsidRDefault="002E3794" w:rsidP="00917A77">
            <w:pPr>
              <w:jc w:val="center"/>
              <w:rPr>
                <w:sz w:val="15"/>
                <w:szCs w:val="15"/>
              </w:rPr>
            </w:pPr>
          </w:p>
        </w:tc>
        <w:tc>
          <w:tcPr>
            <w:tcW w:w="300" w:type="dxa"/>
            <w:vMerge/>
            <w:tcBorders>
              <w:left w:val="single" w:sz="4" w:space="0" w:color="auto"/>
              <w:bottom w:val="single" w:sz="4" w:space="0" w:color="auto"/>
              <w:right w:val="single" w:sz="4" w:space="0" w:color="auto"/>
            </w:tcBorders>
            <w:tcMar>
              <w:left w:w="0" w:type="dxa"/>
              <w:right w:w="0" w:type="dxa"/>
            </w:tcMar>
            <w:vAlign w:val="center"/>
          </w:tcPr>
          <w:p w14:paraId="4DD06C6E" w14:textId="77777777" w:rsidR="002E3794" w:rsidRPr="00F42D31" w:rsidRDefault="002E3794" w:rsidP="00917A77">
            <w:pPr>
              <w:jc w:val="center"/>
              <w:rPr>
                <w:sz w:val="15"/>
                <w:szCs w:val="15"/>
              </w:rPr>
            </w:pPr>
          </w:p>
        </w:tc>
        <w:tc>
          <w:tcPr>
            <w:tcW w:w="346" w:type="dxa"/>
            <w:vMerge/>
            <w:tcBorders>
              <w:left w:val="single" w:sz="4" w:space="0" w:color="auto"/>
              <w:bottom w:val="single" w:sz="4" w:space="0" w:color="auto"/>
              <w:right w:val="single" w:sz="4" w:space="0" w:color="auto"/>
            </w:tcBorders>
            <w:tcMar>
              <w:left w:w="0" w:type="dxa"/>
              <w:right w:w="0" w:type="dxa"/>
            </w:tcMar>
            <w:vAlign w:val="center"/>
          </w:tcPr>
          <w:p w14:paraId="4FDC8955" w14:textId="77777777" w:rsidR="002E3794" w:rsidRPr="00F42D31" w:rsidRDefault="002E3794" w:rsidP="00917A77">
            <w:pPr>
              <w:jc w:val="center"/>
              <w:rPr>
                <w:sz w:val="15"/>
                <w:szCs w:val="15"/>
              </w:rPr>
            </w:pPr>
          </w:p>
        </w:tc>
        <w:tc>
          <w:tcPr>
            <w:tcW w:w="404" w:type="dxa"/>
            <w:vMerge/>
            <w:tcBorders>
              <w:left w:val="single" w:sz="4" w:space="0" w:color="auto"/>
              <w:bottom w:val="single" w:sz="4" w:space="0" w:color="auto"/>
              <w:right w:val="single" w:sz="4" w:space="0" w:color="auto"/>
            </w:tcBorders>
            <w:tcMar>
              <w:left w:w="0" w:type="dxa"/>
              <w:right w:w="0" w:type="dxa"/>
            </w:tcMar>
            <w:vAlign w:val="center"/>
          </w:tcPr>
          <w:p w14:paraId="5A8D65C2" w14:textId="77777777" w:rsidR="002E3794" w:rsidRPr="00F42D31" w:rsidRDefault="002E3794" w:rsidP="00917A77">
            <w:pPr>
              <w:jc w:val="center"/>
              <w:rPr>
                <w:sz w:val="15"/>
                <w:szCs w:val="15"/>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D85A22F" w14:textId="77777777" w:rsidR="002E3794" w:rsidRPr="00F42D31" w:rsidRDefault="002E3794" w:rsidP="00917A77">
            <w:pPr>
              <w:jc w:val="center"/>
              <w:rPr>
                <w:sz w:val="15"/>
                <w:szCs w:val="15"/>
              </w:rPr>
            </w:pPr>
            <w:proofErr w:type="spellStart"/>
            <w:r w:rsidRPr="00F42D31">
              <w:rPr>
                <w:sz w:val="15"/>
                <w:szCs w:val="15"/>
              </w:rPr>
              <w:t>амор-тизация</w:t>
            </w:r>
            <w:proofErr w:type="spellEnd"/>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AABD5B2" w14:textId="77777777" w:rsidR="002E3794" w:rsidRPr="00F42D31" w:rsidRDefault="002E3794" w:rsidP="00917A77">
            <w:pPr>
              <w:jc w:val="center"/>
              <w:rPr>
                <w:bCs/>
                <w:sz w:val="15"/>
                <w:szCs w:val="15"/>
              </w:rPr>
            </w:pPr>
            <w:r w:rsidRPr="00F42D31">
              <w:rPr>
                <w:bCs/>
                <w:sz w:val="15"/>
                <w:szCs w:val="15"/>
              </w:rPr>
              <w:t>1941,3</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D31C170" w14:textId="77777777" w:rsidR="002E3794" w:rsidRPr="00F42D31" w:rsidRDefault="002E3794" w:rsidP="00917A77">
            <w:pPr>
              <w:jc w:val="center"/>
              <w:rPr>
                <w:sz w:val="15"/>
                <w:szCs w:val="15"/>
              </w:rPr>
            </w:pPr>
            <w:r w:rsidRPr="00F42D31">
              <w:rPr>
                <w:sz w:val="15"/>
                <w:szCs w:val="15"/>
              </w:rPr>
              <w:t>0,0</w:t>
            </w: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8D6D33B" w14:textId="77777777" w:rsidR="002E3794" w:rsidRPr="00F42D31" w:rsidRDefault="002E3794" w:rsidP="00917A77">
            <w:pPr>
              <w:jc w:val="center"/>
              <w:rPr>
                <w:sz w:val="15"/>
                <w:szCs w:val="15"/>
              </w:rPr>
            </w:pPr>
            <w:r w:rsidRPr="00F42D31">
              <w:rPr>
                <w:sz w:val="15"/>
                <w:szCs w:val="15"/>
              </w:rPr>
              <w:t>0,0</w:t>
            </w:r>
          </w:p>
        </w:tc>
        <w:tc>
          <w:tcPr>
            <w:tcW w:w="25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4726DDA" w14:textId="77777777" w:rsidR="002E3794" w:rsidRPr="00F42D31" w:rsidRDefault="002E3794" w:rsidP="00917A77">
            <w:pPr>
              <w:jc w:val="center"/>
              <w:rPr>
                <w:sz w:val="15"/>
                <w:szCs w:val="15"/>
              </w:rPr>
            </w:pPr>
            <w:r w:rsidRPr="00F42D31">
              <w:rPr>
                <w:sz w:val="15"/>
                <w:szCs w:val="15"/>
              </w:rPr>
              <w:t>0,0</w:t>
            </w:r>
          </w:p>
        </w:tc>
        <w:tc>
          <w:tcPr>
            <w:tcW w:w="28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4ED21EF" w14:textId="77777777" w:rsidR="002E3794" w:rsidRPr="00F42D31" w:rsidRDefault="002E3794" w:rsidP="00917A77">
            <w:pPr>
              <w:jc w:val="center"/>
              <w:rPr>
                <w:sz w:val="15"/>
                <w:szCs w:val="15"/>
              </w:rPr>
            </w:pPr>
            <w:r w:rsidRPr="00F42D31">
              <w:rPr>
                <w:sz w:val="15"/>
                <w:szCs w:val="15"/>
              </w:rPr>
              <w:t>0,0</w:t>
            </w:r>
          </w:p>
        </w:tc>
        <w:tc>
          <w:tcPr>
            <w:tcW w:w="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3B8A37" w14:textId="77777777" w:rsidR="002E3794" w:rsidRPr="00F42D31" w:rsidRDefault="002E3794" w:rsidP="00917A77">
            <w:pPr>
              <w:jc w:val="center"/>
              <w:rPr>
                <w:sz w:val="15"/>
                <w:szCs w:val="15"/>
              </w:rPr>
            </w:pPr>
            <w:r w:rsidRPr="00F42D31">
              <w:rPr>
                <w:sz w:val="15"/>
                <w:szCs w:val="15"/>
              </w:rPr>
              <w:t>121,3</w:t>
            </w:r>
          </w:p>
        </w:tc>
        <w:tc>
          <w:tcPr>
            <w:tcW w:w="4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324941" w14:textId="77777777" w:rsidR="002E3794" w:rsidRPr="00F42D31" w:rsidRDefault="002E3794" w:rsidP="00917A77">
            <w:pPr>
              <w:jc w:val="center"/>
              <w:rPr>
                <w:sz w:val="15"/>
                <w:szCs w:val="15"/>
              </w:rPr>
            </w:pPr>
            <w:r w:rsidRPr="00F42D31">
              <w:rPr>
                <w:sz w:val="15"/>
                <w:szCs w:val="15"/>
              </w:rPr>
              <w:t>364,0</w:t>
            </w:r>
          </w:p>
        </w:tc>
        <w:tc>
          <w:tcPr>
            <w:tcW w:w="49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7312452" w14:textId="77777777" w:rsidR="002E3794" w:rsidRPr="00F42D31" w:rsidRDefault="002E3794" w:rsidP="00917A77">
            <w:pPr>
              <w:jc w:val="center"/>
              <w:rPr>
                <w:sz w:val="15"/>
                <w:szCs w:val="15"/>
              </w:rPr>
            </w:pPr>
            <w:r w:rsidRPr="00F42D31">
              <w:rPr>
                <w:sz w:val="15"/>
                <w:szCs w:val="15"/>
              </w:rPr>
              <w:t>364,0</w:t>
            </w:r>
          </w:p>
        </w:tc>
        <w:tc>
          <w:tcPr>
            <w:tcW w:w="5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34B323C" w14:textId="77777777" w:rsidR="002E3794" w:rsidRPr="00F42D31" w:rsidRDefault="002E3794" w:rsidP="00917A77">
            <w:pPr>
              <w:jc w:val="center"/>
              <w:rPr>
                <w:sz w:val="15"/>
                <w:szCs w:val="15"/>
              </w:rPr>
            </w:pPr>
            <w:r w:rsidRPr="00F42D31">
              <w:rPr>
                <w:sz w:val="15"/>
                <w:szCs w:val="15"/>
              </w:rPr>
              <w:t>364,0</w:t>
            </w:r>
          </w:p>
        </w:tc>
        <w:tc>
          <w:tcPr>
            <w:tcW w:w="5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6D2F679" w14:textId="77777777" w:rsidR="002E3794" w:rsidRPr="00F42D31" w:rsidRDefault="002E3794" w:rsidP="00917A77">
            <w:pPr>
              <w:jc w:val="center"/>
              <w:rPr>
                <w:sz w:val="15"/>
                <w:szCs w:val="15"/>
              </w:rPr>
            </w:pPr>
            <w:r w:rsidRPr="00F42D31">
              <w:rPr>
                <w:sz w:val="15"/>
                <w:szCs w:val="15"/>
              </w:rPr>
              <w:t>364,0</w:t>
            </w:r>
          </w:p>
        </w:tc>
      </w:tr>
      <w:tr w:rsidR="002E3794" w:rsidRPr="00F42D31" w14:paraId="00F109DF" w14:textId="77777777" w:rsidTr="00917A77">
        <w:trPr>
          <w:trHeight w:val="255"/>
        </w:trPr>
        <w:tc>
          <w:tcPr>
            <w:tcW w:w="403" w:type="dxa"/>
            <w:vMerge w:val="restart"/>
            <w:tcBorders>
              <w:top w:val="single" w:sz="4" w:space="0" w:color="auto"/>
              <w:left w:val="single" w:sz="4" w:space="0" w:color="auto"/>
              <w:right w:val="single" w:sz="4" w:space="0" w:color="auto"/>
            </w:tcBorders>
            <w:tcMar>
              <w:left w:w="0" w:type="dxa"/>
              <w:right w:w="0" w:type="dxa"/>
            </w:tcMar>
            <w:vAlign w:val="center"/>
            <w:hideMark/>
          </w:tcPr>
          <w:p w14:paraId="72578B25" w14:textId="77777777" w:rsidR="002E3794" w:rsidRPr="00F42D31" w:rsidRDefault="002E3794" w:rsidP="00917A77">
            <w:pPr>
              <w:jc w:val="center"/>
              <w:rPr>
                <w:sz w:val="15"/>
                <w:szCs w:val="15"/>
              </w:rPr>
            </w:pPr>
            <w:r w:rsidRPr="00F42D31">
              <w:rPr>
                <w:sz w:val="15"/>
                <w:szCs w:val="15"/>
              </w:rPr>
              <w:t>3.1.7</w:t>
            </w:r>
          </w:p>
        </w:tc>
        <w:tc>
          <w:tcPr>
            <w:tcW w:w="1157" w:type="dxa"/>
            <w:vMerge w:val="restart"/>
            <w:tcBorders>
              <w:top w:val="single" w:sz="4" w:space="0" w:color="auto"/>
              <w:left w:val="single" w:sz="4" w:space="0" w:color="auto"/>
              <w:right w:val="single" w:sz="4" w:space="0" w:color="auto"/>
            </w:tcBorders>
            <w:tcMar>
              <w:left w:w="0" w:type="dxa"/>
              <w:right w:w="0" w:type="dxa"/>
            </w:tcMar>
            <w:vAlign w:val="center"/>
            <w:hideMark/>
          </w:tcPr>
          <w:p w14:paraId="2381ED93" w14:textId="77777777" w:rsidR="002E3794" w:rsidRPr="00F42D31" w:rsidRDefault="002E3794" w:rsidP="00917A77">
            <w:pPr>
              <w:rPr>
                <w:sz w:val="15"/>
                <w:szCs w:val="15"/>
              </w:rPr>
            </w:pPr>
            <w:r w:rsidRPr="00F42D31">
              <w:rPr>
                <w:sz w:val="15"/>
                <w:szCs w:val="15"/>
              </w:rPr>
              <w:t>Реконструкция очистных сооружений фильтрата производи-тельностью 125 м</w:t>
            </w:r>
            <w:r w:rsidRPr="00F42D31">
              <w:rPr>
                <w:sz w:val="15"/>
                <w:szCs w:val="15"/>
                <w:vertAlign w:val="superscript"/>
              </w:rPr>
              <w:t>3</w:t>
            </w:r>
            <w:r w:rsidRPr="00F42D31">
              <w:rPr>
                <w:sz w:val="15"/>
                <w:szCs w:val="15"/>
              </w:rPr>
              <w:t xml:space="preserve"> инв. № 265</w:t>
            </w:r>
          </w:p>
        </w:tc>
        <w:tc>
          <w:tcPr>
            <w:tcW w:w="284" w:type="dxa"/>
            <w:vMerge w:val="restart"/>
            <w:tcBorders>
              <w:top w:val="single" w:sz="4" w:space="0" w:color="auto"/>
              <w:left w:val="single" w:sz="4" w:space="0" w:color="auto"/>
              <w:right w:val="single" w:sz="4" w:space="0" w:color="auto"/>
            </w:tcBorders>
            <w:shd w:val="clear" w:color="000000" w:fill="FFFFFF"/>
            <w:tcMar>
              <w:left w:w="0" w:type="dxa"/>
              <w:right w:w="0" w:type="dxa"/>
            </w:tcMar>
            <w:vAlign w:val="center"/>
            <w:hideMark/>
          </w:tcPr>
          <w:p w14:paraId="4A83DFDE" w14:textId="77777777" w:rsidR="002E3794" w:rsidRPr="00F42D31" w:rsidRDefault="002E3794" w:rsidP="00917A77">
            <w:pPr>
              <w:jc w:val="center"/>
              <w:rPr>
                <w:sz w:val="15"/>
                <w:szCs w:val="15"/>
              </w:rPr>
            </w:pPr>
            <w:r w:rsidRPr="00F42D31">
              <w:rPr>
                <w:sz w:val="15"/>
                <w:szCs w:val="15"/>
              </w:rPr>
              <w:t>0,0</w:t>
            </w:r>
          </w:p>
        </w:tc>
        <w:tc>
          <w:tcPr>
            <w:tcW w:w="567" w:type="dxa"/>
            <w:vMerge w:val="restart"/>
            <w:tcBorders>
              <w:top w:val="single" w:sz="4" w:space="0" w:color="auto"/>
              <w:left w:val="single" w:sz="4" w:space="0" w:color="auto"/>
              <w:right w:val="single" w:sz="4" w:space="0" w:color="auto"/>
            </w:tcBorders>
            <w:shd w:val="clear" w:color="000000" w:fill="FFFFFF"/>
            <w:tcMar>
              <w:left w:w="0" w:type="dxa"/>
              <w:right w:w="0" w:type="dxa"/>
            </w:tcMar>
            <w:vAlign w:val="center"/>
            <w:hideMark/>
          </w:tcPr>
          <w:p w14:paraId="40301BB8" w14:textId="77777777" w:rsidR="002E3794" w:rsidRPr="00F42D31" w:rsidRDefault="002E3794" w:rsidP="00917A77">
            <w:pPr>
              <w:jc w:val="center"/>
              <w:rPr>
                <w:sz w:val="15"/>
                <w:szCs w:val="15"/>
              </w:rPr>
            </w:pPr>
            <w:r w:rsidRPr="00F42D31">
              <w:rPr>
                <w:sz w:val="15"/>
                <w:szCs w:val="15"/>
              </w:rPr>
              <w:t>14341,5</w:t>
            </w:r>
          </w:p>
        </w:tc>
        <w:tc>
          <w:tcPr>
            <w:tcW w:w="551" w:type="dxa"/>
            <w:vMerge w:val="restart"/>
            <w:tcBorders>
              <w:top w:val="single" w:sz="4" w:space="0" w:color="auto"/>
              <w:left w:val="single" w:sz="4" w:space="0" w:color="auto"/>
              <w:right w:val="single" w:sz="4" w:space="0" w:color="auto"/>
            </w:tcBorders>
            <w:tcMar>
              <w:left w:w="0" w:type="dxa"/>
              <w:right w:w="0" w:type="dxa"/>
            </w:tcMar>
            <w:vAlign w:val="center"/>
            <w:hideMark/>
          </w:tcPr>
          <w:p w14:paraId="10A4340B" w14:textId="77777777" w:rsidR="002E3794" w:rsidRPr="00F42D31" w:rsidRDefault="002E3794" w:rsidP="00917A77">
            <w:pPr>
              <w:jc w:val="center"/>
              <w:rPr>
                <w:sz w:val="15"/>
                <w:szCs w:val="15"/>
              </w:rPr>
            </w:pPr>
            <w:r w:rsidRPr="00F42D31">
              <w:rPr>
                <w:sz w:val="15"/>
                <w:szCs w:val="15"/>
              </w:rPr>
              <w:t>14341,5</w:t>
            </w:r>
          </w:p>
        </w:tc>
        <w:tc>
          <w:tcPr>
            <w:tcW w:w="299" w:type="dxa"/>
            <w:vMerge w:val="restart"/>
            <w:tcBorders>
              <w:top w:val="single" w:sz="4" w:space="0" w:color="auto"/>
              <w:left w:val="single" w:sz="4" w:space="0" w:color="auto"/>
              <w:right w:val="single" w:sz="4" w:space="0" w:color="auto"/>
            </w:tcBorders>
            <w:tcMar>
              <w:left w:w="0" w:type="dxa"/>
              <w:right w:w="0" w:type="dxa"/>
            </w:tcMar>
            <w:vAlign w:val="center"/>
            <w:hideMark/>
          </w:tcPr>
          <w:p w14:paraId="066D4771" w14:textId="77777777" w:rsidR="002E3794" w:rsidRPr="00F42D31" w:rsidRDefault="002E3794" w:rsidP="00917A77">
            <w:pPr>
              <w:jc w:val="center"/>
              <w:rPr>
                <w:sz w:val="15"/>
                <w:szCs w:val="15"/>
              </w:rPr>
            </w:pPr>
            <w:r w:rsidRPr="00F42D31">
              <w:rPr>
                <w:sz w:val="15"/>
                <w:szCs w:val="15"/>
              </w:rPr>
              <w:t>0,0</w:t>
            </w:r>
          </w:p>
        </w:tc>
        <w:tc>
          <w:tcPr>
            <w:tcW w:w="294" w:type="dxa"/>
            <w:vMerge w:val="restart"/>
            <w:tcBorders>
              <w:top w:val="single" w:sz="4" w:space="0" w:color="auto"/>
              <w:left w:val="single" w:sz="4" w:space="0" w:color="auto"/>
              <w:right w:val="single" w:sz="4" w:space="0" w:color="auto"/>
            </w:tcBorders>
            <w:tcMar>
              <w:left w:w="0" w:type="dxa"/>
              <w:right w:w="0" w:type="dxa"/>
            </w:tcMar>
            <w:vAlign w:val="center"/>
            <w:hideMark/>
          </w:tcPr>
          <w:p w14:paraId="295A6B6E" w14:textId="77777777" w:rsidR="002E3794" w:rsidRPr="00F42D31" w:rsidRDefault="002E3794" w:rsidP="00917A77">
            <w:pPr>
              <w:jc w:val="center"/>
              <w:rPr>
                <w:sz w:val="15"/>
                <w:szCs w:val="15"/>
              </w:rPr>
            </w:pPr>
            <w:r w:rsidRPr="00F42D31">
              <w:rPr>
                <w:sz w:val="15"/>
                <w:szCs w:val="15"/>
              </w:rPr>
              <w:t>0,0</w:t>
            </w:r>
          </w:p>
        </w:tc>
        <w:tc>
          <w:tcPr>
            <w:tcW w:w="284" w:type="dxa"/>
            <w:vMerge w:val="restart"/>
            <w:tcBorders>
              <w:top w:val="single" w:sz="4" w:space="0" w:color="auto"/>
              <w:left w:val="single" w:sz="4" w:space="0" w:color="auto"/>
              <w:right w:val="single" w:sz="4" w:space="0" w:color="auto"/>
            </w:tcBorders>
            <w:tcMar>
              <w:left w:w="0" w:type="dxa"/>
              <w:right w:w="0" w:type="dxa"/>
            </w:tcMar>
            <w:vAlign w:val="center"/>
            <w:hideMark/>
          </w:tcPr>
          <w:p w14:paraId="0CD82957" w14:textId="77777777" w:rsidR="002E3794" w:rsidRPr="00F42D31" w:rsidRDefault="002E3794" w:rsidP="00917A77">
            <w:pPr>
              <w:jc w:val="center"/>
              <w:rPr>
                <w:sz w:val="15"/>
                <w:szCs w:val="15"/>
              </w:rPr>
            </w:pPr>
            <w:r w:rsidRPr="00F42D31">
              <w:rPr>
                <w:sz w:val="15"/>
                <w:szCs w:val="15"/>
              </w:rPr>
              <w:t>0,0</w:t>
            </w:r>
          </w:p>
        </w:tc>
        <w:tc>
          <w:tcPr>
            <w:tcW w:w="556" w:type="dxa"/>
            <w:vMerge w:val="restart"/>
            <w:tcBorders>
              <w:top w:val="single" w:sz="4" w:space="0" w:color="auto"/>
              <w:left w:val="single" w:sz="4" w:space="0" w:color="auto"/>
              <w:right w:val="single" w:sz="4" w:space="0" w:color="auto"/>
            </w:tcBorders>
            <w:tcMar>
              <w:left w:w="0" w:type="dxa"/>
              <w:right w:w="0" w:type="dxa"/>
            </w:tcMar>
            <w:vAlign w:val="center"/>
            <w:hideMark/>
          </w:tcPr>
          <w:p w14:paraId="5BB6A1EE" w14:textId="77777777" w:rsidR="002E3794" w:rsidRPr="00F42D31" w:rsidRDefault="002E3794" w:rsidP="00917A77">
            <w:pPr>
              <w:jc w:val="center"/>
              <w:rPr>
                <w:sz w:val="15"/>
                <w:szCs w:val="15"/>
              </w:rPr>
            </w:pPr>
            <w:r w:rsidRPr="00F42D31">
              <w:rPr>
                <w:sz w:val="15"/>
                <w:szCs w:val="15"/>
              </w:rPr>
              <w:t>14341,5</w:t>
            </w:r>
          </w:p>
        </w:tc>
        <w:tc>
          <w:tcPr>
            <w:tcW w:w="300" w:type="dxa"/>
            <w:vMerge w:val="restart"/>
            <w:tcBorders>
              <w:top w:val="single" w:sz="4" w:space="0" w:color="auto"/>
              <w:left w:val="single" w:sz="4" w:space="0" w:color="auto"/>
              <w:right w:val="single" w:sz="4" w:space="0" w:color="auto"/>
            </w:tcBorders>
            <w:tcMar>
              <w:left w:w="0" w:type="dxa"/>
              <w:right w:w="0" w:type="dxa"/>
            </w:tcMar>
            <w:vAlign w:val="center"/>
            <w:hideMark/>
          </w:tcPr>
          <w:p w14:paraId="086F1190" w14:textId="77777777" w:rsidR="002E3794" w:rsidRPr="00F42D31" w:rsidRDefault="002E3794" w:rsidP="00917A77">
            <w:pPr>
              <w:jc w:val="center"/>
              <w:rPr>
                <w:sz w:val="15"/>
                <w:szCs w:val="15"/>
              </w:rPr>
            </w:pPr>
            <w:r w:rsidRPr="00F42D31">
              <w:rPr>
                <w:sz w:val="15"/>
                <w:szCs w:val="15"/>
              </w:rPr>
              <w:t>0,0</w:t>
            </w:r>
          </w:p>
        </w:tc>
        <w:tc>
          <w:tcPr>
            <w:tcW w:w="346" w:type="dxa"/>
            <w:vMerge w:val="restart"/>
            <w:tcBorders>
              <w:top w:val="single" w:sz="4" w:space="0" w:color="auto"/>
              <w:left w:val="single" w:sz="4" w:space="0" w:color="auto"/>
              <w:right w:val="single" w:sz="4" w:space="0" w:color="auto"/>
            </w:tcBorders>
            <w:tcMar>
              <w:left w:w="0" w:type="dxa"/>
              <w:right w:w="0" w:type="dxa"/>
            </w:tcMar>
            <w:vAlign w:val="center"/>
            <w:hideMark/>
          </w:tcPr>
          <w:p w14:paraId="28017C95" w14:textId="77777777" w:rsidR="002E3794" w:rsidRPr="00F42D31" w:rsidRDefault="002E3794" w:rsidP="00917A77">
            <w:pPr>
              <w:jc w:val="center"/>
              <w:rPr>
                <w:sz w:val="15"/>
                <w:szCs w:val="15"/>
              </w:rPr>
            </w:pPr>
            <w:proofErr w:type="spellStart"/>
            <w:r>
              <w:rPr>
                <w:sz w:val="15"/>
                <w:szCs w:val="15"/>
              </w:rPr>
              <w:t>к</w:t>
            </w:r>
            <w:r w:rsidRPr="0098361F">
              <w:rPr>
                <w:sz w:val="15"/>
                <w:szCs w:val="15"/>
              </w:rPr>
              <w:t>ре</w:t>
            </w:r>
            <w:r>
              <w:rPr>
                <w:sz w:val="15"/>
                <w:szCs w:val="15"/>
              </w:rPr>
              <w:t>-</w:t>
            </w:r>
            <w:r w:rsidRPr="0098361F">
              <w:rPr>
                <w:sz w:val="15"/>
                <w:szCs w:val="15"/>
              </w:rPr>
              <w:t>дит</w:t>
            </w:r>
            <w:proofErr w:type="spellEnd"/>
          </w:p>
        </w:tc>
        <w:tc>
          <w:tcPr>
            <w:tcW w:w="404" w:type="dxa"/>
            <w:vMerge w:val="restart"/>
            <w:tcBorders>
              <w:top w:val="single" w:sz="4" w:space="0" w:color="auto"/>
              <w:left w:val="single" w:sz="4" w:space="0" w:color="auto"/>
              <w:right w:val="single" w:sz="4" w:space="0" w:color="auto"/>
            </w:tcBorders>
            <w:tcMar>
              <w:left w:w="0" w:type="dxa"/>
              <w:right w:w="0" w:type="dxa"/>
            </w:tcMar>
            <w:vAlign w:val="center"/>
            <w:hideMark/>
          </w:tcPr>
          <w:p w14:paraId="5C152D9A" w14:textId="77777777" w:rsidR="002E3794" w:rsidRPr="00F42D31" w:rsidRDefault="002E3794" w:rsidP="00917A77">
            <w:pPr>
              <w:jc w:val="center"/>
              <w:rPr>
                <w:sz w:val="15"/>
                <w:szCs w:val="15"/>
              </w:rPr>
            </w:pPr>
            <w:r w:rsidRPr="00F42D31">
              <w:rPr>
                <w:sz w:val="15"/>
                <w:szCs w:val="15"/>
              </w:rPr>
              <w:t>под-ряд</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383661B" w14:textId="77777777" w:rsidR="002E3794" w:rsidRPr="00F42D31" w:rsidRDefault="002E3794" w:rsidP="00917A77">
            <w:pPr>
              <w:jc w:val="center"/>
              <w:rPr>
                <w:sz w:val="15"/>
                <w:szCs w:val="15"/>
              </w:rPr>
            </w:pPr>
            <w:r w:rsidRPr="00F42D31">
              <w:rPr>
                <w:sz w:val="15"/>
                <w:szCs w:val="15"/>
              </w:rPr>
              <w:t>при-быль</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2F0E8A2" w14:textId="77777777" w:rsidR="002E3794" w:rsidRPr="00F42D31" w:rsidRDefault="002E3794" w:rsidP="00917A77">
            <w:pPr>
              <w:jc w:val="center"/>
              <w:rPr>
                <w:bCs/>
                <w:sz w:val="15"/>
                <w:szCs w:val="15"/>
              </w:rPr>
            </w:pPr>
            <w:r w:rsidRPr="00F42D31">
              <w:rPr>
                <w:bCs/>
                <w:sz w:val="15"/>
                <w:szCs w:val="15"/>
              </w:rPr>
              <w:t>3414,6</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F196BFC" w14:textId="77777777" w:rsidR="002E3794" w:rsidRPr="00F42D31" w:rsidRDefault="002E3794" w:rsidP="00917A77">
            <w:pPr>
              <w:jc w:val="center"/>
              <w:rPr>
                <w:sz w:val="15"/>
                <w:szCs w:val="15"/>
              </w:rPr>
            </w:pPr>
            <w:r w:rsidRPr="00F42D31">
              <w:rPr>
                <w:sz w:val="15"/>
                <w:szCs w:val="15"/>
              </w:rPr>
              <w:t>0,0</w:t>
            </w: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D509A49" w14:textId="77777777" w:rsidR="002E3794" w:rsidRPr="00F42D31" w:rsidRDefault="002E3794" w:rsidP="00917A77">
            <w:pPr>
              <w:jc w:val="center"/>
              <w:rPr>
                <w:sz w:val="15"/>
                <w:szCs w:val="15"/>
              </w:rPr>
            </w:pPr>
            <w:r w:rsidRPr="00F42D31">
              <w:rPr>
                <w:sz w:val="15"/>
                <w:szCs w:val="15"/>
              </w:rPr>
              <w:t>0,0</w:t>
            </w:r>
          </w:p>
        </w:tc>
        <w:tc>
          <w:tcPr>
            <w:tcW w:w="25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83BA02F" w14:textId="77777777" w:rsidR="002E3794" w:rsidRPr="00F42D31" w:rsidRDefault="002E3794" w:rsidP="00917A77">
            <w:pPr>
              <w:jc w:val="center"/>
              <w:rPr>
                <w:sz w:val="15"/>
                <w:szCs w:val="15"/>
              </w:rPr>
            </w:pPr>
            <w:r w:rsidRPr="00F42D31">
              <w:rPr>
                <w:sz w:val="15"/>
                <w:szCs w:val="15"/>
              </w:rPr>
              <w:t>0,0</w:t>
            </w:r>
          </w:p>
        </w:tc>
        <w:tc>
          <w:tcPr>
            <w:tcW w:w="281"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27D17B8" w14:textId="77777777" w:rsidR="002E3794" w:rsidRPr="00F42D31" w:rsidRDefault="002E3794" w:rsidP="00917A77">
            <w:pPr>
              <w:jc w:val="center"/>
              <w:rPr>
                <w:sz w:val="15"/>
                <w:szCs w:val="15"/>
              </w:rPr>
            </w:pPr>
            <w:r w:rsidRPr="00F42D31">
              <w:rPr>
                <w:sz w:val="15"/>
                <w:szCs w:val="15"/>
              </w:rPr>
              <w:t>0,0</w:t>
            </w:r>
          </w:p>
        </w:tc>
        <w:tc>
          <w:tcPr>
            <w:tcW w:w="37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403D639" w14:textId="77777777" w:rsidR="002E3794" w:rsidRPr="00F42D31" w:rsidRDefault="002E3794" w:rsidP="00917A77">
            <w:pPr>
              <w:jc w:val="center"/>
              <w:rPr>
                <w:sz w:val="15"/>
                <w:szCs w:val="15"/>
              </w:rPr>
            </w:pPr>
            <w:r w:rsidRPr="00F42D31">
              <w:rPr>
                <w:sz w:val="15"/>
                <w:szCs w:val="15"/>
              </w:rPr>
              <w:t>682,9</w:t>
            </w:r>
          </w:p>
        </w:tc>
        <w:tc>
          <w:tcPr>
            <w:tcW w:w="479"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23DFD28" w14:textId="77777777" w:rsidR="002E3794" w:rsidRPr="00F42D31" w:rsidRDefault="002E3794" w:rsidP="00917A77">
            <w:pPr>
              <w:jc w:val="center"/>
              <w:rPr>
                <w:sz w:val="15"/>
                <w:szCs w:val="15"/>
              </w:rPr>
            </w:pPr>
            <w:r w:rsidRPr="00F42D31">
              <w:rPr>
                <w:sz w:val="15"/>
                <w:szCs w:val="15"/>
              </w:rPr>
              <w:t>682,9</w:t>
            </w:r>
          </w:p>
        </w:tc>
        <w:tc>
          <w:tcPr>
            <w:tcW w:w="491"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F25C710" w14:textId="77777777" w:rsidR="002E3794" w:rsidRPr="00F42D31" w:rsidRDefault="002E3794" w:rsidP="00917A77">
            <w:pPr>
              <w:jc w:val="center"/>
              <w:rPr>
                <w:sz w:val="15"/>
                <w:szCs w:val="15"/>
              </w:rPr>
            </w:pPr>
            <w:r w:rsidRPr="00F42D31">
              <w:rPr>
                <w:sz w:val="15"/>
                <w:szCs w:val="15"/>
              </w:rPr>
              <w:t>682,9</w:t>
            </w:r>
          </w:p>
        </w:tc>
        <w:tc>
          <w:tcPr>
            <w:tcW w:w="501"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752A15B" w14:textId="77777777" w:rsidR="002E3794" w:rsidRPr="00F42D31" w:rsidRDefault="002E3794" w:rsidP="00917A77">
            <w:pPr>
              <w:jc w:val="center"/>
              <w:rPr>
                <w:sz w:val="15"/>
                <w:szCs w:val="15"/>
              </w:rPr>
            </w:pPr>
            <w:r w:rsidRPr="00F42D31">
              <w:rPr>
                <w:sz w:val="15"/>
                <w:szCs w:val="15"/>
              </w:rPr>
              <w:t>682,9</w:t>
            </w:r>
          </w:p>
        </w:tc>
        <w:tc>
          <w:tcPr>
            <w:tcW w:w="501"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804F327" w14:textId="77777777" w:rsidR="002E3794" w:rsidRPr="00F42D31" w:rsidRDefault="002E3794" w:rsidP="00917A77">
            <w:pPr>
              <w:jc w:val="center"/>
              <w:rPr>
                <w:sz w:val="15"/>
                <w:szCs w:val="15"/>
              </w:rPr>
            </w:pPr>
            <w:r w:rsidRPr="00F42D31">
              <w:rPr>
                <w:sz w:val="15"/>
                <w:szCs w:val="15"/>
              </w:rPr>
              <w:t>682,9</w:t>
            </w:r>
          </w:p>
        </w:tc>
      </w:tr>
      <w:tr w:rsidR="002E3794" w:rsidRPr="00F42D31" w14:paraId="3476A505" w14:textId="77777777" w:rsidTr="00917A77">
        <w:trPr>
          <w:trHeight w:val="255"/>
        </w:trPr>
        <w:tc>
          <w:tcPr>
            <w:tcW w:w="403" w:type="dxa"/>
            <w:vMerge/>
            <w:tcBorders>
              <w:left w:val="single" w:sz="4" w:space="0" w:color="auto"/>
              <w:bottom w:val="single" w:sz="4" w:space="0" w:color="auto"/>
              <w:right w:val="single" w:sz="4" w:space="0" w:color="auto"/>
            </w:tcBorders>
            <w:tcMar>
              <w:left w:w="28" w:type="dxa"/>
              <w:right w:w="28" w:type="dxa"/>
            </w:tcMar>
            <w:vAlign w:val="center"/>
          </w:tcPr>
          <w:p w14:paraId="3A14564D" w14:textId="77777777" w:rsidR="002E3794" w:rsidRPr="00F42D31" w:rsidRDefault="002E3794" w:rsidP="00917A77">
            <w:pPr>
              <w:jc w:val="center"/>
              <w:rPr>
                <w:sz w:val="15"/>
                <w:szCs w:val="15"/>
              </w:rPr>
            </w:pPr>
          </w:p>
        </w:tc>
        <w:tc>
          <w:tcPr>
            <w:tcW w:w="1157" w:type="dxa"/>
            <w:vMerge/>
            <w:tcBorders>
              <w:left w:val="single" w:sz="4" w:space="0" w:color="auto"/>
              <w:bottom w:val="single" w:sz="4" w:space="0" w:color="auto"/>
              <w:right w:val="single" w:sz="4" w:space="0" w:color="auto"/>
            </w:tcBorders>
            <w:tcMar>
              <w:left w:w="28" w:type="dxa"/>
              <w:right w:w="28" w:type="dxa"/>
            </w:tcMar>
            <w:vAlign w:val="center"/>
          </w:tcPr>
          <w:p w14:paraId="393F9AD8" w14:textId="77777777" w:rsidR="002E3794" w:rsidRPr="00F42D31" w:rsidRDefault="002E3794" w:rsidP="00917A77">
            <w:pPr>
              <w:rPr>
                <w:sz w:val="15"/>
                <w:szCs w:val="15"/>
              </w:rPr>
            </w:pPr>
          </w:p>
        </w:tc>
        <w:tc>
          <w:tcPr>
            <w:tcW w:w="284" w:type="dxa"/>
            <w:vMerge/>
            <w:tcBorders>
              <w:left w:val="single" w:sz="4" w:space="0" w:color="auto"/>
              <w:bottom w:val="single" w:sz="4" w:space="0" w:color="auto"/>
              <w:right w:val="single" w:sz="4" w:space="0" w:color="auto"/>
            </w:tcBorders>
            <w:shd w:val="clear" w:color="000000" w:fill="FFFFFF"/>
            <w:tcMar>
              <w:left w:w="28" w:type="dxa"/>
              <w:right w:w="28" w:type="dxa"/>
            </w:tcMar>
            <w:vAlign w:val="center"/>
          </w:tcPr>
          <w:p w14:paraId="582431B9" w14:textId="77777777" w:rsidR="002E3794" w:rsidRPr="00F42D31" w:rsidRDefault="002E3794" w:rsidP="00917A77">
            <w:pPr>
              <w:jc w:val="center"/>
              <w:rPr>
                <w:sz w:val="15"/>
                <w:szCs w:val="15"/>
              </w:rPr>
            </w:pPr>
          </w:p>
        </w:tc>
        <w:tc>
          <w:tcPr>
            <w:tcW w:w="567" w:type="dxa"/>
            <w:vMerge/>
            <w:tcBorders>
              <w:left w:val="single" w:sz="4" w:space="0" w:color="auto"/>
              <w:bottom w:val="single" w:sz="4" w:space="0" w:color="auto"/>
              <w:right w:val="single" w:sz="4" w:space="0" w:color="auto"/>
            </w:tcBorders>
            <w:shd w:val="clear" w:color="000000" w:fill="FFFFFF"/>
            <w:tcMar>
              <w:left w:w="28" w:type="dxa"/>
              <w:right w:w="28" w:type="dxa"/>
            </w:tcMar>
            <w:vAlign w:val="center"/>
          </w:tcPr>
          <w:p w14:paraId="7F947D90" w14:textId="77777777" w:rsidR="002E3794" w:rsidRPr="00F42D31" w:rsidRDefault="002E3794" w:rsidP="00917A77">
            <w:pPr>
              <w:jc w:val="center"/>
              <w:rPr>
                <w:sz w:val="15"/>
                <w:szCs w:val="15"/>
              </w:rPr>
            </w:pPr>
          </w:p>
        </w:tc>
        <w:tc>
          <w:tcPr>
            <w:tcW w:w="551" w:type="dxa"/>
            <w:vMerge/>
            <w:tcBorders>
              <w:left w:val="single" w:sz="4" w:space="0" w:color="auto"/>
              <w:bottom w:val="single" w:sz="4" w:space="0" w:color="auto"/>
              <w:right w:val="single" w:sz="4" w:space="0" w:color="auto"/>
            </w:tcBorders>
            <w:tcMar>
              <w:left w:w="28" w:type="dxa"/>
              <w:right w:w="28" w:type="dxa"/>
            </w:tcMar>
            <w:vAlign w:val="center"/>
          </w:tcPr>
          <w:p w14:paraId="7EA20B13" w14:textId="77777777" w:rsidR="002E3794" w:rsidRPr="00F42D31" w:rsidRDefault="002E3794" w:rsidP="00917A77">
            <w:pPr>
              <w:jc w:val="center"/>
              <w:rPr>
                <w:sz w:val="15"/>
                <w:szCs w:val="15"/>
              </w:rPr>
            </w:pPr>
          </w:p>
        </w:tc>
        <w:tc>
          <w:tcPr>
            <w:tcW w:w="299" w:type="dxa"/>
            <w:vMerge/>
            <w:tcBorders>
              <w:left w:val="single" w:sz="4" w:space="0" w:color="auto"/>
              <w:bottom w:val="single" w:sz="4" w:space="0" w:color="auto"/>
              <w:right w:val="single" w:sz="4" w:space="0" w:color="auto"/>
            </w:tcBorders>
            <w:tcMar>
              <w:left w:w="28" w:type="dxa"/>
              <w:right w:w="28" w:type="dxa"/>
            </w:tcMar>
            <w:vAlign w:val="center"/>
          </w:tcPr>
          <w:p w14:paraId="298FCB38" w14:textId="77777777" w:rsidR="002E3794" w:rsidRPr="00F42D31" w:rsidRDefault="002E3794" w:rsidP="00917A77">
            <w:pPr>
              <w:jc w:val="center"/>
              <w:rPr>
                <w:sz w:val="15"/>
                <w:szCs w:val="15"/>
              </w:rPr>
            </w:pPr>
          </w:p>
        </w:tc>
        <w:tc>
          <w:tcPr>
            <w:tcW w:w="294" w:type="dxa"/>
            <w:vMerge/>
            <w:tcBorders>
              <w:left w:val="single" w:sz="4" w:space="0" w:color="auto"/>
              <w:bottom w:val="single" w:sz="4" w:space="0" w:color="auto"/>
              <w:right w:val="single" w:sz="4" w:space="0" w:color="auto"/>
            </w:tcBorders>
            <w:tcMar>
              <w:left w:w="28" w:type="dxa"/>
              <w:right w:w="28" w:type="dxa"/>
            </w:tcMar>
            <w:vAlign w:val="center"/>
          </w:tcPr>
          <w:p w14:paraId="0C73EBCE" w14:textId="77777777" w:rsidR="002E3794" w:rsidRPr="00F42D31" w:rsidRDefault="002E3794" w:rsidP="00917A77">
            <w:pPr>
              <w:jc w:val="center"/>
              <w:rPr>
                <w:sz w:val="15"/>
                <w:szCs w:val="15"/>
              </w:rPr>
            </w:pPr>
          </w:p>
        </w:tc>
        <w:tc>
          <w:tcPr>
            <w:tcW w:w="284" w:type="dxa"/>
            <w:vMerge/>
            <w:tcBorders>
              <w:left w:val="single" w:sz="4" w:space="0" w:color="auto"/>
              <w:bottom w:val="single" w:sz="4" w:space="0" w:color="auto"/>
              <w:right w:val="single" w:sz="4" w:space="0" w:color="auto"/>
            </w:tcBorders>
            <w:tcMar>
              <w:left w:w="28" w:type="dxa"/>
              <w:right w:w="28" w:type="dxa"/>
            </w:tcMar>
            <w:vAlign w:val="center"/>
          </w:tcPr>
          <w:p w14:paraId="5629E3C0" w14:textId="77777777" w:rsidR="002E3794" w:rsidRPr="00F42D31" w:rsidRDefault="002E3794" w:rsidP="00917A77">
            <w:pPr>
              <w:jc w:val="center"/>
              <w:rPr>
                <w:sz w:val="15"/>
                <w:szCs w:val="15"/>
              </w:rPr>
            </w:pPr>
          </w:p>
        </w:tc>
        <w:tc>
          <w:tcPr>
            <w:tcW w:w="556" w:type="dxa"/>
            <w:vMerge/>
            <w:tcBorders>
              <w:left w:val="single" w:sz="4" w:space="0" w:color="auto"/>
              <w:bottom w:val="single" w:sz="4" w:space="0" w:color="auto"/>
              <w:right w:val="single" w:sz="4" w:space="0" w:color="auto"/>
            </w:tcBorders>
            <w:tcMar>
              <w:left w:w="28" w:type="dxa"/>
              <w:right w:w="28" w:type="dxa"/>
            </w:tcMar>
            <w:vAlign w:val="center"/>
          </w:tcPr>
          <w:p w14:paraId="20131325" w14:textId="77777777" w:rsidR="002E3794" w:rsidRPr="00F42D31" w:rsidRDefault="002E3794" w:rsidP="00917A77">
            <w:pPr>
              <w:jc w:val="center"/>
              <w:rPr>
                <w:sz w:val="15"/>
                <w:szCs w:val="15"/>
              </w:rPr>
            </w:pPr>
          </w:p>
        </w:tc>
        <w:tc>
          <w:tcPr>
            <w:tcW w:w="300" w:type="dxa"/>
            <w:vMerge/>
            <w:tcBorders>
              <w:left w:val="single" w:sz="4" w:space="0" w:color="auto"/>
              <w:bottom w:val="single" w:sz="4" w:space="0" w:color="auto"/>
              <w:right w:val="single" w:sz="4" w:space="0" w:color="auto"/>
            </w:tcBorders>
            <w:tcMar>
              <w:left w:w="28" w:type="dxa"/>
              <w:right w:w="28" w:type="dxa"/>
            </w:tcMar>
            <w:vAlign w:val="center"/>
          </w:tcPr>
          <w:p w14:paraId="16D2367B" w14:textId="77777777" w:rsidR="002E3794" w:rsidRPr="00F42D31" w:rsidRDefault="002E3794" w:rsidP="00917A77">
            <w:pPr>
              <w:jc w:val="center"/>
              <w:rPr>
                <w:sz w:val="15"/>
                <w:szCs w:val="15"/>
              </w:rPr>
            </w:pPr>
          </w:p>
        </w:tc>
        <w:tc>
          <w:tcPr>
            <w:tcW w:w="346" w:type="dxa"/>
            <w:vMerge/>
            <w:tcBorders>
              <w:left w:val="single" w:sz="4" w:space="0" w:color="auto"/>
              <w:bottom w:val="single" w:sz="4" w:space="0" w:color="auto"/>
              <w:right w:val="single" w:sz="4" w:space="0" w:color="auto"/>
            </w:tcBorders>
            <w:tcMar>
              <w:left w:w="28" w:type="dxa"/>
              <w:right w:w="28" w:type="dxa"/>
            </w:tcMar>
            <w:vAlign w:val="center"/>
          </w:tcPr>
          <w:p w14:paraId="1980BD77" w14:textId="77777777" w:rsidR="002E3794" w:rsidRPr="00F42D31" w:rsidRDefault="002E3794" w:rsidP="00917A77">
            <w:pPr>
              <w:jc w:val="center"/>
              <w:rPr>
                <w:sz w:val="15"/>
                <w:szCs w:val="15"/>
              </w:rPr>
            </w:pPr>
          </w:p>
        </w:tc>
        <w:tc>
          <w:tcPr>
            <w:tcW w:w="404" w:type="dxa"/>
            <w:vMerge/>
            <w:tcBorders>
              <w:left w:val="single" w:sz="4" w:space="0" w:color="auto"/>
              <w:bottom w:val="single" w:sz="4" w:space="0" w:color="auto"/>
              <w:right w:val="single" w:sz="4" w:space="0" w:color="auto"/>
            </w:tcBorders>
            <w:tcMar>
              <w:left w:w="28" w:type="dxa"/>
              <w:right w:w="28" w:type="dxa"/>
            </w:tcMar>
            <w:vAlign w:val="center"/>
          </w:tcPr>
          <w:p w14:paraId="7AF13B38" w14:textId="77777777" w:rsidR="002E3794" w:rsidRPr="00F42D31" w:rsidRDefault="002E3794" w:rsidP="00917A77">
            <w:pPr>
              <w:jc w:val="center"/>
              <w:rPr>
                <w:sz w:val="15"/>
                <w:szCs w:val="15"/>
              </w:rPr>
            </w:pP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79CE01" w14:textId="77777777" w:rsidR="002E3794" w:rsidRPr="00F42D31" w:rsidRDefault="002E3794" w:rsidP="00917A77">
            <w:pPr>
              <w:jc w:val="center"/>
              <w:rPr>
                <w:sz w:val="15"/>
                <w:szCs w:val="15"/>
              </w:rPr>
            </w:pPr>
            <w:proofErr w:type="spellStart"/>
            <w:r w:rsidRPr="00F42D31">
              <w:rPr>
                <w:sz w:val="15"/>
                <w:szCs w:val="15"/>
              </w:rPr>
              <w:t>амор-тизация</w:t>
            </w:r>
            <w:proofErr w:type="spellEnd"/>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E0BD2D" w14:textId="77777777" w:rsidR="002E3794" w:rsidRPr="00F42D31" w:rsidRDefault="002E3794" w:rsidP="00917A77">
            <w:pPr>
              <w:jc w:val="center"/>
              <w:rPr>
                <w:bCs/>
                <w:sz w:val="15"/>
                <w:szCs w:val="15"/>
              </w:rPr>
            </w:pPr>
            <w:r w:rsidRPr="00F42D31">
              <w:rPr>
                <w:bCs/>
                <w:sz w:val="15"/>
                <w:szCs w:val="15"/>
              </w:rPr>
              <w:t>10926,9</w:t>
            </w:r>
          </w:p>
        </w:tc>
        <w:tc>
          <w:tcPr>
            <w:tcW w:w="2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C645C2" w14:textId="77777777" w:rsidR="002E3794" w:rsidRPr="00F42D31" w:rsidRDefault="002E3794" w:rsidP="00917A77">
            <w:pPr>
              <w:jc w:val="center"/>
              <w:rPr>
                <w:sz w:val="15"/>
                <w:szCs w:val="15"/>
              </w:rPr>
            </w:pPr>
            <w:r w:rsidRPr="00F42D31">
              <w:rPr>
                <w:sz w:val="15"/>
                <w:szCs w:val="15"/>
              </w:rPr>
              <w:t>0,0</w:t>
            </w:r>
          </w:p>
        </w:tc>
        <w:tc>
          <w:tcPr>
            <w:tcW w:w="26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6EF838" w14:textId="77777777" w:rsidR="002E3794" w:rsidRPr="00F42D31" w:rsidRDefault="002E3794" w:rsidP="00917A77">
            <w:pPr>
              <w:jc w:val="center"/>
              <w:rPr>
                <w:sz w:val="15"/>
                <w:szCs w:val="15"/>
              </w:rPr>
            </w:pPr>
            <w:r w:rsidRPr="00F42D31">
              <w:rPr>
                <w:sz w:val="15"/>
                <w:szCs w:val="15"/>
              </w:rPr>
              <w:t>0,0</w:t>
            </w:r>
          </w:p>
        </w:tc>
        <w:tc>
          <w:tcPr>
            <w:tcW w:w="25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3566E3" w14:textId="77777777" w:rsidR="002E3794" w:rsidRPr="00F42D31" w:rsidRDefault="002E3794" w:rsidP="00917A77">
            <w:pPr>
              <w:jc w:val="center"/>
              <w:rPr>
                <w:sz w:val="15"/>
                <w:szCs w:val="15"/>
              </w:rPr>
            </w:pPr>
            <w:r w:rsidRPr="00F42D31">
              <w:rPr>
                <w:sz w:val="15"/>
                <w:szCs w:val="15"/>
              </w:rPr>
              <w:t>0,0</w:t>
            </w:r>
          </w:p>
        </w:tc>
        <w:tc>
          <w:tcPr>
            <w:tcW w:w="28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AB91DE8" w14:textId="77777777" w:rsidR="002E3794" w:rsidRPr="00F42D31" w:rsidRDefault="002E3794" w:rsidP="00917A77">
            <w:pPr>
              <w:jc w:val="center"/>
              <w:rPr>
                <w:sz w:val="15"/>
                <w:szCs w:val="15"/>
              </w:rPr>
            </w:pPr>
            <w:r w:rsidRPr="00F42D31">
              <w:rPr>
                <w:sz w:val="15"/>
                <w:szCs w:val="15"/>
              </w:rPr>
              <w:t>0,0</w:t>
            </w:r>
          </w:p>
        </w:tc>
        <w:tc>
          <w:tcPr>
            <w:tcW w:w="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BD2878" w14:textId="77777777" w:rsidR="002E3794" w:rsidRPr="00F42D31" w:rsidRDefault="002E3794" w:rsidP="00917A77">
            <w:pPr>
              <w:jc w:val="center"/>
              <w:rPr>
                <w:sz w:val="15"/>
                <w:szCs w:val="15"/>
              </w:rPr>
            </w:pPr>
            <w:r w:rsidRPr="00F42D31">
              <w:rPr>
                <w:sz w:val="15"/>
                <w:szCs w:val="15"/>
              </w:rPr>
              <w:t>682,9</w:t>
            </w:r>
          </w:p>
        </w:tc>
        <w:tc>
          <w:tcPr>
            <w:tcW w:w="4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5C65F9C" w14:textId="77777777" w:rsidR="002E3794" w:rsidRPr="00F42D31" w:rsidRDefault="002E3794" w:rsidP="00917A77">
            <w:pPr>
              <w:jc w:val="center"/>
              <w:rPr>
                <w:sz w:val="15"/>
                <w:szCs w:val="15"/>
              </w:rPr>
            </w:pPr>
            <w:r w:rsidRPr="00F42D31">
              <w:rPr>
                <w:sz w:val="15"/>
                <w:szCs w:val="15"/>
              </w:rPr>
              <w:t>2048,8</w:t>
            </w:r>
          </w:p>
        </w:tc>
        <w:tc>
          <w:tcPr>
            <w:tcW w:w="49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4E993F" w14:textId="77777777" w:rsidR="002E3794" w:rsidRPr="00F42D31" w:rsidRDefault="002E3794" w:rsidP="00917A77">
            <w:pPr>
              <w:jc w:val="center"/>
              <w:rPr>
                <w:sz w:val="15"/>
                <w:szCs w:val="15"/>
              </w:rPr>
            </w:pPr>
            <w:r w:rsidRPr="00F42D31">
              <w:rPr>
                <w:sz w:val="15"/>
                <w:szCs w:val="15"/>
              </w:rPr>
              <w:t>2048,8</w:t>
            </w:r>
          </w:p>
        </w:tc>
        <w:tc>
          <w:tcPr>
            <w:tcW w:w="5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59DADB" w14:textId="77777777" w:rsidR="002E3794" w:rsidRPr="00F42D31" w:rsidRDefault="002E3794" w:rsidP="00917A77">
            <w:pPr>
              <w:jc w:val="center"/>
              <w:rPr>
                <w:sz w:val="15"/>
                <w:szCs w:val="15"/>
              </w:rPr>
            </w:pPr>
            <w:r w:rsidRPr="00F42D31">
              <w:rPr>
                <w:sz w:val="15"/>
                <w:szCs w:val="15"/>
              </w:rPr>
              <w:t>2048,8</w:t>
            </w:r>
          </w:p>
        </w:tc>
        <w:tc>
          <w:tcPr>
            <w:tcW w:w="5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2DDCA7" w14:textId="77777777" w:rsidR="002E3794" w:rsidRPr="00F42D31" w:rsidRDefault="002E3794" w:rsidP="00917A77">
            <w:pPr>
              <w:jc w:val="center"/>
              <w:rPr>
                <w:sz w:val="15"/>
                <w:szCs w:val="15"/>
              </w:rPr>
            </w:pPr>
            <w:r w:rsidRPr="00F42D31">
              <w:rPr>
                <w:sz w:val="15"/>
                <w:szCs w:val="15"/>
              </w:rPr>
              <w:t>2048,8</w:t>
            </w:r>
          </w:p>
        </w:tc>
      </w:tr>
    </w:tbl>
    <w:p w14:paraId="46A58D0E" w14:textId="77777777" w:rsidR="002E3794" w:rsidRDefault="002E3794" w:rsidP="002E3794">
      <w:pPr>
        <w:tabs>
          <w:tab w:val="left" w:pos="0"/>
        </w:tabs>
        <w:ind w:firstLine="709"/>
        <w:jc w:val="right"/>
        <w:rPr>
          <w:bCs/>
          <w:kern w:val="32"/>
          <w:sz w:val="28"/>
          <w:szCs w:val="28"/>
        </w:rPr>
      </w:pPr>
      <w:r>
        <w:rPr>
          <w:bCs/>
          <w:kern w:val="32"/>
          <w:sz w:val="28"/>
          <w:szCs w:val="28"/>
        </w:rPr>
        <w:t>».</w:t>
      </w:r>
    </w:p>
    <w:p w14:paraId="58213391" w14:textId="77777777" w:rsidR="002E3794" w:rsidRPr="002E3794" w:rsidRDefault="002E3794" w:rsidP="002E3794">
      <w:pPr>
        <w:tabs>
          <w:tab w:val="left" w:pos="426"/>
          <w:tab w:val="left" w:pos="993"/>
        </w:tabs>
        <w:ind w:firstLine="709"/>
        <w:jc w:val="both"/>
        <w:rPr>
          <w:bCs/>
        </w:rPr>
      </w:pPr>
      <w:r w:rsidRPr="002E3794">
        <w:rPr>
          <w:bCs/>
        </w:rPr>
        <w:t>1.4.4. Строку 18 изложить в новой редакции:</w:t>
      </w:r>
    </w:p>
    <w:p w14:paraId="0CC42795" w14:textId="77777777" w:rsidR="002E3794" w:rsidRPr="002E3794" w:rsidRDefault="002E3794" w:rsidP="002E3794">
      <w:pPr>
        <w:tabs>
          <w:tab w:val="left" w:pos="426"/>
          <w:tab w:val="left" w:pos="993"/>
        </w:tabs>
        <w:ind w:firstLine="709"/>
        <w:jc w:val="both"/>
        <w:rPr>
          <w:bCs/>
        </w:rPr>
      </w:pPr>
      <w:r w:rsidRPr="002E3794">
        <w:rPr>
          <w:bCs/>
        </w:rPr>
        <w:t>«</w:t>
      </w:r>
    </w:p>
    <w:tbl>
      <w:tblPr>
        <w:tblW w:w="9965" w:type="dxa"/>
        <w:tblInd w:w="-256" w:type="dxa"/>
        <w:tblLayout w:type="fixed"/>
        <w:tblCellMar>
          <w:top w:w="15" w:type="dxa"/>
          <w:bottom w:w="15" w:type="dxa"/>
        </w:tblCellMar>
        <w:tblLook w:val="04A0" w:firstRow="1" w:lastRow="0" w:firstColumn="1" w:lastColumn="0" w:noHBand="0" w:noVBand="1"/>
      </w:tblPr>
      <w:tblGrid>
        <w:gridCol w:w="1844"/>
        <w:gridCol w:w="284"/>
        <w:gridCol w:w="708"/>
        <w:gridCol w:w="709"/>
        <w:gridCol w:w="284"/>
        <w:gridCol w:w="567"/>
        <w:gridCol w:w="568"/>
        <w:gridCol w:w="567"/>
        <w:gridCol w:w="566"/>
        <w:gridCol w:w="425"/>
        <w:gridCol w:w="325"/>
        <w:gridCol w:w="284"/>
        <w:gridCol w:w="283"/>
        <w:gridCol w:w="283"/>
        <w:gridCol w:w="284"/>
        <w:gridCol w:w="283"/>
        <w:gridCol w:w="284"/>
        <w:gridCol w:w="283"/>
        <w:gridCol w:w="284"/>
        <w:gridCol w:w="284"/>
        <w:gridCol w:w="283"/>
        <w:gridCol w:w="283"/>
      </w:tblGrid>
      <w:tr w:rsidR="002E3794" w:rsidRPr="00CB40C8" w14:paraId="5731672B" w14:textId="77777777" w:rsidTr="00917A77">
        <w:trPr>
          <w:trHeight w:val="284"/>
        </w:trPr>
        <w:tc>
          <w:tcPr>
            <w:tcW w:w="184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C2F33CD" w14:textId="77777777" w:rsidR="002E3794" w:rsidRPr="00CB40C8" w:rsidRDefault="002E3794" w:rsidP="00917A77">
            <w:pPr>
              <w:rPr>
                <w:sz w:val="15"/>
                <w:szCs w:val="15"/>
              </w:rPr>
            </w:pPr>
            <w:r w:rsidRPr="00CB40C8">
              <w:rPr>
                <w:sz w:val="15"/>
                <w:szCs w:val="15"/>
              </w:rPr>
              <w:t>Всего по группе 3</w:t>
            </w:r>
          </w:p>
        </w:tc>
        <w:tc>
          <w:tcPr>
            <w:tcW w:w="28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9E333EA" w14:textId="77777777" w:rsidR="002E3794" w:rsidRPr="00CB40C8" w:rsidRDefault="002E3794" w:rsidP="00917A77">
            <w:pPr>
              <w:jc w:val="center"/>
              <w:rPr>
                <w:sz w:val="15"/>
                <w:szCs w:val="15"/>
              </w:rPr>
            </w:pPr>
            <w:r w:rsidRPr="00CB40C8">
              <w:rPr>
                <w:sz w:val="15"/>
                <w:szCs w:val="15"/>
              </w:rPr>
              <w:t>0,0</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C4B55D3" w14:textId="77777777" w:rsidR="002E3794" w:rsidRPr="00CB40C8" w:rsidRDefault="002E3794" w:rsidP="00917A77">
            <w:pPr>
              <w:jc w:val="center"/>
              <w:rPr>
                <w:sz w:val="15"/>
                <w:szCs w:val="15"/>
              </w:rPr>
            </w:pPr>
            <w:r w:rsidRPr="00CB40C8">
              <w:rPr>
                <w:sz w:val="15"/>
                <w:szCs w:val="15"/>
              </w:rPr>
              <w:t>193800,7</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12853DF" w14:textId="77777777" w:rsidR="002E3794" w:rsidRPr="00CB40C8" w:rsidRDefault="002E3794" w:rsidP="00917A77">
            <w:pPr>
              <w:jc w:val="center"/>
              <w:rPr>
                <w:sz w:val="15"/>
                <w:szCs w:val="15"/>
              </w:rPr>
            </w:pPr>
            <w:r w:rsidRPr="00CB40C8">
              <w:rPr>
                <w:sz w:val="15"/>
                <w:szCs w:val="15"/>
              </w:rPr>
              <w:t>193800,7</w:t>
            </w:r>
          </w:p>
        </w:tc>
        <w:tc>
          <w:tcPr>
            <w:tcW w:w="28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3267224" w14:textId="77777777" w:rsidR="002E3794" w:rsidRPr="00CB40C8" w:rsidRDefault="002E3794" w:rsidP="00917A77">
            <w:pPr>
              <w:jc w:val="center"/>
              <w:rPr>
                <w:sz w:val="15"/>
                <w:szCs w:val="15"/>
              </w:rPr>
            </w:pPr>
            <w:r w:rsidRPr="00CB40C8">
              <w:rPr>
                <w:sz w:val="15"/>
                <w:szCs w:val="15"/>
              </w:rPr>
              <w:t>0,0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4F5D101" w14:textId="77777777" w:rsidR="002E3794" w:rsidRPr="00CB40C8" w:rsidRDefault="002E3794" w:rsidP="00917A77">
            <w:pPr>
              <w:jc w:val="center"/>
              <w:rPr>
                <w:sz w:val="15"/>
                <w:szCs w:val="15"/>
              </w:rPr>
            </w:pPr>
            <w:r w:rsidRPr="00CB40C8">
              <w:rPr>
                <w:sz w:val="15"/>
                <w:szCs w:val="15"/>
              </w:rPr>
              <w:t>37758,7</w:t>
            </w:r>
          </w:p>
        </w:tc>
        <w:tc>
          <w:tcPr>
            <w:tcW w:w="56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55FEC02" w14:textId="77777777" w:rsidR="002E3794" w:rsidRPr="00CB40C8" w:rsidRDefault="002E3794" w:rsidP="00917A77">
            <w:pPr>
              <w:jc w:val="center"/>
              <w:rPr>
                <w:sz w:val="15"/>
                <w:szCs w:val="15"/>
              </w:rPr>
            </w:pPr>
            <w:r w:rsidRPr="00CB40C8">
              <w:rPr>
                <w:sz w:val="15"/>
                <w:szCs w:val="15"/>
              </w:rPr>
              <w:t>88305,0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BEDB7A2" w14:textId="77777777" w:rsidR="002E3794" w:rsidRPr="00CB40C8" w:rsidRDefault="002E3794" w:rsidP="00917A77">
            <w:pPr>
              <w:jc w:val="center"/>
              <w:rPr>
                <w:sz w:val="15"/>
                <w:szCs w:val="15"/>
              </w:rPr>
            </w:pPr>
            <w:r w:rsidRPr="00CB40C8">
              <w:rPr>
                <w:sz w:val="15"/>
                <w:szCs w:val="15"/>
              </w:rPr>
              <w:t>16889,5</w:t>
            </w:r>
          </w:p>
        </w:tc>
        <w:tc>
          <w:tcPr>
            <w:tcW w:w="56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9AA9073" w14:textId="77777777" w:rsidR="002E3794" w:rsidRPr="00CB40C8" w:rsidRDefault="002E3794" w:rsidP="00917A77">
            <w:pPr>
              <w:jc w:val="center"/>
              <w:rPr>
                <w:sz w:val="15"/>
                <w:szCs w:val="15"/>
              </w:rPr>
            </w:pPr>
            <w:r w:rsidRPr="00CB40C8">
              <w:rPr>
                <w:sz w:val="15"/>
                <w:szCs w:val="15"/>
              </w:rPr>
              <w:t>50847,5</w:t>
            </w:r>
          </w:p>
        </w:tc>
        <w:tc>
          <w:tcPr>
            <w:tcW w:w="425"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F747A60" w14:textId="77777777" w:rsidR="002E3794" w:rsidRPr="00CB40C8" w:rsidRDefault="002E3794" w:rsidP="00917A77">
            <w:pPr>
              <w:jc w:val="center"/>
              <w:rPr>
                <w:sz w:val="15"/>
                <w:szCs w:val="15"/>
              </w:rPr>
            </w:pPr>
            <w:proofErr w:type="spellStart"/>
            <w:r>
              <w:rPr>
                <w:sz w:val="15"/>
                <w:szCs w:val="15"/>
              </w:rPr>
              <w:t>к</w:t>
            </w:r>
            <w:r w:rsidRPr="00CB40C8">
              <w:rPr>
                <w:sz w:val="15"/>
                <w:szCs w:val="15"/>
              </w:rPr>
              <w:t>ре</w:t>
            </w:r>
            <w:r>
              <w:rPr>
                <w:sz w:val="15"/>
                <w:szCs w:val="15"/>
              </w:rPr>
              <w:t>-</w:t>
            </w:r>
            <w:r w:rsidRPr="00CB40C8">
              <w:rPr>
                <w:sz w:val="15"/>
                <w:szCs w:val="15"/>
              </w:rPr>
              <w:t>диты</w:t>
            </w:r>
            <w:proofErr w:type="spellEnd"/>
          </w:p>
        </w:tc>
        <w:tc>
          <w:tcPr>
            <w:tcW w:w="325"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2876C3F" w14:textId="77777777" w:rsidR="002E3794" w:rsidRPr="00CB40C8" w:rsidRDefault="002E3794" w:rsidP="00917A77">
            <w:pPr>
              <w:jc w:val="center"/>
              <w:rPr>
                <w:sz w:val="15"/>
                <w:szCs w:val="15"/>
              </w:rPr>
            </w:pPr>
            <w:r w:rsidRPr="00CB40C8">
              <w:rPr>
                <w:sz w:val="15"/>
                <w:szCs w:val="15"/>
              </w:rPr>
              <w:t>-</w:t>
            </w:r>
          </w:p>
        </w:tc>
        <w:tc>
          <w:tcPr>
            <w:tcW w:w="28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0508FA5" w14:textId="77777777" w:rsidR="002E3794" w:rsidRPr="00CB40C8" w:rsidRDefault="002E3794" w:rsidP="00917A77">
            <w:pPr>
              <w:jc w:val="center"/>
              <w:rPr>
                <w:sz w:val="15"/>
                <w:szCs w:val="15"/>
              </w:rPr>
            </w:pPr>
            <w:r w:rsidRPr="00CB40C8">
              <w:rPr>
                <w:sz w:val="15"/>
                <w:szCs w:val="15"/>
              </w:rPr>
              <w:t>-</w:t>
            </w:r>
          </w:p>
        </w:tc>
        <w:tc>
          <w:tcPr>
            <w:tcW w:w="28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DA36FDB" w14:textId="77777777" w:rsidR="002E3794" w:rsidRPr="00CB40C8" w:rsidRDefault="002E3794" w:rsidP="00917A77">
            <w:pPr>
              <w:jc w:val="center"/>
              <w:rPr>
                <w:sz w:val="15"/>
                <w:szCs w:val="15"/>
              </w:rPr>
            </w:pPr>
            <w:r w:rsidRPr="00CB40C8">
              <w:rPr>
                <w:sz w:val="15"/>
                <w:szCs w:val="15"/>
              </w:rPr>
              <w:t>-</w:t>
            </w:r>
          </w:p>
        </w:tc>
        <w:tc>
          <w:tcPr>
            <w:tcW w:w="28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206DFE7" w14:textId="77777777" w:rsidR="002E3794" w:rsidRPr="00CB40C8" w:rsidRDefault="002E3794" w:rsidP="00917A77">
            <w:pPr>
              <w:jc w:val="center"/>
              <w:rPr>
                <w:sz w:val="15"/>
                <w:szCs w:val="15"/>
              </w:rPr>
            </w:pPr>
            <w:r w:rsidRPr="00CB40C8">
              <w:rPr>
                <w:sz w:val="15"/>
                <w:szCs w:val="15"/>
              </w:rPr>
              <w:t>-</w:t>
            </w:r>
          </w:p>
        </w:tc>
        <w:tc>
          <w:tcPr>
            <w:tcW w:w="28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CC8755C" w14:textId="77777777" w:rsidR="002E3794" w:rsidRPr="00CB40C8" w:rsidRDefault="002E3794" w:rsidP="00917A77">
            <w:pPr>
              <w:jc w:val="center"/>
              <w:rPr>
                <w:sz w:val="15"/>
                <w:szCs w:val="15"/>
              </w:rPr>
            </w:pPr>
            <w:r w:rsidRPr="00CB40C8">
              <w:rPr>
                <w:sz w:val="15"/>
                <w:szCs w:val="15"/>
              </w:rPr>
              <w:t>-</w:t>
            </w:r>
          </w:p>
        </w:tc>
        <w:tc>
          <w:tcPr>
            <w:tcW w:w="28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14B3F76" w14:textId="77777777" w:rsidR="002E3794" w:rsidRPr="00CB40C8" w:rsidRDefault="002E3794" w:rsidP="00917A77">
            <w:pPr>
              <w:jc w:val="center"/>
              <w:rPr>
                <w:sz w:val="15"/>
                <w:szCs w:val="15"/>
              </w:rPr>
            </w:pPr>
            <w:r w:rsidRPr="00CB40C8">
              <w:rPr>
                <w:sz w:val="15"/>
                <w:szCs w:val="15"/>
              </w:rPr>
              <w:t>-</w:t>
            </w:r>
          </w:p>
        </w:tc>
        <w:tc>
          <w:tcPr>
            <w:tcW w:w="28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ECE6138" w14:textId="77777777" w:rsidR="002E3794" w:rsidRPr="00CB40C8" w:rsidRDefault="002E3794" w:rsidP="00917A77">
            <w:pPr>
              <w:jc w:val="center"/>
              <w:rPr>
                <w:sz w:val="15"/>
                <w:szCs w:val="15"/>
              </w:rPr>
            </w:pPr>
            <w:r w:rsidRPr="00CB40C8">
              <w:rPr>
                <w:sz w:val="15"/>
                <w:szCs w:val="15"/>
              </w:rPr>
              <w:t>-</w:t>
            </w:r>
          </w:p>
        </w:tc>
        <w:tc>
          <w:tcPr>
            <w:tcW w:w="28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E746288" w14:textId="77777777" w:rsidR="002E3794" w:rsidRPr="00CB40C8" w:rsidRDefault="002E3794" w:rsidP="00917A77">
            <w:pPr>
              <w:jc w:val="center"/>
              <w:rPr>
                <w:sz w:val="15"/>
                <w:szCs w:val="15"/>
              </w:rPr>
            </w:pPr>
            <w:r w:rsidRPr="00CB40C8">
              <w:rPr>
                <w:sz w:val="15"/>
                <w:szCs w:val="15"/>
              </w:rPr>
              <w:t>-</w:t>
            </w:r>
          </w:p>
        </w:tc>
        <w:tc>
          <w:tcPr>
            <w:tcW w:w="28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1F4D64C" w14:textId="77777777" w:rsidR="002E3794" w:rsidRPr="00CB40C8" w:rsidRDefault="002E3794" w:rsidP="00917A77">
            <w:pPr>
              <w:jc w:val="center"/>
              <w:rPr>
                <w:sz w:val="15"/>
                <w:szCs w:val="15"/>
              </w:rPr>
            </w:pPr>
            <w:r w:rsidRPr="00CB40C8">
              <w:rPr>
                <w:sz w:val="15"/>
                <w:szCs w:val="15"/>
              </w:rPr>
              <w:t>-</w:t>
            </w:r>
          </w:p>
        </w:tc>
        <w:tc>
          <w:tcPr>
            <w:tcW w:w="28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8CDE1BF" w14:textId="77777777" w:rsidR="002E3794" w:rsidRPr="00CB40C8" w:rsidRDefault="002E3794" w:rsidP="00917A77">
            <w:pPr>
              <w:jc w:val="center"/>
              <w:rPr>
                <w:sz w:val="15"/>
                <w:szCs w:val="15"/>
              </w:rPr>
            </w:pPr>
            <w:r w:rsidRPr="00CB40C8">
              <w:rPr>
                <w:sz w:val="15"/>
                <w:szCs w:val="15"/>
              </w:rPr>
              <w:t>-</w:t>
            </w:r>
          </w:p>
        </w:tc>
        <w:tc>
          <w:tcPr>
            <w:tcW w:w="28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D5A48D0" w14:textId="77777777" w:rsidR="002E3794" w:rsidRPr="00CB40C8" w:rsidRDefault="002E3794" w:rsidP="00917A77">
            <w:pPr>
              <w:jc w:val="center"/>
              <w:rPr>
                <w:sz w:val="15"/>
                <w:szCs w:val="15"/>
              </w:rPr>
            </w:pPr>
            <w:r w:rsidRPr="00CB40C8">
              <w:rPr>
                <w:sz w:val="15"/>
                <w:szCs w:val="15"/>
              </w:rPr>
              <w:t>-</w:t>
            </w:r>
          </w:p>
        </w:tc>
        <w:tc>
          <w:tcPr>
            <w:tcW w:w="28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BA800BE" w14:textId="77777777" w:rsidR="002E3794" w:rsidRPr="00CB40C8" w:rsidRDefault="002E3794" w:rsidP="00917A77">
            <w:pPr>
              <w:jc w:val="center"/>
              <w:rPr>
                <w:sz w:val="15"/>
                <w:szCs w:val="15"/>
              </w:rPr>
            </w:pPr>
            <w:r w:rsidRPr="00CB40C8">
              <w:rPr>
                <w:sz w:val="15"/>
                <w:szCs w:val="15"/>
              </w:rPr>
              <w:t>-</w:t>
            </w:r>
          </w:p>
        </w:tc>
      </w:tr>
    </w:tbl>
    <w:p w14:paraId="1D4FB6EA" w14:textId="77777777" w:rsidR="002E3794" w:rsidRDefault="002E3794" w:rsidP="002E3794">
      <w:pPr>
        <w:tabs>
          <w:tab w:val="left" w:pos="0"/>
        </w:tabs>
        <w:ind w:firstLine="709"/>
        <w:jc w:val="right"/>
        <w:rPr>
          <w:bCs/>
          <w:kern w:val="32"/>
          <w:sz w:val="28"/>
          <w:szCs w:val="28"/>
        </w:rPr>
      </w:pPr>
      <w:r>
        <w:rPr>
          <w:bCs/>
          <w:kern w:val="32"/>
          <w:sz w:val="28"/>
          <w:szCs w:val="28"/>
        </w:rPr>
        <w:t>».</w:t>
      </w:r>
    </w:p>
    <w:p w14:paraId="1628DDC4" w14:textId="77777777" w:rsidR="002E3794" w:rsidRPr="000E63BD" w:rsidRDefault="002E3794" w:rsidP="002E3794">
      <w:pPr>
        <w:tabs>
          <w:tab w:val="left" w:pos="426"/>
          <w:tab w:val="left" w:pos="993"/>
        </w:tabs>
        <w:ind w:firstLine="709"/>
        <w:jc w:val="both"/>
        <w:rPr>
          <w:bCs/>
          <w:kern w:val="32"/>
        </w:rPr>
      </w:pPr>
      <w:r w:rsidRPr="000E63BD">
        <w:rPr>
          <w:bCs/>
          <w:color w:val="000000"/>
          <w:kern w:val="32"/>
        </w:rPr>
        <w:t xml:space="preserve">1.4.5. </w:t>
      </w:r>
      <w:r w:rsidRPr="000E63BD">
        <w:rPr>
          <w:bCs/>
          <w:kern w:val="32"/>
        </w:rPr>
        <w:t>Группу 4 дополнить подпунктом 4.1.2 следующего содержания:</w:t>
      </w:r>
    </w:p>
    <w:p w14:paraId="38D068DE" w14:textId="77777777" w:rsidR="002E3794" w:rsidRPr="000E63BD" w:rsidRDefault="002E3794" w:rsidP="002E3794">
      <w:pPr>
        <w:tabs>
          <w:tab w:val="left" w:pos="0"/>
        </w:tabs>
        <w:ind w:firstLine="709"/>
        <w:jc w:val="both"/>
        <w:rPr>
          <w:bCs/>
          <w:kern w:val="32"/>
        </w:rPr>
      </w:pPr>
      <w:r w:rsidRPr="000E63BD">
        <w:rPr>
          <w:bCs/>
          <w:kern w:val="32"/>
        </w:rPr>
        <w:t>«</w:t>
      </w:r>
    </w:p>
    <w:tbl>
      <w:tblPr>
        <w:tblW w:w="10012" w:type="dxa"/>
        <w:tblInd w:w="-279" w:type="dxa"/>
        <w:tblLayout w:type="fixed"/>
        <w:tblCellMar>
          <w:top w:w="15" w:type="dxa"/>
          <w:bottom w:w="15" w:type="dxa"/>
        </w:tblCellMar>
        <w:tblLook w:val="04A0" w:firstRow="1" w:lastRow="0" w:firstColumn="1" w:lastColumn="0" w:noHBand="0" w:noVBand="1"/>
      </w:tblPr>
      <w:tblGrid>
        <w:gridCol w:w="403"/>
        <w:gridCol w:w="1157"/>
        <w:gridCol w:w="567"/>
        <w:gridCol w:w="283"/>
        <w:gridCol w:w="551"/>
        <w:gridCol w:w="299"/>
        <w:gridCol w:w="294"/>
        <w:gridCol w:w="284"/>
        <w:gridCol w:w="556"/>
        <w:gridCol w:w="300"/>
        <w:gridCol w:w="346"/>
        <w:gridCol w:w="404"/>
        <w:gridCol w:w="567"/>
        <w:gridCol w:w="567"/>
        <w:gridCol w:w="284"/>
        <w:gridCol w:w="269"/>
        <w:gridCol w:w="254"/>
        <w:gridCol w:w="281"/>
        <w:gridCol w:w="374"/>
        <w:gridCol w:w="479"/>
        <w:gridCol w:w="491"/>
        <w:gridCol w:w="501"/>
        <w:gridCol w:w="501"/>
      </w:tblGrid>
      <w:tr w:rsidR="002E3794" w:rsidRPr="00F42D31" w14:paraId="1B941A32" w14:textId="77777777" w:rsidTr="00917A77">
        <w:trPr>
          <w:trHeight w:val="270"/>
        </w:trPr>
        <w:tc>
          <w:tcPr>
            <w:tcW w:w="403" w:type="dxa"/>
            <w:vMerge w:val="restart"/>
            <w:tcBorders>
              <w:top w:val="single" w:sz="4" w:space="0" w:color="auto"/>
              <w:left w:val="single" w:sz="4" w:space="0" w:color="auto"/>
              <w:right w:val="single" w:sz="4" w:space="0" w:color="auto"/>
            </w:tcBorders>
            <w:tcMar>
              <w:left w:w="0" w:type="dxa"/>
              <w:right w:w="0" w:type="dxa"/>
            </w:tcMar>
            <w:vAlign w:val="center"/>
            <w:hideMark/>
          </w:tcPr>
          <w:p w14:paraId="2E53DD1F" w14:textId="77777777" w:rsidR="002E3794" w:rsidRPr="003E7225" w:rsidRDefault="002E3794" w:rsidP="00917A77">
            <w:pPr>
              <w:jc w:val="center"/>
              <w:rPr>
                <w:sz w:val="15"/>
                <w:szCs w:val="15"/>
              </w:rPr>
            </w:pPr>
            <w:r w:rsidRPr="003E7225">
              <w:rPr>
                <w:sz w:val="15"/>
                <w:szCs w:val="15"/>
              </w:rPr>
              <w:t>4.1.2.</w:t>
            </w:r>
          </w:p>
        </w:tc>
        <w:tc>
          <w:tcPr>
            <w:tcW w:w="1157" w:type="dxa"/>
            <w:vMerge w:val="restart"/>
            <w:tcBorders>
              <w:top w:val="single" w:sz="4" w:space="0" w:color="auto"/>
              <w:left w:val="single" w:sz="4" w:space="0" w:color="auto"/>
              <w:right w:val="single" w:sz="4" w:space="0" w:color="auto"/>
            </w:tcBorders>
            <w:tcMar>
              <w:left w:w="0" w:type="dxa"/>
              <w:right w:w="0" w:type="dxa"/>
            </w:tcMar>
            <w:vAlign w:val="center"/>
            <w:hideMark/>
          </w:tcPr>
          <w:p w14:paraId="6256CB3F" w14:textId="77777777" w:rsidR="002E3794" w:rsidRPr="003E7225" w:rsidRDefault="002E3794" w:rsidP="00917A77">
            <w:pPr>
              <w:rPr>
                <w:sz w:val="15"/>
                <w:szCs w:val="15"/>
              </w:rPr>
            </w:pPr>
            <w:r w:rsidRPr="003E7225">
              <w:rPr>
                <w:sz w:val="15"/>
                <w:szCs w:val="15"/>
              </w:rPr>
              <w:t>ПИР  реконс</w:t>
            </w:r>
            <w:r>
              <w:rPr>
                <w:sz w:val="15"/>
                <w:szCs w:val="15"/>
              </w:rPr>
              <w:t>трукции комплекса сортировки (3 </w:t>
            </w:r>
            <w:r w:rsidRPr="003E7225">
              <w:rPr>
                <w:sz w:val="15"/>
                <w:szCs w:val="15"/>
              </w:rPr>
              <w:t>этап)</w:t>
            </w:r>
          </w:p>
        </w:tc>
        <w:tc>
          <w:tcPr>
            <w:tcW w:w="567" w:type="dxa"/>
            <w:vMerge w:val="restart"/>
            <w:tcBorders>
              <w:top w:val="single" w:sz="4" w:space="0" w:color="auto"/>
              <w:left w:val="single" w:sz="4" w:space="0" w:color="auto"/>
              <w:right w:val="single" w:sz="4" w:space="0" w:color="auto"/>
            </w:tcBorders>
            <w:shd w:val="clear" w:color="000000" w:fill="FFFFFF"/>
            <w:tcMar>
              <w:left w:w="0" w:type="dxa"/>
              <w:right w:w="0" w:type="dxa"/>
            </w:tcMar>
            <w:vAlign w:val="center"/>
            <w:hideMark/>
          </w:tcPr>
          <w:p w14:paraId="36C019B0" w14:textId="77777777" w:rsidR="002E3794" w:rsidRPr="003E7225" w:rsidRDefault="002E3794" w:rsidP="00917A77">
            <w:pPr>
              <w:jc w:val="center"/>
              <w:rPr>
                <w:sz w:val="15"/>
                <w:szCs w:val="15"/>
              </w:rPr>
            </w:pPr>
            <w:r w:rsidRPr="003E7225">
              <w:rPr>
                <w:sz w:val="15"/>
                <w:szCs w:val="15"/>
              </w:rPr>
              <w:t>2 990,0</w:t>
            </w:r>
          </w:p>
        </w:tc>
        <w:tc>
          <w:tcPr>
            <w:tcW w:w="283" w:type="dxa"/>
            <w:vMerge w:val="restart"/>
            <w:tcBorders>
              <w:top w:val="single" w:sz="4" w:space="0" w:color="auto"/>
              <w:left w:val="single" w:sz="4" w:space="0" w:color="auto"/>
              <w:right w:val="single" w:sz="4" w:space="0" w:color="auto"/>
            </w:tcBorders>
            <w:shd w:val="clear" w:color="000000" w:fill="FFFFFF"/>
            <w:tcMar>
              <w:left w:w="0" w:type="dxa"/>
              <w:right w:w="0" w:type="dxa"/>
            </w:tcMar>
            <w:vAlign w:val="center"/>
            <w:hideMark/>
          </w:tcPr>
          <w:p w14:paraId="02A63AB3" w14:textId="77777777" w:rsidR="002E3794" w:rsidRPr="003E7225" w:rsidRDefault="002E3794" w:rsidP="00917A77">
            <w:pPr>
              <w:jc w:val="center"/>
              <w:rPr>
                <w:sz w:val="15"/>
                <w:szCs w:val="15"/>
              </w:rPr>
            </w:pPr>
            <w:r w:rsidRPr="003E7225">
              <w:rPr>
                <w:sz w:val="15"/>
                <w:szCs w:val="15"/>
              </w:rPr>
              <w:t>0,0</w:t>
            </w:r>
          </w:p>
        </w:tc>
        <w:tc>
          <w:tcPr>
            <w:tcW w:w="551" w:type="dxa"/>
            <w:vMerge w:val="restart"/>
            <w:tcBorders>
              <w:top w:val="single" w:sz="4" w:space="0" w:color="auto"/>
              <w:left w:val="single" w:sz="4" w:space="0" w:color="auto"/>
              <w:right w:val="single" w:sz="4" w:space="0" w:color="auto"/>
            </w:tcBorders>
            <w:tcMar>
              <w:left w:w="0" w:type="dxa"/>
              <w:right w:w="0" w:type="dxa"/>
            </w:tcMar>
            <w:vAlign w:val="center"/>
            <w:hideMark/>
          </w:tcPr>
          <w:p w14:paraId="3E269CA0" w14:textId="77777777" w:rsidR="002E3794" w:rsidRPr="003E7225" w:rsidRDefault="002E3794" w:rsidP="00917A77">
            <w:pPr>
              <w:jc w:val="center"/>
              <w:rPr>
                <w:sz w:val="15"/>
                <w:szCs w:val="15"/>
              </w:rPr>
            </w:pPr>
            <w:r w:rsidRPr="003E7225">
              <w:rPr>
                <w:sz w:val="15"/>
                <w:szCs w:val="15"/>
              </w:rPr>
              <w:t>2 990,0</w:t>
            </w:r>
          </w:p>
        </w:tc>
        <w:tc>
          <w:tcPr>
            <w:tcW w:w="299" w:type="dxa"/>
            <w:vMerge w:val="restart"/>
            <w:tcBorders>
              <w:top w:val="single" w:sz="4" w:space="0" w:color="auto"/>
              <w:left w:val="single" w:sz="4" w:space="0" w:color="auto"/>
              <w:right w:val="single" w:sz="4" w:space="0" w:color="auto"/>
            </w:tcBorders>
            <w:tcMar>
              <w:left w:w="0" w:type="dxa"/>
              <w:right w:w="0" w:type="dxa"/>
            </w:tcMar>
            <w:vAlign w:val="center"/>
            <w:hideMark/>
          </w:tcPr>
          <w:p w14:paraId="6A53776C" w14:textId="77777777" w:rsidR="002E3794" w:rsidRPr="003E7225" w:rsidRDefault="002E3794" w:rsidP="00917A77">
            <w:pPr>
              <w:jc w:val="center"/>
              <w:rPr>
                <w:sz w:val="15"/>
                <w:szCs w:val="15"/>
              </w:rPr>
            </w:pPr>
            <w:r w:rsidRPr="003E7225">
              <w:rPr>
                <w:sz w:val="15"/>
                <w:szCs w:val="15"/>
              </w:rPr>
              <w:t>0,0</w:t>
            </w:r>
          </w:p>
        </w:tc>
        <w:tc>
          <w:tcPr>
            <w:tcW w:w="294" w:type="dxa"/>
            <w:vMerge w:val="restart"/>
            <w:tcBorders>
              <w:top w:val="single" w:sz="4" w:space="0" w:color="auto"/>
              <w:left w:val="single" w:sz="4" w:space="0" w:color="auto"/>
              <w:right w:val="single" w:sz="4" w:space="0" w:color="auto"/>
            </w:tcBorders>
            <w:tcMar>
              <w:left w:w="0" w:type="dxa"/>
              <w:right w:w="0" w:type="dxa"/>
            </w:tcMar>
            <w:vAlign w:val="center"/>
            <w:hideMark/>
          </w:tcPr>
          <w:p w14:paraId="1F195E27" w14:textId="77777777" w:rsidR="002E3794" w:rsidRPr="003E7225" w:rsidRDefault="002E3794" w:rsidP="00917A77">
            <w:pPr>
              <w:jc w:val="center"/>
              <w:rPr>
                <w:sz w:val="15"/>
                <w:szCs w:val="15"/>
              </w:rPr>
            </w:pPr>
            <w:r w:rsidRPr="003E7225">
              <w:rPr>
                <w:sz w:val="15"/>
                <w:szCs w:val="15"/>
              </w:rPr>
              <w:t>0,0</w:t>
            </w:r>
          </w:p>
        </w:tc>
        <w:tc>
          <w:tcPr>
            <w:tcW w:w="284" w:type="dxa"/>
            <w:vMerge w:val="restart"/>
            <w:tcBorders>
              <w:top w:val="single" w:sz="4" w:space="0" w:color="auto"/>
              <w:left w:val="single" w:sz="4" w:space="0" w:color="auto"/>
              <w:right w:val="single" w:sz="4" w:space="0" w:color="auto"/>
            </w:tcBorders>
            <w:tcMar>
              <w:left w:w="0" w:type="dxa"/>
              <w:right w:w="0" w:type="dxa"/>
            </w:tcMar>
            <w:vAlign w:val="center"/>
            <w:hideMark/>
          </w:tcPr>
          <w:p w14:paraId="2B3DB192" w14:textId="77777777" w:rsidR="002E3794" w:rsidRPr="003E7225" w:rsidRDefault="002E3794" w:rsidP="00917A77">
            <w:pPr>
              <w:jc w:val="center"/>
              <w:rPr>
                <w:sz w:val="15"/>
                <w:szCs w:val="15"/>
              </w:rPr>
            </w:pPr>
            <w:r w:rsidRPr="003E7225">
              <w:rPr>
                <w:sz w:val="15"/>
                <w:szCs w:val="15"/>
              </w:rPr>
              <w:t>0,0</w:t>
            </w:r>
          </w:p>
        </w:tc>
        <w:tc>
          <w:tcPr>
            <w:tcW w:w="556" w:type="dxa"/>
            <w:vMerge w:val="restart"/>
            <w:tcBorders>
              <w:top w:val="single" w:sz="4" w:space="0" w:color="auto"/>
              <w:left w:val="single" w:sz="4" w:space="0" w:color="auto"/>
              <w:right w:val="single" w:sz="4" w:space="0" w:color="auto"/>
            </w:tcBorders>
            <w:tcMar>
              <w:left w:w="0" w:type="dxa"/>
              <w:right w:w="0" w:type="dxa"/>
            </w:tcMar>
            <w:vAlign w:val="center"/>
            <w:hideMark/>
          </w:tcPr>
          <w:p w14:paraId="78D1F8BD" w14:textId="77777777" w:rsidR="002E3794" w:rsidRPr="003E7225" w:rsidRDefault="002E3794" w:rsidP="00917A77">
            <w:pPr>
              <w:jc w:val="center"/>
              <w:rPr>
                <w:sz w:val="15"/>
                <w:szCs w:val="15"/>
              </w:rPr>
            </w:pPr>
            <w:r w:rsidRPr="003E7225">
              <w:rPr>
                <w:sz w:val="15"/>
                <w:szCs w:val="15"/>
              </w:rPr>
              <w:t>2 990,0</w:t>
            </w:r>
          </w:p>
        </w:tc>
        <w:tc>
          <w:tcPr>
            <w:tcW w:w="300" w:type="dxa"/>
            <w:vMerge w:val="restart"/>
            <w:tcBorders>
              <w:top w:val="single" w:sz="4" w:space="0" w:color="auto"/>
              <w:left w:val="single" w:sz="4" w:space="0" w:color="auto"/>
              <w:right w:val="single" w:sz="4" w:space="0" w:color="auto"/>
            </w:tcBorders>
            <w:tcMar>
              <w:left w:w="0" w:type="dxa"/>
              <w:right w:w="0" w:type="dxa"/>
            </w:tcMar>
            <w:vAlign w:val="center"/>
            <w:hideMark/>
          </w:tcPr>
          <w:p w14:paraId="2A406E89" w14:textId="77777777" w:rsidR="002E3794" w:rsidRPr="003E7225" w:rsidRDefault="002E3794" w:rsidP="00917A77">
            <w:pPr>
              <w:jc w:val="center"/>
              <w:rPr>
                <w:sz w:val="15"/>
                <w:szCs w:val="15"/>
              </w:rPr>
            </w:pPr>
            <w:r w:rsidRPr="003E7225">
              <w:rPr>
                <w:sz w:val="15"/>
                <w:szCs w:val="15"/>
              </w:rPr>
              <w:t>0,0</w:t>
            </w:r>
          </w:p>
        </w:tc>
        <w:tc>
          <w:tcPr>
            <w:tcW w:w="346" w:type="dxa"/>
            <w:vMerge w:val="restart"/>
            <w:tcBorders>
              <w:top w:val="single" w:sz="4" w:space="0" w:color="auto"/>
              <w:left w:val="single" w:sz="4" w:space="0" w:color="auto"/>
              <w:right w:val="single" w:sz="4" w:space="0" w:color="auto"/>
            </w:tcBorders>
            <w:tcMar>
              <w:left w:w="0" w:type="dxa"/>
              <w:right w:w="0" w:type="dxa"/>
            </w:tcMar>
            <w:vAlign w:val="center"/>
            <w:hideMark/>
          </w:tcPr>
          <w:p w14:paraId="04DD4BA0" w14:textId="77777777" w:rsidR="002E3794" w:rsidRPr="003E7225" w:rsidRDefault="002E3794" w:rsidP="00917A77">
            <w:pPr>
              <w:jc w:val="center"/>
              <w:rPr>
                <w:sz w:val="15"/>
                <w:szCs w:val="15"/>
              </w:rPr>
            </w:pPr>
            <w:proofErr w:type="spellStart"/>
            <w:r>
              <w:rPr>
                <w:sz w:val="15"/>
                <w:szCs w:val="15"/>
              </w:rPr>
              <w:t>к</w:t>
            </w:r>
            <w:r w:rsidRPr="003E7225">
              <w:rPr>
                <w:sz w:val="15"/>
                <w:szCs w:val="15"/>
              </w:rPr>
              <w:t>ре</w:t>
            </w:r>
            <w:r>
              <w:rPr>
                <w:sz w:val="15"/>
                <w:szCs w:val="15"/>
              </w:rPr>
              <w:t>-</w:t>
            </w:r>
            <w:r w:rsidRPr="003E7225">
              <w:rPr>
                <w:sz w:val="15"/>
                <w:szCs w:val="15"/>
              </w:rPr>
              <w:t>дит</w:t>
            </w:r>
            <w:proofErr w:type="spellEnd"/>
          </w:p>
        </w:tc>
        <w:tc>
          <w:tcPr>
            <w:tcW w:w="404" w:type="dxa"/>
            <w:vMerge w:val="restart"/>
            <w:tcBorders>
              <w:top w:val="single" w:sz="4" w:space="0" w:color="auto"/>
              <w:left w:val="single" w:sz="4" w:space="0" w:color="auto"/>
              <w:right w:val="single" w:sz="4" w:space="0" w:color="auto"/>
            </w:tcBorders>
            <w:tcMar>
              <w:left w:w="0" w:type="dxa"/>
              <w:right w:w="0" w:type="dxa"/>
            </w:tcMar>
            <w:vAlign w:val="center"/>
            <w:hideMark/>
          </w:tcPr>
          <w:p w14:paraId="38AAE209" w14:textId="77777777" w:rsidR="002E3794" w:rsidRPr="003E7225" w:rsidRDefault="002E3794" w:rsidP="00917A77">
            <w:pPr>
              <w:jc w:val="center"/>
              <w:rPr>
                <w:sz w:val="15"/>
                <w:szCs w:val="15"/>
              </w:rPr>
            </w:pPr>
            <w:r>
              <w:rPr>
                <w:sz w:val="15"/>
                <w:szCs w:val="15"/>
              </w:rPr>
              <w:t>п</w:t>
            </w:r>
            <w:r w:rsidRPr="003E7225">
              <w:rPr>
                <w:sz w:val="15"/>
                <w:szCs w:val="15"/>
              </w:rPr>
              <w:t>од</w:t>
            </w:r>
            <w:r>
              <w:rPr>
                <w:sz w:val="15"/>
                <w:szCs w:val="15"/>
              </w:rPr>
              <w:t>-</w:t>
            </w:r>
            <w:r w:rsidRPr="003E7225">
              <w:rPr>
                <w:sz w:val="15"/>
                <w:szCs w:val="15"/>
              </w:rPr>
              <w:t>ряд</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EAE53DB" w14:textId="77777777" w:rsidR="002E3794" w:rsidRPr="003E7225" w:rsidRDefault="002E3794" w:rsidP="00917A77">
            <w:pPr>
              <w:jc w:val="center"/>
              <w:rPr>
                <w:sz w:val="15"/>
                <w:szCs w:val="15"/>
              </w:rPr>
            </w:pPr>
            <w:r w:rsidRPr="003E7225">
              <w:rPr>
                <w:sz w:val="15"/>
                <w:szCs w:val="15"/>
              </w:rPr>
              <w:t>прибыль</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0D3B134" w14:textId="77777777" w:rsidR="002E3794" w:rsidRPr="003E7225" w:rsidRDefault="002E3794" w:rsidP="00917A77">
            <w:pPr>
              <w:jc w:val="center"/>
              <w:rPr>
                <w:bCs/>
                <w:sz w:val="15"/>
                <w:szCs w:val="15"/>
              </w:rPr>
            </w:pPr>
            <w:r w:rsidRPr="003E7225">
              <w:rPr>
                <w:bCs/>
                <w:sz w:val="15"/>
                <w:szCs w:val="15"/>
              </w:rPr>
              <w:t>2 511,6</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441FE04" w14:textId="77777777" w:rsidR="002E3794" w:rsidRPr="003E7225" w:rsidRDefault="002E3794" w:rsidP="00917A77">
            <w:pPr>
              <w:jc w:val="center"/>
              <w:rPr>
                <w:sz w:val="15"/>
                <w:szCs w:val="15"/>
              </w:rPr>
            </w:pPr>
            <w:r w:rsidRPr="003E7225">
              <w:rPr>
                <w:sz w:val="15"/>
                <w:szCs w:val="15"/>
              </w:rPr>
              <w:t>0,0</w:t>
            </w: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2BACF65" w14:textId="77777777" w:rsidR="002E3794" w:rsidRPr="003E7225" w:rsidRDefault="002E3794" w:rsidP="00917A77">
            <w:pPr>
              <w:jc w:val="center"/>
              <w:rPr>
                <w:sz w:val="15"/>
                <w:szCs w:val="15"/>
              </w:rPr>
            </w:pPr>
            <w:r w:rsidRPr="003E7225">
              <w:rPr>
                <w:sz w:val="15"/>
                <w:szCs w:val="15"/>
              </w:rPr>
              <w:t>0,0</w:t>
            </w:r>
          </w:p>
        </w:tc>
        <w:tc>
          <w:tcPr>
            <w:tcW w:w="25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3B33DC4" w14:textId="77777777" w:rsidR="002E3794" w:rsidRPr="003E7225" w:rsidRDefault="002E3794" w:rsidP="00917A77">
            <w:pPr>
              <w:jc w:val="center"/>
              <w:rPr>
                <w:sz w:val="15"/>
                <w:szCs w:val="15"/>
              </w:rPr>
            </w:pPr>
            <w:r w:rsidRPr="003E7225">
              <w:rPr>
                <w:sz w:val="15"/>
                <w:szCs w:val="15"/>
              </w:rPr>
              <w:t>0,0</w:t>
            </w:r>
          </w:p>
        </w:tc>
        <w:tc>
          <w:tcPr>
            <w:tcW w:w="281"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E556D81" w14:textId="77777777" w:rsidR="002E3794" w:rsidRPr="003E7225" w:rsidRDefault="002E3794" w:rsidP="00917A77">
            <w:pPr>
              <w:jc w:val="center"/>
              <w:rPr>
                <w:sz w:val="15"/>
                <w:szCs w:val="15"/>
              </w:rPr>
            </w:pPr>
            <w:r w:rsidRPr="003E7225">
              <w:rPr>
                <w:sz w:val="15"/>
                <w:szCs w:val="15"/>
              </w:rPr>
              <w:t>0,0</w:t>
            </w:r>
          </w:p>
        </w:tc>
        <w:tc>
          <w:tcPr>
            <w:tcW w:w="37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E56DDE1" w14:textId="77777777" w:rsidR="002E3794" w:rsidRPr="003E7225" w:rsidRDefault="002E3794" w:rsidP="00917A77">
            <w:pPr>
              <w:jc w:val="center"/>
              <w:rPr>
                <w:sz w:val="15"/>
                <w:szCs w:val="15"/>
              </w:rPr>
            </w:pPr>
            <w:r w:rsidRPr="003E7225">
              <w:rPr>
                <w:sz w:val="15"/>
                <w:szCs w:val="15"/>
              </w:rPr>
              <w:t>598,0</w:t>
            </w:r>
          </w:p>
        </w:tc>
        <w:tc>
          <w:tcPr>
            <w:tcW w:w="479"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58AEFDB" w14:textId="77777777" w:rsidR="002E3794" w:rsidRPr="003E7225" w:rsidRDefault="002E3794" w:rsidP="00917A77">
            <w:pPr>
              <w:jc w:val="center"/>
              <w:rPr>
                <w:sz w:val="15"/>
                <w:szCs w:val="15"/>
              </w:rPr>
            </w:pPr>
            <w:r w:rsidRPr="003E7225">
              <w:rPr>
                <w:sz w:val="15"/>
                <w:szCs w:val="15"/>
              </w:rPr>
              <w:t>478,4</w:t>
            </w:r>
          </w:p>
        </w:tc>
        <w:tc>
          <w:tcPr>
            <w:tcW w:w="491"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E208CB5" w14:textId="77777777" w:rsidR="002E3794" w:rsidRPr="003E7225" w:rsidRDefault="002E3794" w:rsidP="00917A77">
            <w:pPr>
              <w:jc w:val="center"/>
              <w:rPr>
                <w:sz w:val="15"/>
                <w:szCs w:val="15"/>
              </w:rPr>
            </w:pPr>
            <w:r w:rsidRPr="003E7225">
              <w:rPr>
                <w:sz w:val="15"/>
                <w:szCs w:val="15"/>
              </w:rPr>
              <w:t>478,4</w:t>
            </w:r>
          </w:p>
        </w:tc>
        <w:tc>
          <w:tcPr>
            <w:tcW w:w="501"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1C2E807" w14:textId="77777777" w:rsidR="002E3794" w:rsidRPr="003E7225" w:rsidRDefault="002E3794" w:rsidP="00917A77">
            <w:pPr>
              <w:jc w:val="center"/>
              <w:rPr>
                <w:sz w:val="15"/>
                <w:szCs w:val="15"/>
              </w:rPr>
            </w:pPr>
            <w:r w:rsidRPr="003E7225">
              <w:rPr>
                <w:sz w:val="15"/>
                <w:szCs w:val="15"/>
              </w:rPr>
              <w:t>478,4</w:t>
            </w:r>
          </w:p>
        </w:tc>
        <w:tc>
          <w:tcPr>
            <w:tcW w:w="501"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D4C1A26" w14:textId="77777777" w:rsidR="002E3794" w:rsidRPr="003E7225" w:rsidRDefault="002E3794" w:rsidP="00917A77">
            <w:pPr>
              <w:jc w:val="center"/>
              <w:rPr>
                <w:sz w:val="15"/>
                <w:szCs w:val="15"/>
              </w:rPr>
            </w:pPr>
            <w:r w:rsidRPr="003E7225">
              <w:rPr>
                <w:sz w:val="15"/>
                <w:szCs w:val="15"/>
              </w:rPr>
              <w:t>478,4</w:t>
            </w:r>
          </w:p>
        </w:tc>
      </w:tr>
      <w:tr w:rsidR="002E3794" w:rsidRPr="00F42D31" w14:paraId="4B814E55" w14:textId="77777777" w:rsidTr="00917A77">
        <w:trPr>
          <w:trHeight w:val="255"/>
        </w:trPr>
        <w:tc>
          <w:tcPr>
            <w:tcW w:w="403" w:type="dxa"/>
            <w:vMerge/>
            <w:tcBorders>
              <w:left w:val="single" w:sz="4" w:space="0" w:color="auto"/>
              <w:bottom w:val="single" w:sz="4" w:space="0" w:color="auto"/>
              <w:right w:val="single" w:sz="4" w:space="0" w:color="auto"/>
            </w:tcBorders>
            <w:tcMar>
              <w:left w:w="0" w:type="dxa"/>
              <w:right w:w="0" w:type="dxa"/>
            </w:tcMar>
            <w:vAlign w:val="center"/>
          </w:tcPr>
          <w:p w14:paraId="1BBDA358" w14:textId="77777777" w:rsidR="002E3794" w:rsidRPr="003E7225" w:rsidRDefault="002E3794" w:rsidP="00917A77">
            <w:pPr>
              <w:jc w:val="center"/>
              <w:rPr>
                <w:sz w:val="15"/>
                <w:szCs w:val="15"/>
              </w:rPr>
            </w:pPr>
          </w:p>
        </w:tc>
        <w:tc>
          <w:tcPr>
            <w:tcW w:w="1157" w:type="dxa"/>
            <w:vMerge/>
            <w:tcBorders>
              <w:left w:val="single" w:sz="4" w:space="0" w:color="auto"/>
              <w:bottom w:val="single" w:sz="4" w:space="0" w:color="auto"/>
              <w:right w:val="single" w:sz="4" w:space="0" w:color="auto"/>
            </w:tcBorders>
            <w:tcMar>
              <w:left w:w="0" w:type="dxa"/>
              <w:right w:w="0" w:type="dxa"/>
            </w:tcMar>
            <w:vAlign w:val="center"/>
          </w:tcPr>
          <w:p w14:paraId="55301CC4" w14:textId="77777777" w:rsidR="002E3794" w:rsidRPr="003E7225" w:rsidRDefault="002E3794" w:rsidP="00917A77">
            <w:pPr>
              <w:rPr>
                <w:sz w:val="15"/>
                <w:szCs w:val="15"/>
              </w:rPr>
            </w:pPr>
          </w:p>
        </w:tc>
        <w:tc>
          <w:tcPr>
            <w:tcW w:w="567" w:type="dxa"/>
            <w:vMerge/>
            <w:tcBorders>
              <w:left w:val="single" w:sz="4" w:space="0" w:color="auto"/>
              <w:bottom w:val="single" w:sz="4" w:space="0" w:color="auto"/>
              <w:right w:val="single" w:sz="4" w:space="0" w:color="auto"/>
            </w:tcBorders>
            <w:shd w:val="clear" w:color="000000" w:fill="FFFFFF"/>
            <w:tcMar>
              <w:left w:w="0" w:type="dxa"/>
              <w:right w:w="0" w:type="dxa"/>
            </w:tcMar>
            <w:vAlign w:val="center"/>
          </w:tcPr>
          <w:p w14:paraId="31CC7514" w14:textId="77777777" w:rsidR="002E3794" w:rsidRPr="003E7225" w:rsidRDefault="002E3794" w:rsidP="00917A77">
            <w:pPr>
              <w:jc w:val="center"/>
              <w:rPr>
                <w:sz w:val="15"/>
                <w:szCs w:val="15"/>
              </w:rPr>
            </w:pPr>
          </w:p>
        </w:tc>
        <w:tc>
          <w:tcPr>
            <w:tcW w:w="283" w:type="dxa"/>
            <w:vMerge/>
            <w:tcBorders>
              <w:left w:val="single" w:sz="4" w:space="0" w:color="auto"/>
              <w:bottom w:val="single" w:sz="4" w:space="0" w:color="auto"/>
              <w:right w:val="single" w:sz="4" w:space="0" w:color="auto"/>
            </w:tcBorders>
            <w:shd w:val="clear" w:color="000000" w:fill="FFFFFF"/>
            <w:tcMar>
              <w:left w:w="0" w:type="dxa"/>
              <w:right w:w="0" w:type="dxa"/>
            </w:tcMar>
            <w:vAlign w:val="center"/>
          </w:tcPr>
          <w:p w14:paraId="0BB44CFF" w14:textId="77777777" w:rsidR="002E3794" w:rsidRPr="003E7225" w:rsidRDefault="002E3794" w:rsidP="00917A77">
            <w:pPr>
              <w:jc w:val="center"/>
              <w:rPr>
                <w:sz w:val="15"/>
                <w:szCs w:val="15"/>
              </w:rPr>
            </w:pPr>
          </w:p>
        </w:tc>
        <w:tc>
          <w:tcPr>
            <w:tcW w:w="551" w:type="dxa"/>
            <w:vMerge/>
            <w:tcBorders>
              <w:left w:val="single" w:sz="4" w:space="0" w:color="auto"/>
              <w:bottom w:val="single" w:sz="4" w:space="0" w:color="auto"/>
              <w:right w:val="single" w:sz="4" w:space="0" w:color="auto"/>
            </w:tcBorders>
            <w:tcMar>
              <w:left w:w="0" w:type="dxa"/>
              <w:right w:w="0" w:type="dxa"/>
            </w:tcMar>
            <w:vAlign w:val="center"/>
          </w:tcPr>
          <w:p w14:paraId="1EFA861D" w14:textId="77777777" w:rsidR="002E3794" w:rsidRPr="003E7225" w:rsidRDefault="002E3794" w:rsidP="00917A77">
            <w:pPr>
              <w:jc w:val="center"/>
              <w:rPr>
                <w:sz w:val="15"/>
                <w:szCs w:val="15"/>
              </w:rPr>
            </w:pPr>
          </w:p>
        </w:tc>
        <w:tc>
          <w:tcPr>
            <w:tcW w:w="299" w:type="dxa"/>
            <w:vMerge/>
            <w:tcBorders>
              <w:left w:val="single" w:sz="4" w:space="0" w:color="auto"/>
              <w:bottom w:val="single" w:sz="4" w:space="0" w:color="auto"/>
              <w:right w:val="single" w:sz="4" w:space="0" w:color="auto"/>
            </w:tcBorders>
            <w:tcMar>
              <w:left w:w="0" w:type="dxa"/>
              <w:right w:w="0" w:type="dxa"/>
            </w:tcMar>
            <w:vAlign w:val="center"/>
          </w:tcPr>
          <w:p w14:paraId="0BF7D836" w14:textId="77777777" w:rsidR="002E3794" w:rsidRPr="003E7225" w:rsidRDefault="002E3794" w:rsidP="00917A77">
            <w:pPr>
              <w:jc w:val="center"/>
              <w:rPr>
                <w:sz w:val="15"/>
                <w:szCs w:val="15"/>
              </w:rPr>
            </w:pPr>
          </w:p>
        </w:tc>
        <w:tc>
          <w:tcPr>
            <w:tcW w:w="294" w:type="dxa"/>
            <w:vMerge/>
            <w:tcBorders>
              <w:left w:val="single" w:sz="4" w:space="0" w:color="auto"/>
              <w:bottom w:val="single" w:sz="4" w:space="0" w:color="auto"/>
              <w:right w:val="single" w:sz="4" w:space="0" w:color="auto"/>
            </w:tcBorders>
            <w:tcMar>
              <w:left w:w="0" w:type="dxa"/>
              <w:right w:w="0" w:type="dxa"/>
            </w:tcMar>
            <w:vAlign w:val="center"/>
          </w:tcPr>
          <w:p w14:paraId="3E2E42A5" w14:textId="77777777" w:rsidR="002E3794" w:rsidRPr="003E7225" w:rsidRDefault="002E3794" w:rsidP="00917A77">
            <w:pPr>
              <w:jc w:val="center"/>
              <w:rPr>
                <w:sz w:val="15"/>
                <w:szCs w:val="15"/>
              </w:rPr>
            </w:pPr>
          </w:p>
        </w:tc>
        <w:tc>
          <w:tcPr>
            <w:tcW w:w="284" w:type="dxa"/>
            <w:vMerge/>
            <w:tcBorders>
              <w:left w:val="single" w:sz="4" w:space="0" w:color="auto"/>
              <w:bottom w:val="single" w:sz="4" w:space="0" w:color="auto"/>
              <w:right w:val="single" w:sz="4" w:space="0" w:color="auto"/>
            </w:tcBorders>
            <w:tcMar>
              <w:left w:w="0" w:type="dxa"/>
              <w:right w:w="0" w:type="dxa"/>
            </w:tcMar>
            <w:vAlign w:val="center"/>
          </w:tcPr>
          <w:p w14:paraId="0FBF822B" w14:textId="77777777" w:rsidR="002E3794" w:rsidRPr="003E7225" w:rsidRDefault="002E3794" w:rsidP="00917A77">
            <w:pPr>
              <w:jc w:val="center"/>
              <w:rPr>
                <w:sz w:val="15"/>
                <w:szCs w:val="15"/>
              </w:rPr>
            </w:pPr>
          </w:p>
        </w:tc>
        <w:tc>
          <w:tcPr>
            <w:tcW w:w="556" w:type="dxa"/>
            <w:vMerge/>
            <w:tcBorders>
              <w:left w:val="single" w:sz="4" w:space="0" w:color="auto"/>
              <w:bottom w:val="single" w:sz="4" w:space="0" w:color="auto"/>
              <w:right w:val="single" w:sz="4" w:space="0" w:color="auto"/>
            </w:tcBorders>
            <w:tcMar>
              <w:left w:w="0" w:type="dxa"/>
              <w:right w:w="0" w:type="dxa"/>
            </w:tcMar>
            <w:vAlign w:val="center"/>
          </w:tcPr>
          <w:p w14:paraId="40F17760" w14:textId="77777777" w:rsidR="002E3794" w:rsidRPr="003E7225" w:rsidRDefault="002E3794" w:rsidP="00917A77">
            <w:pPr>
              <w:jc w:val="center"/>
              <w:rPr>
                <w:sz w:val="15"/>
                <w:szCs w:val="15"/>
              </w:rPr>
            </w:pPr>
          </w:p>
        </w:tc>
        <w:tc>
          <w:tcPr>
            <w:tcW w:w="300" w:type="dxa"/>
            <w:vMerge/>
            <w:tcBorders>
              <w:left w:val="single" w:sz="4" w:space="0" w:color="auto"/>
              <w:bottom w:val="single" w:sz="4" w:space="0" w:color="auto"/>
              <w:right w:val="single" w:sz="4" w:space="0" w:color="auto"/>
            </w:tcBorders>
            <w:tcMar>
              <w:left w:w="0" w:type="dxa"/>
              <w:right w:w="0" w:type="dxa"/>
            </w:tcMar>
            <w:vAlign w:val="center"/>
          </w:tcPr>
          <w:p w14:paraId="0A7D69DB" w14:textId="77777777" w:rsidR="002E3794" w:rsidRPr="003E7225" w:rsidRDefault="002E3794" w:rsidP="00917A77">
            <w:pPr>
              <w:jc w:val="center"/>
              <w:rPr>
                <w:sz w:val="15"/>
                <w:szCs w:val="15"/>
              </w:rPr>
            </w:pPr>
          </w:p>
        </w:tc>
        <w:tc>
          <w:tcPr>
            <w:tcW w:w="346" w:type="dxa"/>
            <w:vMerge/>
            <w:tcBorders>
              <w:left w:val="single" w:sz="4" w:space="0" w:color="auto"/>
              <w:bottom w:val="single" w:sz="4" w:space="0" w:color="auto"/>
              <w:right w:val="single" w:sz="4" w:space="0" w:color="auto"/>
            </w:tcBorders>
            <w:tcMar>
              <w:left w:w="0" w:type="dxa"/>
              <w:right w:w="0" w:type="dxa"/>
            </w:tcMar>
            <w:vAlign w:val="center"/>
          </w:tcPr>
          <w:p w14:paraId="0852B115" w14:textId="77777777" w:rsidR="002E3794" w:rsidRPr="003E7225" w:rsidRDefault="002E3794" w:rsidP="00917A77">
            <w:pPr>
              <w:jc w:val="center"/>
              <w:rPr>
                <w:sz w:val="15"/>
                <w:szCs w:val="15"/>
              </w:rPr>
            </w:pPr>
          </w:p>
        </w:tc>
        <w:tc>
          <w:tcPr>
            <w:tcW w:w="404" w:type="dxa"/>
            <w:vMerge/>
            <w:tcBorders>
              <w:left w:val="single" w:sz="4" w:space="0" w:color="auto"/>
              <w:bottom w:val="single" w:sz="4" w:space="0" w:color="auto"/>
              <w:right w:val="single" w:sz="4" w:space="0" w:color="auto"/>
            </w:tcBorders>
            <w:tcMar>
              <w:left w:w="0" w:type="dxa"/>
              <w:right w:w="0" w:type="dxa"/>
            </w:tcMar>
            <w:vAlign w:val="center"/>
          </w:tcPr>
          <w:p w14:paraId="676020C8" w14:textId="77777777" w:rsidR="002E3794" w:rsidRPr="003E7225" w:rsidRDefault="002E3794" w:rsidP="00917A77">
            <w:pPr>
              <w:jc w:val="center"/>
              <w:rPr>
                <w:sz w:val="15"/>
                <w:szCs w:val="15"/>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DD694A9" w14:textId="77777777" w:rsidR="002E3794" w:rsidRPr="003E7225" w:rsidRDefault="002E3794" w:rsidP="00917A77">
            <w:pPr>
              <w:jc w:val="center"/>
              <w:rPr>
                <w:sz w:val="15"/>
                <w:szCs w:val="15"/>
              </w:rPr>
            </w:pPr>
            <w:r w:rsidRPr="003E7225">
              <w:rPr>
                <w:sz w:val="15"/>
                <w:szCs w:val="15"/>
              </w:rPr>
              <w:t>амортизация</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C1208D6" w14:textId="77777777" w:rsidR="002E3794" w:rsidRPr="003E7225" w:rsidRDefault="002E3794" w:rsidP="00917A77">
            <w:pPr>
              <w:jc w:val="center"/>
              <w:rPr>
                <w:bCs/>
                <w:sz w:val="15"/>
                <w:szCs w:val="15"/>
              </w:rPr>
            </w:pPr>
            <w:r w:rsidRPr="003E7225">
              <w:rPr>
                <w:bCs/>
                <w:sz w:val="15"/>
                <w:szCs w:val="15"/>
              </w:rPr>
              <w:t>478,4</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E9D3E2" w14:textId="77777777" w:rsidR="002E3794" w:rsidRPr="003E7225" w:rsidRDefault="002E3794" w:rsidP="00917A77">
            <w:pPr>
              <w:jc w:val="center"/>
              <w:rPr>
                <w:sz w:val="15"/>
                <w:szCs w:val="15"/>
              </w:rPr>
            </w:pPr>
            <w:r w:rsidRPr="003E7225">
              <w:rPr>
                <w:sz w:val="15"/>
                <w:szCs w:val="15"/>
              </w:rPr>
              <w:t>0,0</w:t>
            </w: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724C49" w14:textId="77777777" w:rsidR="002E3794" w:rsidRPr="003E7225" w:rsidRDefault="002E3794" w:rsidP="00917A77">
            <w:pPr>
              <w:jc w:val="center"/>
              <w:rPr>
                <w:sz w:val="15"/>
                <w:szCs w:val="15"/>
              </w:rPr>
            </w:pPr>
            <w:r w:rsidRPr="003E7225">
              <w:rPr>
                <w:sz w:val="15"/>
                <w:szCs w:val="15"/>
              </w:rPr>
              <w:t>0,0</w:t>
            </w:r>
          </w:p>
        </w:tc>
        <w:tc>
          <w:tcPr>
            <w:tcW w:w="25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6E5556D" w14:textId="77777777" w:rsidR="002E3794" w:rsidRPr="003E7225" w:rsidRDefault="002E3794" w:rsidP="00917A77">
            <w:pPr>
              <w:jc w:val="center"/>
              <w:rPr>
                <w:sz w:val="15"/>
                <w:szCs w:val="15"/>
              </w:rPr>
            </w:pPr>
            <w:r w:rsidRPr="003E7225">
              <w:rPr>
                <w:sz w:val="15"/>
                <w:szCs w:val="15"/>
              </w:rPr>
              <w:t>0,0</w:t>
            </w:r>
          </w:p>
        </w:tc>
        <w:tc>
          <w:tcPr>
            <w:tcW w:w="28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0B0653" w14:textId="77777777" w:rsidR="002E3794" w:rsidRPr="003E7225" w:rsidRDefault="002E3794" w:rsidP="00917A77">
            <w:pPr>
              <w:jc w:val="center"/>
              <w:rPr>
                <w:sz w:val="15"/>
                <w:szCs w:val="15"/>
              </w:rPr>
            </w:pPr>
            <w:r w:rsidRPr="003E7225">
              <w:rPr>
                <w:sz w:val="15"/>
                <w:szCs w:val="15"/>
              </w:rPr>
              <w:t>0,0</w:t>
            </w:r>
          </w:p>
        </w:tc>
        <w:tc>
          <w:tcPr>
            <w:tcW w:w="37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FE5BD2" w14:textId="77777777" w:rsidR="002E3794" w:rsidRPr="003E7225" w:rsidRDefault="002E3794" w:rsidP="00917A77">
            <w:pPr>
              <w:jc w:val="center"/>
              <w:rPr>
                <w:sz w:val="15"/>
                <w:szCs w:val="15"/>
              </w:rPr>
            </w:pPr>
            <w:r w:rsidRPr="003E7225">
              <w:rPr>
                <w:sz w:val="15"/>
                <w:szCs w:val="15"/>
              </w:rPr>
              <w:t>0,0</w:t>
            </w:r>
          </w:p>
        </w:tc>
        <w:tc>
          <w:tcPr>
            <w:tcW w:w="4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5154D92" w14:textId="77777777" w:rsidR="002E3794" w:rsidRPr="003E7225" w:rsidRDefault="002E3794" w:rsidP="00917A77">
            <w:pPr>
              <w:jc w:val="center"/>
              <w:rPr>
                <w:sz w:val="15"/>
                <w:szCs w:val="15"/>
              </w:rPr>
            </w:pPr>
            <w:r w:rsidRPr="003E7225">
              <w:rPr>
                <w:sz w:val="15"/>
                <w:szCs w:val="15"/>
              </w:rPr>
              <w:t>119,6</w:t>
            </w:r>
          </w:p>
        </w:tc>
        <w:tc>
          <w:tcPr>
            <w:tcW w:w="49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D4DC269" w14:textId="77777777" w:rsidR="002E3794" w:rsidRPr="003E7225" w:rsidRDefault="002E3794" w:rsidP="00917A77">
            <w:pPr>
              <w:jc w:val="center"/>
              <w:rPr>
                <w:sz w:val="15"/>
                <w:szCs w:val="15"/>
              </w:rPr>
            </w:pPr>
            <w:r w:rsidRPr="003E7225">
              <w:rPr>
                <w:sz w:val="15"/>
                <w:szCs w:val="15"/>
              </w:rPr>
              <w:t>119,6</w:t>
            </w:r>
          </w:p>
        </w:tc>
        <w:tc>
          <w:tcPr>
            <w:tcW w:w="5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283753" w14:textId="77777777" w:rsidR="002E3794" w:rsidRPr="003E7225" w:rsidRDefault="002E3794" w:rsidP="00917A77">
            <w:pPr>
              <w:jc w:val="center"/>
              <w:rPr>
                <w:sz w:val="15"/>
                <w:szCs w:val="15"/>
              </w:rPr>
            </w:pPr>
            <w:r w:rsidRPr="003E7225">
              <w:rPr>
                <w:sz w:val="15"/>
                <w:szCs w:val="15"/>
              </w:rPr>
              <w:t>119,6</w:t>
            </w:r>
          </w:p>
        </w:tc>
        <w:tc>
          <w:tcPr>
            <w:tcW w:w="5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0DF2453" w14:textId="77777777" w:rsidR="002E3794" w:rsidRPr="003E7225" w:rsidRDefault="002E3794" w:rsidP="00917A77">
            <w:pPr>
              <w:jc w:val="center"/>
              <w:rPr>
                <w:sz w:val="15"/>
                <w:szCs w:val="15"/>
              </w:rPr>
            </w:pPr>
            <w:r w:rsidRPr="003E7225">
              <w:rPr>
                <w:sz w:val="15"/>
                <w:szCs w:val="15"/>
              </w:rPr>
              <w:t>119,6</w:t>
            </w:r>
          </w:p>
        </w:tc>
      </w:tr>
    </w:tbl>
    <w:p w14:paraId="3AA6E5FA" w14:textId="77777777" w:rsidR="002E3794" w:rsidRDefault="002E3794" w:rsidP="002E3794">
      <w:pPr>
        <w:tabs>
          <w:tab w:val="left" w:pos="0"/>
        </w:tabs>
        <w:ind w:firstLine="709"/>
        <w:jc w:val="right"/>
        <w:rPr>
          <w:bCs/>
          <w:kern w:val="32"/>
          <w:sz w:val="28"/>
          <w:szCs w:val="28"/>
        </w:rPr>
      </w:pPr>
      <w:r>
        <w:rPr>
          <w:bCs/>
          <w:kern w:val="32"/>
          <w:sz w:val="28"/>
          <w:szCs w:val="28"/>
        </w:rPr>
        <w:t>».</w:t>
      </w:r>
    </w:p>
    <w:p w14:paraId="2FD16C28" w14:textId="77777777" w:rsidR="002E3794" w:rsidRPr="000E63BD" w:rsidRDefault="002E3794" w:rsidP="002E3794">
      <w:pPr>
        <w:tabs>
          <w:tab w:val="left" w:pos="426"/>
          <w:tab w:val="left" w:pos="993"/>
        </w:tabs>
        <w:ind w:firstLine="709"/>
        <w:jc w:val="both"/>
        <w:rPr>
          <w:bCs/>
          <w:color w:val="000000"/>
          <w:kern w:val="32"/>
        </w:rPr>
      </w:pPr>
      <w:r w:rsidRPr="000E63BD">
        <w:rPr>
          <w:bCs/>
          <w:color w:val="000000"/>
          <w:kern w:val="32"/>
        </w:rPr>
        <w:t>1.4.6. Строки 18, 19 изложить в новой редакции:</w:t>
      </w:r>
    </w:p>
    <w:p w14:paraId="102F0730" w14:textId="77777777" w:rsidR="002E3794" w:rsidRPr="000E63BD" w:rsidRDefault="002E3794" w:rsidP="000E63BD">
      <w:pPr>
        <w:tabs>
          <w:tab w:val="left" w:pos="426"/>
          <w:tab w:val="left" w:pos="993"/>
        </w:tabs>
        <w:ind w:firstLine="709"/>
        <w:jc w:val="both"/>
        <w:rPr>
          <w:bCs/>
          <w:color w:val="000000"/>
          <w:kern w:val="32"/>
        </w:rPr>
      </w:pPr>
      <w:r w:rsidRPr="000E63BD">
        <w:rPr>
          <w:bCs/>
          <w:color w:val="000000"/>
          <w:kern w:val="32"/>
        </w:rPr>
        <w:t>«</w:t>
      </w:r>
    </w:p>
    <w:tbl>
      <w:tblPr>
        <w:tblW w:w="9940" w:type="dxa"/>
        <w:tblInd w:w="-256" w:type="dxa"/>
        <w:tblLayout w:type="fixed"/>
        <w:tblCellMar>
          <w:top w:w="15" w:type="dxa"/>
          <w:bottom w:w="15" w:type="dxa"/>
        </w:tblCellMar>
        <w:tblLook w:val="04A0" w:firstRow="1" w:lastRow="0" w:firstColumn="1" w:lastColumn="0" w:noHBand="0" w:noVBand="1"/>
      </w:tblPr>
      <w:tblGrid>
        <w:gridCol w:w="1112"/>
        <w:gridCol w:w="567"/>
        <w:gridCol w:w="708"/>
        <w:gridCol w:w="709"/>
        <w:gridCol w:w="568"/>
        <w:gridCol w:w="567"/>
        <w:gridCol w:w="708"/>
        <w:gridCol w:w="567"/>
        <w:gridCol w:w="566"/>
        <w:gridCol w:w="425"/>
        <w:gridCol w:w="325"/>
        <w:gridCol w:w="284"/>
        <w:gridCol w:w="283"/>
        <w:gridCol w:w="283"/>
        <w:gridCol w:w="284"/>
        <w:gridCol w:w="283"/>
        <w:gridCol w:w="284"/>
        <w:gridCol w:w="283"/>
        <w:gridCol w:w="284"/>
        <w:gridCol w:w="284"/>
        <w:gridCol w:w="283"/>
        <w:gridCol w:w="283"/>
      </w:tblGrid>
      <w:tr w:rsidR="002E3794" w:rsidRPr="00A10533" w14:paraId="0264E17D" w14:textId="77777777" w:rsidTr="00917A77">
        <w:trPr>
          <w:trHeight w:val="284"/>
        </w:trPr>
        <w:tc>
          <w:tcPr>
            <w:tcW w:w="1112"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73368F1" w14:textId="77777777" w:rsidR="002E3794" w:rsidRDefault="002E3794" w:rsidP="00917A77">
            <w:pPr>
              <w:rPr>
                <w:sz w:val="15"/>
                <w:szCs w:val="15"/>
              </w:rPr>
            </w:pPr>
            <w:r w:rsidRPr="00A10533">
              <w:rPr>
                <w:sz w:val="15"/>
                <w:szCs w:val="15"/>
              </w:rPr>
              <w:t xml:space="preserve">Всего по </w:t>
            </w:r>
          </w:p>
          <w:p w14:paraId="0A4DE1B6" w14:textId="77777777" w:rsidR="002E3794" w:rsidRPr="00A10533" w:rsidRDefault="002E3794" w:rsidP="00917A77">
            <w:pPr>
              <w:rPr>
                <w:sz w:val="15"/>
                <w:szCs w:val="15"/>
              </w:rPr>
            </w:pPr>
            <w:r w:rsidRPr="00A10533">
              <w:rPr>
                <w:sz w:val="15"/>
                <w:szCs w:val="15"/>
              </w:rPr>
              <w:t>группе 4</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8D8B5D7" w14:textId="77777777" w:rsidR="002E3794" w:rsidRPr="00A10533" w:rsidRDefault="002E3794" w:rsidP="00917A77">
            <w:pPr>
              <w:jc w:val="center"/>
              <w:rPr>
                <w:sz w:val="15"/>
                <w:szCs w:val="15"/>
              </w:rPr>
            </w:pPr>
            <w:r w:rsidRPr="00A10533">
              <w:rPr>
                <w:sz w:val="15"/>
                <w:szCs w:val="15"/>
              </w:rPr>
              <w:t>2 990,0</w:t>
            </w:r>
          </w:p>
        </w:tc>
        <w:tc>
          <w:tcPr>
            <w:tcW w:w="708"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CC4F82F" w14:textId="77777777" w:rsidR="002E3794" w:rsidRPr="00A10533" w:rsidRDefault="002E3794" w:rsidP="00917A77">
            <w:pPr>
              <w:jc w:val="center"/>
              <w:rPr>
                <w:sz w:val="15"/>
                <w:szCs w:val="15"/>
              </w:rPr>
            </w:pPr>
            <w:r w:rsidRPr="00A10533">
              <w:rPr>
                <w:sz w:val="15"/>
                <w:szCs w:val="15"/>
              </w:rPr>
              <w:t>4 577,2</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B71FF51" w14:textId="77777777" w:rsidR="002E3794" w:rsidRPr="00A10533" w:rsidRDefault="002E3794" w:rsidP="00917A77">
            <w:pPr>
              <w:jc w:val="center"/>
              <w:rPr>
                <w:sz w:val="15"/>
                <w:szCs w:val="15"/>
              </w:rPr>
            </w:pPr>
            <w:r w:rsidRPr="00A10533">
              <w:rPr>
                <w:sz w:val="15"/>
                <w:szCs w:val="15"/>
              </w:rPr>
              <w:t>7 567,2</w:t>
            </w:r>
          </w:p>
        </w:tc>
        <w:tc>
          <w:tcPr>
            <w:tcW w:w="568"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F5C6A8B" w14:textId="77777777" w:rsidR="002E3794" w:rsidRPr="00A10533" w:rsidRDefault="002E3794" w:rsidP="00917A77">
            <w:pPr>
              <w:jc w:val="center"/>
              <w:rPr>
                <w:sz w:val="15"/>
                <w:szCs w:val="15"/>
              </w:rPr>
            </w:pPr>
            <w:r w:rsidRPr="00A10533">
              <w:rPr>
                <w:sz w:val="15"/>
                <w:szCs w:val="15"/>
              </w:rPr>
              <w:t>4 577,2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7701F1B" w14:textId="77777777" w:rsidR="002E3794" w:rsidRPr="00A10533" w:rsidRDefault="002E3794" w:rsidP="00917A77">
            <w:pPr>
              <w:jc w:val="center"/>
              <w:rPr>
                <w:sz w:val="15"/>
                <w:szCs w:val="15"/>
              </w:rPr>
            </w:pPr>
            <w:r w:rsidRPr="00A10533">
              <w:rPr>
                <w:sz w:val="15"/>
                <w:szCs w:val="15"/>
              </w:rPr>
              <w:t>0,0</w:t>
            </w:r>
          </w:p>
        </w:tc>
        <w:tc>
          <w:tcPr>
            <w:tcW w:w="708"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36602A8" w14:textId="77777777" w:rsidR="002E3794" w:rsidRPr="00A10533" w:rsidRDefault="002E3794" w:rsidP="00917A77">
            <w:pPr>
              <w:jc w:val="center"/>
              <w:rPr>
                <w:sz w:val="15"/>
                <w:szCs w:val="15"/>
              </w:rPr>
            </w:pPr>
            <w:r w:rsidRPr="00A10533">
              <w:rPr>
                <w:sz w:val="15"/>
                <w:szCs w:val="15"/>
              </w:rPr>
              <w:t>0,0</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B80DB8C" w14:textId="77777777" w:rsidR="002E3794" w:rsidRPr="00A10533" w:rsidRDefault="002E3794" w:rsidP="00917A77">
            <w:pPr>
              <w:jc w:val="center"/>
              <w:rPr>
                <w:sz w:val="15"/>
                <w:szCs w:val="15"/>
              </w:rPr>
            </w:pPr>
            <w:r w:rsidRPr="00A10533">
              <w:rPr>
                <w:sz w:val="15"/>
                <w:szCs w:val="15"/>
              </w:rPr>
              <w:t>2 990,0</w:t>
            </w:r>
          </w:p>
        </w:tc>
        <w:tc>
          <w:tcPr>
            <w:tcW w:w="56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9734EB9" w14:textId="77777777" w:rsidR="002E3794" w:rsidRPr="00A10533" w:rsidRDefault="002E3794" w:rsidP="00917A77">
            <w:pPr>
              <w:jc w:val="center"/>
              <w:rPr>
                <w:sz w:val="15"/>
                <w:szCs w:val="15"/>
              </w:rPr>
            </w:pPr>
            <w:r w:rsidRPr="00A10533">
              <w:rPr>
                <w:sz w:val="15"/>
                <w:szCs w:val="15"/>
              </w:rPr>
              <w:t>0,0</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79FBFEA" w14:textId="77777777" w:rsidR="002E3794" w:rsidRPr="00A10533" w:rsidRDefault="002E3794" w:rsidP="00917A77">
            <w:pPr>
              <w:jc w:val="center"/>
              <w:rPr>
                <w:sz w:val="15"/>
                <w:szCs w:val="15"/>
              </w:rPr>
            </w:pPr>
            <w:proofErr w:type="spellStart"/>
            <w:r w:rsidRPr="00A10533">
              <w:rPr>
                <w:sz w:val="15"/>
                <w:szCs w:val="15"/>
              </w:rPr>
              <w:t>кре-диты</w:t>
            </w:r>
            <w:proofErr w:type="spellEnd"/>
          </w:p>
        </w:tc>
        <w:tc>
          <w:tcPr>
            <w:tcW w:w="325"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6922A08" w14:textId="77777777" w:rsidR="002E3794" w:rsidRPr="00A10533" w:rsidRDefault="002E3794" w:rsidP="00917A77">
            <w:pPr>
              <w:jc w:val="center"/>
              <w:rPr>
                <w:sz w:val="15"/>
                <w:szCs w:val="15"/>
              </w:rPr>
            </w:pPr>
            <w:r w:rsidRPr="00A10533">
              <w:rPr>
                <w:sz w:val="15"/>
                <w:szCs w:val="15"/>
              </w:rPr>
              <w:t>-</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0634D53" w14:textId="77777777" w:rsidR="002E3794" w:rsidRPr="00A10533" w:rsidRDefault="002E3794" w:rsidP="00917A77">
            <w:pPr>
              <w:jc w:val="center"/>
              <w:rPr>
                <w:sz w:val="15"/>
                <w:szCs w:val="15"/>
              </w:rPr>
            </w:pPr>
            <w:r w:rsidRPr="00A10533">
              <w:rPr>
                <w:sz w:val="15"/>
                <w:szCs w:val="15"/>
              </w:rPr>
              <w:t>-</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C9A2985" w14:textId="77777777" w:rsidR="002E3794" w:rsidRPr="00A10533" w:rsidRDefault="002E3794" w:rsidP="00917A77">
            <w:pPr>
              <w:jc w:val="center"/>
              <w:rPr>
                <w:sz w:val="15"/>
                <w:szCs w:val="15"/>
              </w:rPr>
            </w:pPr>
            <w:r w:rsidRPr="00A10533">
              <w:rPr>
                <w:sz w:val="15"/>
                <w:szCs w:val="15"/>
              </w:rPr>
              <w:t>-</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13787EA" w14:textId="77777777" w:rsidR="002E3794" w:rsidRPr="00A10533" w:rsidRDefault="002E3794" w:rsidP="00917A77">
            <w:pPr>
              <w:jc w:val="center"/>
              <w:rPr>
                <w:sz w:val="15"/>
                <w:szCs w:val="15"/>
              </w:rPr>
            </w:pPr>
            <w:r w:rsidRPr="00A10533">
              <w:rPr>
                <w:sz w:val="15"/>
                <w:szCs w:val="15"/>
              </w:rPr>
              <w:t>-</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A66097B" w14:textId="77777777" w:rsidR="002E3794" w:rsidRPr="00A10533" w:rsidRDefault="002E3794" w:rsidP="00917A77">
            <w:pPr>
              <w:jc w:val="center"/>
              <w:rPr>
                <w:sz w:val="15"/>
                <w:szCs w:val="15"/>
              </w:rPr>
            </w:pPr>
            <w:r w:rsidRPr="00A10533">
              <w:rPr>
                <w:sz w:val="15"/>
                <w:szCs w:val="15"/>
              </w:rPr>
              <w:t>-</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786759F" w14:textId="77777777" w:rsidR="002E3794" w:rsidRPr="00A10533" w:rsidRDefault="002E3794" w:rsidP="00917A77">
            <w:pPr>
              <w:jc w:val="center"/>
              <w:rPr>
                <w:sz w:val="15"/>
                <w:szCs w:val="15"/>
              </w:rPr>
            </w:pPr>
            <w:r w:rsidRPr="00A10533">
              <w:rPr>
                <w:sz w:val="15"/>
                <w:szCs w:val="15"/>
              </w:rPr>
              <w:t>-</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C5B289B" w14:textId="77777777" w:rsidR="002E3794" w:rsidRPr="00A10533" w:rsidRDefault="002E3794" w:rsidP="00917A77">
            <w:pPr>
              <w:jc w:val="center"/>
              <w:rPr>
                <w:sz w:val="15"/>
                <w:szCs w:val="15"/>
              </w:rPr>
            </w:pPr>
            <w:r w:rsidRPr="00A10533">
              <w:rPr>
                <w:sz w:val="15"/>
                <w:szCs w:val="15"/>
              </w:rPr>
              <w:t>-</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031A5F8" w14:textId="77777777" w:rsidR="002E3794" w:rsidRPr="00A10533" w:rsidRDefault="002E3794" w:rsidP="00917A77">
            <w:pPr>
              <w:jc w:val="center"/>
              <w:rPr>
                <w:sz w:val="15"/>
                <w:szCs w:val="15"/>
              </w:rPr>
            </w:pPr>
            <w:r w:rsidRPr="00A10533">
              <w:rPr>
                <w:sz w:val="15"/>
                <w:szCs w:val="15"/>
              </w:rPr>
              <w:t>-</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BB8BEB0" w14:textId="77777777" w:rsidR="002E3794" w:rsidRPr="00A10533" w:rsidRDefault="002E3794" w:rsidP="00917A77">
            <w:pPr>
              <w:jc w:val="center"/>
              <w:rPr>
                <w:sz w:val="15"/>
                <w:szCs w:val="15"/>
              </w:rPr>
            </w:pPr>
            <w:r w:rsidRPr="00A10533">
              <w:rPr>
                <w:sz w:val="15"/>
                <w:szCs w:val="15"/>
              </w:rPr>
              <w:t>-</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9782421" w14:textId="77777777" w:rsidR="002E3794" w:rsidRPr="00A10533" w:rsidRDefault="002E3794" w:rsidP="00917A77">
            <w:pPr>
              <w:jc w:val="center"/>
              <w:rPr>
                <w:sz w:val="15"/>
                <w:szCs w:val="15"/>
              </w:rPr>
            </w:pPr>
            <w:r w:rsidRPr="00A10533">
              <w:rPr>
                <w:sz w:val="15"/>
                <w:szCs w:val="15"/>
              </w:rPr>
              <w:t>-</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10EE511" w14:textId="77777777" w:rsidR="002E3794" w:rsidRPr="00A10533" w:rsidRDefault="002E3794" w:rsidP="00917A77">
            <w:pPr>
              <w:jc w:val="center"/>
              <w:rPr>
                <w:sz w:val="15"/>
                <w:szCs w:val="15"/>
              </w:rPr>
            </w:pPr>
            <w:r w:rsidRPr="00A10533">
              <w:rPr>
                <w:sz w:val="15"/>
                <w:szCs w:val="15"/>
              </w:rPr>
              <w:t>-</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376749F" w14:textId="77777777" w:rsidR="002E3794" w:rsidRPr="00A10533" w:rsidRDefault="002E3794" w:rsidP="00917A77">
            <w:pPr>
              <w:jc w:val="center"/>
              <w:rPr>
                <w:sz w:val="15"/>
                <w:szCs w:val="15"/>
              </w:rPr>
            </w:pPr>
            <w:r w:rsidRPr="00A10533">
              <w:rPr>
                <w:sz w:val="15"/>
                <w:szCs w:val="15"/>
              </w:rPr>
              <w:t>-</w:t>
            </w:r>
          </w:p>
        </w:tc>
      </w:tr>
      <w:tr w:rsidR="002E3794" w:rsidRPr="00A10533" w14:paraId="781B79F1" w14:textId="77777777" w:rsidTr="00917A77">
        <w:trPr>
          <w:trHeight w:val="284"/>
        </w:trPr>
        <w:tc>
          <w:tcPr>
            <w:tcW w:w="1112"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32B3733" w14:textId="77777777" w:rsidR="002E3794" w:rsidRPr="00A10533" w:rsidRDefault="002E3794" w:rsidP="00917A77">
            <w:pPr>
              <w:rPr>
                <w:sz w:val="15"/>
                <w:szCs w:val="15"/>
              </w:rPr>
            </w:pPr>
            <w:r w:rsidRPr="00A10533">
              <w:rPr>
                <w:sz w:val="15"/>
                <w:szCs w:val="15"/>
              </w:rPr>
              <w:t>Итого по программе</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BF1819C" w14:textId="77777777" w:rsidR="002E3794" w:rsidRPr="00A10533" w:rsidRDefault="002E3794" w:rsidP="00917A77">
            <w:pPr>
              <w:jc w:val="center"/>
              <w:rPr>
                <w:sz w:val="15"/>
                <w:szCs w:val="15"/>
              </w:rPr>
            </w:pPr>
            <w:r w:rsidRPr="00A10533">
              <w:rPr>
                <w:sz w:val="15"/>
                <w:szCs w:val="15"/>
              </w:rPr>
              <w:t>64 759,1</w:t>
            </w:r>
          </w:p>
        </w:tc>
        <w:tc>
          <w:tcPr>
            <w:tcW w:w="708"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B062599" w14:textId="77777777" w:rsidR="002E3794" w:rsidRPr="00A10533" w:rsidRDefault="002E3794" w:rsidP="00917A77">
            <w:pPr>
              <w:jc w:val="center"/>
              <w:rPr>
                <w:sz w:val="15"/>
                <w:szCs w:val="15"/>
              </w:rPr>
            </w:pPr>
            <w:r w:rsidRPr="00A10533">
              <w:rPr>
                <w:sz w:val="15"/>
                <w:szCs w:val="15"/>
              </w:rPr>
              <w:t>198 377,9</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5DD35F4" w14:textId="77777777" w:rsidR="002E3794" w:rsidRPr="00A10533" w:rsidRDefault="002E3794" w:rsidP="00917A77">
            <w:pPr>
              <w:jc w:val="center"/>
              <w:rPr>
                <w:sz w:val="15"/>
                <w:szCs w:val="15"/>
              </w:rPr>
            </w:pPr>
            <w:r w:rsidRPr="00A10533">
              <w:rPr>
                <w:sz w:val="15"/>
                <w:szCs w:val="15"/>
              </w:rPr>
              <w:t>263 137,0</w:t>
            </w:r>
          </w:p>
        </w:tc>
        <w:tc>
          <w:tcPr>
            <w:tcW w:w="568"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26B7D2C" w14:textId="77777777" w:rsidR="002E3794" w:rsidRPr="00A10533" w:rsidRDefault="002E3794" w:rsidP="00917A77">
            <w:pPr>
              <w:jc w:val="center"/>
              <w:rPr>
                <w:sz w:val="15"/>
                <w:szCs w:val="15"/>
              </w:rPr>
            </w:pPr>
            <w:r w:rsidRPr="00A10533">
              <w:rPr>
                <w:sz w:val="15"/>
                <w:szCs w:val="15"/>
              </w:rPr>
              <w:t>7 534,9</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0ADEF47" w14:textId="77777777" w:rsidR="002E3794" w:rsidRPr="00A10533" w:rsidRDefault="002E3794" w:rsidP="00917A77">
            <w:pPr>
              <w:jc w:val="center"/>
              <w:rPr>
                <w:sz w:val="15"/>
                <w:szCs w:val="15"/>
              </w:rPr>
            </w:pPr>
            <w:r w:rsidRPr="00A10533">
              <w:rPr>
                <w:sz w:val="15"/>
                <w:szCs w:val="15"/>
              </w:rPr>
              <w:t>37 758,7</w:t>
            </w:r>
          </w:p>
        </w:tc>
        <w:tc>
          <w:tcPr>
            <w:tcW w:w="708"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BC15F05" w14:textId="77777777" w:rsidR="002E3794" w:rsidRPr="00A10533" w:rsidRDefault="002E3794" w:rsidP="00917A77">
            <w:pPr>
              <w:jc w:val="center"/>
              <w:rPr>
                <w:sz w:val="15"/>
                <w:szCs w:val="15"/>
              </w:rPr>
            </w:pPr>
            <w:r w:rsidRPr="00A10533">
              <w:rPr>
                <w:sz w:val="15"/>
                <w:szCs w:val="15"/>
              </w:rPr>
              <w:t>145 712,6</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4670FB2" w14:textId="77777777" w:rsidR="002E3794" w:rsidRPr="00A10533" w:rsidRDefault="002E3794" w:rsidP="00917A77">
            <w:pPr>
              <w:jc w:val="center"/>
              <w:rPr>
                <w:sz w:val="15"/>
                <w:szCs w:val="15"/>
              </w:rPr>
            </w:pPr>
            <w:r w:rsidRPr="00A10533">
              <w:rPr>
                <w:sz w:val="15"/>
                <w:szCs w:val="15"/>
              </w:rPr>
              <w:t>21 283,3</w:t>
            </w:r>
          </w:p>
        </w:tc>
        <w:tc>
          <w:tcPr>
            <w:tcW w:w="56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0D1E115" w14:textId="77777777" w:rsidR="002E3794" w:rsidRPr="00A10533" w:rsidRDefault="002E3794" w:rsidP="00917A77">
            <w:pPr>
              <w:jc w:val="center"/>
              <w:rPr>
                <w:sz w:val="15"/>
                <w:szCs w:val="15"/>
              </w:rPr>
            </w:pPr>
            <w:r w:rsidRPr="00A10533">
              <w:rPr>
                <w:sz w:val="15"/>
                <w:szCs w:val="15"/>
              </w:rPr>
              <w:t>50 847,5</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EB485B3" w14:textId="77777777" w:rsidR="002E3794" w:rsidRPr="00A10533" w:rsidRDefault="002E3794" w:rsidP="00917A77">
            <w:pPr>
              <w:jc w:val="center"/>
              <w:rPr>
                <w:sz w:val="15"/>
                <w:szCs w:val="15"/>
              </w:rPr>
            </w:pPr>
            <w:proofErr w:type="spellStart"/>
            <w:r w:rsidRPr="00A10533">
              <w:rPr>
                <w:sz w:val="15"/>
                <w:szCs w:val="15"/>
              </w:rPr>
              <w:t>кре-диты</w:t>
            </w:r>
            <w:proofErr w:type="spellEnd"/>
          </w:p>
        </w:tc>
        <w:tc>
          <w:tcPr>
            <w:tcW w:w="325"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E79D7CE" w14:textId="77777777" w:rsidR="002E3794" w:rsidRPr="00A10533" w:rsidRDefault="002E3794" w:rsidP="00917A77">
            <w:pPr>
              <w:jc w:val="center"/>
              <w:rPr>
                <w:sz w:val="15"/>
                <w:szCs w:val="15"/>
              </w:rPr>
            </w:pPr>
            <w:r w:rsidRPr="00A10533">
              <w:rPr>
                <w:sz w:val="15"/>
                <w:szCs w:val="15"/>
              </w:rPr>
              <w:t>-</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358CC84" w14:textId="77777777" w:rsidR="002E3794" w:rsidRPr="00A10533" w:rsidRDefault="002E3794" w:rsidP="00917A77">
            <w:pPr>
              <w:jc w:val="center"/>
              <w:rPr>
                <w:sz w:val="15"/>
                <w:szCs w:val="15"/>
              </w:rPr>
            </w:pPr>
            <w:r w:rsidRPr="00A10533">
              <w:rPr>
                <w:sz w:val="15"/>
                <w:szCs w:val="15"/>
              </w:rPr>
              <w:t>-</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0AAE1D5" w14:textId="77777777" w:rsidR="002E3794" w:rsidRPr="00A10533" w:rsidRDefault="002E3794" w:rsidP="00917A77">
            <w:pPr>
              <w:jc w:val="center"/>
              <w:rPr>
                <w:sz w:val="15"/>
                <w:szCs w:val="15"/>
              </w:rPr>
            </w:pPr>
            <w:r w:rsidRPr="00A10533">
              <w:rPr>
                <w:sz w:val="15"/>
                <w:szCs w:val="15"/>
              </w:rPr>
              <w:t>-</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6A68837" w14:textId="77777777" w:rsidR="002E3794" w:rsidRPr="00A10533" w:rsidRDefault="002E3794" w:rsidP="00917A77">
            <w:pPr>
              <w:jc w:val="center"/>
              <w:rPr>
                <w:sz w:val="15"/>
                <w:szCs w:val="15"/>
              </w:rPr>
            </w:pPr>
            <w:r w:rsidRPr="00A10533">
              <w:rPr>
                <w:sz w:val="15"/>
                <w:szCs w:val="15"/>
              </w:rPr>
              <w:t>-</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DC465AC" w14:textId="77777777" w:rsidR="002E3794" w:rsidRPr="00A10533" w:rsidRDefault="002E3794" w:rsidP="00917A77">
            <w:pPr>
              <w:jc w:val="center"/>
              <w:rPr>
                <w:sz w:val="15"/>
                <w:szCs w:val="15"/>
              </w:rPr>
            </w:pPr>
            <w:r w:rsidRPr="00A10533">
              <w:rPr>
                <w:sz w:val="15"/>
                <w:szCs w:val="15"/>
              </w:rPr>
              <w:t>-</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27D3A19" w14:textId="77777777" w:rsidR="002E3794" w:rsidRPr="00A10533" w:rsidRDefault="002E3794" w:rsidP="00917A77">
            <w:pPr>
              <w:jc w:val="center"/>
              <w:rPr>
                <w:sz w:val="15"/>
                <w:szCs w:val="15"/>
              </w:rPr>
            </w:pPr>
            <w:r w:rsidRPr="00A10533">
              <w:rPr>
                <w:sz w:val="15"/>
                <w:szCs w:val="15"/>
              </w:rPr>
              <w:t>-</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92A96EA" w14:textId="77777777" w:rsidR="002E3794" w:rsidRPr="00A10533" w:rsidRDefault="002E3794" w:rsidP="00917A77">
            <w:pPr>
              <w:jc w:val="center"/>
              <w:rPr>
                <w:sz w:val="15"/>
                <w:szCs w:val="15"/>
              </w:rPr>
            </w:pPr>
            <w:r w:rsidRPr="00A10533">
              <w:rPr>
                <w:sz w:val="15"/>
                <w:szCs w:val="15"/>
              </w:rPr>
              <w:t>-</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1EC73EF" w14:textId="77777777" w:rsidR="002E3794" w:rsidRPr="00A10533" w:rsidRDefault="002E3794" w:rsidP="00917A77">
            <w:pPr>
              <w:jc w:val="center"/>
              <w:rPr>
                <w:sz w:val="15"/>
                <w:szCs w:val="15"/>
              </w:rPr>
            </w:pPr>
            <w:r w:rsidRPr="00A10533">
              <w:rPr>
                <w:sz w:val="15"/>
                <w:szCs w:val="15"/>
              </w:rPr>
              <w:t>-</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7288B5C" w14:textId="77777777" w:rsidR="002E3794" w:rsidRPr="00A10533" w:rsidRDefault="002E3794" w:rsidP="00917A77">
            <w:pPr>
              <w:jc w:val="center"/>
              <w:rPr>
                <w:sz w:val="15"/>
                <w:szCs w:val="15"/>
              </w:rPr>
            </w:pPr>
            <w:r w:rsidRPr="00A10533">
              <w:rPr>
                <w:sz w:val="15"/>
                <w:szCs w:val="15"/>
              </w:rPr>
              <w:t>-</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9774C12" w14:textId="77777777" w:rsidR="002E3794" w:rsidRPr="00A10533" w:rsidRDefault="002E3794" w:rsidP="00917A77">
            <w:pPr>
              <w:jc w:val="center"/>
              <w:rPr>
                <w:sz w:val="15"/>
                <w:szCs w:val="15"/>
              </w:rPr>
            </w:pPr>
            <w:r w:rsidRPr="00A10533">
              <w:rPr>
                <w:sz w:val="15"/>
                <w:szCs w:val="15"/>
              </w:rPr>
              <w:t>-</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0AE2DED" w14:textId="77777777" w:rsidR="002E3794" w:rsidRPr="00A10533" w:rsidRDefault="002E3794" w:rsidP="00917A77">
            <w:pPr>
              <w:jc w:val="center"/>
              <w:rPr>
                <w:sz w:val="15"/>
                <w:szCs w:val="15"/>
              </w:rPr>
            </w:pPr>
            <w:r w:rsidRPr="00A10533">
              <w:rPr>
                <w:sz w:val="15"/>
                <w:szCs w:val="15"/>
              </w:rPr>
              <w:t>-</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5249957" w14:textId="77777777" w:rsidR="002E3794" w:rsidRPr="00A10533" w:rsidRDefault="002E3794" w:rsidP="00917A77">
            <w:pPr>
              <w:jc w:val="center"/>
              <w:rPr>
                <w:sz w:val="15"/>
                <w:szCs w:val="15"/>
              </w:rPr>
            </w:pPr>
            <w:r w:rsidRPr="00A10533">
              <w:rPr>
                <w:sz w:val="15"/>
                <w:szCs w:val="15"/>
              </w:rPr>
              <w:t>-</w:t>
            </w:r>
          </w:p>
        </w:tc>
      </w:tr>
    </w:tbl>
    <w:p w14:paraId="5121FC80" w14:textId="77777777" w:rsidR="002E3794" w:rsidRDefault="002E3794" w:rsidP="002E3794">
      <w:pPr>
        <w:tabs>
          <w:tab w:val="left" w:pos="0"/>
        </w:tabs>
        <w:ind w:firstLine="709"/>
        <w:jc w:val="right"/>
        <w:rPr>
          <w:bCs/>
          <w:kern w:val="32"/>
          <w:sz w:val="28"/>
          <w:szCs w:val="28"/>
        </w:rPr>
      </w:pPr>
      <w:r>
        <w:rPr>
          <w:bCs/>
          <w:kern w:val="32"/>
          <w:sz w:val="28"/>
          <w:szCs w:val="28"/>
        </w:rPr>
        <w:t>».</w:t>
      </w:r>
    </w:p>
    <w:p w14:paraId="1FE08E59" w14:textId="77777777" w:rsidR="002E3794" w:rsidRPr="000E63BD" w:rsidRDefault="002E3794" w:rsidP="002E3794">
      <w:pPr>
        <w:tabs>
          <w:tab w:val="left" w:pos="426"/>
          <w:tab w:val="left" w:pos="993"/>
        </w:tabs>
        <w:ind w:firstLine="709"/>
        <w:jc w:val="both"/>
        <w:rPr>
          <w:bCs/>
          <w:color w:val="000000"/>
          <w:kern w:val="32"/>
        </w:rPr>
      </w:pPr>
      <w:r w:rsidRPr="000E63BD">
        <w:rPr>
          <w:bCs/>
          <w:color w:val="000000"/>
          <w:kern w:val="32"/>
        </w:rPr>
        <w:t>1.4.7. Пункт 1 изложить в новой редакции:</w:t>
      </w:r>
    </w:p>
    <w:p w14:paraId="04C1A9A1" w14:textId="77777777" w:rsidR="002E3794" w:rsidRPr="000E63BD" w:rsidRDefault="002E3794" w:rsidP="002E3794">
      <w:pPr>
        <w:tabs>
          <w:tab w:val="left" w:pos="426"/>
          <w:tab w:val="left" w:pos="993"/>
        </w:tabs>
        <w:ind w:firstLine="709"/>
        <w:jc w:val="both"/>
        <w:rPr>
          <w:bCs/>
          <w:color w:val="000000"/>
          <w:kern w:val="32"/>
        </w:rPr>
      </w:pPr>
      <w:r w:rsidRPr="000E63BD">
        <w:rPr>
          <w:bCs/>
          <w:color w:val="000000"/>
          <w:kern w:val="32"/>
        </w:rPr>
        <w:t>«</w:t>
      </w:r>
    </w:p>
    <w:tbl>
      <w:tblPr>
        <w:tblW w:w="9937" w:type="dxa"/>
        <w:tblInd w:w="-256" w:type="dxa"/>
        <w:tblLayout w:type="fixed"/>
        <w:tblCellMar>
          <w:top w:w="15" w:type="dxa"/>
          <w:bottom w:w="15" w:type="dxa"/>
        </w:tblCellMar>
        <w:tblLook w:val="04A0" w:firstRow="1" w:lastRow="0" w:firstColumn="1" w:lastColumn="0" w:noHBand="0" w:noVBand="1"/>
      </w:tblPr>
      <w:tblGrid>
        <w:gridCol w:w="261"/>
        <w:gridCol w:w="1134"/>
        <w:gridCol w:w="283"/>
        <w:gridCol w:w="284"/>
        <w:gridCol w:w="283"/>
        <w:gridCol w:w="284"/>
        <w:gridCol w:w="284"/>
        <w:gridCol w:w="283"/>
        <w:gridCol w:w="284"/>
        <w:gridCol w:w="283"/>
        <w:gridCol w:w="236"/>
        <w:gridCol w:w="259"/>
        <w:gridCol w:w="236"/>
        <w:gridCol w:w="567"/>
        <w:gridCol w:w="567"/>
        <w:gridCol w:w="550"/>
        <w:gridCol w:w="495"/>
        <w:gridCol w:w="543"/>
        <w:gridCol w:w="567"/>
        <w:gridCol w:w="567"/>
        <w:gridCol w:w="591"/>
        <w:gridCol w:w="492"/>
        <w:gridCol w:w="604"/>
      </w:tblGrid>
      <w:tr w:rsidR="002E3794" w:rsidRPr="004270DD" w14:paraId="39F07DED" w14:textId="77777777" w:rsidTr="00917A77">
        <w:trPr>
          <w:trHeight w:val="284"/>
        </w:trPr>
        <w:tc>
          <w:tcPr>
            <w:tcW w:w="261"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49528EF" w14:textId="77777777" w:rsidR="002E3794" w:rsidRPr="00E106C1" w:rsidRDefault="002E3794" w:rsidP="00917A77">
            <w:pPr>
              <w:jc w:val="center"/>
              <w:rPr>
                <w:sz w:val="14"/>
                <w:szCs w:val="14"/>
              </w:rPr>
            </w:pPr>
            <w:r w:rsidRPr="00E106C1">
              <w:rPr>
                <w:sz w:val="14"/>
                <w:szCs w:val="14"/>
              </w:rPr>
              <w:t>1</w:t>
            </w:r>
          </w:p>
        </w:tc>
        <w:tc>
          <w:tcPr>
            <w:tcW w:w="113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9500914" w14:textId="77777777" w:rsidR="002E3794" w:rsidRPr="00E106C1" w:rsidRDefault="002E3794" w:rsidP="00917A77">
            <w:pPr>
              <w:rPr>
                <w:sz w:val="14"/>
                <w:szCs w:val="14"/>
              </w:rPr>
            </w:pPr>
            <w:r w:rsidRPr="00E106C1">
              <w:rPr>
                <w:sz w:val="14"/>
                <w:szCs w:val="14"/>
              </w:rPr>
              <w:t>Собственные средства</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E791D34" w14:textId="77777777" w:rsidR="002E3794" w:rsidRPr="00E106C1" w:rsidRDefault="002E3794" w:rsidP="00917A77">
            <w:pPr>
              <w:jc w:val="center"/>
              <w:rPr>
                <w:sz w:val="14"/>
                <w:szCs w:val="14"/>
              </w:rPr>
            </w:pPr>
            <w:r w:rsidRPr="00E106C1">
              <w:rPr>
                <w:sz w:val="14"/>
                <w:szCs w:val="14"/>
              </w:rPr>
              <w:t>0,0</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7624509" w14:textId="77777777" w:rsidR="002E3794" w:rsidRPr="00E106C1" w:rsidRDefault="002E3794" w:rsidP="00917A77">
            <w:pPr>
              <w:jc w:val="center"/>
              <w:rPr>
                <w:sz w:val="14"/>
                <w:szCs w:val="14"/>
              </w:rPr>
            </w:pPr>
            <w:r w:rsidRPr="00E106C1">
              <w:rPr>
                <w:sz w:val="14"/>
                <w:szCs w:val="14"/>
              </w:rPr>
              <w:t>0,0</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FFF2863" w14:textId="77777777" w:rsidR="002E3794" w:rsidRPr="00E106C1" w:rsidRDefault="002E3794" w:rsidP="00917A77">
            <w:pPr>
              <w:jc w:val="center"/>
              <w:rPr>
                <w:sz w:val="14"/>
                <w:szCs w:val="14"/>
              </w:rPr>
            </w:pPr>
            <w:r w:rsidRPr="00E106C1">
              <w:rPr>
                <w:sz w:val="14"/>
                <w:szCs w:val="14"/>
              </w:rPr>
              <w:t>0,0</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ABD27B1" w14:textId="77777777" w:rsidR="002E3794" w:rsidRPr="00E106C1" w:rsidRDefault="002E3794" w:rsidP="00917A77">
            <w:pPr>
              <w:jc w:val="center"/>
              <w:rPr>
                <w:sz w:val="14"/>
                <w:szCs w:val="14"/>
              </w:rPr>
            </w:pPr>
            <w:r w:rsidRPr="00E106C1">
              <w:rPr>
                <w:sz w:val="14"/>
                <w:szCs w:val="14"/>
              </w:rPr>
              <w:t>0,0</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5A8A74F" w14:textId="77777777" w:rsidR="002E3794" w:rsidRPr="00E106C1" w:rsidRDefault="002E3794" w:rsidP="00917A77">
            <w:pPr>
              <w:jc w:val="center"/>
              <w:rPr>
                <w:sz w:val="14"/>
                <w:szCs w:val="14"/>
              </w:rPr>
            </w:pPr>
            <w:r w:rsidRPr="00E106C1">
              <w:rPr>
                <w:sz w:val="14"/>
                <w:szCs w:val="14"/>
              </w:rPr>
              <w:t>0,0</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227851F" w14:textId="77777777" w:rsidR="002E3794" w:rsidRPr="00E106C1" w:rsidRDefault="002E3794" w:rsidP="00917A77">
            <w:pPr>
              <w:jc w:val="center"/>
              <w:rPr>
                <w:sz w:val="14"/>
                <w:szCs w:val="14"/>
              </w:rPr>
            </w:pPr>
            <w:r w:rsidRPr="00E106C1">
              <w:rPr>
                <w:sz w:val="14"/>
                <w:szCs w:val="14"/>
              </w:rPr>
              <w:t>0,0</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12AE72E" w14:textId="77777777" w:rsidR="002E3794" w:rsidRPr="00E106C1" w:rsidRDefault="002E3794" w:rsidP="00917A77">
            <w:pPr>
              <w:jc w:val="center"/>
              <w:rPr>
                <w:sz w:val="14"/>
                <w:szCs w:val="14"/>
              </w:rPr>
            </w:pPr>
            <w:r w:rsidRPr="00E106C1">
              <w:rPr>
                <w:sz w:val="14"/>
                <w:szCs w:val="14"/>
              </w:rPr>
              <w:t>0,0</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5F39F4A" w14:textId="77777777" w:rsidR="002E3794" w:rsidRPr="00E106C1" w:rsidRDefault="002E3794" w:rsidP="00917A77">
            <w:pPr>
              <w:jc w:val="center"/>
              <w:rPr>
                <w:sz w:val="14"/>
                <w:szCs w:val="14"/>
              </w:rPr>
            </w:pPr>
            <w:r w:rsidRPr="00E106C1">
              <w:rPr>
                <w:sz w:val="14"/>
                <w:szCs w:val="14"/>
              </w:rPr>
              <w:t>0,0</w:t>
            </w:r>
          </w:p>
        </w:tc>
        <w:tc>
          <w:tcPr>
            <w:tcW w:w="23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E32899C" w14:textId="77777777" w:rsidR="002E3794" w:rsidRPr="00E106C1" w:rsidRDefault="002E3794" w:rsidP="00917A77">
            <w:pPr>
              <w:jc w:val="center"/>
              <w:rPr>
                <w:sz w:val="14"/>
                <w:szCs w:val="14"/>
              </w:rPr>
            </w:pPr>
          </w:p>
        </w:tc>
        <w:tc>
          <w:tcPr>
            <w:tcW w:w="259"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3D61A90" w14:textId="77777777" w:rsidR="002E3794" w:rsidRPr="00E106C1" w:rsidRDefault="002E3794" w:rsidP="00917A77">
            <w:pPr>
              <w:jc w:val="center"/>
            </w:pPr>
          </w:p>
        </w:tc>
        <w:tc>
          <w:tcPr>
            <w:tcW w:w="23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7C5C793" w14:textId="77777777" w:rsidR="002E3794" w:rsidRPr="00E106C1" w:rsidRDefault="002E3794" w:rsidP="00917A77">
            <w:pPr>
              <w:jc w:val="cente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9863443" w14:textId="77777777" w:rsidR="002E3794" w:rsidRPr="00EB2DBF" w:rsidRDefault="002E3794" w:rsidP="00917A77">
            <w:pPr>
              <w:jc w:val="center"/>
              <w:rPr>
                <w:sz w:val="14"/>
                <w:szCs w:val="14"/>
              </w:rPr>
            </w:pPr>
            <w:r w:rsidRPr="00EB2DBF">
              <w:rPr>
                <w:sz w:val="14"/>
                <w:szCs w:val="14"/>
              </w:rPr>
              <w:t>59033,9</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C8FAA5C" w14:textId="77777777" w:rsidR="002E3794" w:rsidRPr="00EB2DBF" w:rsidRDefault="002E3794" w:rsidP="00917A77">
            <w:pPr>
              <w:jc w:val="center"/>
              <w:rPr>
                <w:sz w:val="14"/>
                <w:szCs w:val="14"/>
              </w:rPr>
            </w:pPr>
            <w:r w:rsidRPr="00EB2DBF">
              <w:rPr>
                <w:sz w:val="14"/>
                <w:szCs w:val="14"/>
              </w:rPr>
              <w:t>58861,7</w:t>
            </w:r>
          </w:p>
        </w:tc>
        <w:tc>
          <w:tcPr>
            <w:tcW w:w="550"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E8751DB" w14:textId="77777777" w:rsidR="002E3794" w:rsidRPr="00EB2DBF" w:rsidRDefault="002E3794" w:rsidP="00917A77">
            <w:pPr>
              <w:jc w:val="center"/>
              <w:rPr>
                <w:sz w:val="14"/>
                <w:szCs w:val="14"/>
              </w:rPr>
            </w:pPr>
            <w:r w:rsidRPr="00EB2DBF">
              <w:rPr>
                <w:sz w:val="14"/>
                <w:szCs w:val="14"/>
              </w:rPr>
              <w:t>56780,3</w:t>
            </w:r>
          </w:p>
        </w:tc>
        <w:tc>
          <w:tcPr>
            <w:tcW w:w="495"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85C0E82" w14:textId="77777777" w:rsidR="002E3794" w:rsidRPr="00EB2DBF" w:rsidRDefault="002E3794" w:rsidP="00917A77">
            <w:pPr>
              <w:jc w:val="center"/>
              <w:rPr>
                <w:sz w:val="14"/>
                <w:szCs w:val="14"/>
              </w:rPr>
            </w:pPr>
            <w:r w:rsidRPr="00EB2DBF">
              <w:rPr>
                <w:sz w:val="14"/>
                <w:szCs w:val="14"/>
              </w:rPr>
              <w:t>58119,2</w:t>
            </w:r>
          </w:p>
        </w:tc>
        <w:tc>
          <w:tcPr>
            <w:tcW w:w="54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EA563CC" w14:textId="77777777" w:rsidR="002E3794" w:rsidRPr="00EB2DBF" w:rsidRDefault="002E3794" w:rsidP="00917A77">
            <w:pPr>
              <w:jc w:val="center"/>
              <w:rPr>
                <w:sz w:val="14"/>
                <w:szCs w:val="14"/>
              </w:rPr>
            </w:pPr>
            <w:r w:rsidRPr="00EB2DBF">
              <w:rPr>
                <w:sz w:val="14"/>
                <w:szCs w:val="14"/>
              </w:rPr>
              <w:t>59689,9</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9F26964" w14:textId="77777777" w:rsidR="002E3794" w:rsidRPr="00EB2DBF" w:rsidRDefault="002E3794" w:rsidP="00917A77">
            <w:pPr>
              <w:jc w:val="center"/>
              <w:rPr>
                <w:sz w:val="14"/>
                <w:szCs w:val="14"/>
              </w:rPr>
            </w:pPr>
            <w:r w:rsidRPr="00EB2DBF">
              <w:rPr>
                <w:sz w:val="14"/>
                <w:szCs w:val="14"/>
              </w:rPr>
              <w:t>46568,2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3C20AD5" w14:textId="77777777" w:rsidR="002E3794" w:rsidRPr="00EB2DBF" w:rsidRDefault="002E3794" w:rsidP="00917A77">
            <w:pPr>
              <w:jc w:val="center"/>
              <w:rPr>
                <w:sz w:val="14"/>
                <w:szCs w:val="14"/>
              </w:rPr>
            </w:pPr>
            <w:r w:rsidRPr="00EB2DBF">
              <w:rPr>
                <w:sz w:val="14"/>
                <w:szCs w:val="14"/>
              </w:rPr>
              <w:t>35844,3</w:t>
            </w:r>
          </w:p>
        </w:tc>
        <w:tc>
          <w:tcPr>
            <w:tcW w:w="591"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6263744" w14:textId="77777777" w:rsidR="002E3794" w:rsidRPr="00EB2DBF" w:rsidRDefault="002E3794" w:rsidP="00917A77">
            <w:pPr>
              <w:jc w:val="center"/>
              <w:rPr>
                <w:sz w:val="14"/>
                <w:szCs w:val="14"/>
              </w:rPr>
            </w:pPr>
            <w:r w:rsidRPr="00EB2DBF">
              <w:rPr>
                <w:sz w:val="14"/>
                <w:szCs w:val="14"/>
              </w:rPr>
              <w:t>27879,7</w:t>
            </w:r>
          </w:p>
        </w:tc>
        <w:tc>
          <w:tcPr>
            <w:tcW w:w="492"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322F3C9" w14:textId="77777777" w:rsidR="002E3794" w:rsidRPr="00EB2DBF" w:rsidRDefault="002E3794" w:rsidP="00917A77">
            <w:pPr>
              <w:jc w:val="center"/>
              <w:rPr>
                <w:sz w:val="14"/>
                <w:szCs w:val="14"/>
              </w:rPr>
            </w:pPr>
            <w:r w:rsidRPr="00EB2DBF">
              <w:rPr>
                <w:sz w:val="14"/>
                <w:szCs w:val="14"/>
              </w:rPr>
              <w:t>27879,1</w:t>
            </w:r>
          </w:p>
        </w:tc>
        <w:tc>
          <w:tcPr>
            <w:tcW w:w="60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EEF35D1" w14:textId="77777777" w:rsidR="002E3794" w:rsidRPr="00EB2DBF" w:rsidRDefault="002E3794" w:rsidP="00917A77">
            <w:pPr>
              <w:jc w:val="center"/>
              <w:rPr>
                <w:sz w:val="14"/>
                <w:szCs w:val="14"/>
              </w:rPr>
            </w:pPr>
            <w:r w:rsidRPr="00EB2DBF">
              <w:rPr>
                <w:sz w:val="14"/>
                <w:szCs w:val="14"/>
              </w:rPr>
              <w:t>26598,9</w:t>
            </w:r>
          </w:p>
        </w:tc>
      </w:tr>
      <w:tr w:rsidR="002E3794" w:rsidRPr="004270DD" w14:paraId="0DCD577A" w14:textId="77777777" w:rsidTr="00917A77">
        <w:trPr>
          <w:trHeight w:val="284"/>
        </w:trPr>
        <w:tc>
          <w:tcPr>
            <w:tcW w:w="261"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A1BAF42" w14:textId="77777777" w:rsidR="002E3794" w:rsidRPr="00E106C1" w:rsidRDefault="002E3794" w:rsidP="00917A77">
            <w:pPr>
              <w:jc w:val="center"/>
              <w:rPr>
                <w:sz w:val="14"/>
                <w:szCs w:val="14"/>
              </w:rPr>
            </w:pPr>
            <w:r w:rsidRPr="00E106C1">
              <w:rPr>
                <w:sz w:val="14"/>
                <w:szCs w:val="14"/>
              </w:rPr>
              <w:t>1.1</w:t>
            </w:r>
          </w:p>
        </w:tc>
        <w:tc>
          <w:tcPr>
            <w:tcW w:w="113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31F5FB9" w14:textId="77777777" w:rsidR="002E3794" w:rsidRPr="00E106C1" w:rsidRDefault="002E3794" w:rsidP="00917A77">
            <w:pPr>
              <w:rPr>
                <w:sz w:val="14"/>
                <w:szCs w:val="14"/>
              </w:rPr>
            </w:pPr>
            <w:r w:rsidRPr="00E106C1">
              <w:rPr>
                <w:sz w:val="14"/>
                <w:szCs w:val="14"/>
              </w:rPr>
              <w:t>амортизационные отчисления</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5A839DD" w14:textId="77777777" w:rsidR="002E3794" w:rsidRPr="00E106C1" w:rsidRDefault="002E3794" w:rsidP="00917A77">
            <w:pPr>
              <w:jc w:val="center"/>
              <w:rPr>
                <w:sz w:val="14"/>
                <w:szCs w:val="14"/>
              </w:rPr>
            </w:pPr>
            <w:r w:rsidRPr="00E106C1">
              <w:rPr>
                <w:sz w:val="14"/>
                <w:szCs w:val="14"/>
              </w:rPr>
              <w:t>0,0</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1C09E49" w14:textId="77777777" w:rsidR="002E3794" w:rsidRPr="00E106C1" w:rsidRDefault="002E3794" w:rsidP="00917A77">
            <w:pPr>
              <w:jc w:val="center"/>
              <w:rPr>
                <w:sz w:val="14"/>
                <w:szCs w:val="14"/>
              </w:rPr>
            </w:pPr>
            <w:r w:rsidRPr="00E106C1">
              <w:rPr>
                <w:sz w:val="14"/>
                <w:szCs w:val="14"/>
              </w:rPr>
              <w:t>0,0</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5854FE8" w14:textId="77777777" w:rsidR="002E3794" w:rsidRPr="00E106C1" w:rsidRDefault="002E3794" w:rsidP="00917A77">
            <w:pPr>
              <w:jc w:val="center"/>
              <w:rPr>
                <w:sz w:val="14"/>
                <w:szCs w:val="14"/>
              </w:rPr>
            </w:pPr>
            <w:r w:rsidRPr="00E106C1">
              <w:rPr>
                <w:sz w:val="14"/>
                <w:szCs w:val="14"/>
              </w:rPr>
              <w:t>0,0</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65734A5" w14:textId="77777777" w:rsidR="002E3794" w:rsidRPr="00E106C1" w:rsidRDefault="002E3794" w:rsidP="00917A77">
            <w:pPr>
              <w:jc w:val="center"/>
              <w:rPr>
                <w:sz w:val="14"/>
                <w:szCs w:val="14"/>
              </w:rPr>
            </w:pPr>
            <w:r w:rsidRPr="00E106C1">
              <w:rPr>
                <w:sz w:val="14"/>
                <w:szCs w:val="14"/>
              </w:rPr>
              <w:t>0,0</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A8B9514" w14:textId="77777777" w:rsidR="002E3794" w:rsidRPr="00E106C1" w:rsidRDefault="002E3794" w:rsidP="00917A77">
            <w:pPr>
              <w:jc w:val="center"/>
              <w:rPr>
                <w:sz w:val="14"/>
                <w:szCs w:val="14"/>
              </w:rPr>
            </w:pPr>
            <w:r w:rsidRPr="00E106C1">
              <w:rPr>
                <w:sz w:val="14"/>
                <w:szCs w:val="14"/>
              </w:rPr>
              <w:t>0,0</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7E2F2C4" w14:textId="77777777" w:rsidR="002E3794" w:rsidRPr="00E106C1" w:rsidRDefault="002E3794" w:rsidP="00917A77">
            <w:pPr>
              <w:jc w:val="center"/>
              <w:rPr>
                <w:sz w:val="14"/>
                <w:szCs w:val="14"/>
              </w:rPr>
            </w:pPr>
            <w:r w:rsidRPr="00E106C1">
              <w:rPr>
                <w:sz w:val="14"/>
                <w:szCs w:val="14"/>
              </w:rPr>
              <w:t>0,0</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887FC27" w14:textId="77777777" w:rsidR="002E3794" w:rsidRPr="00E106C1" w:rsidRDefault="002E3794" w:rsidP="00917A77">
            <w:pPr>
              <w:jc w:val="center"/>
              <w:rPr>
                <w:sz w:val="14"/>
                <w:szCs w:val="14"/>
              </w:rPr>
            </w:pPr>
            <w:r w:rsidRPr="00E106C1">
              <w:rPr>
                <w:sz w:val="14"/>
                <w:szCs w:val="14"/>
              </w:rPr>
              <w:t>0,0</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3E151CB" w14:textId="77777777" w:rsidR="002E3794" w:rsidRPr="00E106C1" w:rsidRDefault="002E3794" w:rsidP="00917A77">
            <w:pPr>
              <w:jc w:val="center"/>
              <w:rPr>
                <w:sz w:val="14"/>
                <w:szCs w:val="14"/>
              </w:rPr>
            </w:pPr>
            <w:r w:rsidRPr="00E106C1">
              <w:rPr>
                <w:sz w:val="14"/>
                <w:szCs w:val="14"/>
              </w:rPr>
              <w:t>0,0</w:t>
            </w:r>
          </w:p>
        </w:tc>
        <w:tc>
          <w:tcPr>
            <w:tcW w:w="23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60B8255" w14:textId="77777777" w:rsidR="002E3794" w:rsidRPr="00E106C1" w:rsidRDefault="002E3794" w:rsidP="00917A77">
            <w:pPr>
              <w:jc w:val="center"/>
              <w:rPr>
                <w:sz w:val="14"/>
                <w:szCs w:val="14"/>
              </w:rPr>
            </w:pPr>
            <w:r w:rsidRPr="00E106C1">
              <w:rPr>
                <w:sz w:val="14"/>
                <w:szCs w:val="14"/>
              </w:rPr>
              <w:t>-</w:t>
            </w:r>
          </w:p>
        </w:tc>
        <w:tc>
          <w:tcPr>
            <w:tcW w:w="259"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293C973" w14:textId="77777777" w:rsidR="002E3794" w:rsidRPr="00E106C1" w:rsidRDefault="002E3794" w:rsidP="00917A77">
            <w:pPr>
              <w:jc w:val="center"/>
              <w:rPr>
                <w:sz w:val="14"/>
                <w:szCs w:val="14"/>
              </w:rPr>
            </w:pPr>
            <w:r w:rsidRPr="00E106C1">
              <w:rPr>
                <w:sz w:val="14"/>
                <w:szCs w:val="14"/>
              </w:rPr>
              <w:t>-</w:t>
            </w:r>
          </w:p>
        </w:tc>
        <w:tc>
          <w:tcPr>
            <w:tcW w:w="23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AA42110" w14:textId="77777777" w:rsidR="002E3794" w:rsidRPr="00E106C1" w:rsidRDefault="002E3794" w:rsidP="00917A77">
            <w:pPr>
              <w:jc w:val="center"/>
              <w:rPr>
                <w:sz w:val="14"/>
                <w:szCs w:val="14"/>
              </w:rPr>
            </w:pPr>
            <w:r w:rsidRPr="00E106C1">
              <w:rPr>
                <w:sz w:val="14"/>
                <w:szCs w:val="14"/>
              </w:rPr>
              <w:t>-</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59525F3" w14:textId="77777777" w:rsidR="002E3794" w:rsidRPr="00EB2DBF" w:rsidRDefault="002E3794" w:rsidP="00917A77">
            <w:pPr>
              <w:jc w:val="center"/>
              <w:rPr>
                <w:sz w:val="14"/>
                <w:szCs w:val="14"/>
              </w:rPr>
            </w:pPr>
            <w:r w:rsidRPr="00EB2DBF">
              <w:rPr>
                <w:sz w:val="14"/>
                <w:szCs w:val="14"/>
              </w:rPr>
              <w:t>35521,2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5DDAB88" w14:textId="77777777" w:rsidR="002E3794" w:rsidRPr="00EB2DBF" w:rsidRDefault="002E3794" w:rsidP="00917A77">
            <w:pPr>
              <w:jc w:val="center"/>
              <w:rPr>
                <w:sz w:val="14"/>
                <w:szCs w:val="14"/>
              </w:rPr>
            </w:pPr>
            <w:r w:rsidRPr="00EB2DBF">
              <w:rPr>
                <w:sz w:val="14"/>
                <w:szCs w:val="14"/>
              </w:rPr>
              <w:t>43184,7</w:t>
            </w:r>
          </w:p>
        </w:tc>
        <w:tc>
          <w:tcPr>
            <w:tcW w:w="550"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40A2220" w14:textId="77777777" w:rsidR="002E3794" w:rsidRPr="00EB2DBF" w:rsidRDefault="002E3794" w:rsidP="00917A77">
            <w:pPr>
              <w:jc w:val="center"/>
              <w:rPr>
                <w:sz w:val="14"/>
                <w:szCs w:val="14"/>
              </w:rPr>
            </w:pPr>
            <w:r w:rsidRPr="00EB2DBF">
              <w:rPr>
                <w:sz w:val="14"/>
                <w:szCs w:val="14"/>
              </w:rPr>
              <w:t>46709,1</w:t>
            </w:r>
          </w:p>
        </w:tc>
        <w:tc>
          <w:tcPr>
            <w:tcW w:w="495"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3CBF56D" w14:textId="77777777" w:rsidR="002E3794" w:rsidRPr="00EB2DBF" w:rsidRDefault="002E3794" w:rsidP="00917A77">
            <w:pPr>
              <w:jc w:val="center"/>
              <w:rPr>
                <w:sz w:val="14"/>
                <w:szCs w:val="14"/>
              </w:rPr>
            </w:pPr>
            <w:r w:rsidRPr="00EB2DBF">
              <w:rPr>
                <w:sz w:val="14"/>
                <w:szCs w:val="14"/>
              </w:rPr>
              <w:t>56257,7</w:t>
            </w:r>
          </w:p>
        </w:tc>
        <w:tc>
          <w:tcPr>
            <w:tcW w:w="54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2931B3C" w14:textId="77777777" w:rsidR="002E3794" w:rsidRPr="00EB2DBF" w:rsidRDefault="002E3794" w:rsidP="00917A77">
            <w:pPr>
              <w:jc w:val="center"/>
              <w:rPr>
                <w:sz w:val="14"/>
                <w:szCs w:val="14"/>
              </w:rPr>
            </w:pPr>
            <w:r w:rsidRPr="00EB2DBF">
              <w:rPr>
                <w:sz w:val="14"/>
                <w:szCs w:val="14"/>
              </w:rPr>
              <w:t>57344,6</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0888EF5" w14:textId="77777777" w:rsidR="002E3794" w:rsidRPr="00EB2DBF" w:rsidRDefault="002E3794" w:rsidP="00917A77">
            <w:pPr>
              <w:jc w:val="center"/>
              <w:rPr>
                <w:sz w:val="14"/>
                <w:szCs w:val="14"/>
              </w:rPr>
            </w:pPr>
            <w:r w:rsidRPr="00EB2DBF">
              <w:rPr>
                <w:sz w:val="14"/>
                <w:szCs w:val="14"/>
              </w:rPr>
              <w:t>44949,2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1E135C1" w14:textId="77777777" w:rsidR="002E3794" w:rsidRPr="00EB2DBF" w:rsidRDefault="002E3794" w:rsidP="00917A77">
            <w:pPr>
              <w:jc w:val="center"/>
              <w:rPr>
                <w:sz w:val="14"/>
                <w:szCs w:val="14"/>
              </w:rPr>
            </w:pPr>
            <w:r w:rsidRPr="00EB2DBF">
              <w:rPr>
                <w:sz w:val="14"/>
                <w:szCs w:val="14"/>
              </w:rPr>
              <w:t>31120,2</w:t>
            </w:r>
          </w:p>
        </w:tc>
        <w:tc>
          <w:tcPr>
            <w:tcW w:w="591"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7D80467" w14:textId="77777777" w:rsidR="002E3794" w:rsidRPr="00EB2DBF" w:rsidRDefault="002E3794" w:rsidP="00917A77">
            <w:pPr>
              <w:jc w:val="center"/>
              <w:rPr>
                <w:sz w:val="14"/>
                <w:szCs w:val="14"/>
              </w:rPr>
            </w:pPr>
            <w:r w:rsidRPr="00EB2DBF">
              <w:rPr>
                <w:sz w:val="14"/>
                <w:szCs w:val="14"/>
              </w:rPr>
              <w:t>23154,9</w:t>
            </w:r>
          </w:p>
        </w:tc>
        <w:tc>
          <w:tcPr>
            <w:tcW w:w="492"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52DD4B6" w14:textId="77777777" w:rsidR="002E3794" w:rsidRPr="00EB2DBF" w:rsidRDefault="002E3794" w:rsidP="00917A77">
            <w:pPr>
              <w:jc w:val="center"/>
              <w:rPr>
                <w:sz w:val="14"/>
                <w:szCs w:val="14"/>
              </w:rPr>
            </w:pPr>
            <w:r w:rsidRPr="00EB2DBF">
              <w:rPr>
                <w:sz w:val="14"/>
                <w:szCs w:val="14"/>
              </w:rPr>
              <w:t>23412,0</w:t>
            </w:r>
          </w:p>
        </w:tc>
        <w:tc>
          <w:tcPr>
            <w:tcW w:w="60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A46162C" w14:textId="77777777" w:rsidR="002E3794" w:rsidRPr="00EB2DBF" w:rsidRDefault="002E3794" w:rsidP="00917A77">
            <w:pPr>
              <w:jc w:val="center"/>
              <w:rPr>
                <w:sz w:val="14"/>
                <w:szCs w:val="14"/>
              </w:rPr>
            </w:pPr>
            <w:r w:rsidRPr="00EB2DBF">
              <w:rPr>
                <w:sz w:val="14"/>
                <w:szCs w:val="14"/>
              </w:rPr>
              <w:t>22285,1</w:t>
            </w:r>
          </w:p>
        </w:tc>
      </w:tr>
      <w:tr w:rsidR="002E3794" w:rsidRPr="004270DD" w14:paraId="1FC6A1B6" w14:textId="77777777" w:rsidTr="00917A77">
        <w:trPr>
          <w:trHeight w:val="284"/>
        </w:trPr>
        <w:tc>
          <w:tcPr>
            <w:tcW w:w="261"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9A18D5C" w14:textId="77777777" w:rsidR="002E3794" w:rsidRPr="00E106C1" w:rsidRDefault="002E3794" w:rsidP="00917A77">
            <w:pPr>
              <w:jc w:val="center"/>
              <w:rPr>
                <w:sz w:val="14"/>
                <w:szCs w:val="14"/>
              </w:rPr>
            </w:pPr>
            <w:r w:rsidRPr="00E106C1">
              <w:rPr>
                <w:sz w:val="14"/>
                <w:szCs w:val="14"/>
              </w:rPr>
              <w:lastRenderedPageBreak/>
              <w:t>1.2</w:t>
            </w:r>
          </w:p>
        </w:tc>
        <w:tc>
          <w:tcPr>
            <w:tcW w:w="113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5B8B213" w14:textId="77777777" w:rsidR="002E3794" w:rsidRPr="00E106C1" w:rsidRDefault="002E3794" w:rsidP="00917A77">
            <w:pPr>
              <w:rPr>
                <w:sz w:val="14"/>
                <w:szCs w:val="14"/>
              </w:rPr>
            </w:pPr>
            <w:r w:rsidRPr="00E106C1">
              <w:rPr>
                <w:sz w:val="14"/>
                <w:szCs w:val="14"/>
              </w:rPr>
              <w:t>прибыль направленная на инвестиции</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99470D2" w14:textId="77777777" w:rsidR="002E3794" w:rsidRPr="00E106C1" w:rsidRDefault="002E3794" w:rsidP="00917A77">
            <w:pPr>
              <w:jc w:val="center"/>
              <w:rPr>
                <w:sz w:val="14"/>
                <w:szCs w:val="14"/>
              </w:rPr>
            </w:pPr>
            <w:r w:rsidRPr="00E106C1">
              <w:rPr>
                <w:sz w:val="14"/>
                <w:szCs w:val="14"/>
              </w:rPr>
              <w:t>0,0</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EB91409" w14:textId="77777777" w:rsidR="002E3794" w:rsidRPr="00E106C1" w:rsidRDefault="002E3794" w:rsidP="00917A77">
            <w:pPr>
              <w:jc w:val="center"/>
              <w:rPr>
                <w:sz w:val="14"/>
                <w:szCs w:val="14"/>
              </w:rPr>
            </w:pPr>
            <w:r w:rsidRPr="00E106C1">
              <w:rPr>
                <w:sz w:val="14"/>
                <w:szCs w:val="14"/>
              </w:rPr>
              <w:t>0,0</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D427EE7" w14:textId="77777777" w:rsidR="002E3794" w:rsidRPr="00E106C1" w:rsidRDefault="002E3794" w:rsidP="00917A77">
            <w:pPr>
              <w:jc w:val="center"/>
              <w:rPr>
                <w:sz w:val="14"/>
                <w:szCs w:val="14"/>
              </w:rPr>
            </w:pPr>
            <w:r w:rsidRPr="00E106C1">
              <w:rPr>
                <w:sz w:val="14"/>
                <w:szCs w:val="14"/>
              </w:rPr>
              <w:t>0,0</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B0B3164" w14:textId="77777777" w:rsidR="002E3794" w:rsidRPr="00E106C1" w:rsidRDefault="002E3794" w:rsidP="00917A77">
            <w:pPr>
              <w:jc w:val="center"/>
              <w:rPr>
                <w:sz w:val="14"/>
                <w:szCs w:val="14"/>
              </w:rPr>
            </w:pPr>
            <w:r w:rsidRPr="00E106C1">
              <w:rPr>
                <w:sz w:val="14"/>
                <w:szCs w:val="14"/>
              </w:rPr>
              <w:t>0,0</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772C27D" w14:textId="77777777" w:rsidR="002E3794" w:rsidRPr="00E106C1" w:rsidRDefault="002E3794" w:rsidP="00917A77">
            <w:pPr>
              <w:jc w:val="center"/>
              <w:rPr>
                <w:sz w:val="14"/>
                <w:szCs w:val="14"/>
              </w:rPr>
            </w:pPr>
            <w:r w:rsidRPr="00E106C1">
              <w:rPr>
                <w:sz w:val="14"/>
                <w:szCs w:val="14"/>
              </w:rPr>
              <w:t>0,0</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89C044E" w14:textId="77777777" w:rsidR="002E3794" w:rsidRPr="00E106C1" w:rsidRDefault="002E3794" w:rsidP="00917A77">
            <w:pPr>
              <w:jc w:val="center"/>
              <w:rPr>
                <w:sz w:val="14"/>
                <w:szCs w:val="14"/>
              </w:rPr>
            </w:pPr>
            <w:r w:rsidRPr="00E106C1">
              <w:rPr>
                <w:sz w:val="14"/>
                <w:szCs w:val="14"/>
              </w:rPr>
              <w:t>0,0</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45E2ECE" w14:textId="77777777" w:rsidR="002E3794" w:rsidRPr="00E106C1" w:rsidRDefault="002E3794" w:rsidP="00917A77">
            <w:pPr>
              <w:jc w:val="center"/>
              <w:rPr>
                <w:sz w:val="14"/>
                <w:szCs w:val="14"/>
              </w:rPr>
            </w:pPr>
            <w:r w:rsidRPr="00E106C1">
              <w:rPr>
                <w:sz w:val="14"/>
                <w:szCs w:val="14"/>
              </w:rPr>
              <w:t>0,0</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C366215" w14:textId="77777777" w:rsidR="002E3794" w:rsidRPr="00E106C1" w:rsidRDefault="002E3794" w:rsidP="00917A77">
            <w:pPr>
              <w:jc w:val="center"/>
              <w:rPr>
                <w:sz w:val="14"/>
                <w:szCs w:val="14"/>
              </w:rPr>
            </w:pPr>
            <w:r w:rsidRPr="00E106C1">
              <w:rPr>
                <w:sz w:val="14"/>
                <w:szCs w:val="14"/>
              </w:rPr>
              <w:t>0,0</w:t>
            </w:r>
          </w:p>
        </w:tc>
        <w:tc>
          <w:tcPr>
            <w:tcW w:w="23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D5DCA3F" w14:textId="77777777" w:rsidR="002E3794" w:rsidRPr="00E106C1" w:rsidRDefault="002E3794" w:rsidP="00917A77">
            <w:pPr>
              <w:jc w:val="center"/>
              <w:rPr>
                <w:sz w:val="14"/>
                <w:szCs w:val="14"/>
              </w:rPr>
            </w:pPr>
            <w:r w:rsidRPr="00E106C1">
              <w:rPr>
                <w:sz w:val="14"/>
                <w:szCs w:val="14"/>
              </w:rPr>
              <w:t>-</w:t>
            </w:r>
          </w:p>
        </w:tc>
        <w:tc>
          <w:tcPr>
            <w:tcW w:w="259"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224AE3A" w14:textId="77777777" w:rsidR="002E3794" w:rsidRPr="00E106C1" w:rsidRDefault="002E3794" w:rsidP="00917A77">
            <w:pPr>
              <w:jc w:val="center"/>
              <w:rPr>
                <w:sz w:val="14"/>
                <w:szCs w:val="14"/>
              </w:rPr>
            </w:pPr>
            <w:r w:rsidRPr="00E106C1">
              <w:rPr>
                <w:sz w:val="14"/>
                <w:szCs w:val="14"/>
              </w:rPr>
              <w:t>-</w:t>
            </w:r>
          </w:p>
        </w:tc>
        <w:tc>
          <w:tcPr>
            <w:tcW w:w="23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43CAAA7" w14:textId="77777777" w:rsidR="002E3794" w:rsidRPr="00E106C1" w:rsidRDefault="002E3794" w:rsidP="00917A77">
            <w:pPr>
              <w:jc w:val="center"/>
              <w:rPr>
                <w:sz w:val="14"/>
                <w:szCs w:val="14"/>
              </w:rPr>
            </w:pPr>
            <w:r w:rsidRPr="00E106C1">
              <w:rPr>
                <w:sz w:val="14"/>
                <w:szCs w:val="14"/>
              </w:rPr>
              <w:t>-</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66BC2BA" w14:textId="77777777" w:rsidR="002E3794" w:rsidRPr="00EB2DBF" w:rsidRDefault="002E3794" w:rsidP="00917A77">
            <w:pPr>
              <w:jc w:val="center"/>
              <w:rPr>
                <w:sz w:val="14"/>
                <w:szCs w:val="14"/>
              </w:rPr>
            </w:pPr>
            <w:r w:rsidRPr="00EB2DBF">
              <w:rPr>
                <w:sz w:val="14"/>
                <w:szCs w:val="14"/>
              </w:rPr>
              <w:t>23512,6</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F1A2F5C" w14:textId="77777777" w:rsidR="002E3794" w:rsidRPr="00EB2DBF" w:rsidRDefault="002E3794" w:rsidP="00917A77">
            <w:pPr>
              <w:jc w:val="center"/>
              <w:rPr>
                <w:sz w:val="14"/>
                <w:szCs w:val="14"/>
              </w:rPr>
            </w:pPr>
            <w:r w:rsidRPr="00EB2DBF">
              <w:rPr>
                <w:sz w:val="14"/>
                <w:szCs w:val="14"/>
              </w:rPr>
              <w:t>15677,0</w:t>
            </w:r>
          </w:p>
        </w:tc>
        <w:tc>
          <w:tcPr>
            <w:tcW w:w="550"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A97DBCD" w14:textId="77777777" w:rsidR="002E3794" w:rsidRPr="00EB2DBF" w:rsidRDefault="002E3794" w:rsidP="00917A77">
            <w:pPr>
              <w:jc w:val="center"/>
              <w:rPr>
                <w:sz w:val="14"/>
                <w:szCs w:val="14"/>
              </w:rPr>
            </w:pPr>
            <w:r w:rsidRPr="00EB2DBF">
              <w:rPr>
                <w:sz w:val="14"/>
                <w:szCs w:val="14"/>
              </w:rPr>
              <w:t>10071,1</w:t>
            </w:r>
          </w:p>
        </w:tc>
        <w:tc>
          <w:tcPr>
            <w:tcW w:w="495"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ED81939" w14:textId="77777777" w:rsidR="002E3794" w:rsidRPr="00EB2DBF" w:rsidRDefault="002E3794" w:rsidP="00917A77">
            <w:pPr>
              <w:jc w:val="center"/>
              <w:rPr>
                <w:sz w:val="14"/>
                <w:szCs w:val="14"/>
              </w:rPr>
            </w:pPr>
            <w:r w:rsidRPr="00EB2DBF">
              <w:rPr>
                <w:sz w:val="14"/>
                <w:szCs w:val="14"/>
              </w:rPr>
              <w:t>1861,5</w:t>
            </w:r>
          </w:p>
        </w:tc>
        <w:tc>
          <w:tcPr>
            <w:tcW w:w="54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34C59B3" w14:textId="77777777" w:rsidR="002E3794" w:rsidRPr="00EB2DBF" w:rsidRDefault="002E3794" w:rsidP="00917A77">
            <w:pPr>
              <w:jc w:val="center"/>
              <w:rPr>
                <w:sz w:val="14"/>
                <w:szCs w:val="14"/>
              </w:rPr>
            </w:pPr>
            <w:r w:rsidRPr="00EB2DBF">
              <w:rPr>
                <w:sz w:val="14"/>
                <w:szCs w:val="14"/>
              </w:rPr>
              <w:t>2345,3</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31A1880" w14:textId="77777777" w:rsidR="002E3794" w:rsidRPr="00EB2DBF" w:rsidRDefault="002E3794" w:rsidP="00917A77">
            <w:pPr>
              <w:jc w:val="center"/>
              <w:rPr>
                <w:sz w:val="14"/>
                <w:szCs w:val="14"/>
              </w:rPr>
            </w:pPr>
            <w:r w:rsidRPr="00EB2DBF">
              <w:rPr>
                <w:sz w:val="14"/>
                <w:szCs w:val="14"/>
              </w:rPr>
              <w:t>1619,0</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B2A8C44" w14:textId="77777777" w:rsidR="002E3794" w:rsidRPr="00EB2DBF" w:rsidRDefault="002E3794" w:rsidP="00917A77">
            <w:pPr>
              <w:jc w:val="center"/>
              <w:rPr>
                <w:sz w:val="14"/>
                <w:szCs w:val="14"/>
              </w:rPr>
            </w:pPr>
            <w:r w:rsidRPr="00EB2DBF">
              <w:rPr>
                <w:sz w:val="14"/>
                <w:szCs w:val="14"/>
              </w:rPr>
              <w:t>4724,1</w:t>
            </w:r>
          </w:p>
        </w:tc>
        <w:tc>
          <w:tcPr>
            <w:tcW w:w="591"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A53D529" w14:textId="77777777" w:rsidR="002E3794" w:rsidRPr="00EB2DBF" w:rsidRDefault="002E3794" w:rsidP="00917A77">
            <w:pPr>
              <w:jc w:val="center"/>
              <w:rPr>
                <w:sz w:val="14"/>
                <w:szCs w:val="14"/>
              </w:rPr>
            </w:pPr>
            <w:r w:rsidRPr="00EB2DBF">
              <w:rPr>
                <w:sz w:val="14"/>
                <w:szCs w:val="14"/>
              </w:rPr>
              <w:t>4724,8</w:t>
            </w:r>
          </w:p>
        </w:tc>
        <w:tc>
          <w:tcPr>
            <w:tcW w:w="492"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D25692E" w14:textId="77777777" w:rsidR="002E3794" w:rsidRPr="00EB2DBF" w:rsidRDefault="002E3794" w:rsidP="00917A77">
            <w:pPr>
              <w:jc w:val="center"/>
              <w:rPr>
                <w:sz w:val="14"/>
                <w:szCs w:val="14"/>
              </w:rPr>
            </w:pPr>
            <w:r w:rsidRPr="00EB2DBF">
              <w:rPr>
                <w:sz w:val="14"/>
                <w:szCs w:val="14"/>
              </w:rPr>
              <w:t>4467,1</w:t>
            </w:r>
          </w:p>
        </w:tc>
        <w:tc>
          <w:tcPr>
            <w:tcW w:w="60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F40B0AC" w14:textId="77777777" w:rsidR="002E3794" w:rsidRPr="00EB2DBF" w:rsidRDefault="002E3794" w:rsidP="00917A77">
            <w:pPr>
              <w:jc w:val="center"/>
              <w:rPr>
                <w:sz w:val="14"/>
                <w:szCs w:val="14"/>
              </w:rPr>
            </w:pPr>
            <w:r w:rsidRPr="00EB2DBF">
              <w:rPr>
                <w:sz w:val="14"/>
                <w:szCs w:val="14"/>
              </w:rPr>
              <w:t>4313,8</w:t>
            </w:r>
          </w:p>
        </w:tc>
      </w:tr>
    </w:tbl>
    <w:p w14:paraId="223673E6" w14:textId="77777777" w:rsidR="002E3794" w:rsidRDefault="002E3794" w:rsidP="002E3794">
      <w:pPr>
        <w:tabs>
          <w:tab w:val="left" w:pos="0"/>
        </w:tabs>
        <w:ind w:firstLine="709"/>
        <w:jc w:val="right"/>
        <w:rPr>
          <w:bCs/>
          <w:kern w:val="32"/>
          <w:sz w:val="28"/>
          <w:szCs w:val="28"/>
        </w:rPr>
      </w:pPr>
      <w:r>
        <w:rPr>
          <w:bCs/>
          <w:kern w:val="32"/>
          <w:sz w:val="28"/>
          <w:szCs w:val="28"/>
        </w:rPr>
        <w:t>».</w:t>
      </w:r>
    </w:p>
    <w:p w14:paraId="1E08FB8C" w14:textId="77777777" w:rsidR="002E3794" w:rsidRPr="000E63BD" w:rsidRDefault="002E3794" w:rsidP="002E3794">
      <w:pPr>
        <w:tabs>
          <w:tab w:val="left" w:pos="426"/>
          <w:tab w:val="left" w:pos="993"/>
        </w:tabs>
        <w:ind w:firstLine="709"/>
        <w:jc w:val="both"/>
        <w:rPr>
          <w:bCs/>
          <w:color w:val="000000"/>
          <w:kern w:val="32"/>
        </w:rPr>
      </w:pPr>
      <w:r w:rsidRPr="000E63BD">
        <w:rPr>
          <w:bCs/>
          <w:color w:val="000000"/>
          <w:kern w:val="32"/>
        </w:rPr>
        <w:t>1.4.8. Пункт 2 изложить в новой редакции:</w:t>
      </w:r>
    </w:p>
    <w:p w14:paraId="59A6FE27" w14:textId="77777777" w:rsidR="002E3794" w:rsidRPr="000E63BD" w:rsidRDefault="002E3794" w:rsidP="002E3794">
      <w:pPr>
        <w:tabs>
          <w:tab w:val="left" w:pos="426"/>
          <w:tab w:val="left" w:pos="993"/>
        </w:tabs>
        <w:ind w:firstLine="709"/>
        <w:jc w:val="both"/>
        <w:rPr>
          <w:bCs/>
          <w:color w:val="000000"/>
          <w:kern w:val="32"/>
        </w:rPr>
      </w:pPr>
      <w:r w:rsidRPr="000E63BD">
        <w:rPr>
          <w:bCs/>
          <w:color w:val="000000"/>
          <w:kern w:val="32"/>
        </w:rPr>
        <w:t>«</w:t>
      </w:r>
    </w:p>
    <w:tbl>
      <w:tblPr>
        <w:tblW w:w="9899" w:type="dxa"/>
        <w:tblInd w:w="-256" w:type="dxa"/>
        <w:tblLayout w:type="fixed"/>
        <w:tblCellMar>
          <w:top w:w="15" w:type="dxa"/>
          <w:bottom w:w="15" w:type="dxa"/>
        </w:tblCellMar>
        <w:tblLook w:val="04A0" w:firstRow="1" w:lastRow="0" w:firstColumn="1" w:lastColumn="0" w:noHBand="0" w:noVBand="1"/>
      </w:tblPr>
      <w:tblGrid>
        <w:gridCol w:w="261"/>
        <w:gridCol w:w="1843"/>
        <w:gridCol w:w="567"/>
        <w:gridCol w:w="567"/>
        <w:gridCol w:w="567"/>
        <w:gridCol w:w="426"/>
        <w:gridCol w:w="567"/>
        <w:gridCol w:w="567"/>
        <w:gridCol w:w="566"/>
        <w:gridCol w:w="566"/>
        <w:gridCol w:w="236"/>
        <w:gridCol w:w="259"/>
        <w:gridCol w:w="236"/>
        <w:gridCol w:w="261"/>
        <w:gridCol w:w="284"/>
        <w:gridCol w:w="283"/>
        <w:gridCol w:w="236"/>
        <w:gridCol w:w="236"/>
        <w:gridCol w:w="237"/>
        <w:gridCol w:w="284"/>
        <w:gridCol w:w="283"/>
        <w:gridCol w:w="284"/>
        <w:gridCol w:w="283"/>
      </w:tblGrid>
      <w:tr w:rsidR="002E3794" w:rsidRPr="004270DD" w14:paraId="315F0053" w14:textId="77777777" w:rsidTr="00917A77">
        <w:trPr>
          <w:trHeight w:val="284"/>
        </w:trPr>
        <w:tc>
          <w:tcPr>
            <w:tcW w:w="261"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6710544" w14:textId="77777777" w:rsidR="002E3794" w:rsidRPr="00E106C1" w:rsidRDefault="002E3794" w:rsidP="00917A77">
            <w:pPr>
              <w:jc w:val="center"/>
              <w:rPr>
                <w:sz w:val="14"/>
                <w:szCs w:val="14"/>
              </w:rPr>
            </w:pPr>
            <w:r w:rsidRPr="00E106C1">
              <w:rPr>
                <w:sz w:val="14"/>
                <w:szCs w:val="14"/>
              </w:rPr>
              <w:t>2</w:t>
            </w:r>
          </w:p>
        </w:tc>
        <w:tc>
          <w:tcPr>
            <w:tcW w:w="184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8E3FF81" w14:textId="77777777" w:rsidR="002E3794" w:rsidRPr="00E106C1" w:rsidRDefault="002E3794" w:rsidP="00917A77">
            <w:pPr>
              <w:rPr>
                <w:sz w:val="14"/>
                <w:szCs w:val="14"/>
              </w:rPr>
            </w:pPr>
            <w:r w:rsidRPr="00E106C1">
              <w:rPr>
                <w:sz w:val="14"/>
                <w:szCs w:val="14"/>
              </w:rPr>
              <w:t>Привлеченные средства</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DCDF72B" w14:textId="77777777" w:rsidR="002E3794" w:rsidRDefault="002E3794" w:rsidP="00917A77">
            <w:pPr>
              <w:jc w:val="center"/>
              <w:outlineLvl w:val="0"/>
              <w:rPr>
                <w:sz w:val="14"/>
                <w:szCs w:val="14"/>
              </w:rPr>
            </w:pPr>
            <w:r>
              <w:rPr>
                <w:sz w:val="14"/>
                <w:szCs w:val="14"/>
              </w:rPr>
              <w:t>64759,1</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18FF767" w14:textId="77777777" w:rsidR="002E3794" w:rsidRDefault="002E3794" w:rsidP="00917A77">
            <w:pPr>
              <w:jc w:val="center"/>
              <w:outlineLvl w:val="0"/>
              <w:rPr>
                <w:sz w:val="14"/>
                <w:szCs w:val="14"/>
              </w:rPr>
            </w:pPr>
            <w:r>
              <w:rPr>
                <w:sz w:val="14"/>
                <w:szCs w:val="14"/>
              </w:rPr>
              <w:t>198377,9</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B12E888" w14:textId="77777777" w:rsidR="002E3794" w:rsidRDefault="002E3794" w:rsidP="00917A77">
            <w:pPr>
              <w:jc w:val="center"/>
              <w:outlineLvl w:val="0"/>
              <w:rPr>
                <w:sz w:val="14"/>
                <w:szCs w:val="14"/>
              </w:rPr>
            </w:pPr>
            <w:r>
              <w:rPr>
                <w:sz w:val="14"/>
                <w:szCs w:val="14"/>
              </w:rPr>
              <w:t>263137,0</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F6F9980" w14:textId="77777777" w:rsidR="002E3794" w:rsidRDefault="002E3794" w:rsidP="00917A77">
            <w:pPr>
              <w:jc w:val="center"/>
              <w:outlineLvl w:val="0"/>
              <w:rPr>
                <w:sz w:val="14"/>
                <w:szCs w:val="14"/>
              </w:rPr>
            </w:pPr>
            <w:r>
              <w:rPr>
                <w:sz w:val="14"/>
                <w:szCs w:val="14"/>
              </w:rPr>
              <w:t>7534,9</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7609327" w14:textId="77777777" w:rsidR="002E3794" w:rsidRDefault="002E3794" w:rsidP="00917A77">
            <w:pPr>
              <w:jc w:val="center"/>
              <w:outlineLvl w:val="0"/>
              <w:rPr>
                <w:sz w:val="14"/>
                <w:szCs w:val="14"/>
              </w:rPr>
            </w:pPr>
            <w:r>
              <w:rPr>
                <w:sz w:val="14"/>
                <w:szCs w:val="14"/>
              </w:rPr>
              <w:t>37758,7</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EF9F5DD" w14:textId="77777777" w:rsidR="002E3794" w:rsidRDefault="002E3794" w:rsidP="00917A77">
            <w:pPr>
              <w:jc w:val="center"/>
              <w:outlineLvl w:val="0"/>
              <w:rPr>
                <w:sz w:val="14"/>
                <w:szCs w:val="14"/>
              </w:rPr>
            </w:pPr>
            <w:r>
              <w:rPr>
                <w:sz w:val="14"/>
                <w:szCs w:val="14"/>
              </w:rPr>
              <w:t>145712,6</w:t>
            </w:r>
          </w:p>
        </w:tc>
        <w:tc>
          <w:tcPr>
            <w:tcW w:w="56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65A100E" w14:textId="77777777" w:rsidR="002E3794" w:rsidRDefault="002E3794" w:rsidP="00917A77">
            <w:pPr>
              <w:jc w:val="center"/>
              <w:outlineLvl w:val="0"/>
              <w:rPr>
                <w:sz w:val="14"/>
                <w:szCs w:val="14"/>
              </w:rPr>
            </w:pPr>
            <w:r>
              <w:rPr>
                <w:sz w:val="14"/>
                <w:szCs w:val="14"/>
              </w:rPr>
              <w:t>21283,3</w:t>
            </w:r>
          </w:p>
        </w:tc>
        <w:tc>
          <w:tcPr>
            <w:tcW w:w="56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826AACC" w14:textId="77777777" w:rsidR="002E3794" w:rsidRDefault="002E3794" w:rsidP="00917A77">
            <w:pPr>
              <w:jc w:val="center"/>
              <w:outlineLvl w:val="0"/>
              <w:rPr>
                <w:sz w:val="14"/>
                <w:szCs w:val="14"/>
              </w:rPr>
            </w:pPr>
            <w:r>
              <w:rPr>
                <w:sz w:val="14"/>
                <w:szCs w:val="14"/>
              </w:rPr>
              <w:t>50847,5</w:t>
            </w:r>
          </w:p>
        </w:tc>
        <w:tc>
          <w:tcPr>
            <w:tcW w:w="23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E73396A" w14:textId="77777777" w:rsidR="002E3794" w:rsidRPr="00E106C1" w:rsidRDefault="002E3794" w:rsidP="00917A77">
            <w:pPr>
              <w:jc w:val="center"/>
              <w:rPr>
                <w:sz w:val="14"/>
                <w:szCs w:val="14"/>
              </w:rPr>
            </w:pPr>
            <w:r w:rsidRPr="00E106C1">
              <w:rPr>
                <w:sz w:val="14"/>
                <w:szCs w:val="14"/>
              </w:rPr>
              <w:t>-</w:t>
            </w:r>
          </w:p>
        </w:tc>
        <w:tc>
          <w:tcPr>
            <w:tcW w:w="259"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56E6129" w14:textId="77777777" w:rsidR="002E3794" w:rsidRPr="00E106C1" w:rsidRDefault="002E3794" w:rsidP="00917A77">
            <w:pPr>
              <w:jc w:val="center"/>
              <w:rPr>
                <w:sz w:val="14"/>
                <w:szCs w:val="14"/>
              </w:rPr>
            </w:pPr>
            <w:r w:rsidRPr="00E106C1">
              <w:rPr>
                <w:sz w:val="14"/>
                <w:szCs w:val="14"/>
              </w:rPr>
              <w:t>-</w:t>
            </w:r>
          </w:p>
        </w:tc>
        <w:tc>
          <w:tcPr>
            <w:tcW w:w="23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69250F1" w14:textId="77777777" w:rsidR="002E3794" w:rsidRPr="00E106C1" w:rsidRDefault="002E3794" w:rsidP="00917A77">
            <w:pPr>
              <w:jc w:val="center"/>
              <w:rPr>
                <w:sz w:val="14"/>
                <w:szCs w:val="14"/>
              </w:rPr>
            </w:pPr>
            <w:r w:rsidRPr="00E106C1">
              <w:rPr>
                <w:sz w:val="14"/>
                <w:szCs w:val="14"/>
              </w:rPr>
              <w:t>-</w:t>
            </w:r>
          </w:p>
        </w:tc>
        <w:tc>
          <w:tcPr>
            <w:tcW w:w="261"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637E885" w14:textId="77777777" w:rsidR="002E3794" w:rsidRPr="00E106C1" w:rsidRDefault="002E3794" w:rsidP="00917A77">
            <w:pPr>
              <w:jc w:val="center"/>
              <w:rPr>
                <w:sz w:val="14"/>
                <w:szCs w:val="14"/>
              </w:rPr>
            </w:pPr>
            <w:r w:rsidRPr="00E106C1">
              <w:rPr>
                <w:sz w:val="14"/>
                <w:szCs w:val="14"/>
              </w:rPr>
              <w:t>0,0</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9E00E48" w14:textId="77777777" w:rsidR="002E3794" w:rsidRPr="00E106C1" w:rsidRDefault="002E3794" w:rsidP="00917A77">
            <w:pPr>
              <w:jc w:val="center"/>
              <w:rPr>
                <w:sz w:val="14"/>
                <w:szCs w:val="14"/>
              </w:rPr>
            </w:pPr>
            <w:r w:rsidRPr="00E106C1">
              <w:rPr>
                <w:sz w:val="14"/>
                <w:szCs w:val="14"/>
              </w:rPr>
              <w:t>0,0</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390C36F" w14:textId="77777777" w:rsidR="002E3794" w:rsidRPr="00E106C1" w:rsidRDefault="002E3794" w:rsidP="00917A77">
            <w:pPr>
              <w:jc w:val="center"/>
              <w:rPr>
                <w:sz w:val="14"/>
                <w:szCs w:val="14"/>
              </w:rPr>
            </w:pPr>
            <w:r w:rsidRPr="00E106C1">
              <w:rPr>
                <w:sz w:val="14"/>
                <w:szCs w:val="14"/>
              </w:rPr>
              <w:t>0,0</w:t>
            </w:r>
          </w:p>
        </w:tc>
        <w:tc>
          <w:tcPr>
            <w:tcW w:w="23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3A66D03" w14:textId="77777777" w:rsidR="002E3794" w:rsidRPr="00E106C1" w:rsidRDefault="002E3794" w:rsidP="00917A77">
            <w:pPr>
              <w:jc w:val="center"/>
              <w:rPr>
                <w:sz w:val="14"/>
                <w:szCs w:val="14"/>
              </w:rPr>
            </w:pPr>
            <w:r w:rsidRPr="00E106C1">
              <w:rPr>
                <w:sz w:val="14"/>
                <w:szCs w:val="14"/>
              </w:rPr>
              <w:t>0,0</w:t>
            </w:r>
          </w:p>
        </w:tc>
        <w:tc>
          <w:tcPr>
            <w:tcW w:w="23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2B0F74F" w14:textId="77777777" w:rsidR="002E3794" w:rsidRPr="00E106C1" w:rsidRDefault="002E3794" w:rsidP="00917A77">
            <w:pPr>
              <w:jc w:val="center"/>
              <w:rPr>
                <w:sz w:val="14"/>
                <w:szCs w:val="14"/>
              </w:rPr>
            </w:pPr>
            <w:r w:rsidRPr="00E106C1">
              <w:rPr>
                <w:sz w:val="14"/>
                <w:szCs w:val="14"/>
              </w:rPr>
              <w:t>0,0</w:t>
            </w:r>
          </w:p>
        </w:tc>
        <w:tc>
          <w:tcPr>
            <w:tcW w:w="23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A0C8F21" w14:textId="77777777" w:rsidR="002E3794" w:rsidRPr="00E106C1" w:rsidRDefault="002E3794" w:rsidP="00917A77">
            <w:pPr>
              <w:jc w:val="center"/>
              <w:rPr>
                <w:sz w:val="14"/>
                <w:szCs w:val="14"/>
              </w:rPr>
            </w:pPr>
            <w:r w:rsidRPr="00E106C1">
              <w:rPr>
                <w:sz w:val="14"/>
                <w:szCs w:val="14"/>
              </w:rPr>
              <w:t>0,0</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EDBC161" w14:textId="77777777" w:rsidR="002E3794" w:rsidRPr="00E106C1" w:rsidRDefault="002E3794" w:rsidP="00917A77">
            <w:pPr>
              <w:jc w:val="center"/>
              <w:rPr>
                <w:sz w:val="14"/>
                <w:szCs w:val="14"/>
              </w:rPr>
            </w:pPr>
            <w:r w:rsidRPr="00E106C1">
              <w:rPr>
                <w:sz w:val="14"/>
                <w:szCs w:val="14"/>
              </w:rPr>
              <w:t>0,0</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F96584B" w14:textId="77777777" w:rsidR="002E3794" w:rsidRPr="00E106C1" w:rsidRDefault="002E3794" w:rsidP="00917A77">
            <w:pPr>
              <w:jc w:val="center"/>
              <w:rPr>
                <w:sz w:val="14"/>
                <w:szCs w:val="14"/>
              </w:rPr>
            </w:pPr>
            <w:r w:rsidRPr="00E106C1">
              <w:rPr>
                <w:sz w:val="14"/>
                <w:szCs w:val="14"/>
              </w:rPr>
              <w:t>0,0</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5C5F59C" w14:textId="77777777" w:rsidR="002E3794" w:rsidRPr="00E106C1" w:rsidRDefault="002E3794" w:rsidP="00917A77">
            <w:pPr>
              <w:jc w:val="center"/>
              <w:rPr>
                <w:sz w:val="14"/>
                <w:szCs w:val="14"/>
              </w:rPr>
            </w:pPr>
            <w:r w:rsidRPr="00E106C1">
              <w:rPr>
                <w:sz w:val="14"/>
                <w:szCs w:val="14"/>
              </w:rPr>
              <w:t>0,0</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66C3CA2" w14:textId="77777777" w:rsidR="002E3794" w:rsidRPr="00E106C1" w:rsidRDefault="002E3794" w:rsidP="00917A77">
            <w:pPr>
              <w:jc w:val="center"/>
              <w:rPr>
                <w:sz w:val="14"/>
                <w:szCs w:val="14"/>
              </w:rPr>
            </w:pPr>
            <w:r w:rsidRPr="00E106C1">
              <w:rPr>
                <w:sz w:val="14"/>
                <w:szCs w:val="14"/>
              </w:rPr>
              <w:t>0,0</w:t>
            </w:r>
          </w:p>
        </w:tc>
      </w:tr>
      <w:tr w:rsidR="002E3794" w:rsidRPr="004270DD" w14:paraId="0871F5DF" w14:textId="77777777" w:rsidTr="00917A77">
        <w:trPr>
          <w:trHeight w:val="284"/>
        </w:trPr>
        <w:tc>
          <w:tcPr>
            <w:tcW w:w="261"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49C322B" w14:textId="77777777" w:rsidR="002E3794" w:rsidRPr="00E106C1" w:rsidRDefault="002E3794" w:rsidP="00917A77">
            <w:pPr>
              <w:jc w:val="center"/>
              <w:rPr>
                <w:sz w:val="14"/>
                <w:szCs w:val="14"/>
              </w:rPr>
            </w:pPr>
            <w:r w:rsidRPr="00E106C1">
              <w:rPr>
                <w:sz w:val="14"/>
                <w:szCs w:val="14"/>
              </w:rPr>
              <w:t>2.1</w:t>
            </w:r>
          </w:p>
        </w:tc>
        <w:tc>
          <w:tcPr>
            <w:tcW w:w="184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73D5013" w14:textId="77777777" w:rsidR="002E3794" w:rsidRPr="00E106C1" w:rsidRDefault="002E3794" w:rsidP="00917A77">
            <w:pPr>
              <w:rPr>
                <w:sz w:val="14"/>
                <w:szCs w:val="14"/>
              </w:rPr>
            </w:pPr>
            <w:r w:rsidRPr="00E106C1">
              <w:rPr>
                <w:sz w:val="14"/>
                <w:szCs w:val="14"/>
              </w:rPr>
              <w:t>кредиты</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635A213" w14:textId="77777777" w:rsidR="002E3794" w:rsidRDefault="002E3794" w:rsidP="00917A77">
            <w:pPr>
              <w:jc w:val="center"/>
              <w:outlineLvl w:val="0"/>
              <w:rPr>
                <w:sz w:val="14"/>
                <w:szCs w:val="14"/>
              </w:rPr>
            </w:pPr>
            <w:r>
              <w:rPr>
                <w:sz w:val="14"/>
                <w:szCs w:val="14"/>
              </w:rPr>
              <w:t>64759,1</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2977D14" w14:textId="77777777" w:rsidR="002E3794" w:rsidRDefault="002E3794" w:rsidP="00917A77">
            <w:pPr>
              <w:jc w:val="center"/>
              <w:outlineLvl w:val="0"/>
              <w:rPr>
                <w:sz w:val="14"/>
                <w:szCs w:val="14"/>
              </w:rPr>
            </w:pPr>
            <w:r>
              <w:rPr>
                <w:sz w:val="14"/>
                <w:szCs w:val="14"/>
              </w:rPr>
              <w:t>198377,9</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8A661BA" w14:textId="77777777" w:rsidR="002E3794" w:rsidRDefault="002E3794" w:rsidP="00917A77">
            <w:pPr>
              <w:jc w:val="center"/>
              <w:outlineLvl w:val="0"/>
              <w:rPr>
                <w:sz w:val="14"/>
                <w:szCs w:val="14"/>
              </w:rPr>
            </w:pPr>
            <w:r>
              <w:rPr>
                <w:sz w:val="14"/>
                <w:szCs w:val="14"/>
              </w:rPr>
              <w:t>263137,0</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1FFE0FA" w14:textId="77777777" w:rsidR="002E3794" w:rsidRDefault="002E3794" w:rsidP="00917A77">
            <w:pPr>
              <w:jc w:val="center"/>
              <w:outlineLvl w:val="0"/>
              <w:rPr>
                <w:sz w:val="14"/>
                <w:szCs w:val="14"/>
              </w:rPr>
            </w:pPr>
            <w:r>
              <w:rPr>
                <w:sz w:val="14"/>
                <w:szCs w:val="14"/>
              </w:rPr>
              <w:t>7534,9</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066D0CE" w14:textId="77777777" w:rsidR="002E3794" w:rsidRDefault="002E3794" w:rsidP="00917A77">
            <w:pPr>
              <w:jc w:val="center"/>
              <w:outlineLvl w:val="0"/>
              <w:rPr>
                <w:sz w:val="14"/>
                <w:szCs w:val="14"/>
              </w:rPr>
            </w:pPr>
            <w:r>
              <w:rPr>
                <w:sz w:val="14"/>
                <w:szCs w:val="14"/>
              </w:rPr>
              <w:t>37758,7</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3653D95" w14:textId="77777777" w:rsidR="002E3794" w:rsidRDefault="002E3794" w:rsidP="00917A77">
            <w:pPr>
              <w:jc w:val="center"/>
              <w:outlineLvl w:val="0"/>
              <w:rPr>
                <w:sz w:val="14"/>
                <w:szCs w:val="14"/>
              </w:rPr>
            </w:pPr>
            <w:r>
              <w:rPr>
                <w:sz w:val="14"/>
                <w:szCs w:val="14"/>
              </w:rPr>
              <w:t>145712,6</w:t>
            </w:r>
          </w:p>
        </w:tc>
        <w:tc>
          <w:tcPr>
            <w:tcW w:w="56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DF879AA" w14:textId="77777777" w:rsidR="002E3794" w:rsidRDefault="002E3794" w:rsidP="00917A77">
            <w:pPr>
              <w:jc w:val="center"/>
              <w:outlineLvl w:val="0"/>
              <w:rPr>
                <w:sz w:val="14"/>
                <w:szCs w:val="14"/>
              </w:rPr>
            </w:pPr>
            <w:r>
              <w:rPr>
                <w:sz w:val="14"/>
                <w:szCs w:val="14"/>
              </w:rPr>
              <w:t>21283,3</w:t>
            </w:r>
          </w:p>
        </w:tc>
        <w:tc>
          <w:tcPr>
            <w:tcW w:w="56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0601E0A" w14:textId="77777777" w:rsidR="002E3794" w:rsidRDefault="002E3794" w:rsidP="00917A77">
            <w:pPr>
              <w:jc w:val="center"/>
              <w:outlineLvl w:val="0"/>
              <w:rPr>
                <w:sz w:val="14"/>
                <w:szCs w:val="14"/>
              </w:rPr>
            </w:pPr>
            <w:r>
              <w:rPr>
                <w:sz w:val="14"/>
                <w:szCs w:val="14"/>
              </w:rPr>
              <w:t>50847,5</w:t>
            </w:r>
          </w:p>
        </w:tc>
        <w:tc>
          <w:tcPr>
            <w:tcW w:w="23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26D30B6" w14:textId="77777777" w:rsidR="002E3794" w:rsidRPr="00E106C1" w:rsidRDefault="002E3794" w:rsidP="00917A77">
            <w:pPr>
              <w:jc w:val="center"/>
              <w:rPr>
                <w:sz w:val="14"/>
                <w:szCs w:val="14"/>
              </w:rPr>
            </w:pPr>
            <w:r w:rsidRPr="00E106C1">
              <w:rPr>
                <w:sz w:val="14"/>
                <w:szCs w:val="14"/>
              </w:rPr>
              <w:t>-</w:t>
            </w:r>
          </w:p>
        </w:tc>
        <w:tc>
          <w:tcPr>
            <w:tcW w:w="259"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1F2901B" w14:textId="77777777" w:rsidR="002E3794" w:rsidRPr="00E106C1" w:rsidRDefault="002E3794" w:rsidP="00917A77">
            <w:pPr>
              <w:jc w:val="center"/>
              <w:rPr>
                <w:sz w:val="14"/>
                <w:szCs w:val="14"/>
              </w:rPr>
            </w:pPr>
            <w:r w:rsidRPr="00E106C1">
              <w:rPr>
                <w:sz w:val="14"/>
                <w:szCs w:val="14"/>
              </w:rPr>
              <w:t>-</w:t>
            </w:r>
          </w:p>
        </w:tc>
        <w:tc>
          <w:tcPr>
            <w:tcW w:w="23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18F3B6C" w14:textId="77777777" w:rsidR="002E3794" w:rsidRPr="00E106C1" w:rsidRDefault="002E3794" w:rsidP="00917A77">
            <w:pPr>
              <w:jc w:val="center"/>
              <w:rPr>
                <w:sz w:val="14"/>
                <w:szCs w:val="14"/>
              </w:rPr>
            </w:pPr>
            <w:r w:rsidRPr="00E106C1">
              <w:rPr>
                <w:sz w:val="14"/>
                <w:szCs w:val="14"/>
              </w:rPr>
              <w:t>-</w:t>
            </w:r>
          </w:p>
        </w:tc>
        <w:tc>
          <w:tcPr>
            <w:tcW w:w="261"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EE74905" w14:textId="77777777" w:rsidR="002E3794" w:rsidRPr="00E106C1" w:rsidRDefault="002E3794" w:rsidP="00917A77">
            <w:pPr>
              <w:jc w:val="center"/>
              <w:rPr>
                <w:sz w:val="14"/>
                <w:szCs w:val="14"/>
              </w:rPr>
            </w:pPr>
            <w:r w:rsidRPr="00E106C1">
              <w:rPr>
                <w:sz w:val="14"/>
                <w:szCs w:val="14"/>
              </w:rPr>
              <w:t>0,0</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9E913CA" w14:textId="77777777" w:rsidR="002E3794" w:rsidRPr="00E106C1" w:rsidRDefault="002E3794" w:rsidP="00917A77">
            <w:pPr>
              <w:jc w:val="center"/>
              <w:rPr>
                <w:sz w:val="14"/>
                <w:szCs w:val="14"/>
              </w:rPr>
            </w:pPr>
            <w:r w:rsidRPr="00E106C1">
              <w:rPr>
                <w:sz w:val="14"/>
                <w:szCs w:val="14"/>
              </w:rPr>
              <w:t>0,0</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DA91775" w14:textId="77777777" w:rsidR="002E3794" w:rsidRPr="00E106C1" w:rsidRDefault="002E3794" w:rsidP="00917A77">
            <w:pPr>
              <w:jc w:val="center"/>
              <w:rPr>
                <w:sz w:val="14"/>
                <w:szCs w:val="14"/>
              </w:rPr>
            </w:pPr>
            <w:r w:rsidRPr="00E106C1">
              <w:rPr>
                <w:sz w:val="14"/>
                <w:szCs w:val="14"/>
              </w:rPr>
              <w:t>0,0</w:t>
            </w:r>
          </w:p>
        </w:tc>
        <w:tc>
          <w:tcPr>
            <w:tcW w:w="23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AF5ACA3" w14:textId="77777777" w:rsidR="002E3794" w:rsidRPr="00E106C1" w:rsidRDefault="002E3794" w:rsidP="00917A77">
            <w:pPr>
              <w:jc w:val="center"/>
              <w:rPr>
                <w:sz w:val="14"/>
                <w:szCs w:val="14"/>
              </w:rPr>
            </w:pPr>
            <w:r w:rsidRPr="00E106C1">
              <w:rPr>
                <w:sz w:val="14"/>
                <w:szCs w:val="14"/>
              </w:rPr>
              <w:t>0,0</w:t>
            </w:r>
          </w:p>
        </w:tc>
        <w:tc>
          <w:tcPr>
            <w:tcW w:w="23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DECA77B" w14:textId="77777777" w:rsidR="002E3794" w:rsidRPr="00E106C1" w:rsidRDefault="002E3794" w:rsidP="00917A77">
            <w:pPr>
              <w:jc w:val="center"/>
              <w:rPr>
                <w:sz w:val="14"/>
                <w:szCs w:val="14"/>
              </w:rPr>
            </w:pPr>
            <w:r w:rsidRPr="00E106C1">
              <w:rPr>
                <w:sz w:val="14"/>
                <w:szCs w:val="14"/>
              </w:rPr>
              <w:t>0,0</w:t>
            </w:r>
          </w:p>
        </w:tc>
        <w:tc>
          <w:tcPr>
            <w:tcW w:w="23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AE1F159" w14:textId="77777777" w:rsidR="002E3794" w:rsidRPr="00E106C1" w:rsidRDefault="002E3794" w:rsidP="00917A77">
            <w:pPr>
              <w:jc w:val="center"/>
              <w:rPr>
                <w:sz w:val="14"/>
                <w:szCs w:val="14"/>
              </w:rPr>
            </w:pPr>
            <w:r w:rsidRPr="00E106C1">
              <w:rPr>
                <w:sz w:val="14"/>
                <w:szCs w:val="14"/>
              </w:rPr>
              <w:t>0,0</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8F4D119" w14:textId="77777777" w:rsidR="002E3794" w:rsidRPr="00E106C1" w:rsidRDefault="002E3794" w:rsidP="00917A77">
            <w:pPr>
              <w:jc w:val="center"/>
              <w:rPr>
                <w:sz w:val="14"/>
                <w:szCs w:val="14"/>
              </w:rPr>
            </w:pPr>
            <w:r w:rsidRPr="00E106C1">
              <w:rPr>
                <w:sz w:val="14"/>
                <w:szCs w:val="14"/>
              </w:rPr>
              <w:t>0,0</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306B054" w14:textId="77777777" w:rsidR="002E3794" w:rsidRPr="00E106C1" w:rsidRDefault="002E3794" w:rsidP="00917A77">
            <w:pPr>
              <w:jc w:val="center"/>
              <w:rPr>
                <w:sz w:val="14"/>
                <w:szCs w:val="14"/>
              </w:rPr>
            </w:pPr>
            <w:r w:rsidRPr="00E106C1">
              <w:rPr>
                <w:sz w:val="14"/>
                <w:szCs w:val="14"/>
              </w:rPr>
              <w:t>0,0</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2A77749" w14:textId="77777777" w:rsidR="002E3794" w:rsidRPr="00E106C1" w:rsidRDefault="002E3794" w:rsidP="00917A77">
            <w:pPr>
              <w:jc w:val="center"/>
              <w:rPr>
                <w:sz w:val="14"/>
                <w:szCs w:val="14"/>
              </w:rPr>
            </w:pPr>
            <w:r w:rsidRPr="00E106C1">
              <w:rPr>
                <w:sz w:val="14"/>
                <w:szCs w:val="14"/>
              </w:rPr>
              <w:t>0,0</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D97ED28" w14:textId="77777777" w:rsidR="002E3794" w:rsidRPr="00E106C1" w:rsidRDefault="002E3794" w:rsidP="00917A77">
            <w:pPr>
              <w:jc w:val="center"/>
              <w:rPr>
                <w:sz w:val="14"/>
                <w:szCs w:val="14"/>
              </w:rPr>
            </w:pPr>
            <w:r w:rsidRPr="00E106C1">
              <w:rPr>
                <w:sz w:val="14"/>
                <w:szCs w:val="14"/>
              </w:rPr>
              <w:t>0,0</w:t>
            </w:r>
          </w:p>
        </w:tc>
      </w:tr>
      <w:tr w:rsidR="002E3794" w:rsidRPr="004270DD" w14:paraId="38DEF633" w14:textId="77777777" w:rsidTr="00917A77">
        <w:trPr>
          <w:trHeight w:val="284"/>
        </w:trPr>
        <w:tc>
          <w:tcPr>
            <w:tcW w:w="261"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6F2136D" w14:textId="77777777" w:rsidR="002E3794" w:rsidRPr="00E106C1" w:rsidRDefault="002E3794" w:rsidP="00917A77">
            <w:pPr>
              <w:jc w:val="center"/>
              <w:rPr>
                <w:sz w:val="14"/>
                <w:szCs w:val="14"/>
              </w:rPr>
            </w:pPr>
            <w:r w:rsidRPr="00E106C1">
              <w:rPr>
                <w:sz w:val="14"/>
                <w:szCs w:val="14"/>
              </w:rPr>
              <w:t>2.2</w:t>
            </w:r>
          </w:p>
        </w:tc>
        <w:tc>
          <w:tcPr>
            <w:tcW w:w="184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FE004E7" w14:textId="77777777" w:rsidR="002E3794" w:rsidRPr="00E106C1" w:rsidRDefault="002E3794" w:rsidP="00917A77">
            <w:pPr>
              <w:rPr>
                <w:sz w:val="14"/>
                <w:szCs w:val="14"/>
              </w:rPr>
            </w:pPr>
            <w:r w:rsidRPr="00E106C1">
              <w:rPr>
                <w:sz w:val="14"/>
                <w:szCs w:val="14"/>
              </w:rPr>
              <w:t>займы организаций</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028F69F" w14:textId="77777777" w:rsidR="002E3794" w:rsidRPr="00E106C1" w:rsidRDefault="002E3794" w:rsidP="00917A77">
            <w:pPr>
              <w:jc w:val="center"/>
              <w:rPr>
                <w:sz w:val="14"/>
                <w:szCs w:val="14"/>
              </w:rPr>
            </w:pPr>
            <w:r w:rsidRPr="00E106C1">
              <w:rPr>
                <w:sz w:val="14"/>
                <w:szCs w:val="14"/>
              </w:rPr>
              <w:t>0,0</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E8A1066" w14:textId="77777777" w:rsidR="002E3794" w:rsidRPr="00E106C1" w:rsidRDefault="002E3794" w:rsidP="00917A77">
            <w:pPr>
              <w:jc w:val="center"/>
              <w:rPr>
                <w:sz w:val="14"/>
                <w:szCs w:val="14"/>
              </w:rPr>
            </w:pPr>
            <w:r w:rsidRPr="00E106C1">
              <w:rPr>
                <w:sz w:val="14"/>
                <w:szCs w:val="14"/>
              </w:rPr>
              <w:t>0,0</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1A3DC58" w14:textId="77777777" w:rsidR="002E3794" w:rsidRPr="00E106C1" w:rsidRDefault="002E3794" w:rsidP="00917A77">
            <w:pPr>
              <w:jc w:val="center"/>
              <w:rPr>
                <w:sz w:val="14"/>
                <w:szCs w:val="14"/>
              </w:rPr>
            </w:pPr>
            <w:r w:rsidRPr="00E106C1">
              <w:rPr>
                <w:sz w:val="14"/>
                <w:szCs w:val="14"/>
              </w:rPr>
              <w:t>0,0</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648D3CB" w14:textId="77777777" w:rsidR="002E3794" w:rsidRPr="00E106C1" w:rsidRDefault="002E3794" w:rsidP="00917A77">
            <w:pPr>
              <w:jc w:val="center"/>
              <w:rPr>
                <w:sz w:val="14"/>
                <w:szCs w:val="14"/>
              </w:rPr>
            </w:pPr>
            <w:r w:rsidRPr="00E106C1">
              <w:rPr>
                <w:sz w:val="14"/>
                <w:szCs w:val="14"/>
              </w:rPr>
              <w:t>0,0</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2F1D296" w14:textId="77777777" w:rsidR="002E3794" w:rsidRPr="00E106C1" w:rsidRDefault="002E3794" w:rsidP="00917A77">
            <w:pPr>
              <w:jc w:val="center"/>
              <w:rPr>
                <w:sz w:val="14"/>
                <w:szCs w:val="14"/>
              </w:rPr>
            </w:pPr>
            <w:r w:rsidRPr="00E106C1">
              <w:rPr>
                <w:sz w:val="14"/>
                <w:szCs w:val="14"/>
              </w:rPr>
              <w:t>0,0</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228A08A" w14:textId="77777777" w:rsidR="002E3794" w:rsidRPr="00E106C1" w:rsidRDefault="002E3794" w:rsidP="00917A77">
            <w:pPr>
              <w:jc w:val="center"/>
              <w:rPr>
                <w:sz w:val="14"/>
                <w:szCs w:val="14"/>
              </w:rPr>
            </w:pPr>
            <w:r w:rsidRPr="00E106C1">
              <w:rPr>
                <w:sz w:val="14"/>
                <w:szCs w:val="14"/>
              </w:rPr>
              <w:t>0,0</w:t>
            </w:r>
          </w:p>
        </w:tc>
        <w:tc>
          <w:tcPr>
            <w:tcW w:w="56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BA392BA" w14:textId="77777777" w:rsidR="002E3794" w:rsidRPr="00E106C1" w:rsidRDefault="002E3794" w:rsidP="00917A77">
            <w:pPr>
              <w:jc w:val="center"/>
              <w:rPr>
                <w:sz w:val="14"/>
                <w:szCs w:val="14"/>
              </w:rPr>
            </w:pPr>
            <w:r w:rsidRPr="00E106C1">
              <w:rPr>
                <w:sz w:val="14"/>
                <w:szCs w:val="14"/>
              </w:rPr>
              <w:t>0,0</w:t>
            </w:r>
          </w:p>
        </w:tc>
        <w:tc>
          <w:tcPr>
            <w:tcW w:w="56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D40E1CB" w14:textId="77777777" w:rsidR="002E3794" w:rsidRPr="00E106C1" w:rsidRDefault="002E3794" w:rsidP="00917A77">
            <w:pPr>
              <w:jc w:val="center"/>
              <w:rPr>
                <w:sz w:val="14"/>
                <w:szCs w:val="14"/>
              </w:rPr>
            </w:pPr>
            <w:r w:rsidRPr="00E106C1">
              <w:rPr>
                <w:sz w:val="14"/>
                <w:szCs w:val="14"/>
              </w:rPr>
              <w:t>0,0</w:t>
            </w:r>
          </w:p>
        </w:tc>
        <w:tc>
          <w:tcPr>
            <w:tcW w:w="23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D23176A" w14:textId="77777777" w:rsidR="002E3794" w:rsidRPr="00E106C1" w:rsidRDefault="002E3794" w:rsidP="00917A77">
            <w:pPr>
              <w:jc w:val="center"/>
              <w:rPr>
                <w:sz w:val="14"/>
                <w:szCs w:val="14"/>
              </w:rPr>
            </w:pPr>
            <w:r w:rsidRPr="00E106C1">
              <w:rPr>
                <w:sz w:val="14"/>
                <w:szCs w:val="14"/>
              </w:rPr>
              <w:t>-</w:t>
            </w:r>
          </w:p>
        </w:tc>
        <w:tc>
          <w:tcPr>
            <w:tcW w:w="259"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646224A" w14:textId="77777777" w:rsidR="002E3794" w:rsidRPr="00E106C1" w:rsidRDefault="002E3794" w:rsidP="00917A77">
            <w:pPr>
              <w:jc w:val="center"/>
              <w:rPr>
                <w:sz w:val="14"/>
                <w:szCs w:val="14"/>
              </w:rPr>
            </w:pPr>
            <w:r w:rsidRPr="00E106C1">
              <w:rPr>
                <w:sz w:val="14"/>
                <w:szCs w:val="14"/>
              </w:rPr>
              <w:t>-</w:t>
            </w:r>
          </w:p>
        </w:tc>
        <w:tc>
          <w:tcPr>
            <w:tcW w:w="23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B9E301F" w14:textId="77777777" w:rsidR="002E3794" w:rsidRPr="00E106C1" w:rsidRDefault="002E3794" w:rsidP="00917A77">
            <w:pPr>
              <w:jc w:val="center"/>
              <w:rPr>
                <w:sz w:val="14"/>
                <w:szCs w:val="14"/>
              </w:rPr>
            </w:pPr>
            <w:r w:rsidRPr="00E106C1">
              <w:rPr>
                <w:sz w:val="14"/>
                <w:szCs w:val="14"/>
              </w:rPr>
              <w:t>-</w:t>
            </w:r>
          </w:p>
        </w:tc>
        <w:tc>
          <w:tcPr>
            <w:tcW w:w="261"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EA8FACB" w14:textId="77777777" w:rsidR="002E3794" w:rsidRPr="00E106C1" w:rsidRDefault="002E3794" w:rsidP="00917A77">
            <w:pPr>
              <w:jc w:val="center"/>
              <w:rPr>
                <w:sz w:val="14"/>
                <w:szCs w:val="14"/>
              </w:rPr>
            </w:pPr>
            <w:r w:rsidRPr="00E106C1">
              <w:rPr>
                <w:sz w:val="14"/>
                <w:szCs w:val="14"/>
              </w:rPr>
              <w:t>0,0</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3A9F5F2" w14:textId="77777777" w:rsidR="002E3794" w:rsidRPr="00E106C1" w:rsidRDefault="002E3794" w:rsidP="00917A77">
            <w:pPr>
              <w:jc w:val="center"/>
              <w:rPr>
                <w:sz w:val="14"/>
                <w:szCs w:val="14"/>
              </w:rPr>
            </w:pPr>
            <w:r w:rsidRPr="00E106C1">
              <w:rPr>
                <w:sz w:val="14"/>
                <w:szCs w:val="14"/>
              </w:rPr>
              <w:t>0,0</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A4D013C" w14:textId="77777777" w:rsidR="002E3794" w:rsidRPr="00E106C1" w:rsidRDefault="002E3794" w:rsidP="00917A77">
            <w:pPr>
              <w:jc w:val="center"/>
              <w:rPr>
                <w:sz w:val="14"/>
                <w:szCs w:val="14"/>
              </w:rPr>
            </w:pPr>
            <w:r w:rsidRPr="00E106C1">
              <w:rPr>
                <w:sz w:val="14"/>
                <w:szCs w:val="14"/>
              </w:rPr>
              <w:t>0,0</w:t>
            </w:r>
          </w:p>
        </w:tc>
        <w:tc>
          <w:tcPr>
            <w:tcW w:w="23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73516BD" w14:textId="77777777" w:rsidR="002E3794" w:rsidRPr="00E106C1" w:rsidRDefault="002E3794" w:rsidP="00917A77">
            <w:pPr>
              <w:jc w:val="center"/>
              <w:rPr>
                <w:sz w:val="14"/>
                <w:szCs w:val="14"/>
              </w:rPr>
            </w:pPr>
            <w:r w:rsidRPr="00E106C1">
              <w:rPr>
                <w:sz w:val="14"/>
                <w:szCs w:val="14"/>
              </w:rPr>
              <w:t>0,0</w:t>
            </w:r>
          </w:p>
        </w:tc>
        <w:tc>
          <w:tcPr>
            <w:tcW w:w="23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AB6367C" w14:textId="77777777" w:rsidR="002E3794" w:rsidRPr="00E106C1" w:rsidRDefault="002E3794" w:rsidP="00917A77">
            <w:pPr>
              <w:jc w:val="center"/>
              <w:rPr>
                <w:sz w:val="14"/>
                <w:szCs w:val="14"/>
              </w:rPr>
            </w:pPr>
            <w:r w:rsidRPr="00E106C1">
              <w:rPr>
                <w:sz w:val="14"/>
                <w:szCs w:val="14"/>
              </w:rPr>
              <w:t>0,0</w:t>
            </w:r>
          </w:p>
        </w:tc>
        <w:tc>
          <w:tcPr>
            <w:tcW w:w="23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B552D7B" w14:textId="77777777" w:rsidR="002E3794" w:rsidRPr="00E106C1" w:rsidRDefault="002E3794" w:rsidP="00917A77">
            <w:pPr>
              <w:jc w:val="center"/>
              <w:rPr>
                <w:sz w:val="14"/>
                <w:szCs w:val="14"/>
              </w:rPr>
            </w:pPr>
            <w:r w:rsidRPr="00E106C1">
              <w:rPr>
                <w:sz w:val="14"/>
                <w:szCs w:val="14"/>
              </w:rPr>
              <w:t>0,0</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DBE9A07" w14:textId="77777777" w:rsidR="002E3794" w:rsidRPr="00E106C1" w:rsidRDefault="002E3794" w:rsidP="00917A77">
            <w:pPr>
              <w:jc w:val="center"/>
              <w:rPr>
                <w:sz w:val="14"/>
                <w:szCs w:val="14"/>
              </w:rPr>
            </w:pPr>
            <w:r w:rsidRPr="00E106C1">
              <w:rPr>
                <w:sz w:val="14"/>
                <w:szCs w:val="14"/>
              </w:rPr>
              <w:t>0,0</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427F049" w14:textId="77777777" w:rsidR="002E3794" w:rsidRPr="00E106C1" w:rsidRDefault="002E3794" w:rsidP="00917A77">
            <w:pPr>
              <w:jc w:val="center"/>
              <w:rPr>
                <w:sz w:val="14"/>
                <w:szCs w:val="14"/>
              </w:rPr>
            </w:pPr>
            <w:r w:rsidRPr="00E106C1">
              <w:rPr>
                <w:sz w:val="14"/>
                <w:szCs w:val="14"/>
              </w:rPr>
              <w:t>0,0</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B39F005" w14:textId="77777777" w:rsidR="002E3794" w:rsidRPr="00E106C1" w:rsidRDefault="002E3794" w:rsidP="00917A77">
            <w:pPr>
              <w:jc w:val="center"/>
              <w:rPr>
                <w:sz w:val="14"/>
                <w:szCs w:val="14"/>
              </w:rPr>
            </w:pPr>
            <w:r w:rsidRPr="00E106C1">
              <w:rPr>
                <w:sz w:val="14"/>
                <w:szCs w:val="14"/>
              </w:rPr>
              <w:t>0,0</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8B9BEF0" w14:textId="77777777" w:rsidR="002E3794" w:rsidRPr="00E106C1" w:rsidRDefault="002E3794" w:rsidP="00917A77">
            <w:pPr>
              <w:jc w:val="center"/>
              <w:rPr>
                <w:sz w:val="14"/>
                <w:szCs w:val="14"/>
              </w:rPr>
            </w:pPr>
            <w:r w:rsidRPr="00E106C1">
              <w:rPr>
                <w:sz w:val="14"/>
                <w:szCs w:val="14"/>
              </w:rPr>
              <w:t>0,0</w:t>
            </w:r>
          </w:p>
        </w:tc>
      </w:tr>
      <w:tr w:rsidR="002E3794" w:rsidRPr="004270DD" w14:paraId="5DA13214" w14:textId="77777777" w:rsidTr="00917A77">
        <w:trPr>
          <w:trHeight w:val="284"/>
        </w:trPr>
        <w:tc>
          <w:tcPr>
            <w:tcW w:w="26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C97C36A" w14:textId="77777777" w:rsidR="002E3794" w:rsidRPr="00E106C1" w:rsidRDefault="002E3794" w:rsidP="00917A77">
            <w:pPr>
              <w:jc w:val="center"/>
              <w:rPr>
                <w:sz w:val="14"/>
                <w:szCs w:val="14"/>
              </w:rPr>
            </w:pPr>
            <w:r w:rsidRPr="00E106C1">
              <w:rPr>
                <w:sz w:val="14"/>
                <w:szCs w:val="14"/>
              </w:rPr>
              <w:t>2.3</w:t>
            </w:r>
          </w:p>
        </w:tc>
        <w:tc>
          <w:tcPr>
            <w:tcW w:w="18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5309EE3" w14:textId="77777777" w:rsidR="002E3794" w:rsidRPr="00E106C1" w:rsidRDefault="002E3794" w:rsidP="00917A77">
            <w:pPr>
              <w:rPr>
                <w:sz w:val="14"/>
                <w:szCs w:val="14"/>
              </w:rPr>
            </w:pPr>
            <w:r w:rsidRPr="00E106C1">
              <w:rPr>
                <w:sz w:val="14"/>
                <w:szCs w:val="14"/>
              </w:rPr>
              <w:t>прочие средства</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54C3B16" w14:textId="77777777" w:rsidR="002E3794" w:rsidRPr="00E106C1" w:rsidRDefault="002E3794" w:rsidP="00917A77">
            <w:pPr>
              <w:jc w:val="center"/>
              <w:rPr>
                <w:sz w:val="14"/>
                <w:szCs w:val="14"/>
              </w:rPr>
            </w:pPr>
            <w:r w:rsidRPr="00E106C1">
              <w:rPr>
                <w:sz w:val="14"/>
                <w:szCs w:val="14"/>
              </w:rPr>
              <w:t>0,0</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883A5EB" w14:textId="77777777" w:rsidR="002E3794" w:rsidRPr="00E106C1" w:rsidRDefault="002E3794" w:rsidP="00917A77">
            <w:pPr>
              <w:jc w:val="center"/>
              <w:rPr>
                <w:sz w:val="14"/>
                <w:szCs w:val="14"/>
              </w:rPr>
            </w:pPr>
            <w:r w:rsidRPr="00E106C1">
              <w:rPr>
                <w:sz w:val="14"/>
                <w:szCs w:val="14"/>
              </w:rPr>
              <w:t>0,0</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D80E3A4" w14:textId="77777777" w:rsidR="002E3794" w:rsidRPr="00E106C1" w:rsidRDefault="002E3794" w:rsidP="00917A77">
            <w:pPr>
              <w:jc w:val="center"/>
              <w:rPr>
                <w:sz w:val="14"/>
                <w:szCs w:val="14"/>
              </w:rPr>
            </w:pPr>
            <w:r w:rsidRPr="00E106C1">
              <w:rPr>
                <w:sz w:val="14"/>
                <w:szCs w:val="14"/>
              </w:rPr>
              <w:t>0,0</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4A9D80F" w14:textId="77777777" w:rsidR="002E3794" w:rsidRPr="00E106C1" w:rsidRDefault="002E3794" w:rsidP="00917A77">
            <w:pPr>
              <w:jc w:val="center"/>
              <w:rPr>
                <w:sz w:val="14"/>
                <w:szCs w:val="14"/>
              </w:rPr>
            </w:pPr>
            <w:r w:rsidRPr="00E106C1">
              <w:rPr>
                <w:sz w:val="14"/>
                <w:szCs w:val="14"/>
              </w:rPr>
              <w:t>0,0</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2D263E2" w14:textId="77777777" w:rsidR="002E3794" w:rsidRPr="00E106C1" w:rsidRDefault="002E3794" w:rsidP="00917A77">
            <w:pPr>
              <w:jc w:val="center"/>
              <w:rPr>
                <w:sz w:val="14"/>
                <w:szCs w:val="14"/>
              </w:rPr>
            </w:pPr>
            <w:r w:rsidRPr="00E106C1">
              <w:rPr>
                <w:sz w:val="14"/>
                <w:szCs w:val="14"/>
              </w:rPr>
              <w:t>0,0</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C4EA3EC" w14:textId="77777777" w:rsidR="002E3794" w:rsidRPr="00E106C1" w:rsidRDefault="002E3794" w:rsidP="00917A77">
            <w:pPr>
              <w:jc w:val="center"/>
              <w:rPr>
                <w:sz w:val="14"/>
                <w:szCs w:val="14"/>
              </w:rPr>
            </w:pPr>
            <w:r w:rsidRPr="00E106C1">
              <w:rPr>
                <w:sz w:val="14"/>
                <w:szCs w:val="14"/>
              </w:rPr>
              <w:t>0,0</w:t>
            </w:r>
          </w:p>
        </w:tc>
        <w:tc>
          <w:tcPr>
            <w:tcW w:w="5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F3983C" w14:textId="77777777" w:rsidR="002E3794" w:rsidRPr="00E106C1" w:rsidRDefault="002E3794" w:rsidP="00917A77">
            <w:pPr>
              <w:jc w:val="center"/>
              <w:rPr>
                <w:sz w:val="14"/>
                <w:szCs w:val="14"/>
              </w:rPr>
            </w:pPr>
            <w:r w:rsidRPr="00E106C1">
              <w:rPr>
                <w:sz w:val="14"/>
                <w:szCs w:val="14"/>
              </w:rPr>
              <w:t>0,0</w:t>
            </w:r>
          </w:p>
        </w:tc>
        <w:tc>
          <w:tcPr>
            <w:tcW w:w="5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F24073E" w14:textId="77777777" w:rsidR="002E3794" w:rsidRPr="00E106C1" w:rsidRDefault="002E3794" w:rsidP="00917A77">
            <w:pPr>
              <w:jc w:val="center"/>
              <w:rPr>
                <w:sz w:val="14"/>
                <w:szCs w:val="14"/>
              </w:rPr>
            </w:pPr>
            <w:r w:rsidRPr="00E106C1">
              <w:rPr>
                <w:sz w:val="14"/>
                <w:szCs w:val="14"/>
              </w:rPr>
              <w:t>0,0</w:t>
            </w:r>
          </w:p>
        </w:tc>
        <w:tc>
          <w:tcPr>
            <w:tcW w:w="2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436C060" w14:textId="77777777" w:rsidR="002E3794" w:rsidRPr="00E106C1" w:rsidRDefault="002E3794" w:rsidP="00917A77">
            <w:pPr>
              <w:jc w:val="center"/>
              <w:rPr>
                <w:sz w:val="14"/>
                <w:szCs w:val="14"/>
              </w:rPr>
            </w:pPr>
            <w:r w:rsidRPr="00E106C1">
              <w:rPr>
                <w:sz w:val="14"/>
                <w:szCs w:val="14"/>
              </w:rPr>
              <w:t>-</w:t>
            </w:r>
          </w:p>
        </w:tc>
        <w:tc>
          <w:tcPr>
            <w:tcW w:w="25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37ED71A" w14:textId="77777777" w:rsidR="002E3794" w:rsidRPr="00E106C1" w:rsidRDefault="002E3794" w:rsidP="00917A77">
            <w:pPr>
              <w:jc w:val="center"/>
              <w:rPr>
                <w:sz w:val="14"/>
                <w:szCs w:val="14"/>
              </w:rPr>
            </w:pPr>
            <w:r w:rsidRPr="00E106C1">
              <w:rPr>
                <w:sz w:val="14"/>
                <w:szCs w:val="14"/>
              </w:rPr>
              <w:t>-</w:t>
            </w:r>
          </w:p>
        </w:tc>
        <w:tc>
          <w:tcPr>
            <w:tcW w:w="2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40ECB12" w14:textId="77777777" w:rsidR="002E3794" w:rsidRPr="00E106C1" w:rsidRDefault="002E3794" w:rsidP="00917A77">
            <w:pPr>
              <w:jc w:val="center"/>
              <w:rPr>
                <w:sz w:val="14"/>
                <w:szCs w:val="14"/>
              </w:rPr>
            </w:pPr>
            <w:r w:rsidRPr="00E106C1">
              <w:rPr>
                <w:sz w:val="14"/>
                <w:szCs w:val="14"/>
              </w:rPr>
              <w:t>-</w:t>
            </w:r>
          </w:p>
        </w:tc>
        <w:tc>
          <w:tcPr>
            <w:tcW w:w="26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916E71" w14:textId="77777777" w:rsidR="002E3794" w:rsidRPr="00E106C1" w:rsidRDefault="002E3794" w:rsidP="00917A77">
            <w:pPr>
              <w:jc w:val="center"/>
              <w:rPr>
                <w:sz w:val="14"/>
                <w:szCs w:val="14"/>
              </w:rPr>
            </w:pPr>
            <w:r w:rsidRPr="00E106C1">
              <w:rPr>
                <w:sz w:val="14"/>
                <w:szCs w:val="14"/>
              </w:rPr>
              <w:t>0,0</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446DD76" w14:textId="77777777" w:rsidR="002E3794" w:rsidRPr="00E106C1" w:rsidRDefault="002E3794" w:rsidP="00917A77">
            <w:pPr>
              <w:jc w:val="center"/>
              <w:rPr>
                <w:sz w:val="14"/>
                <w:szCs w:val="14"/>
              </w:rPr>
            </w:pPr>
            <w:r w:rsidRPr="00E106C1">
              <w:rPr>
                <w:sz w:val="14"/>
                <w:szCs w:val="14"/>
              </w:rPr>
              <w:t>0,0</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DAACDCF" w14:textId="77777777" w:rsidR="002E3794" w:rsidRPr="00E106C1" w:rsidRDefault="002E3794" w:rsidP="00917A77">
            <w:pPr>
              <w:jc w:val="center"/>
              <w:rPr>
                <w:sz w:val="14"/>
                <w:szCs w:val="14"/>
              </w:rPr>
            </w:pPr>
            <w:r w:rsidRPr="00E106C1">
              <w:rPr>
                <w:sz w:val="14"/>
                <w:szCs w:val="14"/>
              </w:rPr>
              <w:t>0,0</w:t>
            </w:r>
          </w:p>
        </w:tc>
        <w:tc>
          <w:tcPr>
            <w:tcW w:w="2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CA66526" w14:textId="77777777" w:rsidR="002E3794" w:rsidRPr="00E106C1" w:rsidRDefault="002E3794" w:rsidP="00917A77">
            <w:pPr>
              <w:jc w:val="center"/>
              <w:rPr>
                <w:sz w:val="14"/>
                <w:szCs w:val="14"/>
              </w:rPr>
            </w:pPr>
            <w:r w:rsidRPr="00E106C1">
              <w:rPr>
                <w:sz w:val="14"/>
                <w:szCs w:val="14"/>
              </w:rPr>
              <w:t>0,0</w:t>
            </w:r>
          </w:p>
        </w:tc>
        <w:tc>
          <w:tcPr>
            <w:tcW w:w="2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68352D3" w14:textId="77777777" w:rsidR="002E3794" w:rsidRPr="00E106C1" w:rsidRDefault="002E3794" w:rsidP="00917A77">
            <w:pPr>
              <w:jc w:val="center"/>
              <w:rPr>
                <w:sz w:val="14"/>
                <w:szCs w:val="14"/>
              </w:rPr>
            </w:pPr>
            <w:r w:rsidRPr="00E106C1">
              <w:rPr>
                <w:sz w:val="14"/>
                <w:szCs w:val="14"/>
              </w:rPr>
              <w:t>0,0</w:t>
            </w:r>
          </w:p>
        </w:tc>
        <w:tc>
          <w:tcPr>
            <w:tcW w:w="23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0D3156" w14:textId="77777777" w:rsidR="002E3794" w:rsidRPr="00E106C1" w:rsidRDefault="002E3794" w:rsidP="00917A77">
            <w:pPr>
              <w:jc w:val="center"/>
              <w:rPr>
                <w:sz w:val="14"/>
                <w:szCs w:val="14"/>
              </w:rPr>
            </w:pPr>
            <w:r w:rsidRPr="00E106C1">
              <w:rPr>
                <w:sz w:val="14"/>
                <w:szCs w:val="14"/>
              </w:rPr>
              <w:t>0,0</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2A6B0F" w14:textId="77777777" w:rsidR="002E3794" w:rsidRPr="00E106C1" w:rsidRDefault="002E3794" w:rsidP="00917A77">
            <w:pPr>
              <w:jc w:val="center"/>
              <w:rPr>
                <w:sz w:val="14"/>
                <w:szCs w:val="14"/>
              </w:rPr>
            </w:pPr>
            <w:r w:rsidRPr="00E106C1">
              <w:rPr>
                <w:sz w:val="14"/>
                <w:szCs w:val="14"/>
              </w:rPr>
              <w:t>0,0</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65A0ED8" w14:textId="77777777" w:rsidR="002E3794" w:rsidRPr="00E106C1" w:rsidRDefault="002E3794" w:rsidP="00917A77">
            <w:pPr>
              <w:jc w:val="center"/>
              <w:rPr>
                <w:sz w:val="14"/>
                <w:szCs w:val="14"/>
              </w:rPr>
            </w:pPr>
            <w:r w:rsidRPr="00E106C1">
              <w:rPr>
                <w:sz w:val="14"/>
                <w:szCs w:val="14"/>
              </w:rPr>
              <w:t>0,0</w:t>
            </w:r>
          </w:p>
        </w:tc>
        <w:tc>
          <w:tcPr>
            <w:tcW w:w="28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7F839A0" w14:textId="77777777" w:rsidR="002E3794" w:rsidRPr="00E106C1" w:rsidRDefault="002E3794" w:rsidP="00917A77">
            <w:pPr>
              <w:jc w:val="center"/>
              <w:rPr>
                <w:sz w:val="14"/>
                <w:szCs w:val="14"/>
              </w:rPr>
            </w:pPr>
            <w:r w:rsidRPr="00E106C1">
              <w:rPr>
                <w:sz w:val="14"/>
                <w:szCs w:val="14"/>
              </w:rPr>
              <w:t>0,0</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C7A211" w14:textId="77777777" w:rsidR="002E3794" w:rsidRPr="00E106C1" w:rsidRDefault="002E3794" w:rsidP="00917A77">
            <w:pPr>
              <w:jc w:val="center"/>
              <w:rPr>
                <w:sz w:val="14"/>
                <w:szCs w:val="14"/>
              </w:rPr>
            </w:pPr>
            <w:r w:rsidRPr="00E106C1">
              <w:rPr>
                <w:sz w:val="14"/>
                <w:szCs w:val="14"/>
              </w:rPr>
              <w:t>0,0</w:t>
            </w:r>
          </w:p>
        </w:tc>
      </w:tr>
    </w:tbl>
    <w:p w14:paraId="0C0B032F" w14:textId="77777777" w:rsidR="002E3794" w:rsidRDefault="002E3794" w:rsidP="002E3794">
      <w:pPr>
        <w:tabs>
          <w:tab w:val="left" w:pos="0"/>
        </w:tabs>
        <w:ind w:firstLine="709"/>
        <w:jc w:val="right"/>
        <w:rPr>
          <w:bCs/>
          <w:kern w:val="32"/>
          <w:sz w:val="28"/>
          <w:szCs w:val="28"/>
        </w:rPr>
      </w:pPr>
      <w:r>
        <w:rPr>
          <w:bCs/>
          <w:kern w:val="32"/>
          <w:sz w:val="28"/>
          <w:szCs w:val="28"/>
        </w:rPr>
        <w:t>».</w:t>
      </w:r>
    </w:p>
    <w:p w14:paraId="3B6D2AD7" w14:textId="2081B88C" w:rsidR="00151D28" w:rsidRDefault="00A22565" w:rsidP="00A22565">
      <w:pPr>
        <w:tabs>
          <w:tab w:val="left" w:pos="9638"/>
        </w:tabs>
        <w:spacing w:line="216" w:lineRule="auto"/>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2760 от 30.11.2020; </w:t>
      </w:r>
      <w:r>
        <w:rPr>
          <w:bCs/>
        </w:rPr>
        <w:br/>
        <w:t xml:space="preserve">исх. № 1279 от 30.11.2020) за подписью управляющего директора </w:t>
      </w:r>
      <w:r w:rsidR="00645BF3">
        <w:rPr>
          <w:bCs/>
        </w:rPr>
        <w:t>ООО «</w:t>
      </w:r>
      <w:proofErr w:type="spellStart"/>
      <w:r w:rsidR="00645BF3">
        <w:rPr>
          <w:bCs/>
        </w:rPr>
        <w:t>ЭкоЛэнд</w:t>
      </w:r>
      <w:proofErr w:type="spellEnd"/>
      <w:r w:rsidR="00645BF3">
        <w:rPr>
          <w:bCs/>
        </w:rPr>
        <w:t xml:space="preserve">» </w:t>
      </w:r>
      <w:r w:rsidR="00645BF3">
        <w:rPr>
          <w:bCs/>
        </w:rPr>
        <w:br/>
        <w:t>Н.А. Васильевой с просьбой рассмотреть вопрос в отсутствии представителей общества. С материалами ознакомлены.</w:t>
      </w:r>
    </w:p>
    <w:p w14:paraId="2B919A31" w14:textId="77777777" w:rsidR="00645BF3" w:rsidRDefault="00645BF3" w:rsidP="00A22565">
      <w:pPr>
        <w:tabs>
          <w:tab w:val="left" w:pos="9638"/>
        </w:tabs>
        <w:spacing w:line="216" w:lineRule="auto"/>
        <w:ind w:firstLine="709"/>
        <w:jc w:val="both"/>
        <w:rPr>
          <w:bCs/>
        </w:rPr>
      </w:pPr>
    </w:p>
    <w:p w14:paraId="55FD2747" w14:textId="77777777" w:rsidR="00D8670C" w:rsidRDefault="00D8670C" w:rsidP="005D1B86">
      <w:pPr>
        <w:tabs>
          <w:tab w:val="left" w:pos="9638"/>
        </w:tabs>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AE126BD" w14:textId="77777777" w:rsidR="00D8670C" w:rsidRDefault="00D8670C" w:rsidP="00D8670C">
      <w:pPr>
        <w:ind w:firstLine="709"/>
        <w:jc w:val="both"/>
        <w:rPr>
          <w:bCs/>
        </w:rPr>
      </w:pPr>
    </w:p>
    <w:p w14:paraId="6BD8A602" w14:textId="77777777" w:rsidR="00D8670C" w:rsidRDefault="00D8670C" w:rsidP="00D8670C">
      <w:pPr>
        <w:ind w:firstLine="709"/>
        <w:jc w:val="both"/>
        <w:rPr>
          <w:b/>
        </w:rPr>
      </w:pPr>
      <w:r>
        <w:rPr>
          <w:b/>
        </w:rPr>
        <w:t>ПОСТАНОВИЛО</w:t>
      </w:r>
      <w:r w:rsidRPr="00154164">
        <w:rPr>
          <w:b/>
        </w:rPr>
        <w:t>:</w:t>
      </w:r>
    </w:p>
    <w:p w14:paraId="7165850C" w14:textId="77777777" w:rsidR="00D8670C" w:rsidRDefault="00D8670C" w:rsidP="00D8670C">
      <w:pPr>
        <w:ind w:firstLine="709"/>
        <w:jc w:val="both"/>
        <w:rPr>
          <w:b/>
        </w:rPr>
      </w:pPr>
    </w:p>
    <w:p w14:paraId="5EAE13F8" w14:textId="4313EE22" w:rsidR="00D8670C" w:rsidRPr="00301525" w:rsidRDefault="00D8670C" w:rsidP="00D8670C">
      <w:pPr>
        <w:ind w:firstLine="709"/>
        <w:jc w:val="both"/>
        <w:rPr>
          <w:bCs/>
        </w:rPr>
      </w:pPr>
      <w:r w:rsidRPr="003A7D9E">
        <w:rPr>
          <w:bCs/>
        </w:rPr>
        <w:t>Согласиться с предложением докладчик</w:t>
      </w:r>
      <w:r w:rsidR="00301525">
        <w:rPr>
          <w:bCs/>
        </w:rPr>
        <w:t>а.</w:t>
      </w:r>
    </w:p>
    <w:p w14:paraId="5740FF9D" w14:textId="77777777" w:rsidR="00D8670C" w:rsidRDefault="00D8670C" w:rsidP="00D8670C">
      <w:pPr>
        <w:ind w:firstLine="709"/>
        <w:jc w:val="both"/>
        <w:rPr>
          <w:b/>
        </w:rPr>
      </w:pPr>
    </w:p>
    <w:p w14:paraId="032CA9D5" w14:textId="231F61DF" w:rsidR="00130E32" w:rsidRDefault="00D8670C" w:rsidP="00130E32">
      <w:pPr>
        <w:ind w:firstLine="709"/>
        <w:jc w:val="both"/>
        <w:rPr>
          <w:b/>
        </w:rPr>
      </w:pPr>
      <w:r w:rsidRPr="00312424">
        <w:rPr>
          <w:b/>
        </w:rPr>
        <w:t>Голосовали «ЗА» –</w:t>
      </w:r>
      <w:r>
        <w:rPr>
          <w:b/>
        </w:rPr>
        <w:t xml:space="preserve"> единогласно.</w:t>
      </w:r>
    </w:p>
    <w:p w14:paraId="05FA65AE" w14:textId="721B8A7E" w:rsidR="004308E2" w:rsidRDefault="004308E2" w:rsidP="00130E32">
      <w:pPr>
        <w:ind w:firstLine="709"/>
        <w:jc w:val="both"/>
        <w:rPr>
          <w:b/>
        </w:rPr>
      </w:pPr>
    </w:p>
    <w:p w14:paraId="5F84110E" w14:textId="7830B52F" w:rsidR="004308E2" w:rsidRPr="004308E2" w:rsidRDefault="004308E2" w:rsidP="004308E2">
      <w:pPr>
        <w:ind w:firstLine="709"/>
        <w:jc w:val="both"/>
        <w:rPr>
          <w:b/>
        </w:rPr>
      </w:pPr>
      <w:r w:rsidRPr="005248B6">
        <w:rPr>
          <w:bCs/>
        </w:rPr>
        <w:t xml:space="preserve">Вопрос </w:t>
      </w:r>
      <w:r>
        <w:rPr>
          <w:bCs/>
        </w:rPr>
        <w:t>2</w:t>
      </w:r>
      <w:r w:rsidRPr="005248B6">
        <w:rPr>
          <w:bCs/>
        </w:rPr>
        <w:t xml:space="preserve">. </w:t>
      </w:r>
      <w:r w:rsidRPr="004308E2">
        <w:rPr>
          <w:b/>
        </w:rPr>
        <w:t>«Об утверждении инвестиционной программы ООО «</w:t>
      </w:r>
      <w:proofErr w:type="spellStart"/>
      <w:r w:rsidRPr="004308E2">
        <w:rPr>
          <w:b/>
        </w:rPr>
        <w:t>ЭкоЛэнд</w:t>
      </w:r>
      <w:proofErr w:type="spellEnd"/>
      <w:r w:rsidRPr="004308E2">
        <w:rPr>
          <w:b/>
        </w:rPr>
        <w:t>» (Новокузнецкий городской округ), в области обращения с твердыми коммунальными отходами на 2021-2025 годы»</w:t>
      </w:r>
    </w:p>
    <w:p w14:paraId="259CEC27" w14:textId="7FA3B592" w:rsidR="004308E2" w:rsidRDefault="004308E2" w:rsidP="00130E32">
      <w:pPr>
        <w:ind w:firstLine="709"/>
        <w:jc w:val="both"/>
        <w:rPr>
          <w:b/>
        </w:rPr>
      </w:pPr>
    </w:p>
    <w:p w14:paraId="172CA36C" w14:textId="0389564A" w:rsidR="004308E2" w:rsidRDefault="004308E2" w:rsidP="004308E2">
      <w:pPr>
        <w:tabs>
          <w:tab w:val="left" w:pos="9638"/>
        </w:tabs>
        <w:spacing w:line="216" w:lineRule="auto"/>
        <w:ind w:firstLine="851"/>
        <w:jc w:val="both"/>
        <w:rPr>
          <w:bCs/>
        </w:rPr>
      </w:pPr>
      <w:r>
        <w:rPr>
          <w:bCs/>
        </w:rPr>
        <w:t xml:space="preserve">Докладчик </w:t>
      </w:r>
      <w:proofErr w:type="spellStart"/>
      <w:r>
        <w:rPr>
          <w:b/>
          <w:bCs/>
        </w:rPr>
        <w:t>Хамзин</w:t>
      </w:r>
      <w:proofErr w:type="spellEnd"/>
      <w:r>
        <w:rPr>
          <w:b/>
          <w:bCs/>
        </w:rPr>
        <w:t xml:space="preserve"> Р.Ш</w:t>
      </w:r>
      <w:r w:rsidRPr="00973AC1">
        <w:rPr>
          <w:b/>
          <w:bCs/>
        </w:rPr>
        <w:t>.</w:t>
      </w:r>
      <w:r>
        <w:rPr>
          <w:bCs/>
        </w:rPr>
        <w:t xml:space="preserve"> согласно экспертному заключению (приложение № 2 к </w:t>
      </w:r>
      <w:r w:rsidRPr="003C3338">
        <w:rPr>
          <w:bCs/>
        </w:rPr>
        <w:t>настоящему протоколу) предлагает</w:t>
      </w:r>
      <w:r>
        <w:rPr>
          <w:bCs/>
        </w:rPr>
        <w:t>:</w:t>
      </w:r>
    </w:p>
    <w:p w14:paraId="467998A7" w14:textId="46C013BF" w:rsidR="004308E2" w:rsidRDefault="004308E2" w:rsidP="00130E32">
      <w:pPr>
        <w:ind w:firstLine="709"/>
        <w:jc w:val="both"/>
        <w:rPr>
          <w:b/>
        </w:rPr>
      </w:pPr>
    </w:p>
    <w:p w14:paraId="6F7805E4" w14:textId="37CC11D7" w:rsidR="004308E2" w:rsidRPr="004308E2" w:rsidRDefault="004308E2" w:rsidP="004308E2">
      <w:pPr>
        <w:numPr>
          <w:ilvl w:val="0"/>
          <w:numId w:val="33"/>
        </w:numPr>
        <w:tabs>
          <w:tab w:val="left" w:pos="993"/>
        </w:tabs>
        <w:ind w:left="0" w:firstLine="709"/>
        <w:jc w:val="both"/>
        <w:rPr>
          <w:bCs/>
        </w:rPr>
      </w:pPr>
      <w:r w:rsidRPr="004308E2">
        <w:rPr>
          <w:bCs/>
        </w:rPr>
        <w:t>Утвердить инвестиционную программу ООО «</w:t>
      </w:r>
      <w:proofErr w:type="spellStart"/>
      <w:r w:rsidRPr="004308E2">
        <w:rPr>
          <w:bCs/>
        </w:rPr>
        <w:t>ЭкоЛэнд</w:t>
      </w:r>
      <w:proofErr w:type="spellEnd"/>
      <w:r w:rsidRPr="004308E2">
        <w:rPr>
          <w:bCs/>
        </w:rPr>
        <w:t>» (Новокузнецкий городской округ), ИНН 4217097588, в области обращения с твердыми коммунальными отходами на 2021-2025 годы</w:t>
      </w:r>
      <w:r w:rsidR="004D30D9">
        <w:rPr>
          <w:bCs/>
        </w:rPr>
        <w:t>,</w:t>
      </w:r>
      <w:r w:rsidRPr="004308E2">
        <w:rPr>
          <w:bCs/>
        </w:rPr>
        <w:t xml:space="preserve"> согласно</w:t>
      </w:r>
      <w:r w:rsidR="004D30D9">
        <w:rPr>
          <w:bCs/>
        </w:rPr>
        <w:t xml:space="preserve"> представленному проекту постановления.</w:t>
      </w:r>
    </w:p>
    <w:p w14:paraId="6A86FBF4" w14:textId="77777777" w:rsidR="004308E2" w:rsidRPr="004308E2" w:rsidRDefault="004308E2" w:rsidP="004308E2">
      <w:pPr>
        <w:numPr>
          <w:ilvl w:val="0"/>
          <w:numId w:val="33"/>
        </w:numPr>
        <w:tabs>
          <w:tab w:val="left" w:pos="993"/>
        </w:tabs>
        <w:ind w:left="0" w:firstLine="709"/>
        <w:jc w:val="both"/>
        <w:rPr>
          <w:bCs/>
        </w:rPr>
      </w:pPr>
      <w:r w:rsidRPr="004308E2">
        <w:rPr>
          <w:bCs/>
        </w:rPr>
        <w:t>Признать утратившим силу с 01.01.2021 постановление региональной энергетической комиссии Кемеровской области от 10.08.2017 № 142 «Об утверждении инвестиционной программы ООО «</w:t>
      </w:r>
      <w:proofErr w:type="spellStart"/>
      <w:r w:rsidRPr="004308E2">
        <w:rPr>
          <w:bCs/>
        </w:rPr>
        <w:t>ЭкоЛэнд</w:t>
      </w:r>
      <w:proofErr w:type="spellEnd"/>
      <w:r w:rsidRPr="004308E2">
        <w:rPr>
          <w:bCs/>
        </w:rPr>
        <w:t>» (г. Новокузнецк), в области обращения с твердыми коммунальными отходами на 2017 - 2021 годы».</w:t>
      </w:r>
    </w:p>
    <w:p w14:paraId="51C26F6F" w14:textId="0BD91104" w:rsidR="004308E2" w:rsidRDefault="004308E2" w:rsidP="00130E32">
      <w:pPr>
        <w:ind w:firstLine="709"/>
        <w:jc w:val="both"/>
        <w:rPr>
          <w:bCs/>
        </w:rPr>
      </w:pPr>
    </w:p>
    <w:p w14:paraId="280BBCD5" w14:textId="77777777" w:rsidR="00645BF3" w:rsidRDefault="00645BF3" w:rsidP="00645BF3">
      <w:pPr>
        <w:tabs>
          <w:tab w:val="left" w:pos="9638"/>
        </w:tabs>
        <w:spacing w:line="216" w:lineRule="auto"/>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2760 от 30.11.2020; </w:t>
      </w:r>
      <w:r>
        <w:rPr>
          <w:bCs/>
        </w:rPr>
        <w:br/>
        <w:t>исх. № 1279 от 30.11.2020) за подписью управляющего директора ООО «</w:t>
      </w:r>
      <w:proofErr w:type="spellStart"/>
      <w:r>
        <w:rPr>
          <w:bCs/>
        </w:rPr>
        <w:t>ЭкоЛэнд</w:t>
      </w:r>
      <w:proofErr w:type="spellEnd"/>
      <w:r>
        <w:rPr>
          <w:bCs/>
        </w:rPr>
        <w:t xml:space="preserve">» </w:t>
      </w:r>
      <w:r>
        <w:rPr>
          <w:bCs/>
        </w:rPr>
        <w:br/>
        <w:t>Н.А. Васильевой с просьбой рассмотреть вопрос в отсутствии представителей общества. С материалами ознакомлены.</w:t>
      </w:r>
    </w:p>
    <w:p w14:paraId="216E85B2" w14:textId="77777777" w:rsidR="00645BF3" w:rsidRDefault="00645BF3" w:rsidP="00130E32">
      <w:pPr>
        <w:ind w:firstLine="709"/>
        <w:jc w:val="both"/>
        <w:rPr>
          <w:bCs/>
        </w:rPr>
      </w:pPr>
    </w:p>
    <w:p w14:paraId="25DFEB49" w14:textId="77777777" w:rsidR="004308E2" w:rsidRDefault="004308E2" w:rsidP="004308E2">
      <w:pPr>
        <w:tabs>
          <w:tab w:val="left" w:pos="9638"/>
        </w:tabs>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A520E50" w14:textId="77777777" w:rsidR="004308E2" w:rsidRDefault="004308E2" w:rsidP="004308E2">
      <w:pPr>
        <w:ind w:firstLine="709"/>
        <w:jc w:val="both"/>
        <w:rPr>
          <w:bCs/>
        </w:rPr>
      </w:pPr>
    </w:p>
    <w:p w14:paraId="58FBCEC7" w14:textId="77777777" w:rsidR="004308E2" w:rsidRDefault="004308E2" w:rsidP="004308E2">
      <w:pPr>
        <w:ind w:firstLine="709"/>
        <w:jc w:val="both"/>
        <w:rPr>
          <w:b/>
        </w:rPr>
      </w:pPr>
      <w:r>
        <w:rPr>
          <w:b/>
        </w:rPr>
        <w:t>ПОСТАНОВИЛО</w:t>
      </w:r>
      <w:r w:rsidRPr="00154164">
        <w:rPr>
          <w:b/>
        </w:rPr>
        <w:t>:</w:t>
      </w:r>
    </w:p>
    <w:p w14:paraId="4F389F94" w14:textId="77777777" w:rsidR="004308E2" w:rsidRDefault="004308E2" w:rsidP="004308E2">
      <w:pPr>
        <w:ind w:firstLine="709"/>
        <w:jc w:val="both"/>
        <w:rPr>
          <w:b/>
        </w:rPr>
      </w:pPr>
    </w:p>
    <w:p w14:paraId="4A4ED133" w14:textId="77777777" w:rsidR="004308E2" w:rsidRPr="00301525" w:rsidRDefault="004308E2" w:rsidP="004308E2">
      <w:pPr>
        <w:ind w:firstLine="709"/>
        <w:jc w:val="both"/>
        <w:rPr>
          <w:bCs/>
        </w:rPr>
      </w:pPr>
      <w:r w:rsidRPr="003A7D9E">
        <w:rPr>
          <w:bCs/>
        </w:rPr>
        <w:t>Согласиться с предложением докладчик</w:t>
      </w:r>
      <w:r>
        <w:rPr>
          <w:bCs/>
        </w:rPr>
        <w:t>а.</w:t>
      </w:r>
    </w:p>
    <w:p w14:paraId="4CBC6299" w14:textId="77777777" w:rsidR="004308E2" w:rsidRDefault="004308E2" w:rsidP="004308E2">
      <w:pPr>
        <w:ind w:firstLine="709"/>
        <w:jc w:val="both"/>
        <w:rPr>
          <w:b/>
        </w:rPr>
      </w:pPr>
    </w:p>
    <w:p w14:paraId="721F75F3" w14:textId="77777777" w:rsidR="004308E2" w:rsidRDefault="004308E2" w:rsidP="004308E2">
      <w:pPr>
        <w:ind w:firstLine="709"/>
        <w:jc w:val="both"/>
        <w:rPr>
          <w:b/>
        </w:rPr>
      </w:pPr>
      <w:r w:rsidRPr="00312424">
        <w:rPr>
          <w:b/>
        </w:rPr>
        <w:t>Голосовали «ЗА» –</w:t>
      </w:r>
      <w:r>
        <w:rPr>
          <w:b/>
        </w:rPr>
        <w:t xml:space="preserve"> единогласно.</w:t>
      </w:r>
    </w:p>
    <w:p w14:paraId="3FF7F0DC" w14:textId="2AD52805" w:rsidR="004308E2" w:rsidRDefault="004308E2" w:rsidP="00130E32">
      <w:pPr>
        <w:ind w:firstLine="709"/>
        <w:jc w:val="both"/>
        <w:rPr>
          <w:bCs/>
        </w:rPr>
      </w:pPr>
    </w:p>
    <w:p w14:paraId="70010AE6" w14:textId="5F760F3E" w:rsidR="00D67268" w:rsidRPr="00BD4F40" w:rsidRDefault="00D8670C" w:rsidP="008405D1">
      <w:pPr>
        <w:ind w:firstLine="709"/>
        <w:jc w:val="both"/>
        <w:rPr>
          <w:b/>
        </w:rPr>
      </w:pPr>
      <w:r w:rsidRPr="00D67268">
        <w:rPr>
          <w:bCs/>
        </w:rPr>
        <w:lastRenderedPageBreak/>
        <w:t xml:space="preserve">Вопрос </w:t>
      </w:r>
      <w:r w:rsidR="00BD4F40">
        <w:rPr>
          <w:bCs/>
        </w:rPr>
        <w:t>3</w:t>
      </w:r>
      <w:r w:rsidRPr="00D67268">
        <w:rPr>
          <w:bCs/>
        </w:rPr>
        <w:t xml:space="preserve">. </w:t>
      </w:r>
      <w:r w:rsidR="00973AC1" w:rsidRPr="00BD4F40">
        <w:rPr>
          <w:b/>
        </w:rPr>
        <w:t>«</w:t>
      </w:r>
      <w:r w:rsidR="00BD4F40" w:rsidRPr="00BD4F40">
        <w:rPr>
          <w:b/>
        </w:rPr>
        <w:t>Об установлении долгосрочных параметров регулирования</w:t>
      </w:r>
      <w:r w:rsidR="00BD4F40" w:rsidRPr="00BD4F40">
        <w:rPr>
          <w:b/>
        </w:rPr>
        <w:br/>
        <w:t>тарифов в области обращения с твердыми коммунальными отходами ООО «</w:t>
      </w:r>
      <w:proofErr w:type="spellStart"/>
      <w:r w:rsidR="00BD4F40" w:rsidRPr="00BD4F40">
        <w:rPr>
          <w:b/>
        </w:rPr>
        <w:t>ЭкоЛэнд</w:t>
      </w:r>
      <w:proofErr w:type="spellEnd"/>
      <w:r w:rsidR="00BD4F40" w:rsidRPr="00BD4F40">
        <w:rPr>
          <w:b/>
        </w:rPr>
        <w:t>» (Новокузнецкий городской округ)</w:t>
      </w:r>
      <w:r w:rsidR="00973AC1" w:rsidRPr="00BD4F40">
        <w:rPr>
          <w:b/>
        </w:rPr>
        <w:t>»</w:t>
      </w:r>
    </w:p>
    <w:p w14:paraId="32CC1339" w14:textId="77777777" w:rsidR="00D67268" w:rsidRDefault="00D67268" w:rsidP="00D67268">
      <w:pPr>
        <w:tabs>
          <w:tab w:val="left" w:pos="9638"/>
        </w:tabs>
        <w:ind w:right="283" w:firstLine="569"/>
        <w:jc w:val="both"/>
        <w:rPr>
          <w:b/>
        </w:rPr>
      </w:pPr>
    </w:p>
    <w:p w14:paraId="7A0528CB" w14:textId="4440D8A3" w:rsidR="00BD4F40" w:rsidRPr="00BD4F40" w:rsidRDefault="00704C2B" w:rsidP="00BD4F40">
      <w:pPr>
        <w:tabs>
          <w:tab w:val="left" w:pos="9638"/>
        </w:tabs>
        <w:spacing w:line="216" w:lineRule="auto"/>
        <w:ind w:firstLine="851"/>
        <w:jc w:val="both"/>
        <w:rPr>
          <w:bCs/>
        </w:rPr>
      </w:pPr>
      <w:r>
        <w:rPr>
          <w:bCs/>
        </w:rPr>
        <w:t xml:space="preserve">Докладчик </w:t>
      </w:r>
      <w:r w:rsidR="00BD4F40">
        <w:rPr>
          <w:b/>
          <w:bCs/>
        </w:rPr>
        <w:t>Антоненко Е.И</w:t>
      </w:r>
      <w:r w:rsidRPr="00973AC1">
        <w:rPr>
          <w:b/>
          <w:bCs/>
        </w:rPr>
        <w:t>.</w:t>
      </w:r>
      <w:r>
        <w:rPr>
          <w:bCs/>
        </w:rPr>
        <w:t xml:space="preserve"> </w:t>
      </w:r>
      <w:r w:rsidRPr="003C3338">
        <w:rPr>
          <w:bCs/>
        </w:rPr>
        <w:t>предлагает</w:t>
      </w:r>
      <w:r w:rsidR="00BD4F40">
        <w:rPr>
          <w:bCs/>
        </w:rPr>
        <w:t xml:space="preserve"> у</w:t>
      </w:r>
      <w:r w:rsidR="00BD4F40" w:rsidRPr="00BD4F40">
        <w:rPr>
          <w:bCs/>
        </w:rPr>
        <w:t>становить ООО «</w:t>
      </w:r>
      <w:proofErr w:type="spellStart"/>
      <w:r w:rsidR="00BD4F40" w:rsidRPr="00BD4F40">
        <w:rPr>
          <w:bCs/>
        </w:rPr>
        <w:t>ЭкоЛэнд</w:t>
      </w:r>
      <w:proofErr w:type="spellEnd"/>
      <w:r w:rsidR="00BD4F40" w:rsidRPr="00BD4F40">
        <w:rPr>
          <w:bCs/>
        </w:rPr>
        <w:t xml:space="preserve">» (Новокузнецкий городской округ), ИНН 4217097588, долгосрочные параметры регулирования тарифов на захоронение твердых коммунальных отходов на период с 01.01.2021 по 31.12.2025 согласно приложению </w:t>
      </w:r>
      <w:r w:rsidR="00BD4F40">
        <w:rPr>
          <w:bCs/>
        </w:rPr>
        <w:t>№ 3</w:t>
      </w:r>
      <w:r w:rsidR="00BD4F40" w:rsidRPr="00BD4F40">
        <w:rPr>
          <w:bCs/>
        </w:rPr>
        <w:t xml:space="preserve">к настоящему </w:t>
      </w:r>
      <w:r w:rsidR="00BD4F40">
        <w:rPr>
          <w:bCs/>
        </w:rPr>
        <w:t>протоколу</w:t>
      </w:r>
      <w:r w:rsidR="00BD4F40" w:rsidRPr="00BD4F40">
        <w:rPr>
          <w:bCs/>
        </w:rPr>
        <w:t>.</w:t>
      </w:r>
    </w:p>
    <w:p w14:paraId="14A900A1" w14:textId="6557EF93" w:rsidR="00BD4F40" w:rsidRDefault="00BD4F40" w:rsidP="008405D1">
      <w:pPr>
        <w:tabs>
          <w:tab w:val="left" w:pos="9638"/>
        </w:tabs>
        <w:spacing w:line="216" w:lineRule="auto"/>
        <w:ind w:firstLine="851"/>
        <w:jc w:val="both"/>
        <w:rPr>
          <w:bCs/>
        </w:rPr>
      </w:pPr>
    </w:p>
    <w:p w14:paraId="73F8B0EF" w14:textId="77777777" w:rsidR="00645BF3" w:rsidRDefault="00645BF3" w:rsidP="00645BF3">
      <w:pPr>
        <w:tabs>
          <w:tab w:val="left" w:pos="9638"/>
        </w:tabs>
        <w:spacing w:line="216" w:lineRule="auto"/>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2760 от 30.11.2020; </w:t>
      </w:r>
      <w:r>
        <w:rPr>
          <w:bCs/>
        </w:rPr>
        <w:br/>
        <w:t>исх. № 1279 от 30.11.2020) за подписью управляющего директора ООО «</w:t>
      </w:r>
      <w:proofErr w:type="spellStart"/>
      <w:r>
        <w:rPr>
          <w:bCs/>
        </w:rPr>
        <w:t>ЭкоЛэнд</w:t>
      </w:r>
      <w:proofErr w:type="spellEnd"/>
      <w:r>
        <w:rPr>
          <w:bCs/>
        </w:rPr>
        <w:t xml:space="preserve">» </w:t>
      </w:r>
      <w:r>
        <w:rPr>
          <w:bCs/>
        </w:rPr>
        <w:br/>
        <w:t>Н.А. Васильевой с просьбой рассмотреть вопрос в отсутствии представителей общества. С материалами ознакомлены.</w:t>
      </w:r>
    </w:p>
    <w:p w14:paraId="798EBD14" w14:textId="77777777" w:rsidR="00645BF3" w:rsidRDefault="00645BF3" w:rsidP="008405D1">
      <w:pPr>
        <w:tabs>
          <w:tab w:val="left" w:pos="9638"/>
        </w:tabs>
        <w:spacing w:line="216" w:lineRule="auto"/>
        <w:ind w:firstLine="851"/>
        <w:jc w:val="both"/>
        <w:rPr>
          <w:bCs/>
        </w:rPr>
      </w:pPr>
    </w:p>
    <w:p w14:paraId="421FE6A5" w14:textId="77777777" w:rsidR="00973AC1" w:rsidRDefault="00973AC1" w:rsidP="00973AC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CE01843" w14:textId="77777777" w:rsidR="00973AC1" w:rsidRDefault="00973AC1" w:rsidP="00973AC1">
      <w:pPr>
        <w:ind w:firstLine="709"/>
        <w:jc w:val="both"/>
        <w:rPr>
          <w:bCs/>
        </w:rPr>
      </w:pPr>
    </w:p>
    <w:p w14:paraId="1C0FB7C1" w14:textId="77777777" w:rsidR="00973AC1" w:rsidRDefault="00973AC1" w:rsidP="00973AC1">
      <w:pPr>
        <w:ind w:firstLine="709"/>
        <w:jc w:val="both"/>
        <w:rPr>
          <w:b/>
        </w:rPr>
      </w:pPr>
      <w:r>
        <w:rPr>
          <w:b/>
        </w:rPr>
        <w:t>ПОСТАНОВИЛО</w:t>
      </w:r>
      <w:r w:rsidRPr="00154164">
        <w:rPr>
          <w:b/>
        </w:rPr>
        <w:t>:</w:t>
      </w:r>
    </w:p>
    <w:p w14:paraId="220932CB" w14:textId="77777777" w:rsidR="00973AC1" w:rsidRDefault="00973AC1" w:rsidP="00973AC1">
      <w:pPr>
        <w:ind w:firstLine="709"/>
        <w:jc w:val="both"/>
        <w:rPr>
          <w:b/>
        </w:rPr>
      </w:pPr>
    </w:p>
    <w:p w14:paraId="55EE5AC1" w14:textId="39E59CF3" w:rsidR="00973AC1" w:rsidRPr="003A7D9E" w:rsidRDefault="00973AC1" w:rsidP="00973AC1">
      <w:pPr>
        <w:ind w:firstLine="709"/>
        <w:jc w:val="both"/>
        <w:rPr>
          <w:bCs/>
        </w:rPr>
      </w:pPr>
      <w:r w:rsidRPr="003A7D9E">
        <w:rPr>
          <w:bCs/>
        </w:rPr>
        <w:t>Согласиться с предложением докладчик</w:t>
      </w:r>
      <w:r w:rsidR="00301525">
        <w:rPr>
          <w:bCs/>
        </w:rPr>
        <w:t>а</w:t>
      </w:r>
      <w:r w:rsidRPr="003A7D9E">
        <w:rPr>
          <w:bCs/>
        </w:rPr>
        <w:t>.</w:t>
      </w:r>
    </w:p>
    <w:p w14:paraId="341C831E" w14:textId="77777777" w:rsidR="00973AC1" w:rsidRDefault="00973AC1" w:rsidP="00973AC1">
      <w:pPr>
        <w:ind w:firstLine="709"/>
        <w:jc w:val="both"/>
        <w:rPr>
          <w:b/>
        </w:rPr>
      </w:pPr>
    </w:p>
    <w:p w14:paraId="44DEEA0B" w14:textId="77777777" w:rsidR="00973AC1" w:rsidRDefault="00973AC1" w:rsidP="00973AC1">
      <w:pPr>
        <w:ind w:firstLine="709"/>
        <w:jc w:val="both"/>
        <w:rPr>
          <w:b/>
        </w:rPr>
      </w:pPr>
      <w:r w:rsidRPr="00312424">
        <w:rPr>
          <w:b/>
        </w:rPr>
        <w:t>Голосовали «ЗА» –</w:t>
      </w:r>
      <w:r>
        <w:rPr>
          <w:b/>
        </w:rPr>
        <w:t xml:space="preserve"> единогласно.</w:t>
      </w:r>
    </w:p>
    <w:p w14:paraId="29B68A11" w14:textId="77777777" w:rsidR="003C3D16" w:rsidRDefault="003C3D16" w:rsidP="00281C25">
      <w:pPr>
        <w:jc w:val="both"/>
        <w:rPr>
          <w:b/>
        </w:rPr>
      </w:pPr>
    </w:p>
    <w:p w14:paraId="793DB10E" w14:textId="1C5B422E" w:rsidR="00907F1F" w:rsidRPr="00BD4F40" w:rsidRDefault="003C3D16" w:rsidP="00BD4F40">
      <w:pPr>
        <w:ind w:firstLine="709"/>
        <w:jc w:val="both"/>
        <w:rPr>
          <w:b/>
        </w:rPr>
      </w:pPr>
      <w:r w:rsidRPr="008405D1">
        <w:rPr>
          <w:bCs/>
        </w:rPr>
        <w:t xml:space="preserve">Вопрос </w:t>
      </w:r>
      <w:r w:rsidR="00BD4F40">
        <w:rPr>
          <w:bCs/>
        </w:rPr>
        <w:t>4</w:t>
      </w:r>
      <w:r w:rsidRPr="008405D1">
        <w:rPr>
          <w:bCs/>
        </w:rPr>
        <w:t xml:space="preserve">. </w:t>
      </w:r>
      <w:r w:rsidR="00695625" w:rsidRPr="00BD4F40">
        <w:rPr>
          <w:b/>
        </w:rPr>
        <w:t>«</w:t>
      </w:r>
      <w:r w:rsidR="00BD4F40" w:rsidRPr="00BD4F40">
        <w:rPr>
          <w:b/>
        </w:rPr>
        <w:t>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w:t>
      </w:r>
      <w:proofErr w:type="spellStart"/>
      <w:r w:rsidR="00BD4F40" w:rsidRPr="00BD4F40">
        <w:rPr>
          <w:b/>
        </w:rPr>
        <w:t>ЭкоЛэнд</w:t>
      </w:r>
      <w:proofErr w:type="spellEnd"/>
      <w:r w:rsidR="00BD4F40" w:rsidRPr="00BD4F40">
        <w:rPr>
          <w:b/>
        </w:rPr>
        <w:t>» (Новокузнецкий городской округ)</w:t>
      </w:r>
      <w:r w:rsidR="00695625" w:rsidRPr="00BD4F40">
        <w:rPr>
          <w:b/>
        </w:rPr>
        <w:t>»</w:t>
      </w:r>
    </w:p>
    <w:p w14:paraId="79CB922D" w14:textId="77777777" w:rsidR="00907F1F" w:rsidRPr="00BD4F40" w:rsidRDefault="00907F1F" w:rsidP="00907F1F">
      <w:pPr>
        <w:ind w:firstLine="709"/>
        <w:jc w:val="both"/>
        <w:rPr>
          <w:bCs/>
        </w:rPr>
      </w:pPr>
    </w:p>
    <w:p w14:paraId="03EA8F67" w14:textId="741CE6C7" w:rsidR="008405D1" w:rsidRDefault="00BD4F40" w:rsidP="00A55FA1">
      <w:pPr>
        <w:ind w:firstLine="709"/>
        <w:jc w:val="both"/>
        <w:rPr>
          <w:bCs/>
        </w:rPr>
      </w:pPr>
      <w:r>
        <w:rPr>
          <w:bCs/>
        </w:rPr>
        <w:t xml:space="preserve">Докладчик </w:t>
      </w:r>
      <w:r>
        <w:rPr>
          <w:b/>
          <w:bCs/>
        </w:rPr>
        <w:t>Антоненко Е.И</w:t>
      </w:r>
      <w:r w:rsidRPr="00973AC1">
        <w:rPr>
          <w:b/>
          <w:bCs/>
        </w:rPr>
        <w:t>.</w:t>
      </w:r>
      <w:r>
        <w:rPr>
          <w:bCs/>
        </w:rPr>
        <w:t xml:space="preserve"> </w:t>
      </w:r>
      <w:r w:rsidRPr="003C3338">
        <w:rPr>
          <w:bCs/>
        </w:rPr>
        <w:t>предлагает</w:t>
      </w:r>
      <w:r>
        <w:rPr>
          <w:bCs/>
        </w:rPr>
        <w:t>:</w:t>
      </w:r>
    </w:p>
    <w:p w14:paraId="13CE6452" w14:textId="6FEB535C" w:rsidR="00BD4F40" w:rsidRDefault="00BD4F40" w:rsidP="00A55FA1">
      <w:pPr>
        <w:ind w:firstLine="709"/>
        <w:jc w:val="both"/>
        <w:rPr>
          <w:bCs/>
        </w:rPr>
      </w:pPr>
    </w:p>
    <w:p w14:paraId="3BE9D27C" w14:textId="44EA09CA" w:rsidR="00BD4F40" w:rsidRDefault="00BD4F40" w:rsidP="00BD4F40">
      <w:pPr>
        <w:ind w:firstLine="709"/>
        <w:jc w:val="both"/>
        <w:rPr>
          <w:bCs/>
        </w:rPr>
      </w:pPr>
      <w:r w:rsidRPr="00BD4F40">
        <w:rPr>
          <w:bCs/>
        </w:rPr>
        <w:t>1. Утвердить ООО «</w:t>
      </w:r>
      <w:proofErr w:type="spellStart"/>
      <w:r w:rsidRPr="00BD4F40">
        <w:rPr>
          <w:bCs/>
        </w:rPr>
        <w:t>ЭкоЛэнд</w:t>
      </w:r>
      <w:proofErr w:type="spellEnd"/>
      <w:r w:rsidRPr="00BD4F40">
        <w:rPr>
          <w:bCs/>
        </w:rPr>
        <w:t xml:space="preserve">» (Новокузнецкий городской округ), ИНН 4217097588, производственную программу в области обращения с твердыми коммунальными отходами на период с 01.01.2021 по 31.12.2025 согласно приложению № </w:t>
      </w:r>
      <w:r>
        <w:rPr>
          <w:bCs/>
        </w:rPr>
        <w:t>4</w:t>
      </w:r>
      <w:r w:rsidRPr="00BD4F40">
        <w:rPr>
          <w:bCs/>
        </w:rPr>
        <w:t xml:space="preserve"> к настоящему </w:t>
      </w:r>
      <w:r>
        <w:rPr>
          <w:bCs/>
        </w:rPr>
        <w:t>протоколу</w:t>
      </w:r>
      <w:r w:rsidRPr="00BD4F40">
        <w:rPr>
          <w:bCs/>
        </w:rPr>
        <w:t xml:space="preserve">.  </w:t>
      </w:r>
    </w:p>
    <w:p w14:paraId="66FD2E0E" w14:textId="5C8DCBB8" w:rsidR="00BD4F40" w:rsidRPr="00BD4F40" w:rsidRDefault="00BD4F40" w:rsidP="00BD4F40">
      <w:pPr>
        <w:ind w:firstLine="709"/>
        <w:jc w:val="both"/>
        <w:rPr>
          <w:bCs/>
        </w:rPr>
      </w:pPr>
      <w:r>
        <w:rPr>
          <w:bCs/>
        </w:rPr>
        <w:t xml:space="preserve">2. </w:t>
      </w:r>
      <w:r w:rsidRPr="00A765AA">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5</w:t>
      </w:r>
      <w:r>
        <w:rPr>
          <w:bCs/>
        </w:rPr>
        <w:t xml:space="preserve"> </w:t>
      </w:r>
      <w:r w:rsidRPr="00A765AA">
        <w:rPr>
          <w:bCs/>
        </w:rPr>
        <w:t>к настоящему протоколу;</w:t>
      </w:r>
    </w:p>
    <w:p w14:paraId="143CBEE2" w14:textId="44E259FD" w:rsidR="00BD4F40" w:rsidRPr="00BD4F40" w:rsidRDefault="00BD4F40" w:rsidP="00BD4F40">
      <w:pPr>
        <w:ind w:firstLine="709"/>
        <w:jc w:val="both"/>
        <w:rPr>
          <w:bCs/>
        </w:rPr>
      </w:pPr>
      <w:r w:rsidRPr="00BD4F40">
        <w:rPr>
          <w:bCs/>
        </w:rPr>
        <w:t>2. Утвердить ООО «</w:t>
      </w:r>
      <w:proofErr w:type="spellStart"/>
      <w:r w:rsidRPr="00BD4F40">
        <w:rPr>
          <w:bCs/>
        </w:rPr>
        <w:t>ЭкоЛэнд</w:t>
      </w:r>
      <w:proofErr w:type="spellEnd"/>
      <w:r w:rsidRPr="00BD4F40">
        <w:rPr>
          <w:bCs/>
        </w:rPr>
        <w:t xml:space="preserve">» (Новокузнецкий городской округ), ИНН 4217097588, предельные тарифы на захоронение твердых коммунальных отходов, с применением метода индексации на период с 01.01.2021 по 31.12.2025 согласно приложению № </w:t>
      </w:r>
      <w:r>
        <w:rPr>
          <w:bCs/>
        </w:rPr>
        <w:t>6</w:t>
      </w:r>
      <w:r w:rsidRPr="00BD4F40">
        <w:rPr>
          <w:bCs/>
        </w:rPr>
        <w:t xml:space="preserve"> к настоящему </w:t>
      </w:r>
      <w:r>
        <w:rPr>
          <w:bCs/>
        </w:rPr>
        <w:t>протоколу</w:t>
      </w:r>
      <w:r w:rsidRPr="00BD4F40">
        <w:rPr>
          <w:bCs/>
        </w:rPr>
        <w:t>.</w:t>
      </w:r>
    </w:p>
    <w:p w14:paraId="31E9EBC1" w14:textId="26A8A6A7" w:rsidR="00BD4F40" w:rsidRDefault="00BD4F40" w:rsidP="00A55FA1">
      <w:pPr>
        <w:ind w:firstLine="709"/>
        <w:jc w:val="both"/>
        <w:rPr>
          <w:bCs/>
        </w:rPr>
      </w:pPr>
    </w:p>
    <w:p w14:paraId="4D408CBA" w14:textId="77777777" w:rsidR="00645BF3" w:rsidRDefault="00645BF3" w:rsidP="00645BF3">
      <w:pPr>
        <w:tabs>
          <w:tab w:val="left" w:pos="9638"/>
        </w:tabs>
        <w:spacing w:line="216" w:lineRule="auto"/>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2760 от 30.11.2020; </w:t>
      </w:r>
      <w:r>
        <w:rPr>
          <w:bCs/>
        </w:rPr>
        <w:br/>
        <w:t>исх. № 1279 от 30.11.2020) за подписью управляющего директора ООО «</w:t>
      </w:r>
      <w:proofErr w:type="spellStart"/>
      <w:r>
        <w:rPr>
          <w:bCs/>
        </w:rPr>
        <w:t>ЭкоЛэнд</w:t>
      </w:r>
      <w:proofErr w:type="spellEnd"/>
      <w:r>
        <w:rPr>
          <w:bCs/>
        </w:rPr>
        <w:t xml:space="preserve">» </w:t>
      </w:r>
      <w:r>
        <w:rPr>
          <w:bCs/>
        </w:rPr>
        <w:br/>
        <w:t>Н.А. Васильевой с просьбой рассмотреть вопрос в отсутствии представителей общества. С материалами ознакомлены.</w:t>
      </w:r>
    </w:p>
    <w:p w14:paraId="2F0E28D0" w14:textId="77777777" w:rsidR="00645BF3" w:rsidRDefault="00645BF3" w:rsidP="00A55FA1">
      <w:pPr>
        <w:ind w:firstLine="709"/>
        <w:jc w:val="both"/>
        <w:rPr>
          <w:bCs/>
        </w:rPr>
      </w:pPr>
    </w:p>
    <w:p w14:paraId="76922F70" w14:textId="4B538D03" w:rsidR="00D46AA2" w:rsidRDefault="00D46AA2" w:rsidP="00301525">
      <w:pPr>
        <w:ind w:firstLine="567"/>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132CB67" w14:textId="77777777" w:rsidR="00D46AA2" w:rsidRDefault="00D46AA2" w:rsidP="00D46AA2">
      <w:pPr>
        <w:ind w:firstLine="709"/>
        <w:jc w:val="both"/>
        <w:rPr>
          <w:bCs/>
        </w:rPr>
      </w:pPr>
    </w:p>
    <w:p w14:paraId="74B22806" w14:textId="77777777" w:rsidR="00D46AA2" w:rsidRDefault="00D46AA2" w:rsidP="00D46AA2">
      <w:pPr>
        <w:ind w:firstLine="709"/>
        <w:jc w:val="both"/>
        <w:rPr>
          <w:b/>
        </w:rPr>
      </w:pPr>
      <w:r>
        <w:rPr>
          <w:b/>
        </w:rPr>
        <w:t>ПОСТАНОВИЛО</w:t>
      </w:r>
      <w:r w:rsidRPr="00154164">
        <w:rPr>
          <w:b/>
        </w:rPr>
        <w:t>:</w:t>
      </w:r>
    </w:p>
    <w:p w14:paraId="71B666D0" w14:textId="77777777" w:rsidR="00D46AA2" w:rsidRDefault="00D46AA2" w:rsidP="00D46AA2">
      <w:pPr>
        <w:ind w:firstLine="709"/>
        <w:jc w:val="both"/>
        <w:rPr>
          <w:b/>
        </w:rPr>
      </w:pPr>
    </w:p>
    <w:p w14:paraId="7D93247B" w14:textId="5EAC3FE5" w:rsidR="00D46AA2" w:rsidRPr="003A7D9E" w:rsidRDefault="00D46AA2" w:rsidP="00D46AA2">
      <w:pPr>
        <w:ind w:firstLine="709"/>
        <w:jc w:val="both"/>
        <w:rPr>
          <w:bCs/>
        </w:rPr>
      </w:pPr>
      <w:r w:rsidRPr="003A7D9E">
        <w:rPr>
          <w:bCs/>
        </w:rPr>
        <w:t>Согласиться с предложением докладчик</w:t>
      </w:r>
      <w:r w:rsidR="00301525">
        <w:rPr>
          <w:bCs/>
        </w:rPr>
        <w:t>а</w:t>
      </w:r>
      <w:r w:rsidRPr="003A7D9E">
        <w:rPr>
          <w:bCs/>
        </w:rPr>
        <w:t>.</w:t>
      </w:r>
    </w:p>
    <w:p w14:paraId="10EB8AAF" w14:textId="77777777" w:rsidR="00D46AA2" w:rsidRDefault="00D46AA2" w:rsidP="00D46AA2">
      <w:pPr>
        <w:ind w:firstLine="709"/>
        <w:jc w:val="both"/>
        <w:rPr>
          <w:b/>
        </w:rPr>
      </w:pPr>
    </w:p>
    <w:p w14:paraId="373402C3" w14:textId="60BC189E" w:rsidR="00D46AA2" w:rsidRDefault="00D46AA2" w:rsidP="00D46AA2">
      <w:pPr>
        <w:ind w:firstLine="709"/>
        <w:jc w:val="both"/>
        <w:rPr>
          <w:b/>
        </w:rPr>
      </w:pPr>
      <w:r w:rsidRPr="00312424">
        <w:rPr>
          <w:b/>
        </w:rPr>
        <w:t>Голосовали «ЗА» –</w:t>
      </w:r>
      <w:r>
        <w:rPr>
          <w:b/>
        </w:rPr>
        <w:t xml:space="preserve"> единогласно.</w:t>
      </w:r>
    </w:p>
    <w:p w14:paraId="2B0947B5" w14:textId="77777777" w:rsidR="00C82A2E" w:rsidRDefault="00C82A2E" w:rsidP="00D46AA2">
      <w:pPr>
        <w:ind w:firstLine="709"/>
        <w:jc w:val="both"/>
        <w:rPr>
          <w:b/>
        </w:rPr>
      </w:pPr>
    </w:p>
    <w:p w14:paraId="6132FFAF" w14:textId="08E67E9C" w:rsidR="00D466B8" w:rsidRPr="00274243" w:rsidRDefault="00D466B8" w:rsidP="00274243">
      <w:pPr>
        <w:ind w:firstLine="709"/>
        <w:jc w:val="both"/>
        <w:rPr>
          <w:b/>
        </w:rPr>
      </w:pPr>
      <w:r w:rsidRPr="00274243">
        <w:rPr>
          <w:bCs/>
        </w:rPr>
        <w:lastRenderedPageBreak/>
        <w:t xml:space="preserve">Вопрос 5. </w:t>
      </w:r>
      <w:r w:rsidRPr="00274243">
        <w:rPr>
          <w:b/>
        </w:rPr>
        <w:t>«</w:t>
      </w:r>
      <w:r w:rsidR="00274243" w:rsidRPr="00274243">
        <w:rPr>
          <w:b/>
        </w:rPr>
        <w:t>О внесении изменения в постановление региональной энергетической комиссии Кемеровской области от 05.06.2018 № 99 «Об установлении долгосрочных параметров регулирования единых тарифов на услугу регионального оператора в области обращения с твердыми коммунальными отходами ООО «Экологические технологии»</w:t>
      </w:r>
      <w:r w:rsidR="00A62121" w:rsidRPr="00274243">
        <w:rPr>
          <w:b/>
        </w:rPr>
        <w:t>»</w:t>
      </w:r>
    </w:p>
    <w:p w14:paraId="4C527CD1" w14:textId="6447E026" w:rsidR="00DF0C1B" w:rsidRPr="00C905E0" w:rsidRDefault="00DF0C1B" w:rsidP="00DF0C1B">
      <w:pPr>
        <w:ind w:left="139" w:right="283" w:firstLine="569"/>
        <w:jc w:val="both"/>
        <w:rPr>
          <w:b/>
          <w:color w:val="000000"/>
          <w:kern w:val="32"/>
          <w:sz w:val="22"/>
          <w:szCs w:val="22"/>
        </w:rPr>
      </w:pPr>
    </w:p>
    <w:p w14:paraId="654C20C3" w14:textId="64B9DB2E" w:rsidR="00BA5A80" w:rsidRDefault="00BA5A80" w:rsidP="00BA5A80">
      <w:pPr>
        <w:pStyle w:val="24"/>
        <w:tabs>
          <w:tab w:val="left" w:pos="993"/>
          <w:tab w:val="left" w:pos="9923"/>
        </w:tabs>
        <w:ind w:firstLine="709"/>
        <w:rPr>
          <w:bCs/>
        </w:rPr>
      </w:pPr>
      <w:r>
        <w:rPr>
          <w:bCs/>
        </w:rPr>
        <w:t xml:space="preserve">Докладчик </w:t>
      </w:r>
      <w:r w:rsidR="00274243">
        <w:rPr>
          <w:b/>
          <w:bCs/>
        </w:rPr>
        <w:t>Антоненко Е.И</w:t>
      </w:r>
      <w:r w:rsidRPr="00973AC1">
        <w:rPr>
          <w:b/>
          <w:bCs/>
        </w:rPr>
        <w:t>.</w:t>
      </w:r>
      <w:r>
        <w:rPr>
          <w:bCs/>
        </w:rPr>
        <w:t xml:space="preserve"> </w:t>
      </w:r>
      <w:r w:rsidRPr="003C3338">
        <w:rPr>
          <w:bCs/>
        </w:rPr>
        <w:t>предлагает</w:t>
      </w:r>
      <w:r>
        <w:rPr>
          <w:bCs/>
        </w:rPr>
        <w:t>:</w:t>
      </w:r>
    </w:p>
    <w:p w14:paraId="4870545F" w14:textId="17B19E70" w:rsidR="00581FBB" w:rsidRDefault="00581FBB" w:rsidP="00D466B8">
      <w:pPr>
        <w:ind w:firstLine="709"/>
        <w:jc w:val="both"/>
        <w:rPr>
          <w:bCs/>
          <w:szCs w:val="20"/>
        </w:rPr>
      </w:pPr>
    </w:p>
    <w:p w14:paraId="777809EC" w14:textId="3CA635DC" w:rsidR="00274243" w:rsidRPr="00274243" w:rsidRDefault="00274243" w:rsidP="00274243">
      <w:pPr>
        <w:ind w:firstLine="567"/>
        <w:jc w:val="both"/>
        <w:rPr>
          <w:bCs/>
        </w:rPr>
      </w:pPr>
      <w:r w:rsidRPr="00274243">
        <w:rPr>
          <w:bCs/>
        </w:rPr>
        <w:t>1. Внести в постановление региональной энергетической комиссии Кемеровской области от 05.06.2018 № 99 «Об установлении долгосрочных параметров регулирования единых тарифов на услугу регионального оператора в области обращения с твердыми коммунальными отходами ООО «Экологические технологии» (в редакции постановления региональной энергетической комиссии Кемеровской области от 26.11.2019 № 469) следующее изменение:</w:t>
      </w:r>
    </w:p>
    <w:p w14:paraId="53218FFB" w14:textId="29D7FB90" w:rsidR="00274243" w:rsidRPr="00274243" w:rsidRDefault="00274243" w:rsidP="00274243">
      <w:pPr>
        <w:ind w:firstLine="567"/>
        <w:jc w:val="both"/>
        <w:rPr>
          <w:bCs/>
        </w:rPr>
      </w:pPr>
      <w:r w:rsidRPr="00274243">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22AA8305" w14:textId="77777777" w:rsidR="00645BF3" w:rsidRDefault="00645BF3" w:rsidP="00C85D7C">
      <w:pPr>
        <w:jc w:val="both"/>
        <w:rPr>
          <w:bCs/>
        </w:rPr>
      </w:pPr>
    </w:p>
    <w:p w14:paraId="4786C37F" w14:textId="02710BB8" w:rsidR="00D466B8" w:rsidRDefault="00D466B8" w:rsidP="00D466B8">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5DB4E76" w14:textId="77777777" w:rsidR="00645BF3" w:rsidRDefault="00645BF3" w:rsidP="00D466B8">
      <w:pPr>
        <w:ind w:firstLine="709"/>
        <w:jc w:val="both"/>
        <w:rPr>
          <w:bCs/>
        </w:rPr>
      </w:pPr>
    </w:p>
    <w:p w14:paraId="56ED09BB" w14:textId="77777777" w:rsidR="00D466B8" w:rsidRDefault="00D466B8" w:rsidP="00D466B8">
      <w:pPr>
        <w:ind w:firstLine="709"/>
        <w:jc w:val="both"/>
        <w:rPr>
          <w:b/>
        </w:rPr>
      </w:pPr>
      <w:r>
        <w:rPr>
          <w:b/>
        </w:rPr>
        <w:t>ПОСТАНОВИЛО</w:t>
      </w:r>
      <w:r w:rsidRPr="00154164">
        <w:rPr>
          <w:b/>
        </w:rPr>
        <w:t>:</w:t>
      </w:r>
    </w:p>
    <w:p w14:paraId="5E9B27EB" w14:textId="77777777" w:rsidR="00D466B8" w:rsidRDefault="00D466B8" w:rsidP="00D466B8">
      <w:pPr>
        <w:ind w:firstLine="709"/>
        <w:jc w:val="both"/>
        <w:rPr>
          <w:b/>
        </w:rPr>
      </w:pPr>
    </w:p>
    <w:p w14:paraId="01574C2D" w14:textId="63B07FAD" w:rsidR="00D466B8" w:rsidRPr="003A7D9E" w:rsidRDefault="00D466B8" w:rsidP="00D466B8">
      <w:pPr>
        <w:ind w:firstLine="709"/>
        <w:jc w:val="both"/>
        <w:rPr>
          <w:bCs/>
        </w:rPr>
      </w:pPr>
      <w:r w:rsidRPr="003A7D9E">
        <w:rPr>
          <w:bCs/>
        </w:rPr>
        <w:t>Согласиться с предложением докладчик</w:t>
      </w:r>
      <w:r w:rsidR="00301525">
        <w:rPr>
          <w:bCs/>
        </w:rPr>
        <w:t>а</w:t>
      </w:r>
      <w:r w:rsidRPr="003A7D9E">
        <w:rPr>
          <w:bCs/>
        </w:rPr>
        <w:t>.</w:t>
      </w:r>
    </w:p>
    <w:p w14:paraId="0D11F9BF" w14:textId="77777777" w:rsidR="00D466B8" w:rsidRDefault="00D466B8" w:rsidP="00D466B8">
      <w:pPr>
        <w:ind w:firstLine="709"/>
        <w:jc w:val="both"/>
        <w:rPr>
          <w:b/>
        </w:rPr>
      </w:pPr>
    </w:p>
    <w:p w14:paraId="05A6CBFD" w14:textId="77777777" w:rsidR="00D466B8" w:rsidRDefault="00D466B8" w:rsidP="00D466B8">
      <w:pPr>
        <w:ind w:firstLine="709"/>
        <w:jc w:val="both"/>
        <w:rPr>
          <w:b/>
        </w:rPr>
      </w:pPr>
      <w:r w:rsidRPr="00312424">
        <w:rPr>
          <w:b/>
        </w:rPr>
        <w:t>Голосовали «ЗА» –</w:t>
      </w:r>
      <w:r>
        <w:rPr>
          <w:b/>
        </w:rPr>
        <w:t xml:space="preserve"> единогласно.</w:t>
      </w:r>
    </w:p>
    <w:p w14:paraId="20A06239" w14:textId="77777777" w:rsidR="00483003" w:rsidRDefault="00483003" w:rsidP="00D466B8">
      <w:pPr>
        <w:ind w:firstLine="709"/>
        <w:jc w:val="both"/>
        <w:rPr>
          <w:b/>
        </w:rPr>
      </w:pPr>
    </w:p>
    <w:p w14:paraId="779B2D8A" w14:textId="06CAF366" w:rsidR="00483003" w:rsidRPr="00917A77" w:rsidRDefault="00483003" w:rsidP="00274243">
      <w:pPr>
        <w:ind w:firstLine="709"/>
        <w:jc w:val="both"/>
        <w:rPr>
          <w:b/>
        </w:rPr>
      </w:pPr>
      <w:r w:rsidRPr="00917A77">
        <w:rPr>
          <w:bCs/>
        </w:rPr>
        <w:t xml:space="preserve">Вопрос 6. </w:t>
      </w:r>
      <w:r w:rsidRPr="00917A77">
        <w:rPr>
          <w:b/>
        </w:rPr>
        <w:t>«</w:t>
      </w:r>
      <w:r w:rsidR="00274243" w:rsidRPr="00917A77">
        <w:rPr>
          <w:b/>
        </w:rPr>
        <w:t>О внесении изменений в постановление региональной энергетической комиссии Кемеровской области от 05.06.2018 № 100 «Об утверждении производственной программы в области обращения с твердыми коммунальными отходами и об утверждении единых тарифов на услугу регионального оператора по обращению с твердыми коммунальными отходами ООО «Экологические технологии» в части 2021 года</w:t>
      </w:r>
      <w:r w:rsidRPr="00917A77">
        <w:rPr>
          <w:b/>
        </w:rPr>
        <w:t>»</w:t>
      </w:r>
    </w:p>
    <w:p w14:paraId="7A9E425B" w14:textId="77777777" w:rsidR="00483003" w:rsidRPr="008D22FD" w:rsidRDefault="00483003" w:rsidP="00104C6D">
      <w:pPr>
        <w:ind w:right="-2" w:firstLine="567"/>
        <w:jc w:val="both"/>
        <w:rPr>
          <w:b/>
          <w:color w:val="FF0000"/>
        </w:rPr>
      </w:pPr>
    </w:p>
    <w:p w14:paraId="49F700B5" w14:textId="35A06990" w:rsidR="0089238A" w:rsidRPr="00917A77" w:rsidRDefault="00274243" w:rsidP="00917A77">
      <w:pPr>
        <w:pStyle w:val="24"/>
        <w:tabs>
          <w:tab w:val="left" w:pos="993"/>
          <w:tab w:val="left" w:pos="9923"/>
        </w:tabs>
        <w:ind w:firstLine="709"/>
        <w:rPr>
          <w:bCs/>
          <w:szCs w:val="24"/>
        </w:rPr>
      </w:pPr>
      <w:r w:rsidRPr="00917A77">
        <w:rPr>
          <w:bCs/>
          <w:szCs w:val="24"/>
        </w:rPr>
        <w:t xml:space="preserve">Докладчик </w:t>
      </w:r>
      <w:r w:rsidRPr="00917A77">
        <w:rPr>
          <w:b/>
          <w:szCs w:val="24"/>
        </w:rPr>
        <w:t>Антоненко Е.И.</w:t>
      </w:r>
      <w:r w:rsidRPr="00917A77">
        <w:rPr>
          <w:bCs/>
          <w:szCs w:val="24"/>
        </w:rPr>
        <w:t xml:space="preserve"> предлагает</w:t>
      </w:r>
      <w:r w:rsidR="0089238A" w:rsidRPr="00917A77">
        <w:rPr>
          <w:bCs/>
          <w:szCs w:val="24"/>
        </w:rPr>
        <w:t xml:space="preserve"> внести в постановление региональной энергетической комиссии Кемеровской области от 05.06.2018 № 100 «Об утверждении производственной программы в области обращения с твердыми коммунальными отходами и об утверждении единых тарифов на услугу регионального оператора по обращению с твердыми коммунальными отходами ООО «Экологические технологии» (в редакции постановлений региональной энергетической комиссии Кемеровской области от 26.07.2018 № 163, от 20.12.2018 № 619, от 29.03.2019 № 98, от 28.11.2019 № 504, от 06.12.2019 № 564, постановления Региональной энергетической комиссии Кузбасса от 06.05.2020 № 72) следующие изменения, приложения № 1, 2 изложить в новой редакции, согласно приложению </w:t>
      </w:r>
      <w:r w:rsidR="00917A77">
        <w:rPr>
          <w:bCs/>
          <w:szCs w:val="24"/>
        </w:rPr>
        <w:t xml:space="preserve">№ 7,8 </w:t>
      </w:r>
      <w:r w:rsidR="0089238A" w:rsidRPr="00917A77">
        <w:rPr>
          <w:bCs/>
          <w:szCs w:val="24"/>
        </w:rPr>
        <w:t xml:space="preserve">к настоящему протоколу.  </w:t>
      </w:r>
    </w:p>
    <w:p w14:paraId="674ECE9A" w14:textId="65FE7A6C" w:rsidR="0089238A" w:rsidRDefault="0089238A" w:rsidP="001451A4">
      <w:pPr>
        <w:ind w:firstLine="709"/>
        <w:jc w:val="both"/>
        <w:rPr>
          <w:bCs/>
        </w:rPr>
      </w:pPr>
    </w:p>
    <w:p w14:paraId="6EAB7B84" w14:textId="30019B49" w:rsidR="00917A77" w:rsidRDefault="00917A77" w:rsidP="001451A4">
      <w:pPr>
        <w:ind w:firstLine="709"/>
        <w:jc w:val="both"/>
        <w:rPr>
          <w:bCs/>
        </w:rPr>
      </w:pPr>
      <w:r>
        <w:rPr>
          <w:bCs/>
        </w:rPr>
        <w:t>Расчеты представлены в приложении № 9 к настоящему протоколу.</w:t>
      </w:r>
    </w:p>
    <w:p w14:paraId="48AF116A" w14:textId="1FFC0460" w:rsidR="00917A77" w:rsidRDefault="00917A77" w:rsidP="001451A4">
      <w:pPr>
        <w:ind w:firstLine="709"/>
        <w:jc w:val="both"/>
        <w:rPr>
          <w:bCs/>
        </w:rPr>
      </w:pPr>
    </w:p>
    <w:p w14:paraId="25AA2B06" w14:textId="77777777" w:rsidR="00C85D7C" w:rsidRDefault="00C85D7C" w:rsidP="00C85D7C">
      <w:pPr>
        <w:ind w:firstLine="709"/>
        <w:jc w:val="both"/>
        <w:rPr>
          <w:bCs/>
        </w:rPr>
      </w:pPr>
      <w:r>
        <w:rPr>
          <w:bCs/>
        </w:rPr>
        <w:t>В деле имеется письменное обращение (</w:t>
      </w:r>
      <w:proofErr w:type="spellStart"/>
      <w:r>
        <w:rPr>
          <w:bCs/>
        </w:rPr>
        <w:t>вх</w:t>
      </w:r>
      <w:proofErr w:type="spellEnd"/>
      <w:r>
        <w:rPr>
          <w:bCs/>
        </w:rPr>
        <w:t xml:space="preserve">. № 5752 от 30.11.2020; </w:t>
      </w:r>
      <w:r>
        <w:rPr>
          <w:bCs/>
        </w:rPr>
        <w:br/>
      </w:r>
      <w:proofErr w:type="spellStart"/>
      <w:r>
        <w:rPr>
          <w:bCs/>
        </w:rPr>
        <w:t>исх</w:t>
      </w:r>
      <w:proofErr w:type="spellEnd"/>
      <w:r>
        <w:rPr>
          <w:bCs/>
        </w:rPr>
        <w:t xml:space="preserve"> № 50583 от 30.11.2020) за подписью управляющего директора ООО «Экологические технологии» Е.А. </w:t>
      </w:r>
      <w:proofErr w:type="spellStart"/>
      <w:r>
        <w:rPr>
          <w:bCs/>
        </w:rPr>
        <w:t>Турановой</w:t>
      </w:r>
      <w:proofErr w:type="spellEnd"/>
      <w:r>
        <w:rPr>
          <w:bCs/>
        </w:rPr>
        <w:t xml:space="preserve"> с просьбой рассмотреть вопрос без участия </w:t>
      </w:r>
      <w:proofErr w:type="spellStart"/>
      <w:r>
        <w:rPr>
          <w:bCs/>
        </w:rPr>
        <w:t>прендставителей</w:t>
      </w:r>
      <w:proofErr w:type="spellEnd"/>
      <w:r>
        <w:rPr>
          <w:bCs/>
        </w:rPr>
        <w:t xml:space="preserve"> общества. С проектом ознакомлены.</w:t>
      </w:r>
    </w:p>
    <w:p w14:paraId="2240A943" w14:textId="77777777" w:rsidR="00C85D7C" w:rsidRPr="00917A77" w:rsidRDefault="00C85D7C" w:rsidP="001451A4">
      <w:pPr>
        <w:ind w:firstLine="709"/>
        <w:jc w:val="both"/>
        <w:rPr>
          <w:bCs/>
        </w:rPr>
      </w:pPr>
    </w:p>
    <w:p w14:paraId="0B0132AA" w14:textId="77777777" w:rsidR="00483003" w:rsidRDefault="00483003" w:rsidP="00483003">
      <w:pPr>
        <w:ind w:firstLine="709"/>
        <w:jc w:val="both"/>
        <w:rPr>
          <w:bCs/>
        </w:rPr>
      </w:pPr>
      <w:r w:rsidRPr="00917A77">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8014B65" w14:textId="77777777" w:rsidR="00483003" w:rsidRDefault="00483003" w:rsidP="00483003">
      <w:pPr>
        <w:ind w:firstLine="709"/>
        <w:jc w:val="both"/>
        <w:rPr>
          <w:bCs/>
        </w:rPr>
      </w:pPr>
    </w:p>
    <w:p w14:paraId="74B64A67" w14:textId="77777777" w:rsidR="00483003" w:rsidRDefault="00483003" w:rsidP="00483003">
      <w:pPr>
        <w:ind w:firstLine="709"/>
        <w:jc w:val="both"/>
        <w:rPr>
          <w:b/>
        </w:rPr>
      </w:pPr>
      <w:r>
        <w:rPr>
          <w:b/>
        </w:rPr>
        <w:t>ПОСТАНОВИЛО</w:t>
      </w:r>
      <w:r w:rsidRPr="00154164">
        <w:rPr>
          <w:b/>
        </w:rPr>
        <w:t>:</w:t>
      </w:r>
    </w:p>
    <w:p w14:paraId="1051385F" w14:textId="77777777" w:rsidR="00483003" w:rsidRDefault="00483003" w:rsidP="00483003">
      <w:pPr>
        <w:ind w:firstLine="709"/>
        <w:jc w:val="both"/>
        <w:rPr>
          <w:b/>
        </w:rPr>
      </w:pPr>
    </w:p>
    <w:p w14:paraId="16EC5E2B" w14:textId="51326831" w:rsidR="00483003" w:rsidRPr="003A7D9E" w:rsidRDefault="00483003" w:rsidP="00483003">
      <w:pPr>
        <w:ind w:firstLine="709"/>
        <w:jc w:val="both"/>
        <w:rPr>
          <w:bCs/>
        </w:rPr>
      </w:pPr>
      <w:r w:rsidRPr="003A7D9E">
        <w:rPr>
          <w:bCs/>
        </w:rPr>
        <w:lastRenderedPageBreak/>
        <w:t>Согласиться с предложением докладчик</w:t>
      </w:r>
      <w:r w:rsidR="00301525">
        <w:rPr>
          <w:bCs/>
        </w:rPr>
        <w:t>а.</w:t>
      </w:r>
    </w:p>
    <w:p w14:paraId="04E5604E" w14:textId="77777777" w:rsidR="00483003" w:rsidRDefault="00483003" w:rsidP="00483003">
      <w:pPr>
        <w:ind w:firstLine="709"/>
        <w:jc w:val="both"/>
        <w:rPr>
          <w:b/>
        </w:rPr>
      </w:pPr>
    </w:p>
    <w:p w14:paraId="6EAC4B27" w14:textId="77777777" w:rsidR="00483003" w:rsidRDefault="00483003" w:rsidP="00483003">
      <w:pPr>
        <w:ind w:firstLine="709"/>
        <w:jc w:val="both"/>
        <w:rPr>
          <w:b/>
        </w:rPr>
      </w:pPr>
      <w:r w:rsidRPr="00312424">
        <w:rPr>
          <w:b/>
        </w:rPr>
        <w:t>Голосовали «ЗА» –</w:t>
      </w:r>
      <w:r>
        <w:rPr>
          <w:b/>
        </w:rPr>
        <w:t xml:space="preserve"> единогласно.</w:t>
      </w:r>
    </w:p>
    <w:p w14:paraId="77A4C00B" w14:textId="77777777" w:rsidR="003D025C" w:rsidRPr="00724EF1" w:rsidRDefault="003D025C" w:rsidP="00702CAB">
      <w:pPr>
        <w:jc w:val="both"/>
        <w:rPr>
          <w:b/>
          <w:color w:val="FF0000"/>
        </w:rPr>
      </w:pPr>
    </w:p>
    <w:p w14:paraId="73F8EA16" w14:textId="75BE4245" w:rsidR="005361D4" w:rsidRPr="00E31724" w:rsidRDefault="00943C6C" w:rsidP="006C618E">
      <w:pPr>
        <w:ind w:firstLine="709"/>
        <w:jc w:val="both"/>
      </w:pPr>
      <w:r w:rsidRPr="00E31724">
        <w:t xml:space="preserve">Члены Правления </w:t>
      </w:r>
      <w:r w:rsidR="00380B7A" w:rsidRPr="00E31724">
        <w:t>Р</w:t>
      </w:r>
      <w:r w:rsidRPr="00E31724">
        <w:t xml:space="preserve">егиональной энергетической комиссии </w:t>
      </w:r>
      <w:r w:rsidR="00A07729" w:rsidRPr="00E31724">
        <w:t>Кузбасса</w:t>
      </w:r>
      <w:r w:rsidRPr="00E31724">
        <w:t>:</w:t>
      </w:r>
    </w:p>
    <w:p w14:paraId="17255059" w14:textId="77777777" w:rsidR="001343AE" w:rsidRPr="00E31724" w:rsidRDefault="001343AE" w:rsidP="004601A9">
      <w:pPr>
        <w:tabs>
          <w:tab w:val="left" w:pos="5580"/>
          <w:tab w:val="left" w:pos="9639"/>
        </w:tabs>
        <w:jc w:val="both"/>
      </w:pPr>
    </w:p>
    <w:p w14:paraId="16A51738" w14:textId="77777777" w:rsidR="001343AE" w:rsidRPr="00E31724" w:rsidRDefault="001343AE" w:rsidP="006E554A">
      <w:pPr>
        <w:tabs>
          <w:tab w:val="left" w:pos="5580"/>
          <w:tab w:val="left" w:pos="9498"/>
        </w:tabs>
      </w:pPr>
    </w:p>
    <w:p w14:paraId="3E0D41E8" w14:textId="40974F4A" w:rsidR="00E701B3" w:rsidRPr="00E31724" w:rsidRDefault="00E701B3" w:rsidP="00E701B3">
      <w:pPr>
        <w:tabs>
          <w:tab w:val="left" w:pos="5580"/>
          <w:tab w:val="left" w:pos="9639"/>
        </w:tabs>
        <w:ind w:firstLine="709"/>
        <w:jc w:val="both"/>
      </w:pPr>
      <w:r w:rsidRPr="00E31724">
        <w:t>_____________________</w:t>
      </w:r>
      <w:r w:rsidR="00DC2FC8">
        <w:t>О.А. Чурсина</w:t>
      </w:r>
    </w:p>
    <w:p w14:paraId="50C5F41D" w14:textId="5FBEC401" w:rsidR="0017238A" w:rsidRPr="00E31724" w:rsidRDefault="0017238A" w:rsidP="00E701B3">
      <w:pPr>
        <w:tabs>
          <w:tab w:val="left" w:pos="5580"/>
          <w:tab w:val="left" w:pos="9639"/>
        </w:tabs>
        <w:ind w:firstLine="709"/>
        <w:jc w:val="both"/>
      </w:pPr>
    </w:p>
    <w:p w14:paraId="34723747" w14:textId="77777777" w:rsidR="00F3646E" w:rsidRPr="00E31724" w:rsidRDefault="00F3646E" w:rsidP="00E701B3">
      <w:pPr>
        <w:tabs>
          <w:tab w:val="left" w:pos="5580"/>
          <w:tab w:val="left" w:pos="9639"/>
        </w:tabs>
        <w:ind w:firstLine="709"/>
        <w:jc w:val="both"/>
      </w:pPr>
    </w:p>
    <w:p w14:paraId="5CE88838" w14:textId="426B2E7F" w:rsidR="00F3646E" w:rsidRDefault="00F3646E" w:rsidP="00F3646E">
      <w:pPr>
        <w:tabs>
          <w:tab w:val="left" w:pos="5580"/>
          <w:tab w:val="left" w:pos="9639"/>
        </w:tabs>
        <w:ind w:firstLine="709"/>
        <w:jc w:val="both"/>
      </w:pPr>
      <w:r w:rsidRPr="00E31724">
        <w:t>_____________________Э.Б. Гусельщиков</w:t>
      </w:r>
    </w:p>
    <w:p w14:paraId="24E3A7A3" w14:textId="77777777" w:rsidR="00BC3E1D" w:rsidRPr="00E31724" w:rsidRDefault="00BC3E1D" w:rsidP="00F3646E">
      <w:pPr>
        <w:tabs>
          <w:tab w:val="left" w:pos="5580"/>
          <w:tab w:val="left" w:pos="9639"/>
        </w:tabs>
        <w:ind w:firstLine="709"/>
        <w:jc w:val="both"/>
      </w:pPr>
    </w:p>
    <w:p w14:paraId="41EDC35B" w14:textId="62949CB7" w:rsidR="0017238A" w:rsidRPr="00E31724" w:rsidRDefault="0017238A" w:rsidP="005F2917">
      <w:pPr>
        <w:tabs>
          <w:tab w:val="left" w:pos="5580"/>
          <w:tab w:val="left" w:pos="9498"/>
        </w:tabs>
      </w:pPr>
    </w:p>
    <w:p w14:paraId="002EE473" w14:textId="2A1D55A4" w:rsidR="00BC3E1D" w:rsidRPr="00E31724" w:rsidRDefault="00BC3E1D" w:rsidP="00BC3E1D">
      <w:pPr>
        <w:tabs>
          <w:tab w:val="left" w:pos="5580"/>
          <w:tab w:val="left" w:pos="9639"/>
        </w:tabs>
        <w:ind w:firstLine="709"/>
        <w:jc w:val="both"/>
      </w:pPr>
      <w:r w:rsidRPr="00E31724">
        <w:t>_____________________</w:t>
      </w:r>
      <w:r>
        <w:t>С.Е. Игонин</w:t>
      </w:r>
    </w:p>
    <w:p w14:paraId="4BDC5B24" w14:textId="77777777" w:rsidR="00346ACB" w:rsidRDefault="00346ACB" w:rsidP="00BA6841">
      <w:pPr>
        <w:tabs>
          <w:tab w:val="left" w:pos="5580"/>
          <w:tab w:val="left" w:pos="9639"/>
        </w:tabs>
        <w:jc w:val="both"/>
      </w:pPr>
    </w:p>
    <w:p w14:paraId="3330A62D" w14:textId="0FBFE1CB" w:rsidR="00346ACB" w:rsidRDefault="00346ACB" w:rsidP="00346ACB">
      <w:pPr>
        <w:tabs>
          <w:tab w:val="left" w:pos="5580"/>
          <w:tab w:val="left" w:pos="9639"/>
        </w:tabs>
        <w:ind w:firstLine="709"/>
        <w:jc w:val="both"/>
      </w:pPr>
    </w:p>
    <w:p w14:paraId="4F45D09B" w14:textId="4460BC6D" w:rsidR="00DF1646" w:rsidRDefault="00DF1646" w:rsidP="00346ACB">
      <w:pPr>
        <w:tabs>
          <w:tab w:val="left" w:pos="5580"/>
          <w:tab w:val="left" w:pos="9639"/>
        </w:tabs>
        <w:ind w:firstLine="709"/>
        <w:jc w:val="both"/>
      </w:pPr>
    </w:p>
    <w:p w14:paraId="4E296D93" w14:textId="77777777" w:rsidR="00DF1646" w:rsidRPr="00E31724" w:rsidRDefault="00DF1646" w:rsidP="00346ACB">
      <w:pPr>
        <w:tabs>
          <w:tab w:val="left" w:pos="5580"/>
          <w:tab w:val="left" w:pos="9639"/>
        </w:tabs>
        <w:ind w:firstLine="709"/>
        <w:jc w:val="both"/>
      </w:pPr>
    </w:p>
    <w:p w14:paraId="00C0E992" w14:textId="5E71B720" w:rsidR="00B16E4D" w:rsidRPr="00E31724" w:rsidRDefault="00943C6C" w:rsidP="00F9021B">
      <w:pPr>
        <w:tabs>
          <w:tab w:val="left" w:pos="5580"/>
          <w:tab w:val="left" w:pos="9498"/>
        </w:tabs>
        <w:ind w:firstLine="709"/>
      </w:pPr>
      <w:r w:rsidRPr="00E31724">
        <w:t xml:space="preserve">Секретарь заседания: ____________________ </w:t>
      </w:r>
      <w:r w:rsidR="00196542">
        <w:t>Юхневич К.С.</w:t>
      </w:r>
    </w:p>
    <w:p w14:paraId="19E49F35" w14:textId="77777777" w:rsidR="00420CA8" w:rsidRDefault="00420CA8" w:rsidP="00F9021B">
      <w:pPr>
        <w:tabs>
          <w:tab w:val="left" w:pos="5580"/>
          <w:tab w:val="left" w:pos="9498"/>
        </w:tabs>
        <w:ind w:firstLine="709"/>
        <w:sectPr w:rsidR="00420CA8" w:rsidSect="005D1B86">
          <w:footerReference w:type="even" r:id="rId8"/>
          <w:footerReference w:type="default" r:id="rId9"/>
          <w:pgSz w:w="11906" w:h="16838"/>
          <w:pgMar w:top="709" w:right="849" w:bottom="709" w:left="1134" w:header="720" w:footer="397" w:gutter="0"/>
          <w:cols w:space="720"/>
          <w:docGrid w:linePitch="326"/>
        </w:sectPr>
      </w:pPr>
    </w:p>
    <w:p w14:paraId="5E9C98FA" w14:textId="25EF1310" w:rsidR="001C3F3D" w:rsidRDefault="001C3F3D" w:rsidP="00824599">
      <w:pPr>
        <w:tabs>
          <w:tab w:val="left" w:pos="5580"/>
          <w:tab w:val="left" w:pos="9498"/>
        </w:tabs>
        <w:ind w:right="-569" w:firstLine="5670"/>
        <w:rPr>
          <w:sz w:val="28"/>
          <w:szCs w:val="28"/>
        </w:rPr>
      </w:pPr>
    </w:p>
    <w:sectPr w:rsidR="001C3F3D" w:rsidSect="00824599">
      <w:headerReference w:type="default" r:id="rId10"/>
      <w:headerReference w:type="firs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86E45" w14:textId="77777777" w:rsidR="00917A77" w:rsidRDefault="00917A77" w:rsidP="00943C6C">
      <w:r>
        <w:separator/>
      </w:r>
    </w:p>
  </w:endnote>
  <w:endnote w:type="continuationSeparator" w:id="0">
    <w:p w14:paraId="17DD4E2C" w14:textId="77777777" w:rsidR="00917A77" w:rsidRDefault="00917A77"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917A77" w:rsidRDefault="00917A77"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917A77" w:rsidRDefault="00917A7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B09AF" w14:textId="4BD69DC7" w:rsidR="00917A77" w:rsidRDefault="00917A77" w:rsidP="00B25573">
    <w:pPr>
      <w:pStyle w:val="aa"/>
      <w:tabs>
        <w:tab w:val="left" w:pos="10206"/>
      </w:tabs>
      <w:ind w:hanging="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4CBDE" w14:textId="77777777" w:rsidR="00917A77" w:rsidRDefault="00917A77" w:rsidP="00943C6C">
      <w:r>
        <w:separator/>
      </w:r>
    </w:p>
  </w:footnote>
  <w:footnote w:type="continuationSeparator" w:id="0">
    <w:p w14:paraId="7424B2E7" w14:textId="77777777" w:rsidR="00917A77" w:rsidRDefault="00917A77"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EndPr/>
    <w:sdtContent>
      <w:p w14:paraId="3C0E1D4A" w14:textId="77777777" w:rsidR="00917A77" w:rsidRDefault="00917A77">
        <w:pPr>
          <w:pStyle w:val="a8"/>
          <w:jc w:val="center"/>
        </w:pPr>
        <w:r>
          <w:fldChar w:fldCharType="begin"/>
        </w:r>
        <w:r>
          <w:instrText xml:space="preserve"> PAGE   \* MERGEFORMAT </w:instrText>
        </w:r>
        <w:r>
          <w:fldChar w:fldCharType="separate"/>
        </w:r>
        <w:r>
          <w:rPr>
            <w:noProof/>
          </w:rPr>
          <w:t>31</w:t>
        </w:r>
        <w:r>
          <w:rPr>
            <w:noProof/>
          </w:rPr>
          <w:fldChar w:fldCharType="end"/>
        </w:r>
      </w:p>
    </w:sdtContent>
  </w:sdt>
  <w:p w14:paraId="048676BB" w14:textId="77777777" w:rsidR="00917A77" w:rsidRDefault="00917A7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EndPr/>
    <w:sdtContent>
      <w:p w14:paraId="5E4E2880" w14:textId="77777777" w:rsidR="00917A77" w:rsidRDefault="00917A77">
        <w:pPr>
          <w:pStyle w:val="a8"/>
          <w:jc w:val="center"/>
        </w:pPr>
        <w:r>
          <w:fldChar w:fldCharType="begin"/>
        </w:r>
        <w:r>
          <w:instrText>PAGE   \* MERGEFORMAT</w:instrText>
        </w:r>
        <w:r>
          <w:fldChar w:fldCharType="separate"/>
        </w:r>
        <w:r>
          <w:rPr>
            <w:noProof/>
          </w:rPr>
          <w:t>30</w:t>
        </w:r>
        <w:r>
          <w:fldChar w:fldCharType="end"/>
        </w:r>
      </w:p>
    </w:sdtContent>
  </w:sdt>
  <w:p w14:paraId="77749C1A" w14:textId="77777777" w:rsidR="00917A77" w:rsidRDefault="00917A7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7305BA0"/>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7"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56405B"/>
    <w:multiLevelType w:val="multilevel"/>
    <w:tmpl w:val="481CBD7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12B30F03"/>
    <w:multiLevelType w:val="hybridMultilevel"/>
    <w:tmpl w:val="B674F860"/>
    <w:lvl w:ilvl="0" w:tplc="953452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190A439D"/>
    <w:multiLevelType w:val="hybridMultilevel"/>
    <w:tmpl w:val="5DE8E7D8"/>
    <w:lvl w:ilvl="0" w:tplc="17E4E92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364701A"/>
    <w:multiLevelType w:val="multilevel"/>
    <w:tmpl w:val="17AEC058"/>
    <w:lvl w:ilvl="0">
      <w:start w:val="1"/>
      <w:numFmt w:val="none"/>
      <w:lvlText w:val="1.2."/>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2" w15:restartNumberingAfterBreak="0">
    <w:nsid w:val="243834BA"/>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3"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BA80DC3"/>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3CA4224F"/>
    <w:multiLevelType w:val="hybridMultilevel"/>
    <w:tmpl w:val="6ED20E72"/>
    <w:lvl w:ilvl="0" w:tplc="2A926B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51F6EB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4A8F16A5"/>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1" w15:restartNumberingAfterBreak="0">
    <w:nsid w:val="4B9A0E3F"/>
    <w:multiLevelType w:val="multilevel"/>
    <w:tmpl w:val="34088C4C"/>
    <w:lvl w:ilvl="0">
      <w:start w:val="1"/>
      <w:numFmt w:val="decimal"/>
      <w:lvlText w:val="%1."/>
      <w:lvlJc w:val="left"/>
      <w:pPr>
        <w:ind w:left="2204" w:hanging="360"/>
      </w:pPr>
      <w:rPr>
        <w:rFonts w:ascii="Times New Roman" w:eastAsia="Times New Roman" w:hAnsi="Times New Roman" w:cs="Times New Roman"/>
      </w:rPr>
    </w:lvl>
    <w:lvl w:ilvl="1">
      <w:start w:val="1"/>
      <w:numFmt w:val="decimal"/>
      <w:isLgl/>
      <w:lvlText w:val="%1.%2."/>
      <w:lvlJc w:val="left"/>
      <w:pPr>
        <w:ind w:left="2564" w:hanging="7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84" w:hanging="1440"/>
      </w:pPr>
      <w:rPr>
        <w:rFonts w:hint="default"/>
      </w:rPr>
    </w:lvl>
    <w:lvl w:ilvl="6">
      <w:start w:val="1"/>
      <w:numFmt w:val="decimal"/>
      <w:isLgl/>
      <w:lvlText w:val="%1.%2.%3.%4.%5.%6.%7."/>
      <w:lvlJc w:val="left"/>
      <w:pPr>
        <w:ind w:left="3644" w:hanging="1800"/>
      </w:pPr>
      <w:rPr>
        <w:rFonts w:hint="default"/>
      </w:rPr>
    </w:lvl>
    <w:lvl w:ilvl="7">
      <w:start w:val="1"/>
      <w:numFmt w:val="decimal"/>
      <w:isLgl/>
      <w:lvlText w:val="%1.%2.%3.%4.%5.%6.%7.%8."/>
      <w:lvlJc w:val="left"/>
      <w:pPr>
        <w:ind w:left="3644" w:hanging="1800"/>
      </w:pPr>
      <w:rPr>
        <w:rFonts w:hint="default"/>
      </w:rPr>
    </w:lvl>
    <w:lvl w:ilvl="8">
      <w:start w:val="1"/>
      <w:numFmt w:val="decimal"/>
      <w:isLgl/>
      <w:lvlText w:val="%1.%2.%3.%4.%5.%6.%7.%8.%9."/>
      <w:lvlJc w:val="left"/>
      <w:pPr>
        <w:ind w:left="4004" w:hanging="2160"/>
      </w:pPr>
      <w:rPr>
        <w:rFonts w:hint="default"/>
      </w:rPr>
    </w:lvl>
  </w:abstractNum>
  <w:abstractNum w:abstractNumId="32" w15:restartNumberingAfterBreak="0">
    <w:nsid w:val="4C0D6346"/>
    <w:multiLevelType w:val="multilevel"/>
    <w:tmpl w:val="E8F6B0C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15:restartNumberingAfterBreak="0">
    <w:nsid w:val="51C77D3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60804E2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1A4187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7" w15:restartNumberingAfterBreak="0">
    <w:nsid w:val="647368D6"/>
    <w:multiLevelType w:val="multilevel"/>
    <w:tmpl w:val="34088C4C"/>
    <w:lvl w:ilvl="0">
      <w:start w:val="1"/>
      <w:numFmt w:val="decimal"/>
      <w:lvlText w:val="%1."/>
      <w:lvlJc w:val="left"/>
      <w:pPr>
        <w:ind w:left="2204" w:hanging="360"/>
      </w:pPr>
      <w:rPr>
        <w:rFonts w:ascii="Times New Roman" w:eastAsia="Times New Roman" w:hAnsi="Times New Roman" w:cs="Times New Roman"/>
      </w:rPr>
    </w:lvl>
    <w:lvl w:ilvl="1">
      <w:start w:val="1"/>
      <w:numFmt w:val="decimal"/>
      <w:isLgl/>
      <w:lvlText w:val="%1.%2."/>
      <w:lvlJc w:val="left"/>
      <w:pPr>
        <w:ind w:left="2564" w:hanging="7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84" w:hanging="1440"/>
      </w:pPr>
      <w:rPr>
        <w:rFonts w:hint="default"/>
      </w:rPr>
    </w:lvl>
    <w:lvl w:ilvl="6">
      <w:start w:val="1"/>
      <w:numFmt w:val="decimal"/>
      <w:isLgl/>
      <w:lvlText w:val="%1.%2.%3.%4.%5.%6.%7."/>
      <w:lvlJc w:val="left"/>
      <w:pPr>
        <w:ind w:left="3644" w:hanging="1800"/>
      </w:pPr>
      <w:rPr>
        <w:rFonts w:hint="default"/>
      </w:rPr>
    </w:lvl>
    <w:lvl w:ilvl="7">
      <w:start w:val="1"/>
      <w:numFmt w:val="decimal"/>
      <w:isLgl/>
      <w:lvlText w:val="%1.%2.%3.%4.%5.%6.%7.%8."/>
      <w:lvlJc w:val="left"/>
      <w:pPr>
        <w:ind w:left="3644" w:hanging="1800"/>
      </w:pPr>
      <w:rPr>
        <w:rFonts w:hint="default"/>
      </w:rPr>
    </w:lvl>
    <w:lvl w:ilvl="8">
      <w:start w:val="1"/>
      <w:numFmt w:val="decimal"/>
      <w:isLgl/>
      <w:lvlText w:val="%1.%2.%3.%4.%5.%6.%7.%8.%9."/>
      <w:lvlJc w:val="left"/>
      <w:pPr>
        <w:ind w:left="4004" w:hanging="2160"/>
      </w:pPr>
      <w:rPr>
        <w:rFonts w:hint="default"/>
      </w:rPr>
    </w:lvl>
  </w:abstractNum>
  <w:abstractNum w:abstractNumId="38" w15:restartNumberingAfterBreak="0">
    <w:nsid w:val="65855BB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6DA5214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0" w15:restartNumberingAfterBreak="0">
    <w:nsid w:val="6E283B0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708F5F6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7DF92030"/>
    <w:multiLevelType w:val="multilevel"/>
    <w:tmpl w:val="FC8ABE7E"/>
    <w:lvl w:ilvl="0">
      <w:start w:val="1"/>
      <w:numFmt w:val="none"/>
      <w:lvlText w:val="1.3."/>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3" w15:restartNumberingAfterBreak="0">
    <w:nsid w:val="7EB12435"/>
    <w:multiLevelType w:val="multilevel"/>
    <w:tmpl w:val="570281F0"/>
    <w:lvl w:ilvl="0">
      <w:start w:val="1"/>
      <w:numFmt w:val="none"/>
      <w:lvlText w:val="1.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num w:numId="1">
    <w:abstractNumId w:val="23"/>
  </w:num>
  <w:num w:numId="2">
    <w:abstractNumId w:val="2"/>
  </w:num>
  <w:num w:numId="3">
    <w:abstractNumId w:val="0"/>
  </w:num>
  <w:num w:numId="4">
    <w:abstractNumId w:val="3"/>
  </w:num>
  <w:num w:numId="5">
    <w:abstractNumId w:val="1"/>
  </w:num>
  <w:num w:numId="6">
    <w:abstractNumId w:val="27"/>
  </w:num>
  <w:num w:numId="7">
    <w:abstractNumId w:val="17"/>
  </w:num>
  <w:num w:numId="8">
    <w:abstractNumId w:val="25"/>
  </w:num>
  <w:num w:numId="9">
    <w:abstractNumId w:val="32"/>
  </w:num>
  <w:num w:numId="10">
    <w:abstractNumId w:val="37"/>
  </w:num>
  <w:num w:numId="11">
    <w:abstractNumId w:val="36"/>
  </w:num>
  <w:num w:numId="12">
    <w:abstractNumId w:val="20"/>
  </w:num>
  <w:num w:numId="13">
    <w:abstractNumId w:val="39"/>
  </w:num>
  <w:num w:numId="14">
    <w:abstractNumId w:val="18"/>
  </w:num>
  <w:num w:numId="15">
    <w:abstractNumId w:val="38"/>
  </w:num>
  <w:num w:numId="16">
    <w:abstractNumId w:val="24"/>
  </w:num>
  <w:num w:numId="17">
    <w:abstractNumId w:val="40"/>
  </w:num>
  <w:num w:numId="18">
    <w:abstractNumId w:val="30"/>
  </w:num>
  <w:num w:numId="19">
    <w:abstractNumId w:val="29"/>
  </w:num>
  <w:num w:numId="20">
    <w:abstractNumId w:val="21"/>
  </w:num>
  <w:num w:numId="21">
    <w:abstractNumId w:val="42"/>
  </w:num>
  <w:num w:numId="22">
    <w:abstractNumId w:val="43"/>
  </w:num>
  <w:num w:numId="23">
    <w:abstractNumId w:val="16"/>
  </w:num>
  <w:num w:numId="24">
    <w:abstractNumId w:val="22"/>
  </w:num>
  <w:num w:numId="25">
    <w:abstractNumId w:val="3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41"/>
  </w:num>
  <w:num w:numId="29">
    <w:abstractNumId w:val="19"/>
  </w:num>
  <w:num w:numId="30">
    <w:abstractNumId w:val="26"/>
  </w:num>
  <w:num w:numId="31">
    <w:abstractNumId w:val="31"/>
  </w:num>
  <w:num w:numId="32">
    <w:abstractNumId w:val="34"/>
  </w:num>
  <w:num w:numId="33">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09"/>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67B"/>
    <w:rsid w:val="000032AD"/>
    <w:rsid w:val="00005C3B"/>
    <w:rsid w:val="00006C2B"/>
    <w:rsid w:val="00007058"/>
    <w:rsid w:val="000075BC"/>
    <w:rsid w:val="00010DB7"/>
    <w:rsid w:val="0001100C"/>
    <w:rsid w:val="000123DC"/>
    <w:rsid w:val="000152D7"/>
    <w:rsid w:val="00015EF7"/>
    <w:rsid w:val="00020C5F"/>
    <w:rsid w:val="00023274"/>
    <w:rsid w:val="00024B9C"/>
    <w:rsid w:val="000251CD"/>
    <w:rsid w:val="000267E4"/>
    <w:rsid w:val="000300E5"/>
    <w:rsid w:val="00032B6A"/>
    <w:rsid w:val="00033F00"/>
    <w:rsid w:val="00034628"/>
    <w:rsid w:val="00035C67"/>
    <w:rsid w:val="00035C80"/>
    <w:rsid w:val="00036774"/>
    <w:rsid w:val="000422FB"/>
    <w:rsid w:val="00042561"/>
    <w:rsid w:val="000430EC"/>
    <w:rsid w:val="000431F4"/>
    <w:rsid w:val="000437B1"/>
    <w:rsid w:val="00043AF8"/>
    <w:rsid w:val="000455CD"/>
    <w:rsid w:val="000469B1"/>
    <w:rsid w:val="000508DE"/>
    <w:rsid w:val="00050CAD"/>
    <w:rsid w:val="0005206D"/>
    <w:rsid w:val="00052C07"/>
    <w:rsid w:val="000533D9"/>
    <w:rsid w:val="0005374F"/>
    <w:rsid w:val="0005650D"/>
    <w:rsid w:val="000576CC"/>
    <w:rsid w:val="0006354E"/>
    <w:rsid w:val="00063B63"/>
    <w:rsid w:val="00063D65"/>
    <w:rsid w:val="00066688"/>
    <w:rsid w:val="00066F38"/>
    <w:rsid w:val="0006703C"/>
    <w:rsid w:val="00071C5C"/>
    <w:rsid w:val="000744FE"/>
    <w:rsid w:val="00075BFE"/>
    <w:rsid w:val="00076D03"/>
    <w:rsid w:val="0008031A"/>
    <w:rsid w:val="0008037F"/>
    <w:rsid w:val="00080BD1"/>
    <w:rsid w:val="00080CA1"/>
    <w:rsid w:val="00081EC5"/>
    <w:rsid w:val="00085E0C"/>
    <w:rsid w:val="000864D9"/>
    <w:rsid w:val="00090592"/>
    <w:rsid w:val="00090E3E"/>
    <w:rsid w:val="00090E99"/>
    <w:rsid w:val="00093E95"/>
    <w:rsid w:val="00095099"/>
    <w:rsid w:val="00097C58"/>
    <w:rsid w:val="000A002D"/>
    <w:rsid w:val="000A0AEB"/>
    <w:rsid w:val="000A338B"/>
    <w:rsid w:val="000A3410"/>
    <w:rsid w:val="000A4CCA"/>
    <w:rsid w:val="000A4D92"/>
    <w:rsid w:val="000A500A"/>
    <w:rsid w:val="000B025A"/>
    <w:rsid w:val="000B312B"/>
    <w:rsid w:val="000B3154"/>
    <w:rsid w:val="000B3308"/>
    <w:rsid w:val="000B3E9F"/>
    <w:rsid w:val="000B483F"/>
    <w:rsid w:val="000B56FE"/>
    <w:rsid w:val="000B62E8"/>
    <w:rsid w:val="000B7AC0"/>
    <w:rsid w:val="000C0096"/>
    <w:rsid w:val="000C28FC"/>
    <w:rsid w:val="000C38F5"/>
    <w:rsid w:val="000C3ED1"/>
    <w:rsid w:val="000C6002"/>
    <w:rsid w:val="000C6246"/>
    <w:rsid w:val="000C746E"/>
    <w:rsid w:val="000D004C"/>
    <w:rsid w:val="000D10CE"/>
    <w:rsid w:val="000D18D0"/>
    <w:rsid w:val="000D1BBE"/>
    <w:rsid w:val="000D2891"/>
    <w:rsid w:val="000D3143"/>
    <w:rsid w:val="000D3A56"/>
    <w:rsid w:val="000D4FE2"/>
    <w:rsid w:val="000D5347"/>
    <w:rsid w:val="000D5E31"/>
    <w:rsid w:val="000D615F"/>
    <w:rsid w:val="000D7E22"/>
    <w:rsid w:val="000E2825"/>
    <w:rsid w:val="000E3CE0"/>
    <w:rsid w:val="000E4F3D"/>
    <w:rsid w:val="000E63BD"/>
    <w:rsid w:val="000F011C"/>
    <w:rsid w:val="000F24FD"/>
    <w:rsid w:val="000F6474"/>
    <w:rsid w:val="000F6EBF"/>
    <w:rsid w:val="0010047B"/>
    <w:rsid w:val="00100C12"/>
    <w:rsid w:val="001010E9"/>
    <w:rsid w:val="00103052"/>
    <w:rsid w:val="001033C9"/>
    <w:rsid w:val="0010347A"/>
    <w:rsid w:val="0010469B"/>
    <w:rsid w:val="00104A17"/>
    <w:rsid w:val="00104C6D"/>
    <w:rsid w:val="00105796"/>
    <w:rsid w:val="00105E2A"/>
    <w:rsid w:val="001077C6"/>
    <w:rsid w:val="00107CF5"/>
    <w:rsid w:val="001102DB"/>
    <w:rsid w:val="001124F9"/>
    <w:rsid w:val="00113D9E"/>
    <w:rsid w:val="00113DE9"/>
    <w:rsid w:val="001143F1"/>
    <w:rsid w:val="00121054"/>
    <w:rsid w:val="00121A7F"/>
    <w:rsid w:val="00122122"/>
    <w:rsid w:val="00122697"/>
    <w:rsid w:val="001227AE"/>
    <w:rsid w:val="00122E42"/>
    <w:rsid w:val="00123A45"/>
    <w:rsid w:val="00125E77"/>
    <w:rsid w:val="0012615A"/>
    <w:rsid w:val="0012720F"/>
    <w:rsid w:val="00127B7B"/>
    <w:rsid w:val="00130E32"/>
    <w:rsid w:val="00132C1E"/>
    <w:rsid w:val="001343AE"/>
    <w:rsid w:val="00134CBC"/>
    <w:rsid w:val="0013520A"/>
    <w:rsid w:val="00136117"/>
    <w:rsid w:val="00136567"/>
    <w:rsid w:val="00136782"/>
    <w:rsid w:val="00137F90"/>
    <w:rsid w:val="001418A6"/>
    <w:rsid w:val="00141AEC"/>
    <w:rsid w:val="00141BBE"/>
    <w:rsid w:val="0014260C"/>
    <w:rsid w:val="001428FF"/>
    <w:rsid w:val="00142982"/>
    <w:rsid w:val="001450C6"/>
    <w:rsid w:val="001451A4"/>
    <w:rsid w:val="0014525C"/>
    <w:rsid w:val="0014792B"/>
    <w:rsid w:val="00147A6C"/>
    <w:rsid w:val="00150822"/>
    <w:rsid w:val="00150F20"/>
    <w:rsid w:val="0015196D"/>
    <w:rsid w:val="00151D28"/>
    <w:rsid w:val="00151D58"/>
    <w:rsid w:val="001524F0"/>
    <w:rsid w:val="00152761"/>
    <w:rsid w:val="00154164"/>
    <w:rsid w:val="00154198"/>
    <w:rsid w:val="001545B3"/>
    <w:rsid w:val="00155461"/>
    <w:rsid w:val="001559E6"/>
    <w:rsid w:val="00155FBC"/>
    <w:rsid w:val="00156E00"/>
    <w:rsid w:val="00157E3E"/>
    <w:rsid w:val="00160F91"/>
    <w:rsid w:val="001619BE"/>
    <w:rsid w:val="00163217"/>
    <w:rsid w:val="00164112"/>
    <w:rsid w:val="001655CC"/>
    <w:rsid w:val="0016702D"/>
    <w:rsid w:val="001670CD"/>
    <w:rsid w:val="00167D7A"/>
    <w:rsid w:val="00172042"/>
    <w:rsid w:val="0017238A"/>
    <w:rsid w:val="00175863"/>
    <w:rsid w:val="001763E4"/>
    <w:rsid w:val="00177C80"/>
    <w:rsid w:val="00177DEA"/>
    <w:rsid w:val="00183134"/>
    <w:rsid w:val="001833CA"/>
    <w:rsid w:val="00184787"/>
    <w:rsid w:val="001851E2"/>
    <w:rsid w:val="001867F3"/>
    <w:rsid w:val="00186F0D"/>
    <w:rsid w:val="00191E8B"/>
    <w:rsid w:val="00192523"/>
    <w:rsid w:val="00193251"/>
    <w:rsid w:val="00193AD0"/>
    <w:rsid w:val="00193CDF"/>
    <w:rsid w:val="00193F46"/>
    <w:rsid w:val="0019579B"/>
    <w:rsid w:val="00195EFE"/>
    <w:rsid w:val="0019637A"/>
    <w:rsid w:val="00196542"/>
    <w:rsid w:val="0019717F"/>
    <w:rsid w:val="001A0F30"/>
    <w:rsid w:val="001A25F6"/>
    <w:rsid w:val="001A38F8"/>
    <w:rsid w:val="001A3A63"/>
    <w:rsid w:val="001A59FF"/>
    <w:rsid w:val="001A68E3"/>
    <w:rsid w:val="001B067F"/>
    <w:rsid w:val="001B0B61"/>
    <w:rsid w:val="001B2506"/>
    <w:rsid w:val="001B25AF"/>
    <w:rsid w:val="001B2D1D"/>
    <w:rsid w:val="001B6E1B"/>
    <w:rsid w:val="001C0CCC"/>
    <w:rsid w:val="001C1D17"/>
    <w:rsid w:val="001C2952"/>
    <w:rsid w:val="001C2C74"/>
    <w:rsid w:val="001C3BD2"/>
    <w:rsid w:val="001C3E8F"/>
    <w:rsid w:val="001C3F3D"/>
    <w:rsid w:val="001C413C"/>
    <w:rsid w:val="001C6323"/>
    <w:rsid w:val="001C6BC0"/>
    <w:rsid w:val="001D084B"/>
    <w:rsid w:val="001D0DCC"/>
    <w:rsid w:val="001D282C"/>
    <w:rsid w:val="001D2BC0"/>
    <w:rsid w:val="001D4F1A"/>
    <w:rsid w:val="001D5964"/>
    <w:rsid w:val="001E1F34"/>
    <w:rsid w:val="001E2BAE"/>
    <w:rsid w:val="001E3AF3"/>
    <w:rsid w:val="001E5E95"/>
    <w:rsid w:val="001E760F"/>
    <w:rsid w:val="001E7815"/>
    <w:rsid w:val="001F1858"/>
    <w:rsid w:val="001F3E9D"/>
    <w:rsid w:val="001F5CD1"/>
    <w:rsid w:val="001F71AF"/>
    <w:rsid w:val="00200202"/>
    <w:rsid w:val="00200343"/>
    <w:rsid w:val="002010AF"/>
    <w:rsid w:val="00201219"/>
    <w:rsid w:val="002038D1"/>
    <w:rsid w:val="002048F6"/>
    <w:rsid w:val="00205932"/>
    <w:rsid w:val="002077A5"/>
    <w:rsid w:val="002100CE"/>
    <w:rsid w:val="00210C82"/>
    <w:rsid w:val="00210CF7"/>
    <w:rsid w:val="0021170E"/>
    <w:rsid w:val="002119AB"/>
    <w:rsid w:val="002133F2"/>
    <w:rsid w:val="00213574"/>
    <w:rsid w:val="00214254"/>
    <w:rsid w:val="002151D3"/>
    <w:rsid w:val="0021683F"/>
    <w:rsid w:val="00216AD0"/>
    <w:rsid w:val="00216AD9"/>
    <w:rsid w:val="002173E9"/>
    <w:rsid w:val="00217BA2"/>
    <w:rsid w:val="0022022D"/>
    <w:rsid w:val="002203C8"/>
    <w:rsid w:val="00221056"/>
    <w:rsid w:val="00222806"/>
    <w:rsid w:val="002238C3"/>
    <w:rsid w:val="00223A77"/>
    <w:rsid w:val="0022599A"/>
    <w:rsid w:val="00226236"/>
    <w:rsid w:val="00226A04"/>
    <w:rsid w:val="00230376"/>
    <w:rsid w:val="002321F8"/>
    <w:rsid w:val="00232BB5"/>
    <w:rsid w:val="00235241"/>
    <w:rsid w:val="00236636"/>
    <w:rsid w:val="0023668D"/>
    <w:rsid w:val="00236B39"/>
    <w:rsid w:val="00236ED6"/>
    <w:rsid w:val="00236FDA"/>
    <w:rsid w:val="0023730D"/>
    <w:rsid w:val="0023760B"/>
    <w:rsid w:val="0023761D"/>
    <w:rsid w:val="002411E1"/>
    <w:rsid w:val="00241533"/>
    <w:rsid w:val="00242A9B"/>
    <w:rsid w:val="00242BB9"/>
    <w:rsid w:val="00243D33"/>
    <w:rsid w:val="00244E02"/>
    <w:rsid w:val="00246068"/>
    <w:rsid w:val="00246E0D"/>
    <w:rsid w:val="00251BBF"/>
    <w:rsid w:val="0025255B"/>
    <w:rsid w:val="00252D59"/>
    <w:rsid w:val="00253681"/>
    <w:rsid w:val="002538BB"/>
    <w:rsid w:val="00257FF8"/>
    <w:rsid w:val="00260085"/>
    <w:rsid w:val="002611C3"/>
    <w:rsid w:val="0026244D"/>
    <w:rsid w:val="00262F71"/>
    <w:rsid w:val="00264128"/>
    <w:rsid w:val="00264356"/>
    <w:rsid w:val="00264E86"/>
    <w:rsid w:val="00265448"/>
    <w:rsid w:val="00265CC3"/>
    <w:rsid w:val="0026659A"/>
    <w:rsid w:val="00267650"/>
    <w:rsid w:val="00271121"/>
    <w:rsid w:val="00271A0A"/>
    <w:rsid w:val="0027202E"/>
    <w:rsid w:val="00273132"/>
    <w:rsid w:val="00273F9F"/>
    <w:rsid w:val="00274243"/>
    <w:rsid w:val="00274AC7"/>
    <w:rsid w:val="002757CB"/>
    <w:rsid w:val="002765A2"/>
    <w:rsid w:val="0028094C"/>
    <w:rsid w:val="0028099E"/>
    <w:rsid w:val="002816BE"/>
    <w:rsid w:val="00281A90"/>
    <w:rsid w:val="00281C25"/>
    <w:rsid w:val="002835C5"/>
    <w:rsid w:val="00283A48"/>
    <w:rsid w:val="00283F3C"/>
    <w:rsid w:val="002842E8"/>
    <w:rsid w:val="00285678"/>
    <w:rsid w:val="00285858"/>
    <w:rsid w:val="00285A3D"/>
    <w:rsid w:val="00287B58"/>
    <w:rsid w:val="002901B7"/>
    <w:rsid w:val="00292B1A"/>
    <w:rsid w:val="00293B70"/>
    <w:rsid w:val="00293EFD"/>
    <w:rsid w:val="00295350"/>
    <w:rsid w:val="002956BD"/>
    <w:rsid w:val="002964A8"/>
    <w:rsid w:val="00296545"/>
    <w:rsid w:val="002967D0"/>
    <w:rsid w:val="00296F70"/>
    <w:rsid w:val="002A020F"/>
    <w:rsid w:val="002A2FBD"/>
    <w:rsid w:val="002A3F88"/>
    <w:rsid w:val="002A5488"/>
    <w:rsid w:val="002A56AE"/>
    <w:rsid w:val="002A6819"/>
    <w:rsid w:val="002A685F"/>
    <w:rsid w:val="002A6F6B"/>
    <w:rsid w:val="002B0169"/>
    <w:rsid w:val="002B03DF"/>
    <w:rsid w:val="002B04DB"/>
    <w:rsid w:val="002B08BF"/>
    <w:rsid w:val="002B0E07"/>
    <w:rsid w:val="002B4EAE"/>
    <w:rsid w:val="002B5CF6"/>
    <w:rsid w:val="002B62EB"/>
    <w:rsid w:val="002B6E32"/>
    <w:rsid w:val="002B749D"/>
    <w:rsid w:val="002B7F69"/>
    <w:rsid w:val="002C0B3B"/>
    <w:rsid w:val="002C2C27"/>
    <w:rsid w:val="002C68F7"/>
    <w:rsid w:val="002C7064"/>
    <w:rsid w:val="002C7116"/>
    <w:rsid w:val="002D0582"/>
    <w:rsid w:val="002D268D"/>
    <w:rsid w:val="002D2965"/>
    <w:rsid w:val="002D2DD4"/>
    <w:rsid w:val="002D4908"/>
    <w:rsid w:val="002D56B1"/>
    <w:rsid w:val="002D5DC8"/>
    <w:rsid w:val="002D5E98"/>
    <w:rsid w:val="002D653D"/>
    <w:rsid w:val="002E236B"/>
    <w:rsid w:val="002E2842"/>
    <w:rsid w:val="002E2A5D"/>
    <w:rsid w:val="002E3794"/>
    <w:rsid w:val="002E5009"/>
    <w:rsid w:val="002E55C8"/>
    <w:rsid w:val="002E5623"/>
    <w:rsid w:val="002E5802"/>
    <w:rsid w:val="002F1523"/>
    <w:rsid w:val="002F27D5"/>
    <w:rsid w:val="002F3341"/>
    <w:rsid w:val="002F4563"/>
    <w:rsid w:val="002F4A6C"/>
    <w:rsid w:val="002F63D6"/>
    <w:rsid w:val="002F63E3"/>
    <w:rsid w:val="002F6F6F"/>
    <w:rsid w:val="0030076F"/>
    <w:rsid w:val="00301525"/>
    <w:rsid w:val="00302640"/>
    <w:rsid w:val="00302651"/>
    <w:rsid w:val="00302B67"/>
    <w:rsid w:val="0030417F"/>
    <w:rsid w:val="00304A2D"/>
    <w:rsid w:val="003063FF"/>
    <w:rsid w:val="003069B7"/>
    <w:rsid w:val="0030725E"/>
    <w:rsid w:val="00310CB8"/>
    <w:rsid w:val="00312424"/>
    <w:rsid w:val="003134DB"/>
    <w:rsid w:val="00313986"/>
    <w:rsid w:val="0031524F"/>
    <w:rsid w:val="00315504"/>
    <w:rsid w:val="00320509"/>
    <w:rsid w:val="00322263"/>
    <w:rsid w:val="00322D7D"/>
    <w:rsid w:val="00323CBF"/>
    <w:rsid w:val="003240B3"/>
    <w:rsid w:val="00337421"/>
    <w:rsid w:val="00340BD2"/>
    <w:rsid w:val="00340D38"/>
    <w:rsid w:val="00340DB5"/>
    <w:rsid w:val="003421D0"/>
    <w:rsid w:val="003424EA"/>
    <w:rsid w:val="00344066"/>
    <w:rsid w:val="003446F3"/>
    <w:rsid w:val="00344FD8"/>
    <w:rsid w:val="00345748"/>
    <w:rsid w:val="003468FE"/>
    <w:rsid w:val="00346ACB"/>
    <w:rsid w:val="00347109"/>
    <w:rsid w:val="00347FEA"/>
    <w:rsid w:val="00350577"/>
    <w:rsid w:val="00350C15"/>
    <w:rsid w:val="00352C30"/>
    <w:rsid w:val="00353546"/>
    <w:rsid w:val="00354ECC"/>
    <w:rsid w:val="00356320"/>
    <w:rsid w:val="003572AC"/>
    <w:rsid w:val="003572B7"/>
    <w:rsid w:val="0036058D"/>
    <w:rsid w:val="0036108B"/>
    <w:rsid w:val="00362EA4"/>
    <w:rsid w:val="003661D4"/>
    <w:rsid w:val="003713AE"/>
    <w:rsid w:val="00373F98"/>
    <w:rsid w:val="00374DDA"/>
    <w:rsid w:val="003768EE"/>
    <w:rsid w:val="00377449"/>
    <w:rsid w:val="00377542"/>
    <w:rsid w:val="00377D75"/>
    <w:rsid w:val="00377D8F"/>
    <w:rsid w:val="00380B7A"/>
    <w:rsid w:val="00381422"/>
    <w:rsid w:val="0038201C"/>
    <w:rsid w:val="00382CCF"/>
    <w:rsid w:val="00383CFD"/>
    <w:rsid w:val="00384582"/>
    <w:rsid w:val="00385012"/>
    <w:rsid w:val="003875A1"/>
    <w:rsid w:val="0038775D"/>
    <w:rsid w:val="00392BBA"/>
    <w:rsid w:val="00393B3C"/>
    <w:rsid w:val="003942BD"/>
    <w:rsid w:val="00397DAE"/>
    <w:rsid w:val="003A0785"/>
    <w:rsid w:val="003A24C0"/>
    <w:rsid w:val="003A34AC"/>
    <w:rsid w:val="003A684A"/>
    <w:rsid w:val="003A6995"/>
    <w:rsid w:val="003A6B0B"/>
    <w:rsid w:val="003A7D9E"/>
    <w:rsid w:val="003B01E1"/>
    <w:rsid w:val="003B11FB"/>
    <w:rsid w:val="003B1D16"/>
    <w:rsid w:val="003B1E31"/>
    <w:rsid w:val="003B4CE2"/>
    <w:rsid w:val="003B7C17"/>
    <w:rsid w:val="003B7EAA"/>
    <w:rsid w:val="003C1307"/>
    <w:rsid w:val="003C22C5"/>
    <w:rsid w:val="003C358A"/>
    <w:rsid w:val="003C3D16"/>
    <w:rsid w:val="003C4110"/>
    <w:rsid w:val="003C425C"/>
    <w:rsid w:val="003C5D4C"/>
    <w:rsid w:val="003C63B0"/>
    <w:rsid w:val="003C6D68"/>
    <w:rsid w:val="003C75FE"/>
    <w:rsid w:val="003D025C"/>
    <w:rsid w:val="003D16B8"/>
    <w:rsid w:val="003D2CA1"/>
    <w:rsid w:val="003D45FD"/>
    <w:rsid w:val="003D47BD"/>
    <w:rsid w:val="003D50BB"/>
    <w:rsid w:val="003D5641"/>
    <w:rsid w:val="003D72AA"/>
    <w:rsid w:val="003E08E1"/>
    <w:rsid w:val="003E0C07"/>
    <w:rsid w:val="003E1228"/>
    <w:rsid w:val="003E1818"/>
    <w:rsid w:val="003E2C84"/>
    <w:rsid w:val="003E4A4B"/>
    <w:rsid w:val="003E5E28"/>
    <w:rsid w:val="003E75B0"/>
    <w:rsid w:val="003F131D"/>
    <w:rsid w:val="003F25F7"/>
    <w:rsid w:val="003F5F2C"/>
    <w:rsid w:val="003F66E3"/>
    <w:rsid w:val="003F73AA"/>
    <w:rsid w:val="003F73D3"/>
    <w:rsid w:val="00401169"/>
    <w:rsid w:val="00401CA4"/>
    <w:rsid w:val="00406760"/>
    <w:rsid w:val="004101CE"/>
    <w:rsid w:val="00411143"/>
    <w:rsid w:val="00412EFB"/>
    <w:rsid w:val="00415368"/>
    <w:rsid w:val="0041581B"/>
    <w:rsid w:val="004163E4"/>
    <w:rsid w:val="00416F0B"/>
    <w:rsid w:val="00420CA8"/>
    <w:rsid w:val="00420DA6"/>
    <w:rsid w:val="0042191D"/>
    <w:rsid w:val="00421C34"/>
    <w:rsid w:val="00422020"/>
    <w:rsid w:val="004221DC"/>
    <w:rsid w:val="004224D0"/>
    <w:rsid w:val="00423AC5"/>
    <w:rsid w:val="0042566C"/>
    <w:rsid w:val="00425D59"/>
    <w:rsid w:val="004262E6"/>
    <w:rsid w:val="00426C60"/>
    <w:rsid w:val="004278BA"/>
    <w:rsid w:val="004308E2"/>
    <w:rsid w:val="00430A90"/>
    <w:rsid w:val="00432516"/>
    <w:rsid w:val="00434CB7"/>
    <w:rsid w:val="00435254"/>
    <w:rsid w:val="0043543D"/>
    <w:rsid w:val="004359CB"/>
    <w:rsid w:val="00441F95"/>
    <w:rsid w:val="00442E5F"/>
    <w:rsid w:val="00443295"/>
    <w:rsid w:val="004436A0"/>
    <w:rsid w:val="00443D75"/>
    <w:rsid w:val="0044475A"/>
    <w:rsid w:val="00445543"/>
    <w:rsid w:val="00445C27"/>
    <w:rsid w:val="004503AC"/>
    <w:rsid w:val="00450A88"/>
    <w:rsid w:val="00451347"/>
    <w:rsid w:val="0045141C"/>
    <w:rsid w:val="004517D7"/>
    <w:rsid w:val="004527D5"/>
    <w:rsid w:val="0045297B"/>
    <w:rsid w:val="00452AFF"/>
    <w:rsid w:val="00453449"/>
    <w:rsid w:val="00453585"/>
    <w:rsid w:val="00455330"/>
    <w:rsid w:val="004555CB"/>
    <w:rsid w:val="00456223"/>
    <w:rsid w:val="00457A3C"/>
    <w:rsid w:val="0046010B"/>
    <w:rsid w:val="004601A9"/>
    <w:rsid w:val="00461573"/>
    <w:rsid w:val="004616FB"/>
    <w:rsid w:val="00462771"/>
    <w:rsid w:val="004629B1"/>
    <w:rsid w:val="004638C3"/>
    <w:rsid w:val="00463A29"/>
    <w:rsid w:val="00465F53"/>
    <w:rsid w:val="004669BF"/>
    <w:rsid w:val="00467672"/>
    <w:rsid w:val="004700CD"/>
    <w:rsid w:val="00471588"/>
    <w:rsid w:val="0047210B"/>
    <w:rsid w:val="00472461"/>
    <w:rsid w:val="00472BE4"/>
    <w:rsid w:val="00472BF4"/>
    <w:rsid w:val="004738C1"/>
    <w:rsid w:val="00473CCD"/>
    <w:rsid w:val="004742BC"/>
    <w:rsid w:val="0047452B"/>
    <w:rsid w:val="00474963"/>
    <w:rsid w:val="00475ACB"/>
    <w:rsid w:val="004760FE"/>
    <w:rsid w:val="00481E3B"/>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D23"/>
    <w:rsid w:val="00496FF7"/>
    <w:rsid w:val="004A12BD"/>
    <w:rsid w:val="004A13FE"/>
    <w:rsid w:val="004A1974"/>
    <w:rsid w:val="004A2205"/>
    <w:rsid w:val="004A3611"/>
    <w:rsid w:val="004A3CE1"/>
    <w:rsid w:val="004A5C16"/>
    <w:rsid w:val="004A74DF"/>
    <w:rsid w:val="004B07C9"/>
    <w:rsid w:val="004B211E"/>
    <w:rsid w:val="004B3340"/>
    <w:rsid w:val="004B378C"/>
    <w:rsid w:val="004B4862"/>
    <w:rsid w:val="004B4BC6"/>
    <w:rsid w:val="004B6344"/>
    <w:rsid w:val="004B6ABC"/>
    <w:rsid w:val="004C01C1"/>
    <w:rsid w:val="004C0B1B"/>
    <w:rsid w:val="004C1F00"/>
    <w:rsid w:val="004C2359"/>
    <w:rsid w:val="004C4176"/>
    <w:rsid w:val="004C5E38"/>
    <w:rsid w:val="004C63ED"/>
    <w:rsid w:val="004C70EF"/>
    <w:rsid w:val="004D251A"/>
    <w:rsid w:val="004D26A3"/>
    <w:rsid w:val="004D30D9"/>
    <w:rsid w:val="004D3632"/>
    <w:rsid w:val="004D45C1"/>
    <w:rsid w:val="004D468D"/>
    <w:rsid w:val="004D5FA6"/>
    <w:rsid w:val="004D60B9"/>
    <w:rsid w:val="004D79C7"/>
    <w:rsid w:val="004D7B00"/>
    <w:rsid w:val="004D7FF4"/>
    <w:rsid w:val="004E0941"/>
    <w:rsid w:val="004E0BC3"/>
    <w:rsid w:val="004E1C30"/>
    <w:rsid w:val="004E2028"/>
    <w:rsid w:val="004E404B"/>
    <w:rsid w:val="004E6754"/>
    <w:rsid w:val="004E6879"/>
    <w:rsid w:val="004E68C9"/>
    <w:rsid w:val="004E69C9"/>
    <w:rsid w:val="004E7679"/>
    <w:rsid w:val="004E7812"/>
    <w:rsid w:val="004F0469"/>
    <w:rsid w:val="004F1D6E"/>
    <w:rsid w:val="004F2C2C"/>
    <w:rsid w:val="004F4A46"/>
    <w:rsid w:val="004F6AE3"/>
    <w:rsid w:val="004F6E8A"/>
    <w:rsid w:val="004F7350"/>
    <w:rsid w:val="004F7C96"/>
    <w:rsid w:val="004F7D00"/>
    <w:rsid w:val="005001DD"/>
    <w:rsid w:val="00500F3B"/>
    <w:rsid w:val="005049D9"/>
    <w:rsid w:val="00505729"/>
    <w:rsid w:val="005058A3"/>
    <w:rsid w:val="0050607A"/>
    <w:rsid w:val="0050716C"/>
    <w:rsid w:val="005072D3"/>
    <w:rsid w:val="005107BD"/>
    <w:rsid w:val="005110AC"/>
    <w:rsid w:val="00511E81"/>
    <w:rsid w:val="005124D0"/>
    <w:rsid w:val="00515A5D"/>
    <w:rsid w:val="00517A7D"/>
    <w:rsid w:val="00517B4C"/>
    <w:rsid w:val="00517EAE"/>
    <w:rsid w:val="00521F41"/>
    <w:rsid w:val="00522A59"/>
    <w:rsid w:val="00522F36"/>
    <w:rsid w:val="00524674"/>
    <w:rsid w:val="005248B6"/>
    <w:rsid w:val="00526535"/>
    <w:rsid w:val="005318F6"/>
    <w:rsid w:val="00533D5C"/>
    <w:rsid w:val="00535001"/>
    <w:rsid w:val="0053512F"/>
    <w:rsid w:val="005361D4"/>
    <w:rsid w:val="00536489"/>
    <w:rsid w:val="00537AA4"/>
    <w:rsid w:val="00537E58"/>
    <w:rsid w:val="00540B0D"/>
    <w:rsid w:val="00542BA8"/>
    <w:rsid w:val="00542C54"/>
    <w:rsid w:val="0054307E"/>
    <w:rsid w:val="00543BD7"/>
    <w:rsid w:val="0054560D"/>
    <w:rsid w:val="00545911"/>
    <w:rsid w:val="005478C4"/>
    <w:rsid w:val="00547921"/>
    <w:rsid w:val="005500BA"/>
    <w:rsid w:val="00550580"/>
    <w:rsid w:val="00550C45"/>
    <w:rsid w:val="00550D5C"/>
    <w:rsid w:val="005516AD"/>
    <w:rsid w:val="005534F9"/>
    <w:rsid w:val="0055382E"/>
    <w:rsid w:val="005556A1"/>
    <w:rsid w:val="00555BEF"/>
    <w:rsid w:val="00556F92"/>
    <w:rsid w:val="00557017"/>
    <w:rsid w:val="0055730B"/>
    <w:rsid w:val="00560464"/>
    <w:rsid w:val="00560E37"/>
    <w:rsid w:val="00561E85"/>
    <w:rsid w:val="00562165"/>
    <w:rsid w:val="0056410A"/>
    <w:rsid w:val="005647B8"/>
    <w:rsid w:val="00565C2E"/>
    <w:rsid w:val="005664B0"/>
    <w:rsid w:val="00566AC2"/>
    <w:rsid w:val="00566B92"/>
    <w:rsid w:val="00566D12"/>
    <w:rsid w:val="00567627"/>
    <w:rsid w:val="005676E8"/>
    <w:rsid w:val="00571441"/>
    <w:rsid w:val="00571941"/>
    <w:rsid w:val="00571CC0"/>
    <w:rsid w:val="005733FF"/>
    <w:rsid w:val="0057353A"/>
    <w:rsid w:val="00573DD3"/>
    <w:rsid w:val="00574C20"/>
    <w:rsid w:val="00574DBF"/>
    <w:rsid w:val="005757FA"/>
    <w:rsid w:val="00576505"/>
    <w:rsid w:val="00576ADE"/>
    <w:rsid w:val="00580336"/>
    <w:rsid w:val="005817A2"/>
    <w:rsid w:val="00581FBB"/>
    <w:rsid w:val="00582B86"/>
    <w:rsid w:val="00584D89"/>
    <w:rsid w:val="00585DA2"/>
    <w:rsid w:val="0058613D"/>
    <w:rsid w:val="00586B00"/>
    <w:rsid w:val="005876A9"/>
    <w:rsid w:val="005908C5"/>
    <w:rsid w:val="00591B98"/>
    <w:rsid w:val="00591BD4"/>
    <w:rsid w:val="00592D1F"/>
    <w:rsid w:val="00592DB2"/>
    <w:rsid w:val="00593568"/>
    <w:rsid w:val="005948C6"/>
    <w:rsid w:val="005949EA"/>
    <w:rsid w:val="00595B31"/>
    <w:rsid w:val="00595D8C"/>
    <w:rsid w:val="005976A0"/>
    <w:rsid w:val="005978EF"/>
    <w:rsid w:val="005A3F44"/>
    <w:rsid w:val="005A584D"/>
    <w:rsid w:val="005A68F6"/>
    <w:rsid w:val="005A6F35"/>
    <w:rsid w:val="005A76B8"/>
    <w:rsid w:val="005A7F2B"/>
    <w:rsid w:val="005B0F44"/>
    <w:rsid w:val="005B1620"/>
    <w:rsid w:val="005B253A"/>
    <w:rsid w:val="005B2960"/>
    <w:rsid w:val="005B30E9"/>
    <w:rsid w:val="005B3AC5"/>
    <w:rsid w:val="005B4320"/>
    <w:rsid w:val="005B43EC"/>
    <w:rsid w:val="005B4564"/>
    <w:rsid w:val="005B469E"/>
    <w:rsid w:val="005B4C60"/>
    <w:rsid w:val="005B52E0"/>
    <w:rsid w:val="005B57BB"/>
    <w:rsid w:val="005C0DBC"/>
    <w:rsid w:val="005C0F58"/>
    <w:rsid w:val="005C15CB"/>
    <w:rsid w:val="005C1D15"/>
    <w:rsid w:val="005C3411"/>
    <w:rsid w:val="005C36F1"/>
    <w:rsid w:val="005C38AC"/>
    <w:rsid w:val="005C3E0B"/>
    <w:rsid w:val="005C4A4D"/>
    <w:rsid w:val="005C4ACC"/>
    <w:rsid w:val="005C5C0B"/>
    <w:rsid w:val="005C76DF"/>
    <w:rsid w:val="005D096F"/>
    <w:rsid w:val="005D0A08"/>
    <w:rsid w:val="005D1B86"/>
    <w:rsid w:val="005D2CBD"/>
    <w:rsid w:val="005D334B"/>
    <w:rsid w:val="005D4007"/>
    <w:rsid w:val="005D4B47"/>
    <w:rsid w:val="005D55F2"/>
    <w:rsid w:val="005D5CAA"/>
    <w:rsid w:val="005D736B"/>
    <w:rsid w:val="005D7478"/>
    <w:rsid w:val="005E0DF8"/>
    <w:rsid w:val="005E258E"/>
    <w:rsid w:val="005E2E7D"/>
    <w:rsid w:val="005E3BA5"/>
    <w:rsid w:val="005E4174"/>
    <w:rsid w:val="005E4778"/>
    <w:rsid w:val="005E551F"/>
    <w:rsid w:val="005E6587"/>
    <w:rsid w:val="005E677B"/>
    <w:rsid w:val="005E6A95"/>
    <w:rsid w:val="005E7B93"/>
    <w:rsid w:val="005F0A00"/>
    <w:rsid w:val="005F1E84"/>
    <w:rsid w:val="005F27CF"/>
    <w:rsid w:val="005F2917"/>
    <w:rsid w:val="005F3E8E"/>
    <w:rsid w:val="005F3FBD"/>
    <w:rsid w:val="005F4271"/>
    <w:rsid w:val="005F49EE"/>
    <w:rsid w:val="005F6E01"/>
    <w:rsid w:val="005F7F29"/>
    <w:rsid w:val="006025A8"/>
    <w:rsid w:val="0060303A"/>
    <w:rsid w:val="00604275"/>
    <w:rsid w:val="00607965"/>
    <w:rsid w:val="00607F54"/>
    <w:rsid w:val="006115A9"/>
    <w:rsid w:val="00612EDA"/>
    <w:rsid w:val="006154C4"/>
    <w:rsid w:val="006174C8"/>
    <w:rsid w:val="00622DB1"/>
    <w:rsid w:val="00623F03"/>
    <w:rsid w:val="006246DD"/>
    <w:rsid w:val="00624B3B"/>
    <w:rsid w:val="0063009D"/>
    <w:rsid w:val="00630670"/>
    <w:rsid w:val="00631F6A"/>
    <w:rsid w:val="00632AC2"/>
    <w:rsid w:val="00633FB5"/>
    <w:rsid w:val="006349FD"/>
    <w:rsid w:val="006441D6"/>
    <w:rsid w:val="00644E9C"/>
    <w:rsid w:val="00645BF3"/>
    <w:rsid w:val="00646FD3"/>
    <w:rsid w:val="00650129"/>
    <w:rsid w:val="0065046F"/>
    <w:rsid w:val="00650508"/>
    <w:rsid w:val="00654A95"/>
    <w:rsid w:val="00660499"/>
    <w:rsid w:val="00661776"/>
    <w:rsid w:val="006633E7"/>
    <w:rsid w:val="00663FCD"/>
    <w:rsid w:val="00664D7F"/>
    <w:rsid w:val="00664F55"/>
    <w:rsid w:val="00665AAA"/>
    <w:rsid w:val="00666154"/>
    <w:rsid w:val="00667A07"/>
    <w:rsid w:val="00672030"/>
    <w:rsid w:val="00672C3D"/>
    <w:rsid w:val="00672E9A"/>
    <w:rsid w:val="00673993"/>
    <w:rsid w:val="00673F7E"/>
    <w:rsid w:val="00675398"/>
    <w:rsid w:val="00675D0D"/>
    <w:rsid w:val="00675DB3"/>
    <w:rsid w:val="00676BE5"/>
    <w:rsid w:val="00676BFA"/>
    <w:rsid w:val="006804EA"/>
    <w:rsid w:val="00681411"/>
    <w:rsid w:val="006827C8"/>
    <w:rsid w:val="00683D71"/>
    <w:rsid w:val="00684EDB"/>
    <w:rsid w:val="00685360"/>
    <w:rsid w:val="00687901"/>
    <w:rsid w:val="00687B22"/>
    <w:rsid w:val="0069081B"/>
    <w:rsid w:val="0069270D"/>
    <w:rsid w:val="00692F43"/>
    <w:rsid w:val="006938EF"/>
    <w:rsid w:val="00695214"/>
    <w:rsid w:val="00695625"/>
    <w:rsid w:val="00696390"/>
    <w:rsid w:val="006969E8"/>
    <w:rsid w:val="0069760E"/>
    <w:rsid w:val="006A0A6D"/>
    <w:rsid w:val="006A273F"/>
    <w:rsid w:val="006A2FD9"/>
    <w:rsid w:val="006A5076"/>
    <w:rsid w:val="006A5350"/>
    <w:rsid w:val="006A6AA6"/>
    <w:rsid w:val="006B0BB6"/>
    <w:rsid w:val="006B13C7"/>
    <w:rsid w:val="006B20C9"/>
    <w:rsid w:val="006B2A7C"/>
    <w:rsid w:val="006B3A2B"/>
    <w:rsid w:val="006B3A8F"/>
    <w:rsid w:val="006B3AD0"/>
    <w:rsid w:val="006B3E92"/>
    <w:rsid w:val="006B43EC"/>
    <w:rsid w:val="006B45F8"/>
    <w:rsid w:val="006B55C2"/>
    <w:rsid w:val="006B71ED"/>
    <w:rsid w:val="006C218F"/>
    <w:rsid w:val="006C2DB7"/>
    <w:rsid w:val="006C477D"/>
    <w:rsid w:val="006C5B17"/>
    <w:rsid w:val="006C618E"/>
    <w:rsid w:val="006C6C0C"/>
    <w:rsid w:val="006C72B3"/>
    <w:rsid w:val="006D0E5F"/>
    <w:rsid w:val="006D2EA6"/>
    <w:rsid w:val="006D3314"/>
    <w:rsid w:val="006D343C"/>
    <w:rsid w:val="006D3A3C"/>
    <w:rsid w:val="006D3E8C"/>
    <w:rsid w:val="006D4054"/>
    <w:rsid w:val="006D78F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19E2"/>
    <w:rsid w:val="00702CAB"/>
    <w:rsid w:val="007030D9"/>
    <w:rsid w:val="00704C2B"/>
    <w:rsid w:val="00705B99"/>
    <w:rsid w:val="00707C37"/>
    <w:rsid w:val="00710271"/>
    <w:rsid w:val="007143BF"/>
    <w:rsid w:val="007151AA"/>
    <w:rsid w:val="007159A7"/>
    <w:rsid w:val="00717485"/>
    <w:rsid w:val="007179E1"/>
    <w:rsid w:val="0072014A"/>
    <w:rsid w:val="007203C8"/>
    <w:rsid w:val="007203F4"/>
    <w:rsid w:val="00721AF3"/>
    <w:rsid w:val="00721DAC"/>
    <w:rsid w:val="007226BA"/>
    <w:rsid w:val="00724EF1"/>
    <w:rsid w:val="00726FDE"/>
    <w:rsid w:val="00727168"/>
    <w:rsid w:val="00727A0B"/>
    <w:rsid w:val="00730C1F"/>
    <w:rsid w:val="00731214"/>
    <w:rsid w:val="007312E8"/>
    <w:rsid w:val="007344BD"/>
    <w:rsid w:val="00734C92"/>
    <w:rsid w:val="007360D5"/>
    <w:rsid w:val="00736B46"/>
    <w:rsid w:val="00736D70"/>
    <w:rsid w:val="00737B66"/>
    <w:rsid w:val="00740042"/>
    <w:rsid w:val="007407D0"/>
    <w:rsid w:val="0074163D"/>
    <w:rsid w:val="0074224E"/>
    <w:rsid w:val="007424E5"/>
    <w:rsid w:val="007427C5"/>
    <w:rsid w:val="00742F0D"/>
    <w:rsid w:val="00743099"/>
    <w:rsid w:val="007441AC"/>
    <w:rsid w:val="007449E6"/>
    <w:rsid w:val="007452C3"/>
    <w:rsid w:val="007458F0"/>
    <w:rsid w:val="00745D46"/>
    <w:rsid w:val="00746292"/>
    <w:rsid w:val="00746335"/>
    <w:rsid w:val="00746822"/>
    <w:rsid w:val="00746C4B"/>
    <w:rsid w:val="0074719E"/>
    <w:rsid w:val="00747B04"/>
    <w:rsid w:val="00750901"/>
    <w:rsid w:val="00750BEB"/>
    <w:rsid w:val="00750EC9"/>
    <w:rsid w:val="00751A3A"/>
    <w:rsid w:val="00751EF3"/>
    <w:rsid w:val="007520CC"/>
    <w:rsid w:val="00752EC6"/>
    <w:rsid w:val="0075338E"/>
    <w:rsid w:val="007537E0"/>
    <w:rsid w:val="0075442B"/>
    <w:rsid w:val="00756273"/>
    <w:rsid w:val="0075643B"/>
    <w:rsid w:val="0075707B"/>
    <w:rsid w:val="00760B12"/>
    <w:rsid w:val="00760F62"/>
    <w:rsid w:val="00763AC7"/>
    <w:rsid w:val="00763E93"/>
    <w:rsid w:val="00766C23"/>
    <w:rsid w:val="00767D20"/>
    <w:rsid w:val="00772B80"/>
    <w:rsid w:val="00775D34"/>
    <w:rsid w:val="00775EAC"/>
    <w:rsid w:val="00776BCA"/>
    <w:rsid w:val="00777950"/>
    <w:rsid w:val="00781428"/>
    <w:rsid w:val="007815FF"/>
    <w:rsid w:val="00781B4E"/>
    <w:rsid w:val="00782A04"/>
    <w:rsid w:val="00783ACA"/>
    <w:rsid w:val="00784E10"/>
    <w:rsid w:val="00785765"/>
    <w:rsid w:val="00786A50"/>
    <w:rsid w:val="00792EFA"/>
    <w:rsid w:val="0079313E"/>
    <w:rsid w:val="0079441B"/>
    <w:rsid w:val="0079483F"/>
    <w:rsid w:val="00795CA9"/>
    <w:rsid w:val="00796267"/>
    <w:rsid w:val="007964A6"/>
    <w:rsid w:val="00796A70"/>
    <w:rsid w:val="00796C85"/>
    <w:rsid w:val="00796D88"/>
    <w:rsid w:val="00797247"/>
    <w:rsid w:val="00797E38"/>
    <w:rsid w:val="007A196E"/>
    <w:rsid w:val="007A19EC"/>
    <w:rsid w:val="007A3088"/>
    <w:rsid w:val="007A3CDD"/>
    <w:rsid w:val="007A5067"/>
    <w:rsid w:val="007A793E"/>
    <w:rsid w:val="007A7D45"/>
    <w:rsid w:val="007B04E9"/>
    <w:rsid w:val="007B1DA1"/>
    <w:rsid w:val="007B2423"/>
    <w:rsid w:val="007B3C40"/>
    <w:rsid w:val="007B4F94"/>
    <w:rsid w:val="007B515F"/>
    <w:rsid w:val="007B52C4"/>
    <w:rsid w:val="007B57AF"/>
    <w:rsid w:val="007B5EDF"/>
    <w:rsid w:val="007B68EB"/>
    <w:rsid w:val="007B7074"/>
    <w:rsid w:val="007B7DF6"/>
    <w:rsid w:val="007C0FAA"/>
    <w:rsid w:val="007C17EF"/>
    <w:rsid w:val="007C18C5"/>
    <w:rsid w:val="007C25D0"/>
    <w:rsid w:val="007C2951"/>
    <w:rsid w:val="007C2BFA"/>
    <w:rsid w:val="007C3E20"/>
    <w:rsid w:val="007C3F6A"/>
    <w:rsid w:val="007D0840"/>
    <w:rsid w:val="007D2110"/>
    <w:rsid w:val="007D3644"/>
    <w:rsid w:val="007D3C8E"/>
    <w:rsid w:val="007D6085"/>
    <w:rsid w:val="007E01A0"/>
    <w:rsid w:val="007E052D"/>
    <w:rsid w:val="007E0727"/>
    <w:rsid w:val="007E2278"/>
    <w:rsid w:val="007E2317"/>
    <w:rsid w:val="007E2BA6"/>
    <w:rsid w:val="007E2C11"/>
    <w:rsid w:val="007E369D"/>
    <w:rsid w:val="007E3E62"/>
    <w:rsid w:val="007E41A5"/>
    <w:rsid w:val="007E6A29"/>
    <w:rsid w:val="007E7758"/>
    <w:rsid w:val="007E7A77"/>
    <w:rsid w:val="007F01D1"/>
    <w:rsid w:val="007F1E48"/>
    <w:rsid w:val="007F2D46"/>
    <w:rsid w:val="007F530D"/>
    <w:rsid w:val="007F5739"/>
    <w:rsid w:val="007F684D"/>
    <w:rsid w:val="007F79EA"/>
    <w:rsid w:val="008007FE"/>
    <w:rsid w:val="0080144B"/>
    <w:rsid w:val="0080150F"/>
    <w:rsid w:val="00802CDD"/>
    <w:rsid w:val="00803021"/>
    <w:rsid w:val="00807033"/>
    <w:rsid w:val="00810B81"/>
    <w:rsid w:val="008119F1"/>
    <w:rsid w:val="0081265F"/>
    <w:rsid w:val="00813D04"/>
    <w:rsid w:val="00817DD1"/>
    <w:rsid w:val="00820725"/>
    <w:rsid w:val="00820D2B"/>
    <w:rsid w:val="00821452"/>
    <w:rsid w:val="00823BAF"/>
    <w:rsid w:val="00824599"/>
    <w:rsid w:val="00824A81"/>
    <w:rsid w:val="0083143B"/>
    <w:rsid w:val="00831603"/>
    <w:rsid w:val="008328DE"/>
    <w:rsid w:val="00832A5E"/>
    <w:rsid w:val="00835469"/>
    <w:rsid w:val="00835776"/>
    <w:rsid w:val="00836EA1"/>
    <w:rsid w:val="00837431"/>
    <w:rsid w:val="00837BAB"/>
    <w:rsid w:val="008405D1"/>
    <w:rsid w:val="00843717"/>
    <w:rsid w:val="00843B24"/>
    <w:rsid w:val="00843D40"/>
    <w:rsid w:val="00844833"/>
    <w:rsid w:val="00844D73"/>
    <w:rsid w:val="00845020"/>
    <w:rsid w:val="00847B6B"/>
    <w:rsid w:val="00847DF0"/>
    <w:rsid w:val="00850C6F"/>
    <w:rsid w:val="008513B1"/>
    <w:rsid w:val="008514AD"/>
    <w:rsid w:val="008518BA"/>
    <w:rsid w:val="008521EB"/>
    <w:rsid w:val="0085266F"/>
    <w:rsid w:val="00852AF1"/>
    <w:rsid w:val="00852FCC"/>
    <w:rsid w:val="008536E5"/>
    <w:rsid w:val="008550C5"/>
    <w:rsid w:val="008555C5"/>
    <w:rsid w:val="00855FB7"/>
    <w:rsid w:val="008562FD"/>
    <w:rsid w:val="008601E6"/>
    <w:rsid w:val="00860DFA"/>
    <w:rsid w:val="00862AEC"/>
    <w:rsid w:val="008632FB"/>
    <w:rsid w:val="008637BC"/>
    <w:rsid w:val="00863D76"/>
    <w:rsid w:val="00864A72"/>
    <w:rsid w:val="00865035"/>
    <w:rsid w:val="00865A94"/>
    <w:rsid w:val="008668D7"/>
    <w:rsid w:val="008674ED"/>
    <w:rsid w:val="00867F48"/>
    <w:rsid w:val="00871244"/>
    <w:rsid w:val="00871839"/>
    <w:rsid w:val="00871888"/>
    <w:rsid w:val="00873DED"/>
    <w:rsid w:val="00874BAB"/>
    <w:rsid w:val="00876003"/>
    <w:rsid w:val="0087652A"/>
    <w:rsid w:val="008805E1"/>
    <w:rsid w:val="00881968"/>
    <w:rsid w:val="008820AD"/>
    <w:rsid w:val="00882D4C"/>
    <w:rsid w:val="00882D84"/>
    <w:rsid w:val="00882DFE"/>
    <w:rsid w:val="008830B9"/>
    <w:rsid w:val="0088337D"/>
    <w:rsid w:val="00883398"/>
    <w:rsid w:val="00883D70"/>
    <w:rsid w:val="00884795"/>
    <w:rsid w:val="008901FA"/>
    <w:rsid w:val="00890367"/>
    <w:rsid w:val="00890DB3"/>
    <w:rsid w:val="00890FA7"/>
    <w:rsid w:val="00891893"/>
    <w:rsid w:val="0089238A"/>
    <w:rsid w:val="008931C6"/>
    <w:rsid w:val="0089322C"/>
    <w:rsid w:val="008949E3"/>
    <w:rsid w:val="00894CA8"/>
    <w:rsid w:val="00895931"/>
    <w:rsid w:val="008966FE"/>
    <w:rsid w:val="008967A8"/>
    <w:rsid w:val="0089758A"/>
    <w:rsid w:val="00897D9F"/>
    <w:rsid w:val="008A29B5"/>
    <w:rsid w:val="008A4225"/>
    <w:rsid w:val="008A5B68"/>
    <w:rsid w:val="008A7D16"/>
    <w:rsid w:val="008B12BB"/>
    <w:rsid w:val="008B1DEE"/>
    <w:rsid w:val="008B232E"/>
    <w:rsid w:val="008B2E80"/>
    <w:rsid w:val="008B39E5"/>
    <w:rsid w:val="008B3AF6"/>
    <w:rsid w:val="008B3C76"/>
    <w:rsid w:val="008B4642"/>
    <w:rsid w:val="008B4908"/>
    <w:rsid w:val="008B4B43"/>
    <w:rsid w:val="008B4D3B"/>
    <w:rsid w:val="008C053E"/>
    <w:rsid w:val="008C0659"/>
    <w:rsid w:val="008C07B6"/>
    <w:rsid w:val="008C1278"/>
    <w:rsid w:val="008C468D"/>
    <w:rsid w:val="008C6726"/>
    <w:rsid w:val="008C674F"/>
    <w:rsid w:val="008D1A17"/>
    <w:rsid w:val="008D22FD"/>
    <w:rsid w:val="008D2358"/>
    <w:rsid w:val="008D2C7F"/>
    <w:rsid w:val="008D47E1"/>
    <w:rsid w:val="008D65AA"/>
    <w:rsid w:val="008E0372"/>
    <w:rsid w:val="008E15CF"/>
    <w:rsid w:val="008E1C37"/>
    <w:rsid w:val="008E2A54"/>
    <w:rsid w:val="008E39F9"/>
    <w:rsid w:val="008E3EF2"/>
    <w:rsid w:val="008F0101"/>
    <w:rsid w:val="008F114D"/>
    <w:rsid w:val="008F3F78"/>
    <w:rsid w:val="008F61D5"/>
    <w:rsid w:val="008F6417"/>
    <w:rsid w:val="0090157D"/>
    <w:rsid w:val="00902A39"/>
    <w:rsid w:val="00902D1E"/>
    <w:rsid w:val="00903006"/>
    <w:rsid w:val="009032CF"/>
    <w:rsid w:val="009054CD"/>
    <w:rsid w:val="009055D5"/>
    <w:rsid w:val="009058E3"/>
    <w:rsid w:val="009060E5"/>
    <w:rsid w:val="00907F1F"/>
    <w:rsid w:val="00910EB4"/>
    <w:rsid w:val="009114FF"/>
    <w:rsid w:val="00911A1D"/>
    <w:rsid w:val="009137F8"/>
    <w:rsid w:val="00913CF2"/>
    <w:rsid w:val="00914496"/>
    <w:rsid w:val="00915F32"/>
    <w:rsid w:val="00916699"/>
    <w:rsid w:val="009169A0"/>
    <w:rsid w:val="00916E5A"/>
    <w:rsid w:val="00917A77"/>
    <w:rsid w:val="00920EB8"/>
    <w:rsid w:val="009211B2"/>
    <w:rsid w:val="00922107"/>
    <w:rsid w:val="00922179"/>
    <w:rsid w:val="009231F5"/>
    <w:rsid w:val="00924865"/>
    <w:rsid w:val="00925FC7"/>
    <w:rsid w:val="0093026A"/>
    <w:rsid w:val="00931E39"/>
    <w:rsid w:val="0093216C"/>
    <w:rsid w:val="00934B7D"/>
    <w:rsid w:val="00936271"/>
    <w:rsid w:val="00936AC1"/>
    <w:rsid w:val="00937713"/>
    <w:rsid w:val="009402FC"/>
    <w:rsid w:val="00940EED"/>
    <w:rsid w:val="00941540"/>
    <w:rsid w:val="00941B16"/>
    <w:rsid w:val="00941E73"/>
    <w:rsid w:val="0094286E"/>
    <w:rsid w:val="00942FEA"/>
    <w:rsid w:val="009432DB"/>
    <w:rsid w:val="00943C6C"/>
    <w:rsid w:val="00944454"/>
    <w:rsid w:val="00944C2C"/>
    <w:rsid w:val="00944DA0"/>
    <w:rsid w:val="00952467"/>
    <w:rsid w:val="009532B0"/>
    <w:rsid w:val="00953F4F"/>
    <w:rsid w:val="00954349"/>
    <w:rsid w:val="009544A7"/>
    <w:rsid w:val="009574AD"/>
    <w:rsid w:val="00957C9F"/>
    <w:rsid w:val="00960DF3"/>
    <w:rsid w:val="00963795"/>
    <w:rsid w:val="00965012"/>
    <w:rsid w:val="00965EE1"/>
    <w:rsid w:val="00965F28"/>
    <w:rsid w:val="00967EE2"/>
    <w:rsid w:val="0097028C"/>
    <w:rsid w:val="00971BAD"/>
    <w:rsid w:val="00973AC1"/>
    <w:rsid w:val="00975A7C"/>
    <w:rsid w:val="009762E3"/>
    <w:rsid w:val="009774F5"/>
    <w:rsid w:val="00981944"/>
    <w:rsid w:val="00982493"/>
    <w:rsid w:val="009832D4"/>
    <w:rsid w:val="00984481"/>
    <w:rsid w:val="00987938"/>
    <w:rsid w:val="00990720"/>
    <w:rsid w:val="00992C3A"/>
    <w:rsid w:val="00993734"/>
    <w:rsid w:val="00994B78"/>
    <w:rsid w:val="00997B59"/>
    <w:rsid w:val="009A27B4"/>
    <w:rsid w:val="009A34C6"/>
    <w:rsid w:val="009A4A61"/>
    <w:rsid w:val="009A5102"/>
    <w:rsid w:val="009A5EC9"/>
    <w:rsid w:val="009A62AC"/>
    <w:rsid w:val="009A675C"/>
    <w:rsid w:val="009A6C40"/>
    <w:rsid w:val="009A788B"/>
    <w:rsid w:val="009A7ADA"/>
    <w:rsid w:val="009B03B5"/>
    <w:rsid w:val="009B0558"/>
    <w:rsid w:val="009B1B88"/>
    <w:rsid w:val="009B328A"/>
    <w:rsid w:val="009B3BE7"/>
    <w:rsid w:val="009B4D13"/>
    <w:rsid w:val="009B4D80"/>
    <w:rsid w:val="009B55A6"/>
    <w:rsid w:val="009B5701"/>
    <w:rsid w:val="009B60AF"/>
    <w:rsid w:val="009B64B3"/>
    <w:rsid w:val="009C0B4D"/>
    <w:rsid w:val="009C188B"/>
    <w:rsid w:val="009C22CC"/>
    <w:rsid w:val="009C310C"/>
    <w:rsid w:val="009C45AB"/>
    <w:rsid w:val="009C480D"/>
    <w:rsid w:val="009C48EF"/>
    <w:rsid w:val="009C6893"/>
    <w:rsid w:val="009C6EEF"/>
    <w:rsid w:val="009C71FD"/>
    <w:rsid w:val="009D029C"/>
    <w:rsid w:val="009D0816"/>
    <w:rsid w:val="009D1B80"/>
    <w:rsid w:val="009D294B"/>
    <w:rsid w:val="009D2AE7"/>
    <w:rsid w:val="009D34C6"/>
    <w:rsid w:val="009D3730"/>
    <w:rsid w:val="009D38AB"/>
    <w:rsid w:val="009D3904"/>
    <w:rsid w:val="009D653B"/>
    <w:rsid w:val="009D7531"/>
    <w:rsid w:val="009D7A4D"/>
    <w:rsid w:val="009E046B"/>
    <w:rsid w:val="009E0AFB"/>
    <w:rsid w:val="009E0C6D"/>
    <w:rsid w:val="009E10AD"/>
    <w:rsid w:val="009E113F"/>
    <w:rsid w:val="009E3361"/>
    <w:rsid w:val="009E5B12"/>
    <w:rsid w:val="009E5C48"/>
    <w:rsid w:val="009E6573"/>
    <w:rsid w:val="009F007F"/>
    <w:rsid w:val="009F2608"/>
    <w:rsid w:val="009F30B9"/>
    <w:rsid w:val="009F4AE4"/>
    <w:rsid w:val="009F5455"/>
    <w:rsid w:val="009F5639"/>
    <w:rsid w:val="009F6A4B"/>
    <w:rsid w:val="009F77D2"/>
    <w:rsid w:val="00A02412"/>
    <w:rsid w:val="00A0405C"/>
    <w:rsid w:val="00A057DE"/>
    <w:rsid w:val="00A06F3D"/>
    <w:rsid w:val="00A07318"/>
    <w:rsid w:val="00A07729"/>
    <w:rsid w:val="00A10A74"/>
    <w:rsid w:val="00A10DF2"/>
    <w:rsid w:val="00A1237D"/>
    <w:rsid w:val="00A12BE8"/>
    <w:rsid w:val="00A13001"/>
    <w:rsid w:val="00A13739"/>
    <w:rsid w:val="00A13FE3"/>
    <w:rsid w:val="00A14F7B"/>
    <w:rsid w:val="00A167D2"/>
    <w:rsid w:val="00A168D4"/>
    <w:rsid w:val="00A16DB6"/>
    <w:rsid w:val="00A16FFD"/>
    <w:rsid w:val="00A170C8"/>
    <w:rsid w:val="00A177C9"/>
    <w:rsid w:val="00A208ED"/>
    <w:rsid w:val="00A2185A"/>
    <w:rsid w:val="00A220FE"/>
    <w:rsid w:val="00A22540"/>
    <w:rsid w:val="00A22565"/>
    <w:rsid w:val="00A22AE8"/>
    <w:rsid w:val="00A23B35"/>
    <w:rsid w:val="00A248CA"/>
    <w:rsid w:val="00A25464"/>
    <w:rsid w:val="00A27B16"/>
    <w:rsid w:val="00A27BC8"/>
    <w:rsid w:val="00A302C3"/>
    <w:rsid w:val="00A3063A"/>
    <w:rsid w:val="00A30D09"/>
    <w:rsid w:val="00A33127"/>
    <w:rsid w:val="00A3408D"/>
    <w:rsid w:val="00A344E4"/>
    <w:rsid w:val="00A34F2C"/>
    <w:rsid w:val="00A34FE6"/>
    <w:rsid w:val="00A36B53"/>
    <w:rsid w:val="00A3712C"/>
    <w:rsid w:val="00A37E84"/>
    <w:rsid w:val="00A41437"/>
    <w:rsid w:val="00A41804"/>
    <w:rsid w:val="00A431FF"/>
    <w:rsid w:val="00A44BDF"/>
    <w:rsid w:val="00A463B7"/>
    <w:rsid w:val="00A46551"/>
    <w:rsid w:val="00A46FDC"/>
    <w:rsid w:val="00A47A06"/>
    <w:rsid w:val="00A47C91"/>
    <w:rsid w:val="00A50932"/>
    <w:rsid w:val="00A50982"/>
    <w:rsid w:val="00A50AD7"/>
    <w:rsid w:val="00A511D1"/>
    <w:rsid w:val="00A52A8A"/>
    <w:rsid w:val="00A55FA1"/>
    <w:rsid w:val="00A56CA5"/>
    <w:rsid w:val="00A570A8"/>
    <w:rsid w:val="00A57A53"/>
    <w:rsid w:val="00A62121"/>
    <w:rsid w:val="00A626CF"/>
    <w:rsid w:val="00A6312A"/>
    <w:rsid w:val="00A64E90"/>
    <w:rsid w:val="00A6622E"/>
    <w:rsid w:val="00A67AD9"/>
    <w:rsid w:val="00A67F70"/>
    <w:rsid w:val="00A67FAF"/>
    <w:rsid w:val="00A70EFA"/>
    <w:rsid w:val="00A71CC4"/>
    <w:rsid w:val="00A71FA8"/>
    <w:rsid w:val="00A72356"/>
    <w:rsid w:val="00A72CF5"/>
    <w:rsid w:val="00A73D4E"/>
    <w:rsid w:val="00A75DBE"/>
    <w:rsid w:val="00A765AA"/>
    <w:rsid w:val="00A77228"/>
    <w:rsid w:val="00A83390"/>
    <w:rsid w:val="00A8343A"/>
    <w:rsid w:val="00A83586"/>
    <w:rsid w:val="00A839A8"/>
    <w:rsid w:val="00A86342"/>
    <w:rsid w:val="00A8652E"/>
    <w:rsid w:val="00A8732F"/>
    <w:rsid w:val="00A91B9B"/>
    <w:rsid w:val="00A92045"/>
    <w:rsid w:val="00A922C5"/>
    <w:rsid w:val="00A93BE2"/>
    <w:rsid w:val="00A93D36"/>
    <w:rsid w:val="00A95763"/>
    <w:rsid w:val="00A96F7F"/>
    <w:rsid w:val="00AA12A1"/>
    <w:rsid w:val="00AA1B8C"/>
    <w:rsid w:val="00AA1FC8"/>
    <w:rsid w:val="00AA2B5B"/>
    <w:rsid w:val="00AA48D1"/>
    <w:rsid w:val="00AA5C8F"/>
    <w:rsid w:val="00AA62FD"/>
    <w:rsid w:val="00AA67BD"/>
    <w:rsid w:val="00AA7E1A"/>
    <w:rsid w:val="00AB03F4"/>
    <w:rsid w:val="00AB15E8"/>
    <w:rsid w:val="00AB23C0"/>
    <w:rsid w:val="00AB284F"/>
    <w:rsid w:val="00AB57B8"/>
    <w:rsid w:val="00AC1623"/>
    <w:rsid w:val="00AC3A5F"/>
    <w:rsid w:val="00AC64DF"/>
    <w:rsid w:val="00AC73AE"/>
    <w:rsid w:val="00AD0517"/>
    <w:rsid w:val="00AD0762"/>
    <w:rsid w:val="00AD12E9"/>
    <w:rsid w:val="00AD1435"/>
    <w:rsid w:val="00AD247C"/>
    <w:rsid w:val="00AD3715"/>
    <w:rsid w:val="00AD3837"/>
    <w:rsid w:val="00AD4534"/>
    <w:rsid w:val="00AD4D1B"/>
    <w:rsid w:val="00AD5490"/>
    <w:rsid w:val="00AD6490"/>
    <w:rsid w:val="00AD68FA"/>
    <w:rsid w:val="00AD7CB0"/>
    <w:rsid w:val="00AE06F4"/>
    <w:rsid w:val="00AE10EF"/>
    <w:rsid w:val="00AE1E11"/>
    <w:rsid w:val="00AE208C"/>
    <w:rsid w:val="00AE29FB"/>
    <w:rsid w:val="00AE4BC1"/>
    <w:rsid w:val="00AE4E1C"/>
    <w:rsid w:val="00AE6B37"/>
    <w:rsid w:val="00AE6E7C"/>
    <w:rsid w:val="00AE709A"/>
    <w:rsid w:val="00AF2173"/>
    <w:rsid w:val="00AF31C3"/>
    <w:rsid w:val="00AF4E2A"/>
    <w:rsid w:val="00AF5882"/>
    <w:rsid w:val="00AF5A14"/>
    <w:rsid w:val="00B00C61"/>
    <w:rsid w:val="00B021D4"/>
    <w:rsid w:val="00B02261"/>
    <w:rsid w:val="00B050C9"/>
    <w:rsid w:val="00B12BAB"/>
    <w:rsid w:val="00B13778"/>
    <w:rsid w:val="00B13BB5"/>
    <w:rsid w:val="00B13D00"/>
    <w:rsid w:val="00B1658F"/>
    <w:rsid w:val="00B16E4D"/>
    <w:rsid w:val="00B173A9"/>
    <w:rsid w:val="00B21055"/>
    <w:rsid w:val="00B2137C"/>
    <w:rsid w:val="00B21E53"/>
    <w:rsid w:val="00B21FEC"/>
    <w:rsid w:val="00B23BCB"/>
    <w:rsid w:val="00B24CFF"/>
    <w:rsid w:val="00B25573"/>
    <w:rsid w:val="00B25FAD"/>
    <w:rsid w:val="00B26142"/>
    <w:rsid w:val="00B26363"/>
    <w:rsid w:val="00B276CE"/>
    <w:rsid w:val="00B303AC"/>
    <w:rsid w:val="00B30B2F"/>
    <w:rsid w:val="00B340C2"/>
    <w:rsid w:val="00B36F06"/>
    <w:rsid w:val="00B4135E"/>
    <w:rsid w:val="00B45BC1"/>
    <w:rsid w:val="00B4640B"/>
    <w:rsid w:val="00B46798"/>
    <w:rsid w:val="00B47160"/>
    <w:rsid w:val="00B508E3"/>
    <w:rsid w:val="00B5218D"/>
    <w:rsid w:val="00B527ED"/>
    <w:rsid w:val="00B5284A"/>
    <w:rsid w:val="00B528E7"/>
    <w:rsid w:val="00B52DA4"/>
    <w:rsid w:val="00B52F9F"/>
    <w:rsid w:val="00B53728"/>
    <w:rsid w:val="00B537C3"/>
    <w:rsid w:val="00B54F42"/>
    <w:rsid w:val="00B5500A"/>
    <w:rsid w:val="00B554C2"/>
    <w:rsid w:val="00B55FA6"/>
    <w:rsid w:val="00B5615A"/>
    <w:rsid w:val="00B562F2"/>
    <w:rsid w:val="00B56BE3"/>
    <w:rsid w:val="00B6011A"/>
    <w:rsid w:val="00B62947"/>
    <w:rsid w:val="00B64491"/>
    <w:rsid w:val="00B646DF"/>
    <w:rsid w:val="00B654B8"/>
    <w:rsid w:val="00B668A6"/>
    <w:rsid w:val="00B66D31"/>
    <w:rsid w:val="00B70474"/>
    <w:rsid w:val="00B706B6"/>
    <w:rsid w:val="00B715C4"/>
    <w:rsid w:val="00B724B0"/>
    <w:rsid w:val="00B724F5"/>
    <w:rsid w:val="00B72AEE"/>
    <w:rsid w:val="00B72D0D"/>
    <w:rsid w:val="00B77AAC"/>
    <w:rsid w:val="00B817B7"/>
    <w:rsid w:val="00B8239D"/>
    <w:rsid w:val="00B828AD"/>
    <w:rsid w:val="00B83D7B"/>
    <w:rsid w:val="00B84F20"/>
    <w:rsid w:val="00B924C7"/>
    <w:rsid w:val="00B925DC"/>
    <w:rsid w:val="00BA0AB7"/>
    <w:rsid w:val="00BA0CBC"/>
    <w:rsid w:val="00BA1502"/>
    <w:rsid w:val="00BA2E15"/>
    <w:rsid w:val="00BA44E0"/>
    <w:rsid w:val="00BA5A80"/>
    <w:rsid w:val="00BA5DC1"/>
    <w:rsid w:val="00BA6644"/>
    <w:rsid w:val="00BA6841"/>
    <w:rsid w:val="00BA6B8D"/>
    <w:rsid w:val="00BA6C52"/>
    <w:rsid w:val="00BA7E68"/>
    <w:rsid w:val="00BB1333"/>
    <w:rsid w:val="00BB19B2"/>
    <w:rsid w:val="00BB1D6B"/>
    <w:rsid w:val="00BB442F"/>
    <w:rsid w:val="00BB51C4"/>
    <w:rsid w:val="00BB5FCF"/>
    <w:rsid w:val="00BC013E"/>
    <w:rsid w:val="00BC2E4A"/>
    <w:rsid w:val="00BC3CE4"/>
    <w:rsid w:val="00BC3E1D"/>
    <w:rsid w:val="00BC4C2E"/>
    <w:rsid w:val="00BC5BC5"/>
    <w:rsid w:val="00BC7B10"/>
    <w:rsid w:val="00BD14AB"/>
    <w:rsid w:val="00BD14CA"/>
    <w:rsid w:val="00BD1962"/>
    <w:rsid w:val="00BD4D2B"/>
    <w:rsid w:val="00BD4F40"/>
    <w:rsid w:val="00BD5792"/>
    <w:rsid w:val="00BD62EB"/>
    <w:rsid w:val="00BD735E"/>
    <w:rsid w:val="00BD7E17"/>
    <w:rsid w:val="00BD7FC3"/>
    <w:rsid w:val="00BE082D"/>
    <w:rsid w:val="00BE0CB0"/>
    <w:rsid w:val="00BE37A6"/>
    <w:rsid w:val="00BE387D"/>
    <w:rsid w:val="00BE4B5A"/>
    <w:rsid w:val="00BE4EE9"/>
    <w:rsid w:val="00BF0E58"/>
    <w:rsid w:val="00BF12B5"/>
    <w:rsid w:val="00BF2EB6"/>
    <w:rsid w:val="00BF3620"/>
    <w:rsid w:val="00BF4FE4"/>
    <w:rsid w:val="00BF51B3"/>
    <w:rsid w:val="00BF57A0"/>
    <w:rsid w:val="00BF5F54"/>
    <w:rsid w:val="00C021E2"/>
    <w:rsid w:val="00C02A39"/>
    <w:rsid w:val="00C02AA1"/>
    <w:rsid w:val="00C03CD6"/>
    <w:rsid w:val="00C05023"/>
    <w:rsid w:val="00C054E3"/>
    <w:rsid w:val="00C05747"/>
    <w:rsid w:val="00C05A6C"/>
    <w:rsid w:val="00C05AF0"/>
    <w:rsid w:val="00C0603E"/>
    <w:rsid w:val="00C1138A"/>
    <w:rsid w:val="00C128BD"/>
    <w:rsid w:val="00C13F8A"/>
    <w:rsid w:val="00C1453D"/>
    <w:rsid w:val="00C16C32"/>
    <w:rsid w:val="00C16F39"/>
    <w:rsid w:val="00C2307A"/>
    <w:rsid w:val="00C232DF"/>
    <w:rsid w:val="00C2343D"/>
    <w:rsid w:val="00C236FE"/>
    <w:rsid w:val="00C23E32"/>
    <w:rsid w:val="00C23FA6"/>
    <w:rsid w:val="00C241CF"/>
    <w:rsid w:val="00C24FCC"/>
    <w:rsid w:val="00C26232"/>
    <w:rsid w:val="00C26AB0"/>
    <w:rsid w:val="00C27E32"/>
    <w:rsid w:val="00C307DF"/>
    <w:rsid w:val="00C30A1A"/>
    <w:rsid w:val="00C318C7"/>
    <w:rsid w:val="00C31BFF"/>
    <w:rsid w:val="00C3235E"/>
    <w:rsid w:val="00C35B27"/>
    <w:rsid w:val="00C35FBC"/>
    <w:rsid w:val="00C40642"/>
    <w:rsid w:val="00C40DFF"/>
    <w:rsid w:val="00C40F41"/>
    <w:rsid w:val="00C41BDC"/>
    <w:rsid w:val="00C42A69"/>
    <w:rsid w:val="00C43558"/>
    <w:rsid w:val="00C43B34"/>
    <w:rsid w:val="00C441DB"/>
    <w:rsid w:val="00C4593B"/>
    <w:rsid w:val="00C4654D"/>
    <w:rsid w:val="00C46995"/>
    <w:rsid w:val="00C50147"/>
    <w:rsid w:val="00C51AF1"/>
    <w:rsid w:val="00C5299B"/>
    <w:rsid w:val="00C5336A"/>
    <w:rsid w:val="00C53662"/>
    <w:rsid w:val="00C53F1F"/>
    <w:rsid w:val="00C545C2"/>
    <w:rsid w:val="00C557AB"/>
    <w:rsid w:val="00C56616"/>
    <w:rsid w:val="00C57D56"/>
    <w:rsid w:val="00C612FB"/>
    <w:rsid w:val="00C63C8B"/>
    <w:rsid w:val="00C6470E"/>
    <w:rsid w:val="00C654A3"/>
    <w:rsid w:val="00C65760"/>
    <w:rsid w:val="00C65F6A"/>
    <w:rsid w:val="00C662B4"/>
    <w:rsid w:val="00C66890"/>
    <w:rsid w:val="00C66D0C"/>
    <w:rsid w:val="00C67071"/>
    <w:rsid w:val="00C67CAA"/>
    <w:rsid w:val="00C70A92"/>
    <w:rsid w:val="00C73061"/>
    <w:rsid w:val="00C73561"/>
    <w:rsid w:val="00C75114"/>
    <w:rsid w:val="00C761DE"/>
    <w:rsid w:val="00C768D2"/>
    <w:rsid w:val="00C771B4"/>
    <w:rsid w:val="00C776FF"/>
    <w:rsid w:val="00C80088"/>
    <w:rsid w:val="00C8068E"/>
    <w:rsid w:val="00C80BFE"/>
    <w:rsid w:val="00C81C23"/>
    <w:rsid w:val="00C82A2E"/>
    <w:rsid w:val="00C82D53"/>
    <w:rsid w:val="00C83D03"/>
    <w:rsid w:val="00C84CBD"/>
    <w:rsid w:val="00C852E4"/>
    <w:rsid w:val="00C85AD0"/>
    <w:rsid w:val="00C85D7C"/>
    <w:rsid w:val="00C865A4"/>
    <w:rsid w:val="00C86750"/>
    <w:rsid w:val="00C86872"/>
    <w:rsid w:val="00C905E0"/>
    <w:rsid w:val="00C912A6"/>
    <w:rsid w:val="00C91505"/>
    <w:rsid w:val="00C9164A"/>
    <w:rsid w:val="00C92912"/>
    <w:rsid w:val="00C962DF"/>
    <w:rsid w:val="00C96B00"/>
    <w:rsid w:val="00CA06EA"/>
    <w:rsid w:val="00CA2E99"/>
    <w:rsid w:val="00CA3031"/>
    <w:rsid w:val="00CA3A66"/>
    <w:rsid w:val="00CA3F6B"/>
    <w:rsid w:val="00CA63A7"/>
    <w:rsid w:val="00CA73E7"/>
    <w:rsid w:val="00CA750A"/>
    <w:rsid w:val="00CB094E"/>
    <w:rsid w:val="00CB159C"/>
    <w:rsid w:val="00CB15D9"/>
    <w:rsid w:val="00CB1756"/>
    <w:rsid w:val="00CB218E"/>
    <w:rsid w:val="00CB2513"/>
    <w:rsid w:val="00CB254D"/>
    <w:rsid w:val="00CB3D86"/>
    <w:rsid w:val="00CB5AA4"/>
    <w:rsid w:val="00CB65ED"/>
    <w:rsid w:val="00CB6B97"/>
    <w:rsid w:val="00CB702F"/>
    <w:rsid w:val="00CB7DFA"/>
    <w:rsid w:val="00CC04C9"/>
    <w:rsid w:val="00CC1F4E"/>
    <w:rsid w:val="00CC2E9B"/>
    <w:rsid w:val="00CC4320"/>
    <w:rsid w:val="00CC50A7"/>
    <w:rsid w:val="00CC5346"/>
    <w:rsid w:val="00CD15AF"/>
    <w:rsid w:val="00CD2C22"/>
    <w:rsid w:val="00CD2D0D"/>
    <w:rsid w:val="00CD3192"/>
    <w:rsid w:val="00CD3721"/>
    <w:rsid w:val="00CD3984"/>
    <w:rsid w:val="00CD443E"/>
    <w:rsid w:val="00CD446E"/>
    <w:rsid w:val="00CD59D1"/>
    <w:rsid w:val="00CD6BC4"/>
    <w:rsid w:val="00CD7EC5"/>
    <w:rsid w:val="00CE0075"/>
    <w:rsid w:val="00CE1FAC"/>
    <w:rsid w:val="00CE2167"/>
    <w:rsid w:val="00CE3E2E"/>
    <w:rsid w:val="00CE5785"/>
    <w:rsid w:val="00CE60BF"/>
    <w:rsid w:val="00CE7413"/>
    <w:rsid w:val="00CE79AA"/>
    <w:rsid w:val="00CE7C95"/>
    <w:rsid w:val="00CF0A39"/>
    <w:rsid w:val="00CF1906"/>
    <w:rsid w:val="00CF1BBB"/>
    <w:rsid w:val="00CF1F87"/>
    <w:rsid w:val="00CF6115"/>
    <w:rsid w:val="00D005D6"/>
    <w:rsid w:val="00D01008"/>
    <w:rsid w:val="00D01346"/>
    <w:rsid w:val="00D02486"/>
    <w:rsid w:val="00D02A67"/>
    <w:rsid w:val="00D02BFF"/>
    <w:rsid w:val="00D03267"/>
    <w:rsid w:val="00D058F8"/>
    <w:rsid w:val="00D06AFC"/>
    <w:rsid w:val="00D071D4"/>
    <w:rsid w:val="00D07A99"/>
    <w:rsid w:val="00D11EC2"/>
    <w:rsid w:val="00D125C5"/>
    <w:rsid w:val="00D12DBE"/>
    <w:rsid w:val="00D14585"/>
    <w:rsid w:val="00D15532"/>
    <w:rsid w:val="00D15C9F"/>
    <w:rsid w:val="00D15D27"/>
    <w:rsid w:val="00D20225"/>
    <w:rsid w:val="00D20400"/>
    <w:rsid w:val="00D20E2F"/>
    <w:rsid w:val="00D23269"/>
    <w:rsid w:val="00D25A17"/>
    <w:rsid w:val="00D27D2C"/>
    <w:rsid w:val="00D30621"/>
    <w:rsid w:val="00D315D2"/>
    <w:rsid w:val="00D31A39"/>
    <w:rsid w:val="00D33B4E"/>
    <w:rsid w:val="00D3689C"/>
    <w:rsid w:val="00D36D78"/>
    <w:rsid w:val="00D36E71"/>
    <w:rsid w:val="00D3769D"/>
    <w:rsid w:val="00D37D9A"/>
    <w:rsid w:val="00D408BA"/>
    <w:rsid w:val="00D42487"/>
    <w:rsid w:val="00D42C71"/>
    <w:rsid w:val="00D44C27"/>
    <w:rsid w:val="00D458E3"/>
    <w:rsid w:val="00D459C0"/>
    <w:rsid w:val="00D466B8"/>
    <w:rsid w:val="00D4672C"/>
    <w:rsid w:val="00D46AA2"/>
    <w:rsid w:val="00D46DFB"/>
    <w:rsid w:val="00D5040C"/>
    <w:rsid w:val="00D529E7"/>
    <w:rsid w:val="00D53CDD"/>
    <w:rsid w:val="00D566DE"/>
    <w:rsid w:val="00D56FBB"/>
    <w:rsid w:val="00D5751A"/>
    <w:rsid w:val="00D57DB8"/>
    <w:rsid w:val="00D60CD2"/>
    <w:rsid w:val="00D62C32"/>
    <w:rsid w:val="00D62EA3"/>
    <w:rsid w:val="00D633AD"/>
    <w:rsid w:val="00D63891"/>
    <w:rsid w:val="00D65D57"/>
    <w:rsid w:val="00D66F72"/>
    <w:rsid w:val="00D6705E"/>
    <w:rsid w:val="00D67065"/>
    <w:rsid w:val="00D670A7"/>
    <w:rsid w:val="00D67268"/>
    <w:rsid w:val="00D707F7"/>
    <w:rsid w:val="00D7082E"/>
    <w:rsid w:val="00D710B4"/>
    <w:rsid w:val="00D715C5"/>
    <w:rsid w:val="00D72BB5"/>
    <w:rsid w:val="00D72DE3"/>
    <w:rsid w:val="00D7312E"/>
    <w:rsid w:val="00D73D1B"/>
    <w:rsid w:val="00D74777"/>
    <w:rsid w:val="00D74F3D"/>
    <w:rsid w:val="00D75D0A"/>
    <w:rsid w:val="00D76AEF"/>
    <w:rsid w:val="00D779DD"/>
    <w:rsid w:val="00D77C89"/>
    <w:rsid w:val="00D77E18"/>
    <w:rsid w:val="00D80343"/>
    <w:rsid w:val="00D82F87"/>
    <w:rsid w:val="00D8386C"/>
    <w:rsid w:val="00D8495E"/>
    <w:rsid w:val="00D84A15"/>
    <w:rsid w:val="00D84C3C"/>
    <w:rsid w:val="00D857AB"/>
    <w:rsid w:val="00D8670C"/>
    <w:rsid w:val="00D9034E"/>
    <w:rsid w:val="00D90CFA"/>
    <w:rsid w:val="00D93A7A"/>
    <w:rsid w:val="00D94F37"/>
    <w:rsid w:val="00D95371"/>
    <w:rsid w:val="00D97929"/>
    <w:rsid w:val="00DA09A6"/>
    <w:rsid w:val="00DA2195"/>
    <w:rsid w:val="00DA22E9"/>
    <w:rsid w:val="00DA3A96"/>
    <w:rsid w:val="00DA436F"/>
    <w:rsid w:val="00DA4F37"/>
    <w:rsid w:val="00DA5D7A"/>
    <w:rsid w:val="00DA6978"/>
    <w:rsid w:val="00DA7238"/>
    <w:rsid w:val="00DB0782"/>
    <w:rsid w:val="00DB1464"/>
    <w:rsid w:val="00DB4996"/>
    <w:rsid w:val="00DB4E9F"/>
    <w:rsid w:val="00DB5986"/>
    <w:rsid w:val="00DB70B9"/>
    <w:rsid w:val="00DB7473"/>
    <w:rsid w:val="00DC0B8A"/>
    <w:rsid w:val="00DC1150"/>
    <w:rsid w:val="00DC265E"/>
    <w:rsid w:val="00DC2FC8"/>
    <w:rsid w:val="00DC3670"/>
    <w:rsid w:val="00DC3765"/>
    <w:rsid w:val="00DC472B"/>
    <w:rsid w:val="00DC508D"/>
    <w:rsid w:val="00DC5869"/>
    <w:rsid w:val="00DC58A6"/>
    <w:rsid w:val="00DC5A99"/>
    <w:rsid w:val="00DC625F"/>
    <w:rsid w:val="00DC6576"/>
    <w:rsid w:val="00DC6B92"/>
    <w:rsid w:val="00DC74C4"/>
    <w:rsid w:val="00DD0E3A"/>
    <w:rsid w:val="00DD0F06"/>
    <w:rsid w:val="00DD1470"/>
    <w:rsid w:val="00DD2672"/>
    <w:rsid w:val="00DD2D96"/>
    <w:rsid w:val="00DD2F55"/>
    <w:rsid w:val="00DD3514"/>
    <w:rsid w:val="00DD3C39"/>
    <w:rsid w:val="00DD4498"/>
    <w:rsid w:val="00DD4DC5"/>
    <w:rsid w:val="00DD5348"/>
    <w:rsid w:val="00DD603F"/>
    <w:rsid w:val="00DD6757"/>
    <w:rsid w:val="00DD6E3E"/>
    <w:rsid w:val="00DD7019"/>
    <w:rsid w:val="00DD7453"/>
    <w:rsid w:val="00DE0FF6"/>
    <w:rsid w:val="00DE136B"/>
    <w:rsid w:val="00DE15CA"/>
    <w:rsid w:val="00DE4515"/>
    <w:rsid w:val="00DE56AF"/>
    <w:rsid w:val="00DE5837"/>
    <w:rsid w:val="00DE5CE4"/>
    <w:rsid w:val="00DE6F2D"/>
    <w:rsid w:val="00DE7AEE"/>
    <w:rsid w:val="00DE7D5A"/>
    <w:rsid w:val="00DF0C1B"/>
    <w:rsid w:val="00DF1646"/>
    <w:rsid w:val="00DF309D"/>
    <w:rsid w:val="00DF4F3C"/>
    <w:rsid w:val="00DF6160"/>
    <w:rsid w:val="00E01E81"/>
    <w:rsid w:val="00E0443D"/>
    <w:rsid w:val="00E055D4"/>
    <w:rsid w:val="00E05C54"/>
    <w:rsid w:val="00E06E8E"/>
    <w:rsid w:val="00E07E59"/>
    <w:rsid w:val="00E10453"/>
    <w:rsid w:val="00E10AF2"/>
    <w:rsid w:val="00E112AC"/>
    <w:rsid w:val="00E12D28"/>
    <w:rsid w:val="00E13B8C"/>
    <w:rsid w:val="00E1587B"/>
    <w:rsid w:val="00E15B30"/>
    <w:rsid w:val="00E15C53"/>
    <w:rsid w:val="00E15DF5"/>
    <w:rsid w:val="00E16308"/>
    <w:rsid w:val="00E21343"/>
    <w:rsid w:val="00E22E36"/>
    <w:rsid w:val="00E237D9"/>
    <w:rsid w:val="00E250F4"/>
    <w:rsid w:val="00E25302"/>
    <w:rsid w:val="00E25F00"/>
    <w:rsid w:val="00E261A2"/>
    <w:rsid w:val="00E267F9"/>
    <w:rsid w:val="00E3030B"/>
    <w:rsid w:val="00E3098D"/>
    <w:rsid w:val="00E3155B"/>
    <w:rsid w:val="00E31704"/>
    <w:rsid w:val="00E31724"/>
    <w:rsid w:val="00E32556"/>
    <w:rsid w:val="00E3322A"/>
    <w:rsid w:val="00E3332B"/>
    <w:rsid w:val="00E3367F"/>
    <w:rsid w:val="00E35CE4"/>
    <w:rsid w:val="00E3656C"/>
    <w:rsid w:val="00E415F6"/>
    <w:rsid w:val="00E41EFB"/>
    <w:rsid w:val="00E428E9"/>
    <w:rsid w:val="00E44D5F"/>
    <w:rsid w:val="00E452EF"/>
    <w:rsid w:val="00E467F1"/>
    <w:rsid w:val="00E470A0"/>
    <w:rsid w:val="00E5095F"/>
    <w:rsid w:val="00E50E3D"/>
    <w:rsid w:val="00E53CD6"/>
    <w:rsid w:val="00E544B3"/>
    <w:rsid w:val="00E60352"/>
    <w:rsid w:val="00E603A2"/>
    <w:rsid w:val="00E61AB0"/>
    <w:rsid w:val="00E61BF0"/>
    <w:rsid w:val="00E6256D"/>
    <w:rsid w:val="00E632CA"/>
    <w:rsid w:val="00E64AB9"/>
    <w:rsid w:val="00E65B39"/>
    <w:rsid w:val="00E6690D"/>
    <w:rsid w:val="00E67E10"/>
    <w:rsid w:val="00E701B3"/>
    <w:rsid w:val="00E7156C"/>
    <w:rsid w:val="00E71AF0"/>
    <w:rsid w:val="00E7352F"/>
    <w:rsid w:val="00E7397D"/>
    <w:rsid w:val="00E75834"/>
    <w:rsid w:val="00E766BD"/>
    <w:rsid w:val="00E76C5C"/>
    <w:rsid w:val="00E776E4"/>
    <w:rsid w:val="00E80118"/>
    <w:rsid w:val="00E80DA4"/>
    <w:rsid w:val="00E81BBC"/>
    <w:rsid w:val="00E81E8B"/>
    <w:rsid w:val="00E82290"/>
    <w:rsid w:val="00E82445"/>
    <w:rsid w:val="00E82718"/>
    <w:rsid w:val="00E84D88"/>
    <w:rsid w:val="00E85B6F"/>
    <w:rsid w:val="00E87222"/>
    <w:rsid w:val="00E8752B"/>
    <w:rsid w:val="00E90CA0"/>
    <w:rsid w:val="00E915DB"/>
    <w:rsid w:val="00E91A2C"/>
    <w:rsid w:val="00E91F7B"/>
    <w:rsid w:val="00E92922"/>
    <w:rsid w:val="00E92E4A"/>
    <w:rsid w:val="00E92F95"/>
    <w:rsid w:val="00E9419D"/>
    <w:rsid w:val="00E96B5C"/>
    <w:rsid w:val="00E96E18"/>
    <w:rsid w:val="00EA1755"/>
    <w:rsid w:val="00EA1F31"/>
    <w:rsid w:val="00EA2737"/>
    <w:rsid w:val="00EA2A98"/>
    <w:rsid w:val="00EA3293"/>
    <w:rsid w:val="00EA600F"/>
    <w:rsid w:val="00EA6467"/>
    <w:rsid w:val="00EA7355"/>
    <w:rsid w:val="00EA7765"/>
    <w:rsid w:val="00EB1021"/>
    <w:rsid w:val="00EB1E85"/>
    <w:rsid w:val="00EB210A"/>
    <w:rsid w:val="00EB2508"/>
    <w:rsid w:val="00EB2634"/>
    <w:rsid w:val="00EB35BB"/>
    <w:rsid w:val="00EB3643"/>
    <w:rsid w:val="00EB4FE7"/>
    <w:rsid w:val="00EB6678"/>
    <w:rsid w:val="00EC021F"/>
    <w:rsid w:val="00EC1F3C"/>
    <w:rsid w:val="00EC20A0"/>
    <w:rsid w:val="00EC2278"/>
    <w:rsid w:val="00EC2DEB"/>
    <w:rsid w:val="00EC3270"/>
    <w:rsid w:val="00EC51FE"/>
    <w:rsid w:val="00EC55AC"/>
    <w:rsid w:val="00EC57BB"/>
    <w:rsid w:val="00EC648D"/>
    <w:rsid w:val="00EC7B81"/>
    <w:rsid w:val="00ED0594"/>
    <w:rsid w:val="00ED0E28"/>
    <w:rsid w:val="00ED2427"/>
    <w:rsid w:val="00ED290F"/>
    <w:rsid w:val="00ED38EF"/>
    <w:rsid w:val="00ED4DF2"/>
    <w:rsid w:val="00ED6AF1"/>
    <w:rsid w:val="00ED75FC"/>
    <w:rsid w:val="00EE175A"/>
    <w:rsid w:val="00EE2C93"/>
    <w:rsid w:val="00EE3645"/>
    <w:rsid w:val="00EE4C57"/>
    <w:rsid w:val="00EE5A13"/>
    <w:rsid w:val="00EE5ED6"/>
    <w:rsid w:val="00EE779D"/>
    <w:rsid w:val="00EF0CA4"/>
    <w:rsid w:val="00EF101E"/>
    <w:rsid w:val="00EF1057"/>
    <w:rsid w:val="00EF3A47"/>
    <w:rsid w:val="00EF7525"/>
    <w:rsid w:val="00F007EB"/>
    <w:rsid w:val="00F00EA5"/>
    <w:rsid w:val="00F00FB7"/>
    <w:rsid w:val="00F012B7"/>
    <w:rsid w:val="00F0191F"/>
    <w:rsid w:val="00F01A89"/>
    <w:rsid w:val="00F01E81"/>
    <w:rsid w:val="00F025C6"/>
    <w:rsid w:val="00F027ED"/>
    <w:rsid w:val="00F0361E"/>
    <w:rsid w:val="00F03A43"/>
    <w:rsid w:val="00F043F4"/>
    <w:rsid w:val="00F06557"/>
    <w:rsid w:val="00F10E82"/>
    <w:rsid w:val="00F1188B"/>
    <w:rsid w:val="00F11961"/>
    <w:rsid w:val="00F13298"/>
    <w:rsid w:val="00F14533"/>
    <w:rsid w:val="00F153B2"/>
    <w:rsid w:val="00F1576C"/>
    <w:rsid w:val="00F15ADE"/>
    <w:rsid w:val="00F16B33"/>
    <w:rsid w:val="00F20636"/>
    <w:rsid w:val="00F213DB"/>
    <w:rsid w:val="00F21D1D"/>
    <w:rsid w:val="00F22F47"/>
    <w:rsid w:val="00F2406E"/>
    <w:rsid w:val="00F24496"/>
    <w:rsid w:val="00F24DF0"/>
    <w:rsid w:val="00F26387"/>
    <w:rsid w:val="00F27299"/>
    <w:rsid w:val="00F27EAF"/>
    <w:rsid w:val="00F3098A"/>
    <w:rsid w:val="00F30994"/>
    <w:rsid w:val="00F309E4"/>
    <w:rsid w:val="00F30B58"/>
    <w:rsid w:val="00F31F9B"/>
    <w:rsid w:val="00F3233F"/>
    <w:rsid w:val="00F32DBD"/>
    <w:rsid w:val="00F32F89"/>
    <w:rsid w:val="00F3316B"/>
    <w:rsid w:val="00F3394F"/>
    <w:rsid w:val="00F33E96"/>
    <w:rsid w:val="00F349DC"/>
    <w:rsid w:val="00F35BD3"/>
    <w:rsid w:val="00F36330"/>
    <w:rsid w:val="00F3646E"/>
    <w:rsid w:val="00F364AA"/>
    <w:rsid w:val="00F36AB7"/>
    <w:rsid w:val="00F37256"/>
    <w:rsid w:val="00F377DD"/>
    <w:rsid w:val="00F4075B"/>
    <w:rsid w:val="00F41A66"/>
    <w:rsid w:val="00F41C67"/>
    <w:rsid w:val="00F41CFB"/>
    <w:rsid w:val="00F42163"/>
    <w:rsid w:val="00F42FE3"/>
    <w:rsid w:val="00F433CC"/>
    <w:rsid w:val="00F44146"/>
    <w:rsid w:val="00F44837"/>
    <w:rsid w:val="00F44E6D"/>
    <w:rsid w:val="00F478F4"/>
    <w:rsid w:val="00F4799E"/>
    <w:rsid w:val="00F5020E"/>
    <w:rsid w:val="00F516A9"/>
    <w:rsid w:val="00F53175"/>
    <w:rsid w:val="00F543E5"/>
    <w:rsid w:val="00F5457C"/>
    <w:rsid w:val="00F548D7"/>
    <w:rsid w:val="00F5538E"/>
    <w:rsid w:val="00F602F3"/>
    <w:rsid w:val="00F60B37"/>
    <w:rsid w:val="00F6170C"/>
    <w:rsid w:val="00F6216C"/>
    <w:rsid w:val="00F640F9"/>
    <w:rsid w:val="00F663E6"/>
    <w:rsid w:val="00F66A8C"/>
    <w:rsid w:val="00F66DC5"/>
    <w:rsid w:val="00F679A7"/>
    <w:rsid w:val="00F7035D"/>
    <w:rsid w:val="00F70EC4"/>
    <w:rsid w:val="00F714D3"/>
    <w:rsid w:val="00F72D17"/>
    <w:rsid w:val="00F73551"/>
    <w:rsid w:val="00F73EDF"/>
    <w:rsid w:val="00F7421F"/>
    <w:rsid w:val="00F74A3F"/>
    <w:rsid w:val="00F76467"/>
    <w:rsid w:val="00F7662D"/>
    <w:rsid w:val="00F77424"/>
    <w:rsid w:val="00F77E94"/>
    <w:rsid w:val="00F82FF7"/>
    <w:rsid w:val="00F83E00"/>
    <w:rsid w:val="00F83E7F"/>
    <w:rsid w:val="00F846E7"/>
    <w:rsid w:val="00F849F8"/>
    <w:rsid w:val="00F84B9A"/>
    <w:rsid w:val="00F850BE"/>
    <w:rsid w:val="00F85379"/>
    <w:rsid w:val="00F87037"/>
    <w:rsid w:val="00F877CB"/>
    <w:rsid w:val="00F87892"/>
    <w:rsid w:val="00F9021B"/>
    <w:rsid w:val="00F90AD3"/>
    <w:rsid w:val="00F94820"/>
    <w:rsid w:val="00F94A0A"/>
    <w:rsid w:val="00F94C88"/>
    <w:rsid w:val="00F96347"/>
    <w:rsid w:val="00F966BE"/>
    <w:rsid w:val="00F97619"/>
    <w:rsid w:val="00F97D8B"/>
    <w:rsid w:val="00F97FB0"/>
    <w:rsid w:val="00FA0AA3"/>
    <w:rsid w:val="00FA34A5"/>
    <w:rsid w:val="00FA41AB"/>
    <w:rsid w:val="00FA427C"/>
    <w:rsid w:val="00FA474F"/>
    <w:rsid w:val="00FA69EA"/>
    <w:rsid w:val="00FA7044"/>
    <w:rsid w:val="00FA7BF5"/>
    <w:rsid w:val="00FB01FB"/>
    <w:rsid w:val="00FB3444"/>
    <w:rsid w:val="00FB3484"/>
    <w:rsid w:val="00FB4487"/>
    <w:rsid w:val="00FB4778"/>
    <w:rsid w:val="00FB75DA"/>
    <w:rsid w:val="00FC0182"/>
    <w:rsid w:val="00FC0660"/>
    <w:rsid w:val="00FC163B"/>
    <w:rsid w:val="00FC1F59"/>
    <w:rsid w:val="00FC2D1F"/>
    <w:rsid w:val="00FC3A8B"/>
    <w:rsid w:val="00FC41A7"/>
    <w:rsid w:val="00FC5147"/>
    <w:rsid w:val="00FC5872"/>
    <w:rsid w:val="00FC5CAA"/>
    <w:rsid w:val="00FC668B"/>
    <w:rsid w:val="00FC6D45"/>
    <w:rsid w:val="00FD1684"/>
    <w:rsid w:val="00FD5666"/>
    <w:rsid w:val="00FD5B3C"/>
    <w:rsid w:val="00FD5FE0"/>
    <w:rsid w:val="00FE0072"/>
    <w:rsid w:val="00FE032A"/>
    <w:rsid w:val="00FE1472"/>
    <w:rsid w:val="00FE2BC4"/>
    <w:rsid w:val="00FE33F6"/>
    <w:rsid w:val="00FE5157"/>
    <w:rsid w:val="00FE750B"/>
    <w:rsid w:val="00FF1AE8"/>
    <w:rsid w:val="00FF2CF6"/>
    <w:rsid w:val="00FF3331"/>
    <w:rsid w:val="00FF468A"/>
    <w:rsid w:val="00FF4CC1"/>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aff8"/>
    <w:uiPriority w:val="10"/>
    <w:qFormat/>
    <w:rsid w:val="007815FF"/>
    <w:pPr>
      <w:tabs>
        <w:tab w:val="left" w:pos="1665"/>
      </w:tabs>
      <w:jc w:val="center"/>
    </w:pPr>
    <w:rPr>
      <w:b/>
      <w:bCs/>
    </w:rPr>
  </w:style>
  <w:style w:type="character" w:customStyle="1" w:styleId="aff8">
    <w:name w:val="Заголовок Знак"/>
    <w:basedOn w:val="a4"/>
    <w:link w:val="aff7"/>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uiPriority w:val="10"/>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Знак Знак"/>
    <w:basedOn w:val="a3"/>
    <w:rsid w:val="009544A7"/>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1C3F3D"/>
  </w:style>
  <w:style w:type="paragraph" w:customStyle="1" w:styleId="affffffa">
    <w:name w:val="Знак Знак Знак Знак Знак Знак Знак Знак Знак Знак Знак Знак"/>
    <w:basedOn w:val="a3"/>
    <w:rsid w:val="00D8495E"/>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3"/>
    <w:rsid w:val="00EA3293"/>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3"/>
    <w:rsid w:val="007F01D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Знак Знак Знак Знак"/>
    <w:basedOn w:val="a3"/>
    <w:rsid w:val="001124F9"/>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Знак Знак"/>
    <w:basedOn w:val="a3"/>
    <w:rsid w:val="00EE3645"/>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w:basedOn w:val="a3"/>
    <w:rsid w:val="00151D28"/>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3"/>
    <w:rsid w:val="005D2CBD"/>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3"/>
    <w:rsid w:val="002E3794"/>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2760446">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41678481">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66404200">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0366697">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1931278">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68483">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66696849">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3D5ED-2FA5-4CBF-A641-DB7E80CBB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21460</TotalTime>
  <Pages>8</Pages>
  <Words>2287</Words>
  <Characters>13037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598</cp:revision>
  <cp:lastPrinted>2020-12-03T02:23:00Z</cp:lastPrinted>
  <dcterms:created xsi:type="dcterms:W3CDTF">2019-12-23T03:40:00Z</dcterms:created>
  <dcterms:modified xsi:type="dcterms:W3CDTF">2020-12-03T08:30:00Z</dcterms:modified>
</cp:coreProperties>
</file>