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6DD3E5CF" w14:textId="77777777" w:rsidR="004601A9" w:rsidRDefault="004601A9" w:rsidP="001450C6">
      <w:pPr>
        <w:tabs>
          <w:tab w:val="left" w:pos="540"/>
        </w:tabs>
        <w:jc w:val="center"/>
        <w:rPr>
          <w:b/>
        </w:rPr>
      </w:pPr>
    </w:p>
    <w:p w14:paraId="3FE74EFC" w14:textId="74723EEA" w:rsidR="001450C6" w:rsidRPr="00604275" w:rsidRDefault="001450C6" w:rsidP="001450C6">
      <w:pPr>
        <w:tabs>
          <w:tab w:val="left" w:pos="540"/>
        </w:tabs>
        <w:jc w:val="center"/>
        <w:rPr>
          <w:b/>
        </w:rPr>
      </w:pPr>
      <w:r w:rsidRPr="00C73561">
        <w:rPr>
          <w:b/>
        </w:rPr>
        <w:t xml:space="preserve">ПРОТОКОЛ № </w:t>
      </w:r>
      <w:r w:rsidR="00604275">
        <w:rPr>
          <w:b/>
        </w:rPr>
        <w:t>7</w:t>
      </w:r>
      <w:r w:rsidR="00CA3031">
        <w:rPr>
          <w:b/>
        </w:rPr>
        <w:t>1</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540484DD" w14:textId="77777777" w:rsidR="002D5DC8" w:rsidRDefault="002D5DC8" w:rsidP="00C1453D">
      <w:pPr>
        <w:tabs>
          <w:tab w:val="left" w:pos="8619"/>
        </w:tabs>
        <w:jc w:val="both"/>
      </w:pPr>
    </w:p>
    <w:p w14:paraId="4C69E202" w14:textId="77777777" w:rsidR="002D5DC8" w:rsidRDefault="002D5DC8" w:rsidP="00C1453D">
      <w:pPr>
        <w:tabs>
          <w:tab w:val="left" w:pos="8619"/>
        </w:tabs>
        <w:jc w:val="both"/>
      </w:pPr>
    </w:p>
    <w:p w14:paraId="409D189E" w14:textId="04F7AFAF" w:rsidR="00C1453D" w:rsidRPr="00C73561" w:rsidRDefault="00CA3031" w:rsidP="00C1453D">
      <w:pPr>
        <w:tabs>
          <w:tab w:val="left" w:pos="8619"/>
        </w:tabs>
        <w:jc w:val="both"/>
      </w:pPr>
      <w:r>
        <w:t>05</w:t>
      </w:r>
      <w:r w:rsidR="00604275">
        <w:t>.</w:t>
      </w:r>
      <w:r w:rsidR="00FF468A">
        <w:t>1</w:t>
      </w:r>
      <w:r>
        <w:t>1</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601A9" w:rsidRDefault="001450C6" w:rsidP="001450C6">
      <w:pPr>
        <w:jc w:val="both"/>
        <w:rPr>
          <w:bCs/>
        </w:rPr>
      </w:pPr>
      <w:r w:rsidRPr="004601A9">
        <w:t xml:space="preserve">Председательствующий – </w:t>
      </w:r>
      <w:r w:rsidR="004A12BD">
        <w:rPr>
          <w:b/>
        </w:rPr>
        <w:t>Малюта Д.В.</w:t>
      </w:r>
    </w:p>
    <w:p w14:paraId="273B3580" w14:textId="3F89F302" w:rsidR="001450C6" w:rsidRPr="004601A9" w:rsidRDefault="001450C6" w:rsidP="001450C6">
      <w:pPr>
        <w:jc w:val="both"/>
        <w:rPr>
          <w:b/>
          <w:bCs/>
        </w:rPr>
      </w:pPr>
      <w:r w:rsidRPr="004601A9">
        <w:t xml:space="preserve">Секретарь – </w:t>
      </w:r>
      <w:r w:rsidR="00CA3031">
        <w:rPr>
          <w:b/>
        </w:rPr>
        <w:t>Бушуева О.В.</w:t>
      </w:r>
    </w:p>
    <w:p w14:paraId="2580454B" w14:textId="77777777" w:rsidR="001450C6" w:rsidRPr="004601A9" w:rsidRDefault="001450C6" w:rsidP="001450C6">
      <w:pPr>
        <w:jc w:val="both"/>
        <w:rPr>
          <w:b/>
        </w:rPr>
      </w:pPr>
    </w:p>
    <w:p w14:paraId="44EF2743" w14:textId="77777777" w:rsidR="001450C6" w:rsidRPr="00FF1AE8" w:rsidRDefault="001450C6" w:rsidP="001450C6">
      <w:pPr>
        <w:jc w:val="both"/>
        <w:rPr>
          <w:b/>
        </w:rPr>
      </w:pPr>
      <w:r w:rsidRPr="00FF1AE8">
        <w:rPr>
          <w:b/>
        </w:rPr>
        <w:t>Присутствовали:</w:t>
      </w:r>
    </w:p>
    <w:p w14:paraId="25C20717" w14:textId="77777777" w:rsidR="001450C6" w:rsidRPr="00FF1AE8" w:rsidRDefault="001450C6" w:rsidP="001450C6">
      <w:pPr>
        <w:rPr>
          <w:b/>
        </w:rPr>
      </w:pPr>
    </w:p>
    <w:p w14:paraId="5173A0C6" w14:textId="5E3F527E" w:rsidR="002C7116" w:rsidRPr="00FF1AE8" w:rsidRDefault="001450C6" w:rsidP="002C7116">
      <w:pPr>
        <w:ind w:right="-142"/>
        <w:jc w:val="both"/>
        <w:rPr>
          <w:bCs/>
        </w:rPr>
      </w:pPr>
      <w:r w:rsidRPr="00FF1AE8">
        <w:rPr>
          <w:b/>
        </w:rPr>
        <w:t>Члены Правления:</w:t>
      </w:r>
      <w:r w:rsidR="00D14585" w:rsidRPr="00FF1AE8">
        <w:rPr>
          <w:b/>
        </w:rPr>
        <w:t xml:space="preserve"> </w:t>
      </w:r>
      <w:bookmarkStart w:id="0" w:name="_Hlk40447995"/>
      <w:r w:rsidR="002538BB" w:rsidRPr="002538BB">
        <w:t>Чурсина О.А.,</w:t>
      </w:r>
      <w:r w:rsidR="002538BB">
        <w:rPr>
          <w:b/>
        </w:rPr>
        <w:t xml:space="preserve"> </w:t>
      </w:r>
      <w:r w:rsidR="00837431" w:rsidRPr="00FF1AE8">
        <w:rPr>
          <w:bCs/>
        </w:rPr>
        <w:t>Зинченко М.В.</w:t>
      </w:r>
      <w:r w:rsidR="00CA3031">
        <w:rPr>
          <w:bCs/>
        </w:rPr>
        <w:t xml:space="preserve"> (голосовала заочно)</w:t>
      </w:r>
      <w:r w:rsidR="00837431" w:rsidRPr="00FF1AE8">
        <w:rPr>
          <w:bCs/>
        </w:rPr>
        <w:t xml:space="preserve">, </w:t>
      </w:r>
      <w:r w:rsidR="00C1138A" w:rsidRPr="00FF1AE8">
        <w:rPr>
          <w:bCs/>
        </w:rPr>
        <w:t>Гусельщиков Э.Б.</w:t>
      </w:r>
      <w:bookmarkEnd w:id="0"/>
      <w:r w:rsidR="00CA3031">
        <w:rPr>
          <w:bCs/>
        </w:rPr>
        <w:t xml:space="preserve">, </w:t>
      </w:r>
      <w:r w:rsidR="00CA3031" w:rsidRPr="00FF1AE8">
        <w:rPr>
          <w:bCs/>
        </w:rPr>
        <w:t>Полякова Ю.А. (с правом совещательного голоса (не принимает участие в голосовании)).</w:t>
      </w:r>
    </w:p>
    <w:p w14:paraId="0D07B0F1" w14:textId="5BEBB833" w:rsidR="006B3A8F" w:rsidRPr="00FF1AE8" w:rsidRDefault="006B3A8F" w:rsidP="00837431">
      <w:pPr>
        <w:ind w:right="-142"/>
        <w:jc w:val="both"/>
        <w:rPr>
          <w:bCs/>
        </w:rPr>
      </w:pPr>
    </w:p>
    <w:p w14:paraId="2B434C50" w14:textId="0800429A" w:rsidR="00550580" w:rsidRPr="00FF1AE8" w:rsidRDefault="00550580" w:rsidP="001450C6">
      <w:pPr>
        <w:rPr>
          <w:bCs/>
        </w:rPr>
      </w:pPr>
      <w:r w:rsidRPr="00FF1AE8">
        <w:rPr>
          <w:bCs/>
        </w:rPr>
        <w:t>Кворум имеется.</w:t>
      </w:r>
    </w:p>
    <w:p w14:paraId="3834FB97" w14:textId="77777777" w:rsidR="00550580" w:rsidRPr="00FF1AE8" w:rsidRDefault="00550580" w:rsidP="001450C6">
      <w:pPr>
        <w:rPr>
          <w:b/>
        </w:rPr>
      </w:pPr>
    </w:p>
    <w:p w14:paraId="758BA199" w14:textId="77777777" w:rsidR="001450C6" w:rsidRPr="00FF1AE8" w:rsidRDefault="001450C6" w:rsidP="001450C6">
      <w:pPr>
        <w:rPr>
          <w:b/>
        </w:rPr>
      </w:pPr>
      <w:r w:rsidRPr="00FF1AE8">
        <w:rPr>
          <w:b/>
        </w:rPr>
        <w:t>Приглашенные:</w:t>
      </w:r>
    </w:p>
    <w:p w14:paraId="08C35968" w14:textId="77777777" w:rsidR="001450C6" w:rsidRPr="00FF1AE8" w:rsidRDefault="001450C6" w:rsidP="001450C6">
      <w:pPr>
        <w:rPr>
          <w:bCs/>
        </w:rPr>
      </w:pPr>
    </w:p>
    <w:p w14:paraId="6A515572" w14:textId="2317FB11" w:rsidR="00CA3031" w:rsidRDefault="00CA3031" w:rsidP="00CA3031">
      <w:pPr>
        <w:jc w:val="both"/>
        <w:rPr>
          <w:bCs/>
        </w:rPr>
      </w:pPr>
      <w:r>
        <w:rPr>
          <w:b/>
          <w:bCs/>
        </w:rPr>
        <w:t xml:space="preserve">Белоусова И.А. – </w:t>
      </w:r>
      <w:r w:rsidRPr="00CA3031">
        <w:t xml:space="preserve">ведущий консультант отдела ценообразования </w:t>
      </w:r>
      <w:r>
        <w:t xml:space="preserve">в сфере водоснабжения и водоотведения и утилизации отходов </w:t>
      </w:r>
      <w:r w:rsidRPr="00FF1AE8">
        <w:rPr>
          <w:bCs/>
        </w:rPr>
        <w:t>Региональной э</w:t>
      </w:r>
      <w:r>
        <w:rPr>
          <w:bCs/>
        </w:rPr>
        <w:t>нергетической комиссии Кузбасса;</w:t>
      </w:r>
    </w:p>
    <w:p w14:paraId="1B4CBFEB" w14:textId="0F82ED3A" w:rsidR="00CA3031" w:rsidRDefault="00CA3031" w:rsidP="00CA3031">
      <w:pPr>
        <w:jc w:val="both"/>
        <w:rPr>
          <w:bCs/>
        </w:rPr>
      </w:pPr>
      <w:r w:rsidRPr="00CA3031">
        <w:rPr>
          <w:b/>
        </w:rPr>
        <w:t>Абраменко О.А.</w:t>
      </w:r>
      <w:r>
        <w:rPr>
          <w:bCs/>
        </w:rPr>
        <w:t xml:space="preserve"> - </w:t>
      </w:r>
      <w:r w:rsidRPr="00CA3031">
        <w:t xml:space="preserve">ведущий консультант отдела ценообразования </w:t>
      </w:r>
      <w:r>
        <w:t xml:space="preserve">в сфере водоснабжения и водоотведения и утилизации отходов </w:t>
      </w:r>
      <w:r w:rsidRPr="00FF1AE8">
        <w:rPr>
          <w:bCs/>
        </w:rPr>
        <w:t>Региональной э</w:t>
      </w:r>
      <w:r>
        <w:rPr>
          <w:bCs/>
        </w:rPr>
        <w:t>нергетической комиссии Кузбасса;</w:t>
      </w:r>
    </w:p>
    <w:p w14:paraId="2CD37DC6" w14:textId="77F56F48" w:rsidR="00CA3031" w:rsidRDefault="00CA3031" w:rsidP="00CA3031">
      <w:pPr>
        <w:jc w:val="both"/>
        <w:rPr>
          <w:bCs/>
        </w:rPr>
      </w:pPr>
      <w:r w:rsidRPr="00CA3031">
        <w:rPr>
          <w:b/>
        </w:rPr>
        <w:t xml:space="preserve">Ким Е.Х. </w:t>
      </w:r>
      <w:r>
        <w:rPr>
          <w:bCs/>
        </w:rPr>
        <w:t xml:space="preserve">– начальник управления </w:t>
      </w:r>
      <w:proofErr w:type="spellStart"/>
      <w:r>
        <w:rPr>
          <w:bCs/>
        </w:rPr>
        <w:t>тарифообразования</w:t>
      </w:r>
      <w:proofErr w:type="spellEnd"/>
      <w:r>
        <w:rPr>
          <w:bCs/>
        </w:rPr>
        <w:t xml:space="preserve"> КФ ООО «СГК».</w:t>
      </w:r>
    </w:p>
    <w:p w14:paraId="6BB509BB" w14:textId="57BDF4CC" w:rsidR="00747B04" w:rsidRDefault="00CA3031" w:rsidP="00DA22E9">
      <w:pPr>
        <w:jc w:val="both"/>
      </w:pPr>
      <w:r w:rsidRPr="00A22AE8">
        <w:rPr>
          <w:b/>
          <w:bCs/>
        </w:rPr>
        <w:t xml:space="preserve">Липовой </w:t>
      </w:r>
      <w:r w:rsidR="00A22AE8" w:rsidRPr="00A22AE8">
        <w:rPr>
          <w:b/>
          <w:bCs/>
        </w:rPr>
        <w:t>М.Ю.</w:t>
      </w:r>
      <w:r w:rsidR="00A22AE8">
        <w:t xml:space="preserve"> – главный экономист АО «Кузбасс – пригород».</w:t>
      </w:r>
    </w:p>
    <w:p w14:paraId="2D650802" w14:textId="77777777" w:rsidR="00A22AE8" w:rsidRPr="00CA3031" w:rsidRDefault="00A22AE8" w:rsidP="00DA22E9">
      <w:pPr>
        <w:jc w:val="both"/>
      </w:pPr>
    </w:p>
    <w:p w14:paraId="2B1CB5CC" w14:textId="722AB6D5" w:rsidR="00A34FE6" w:rsidRDefault="00C30A1A" w:rsidP="00C27E32">
      <w:pPr>
        <w:ind w:firstLine="709"/>
        <w:jc w:val="both"/>
        <w:rPr>
          <w:b/>
          <w:bCs/>
          <w:sz w:val="23"/>
          <w:szCs w:val="23"/>
        </w:rPr>
      </w:pPr>
      <w:r w:rsidRPr="00C30A1A">
        <w:rPr>
          <w:b/>
          <w:bCs/>
          <w:sz w:val="23"/>
          <w:szCs w:val="23"/>
        </w:rPr>
        <w:t>Повестка дня:</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9280"/>
      </w:tblGrid>
      <w:tr w:rsidR="004E404B" w:rsidRPr="00524D6E" w14:paraId="1974BC5A" w14:textId="77777777" w:rsidTr="004E404B">
        <w:trPr>
          <w:trHeight w:val="622"/>
          <w:jc w:val="center"/>
        </w:trPr>
        <w:tc>
          <w:tcPr>
            <w:tcW w:w="496" w:type="dxa"/>
            <w:shd w:val="clear" w:color="auto" w:fill="auto"/>
            <w:vAlign w:val="center"/>
          </w:tcPr>
          <w:p w14:paraId="085A1547" w14:textId="375C4B36" w:rsidR="004E404B" w:rsidRDefault="004E404B" w:rsidP="00CB094E">
            <w:pPr>
              <w:jc w:val="center"/>
            </w:pPr>
            <w:r>
              <w:t xml:space="preserve">№ </w:t>
            </w:r>
          </w:p>
        </w:tc>
        <w:tc>
          <w:tcPr>
            <w:tcW w:w="9280" w:type="dxa"/>
            <w:shd w:val="clear" w:color="auto" w:fill="auto"/>
          </w:tcPr>
          <w:p w14:paraId="02EEF6B3" w14:textId="608855D4" w:rsidR="004E404B" w:rsidRPr="004E404B" w:rsidRDefault="004E404B" w:rsidP="00CB094E">
            <w:pPr>
              <w:ind w:left="139" w:right="283"/>
              <w:jc w:val="both"/>
              <w:rPr>
                <w:color w:val="000000"/>
                <w:kern w:val="32"/>
                <w:sz w:val="22"/>
                <w:szCs w:val="22"/>
              </w:rPr>
            </w:pPr>
          </w:p>
          <w:p w14:paraId="69518EC3" w14:textId="1A1992E9" w:rsidR="004E404B" w:rsidRPr="004E404B" w:rsidRDefault="004E404B" w:rsidP="00C67071">
            <w:pPr>
              <w:tabs>
                <w:tab w:val="left" w:pos="1215"/>
              </w:tabs>
              <w:jc w:val="center"/>
              <w:rPr>
                <w:sz w:val="22"/>
                <w:szCs w:val="22"/>
              </w:rPr>
            </w:pPr>
            <w:r w:rsidRPr="004E404B">
              <w:rPr>
                <w:sz w:val="22"/>
                <w:szCs w:val="22"/>
              </w:rPr>
              <w:t>Вопрос</w:t>
            </w:r>
          </w:p>
        </w:tc>
      </w:tr>
      <w:tr w:rsidR="00A22AE8" w:rsidRPr="00524D6E" w14:paraId="726C6295" w14:textId="77777777" w:rsidTr="00A62121">
        <w:trPr>
          <w:trHeight w:val="622"/>
          <w:jc w:val="center"/>
        </w:trPr>
        <w:tc>
          <w:tcPr>
            <w:tcW w:w="496" w:type="dxa"/>
            <w:shd w:val="clear" w:color="auto" w:fill="auto"/>
          </w:tcPr>
          <w:p w14:paraId="1AEDBAA5" w14:textId="7F64D329" w:rsidR="00A22AE8" w:rsidRDefault="00A22AE8" w:rsidP="00A22AE8">
            <w:pPr>
              <w:jc w:val="center"/>
            </w:pPr>
            <w:r>
              <w:t>1.</w:t>
            </w:r>
          </w:p>
        </w:tc>
        <w:tc>
          <w:tcPr>
            <w:tcW w:w="9280" w:type="dxa"/>
            <w:shd w:val="clear" w:color="auto" w:fill="auto"/>
          </w:tcPr>
          <w:p w14:paraId="2D1DFC7F" w14:textId="73D3D364" w:rsidR="00A22AE8" w:rsidRPr="00A22AE8" w:rsidRDefault="00A22AE8" w:rsidP="00A22AE8">
            <w:pPr>
              <w:jc w:val="both"/>
              <w:rPr>
                <w:color w:val="000000"/>
                <w:kern w:val="32"/>
              </w:rPr>
            </w:pPr>
            <w:r w:rsidRPr="00A22AE8">
              <w:rPr>
                <w:color w:val="000000"/>
                <w:kern w:val="32"/>
              </w:rPr>
              <w:t>Об установлении платы за подключение к системе теплоснабжения АО «Кузбассэнерго» (филиал «Межрегиональная теплосетевая компания») в расчете на единицу мощности подключаемой тепловой нагрузки на 2021 год</w:t>
            </w:r>
          </w:p>
        </w:tc>
      </w:tr>
      <w:tr w:rsidR="00A22AE8" w:rsidRPr="00524D6E" w14:paraId="728AC1FD" w14:textId="77777777" w:rsidTr="004E404B">
        <w:trPr>
          <w:trHeight w:val="622"/>
          <w:jc w:val="center"/>
        </w:trPr>
        <w:tc>
          <w:tcPr>
            <w:tcW w:w="496" w:type="dxa"/>
            <w:shd w:val="clear" w:color="auto" w:fill="auto"/>
            <w:vAlign w:val="center"/>
          </w:tcPr>
          <w:p w14:paraId="2E6A7FB2" w14:textId="2F43483B" w:rsidR="00A22AE8" w:rsidRDefault="00A22AE8" w:rsidP="00A22AE8">
            <w:pPr>
              <w:jc w:val="center"/>
            </w:pPr>
            <w:r>
              <w:t>2.</w:t>
            </w:r>
          </w:p>
        </w:tc>
        <w:tc>
          <w:tcPr>
            <w:tcW w:w="9280" w:type="dxa"/>
            <w:shd w:val="clear" w:color="auto" w:fill="auto"/>
          </w:tcPr>
          <w:p w14:paraId="46B18F94" w14:textId="2E043E39" w:rsidR="00A22AE8" w:rsidRPr="00A22AE8" w:rsidRDefault="00A22AE8" w:rsidP="00A22AE8">
            <w:pPr>
              <w:jc w:val="both"/>
              <w:rPr>
                <w:color w:val="000000"/>
                <w:kern w:val="32"/>
              </w:rPr>
            </w:pPr>
            <w:bookmarkStart w:id="1" w:name="_Hlk20142234"/>
            <w:r w:rsidRPr="00A22AE8">
              <w:rPr>
                <w:color w:val="000000"/>
                <w:kern w:val="32"/>
              </w:rPr>
              <w:t>О внесении изменений в постановление региональной энергетической комиссии Кемеровской области от 07.12.2018 № 457 «Об установлении АО «</w:t>
            </w:r>
            <w:proofErr w:type="spellStart"/>
            <w:r w:rsidRPr="00A22AE8">
              <w:rPr>
                <w:color w:val="000000"/>
                <w:kern w:val="32"/>
              </w:rPr>
              <w:t>КемВод</w:t>
            </w:r>
            <w:proofErr w:type="spellEnd"/>
            <w:r w:rsidRPr="00A22AE8">
              <w:rPr>
                <w:color w:val="000000"/>
                <w:kern w:val="32"/>
              </w:rPr>
              <w:t>» долгосрочных параметров регулирования и долгосрочных тарифов на тепловую энергию, реализуемую на потребительском рынке г. Кемерово, на 2019-2023 годы», в части 2021 года</w:t>
            </w:r>
            <w:bookmarkEnd w:id="1"/>
          </w:p>
        </w:tc>
      </w:tr>
      <w:tr w:rsidR="00A22AE8" w:rsidRPr="00524D6E" w14:paraId="76BACCFF" w14:textId="77777777" w:rsidTr="004E404B">
        <w:trPr>
          <w:trHeight w:val="622"/>
          <w:jc w:val="center"/>
        </w:trPr>
        <w:tc>
          <w:tcPr>
            <w:tcW w:w="496" w:type="dxa"/>
            <w:shd w:val="clear" w:color="auto" w:fill="auto"/>
            <w:vAlign w:val="center"/>
          </w:tcPr>
          <w:p w14:paraId="5040ECF6" w14:textId="0A4398BC" w:rsidR="00A22AE8" w:rsidRDefault="00A22AE8" w:rsidP="00A22AE8">
            <w:pPr>
              <w:jc w:val="center"/>
            </w:pPr>
            <w:r>
              <w:t>3.</w:t>
            </w:r>
          </w:p>
        </w:tc>
        <w:tc>
          <w:tcPr>
            <w:tcW w:w="9280" w:type="dxa"/>
            <w:shd w:val="clear" w:color="auto" w:fill="auto"/>
          </w:tcPr>
          <w:p w14:paraId="64CDEF8B" w14:textId="0ED8418E" w:rsidR="00A22AE8" w:rsidRPr="00A22AE8" w:rsidRDefault="00A22AE8" w:rsidP="00A22AE8">
            <w:pPr>
              <w:jc w:val="both"/>
              <w:rPr>
                <w:color w:val="000000"/>
                <w:kern w:val="32"/>
              </w:rPr>
            </w:pPr>
            <w:r w:rsidRPr="00A22AE8">
              <w:rPr>
                <w:color w:val="000000"/>
                <w:kern w:val="32"/>
              </w:rPr>
              <w:t xml:space="preserve">О внесении изменений в постановление региональной энергетической комиссии Кемеровской области от 19.12.2019 № 681 «Об установлении долгосрочных тарифов </w:t>
            </w:r>
            <w:r>
              <w:rPr>
                <w:color w:val="000000"/>
                <w:kern w:val="32"/>
              </w:rPr>
              <w:br/>
            </w:r>
            <w:r w:rsidRPr="00A22AE8">
              <w:rPr>
                <w:color w:val="000000"/>
                <w:kern w:val="32"/>
              </w:rPr>
              <w:t>ООО «Теплоэнергетик» на тепловую энергию, реализуемую на потребительском рынке г. Белово, на 2020-2025 годы», в части 2021 года</w:t>
            </w:r>
          </w:p>
        </w:tc>
      </w:tr>
      <w:tr w:rsidR="00A22AE8" w:rsidRPr="00524D6E" w14:paraId="0EC911E8" w14:textId="77777777" w:rsidTr="004E404B">
        <w:trPr>
          <w:trHeight w:val="622"/>
          <w:jc w:val="center"/>
        </w:trPr>
        <w:tc>
          <w:tcPr>
            <w:tcW w:w="496" w:type="dxa"/>
            <w:shd w:val="clear" w:color="auto" w:fill="auto"/>
            <w:vAlign w:val="center"/>
          </w:tcPr>
          <w:p w14:paraId="77574F3D" w14:textId="26717DD1" w:rsidR="00A22AE8" w:rsidRDefault="00A22AE8" w:rsidP="00A22AE8">
            <w:pPr>
              <w:jc w:val="center"/>
            </w:pPr>
            <w:r>
              <w:t>4.</w:t>
            </w:r>
          </w:p>
        </w:tc>
        <w:tc>
          <w:tcPr>
            <w:tcW w:w="9280" w:type="dxa"/>
            <w:shd w:val="clear" w:color="auto" w:fill="auto"/>
          </w:tcPr>
          <w:p w14:paraId="6B87DA0F" w14:textId="6C9F800C" w:rsidR="00A22AE8" w:rsidRPr="00A22AE8" w:rsidRDefault="00A22AE8" w:rsidP="00A22AE8">
            <w:pPr>
              <w:jc w:val="both"/>
              <w:rPr>
                <w:color w:val="000000"/>
                <w:kern w:val="32"/>
              </w:rPr>
            </w:pPr>
            <w:r w:rsidRPr="00A22AE8">
              <w:rPr>
                <w:color w:val="000000"/>
                <w:kern w:val="32"/>
              </w:rPr>
              <w:t>О внесении изменений в постановление региональной энергетической комиссии Кемеровской области от 19.12.2019 № 682 «Об установлении долгосрочных тарифов на теплоноситель, реализуемый ООО «Теплоэнергетик» на потребительском рынке г. Белово, на 2020-2025 годы», в части 2021 года</w:t>
            </w:r>
          </w:p>
        </w:tc>
      </w:tr>
      <w:tr w:rsidR="00A22AE8" w:rsidRPr="00524D6E" w14:paraId="2855C02A" w14:textId="77777777" w:rsidTr="004E404B">
        <w:trPr>
          <w:trHeight w:val="622"/>
          <w:jc w:val="center"/>
        </w:trPr>
        <w:tc>
          <w:tcPr>
            <w:tcW w:w="496" w:type="dxa"/>
            <w:shd w:val="clear" w:color="auto" w:fill="auto"/>
            <w:vAlign w:val="center"/>
          </w:tcPr>
          <w:p w14:paraId="52C0A97A" w14:textId="7DB43444" w:rsidR="00A22AE8" w:rsidRDefault="00A22AE8" w:rsidP="00A22AE8">
            <w:pPr>
              <w:jc w:val="center"/>
            </w:pPr>
            <w:r>
              <w:t>5.</w:t>
            </w:r>
          </w:p>
        </w:tc>
        <w:tc>
          <w:tcPr>
            <w:tcW w:w="9280" w:type="dxa"/>
            <w:shd w:val="clear" w:color="auto" w:fill="auto"/>
          </w:tcPr>
          <w:p w14:paraId="44329000" w14:textId="2E8D138E" w:rsidR="00A22AE8" w:rsidRPr="00A22AE8" w:rsidRDefault="00A22AE8" w:rsidP="00A22AE8">
            <w:pPr>
              <w:jc w:val="both"/>
              <w:rPr>
                <w:color w:val="000000"/>
                <w:kern w:val="32"/>
              </w:rPr>
            </w:pPr>
            <w:r w:rsidRPr="00A22AE8">
              <w:rPr>
                <w:color w:val="000000"/>
                <w:kern w:val="32"/>
              </w:rPr>
              <w:t xml:space="preserve">О внесении изменений в постановление региональной энергетической комиссии Кемеровской области от 19.12.2019 № 683 «Об установлении ООО «Теплоэнергетик» долгосрочных тарифов на горячую воду в открытой системе горячего водоснабжения </w:t>
            </w:r>
            <w:r w:rsidRPr="00A22AE8">
              <w:rPr>
                <w:color w:val="000000"/>
                <w:kern w:val="32"/>
              </w:rPr>
              <w:lastRenderedPageBreak/>
              <w:t>(теплоснабжения), реализуемую на потребительском рынке г. Белово, на 2020</w:t>
            </w:r>
            <w:r w:rsidRPr="00AD6BF4">
              <w:rPr>
                <w:color w:val="000000"/>
                <w:kern w:val="32"/>
              </w:rPr>
              <w:t>-2025 годы», в части 2021 года</w:t>
            </w:r>
          </w:p>
        </w:tc>
      </w:tr>
      <w:tr w:rsidR="00A22AE8" w:rsidRPr="00AF3826" w14:paraId="0273FD5A" w14:textId="77777777" w:rsidTr="004E404B">
        <w:trPr>
          <w:trHeight w:val="622"/>
          <w:jc w:val="center"/>
        </w:trPr>
        <w:tc>
          <w:tcPr>
            <w:tcW w:w="496" w:type="dxa"/>
            <w:shd w:val="clear" w:color="auto" w:fill="auto"/>
            <w:vAlign w:val="center"/>
          </w:tcPr>
          <w:p w14:paraId="7CB9DF53" w14:textId="63F07442" w:rsidR="00A22AE8" w:rsidRDefault="00A22AE8" w:rsidP="00A22AE8">
            <w:pPr>
              <w:jc w:val="center"/>
            </w:pPr>
            <w:r>
              <w:lastRenderedPageBreak/>
              <w:t>6.</w:t>
            </w:r>
          </w:p>
        </w:tc>
        <w:tc>
          <w:tcPr>
            <w:tcW w:w="9280" w:type="dxa"/>
            <w:shd w:val="clear" w:color="auto" w:fill="auto"/>
          </w:tcPr>
          <w:p w14:paraId="01B96BB7" w14:textId="0B7A3C39" w:rsidR="00A22AE8" w:rsidRPr="00A22AE8" w:rsidRDefault="00A22AE8" w:rsidP="00A22AE8">
            <w:pPr>
              <w:jc w:val="both"/>
              <w:rPr>
                <w:color w:val="000000"/>
                <w:kern w:val="32"/>
              </w:rPr>
            </w:pPr>
            <w:r w:rsidRPr="00AD6BF4">
              <w:rPr>
                <w:color w:val="000000"/>
                <w:kern w:val="32"/>
              </w:rPr>
              <w:t>О внесении изменений в постановление региональной</w:t>
            </w:r>
            <w:r>
              <w:rPr>
                <w:color w:val="000000"/>
                <w:kern w:val="32"/>
              </w:rPr>
              <w:t xml:space="preserve"> </w:t>
            </w:r>
            <w:r w:rsidRPr="00AD6BF4">
              <w:rPr>
                <w:color w:val="000000"/>
                <w:kern w:val="32"/>
              </w:rPr>
              <w:t>энергетической комиссии Кемеровской области от 19.02.2019 № 48 «Об установлении долгосрочных тарифов на тепловую энергию, реализуемую ООО «Теплоэнергетик» на потребительском рынке г. Белово по узлам теплоснабжения, котельная МКУ «Сибирь – 12,9» и котельная микрорайона «Ивушка», на 2019-2021 годы», в части 2021 года</w:t>
            </w:r>
          </w:p>
        </w:tc>
      </w:tr>
      <w:tr w:rsidR="00A22AE8" w:rsidRPr="00524D6E" w14:paraId="2D0895D5" w14:textId="77777777" w:rsidTr="004E404B">
        <w:trPr>
          <w:trHeight w:val="606"/>
          <w:jc w:val="center"/>
        </w:trPr>
        <w:tc>
          <w:tcPr>
            <w:tcW w:w="496" w:type="dxa"/>
            <w:shd w:val="clear" w:color="auto" w:fill="auto"/>
            <w:vAlign w:val="center"/>
          </w:tcPr>
          <w:p w14:paraId="36CB2097" w14:textId="0DD21072" w:rsidR="00A22AE8" w:rsidRDefault="00A22AE8" w:rsidP="00A22AE8">
            <w:pPr>
              <w:jc w:val="center"/>
            </w:pPr>
            <w:r>
              <w:t>7.</w:t>
            </w:r>
          </w:p>
        </w:tc>
        <w:tc>
          <w:tcPr>
            <w:tcW w:w="9280" w:type="dxa"/>
            <w:shd w:val="clear" w:color="auto" w:fill="auto"/>
          </w:tcPr>
          <w:p w14:paraId="29AE11DB" w14:textId="195793DE" w:rsidR="00A22AE8" w:rsidRPr="00A22AE8" w:rsidRDefault="00A22AE8" w:rsidP="00A22AE8">
            <w:pPr>
              <w:jc w:val="both"/>
              <w:rPr>
                <w:color w:val="000000"/>
                <w:kern w:val="32"/>
              </w:rPr>
            </w:pPr>
            <w:r w:rsidRPr="00AD6BF4">
              <w:rPr>
                <w:color w:val="000000"/>
                <w:kern w:val="32"/>
              </w:rPr>
              <w:t xml:space="preserve">О внесении изменений в постановление региональной энергетической комиссии Кемеровской области от 19.02.2019 № 49 «Об установлении долгосрочных параметров регулирования и долгосрочных тарифов на теплоноситель, реализуемый </w:t>
            </w:r>
            <w:r>
              <w:rPr>
                <w:color w:val="000000"/>
                <w:kern w:val="32"/>
              </w:rPr>
              <w:br/>
            </w:r>
            <w:r w:rsidRPr="00AD6BF4">
              <w:rPr>
                <w:color w:val="000000"/>
                <w:kern w:val="32"/>
              </w:rPr>
              <w:t>ООО «Теплоэнергетик» на потребительском рынке г. Белово по узлам теплоснабжения котельная МКУ «Сибирь – 12,9» и котельная микрорайона «Ивушка», на 2019-2021 годы»,  в части 2021 года</w:t>
            </w:r>
          </w:p>
        </w:tc>
      </w:tr>
      <w:tr w:rsidR="00A22AE8" w:rsidRPr="00524D6E" w14:paraId="010FEDC2" w14:textId="77777777" w:rsidTr="004E404B">
        <w:trPr>
          <w:trHeight w:val="606"/>
          <w:jc w:val="center"/>
        </w:trPr>
        <w:tc>
          <w:tcPr>
            <w:tcW w:w="496" w:type="dxa"/>
            <w:shd w:val="clear" w:color="auto" w:fill="auto"/>
            <w:vAlign w:val="center"/>
          </w:tcPr>
          <w:p w14:paraId="3D68D596" w14:textId="674131A6" w:rsidR="00A22AE8" w:rsidRDefault="00A22AE8" w:rsidP="00A22AE8">
            <w:pPr>
              <w:jc w:val="center"/>
            </w:pPr>
            <w:r>
              <w:t>8.</w:t>
            </w:r>
          </w:p>
        </w:tc>
        <w:tc>
          <w:tcPr>
            <w:tcW w:w="9280" w:type="dxa"/>
            <w:shd w:val="clear" w:color="auto" w:fill="auto"/>
          </w:tcPr>
          <w:p w14:paraId="79D6A0B9" w14:textId="76D010A0" w:rsidR="00A22AE8" w:rsidRPr="00A22AE8" w:rsidRDefault="00A22AE8" w:rsidP="00A22AE8">
            <w:pPr>
              <w:jc w:val="both"/>
              <w:rPr>
                <w:color w:val="000000"/>
                <w:kern w:val="32"/>
              </w:rPr>
            </w:pPr>
            <w:r w:rsidRPr="00AD6BF4">
              <w:rPr>
                <w:color w:val="000000"/>
                <w:kern w:val="32"/>
              </w:rPr>
              <w:t>О внесении изменений в постановление региональной энергетической комиссии Кемеровской области от 19.02.2019 № 50 «Об установлении 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по узлам теплоснабжения котельная МКУ «Сибирь – 12,9» и котельная микрорайона «Ивушка», на 2019-2021 годы», в части 2021 года</w:t>
            </w:r>
          </w:p>
        </w:tc>
      </w:tr>
      <w:tr w:rsidR="00A22AE8" w:rsidRPr="00524D6E" w14:paraId="475706A7" w14:textId="77777777" w:rsidTr="004E404B">
        <w:trPr>
          <w:trHeight w:val="606"/>
          <w:jc w:val="center"/>
        </w:trPr>
        <w:tc>
          <w:tcPr>
            <w:tcW w:w="496" w:type="dxa"/>
            <w:shd w:val="clear" w:color="auto" w:fill="auto"/>
            <w:vAlign w:val="center"/>
          </w:tcPr>
          <w:p w14:paraId="5B20E65E" w14:textId="7CD0A9A0" w:rsidR="00A22AE8" w:rsidRDefault="00A22AE8" w:rsidP="00A22AE8">
            <w:pPr>
              <w:jc w:val="center"/>
            </w:pPr>
            <w:r>
              <w:t>9.</w:t>
            </w:r>
          </w:p>
        </w:tc>
        <w:tc>
          <w:tcPr>
            <w:tcW w:w="9280" w:type="dxa"/>
            <w:shd w:val="clear" w:color="auto" w:fill="auto"/>
          </w:tcPr>
          <w:p w14:paraId="18329B83" w14:textId="6C085B94" w:rsidR="00A22AE8" w:rsidRPr="00A22AE8" w:rsidRDefault="00A22AE8" w:rsidP="00A22AE8">
            <w:pPr>
              <w:jc w:val="both"/>
              <w:rPr>
                <w:color w:val="000000"/>
                <w:kern w:val="32"/>
              </w:rPr>
            </w:pPr>
            <w:r w:rsidRPr="00AD6BF4">
              <w:rPr>
                <w:color w:val="000000"/>
                <w:kern w:val="32"/>
              </w:rPr>
              <w:t>О внесении изменений в постановление региональной энергетической комиссии Кемеровской области от 21.05.2019 № 137 «Об установлении долгосрочных параметров регулирования и долгосрочных тарифов ООО «</w:t>
            </w:r>
            <w:proofErr w:type="spellStart"/>
            <w:r w:rsidRPr="00AD6BF4">
              <w:rPr>
                <w:color w:val="000000"/>
                <w:kern w:val="32"/>
              </w:rPr>
              <w:t>ЭнергоКомпания</w:t>
            </w:r>
            <w:proofErr w:type="spellEnd"/>
            <w:r w:rsidRPr="00AD6BF4">
              <w:rPr>
                <w:color w:val="000000"/>
                <w:kern w:val="32"/>
              </w:rPr>
              <w:t xml:space="preserve">» на тепловую энергию, реализуемую на потребительском рынке </w:t>
            </w:r>
            <w:proofErr w:type="spellStart"/>
            <w:r w:rsidRPr="00AD6BF4">
              <w:rPr>
                <w:color w:val="000000"/>
                <w:kern w:val="32"/>
              </w:rPr>
              <w:t>пгт</w:t>
            </w:r>
            <w:proofErr w:type="spellEnd"/>
            <w:r w:rsidRPr="00AD6BF4">
              <w:rPr>
                <w:color w:val="000000"/>
                <w:kern w:val="32"/>
              </w:rPr>
              <w:t>. Краснобродский, на 2019-2033 годы», в части 2021 года</w:t>
            </w:r>
          </w:p>
        </w:tc>
      </w:tr>
      <w:tr w:rsidR="00A22AE8" w:rsidRPr="00524D6E" w14:paraId="52A35F3C" w14:textId="77777777" w:rsidTr="004E404B">
        <w:trPr>
          <w:trHeight w:val="606"/>
          <w:jc w:val="center"/>
        </w:trPr>
        <w:tc>
          <w:tcPr>
            <w:tcW w:w="496" w:type="dxa"/>
            <w:shd w:val="clear" w:color="auto" w:fill="auto"/>
            <w:vAlign w:val="center"/>
          </w:tcPr>
          <w:p w14:paraId="70A712B3" w14:textId="10B69B3E" w:rsidR="00A22AE8" w:rsidRDefault="00A22AE8" w:rsidP="00A22AE8">
            <w:pPr>
              <w:jc w:val="center"/>
            </w:pPr>
            <w:r>
              <w:t>10.</w:t>
            </w:r>
          </w:p>
        </w:tc>
        <w:tc>
          <w:tcPr>
            <w:tcW w:w="9280" w:type="dxa"/>
            <w:shd w:val="clear" w:color="auto" w:fill="auto"/>
          </w:tcPr>
          <w:p w14:paraId="54855BA8" w14:textId="271ACB87" w:rsidR="00A22AE8" w:rsidRPr="00A22AE8" w:rsidRDefault="00A22AE8" w:rsidP="00A22AE8">
            <w:pPr>
              <w:jc w:val="both"/>
              <w:rPr>
                <w:color w:val="000000"/>
                <w:kern w:val="32"/>
              </w:rPr>
            </w:pPr>
            <w:r w:rsidRPr="00AD6BF4">
              <w:rPr>
                <w:color w:val="000000"/>
                <w:kern w:val="32"/>
              </w:rPr>
              <w:t>О внесении изменений в постановление региональной энергетической комиссии Кемеровской области от 21.05.2019 № 138 «Об установлении долгосрочных параметров регулирования и долгосрочных тарифов на теплоноситель, реализуемый ООО «</w:t>
            </w:r>
            <w:proofErr w:type="spellStart"/>
            <w:r w:rsidRPr="00AD6BF4">
              <w:rPr>
                <w:color w:val="000000"/>
                <w:kern w:val="32"/>
              </w:rPr>
              <w:t>ЭнергоКомпания</w:t>
            </w:r>
            <w:proofErr w:type="spellEnd"/>
            <w:r w:rsidRPr="00AD6BF4">
              <w:rPr>
                <w:color w:val="000000"/>
                <w:kern w:val="32"/>
              </w:rPr>
              <w:t xml:space="preserve">» на потребительском рынке </w:t>
            </w:r>
            <w:proofErr w:type="spellStart"/>
            <w:r w:rsidRPr="00AD6BF4">
              <w:rPr>
                <w:color w:val="000000"/>
                <w:kern w:val="32"/>
              </w:rPr>
              <w:t>пгт</w:t>
            </w:r>
            <w:proofErr w:type="spellEnd"/>
            <w:r w:rsidRPr="00AD6BF4">
              <w:rPr>
                <w:color w:val="000000"/>
                <w:kern w:val="32"/>
              </w:rPr>
              <w:t>. Краснобродский, на 2019-2033 годы», в части 2021 года</w:t>
            </w:r>
          </w:p>
        </w:tc>
      </w:tr>
      <w:tr w:rsidR="00A22AE8" w:rsidRPr="00524D6E" w14:paraId="3458D594" w14:textId="77777777" w:rsidTr="004E404B">
        <w:trPr>
          <w:trHeight w:val="606"/>
          <w:jc w:val="center"/>
        </w:trPr>
        <w:tc>
          <w:tcPr>
            <w:tcW w:w="496" w:type="dxa"/>
            <w:shd w:val="clear" w:color="auto" w:fill="auto"/>
            <w:vAlign w:val="center"/>
          </w:tcPr>
          <w:p w14:paraId="60896546" w14:textId="0C29FC06" w:rsidR="00A22AE8" w:rsidRDefault="00A22AE8" w:rsidP="00A22AE8">
            <w:pPr>
              <w:jc w:val="center"/>
            </w:pPr>
            <w:r>
              <w:t>11</w:t>
            </w:r>
          </w:p>
        </w:tc>
        <w:tc>
          <w:tcPr>
            <w:tcW w:w="9280" w:type="dxa"/>
            <w:shd w:val="clear" w:color="auto" w:fill="auto"/>
          </w:tcPr>
          <w:p w14:paraId="11FF1E87" w14:textId="753ABD13" w:rsidR="00A22AE8" w:rsidRPr="00A22AE8" w:rsidRDefault="00A22AE8" w:rsidP="00A22AE8">
            <w:pPr>
              <w:jc w:val="both"/>
              <w:rPr>
                <w:color w:val="000000"/>
                <w:kern w:val="32"/>
              </w:rPr>
            </w:pPr>
            <w:r w:rsidRPr="00AD6BF4">
              <w:rPr>
                <w:color w:val="000000"/>
                <w:kern w:val="32"/>
              </w:rPr>
              <w:t xml:space="preserve">О внесении изменений в постановление региональной энергетической комиссии Кемеровской области </w:t>
            </w:r>
            <w:bookmarkStart w:id="2" w:name="_Hlk19876757"/>
            <w:r w:rsidRPr="00AD6BF4">
              <w:rPr>
                <w:color w:val="000000"/>
                <w:kern w:val="32"/>
              </w:rPr>
              <w:t>от 21.05.2019 № 139 «</w:t>
            </w:r>
            <w:bookmarkStart w:id="3" w:name="_Hlk21264203"/>
            <w:r w:rsidRPr="00AD6BF4">
              <w:rPr>
                <w:color w:val="000000"/>
                <w:kern w:val="32"/>
              </w:rPr>
              <w:t>Об установлении ООО «</w:t>
            </w:r>
            <w:proofErr w:type="spellStart"/>
            <w:r w:rsidRPr="00AD6BF4">
              <w:rPr>
                <w:color w:val="000000"/>
                <w:kern w:val="32"/>
              </w:rPr>
              <w:t>ЭнергоКомпания</w:t>
            </w:r>
            <w:proofErr w:type="spellEnd"/>
            <w:r w:rsidRPr="00AD6BF4">
              <w:rPr>
                <w:color w:val="000000"/>
                <w:kern w:val="32"/>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AD6BF4">
              <w:rPr>
                <w:color w:val="000000"/>
                <w:kern w:val="32"/>
              </w:rPr>
              <w:t>пгт</w:t>
            </w:r>
            <w:proofErr w:type="spellEnd"/>
            <w:r w:rsidRPr="00AD6BF4">
              <w:rPr>
                <w:color w:val="000000"/>
                <w:kern w:val="32"/>
              </w:rPr>
              <w:t>. Краснобродский, на 2019-2033 годы</w:t>
            </w:r>
            <w:bookmarkEnd w:id="3"/>
            <w:r w:rsidRPr="00AD6BF4">
              <w:rPr>
                <w:color w:val="000000"/>
                <w:kern w:val="32"/>
              </w:rPr>
              <w:t>»</w:t>
            </w:r>
            <w:bookmarkEnd w:id="2"/>
            <w:r w:rsidRPr="00AD6BF4">
              <w:rPr>
                <w:color w:val="000000"/>
                <w:kern w:val="32"/>
              </w:rPr>
              <w:t>, в части 2021 года</w:t>
            </w:r>
          </w:p>
        </w:tc>
      </w:tr>
      <w:tr w:rsidR="00A22AE8" w:rsidRPr="00524D6E" w14:paraId="75CFD14A" w14:textId="77777777" w:rsidTr="004E404B">
        <w:trPr>
          <w:trHeight w:val="606"/>
          <w:jc w:val="center"/>
        </w:trPr>
        <w:tc>
          <w:tcPr>
            <w:tcW w:w="496" w:type="dxa"/>
            <w:shd w:val="clear" w:color="auto" w:fill="auto"/>
            <w:vAlign w:val="center"/>
          </w:tcPr>
          <w:p w14:paraId="4F06592C" w14:textId="43F12370" w:rsidR="00A22AE8" w:rsidRDefault="00A22AE8" w:rsidP="00A22AE8">
            <w:pPr>
              <w:jc w:val="center"/>
            </w:pPr>
            <w:r>
              <w:t>12.</w:t>
            </w:r>
          </w:p>
        </w:tc>
        <w:tc>
          <w:tcPr>
            <w:tcW w:w="9280" w:type="dxa"/>
            <w:shd w:val="clear" w:color="auto" w:fill="auto"/>
          </w:tcPr>
          <w:p w14:paraId="4197C5A0" w14:textId="55D205F0" w:rsidR="00A22AE8" w:rsidRPr="00A22AE8" w:rsidRDefault="00A22AE8" w:rsidP="00A22AE8">
            <w:pPr>
              <w:jc w:val="both"/>
              <w:rPr>
                <w:color w:val="000000"/>
                <w:kern w:val="32"/>
              </w:rPr>
            </w:pPr>
            <w:r w:rsidRPr="00AD6BF4">
              <w:rPr>
                <w:color w:val="000000"/>
                <w:kern w:val="32"/>
              </w:rPr>
              <w:t>О внесении изменений в постановление региональной</w:t>
            </w:r>
            <w:r>
              <w:rPr>
                <w:color w:val="000000"/>
                <w:kern w:val="32"/>
              </w:rPr>
              <w:t xml:space="preserve"> </w:t>
            </w:r>
            <w:r w:rsidRPr="00AD6BF4">
              <w:rPr>
                <w:color w:val="000000"/>
                <w:kern w:val="32"/>
              </w:rPr>
              <w:t>энергетической комиссии Кемеровской области от 01.08.2019 № 206 «Об установлении долгосрочных параметров регулирования и долгосрочных тарифов на тепловую энергию, реализуемую ООО «</w:t>
            </w:r>
            <w:proofErr w:type="spellStart"/>
            <w:r w:rsidRPr="00AD6BF4">
              <w:rPr>
                <w:color w:val="000000"/>
                <w:kern w:val="32"/>
              </w:rPr>
              <w:t>ЭнергоКомпания</w:t>
            </w:r>
            <w:proofErr w:type="spellEnd"/>
            <w:r w:rsidRPr="00AD6BF4">
              <w:rPr>
                <w:color w:val="000000"/>
                <w:kern w:val="32"/>
              </w:rPr>
              <w:t xml:space="preserve">» на потребительском рынке </w:t>
            </w:r>
            <w:proofErr w:type="spellStart"/>
            <w:r w:rsidRPr="00AD6BF4">
              <w:rPr>
                <w:color w:val="000000"/>
                <w:kern w:val="32"/>
              </w:rPr>
              <w:t>пгт</w:t>
            </w:r>
            <w:proofErr w:type="spellEnd"/>
            <w:r w:rsidRPr="00AD6BF4">
              <w:rPr>
                <w:color w:val="000000"/>
                <w:kern w:val="32"/>
              </w:rPr>
              <w:t xml:space="preserve">. </w:t>
            </w:r>
            <w:proofErr w:type="spellStart"/>
            <w:r w:rsidRPr="00AD6BF4">
              <w:rPr>
                <w:color w:val="000000"/>
                <w:kern w:val="32"/>
              </w:rPr>
              <w:t>Бачатский</w:t>
            </w:r>
            <w:proofErr w:type="spellEnd"/>
            <w:r w:rsidRPr="00AD6BF4">
              <w:rPr>
                <w:color w:val="000000"/>
                <w:kern w:val="32"/>
              </w:rPr>
              <w:t>, на 2019-2028 годы», в части 2021 года</w:t>
            </w:r>
          </w:p>
        </w:tc>
      </w:tr>
      <w:tr w:rsidR="00A22AE8" w:rsidRPr="00524D6E" w14:paraId="15169A7A" w14:textId="77777777" w:rsidTr="004E404B">
        <w:trPr>
          <w:trHeight w:val="606"/>
          <w:jc w:val="center"/>
        </w:trPr>
        <w:tc>
          <w:tcPr>
            <w:tcW w:w="496" w:type="dxa"/>
            <w:shd w:val="clear" w:color="auto" w:fill="auto"/>
            <w:vAlign w:val="center"/>
          </w:tcPr>
          <w:p w14:paraId="409CF28D" w14:textId="1DFF5A1D" w:rsidR="00A22AE8" w:rsidRDefault="00A22AE8" w:rsidP="00A22AE8">
            <w:pPr>
              <w:jc w:val="center"/>
            </w:pPr>
            <w:r>
              <w:t>13.</w:t>
            </w:r>
          </w:p>
        </w:tc>
        <w:tc>
          <w:tcPr>
            <w:tcW w:w="9280" w:type="dxa"/>
            <w:shd w:val="clear" w:color="auto" w:fill="auto"/>
          </w:tcPr>
          <w:p w14:paraId="6011F000" w14:textId="61BE1FAC" w:rsidR="00A22AE8" w:rsidRPr="00A22AE8" w:rsidRDefault="00A22AE8" w:rsidP="00A22AE8">
            <w:pPr>
              <w:jc w:val="both"/>
              <w:rPr>
                <w:color w:val="000000"/>
                <w:kern w:val="32"/>
              </w:rPr>
            </w:pPr>
            <w:r w:rsidRPr="00AD6BF4">
              <w:rPr>
                <w:color w:val="000000"/>
                <w:kern w:val="32"/>
              </w:rPr>
              <w:t>О внесении изменений в постановление региональной</w:t>
            </w:r>
            <w:r>
              <w:rPr>
                <w:color w:val="000000"/>
                <w:kern w:val="32"/>
              </w:rPr>
              <w:t xml:space="preserve"> </w:t>
            </w:r>
            <w:r w:rsidRPr="00AD6BF4">
              <w:rPr>
                <w:color w:val="000000"/>
                <w:kern w:val="32"/>
              </w:rPr>
              <w:t xml:space="preserve">энергетической комиссии Кемеровской области </w:t>
            </w:r>
            <w:r w:rsidRPr="00A22AE8">
              <w:rPr>
                <w:color w:val="000000"/>
                <w:kern w:val="32"/>
              </w:rPr>
              <w:t xml:space="preserve">от 01.08.2019 № 207 «Об установлении долгосрочных параметров регулирования и долгосрочных тарифов на теплоноситель, реализуемый </w:t>
            </w:r>
            <w:r w:rsidRPr="00A22AE8">
              <w:rPr>
                <w:color w:val="000000"/>
                <w:kern w:val="32"/>
              </w:rPr>
              <w:br/>
              <w:t>ООО «</w:t>
            </w:r>
            <w:proofErr w:type="spellStart"/>
            <w:r w:rsidRPr="00A22AE8">
              <w:rPr>
                <w:color w:val="000000"/>
                <w:kern w:val="32"/>
              </w:rPr>
              <w:t>ЭнергоКомпания</w:t>
            </w:r>
            <w:proofErr w:type="spellEnd"/>
            <w:r w:rsidRPr="00A22AE8">
              <w:rPr>
                <w:color w:val="000000"/>
                <w:kern w:val="32"/>
              </w:rPr>
              <w:t xml:space="preserve">» на потребительском рынке </w:t>
            </w:r>
            <w:proofErr w:type="spellStart"/>
            <w:r w:rsidRPr="00A22AE8">
              <w:rPr>
                <w:color w:val="000000"/>
                <w:kern w:val="32"/>
              </w:rPr>
              <w:t>пгт</w:t>
            </w:r>
            <w:proofErr w:type="spellEnd"/>
            <w:r w:rsidRPr="00A22AE8">
              <w:rPr>
                <w:color w:val="000000"/>
                <w:kern w:val="32"/>
              </w:rPr>
              <w:t xml:space="preserve">. </w:t>
            </w:r>
            <w:proofErr w:type="spellStart"/>
            <w:r w:rsidRPr="00A22AE8">
              <w:rPr>
                <w:color w:val="000000"/>
                <w:kern w:val="32"/>
              </w:rPr>
              <w:t>Бачатский</w:t>
            </w:r>
            <w:proofErr w:type="spellEnd"/>
            <w:r w:rsidRPr="00A22AE8">
              <w:rPr>
                <w:color w:val="000000"/>
                <w:kern w:val="32"/>
              </w:rPr>
              <w:t>, на 2019-2028 годы</w:t>
            </w:r>
            <w:r w:rsidRPr="00AD6BF4">
              <w:rPr>
                <w:color w:val="000000"/>
                <w:kern w:val="32"/>
              </w:rPr>
              <w:t>», в части 2021 года</w:t>
            </w:r>
          </w:p>
        </w:tc>
      </w:tr>
      <w:tr w:rsidR="00A22AE8" w:rsidRPr="00524D6E" w14:paraId="0AD4FD5D" w14:textId="77777777" w:rsidTr="004E404B">
        <w:trPr>
          <w:trHeight w:val="606"/>
          <w:jc w:val="center"/>
        </w:trPr>
        <w:tc>
          <w:tcPr>
            <w:tcW w:w="496" w:type="dxa"/>
            <w:shd w:val="clear" w:color="auto" w:fill="auto"/>
            <w:vAlign w:val="center"/>
          </w:tcPr>
          <w:p w14:paraId="1F30F285" w14:textId="65D2435A" w:rsidR="00A22AE8" w:rsidRDefault="00A22AE8" w:rsidP="00A22AE8">
            <w:pPr>
              <w:jc w:val="center"/>
            </w:pPr>
            <w:r>
              <w:t>14.</w:t>
            </w:r>
          </w:p>
        </w:tc>
        <w:tc>
          <w:tcPr>
            <w:tcW w:w="9280" w:type="dxa"/>
            <w:shd w:val="clear" w:color="auto" w:fill="auto"/>
          </w:tcPr>
          <w:p w14:paraId="33D494A2" w14:textId="4FD076BA" w:rsidR="00A22AE8" w:rsidRPr="00A22AE8" w:rsidRDefault="00A22AE8" w:rsidP="00A22AE8">
            <w:pPr>
              <w:jc w:val="both"/>
              <w:rPr>
                <w:color w:val="000000"/>
                <w:kern w:val="32"/>
              </w:rPr>
            </w:pPr>
            <w:r w:rsidRPr="00AD6BF4">
              <w:rPr>
                <w:color w:val="000000"/>
                <w:kern w:val="32"/>
              </w:rPr>
              <w:t>О внесении изменений в постановление региональной</w:t>
            </w:r>
            <w:r>
              <w:rPr>
                <w:color w:val="000000"/>
                <w:kern w:val="32"/>
              </w:rPr>
              <w:t xml:space="preserve"> </w:t>
            </w:r>
            <w:r w:rsidRPr="00AD6BF4">
              <w:rPr>
                <w:color w:val="000000"/>
                <w:kern w:val="32"/>
              </w:rPr>
              <w:t>энергетической комиссии Кемеровской области</w:t>
            </w:r>
            <w:r>
              <w:rPr>
                <w:color w:val="000000"/>
                <w:kern w:val="32"/>
              </w:rPr>
              <w:t xml:space="preserve"> </w:t>
            </w:r>
            <w:r w:rsidRPr="00AD6BF4">
              <w:t>от 01.08.2019 № 208</w:t>
            </w:r>
            <w:r w:rsidRPr="00AD6BF4">
              <w:rPr>
                <w:color w:val="000000"/>
                <w:kern w:val="32"/>
              </w:rPr>
              <w:t xml:space="preserve"> «Об установлении долгосрочных тарифов на горячую воду в открытой системе </w:t>
            </w:r>
            <w:r w:rsidRPr="00A22AE8">
              <w:rPr>
                <w:kern w:val="32"/>
              </w:rPr>
              <w:t>горячего</w:t>
            </w:r>
            <w:r w:rsidRPr="00AD6BF4">
              <w:rPr>
                <w:color w:val="000000"/>
                <w:kern w:val="32"/>
              </w:rPr>
              <w:t xml:space="preserve"> водоснабжения (теплоснабжения), реализуемую ООО «</w:t>
            </w:r>
            <w:proofErr w:type="spellStart"/>
            <w:r w:rsidRPr="00AD6BF4">
              <w:rPr>
                <w:color w:val="000000"/>
                <w:kern w:val="32"/>
              </w:rPr>
              <w:t>ЭнергоКомпания</w:t>
            </w:r>
            <w:proofErr w:type="spellEnd"/>
            <w:r w:rsidRPr="00AD6BF4">
              <w:rPr>
                <w:color w:val="000000"/>
                <w:kern w:val="32"/>
              </w:rPr>
              <w:t xml:space="preserve">» на потребительском рынке, </w:t>
            </w:r>
            <w:proofErr w:type="spellStart"/>
            <w:r w:rsidRPr="00AD6BF4">
              <w:rPr>
                <w:color w:val="000000"/>
                <w:kern w:val="32"/>
              </w:rPr>
              <w:t>пгт</w:t>
            </w:r>
            <w:proofErr w:type="spellEnd"/>
            <w:r w:rsidRPr="00AD6BF4">
              <w:rPr>
                <w:color w:val="000000"/>
                <w:kern w:val="32"/>
              </w:rPr>
              <w:t xml:space="preserve">. </w:t>
            </w:r>
            <w:proofErr w:type="spellStart"/>
            <w:r w:rsidRPr="00AD6BF4">
              <w:rPr>
                <w:color w:val="000000"/>
                <w:kern w:val="32"/>
              </w:rPr>
              <w:t>Бачатский</w:t>
            </w:r>
            <w:proofErr w:type="spellEnd"/>
            <w:r w:rsidRPr="00AD6BF4">
              <w:rPr>
                <w:color w:val="000000"/>
                <w:kern w:val="32"/>
              </w:rPr>
              <w:t>, на 2019-2028 годы», в части 2021 года</w:t>
            </w:r>
            <w:r>
              <w:rPr>
                <w:color w:val="000000"/>
                <w:kern w:val="32"/>
              </w:rPr>
              <w:t xml:space="preserve"> </w:t>
            </w:r>
          </w:p>
        </w:tc>
      </w:tr>
      <w:tr w:rsidR="00A22AE8" w:rsidRPr="00524D6E" w14:paraId="107D8180" w14:textId="77777777" w:rsidTr="004E404B">
        <w:trPr>
          <w:trHeight w:val="606"/>
          <w:jc w:val="center"/>
        </w:trPr>
        <w:tc>
          <w:tcPr>
            <w:tcW w:w="496" w:type="dxa"/>
            <w:shd w:val="clear" w:color="auto" w:fill="auto"/>
            <w:vAlign w:val="center"/>
          </w:tcPr>
          <w:p w14:paraId="28088691" w14:textId="4A422908" w:rsidR="00A22AE8" w:rsidRDefault="00A22AE8" w:rsidP="00A22AE8">
            <w:pPr>
              <w:jc w:val="center"/>
            </w:pPr>
            <w:r>
              <w:t>15.</w:t>
            </w:r>
          </w:p>
        </w:tc>
        <w:tc>
          <w:tcPr>
            <w:tcW w:w="9280" w:type="dxa"/>
            <w:shd w:val="clear" w:color="auto" w:fill="auto"/>
          </w:tcPr>
          <w:p w14:paraId="6A1F41D7" w14:textId="6FFEE528" w:rsidR="00A22AE8" w:rsidRPr="00A22AE8" w:rsidRDefault="00A22AE8" w:rsidP="00A22AE8">
            <w:pPr>
              <w:jc w:val="both"/>
              <w:rPr>
                <w:kern w:val="32"/>
              </w:rPr>
            </w:pPr>
            <w:r w:rsidRPr="00AD6BF4">
              <w:rPr>
                <w:kern w:val="32"/>
              </w:rPr>
              <w:t xml:space="preserve">О внесении изменений в постановление региональной энергетической комиссии Кемеровской области от 26.11.2019 № 466 «Об установлении долгосрочных параметров регулирования тарифов в сфере холодного водоснабжения, водоотведения МУП «Водоканал» (Тяжинский муниципальный округ)» </w:t>
            </w:r>
          </w:p>
        </w:tc>
      </w:tr>
      <w:tr w:rsidR="00A22AE8" w:rsidRPr="00524D6E" w14:paraId="59C505BF" w14:textId="77777777" w:rsidTr="004E404B">
        <w:trPr>
          <w:trHeight w:val="622"/>
          <w:jc w:val="center"/>
        </w:trPr>
        <w:tc>
          <w:tcPr>
            <w:tcW w:w="496" w:type="dxa"/>
            <w:shd w:val="clear" w:color="auto" w:fill="auto"/>
            <w:vAlign w:val="center"/>
          </w:tcPr>
          <w:p w14:paraId="39DDD65B" w14:textId="43F6FAB2" w:rsidR="00A22AE8" w:rsidRDefault="00A22AE8" w:rsidP="00A22AE8">
            <w:pPr>
              <w:jc w:val="center"/>
            </w:pPr>
            <w:r>
              <w:lastRenderedPageBreak/>
              <w:t>16.</w:t>
            </w:r>
          </w:p>
        </w:tc>
        <w:tc>
          <w:tcPr>
            <w:tcW w:w="9280" w:type="dxa"/>
            <w:shd w:val="clear" w:color="auto" w:fill="auto"/>
          </w:tcPr>
          <w:p w14:paraId="0E752625" w14:textId="45DDFB4F" w:rsidR="00A22AE8" w:rsidRPr="00A22AE8" w:rsidRDefault="00A22AE8" w:rsidP="00A22AE8">
            <w:pPr>
              <w:jc w:val="both"/>
              <w:rPr>
                <w:kern w:val="32"/>
              </w:rPr>
            </w:pPr>
            <w:r w:rsidRPr="00AD6BF4">
              <w:rPr>
                <w:kern w:val="32"/>
              </w:rPr>
              <w:t>О внесении изменений в постановление региональной энергетической комиссии Кемеровской области от 26.11.2019 № 467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«Водоканал» (Тяжинский муниципальный округ)» в части 2021 года</w:t>
            </w:r>
          </w:p>
        </w:tc>
      </w:tr>
      <w:tr w:rsidR="00A22AE8" w:rsidRPr="00524D6E" w14:paraId="09307DAB" w14:textId="77777777" w:rsidTr="004E404B">
        <w:trPr>
          <w:trHeight w:val="622"/>
          <w:jc w:val="center"/>
        </w:trPr>
        <w:tc>
          <w:tcPr>
            <w:tcW w:w="496" w:type="dxa"/>
            <w:shd w:val="clear" w:color="auto" w:fill="auto"/>
            <w:vAlign w:val="center"/>
          </w:tcPr>
          <w:p w14:paraId="767A49EC" w14:textId="57C2DD65" w:rsidR="00A22AE8" w:rsidRDefault="00A22AE8" w:rsidP="00A22AE8">
            <w:pPr>
              <w:jc w:val="center"/>
            </w:pPr>
            <w:r>
              <w:t>17.</w:t>
            </w:r>
          </w:p>
        </w:tc>
        <w:tc>
          <w:tcPr>
            <w:tcW w:w="9280" w:type="dxa"/>
            <w:shd w:val="clear" w:color="auto" w:fill="auto"/>
          </w:tcPr>
          <w:p w14:paraId="4C72E542" w14:textId="202E288F" w:rsidR="00A22AE8" w:rsidRPr="00A22AE8" w:rsidRDefault="00A22AE8" w:rsidP="00A22AE8">
            <w:pPr>
              <w:jc w:val="both"/>
              <w:rPr>
                <w:kern w:val="32"/>
              </w:rPr>
            </w:pPr>
            <w:r w:rsidRPr="00E91F95">
              <w:rPr>
                <w:kern w:val="32"/>
              </w:rPr>
              <w:t>О внесении изменения в постановление региональной энергетической комиссии Кемеровской области от 11.10.2018 № 254 «Об установлении долгосрочных параметров регулирования тарифов в сфере холодного водоснабжения, водоотведения ООО «ТВК» (г. Белово)»</w:t>
            </w:r>
          </w:p>
        </w:tc>
      </w:tr>
      <w:tr w:rsidR="00A22AE8" w:rsidRPr="00524D6E" w14:paraId="21069CC4" w14:textId="77777777" w:rsidTr="004E404B">
        <w:trPr>
          <w:trHeight w:val="622"/>
          <w:jc w:val="center"/>
        </w:trPr>
        <w:tc>
          <w:tcPr>
            <w:tcW w:w="496" w:type="dxa"/>
            <w:shd w:val="clear" w:color="auto" w:fill="auto"/>
            <w:vAlign w:val="center"/>
          </w:tcPr>
          <w:p w14:paraId="2451B482" w14:textId="67AB2E4F" w:rsidR="00A22AE8" w:rsidRDefault="00A22AE8" w:rsidP="00A22AE8">
            <w:pPr>
              <w:jc w:val="center"/>
            </w:pPr>
            <w:r>
              <w:t>18.</w:t>
            </w:r>
          </w:p>
        </w:tc>
        <w:tc>
          <w:tcPr>
            <w:tcW w:w="9280" w:type="dxa"/>
            <w:shd w:val="clear" w:color="auto" w:fill="auto"/>
          </w:tcPr>
          <w:p w14:paraId="6D869938" w14:textId="0B679790" w:rsidR="00A22AE8" w:rsidRPr="00A22AE8" w:rsidRDefault="00A22AE8" w:rsidP="00A22AE8">
            <w:pPr>
              <w:jc w:val="both"/>
              <w:rPr>
                <w:kern w:val="32"/>
              </w:rPr>
            </w:pPr>
            <w:r w:rsidRPr="00E91F95">
              <w:rPr>
                <w:kern w:val="32"/>
              </w:rPr>
              <w:t>О внесении изменений в постановление региональной энергетической комиссии Кемеровской области от 11.10.2018 № 255 «Об утверждении производственной программы</w:t>
            </w:r>
            <w:r>
              <w:rPr>
                <w:kern w:val="32"/>
              </w:rPr>
              <w:t xml:space="preserve"> </w:t>
            </w:r>
            <w:r w:rsidRPr="00E91F95">
              <w:rPr>
                <w:kern w:val="32"/>
              </w:rPr>
              <w:t>в сфере холодного водоснабжения, водоотведения</w:t>
            </w:r>
            <w:r>
              <w:rPr>
                <w:kern w:val="32"/>
              </w:rPr>
              <w:t xml:space="preserve"> </w:t>
            </w:r>
            <w:r w:rsidRPr="00E91F95">
              <w:rPr>
                <w:kern w:val="32"/>
              </w:rPr>
              <w:t>и об установлении тарифов на питьевую воду, водоотведение</w:t>
            </w:r>
            <w:r>
              <w:rPr>
                <w:kern w:val="32"/>
              </w:rPr>
              <w:t xml:space="preserve"> </w:t>
            </w:r>
            <w:r w:rsidRPr="00E91F95">
              <w:rPr>
                <w:kern w:val="32"/>
              </w:rPr>
              <w:t>ООО «ТВК» (г. Белово)» в части 2021 года</w:t>
            </w:r>
          </w:p>
        </w:tc>
      </w:tr>
      <w:tr w:rsidR="00A22AE8" w:rsidRPr="00524D6E" w14:paraId="375BC0C8" w14:textId="77777777" w:rsidTr="004E404B">
        <w:trPr>
          <w:trHeight w:val="622"/>
          <w:jc w:val="center"/>
        </w:trPr>
        <w:tc>
          <w:tcPr>
            <w:tcW w:w="496" w:type="dxa"/>
            <w:shd w:val="clear" w:color="auto" w:fill="auto"/>
            <w:vAlign w:val="center"/>
          </w:tcPr>
          <w:p w14:paraId="15B8DAA1" w14:textId="4226A463" w:rsidR="00A22AE8" w:rsidRDefault="00A22AE8" w:rsidP="00A22AE8">
            <w:pPr>
              <w:jc w:val="center"/>
            </w:pPr>
            <w:r>
              <w:t>19.</w:t>
            </w:r>
          </w:p>
        </w:tc>
        <w:tc>
          <w:tcPr>
            <w:tcW w:w="9280" w:type="dxa"/>
            <w:shd w:val="clear" w:color="auto" w:fill="auto"/>
          </w:tcPr>
          <w:p w14:paraId="6FA81AA4" w14:textId="24B3D929" w:rsidR="00A22AE8" w:rsidRPr="00A22AE8" w:rsidRDefault="00A22AE8" w:rsidP="00A22AE8">
            <w:pPr>
              <w:jc w:val="both"/>
              <w:rPr>
                <w:kern w:val="32"/>
              </w:rPr>
            </w:pPr>
            <w:r w:rsidRPr="009B00D7">
              <w:rPr>
                <w:kern w:val="32"/>
              </w:rPr>
              <w:t>Об установлении долгосрочных параметров регулирования</w:t>
            </w:r>
            <w:r>
              <w:rPr>
                <w:kern w:val="32"/>
              </w:rPr>
              <w:t xml:space="preserve"> </w:t>
            </w:r>
            <w:r w:rsidRPr="009B00D7">
              <w:rPr>
                <w:kern w:val="32"/>
              </w:rPr>
              <w:t>тарифов в области обращения с твердыми коммунальными отходами</w:t>
            </w:r>
            <w:r>
              <w:rPr>
                <w:kern w:val="32"/>
              </w:rPr>
              <w:t xml:space="preserve"> </w:t>
            </w:r>
            <w:r w:rsidRPr="009B00D7">
              <w:rPr>
                <w:kern w:val="32"/>
              </w:rPr>
              <w:t>ООО «Спецавтохозяйство» (г. Ленинск-Кузнецкий)</w:t>
            </w:r>
          </w:p>
        </w:tc>
      </w:tr>
      <w:tr w:rsidR="00A22AE8" w:rsidRPr="00524D6E" w14:paraId="64C2D854" w14:textId="77777777" w:rsidTr="004E404B">
        <w:trPr>
          <w:trHeight w:val="622"/>
          <w:jc w:val="center"/>
        </w:trPr>
        <w:tc>
          <w:tcPr>
            <w:tcW w:w="496" w:type="dxa"/>
            <w:shd w:val="clear" w:color="auto" w:fill="auto"/>
            <w:vAlign w:val="center"/>
          </w:tcPr>
          <w:p w14:paraId="55FF8921" w14:textId="45447A5B" w:rsidR="00A22AE8" w:rsidRDefault="00A22AE8" w:rsidP="00A22AE8">
            <w:pPr>
              <w:jc w:val="center"/>
            </w:pPr>
            <w:r>
              <w:t>20.</w:t>
            </w:r>
          </w:p>
        </w:tc>
        <w:tc>
          <w:tcPr>
            <w:tcW w:w="9280" w:type="dxa"/>
            <w:shd w:val="clear" w:color="auto" w:fill="auto"/>
          </w:tcPr>
          <w:p w14:paraId="7A05A141" w14:textId="3BA0D90F" w:rsidR="00A22AE8" w:rsidRPr="00A22AE8" w:rsidRDefault="00A22AE8" w:rsidP="00A22AE8">
            <w:pPr>
              <w:jc w:val="both"/>
              <w:rPr>
                <w:kern w:val="32"/>
              </w:rPr>
            </w:pPr>
            <w:r w:rsidRPr="00E91F95">
              <w:rPr>
                <w:kern w:val="32"/>
              </w:rPr>
              <w:t>Об установлении долгосрочных параметров регулирования тарифов в области обращения с твердыми коммунальными отходами ООО «Спецавтохозяйство» (г. Ленинск-Кузнецкий)</w:t>
            </w:r>
            <w:r>
              <w:rPr>
                <w:kern w:val="32"/>
              </w:rPr>
              <w:t xml:space="preserve"> </w:t>
            </w:r>
            <w:r w:rsidRPr="00E91F95">
              <w:rPr>
                <w:kern w:val="32"/>
              </w:rPr>
              <w:t>Об утверждении производственной программы</w:t>
            </w:r>
            <w:r>
              <w:rPr>
                <w:kern w:val="32"/>
              </w:rPr>
              <w:t xml:space="preserve"> </w:t>
            </w:r>
            <w:r w:rsidRPr="00E91F95">
              <w:rPr>
                <w:kern w:val="32"/>
              </w:rPr>
              <w:t>в области обращения с твердыми коммунальными отходами</w:t>
            </w:r>
            <w:r>
              <w:rPr>
                <w:kern w:val="32"/>
              </w:rPr>
              <w:t xml:space="preserve"> </w:t>
            </w:r>
            <w:r w:rsidRPr="00E91F95">
              <w:rPr>
                <w:kern w:val="32"/>
              </w:rPr>
              <w:t>и об утверждении предельных тарифов на захоронение твердых коммунальных отходов ООО «Спецавтохозяйство» (г. Ленинск-Кузнецкий)</w:t>
            </w:r>
          </w:p>
        </w:tc>
      </w:tr>
      <w:tr w:rsidR="00A22AE8" w:rsidRPr="00524D6E" w14:paraId="17CCB0F0" w14:textId="77777777" w:rsidTr="004E404B">
        <w:trPr>
          <w:trHeight w:val="622"/>
          <w:jc w:val="center"/>
        </w:trPr>
        <w:tc>
          <w:tcPr>
            <w:tcW w:w="496" w:type="dxa"/>
            <w:shd w:val="clear" w:color="auto" w:fill="auto"/>
            <w:vAlign w:val="center"/>
          </w:tcPr>
          <w:p w14:paraId="21F20D26" w14:textId="4747EE3B" w:rsidR="00A22AE8" w:rsidRDefault="00A22AE8" w:rsidP="00A22AE8">
            <w:pPr>
              <w:jc w:val="center"/>
            </w:pPr>
            <w:r>
              <w:t>21</w:t>
            </w:r>
          </w:p>
        </w:tc>
        <w:tc>
          <w:tcPr>
            <w:tcW w:w="9280" w:type="dxa"/>
            <w:shd w:val="clear" w:color="auto" w:fill="auto"/>
          </w:tcPr>
          <w:p w14:paraId="5DEF1D3B" w14:textId="2D8B1704" w:rsidR="00A22AE8" w:rsidRPr="00A22AE8" w:rsidRDefault="00A22AE8" w:rsidP="00A22AE8">
            <w:pPr>
              <w:jc w:val="both"/>
              <w:rPr>
                <w:kern w:val="32"/>
              </w:rPr>
            </w:pPr>
            <w:r>
              <w:rPr>
                <w:kern w:val="32"/>
              </w:rPr>
              <w:t>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«Кузбасс-пригород»</w:t>
            </w:r>
          </w:p>
        </w:tc>
      </w:tr>
    </w:tbl>
    <w:p w14:paraId="7FC0936E" w14:textId="77777777" w:rsidR="00604275" w:rsidRPr="00C30A1A" w:rsidRDefault="00604275" w:rsidP="00C27E32">
      <w:pPr>
        <w:ind w:firstLine="709"/>
        <w:jc w:val="both"/>
        <w:rPr>
          <w:b/>
          <w:bCs/>
          <w:sz w:val="23"/>
          <w:szCs w:val="23"/>
        </w:rPr>
      </w:pPr>
    </w:p>
    <w:p w14:paraId="3B48A020" w14:textId="77777777" w:rsidR="00A22AE8" w:rsidRDefault="00A22AE8" w:rsidP="00A22AE8">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5F712C87" w14:textId="19931F08" w:rsidR="00B554C2" w:rsidRDefault="00B554C2" w:rsidP="00B554C2">
      <w:pPr>
        <w:ind w:firstLine="709"/>
        <w:jc w:val="both"/>
        <w:rPr>
          <w:bCs/>
        </w:rPr>
      </w:pPr>
    </w:p>
    <w:p w14:paraId="4DF54281" w14:textId="3BD540DD" w:rsidR="00B654B8" w:rsidRPr="00A22AE8" w:rsidRDefault="00F4075B" w:rsidP="00340D38">
      <w:pPr>
        <w:ind w:left="139" w:right="283" w:firstLine="569"/>
        <w:jc w:val="both"/>
        <w:rPr>
          <w:b/>
          <w:bCs/>
          <w:color w:val="000000"/>
          <w:kern w:val="32"/>
          <w:sz w:val="22"/>
          <w:szCs w:val="22"/>
        </w:rPr>
      </w:pPr>
      <w:r w:rsidRPr="00B554C2">
        <w:rPr>
          <w:bCs/>
        </w:rPr>
        <w:t xml:space="preserve">Вопрос </w:t>
      </w:r>
      <w:r w:rsidR="00340D38">
        <w:rPr>
          <w:bCs/>
        </w:rPr>
        <w:t xml:space="preserve">1. </w:t>
      </w:r>
      <w:r w:rsidR="00340D38" w:rsidRPr="00A22AE8">
        <w:rPr>
          <w:b/>
          <w:bCs/>
        </w:rPr>
        <w:t>«</w:t>
      </w:r>
      <w:r w:rsidR="00A22AE8" w:rsidRPr="00A22AE8">
        <w:rPr>
          <w:b/>
          <w:bCs/>
          <w:color w:val="000000"/>
          <w:kern w:val="32"/>
        </w:rPr>
        <w:t xml:space="preserve">Об установлении платы за подключение к системе теплоснабжения </w:t>
      </w:r>
      <w:r w:rsidR="00A22AE8">
        <w:rPr>
          <w:b/>
          <w:bCs/>
          <w:color w:val="000000"/>
          <w:kern w:val="32"/>
        </w:rPr>
        <w:br/>
      </w:r>
      <w:r w:rsidR="00A22AE8" w:rsidRPr="00A22AE8">
        <w:rPr>
          <w:b/>
          <w:bCs/>
          <w:color w:val="000000"/>
          <w:kern w:val="32"/>
        </w:rPr>
        <w:t>АО «Кузбассэнерго» (филиал «Межрегиональная теплосетевая компания») в расчете на единицу мощности подключаемой тепловой нагрузки на 2021 год</w:t>
      </w:r>
      <w:r w:rsidR="00340D38" w:rsidRPr="00A22AE8">
        <w:rPr>
          <w:b/>
          <w:bCs/>
          <w:color w:val="000000"/>
          <w:kern w:val="32"/>
          <w:sz w:val="22"/>
          <w:szCs w:val="22"/>
        </w:rPr>
        <w:t>»</w:t>
      </w:r>
    </w:p>
    <w:p w14:paraId="29D17062" w14:textId="77777777" w:rsidR="00340D38" w:rsidRDefault="00340D38" w:rsidP="00340D38">
      <w:pPr>
        <w:ind w:left="139" w:right="283" w:firstLine="569"/>
        <w:jc w:val="both"/>
        <w:rPr>
          <w:b/>
          <w:color w:val="000000"/>
          <w:kern w:val="32"/>
          <w:sz w:val="22"/>
          <w:szCs w:val="22"/>
        </w:rPr>
      </w:pPr>
    </w:p>
    <w:p w14:paraId="1D93ABBF" w14:textId="440BE041" w:rsidR="00A22AE8" w:rsidRPr="00A22AE8" w:rsidRDefault="00D8670C" w:rsidP="00A22AE8">
      <w:pPr>
        <w:spacing w:line="216" w:lineRule="auto"/>
        <w:ind w:firstLine="851"/>
        <w:jc w:val="both"/>
        <w:rPr>
          <w:bCs/>
        </w:rPr>
      </w:pPr>
      <w:r>
        <w:rPr>
          <w:bCs/>
        </w:rPr>
        <w:t xml:space="preserve">Докладчик </w:t>
      </w:r>
      <w:r w:rsidRPr="00973AC1">
        <w:rPr>
          <w:b/>
          <w:bCs/>
        </w:rPr>
        <w:t>Зинченко М.В.</w:t>
      </w:r>
      <w:r>
        <w:rPr>
          <w:bCs/>
        </w:rPr>
        <w:t xml:space="preserve"> согласно экспертному заключению (приложение № 1 к </w:t>
      </w:r>
      <w:r w:rsidRPr="003C3338">
        <w:rPr>
          <w:bCs/>
        </w:rPr>
        <w:t>настоящему протоколу) предлагает</w:t>
      </w:r>
      <w:r w:rsidR="00A96F7F">
        <w:rPr>
          <w:bCs/>
        </w:rPr>
        <w:t xml:space="preserve"> </w:t>
      </w:r>
      <w:r w:rsidR="00A22AE8" w:rsidRPr="00A22AE8">
        <w:rPr>
          <w:bCs/>
        </w:rPr>
        <w:t xml:space="preserve">установить плату за подключение к системе теплоснабжения </w:t>
      </w:r>
      <w:r w:rsidR="00A22AE8" w:rsidRPr="00A22AE8">
        <w:rPr>
          <w:bCs/>
        </w:rPr>
        <w:br/>
        <w:t xml:space="preserve">АО «Кузбассэнерго» (филиал «Межрегиональная теплосетевая компания»), ИНН 4200000333, в расчете на единицу мощности подключаемой тепловой нагрузки на 2021 год, согласно приложению </w:t>
      </w:r>
      <w:r w:rsidR="00A22AE8">
        <w:rPr>
          <w:bCs/>
        </w:rPr>
        <w:t xml:space="preserve">№ 2 </w:t>
      </w:r>
      <w:r w:rsidR="00A22AE8" w:rsidRPr="00A22AE8">
        <w:rPr>
          <w:bCs/>
        </w:rPr>
        <w:t xml:space="preserve">к настоящему </w:t>
      </w:r>
      <w:r w:rsidR="00A22AE8">
        <w:rPr>
          <w:bCs/>
        </w:rPr>
        <w:t>протоколу</w:t>
      </w:r>
      <w:r w:rsidR="00A22AE8" w:rsidRPr="00A22AE8">
        <w:rPr>
          <w:bCs/>
        </w:rPr>
        <w:t xml:space="preserve">. </w:t>
      </w:r>
    </w:p>
    <w:p w14:paraId="199E3CBA" w14:textId="453070AA" w:rsidR="00D8670C" w:rsidRPr="003C3338" w:rsidRDefault="00D8670C" w:rsidP="00A22AE8">
      <w:pPr>
        <w:ind w:left="142" w:firstLine="567"/>
        <w:jc w:val="both"/>
        <w:rPr>
          <w:bCs/>
        </w:rPr>
      </w:pPr>
    </w:p>
    <w:p w14:paraId="55FD2747" w14:textId="77777777" w:rsidR="00D8670C" w:rsidRDefault="00D8670C" w:rsidP="00D8670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E126BD" w14:textId="77777777" w:rsidR="00D8670C" w:rsidRDefault="00D8670C" w:rsidP="00D8670C">
      <w:pPr>
        <w:ind w:firstLine="709"/>
        <w:jc w:val="both"/>
        <w:rPr>
          <w:bCs/>
        </w:rPr>
      </w:pPr>
    </w:p>
    <w:p w14:paraId="6BD8A602" w14:textId="77777777" w:rsidR="00D8670C" w:rsidRDefault="00D8670C" w:rsidP="00D8670C">
      <w:pPr>
        <w:ind w:firstLine="709"/>
        <w:jc w:val="both"/>
        <w:rPr>
          <w:b/>
        </w:rPr>
      </w:pPr>
      <w:r>
        <w:rPr>
          <w:b/>
        </w:rPr>
        <w:t>ПОСТАНОВИЛО</w:t>
      </w:r>
      <w:r w:rsidRPr="00154164">
        <w:rPr>
          <w:b/>
        </w:rPr>
        <w:t>:</w:t>
      </w:r>
    </w:p>
    <w:p w14:paraId="7165850C" w14:textId="77777777" w:rsidR="00D8670C" w:rsidRDefault="00D8670C" w:rsidP="00D8670C">
      <w:pPr>
        <w:ind w:firstLine="709"/>
        <w:jc w:val="both"/>
        <w:rPr>
          <w:b/>
        </w:rPr>
      </w:pPr>
    </w:p>
    <w:p w14:paraId="5EAE13F8" w14:textId="4313EE22" w:rsidR="00D8670C" w:rsidRPr="00301525" w:rsidRDefault="00D8670C" w:rsidP="00D8670C">
      <w:pPr>
        <w:ind w:firstLine="709"/>
        <w:jc w:val="both"/>
        <w:rPr>
          <w:bCs/>
        </w:rPr>
      </w:pPr>
      <w:r w:rsidRPr="003A7D9E">
        <w:rPr>
          <w:bCs/>
        </w:rPr>
        <w:t>Согласиться с предложением докладчик</w:t>
      </w:r>
      <w:r w:rsidR="00301525">
        <w:rPr>
          <w:bCs/>
        </w:rPr>
        <w:t>а.</w:t>
      </w:r>
    </w:p>
    <w:p w14:paraId="5740FF9D" w14:textId="77777777" w:rsidR="00D8670C" w:rsidRDefault="00D8670C" w:rsidP="00D8670C">
      <w:pPr>
        <w:ind w:firstLine="709"/>
        <w:jc w:val="both"/>
        <w:rPr>
          <w:b/>
        </w:rPr>
      </w:pPr>
    </w:p>
    <w:p w14:paraId="739B00CD" w14:textId="77777777" w:rsidR="00D8670C" w:rsidRDefault="00D8670C" w:rsidP="00D8670C">
      <w:pPr>
        <w:ind w:firstLine="709"/>
        <w:jc w:val="both"/>
        <w:rPr>
          <w:b/>
        </w:rPr>
      </w:pPr>
      <w:r w:rsidRPr="00312424">
        <w:rPr>
          <w:b/>
        </w:rPr>
        <w:t>Голосовали «ЗА» –</w:t>
      </w:r>
      <w:r>
        <w:rPr>
          <w:b/>
        </w:rPr>
        <w:t xml:space="preserve"> единогласно.</w:t>
      </w:r>
    </w:p>
    <w:p w14:paraId="0ECC3EC7" w14:textId="77777777" w:rsidR="00340D38" w:rsidRDefault="00340D38" w:rsidP="00281C25">
      <w:pPr>
        <w:ind w:right="283"/>
        <w:jc w:val="both"/>
        <w:rPr>
          <w:color w:val="000000"/>
          <w:kern w:val="32"/>
          <w:sz w:val="22"/>
          <w:szCs w:val="22"/>
        </w:rPr>
      </w:pPr>
    </w:p>
    <w:p w14:paraId="2A98267C" w14:textId="614892A6" w:rsidR="00D8670C" w:rsidRPr="00281C25" w:rsidRDefault="00D8670C" w:rsidP="00281C25">
      <w:pPr>
        <w:ind w:left="139" w:right="283" w:firstLine="569"/>
        <w:jc w:val="both"/>
        <w:rPr>
          <w:b/>
          <w:bCs/>
        </w:rPr>
      </w:pPr>
      <w:r w:rsidRPr="00281C25">
        <w:rPr>
          <w:bCs/>
        </w:rPr>
        <w:t xml:space="preserve">Вопрос 2. </w:t>
      </w:r>
      <w:r w:rsidR="00973AC1" w:rsidRPr="00281C25">
        <w:rPr>
          <w:b/>
          <w:bCs/>
        </w:rPr>
        <w:t>«</w:t>
      </w:r>
      <w:r w:rsidR="00281C25" w:rsidRPr="00281C25">
        <w:rPr>
          <w:b/>
          <w:bCs/>
        </w:rPr>
        <w:t xml:space="preserve">О внесении изменений в постановление региональной энергетической комиссии Кемеровской </w:t>
      </w:r>
      <w:proofErr w:type="spellStart"/>
      <w:r w:rsidR="00281C25" w:rsidRPr="00281C25">
        <w:rPr>
          <w:b/>
          <w:bCs/>
        </w:rPr>
        <w:t>областиот</w:t>
      </w:r>
      <w:proofErr w:type="spellEnd"/>
      <w:r w:rsidR="00281C25" w:rsidRPr="00281C25">
        <w:rPr>
          <w:b/>
          <w:bCs/>
        </w:rPr>
        <w:t> 07.12.2018 № 457 «Об установлении АО «</w:t>
      </w:r>
      <w:proofErr w:type="spellStart"/>
      <w:r w:rsidR="00281C25" w:rsidRPr="00281C25">
        <w:rPr>
          <w:b/>
          <w:bCs/>
        </w:rPr>
        <w:t>КемВод</w:t>
      </w:r>
      <w:proofErr w:type="spellEnd"/>
      <w:r w:rsidR="00281C25" w:rsidRPr="00281C25">
        <w:rPr>
          <w:b/>
          <w:bCs/>
        </w:rPr>
        <w:t>» долгосрочных параметров регулирования и долгосрочных тарифов на тепловую энергию, реализуемую на потребительском рынке г. Кемерово, на 2019-2023 годы», в части 2021 года</w:t>
      </w:r>
      <w:r w:rsidR="00973AC1" w:rsidRPr="00281C25">
        <w:rPr>
          <w:b/>
          <w:bCs/>
        </w:rPr>
        <w:t>»</w:t>
      </w:r>
    </w:p>
    <w:p w14:paraId="4384B516" w14:textId="77777777" w:rsidR="00973AC1" w:rsidRPr="00A22AE8" w:rsidRDefault="00973AC1" w:rsidP="00340D38">
      <w:pPr>
        <w:ind w:left="139" w:right="283" w:firstLine="569"/>
        <w:jc w:val="both"/>
        <w:rPr>
          <w:b/>
          <w:color w:val="FF0000"/>
          <w:kern w:val="32"/>
          <w:sz w:val="22"/>
          <w:szCs w:val="22"/>
        </w:rPr>
      </w:pPr>
    </w:p>
    <w:p w14:paraId="69642658" w14:textId="7CF37BA0" w:rsidR="00973AC1" w:rsidRPr="00281C25" w:rsidRDefault="00973AC1" w:rsidP="00281C25">
      <w:pPr>
        <w:ind w:firstLine="567"/>
        <w:jc w:val="both"/>
        <w:rPr>
          <w:bCs/>
        </w:rPr>
      </w:pPr>
      <w:r w:rsidRPr="00281C25">
        <w:rPr>
          <w:bCs/>
        </w:rPr>
        <w:t xml:space="preserve">Докладчик </w:t>
      </w:r>
      <w:r w:rsidRPr="00281C25">
        <w:rPr>
          <w:b/>
        </w:rPr>
        <w:t>Зинченко М.В.</w:t>
      </w:r>
      <w:r w:rsidRPr="00281C25">
        <w:rPr>
          <w:bCs/>
        </w:rPr>
        <w:t xml:space="preserve"> согласно экспертному заключению (приложение № </w:t>
      </w:r>
      <w:r w:rsidR="00281C25" w:rsidRPr="00281C25">
        <w:rPr>
          <w:bCs/>
        </w:rPr>
        <w:t>3</w:t>
      </w:r>
      <w:r w:rsidRPr="00281C25">
        <w:rPr>
          <w:bCs/>
        </w:rPr>
        <w:t xml:space="preserve"> к настоящему протоколу) предлагает</w:t>
      </w:r>
      <w:r w:rsidR="0069270D" w:rsidRPr="00281C25">
        <w:rPr>
          <w:bCs/>
        </w:rPr>
        <w:t xml:space="preserve"> </w:t>
      </w:r>
    </w:p>
    <w:p w14:paraId="15097F93" w14:textId="0279F205" w:rsidR="00281C25" w:rsidRPr="00281C25" w:rsidRDefault="00281C25" w:rsidP="005C0DBC">
      <w:pPr>
        <w:numPr>
          <w:ilvl w:val="0"/>
          <w:numId w:val="8"/>
        </w:numPr>
        <w:tabs>
          <w:tab w:val="left" w:pos="709"/>
        </w:tabs>
        <w:ind w:left="0" w:firstLine="709"/>
        <w:jc w:val="both"/>
        <w:rPr>
          <w:bCs/>
        </w:rPr>
      </w:pPr>
      <w:r w:rsidRPr="00281C25">
        <w:rPr>
          <w:bCs/>
        </w:rPr>
        <w:lastRenderedPageBreak/>
        <w:t>Внести в постановление региональной энергетической комиссии Кемеровской области от 07.12.2018 № 457 «Об установлении АО «</w:t>
      </w:r>
      <w:proofErr w:type="spellStart"/>
      <w:r w:rsidRPr="00281C25">
        <w:rPr>
          <w:bCs/>
        </w:rPr>
        <w:t>КемВод</w:t>
      </w:r>
      <w:proofErr w:type="spellEnd"/>
      <w:r w:rsidRPr="00281C25">
        <w:rPr>
          <w:bCs/>
        </w:rPr>
        <w:t>» долгосрочных параметров регулирования и долгосрочных тарифов на тепловую энергию, реализуемую на потребительском рынке г. Кемерово, на 2019-2023 годы» (в редакции постановления региональной энергетической комиссии Кемеровской области от 22.10.2019 № 332) следующие изменения:</w:t>
      </w:r>
    </w:p>
    <w:p w14:paraId="286FF0FD" w14:textId="1B46494A" w:rsidR="00281C25" w:rsidRPr="00281C25" w:rsidRDefault="00281C25" w:rsidP="00281C25">
      <w:pPr>
        <w:tabs>
          <w:tab w:val="left" w:pos="709"/>
        </w:tabs>
        <w:jc w:val="both"/>
        <w:rPr>
          <w:bCs/>
        </w:rPr>
      </w:pPr>
      <w:r w:rsidRPr="00281C25">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97CD16E" w14:textId="43EA6271" w:rsidR="00281C25" w:rsidRPr="00281C25" w:rsidRDefault="00281C25" w:rsidP="00281C25">
      <w:pPr>
        <w:ind w:firstLine="709"/>
        <w:jc w:val="both"/>
        <w:rPr>
          <w:bCs/>
        </w:rPr>
      </w:pPr>
      <w:r w:rsidRPr="00281C25">
        <w:rPr>
          <w:bCs/>
        </w:rPr>
        <w:t>1.2. Приложение № 2 изложить в новой редакции, согласно приложению</w:t>
      </w:r>
      <w:r>
        <w:rPr>
          <w:bCs/>
        </w:rPr>
        <w:t xml:space="preserve"> № 4</w:t>
      </w:r>
      <w:r w:rsidRPr="00281C25">
        <w:rPr>
          <w:bCs/>
        </w:rPr>
        <w:t xml:space="preserve"> к настоящему </w:t>
      </w:r>
      <w:r>
        <w:rPr>
          <w:bCs/>
        </w:rPr>
        <w:t>протоколу</w:t>
      </w:r>
      <w:r w:rsidRPr="00281C25">
        <w:rPr>
          <w:bCs/>
        </w:rPr>
        <w:t>.</w:t>
      </w:r>
    </w:p>
    <w:p w14:paraId="23DA9EC4" w14:textId="6B4AEF74" w:rsidR="00281C25" w:rsidRDefault="00281C25" w:rsidP="00281C25">
      <w:pPr>
        <w:ind w:firstLine="567"/>
        <w:jc w:val="both"/>
        <w:rPr>
          <w:bCs/>
        </w:rPr>
      </w:pPr>
    </w:p>
    <w:p w14:paraId="20DEC4E2" w14:textId="58817046" w:rsidR="000E4F3D" w:rsidRDefault="00230376" w:rsidP="000E4F3D">
      <w:pPr>
        <w:ind w:firstLine="567"/>
        <w:jc w:val="both"/>
        <w:rPr>
          <w:bCs/>
        </w:rPr>
      </w:pPr>
      <w:r>
        <w:rPr>
          <w:bCs/>
        </w:rPr>
        <w:t>Отмечено, что в деле имеется письменное обращение (</w:t>
      </w:r>
      <w:proofErr w:type="spellStart"/>
      <w:r>
        <w:rPr>
          <w:bCs/>
        </w:rPr>
        <w:t>вх</w:t>
      </w:r>
      <w:proofErr w:type="spellEnd"/>
      <w:r>
        <w:rPr>
          <w:bCs/>
        </w:rPr>
        <w:t xml:space="preserve">. № 5241 от 03.11.2020; </w:t>
      </w:r>
      <w:r>
        <w:rPr>
          <w:bCs/>
        </w:rPr>
        <w:br/>
        <w:t xml:space="preserve">исх. № 2699/2020 от 03.11.2020) за подписью генерального директора А.А. Харламова </w:t>
      </w:r>
      <w:r w:rsidR="000E4F3D">
        <w:rPr>
          <w:bCs/>
        </w:rPr>
        <w:t>с просьбой рассмотреть вопрос в отсутствии представителей АО «</w:t>
      </w:r>
      <w:proofErr w:type="spellStart"/>
      <w:r w:rsidR="000E4F3D">
        <w:rPr>
          <w:bCs/>
        </w:rPr>
        <w:t>КемВод</w:t>
      </w:r>
      <w:proofErr w:type="spellEnd"/>
      <w:r w:rsidR="000E4F3D">
        <w:rPr>
          <w:bCs/>
        </w:rPr>
        <w:t>». С уровнем тарифов на тепловую энергию согласны.</w:t>
      </w:r>
    </w:p>
    <w:p w14:paraId="09AB4412" w14:textId="77777777" w:rsidR="000E4F3D" w:rsidRDefault="000E4F3D" w:rsidP="00281C25">
      <w:pPr>
        <w:ind w:firstLine="567"/>
        <w:jc w:val="both"/>
        <w:rPr>
          <w:bCs/>
        </w:rPr>
      </w:pPr>
    </w:p>
    <w:p w14:paraId="421FE6A5" w14:textId="77777777" w:rsidR="00973AC1" w:rsidRDefault="00973AC1" w:rsidP="00973AC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CE01843" w14:textId="77777777" w:rsidR="00973AC1" w:rsidRDefault="00973AC1" w:rsidP="00973AC1">
      <w:pPr>
        <w:ind w:firstLine="709"/>
        <w:jc w:val="both"/>
        <w:rPr>
          <w:bCs/>
        </w:rPr>
      </w:pPr>
    </w:p>
    <w:p w14:paraId="1C0FB7C1" w14:textId="77777777" w:rsidR="00973AC1" w:rsidRDefault="00973AC1" w:rsidP="00973AC1">
      <w:pPr>
        <w:ind w:firstLine="709"/>
        <w:jc w:val="both"/>
        <w:rPr>
          <w:b/>
        </w:rPr>
      </w:pPr>
      <w:r>
        <w:rPr>
          <w:b/>
        </w:rPr>
        <w:t>ПОСТАНОВИЛО</w:t>
      </w:r>
      <w:r w:rsidRPr="00154164">
        <w:rPr>
          <w:b/>
        </w:rPr>
        <w:t>:</w:t>
      </w:r>
    </w:p>
    <w:p w14:paraId="220932CB" w14:textId="77777777" w:rsidR="00973AC1" w:rsidRDefault="00973AC1" w:rsidP="00973AC1">
      <w:pPr>
        <w:ind w:firstLine="709"/>
        <w:jc w:val="both"/>
        <w:rPr>
          <w:b/>
        </w:rPr>
      </w:pPr>
    </w:p>
    <w:p w14:paraId="55EE5AC1" w14:textId="39E59CF3" w:rsidR="00973AC1" w:rsidRPr="003A7D9E" w:rsidRDefault="00973AC1" w:rsidP="00973AC1">
      <w:pPr>
        <w:ind w:firstLine="709"/>
        <w:jc w:val="both"/>
        <w:rPr>
          <w:bCs/>
        </w:rPr>
      </w:pPr>
      <w:r w:rsidRPr="003A7D9E">
        <w:rPr>
          <w:bCs/>
        </w:rPr>
        <w:t>Согласиться с предложением докладчик</w:t>
      </w:r>
      <w:r w:rsidR="00301525">
        <w:rPr>
          <w:bCs/>
        </w:rPr>
        <w:t>а</w:t>
      </w:r>
      <w:r w:rsidRPr="003A7D9E">
        <w:rPr>
          <w:bCs/>
        </w:rPr>
        <w:t>.</w:t>
      </w:r>
    </w:p>
    <w:p w14:paraId="341C831E" w14:textId="77777777" w:rsidR="00973AC1" w:rsidRDefault="00973AC1" w:rsidP="00973AC1">
      <w:pPr>
        <w:ind w:firstLine="709"/>
        <w:jc w:val="both"/>
        <w:rPr>
          <w:b/>
        </w:rPr>
      </w:pPr>
    </w:p>
    <w:p w14:paraId="44DEEA0B" w14:textId="77777777" w:rsidR="00973AC1" w:rsidRDefault="00973AC1" w:rsidP="00973AC1">
      <w:pPr>
        <w:ind w:firstLine="709"/>
        <w:jc w:val="both"/>
        <w:rPr>
          <w:b/>
        </w:rPr>
      </w:pPr>
      <w:r w:rsidRPr="00312424">
        <w:rPr>
          <w:b/>
        </w:rPr>
        <w:t>Голосовали «ЗА» –</w:t>
      </w:r>
      <w:r>
        <w:rPr>
          <w:b/>
        </w:rPr>
        <w:t xml:space="preserve"> единогласно.</w:t>
      </w:r>
    </w:p>
    <w:p w14:paraId="29B68A11" w14:textId="77777777" w:rsidR="003C3D16" w:rsidRDefault="003C3D16" w:rsidP="00281C25">
      <w:pPr>
        <w:jc w:val="both"/>
        <w:rPr>
          <w:b/>
        </w:rPr>
      </w:pPr>
    </w:p>
    <w:p w14:paraId="5ADB7D26" w14:textId="2813C053" w:rsidR="003C3D16" w:rsidRPr="00281C25" w:rsidRDefault="003C3D16" w:rsidP="00281C25">
      <w:pPr>
        <w:ind w:left="139" w:right="-2" w:firstLine="569"/>
        <w:jc w:val="both"/>
        <w:rPr>
          <w:b/>
        </w:rPr>
      </w:pPr>
      <w:r w:rsidRPr="00281C25">
        <w:rPr>
          <w:bCs/>
        </w:rPr>
        <w:t xml:space="preserve">Вопрос 3. </w:t>
      </w:r>
      <w:r w:rsidR="00695625" w:rsidRPr="00281C25">
        <w:rPr>
          <w:b/>
        </w:rPr>
        <w:t>«</w:t>
      </w:r>
      <w:r w:rsidR="00281C25" w:rsidRPr="00281C25">
        <w:rPr>
          <w:b/>
        </w:rPr>
        <w:t>О внесении изменений в постановление региональной энергетической комиссии Кемеровской области от 19.12.2019 № 681 «Об установлении долгосрочных тарифов ООО «Теплоэнергетик» на тепловую энергию, реализуемую на потребительском рынке г. Белово, на 2020-2025 годы», в части 2021 года</w:t>
      </w:r>
      <w:r w:rsidR="00695625" w:rsidRPr="00281C25">
        <w:rPr>
          <w:b/>
        </w:rPr>
        <w:t>»</w:t>
      </w:r>
    </w:p>
    <w:p w14:paraId="615ACC9A" w14:textId="77777777" w:rsidR="00D46AA2" w:rsidRDefault="00D46AA2" w:rsidP="00D46AA2">
      <w:pPr>
        <w:ind w:firstLine="567"/>
        <w:jc w:val="both"/>
        <w:rPr>
          <w:bCs/>
        </w:rPr>
      </w:pPr>
    </w:p>
    <w:p w14:paraId="5F5588C6" w14:textId="002DAD4F" w:rsidR="00301525" w:rsidRDefault="00D46AA2" w:rsidP="00281C25">
      <w:pPr>
        <w:ind w:firstLine="567"/>
        <w:jc w:val="both"/>
        <w:rPr>
          <w:bCs/>
        </w:rPr>
      </w:pPr>
      <w:r>
        <w:rPr>
          <w:bCs/>
        </w:rPr>
        <w:t xml:space="preserve">Докладчик </w:t>
      </w:r>
      <w:r w:rsidRPr="00973AC1">
        <w:rPr>
          <w:b/>
          <w:bCs/>
        </w:rPr>
        <w:t>Зинченко М.В.</w:t>
      </w:r>
      <w:r>
        <w:rPr>
          <w:bCs/>
        </w:rPr>
        <w:t xml:space="preserve"> согласно </w:t>
      </w:r>
      <w:r w:rsidRPr="002173E9">
        <w:rPr>
          <w:bCs/>
        </w:rPr>
        <w:t xml:space="preserve">экспертному заключению (приложение № </w:t>
      </w:r>
      <w:r w:rsidR="00281C25">
        <w:rPr>
          <w:bCs/>
        </w:rPr>
        <w:t>5</w:t>
      </w:r>
      <w:r w:rsidRPr="002173E9">
        <w:rPr>
          <w:bCs/>
        </w:rPr>
        <w:t xml:space="preserve"> к настоящему протоколу) </w:t>
      </w:r>
      <w:r w:rsidRPr="00D46AA2">
        <w:rPr>
          <w:bCs/>
        </w:rPr>
        <w:t>предлагает</w:t>
      </w:r>
      <w:r w:rsidR="00281C25">
        <w:rPr>
          <w:bCs/>
        </w:rPr>
        <w:t>:</w:t>
      </w:r>
    </w:p>
    <w:p w14:paraId="735E64AC" w14:textId="07490470" w:rsidR="00281C25" w:rsidRDefault="00281C25" w:rsidP="00281C25">
      <w:pPr>
        <w:ind w:firstLine="567"/>
        <w:jc w:val="both"/>
        <w:rPr>
          <w:bCs/>
        </w:rPr>
      </w:pPr>
    </w:p>
    <w:p w14:paraId="72B57EB3" w14:textId="77777777" w:rsidR="00281C25" w:rsidRPr="00281C25" w:rsidRDefault="00281C25" w:rsidP="005C0DBC">
      <w:pPr>
        <w:numPr>
          <w:ilvl w:val="0"/>
          <w:numId w:val="9"/>
        </w:numPr>
        <w:tabs>
          <w:tab w:val="left" w:pos="709"/>
        </w:tabs>
        <w:ind w:left="0" w:firstLine="709"/>
        <w:jc w:val="both"/>
        <w:rPr>
          <w:bCs/>
        </w:rPr>
      </w:pPr>
      <w:r w:rsidRPr="00281C25">
        <w:rPr>
          <w:bCs/>
        </w:rPr>
        <w:t>Внести в постановление региональной энергетической комиссии Кемеровской области от 19.12.2019 № 681 «Об установлении долгосрочных тарифов ООО «Теплоэнергетик» на тепловую энергию, реализуемую на потребительском рынке г. Белово, на 2020-2025 годы» следующие изменения:</w:t>
      </w:r>
    </w:p>
    <w:p w14:paraId="37CA9FD3" w14:textId="70DD9B6E" w:rsidR="00281C25" w:rsidRPr="00281C25" w:rsidRDefault="00281C25" w:rsidP="005C0DBC">
      <w:pPr>
        <w:numPr>
          <w:ilvl w:val="0"/>
          <w:numId w:val="9"/>
        </w:numPr>
        <w:tabs>
          <w:tab w:val="left" w:pos="709"/>
        </w:tabs>
        <w:ind w:left="0" w:firstLine="709"/>
        <w:jc w:val="both"/>
        <w:rPr>
          <w:bCs/>
        </w:rPr>
      </w:pPr>
      <w:r w:rsidRPr="00281C25">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36232CC" w14:textId="5A66FE1F" w:rsidR="00281C25" w:rsidRPr="00281C25" w:rsidRDefault="00281C25" w:rsidP="005C0DBC">
      <w:pPr>
        <w:numPr>
          <w:ilvl w:val="0"/>
          <w:numId w:val="9"/>
        </w:numPr>
        <w:tabs>
          <w:tab w:val="left" w:pos="709"/>
        </w:tabs>
        <w:ind w:left="0" w:firstLine="709"/>
        <w:jc w:val="both"/>
        <w:rPr>
          <w:bCs/>
        </w:rPr>
      </w:pPr>
      <w:r w:rsidRPr="00281C25">
        <w:rPr>
          <w:bCs/>
        </w:rPr>
        <w:t>1.2. Приложение изложить в новой редакции, согласно приложению</w:t>
      </w:r>
      <w:r>
        <w:rPr>
          <w:bCs/>
        </w:rPr>
        <w:t xml:space="preserve"> № 6</w:t>
      </w:r>
      <w:r w:rsidRPr="00281C25">
        <w:rPr>
          <w:bCs/>
        </w:rPr>
        <w:t xml:space="preserve"> к настоящему </w:t>
      </w:r>
      <w:r>
        <w:rPr>
          <w:bCs/>
        </w:rPr>
        <w:t>протоколу.</w:t>
      </w:r>
    </w:p>
    <w:p w14:paraId="2B17CE56" w14:textId="3C2FD343" w:rsidR="00301525" w:rsidRDefault="00301525" w:rsidP="00281C25">
      <w:pPr>
        <w:jc w:val="both"/>
        <w:rPr>
          <w:bCs/>
        </w:rPr>
      </w:pPr>
    </w:p>
    <w:p w14:paraId="76922F70" w14:textId="4B538D03" w:rsidR="00D46AA2" w:rsidRDefault="00D46AA2" w:rsidP="00301525">
      <w:pPr>
        <w:ind w:firstLine="567"/>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132CB67" w14:textId="77777777" w:rsidR="00D46AA2" w:rsidRDefault="00D46AA2" w:rsidP="00D46AA2">
      <w:pPr>
        <w:ind w:firstLine="709"/>
        <w:jc w:val="both"/>
        <w:rPr>
          <w:bCs/>
        </w:rPr>
      </w:pPr>
    </w:p>
    <w:p w14:paraId="74B22806" w14:textId="77777777" w:rsidR="00D46AA2" w:rsidRDefault="00D46AA2" w:rsidP="00D46AA2">
      <w:pPr>
        <w:ind w:firstLine="709"/>
        <w:jc w:val="both"/>
        <w:rPr>
          <w:b/>
        </w:rPr>
      </w:pPr>
      <w:r>
        <w:rPr>
          <w:b/>
        </w:rPr>
        <w:t>ПОСТАНОВИЛО</w:t>
      </w:r>
      <w:r w:rsidRPr="00154164">
        <w:rPr>
          <w:b/>
        </w:rPr>
        <w:t>:</w:t>
      </w:r>
    </w:p>
    <w:p w14:paraId="71B666D0" w14:textId="77777777" w:rsidR="00D46AA2" w:rsidRDefault="00D46AA2" w:rsidP="00D46AA2">
      <w:pPr>
        <w:ind w:firstLine="709"/>
        <w:jc w:val="both"/>
        <w:rPr>
          <w:b/>
        </w:rPr>
      </w:pPr>
    </w:p>
    <w:p w14:paraId="7D93247B" w14:textId="5EAC3FE5" w:rsidR="00D46AA2" w:rsidRPr="003A7D9E" w:rsidRDefault="00D46AA2" w:rsidP="00D46AA2">
      <w:pPr>
        <w:ind w:firstLine="709"/>
        <w:jc w:val="both"/>
        <w:rPr>
          <w:bCs/>
        </w:rPr>
      </w:pPr>
      <w:r w:rsidRPr="003A7D9E">
        <w:rPr>
          <w:bCs/>
        </w:rPr>
        <w:t>Согласиться с предложением докладчик</w:t>
      </w:r>
      <w:r w:rsidR="00301525">
        <w:rPr>
          <w:bCs/>
        </w:rPr>
        <w:t>а</w:t>
      </w:r>
      <w:r w:rsidRPr="003A7D9E">
        <w:rPr>
          <w:bCs/>
        </w:rPr>
        <w:t>.</w:t>
      </w:r>
    </w:p>
    <w:p w14:paraId="10EB8AAF" w14:textId="77777777" w:rsidR="00D46AA2" w:rsidRDefault="00D46AA2" w:rsidP="00D46AA2">
      <w:pPr>
        <w:ind w:firstLine="709"/>
        <w:jc w:val="both"/>
        <w:rPr>
          <w:b/>
        </w:rPr>
      </w:pPr>
    </w:p>
    <w:p w14:paraId="373402C3" w14:textId="77777777" w:rsidR="00D46AA2" w:rsidRDefault="00D46AA2" w:rsidP="00D46AA2">
      <w:pPr>
        <w:ind w:firstLine="709"/>
        <w:jc w:val="both"/>
        <w:rPr>
          <w:b/>
        </w:rPr>
      </w:pPr>
      <w:r w:rsidRPr="00312424">
        <w:rPr>
          <w:b/>
        </w:rPr>
        <w:t>Голосовали «ЗА» –</w:t>
      </w:r>
      <w:r>
        <w:rPr>
          <w:b/>
        </w:rPr>
        <w:t xml:space="preserve"> единогласно.</w:t>
      </w:r>
    </w:p>
    <w:p w14:paraId="256E5A0A" w14:textId="77777777" w:rsidR="00DF0C1B" w:rsidRDefault="00DF0C1B" w:rsidP="00D46AA2">
      <w:pPr>
        <w:ind w:firstLine="709"/>
        <w:jc w:val="both"/>
        <w:rPr>
          <w:b/>
        </w:rPr>
      </w:pPr>
    </w:p>
    <w:p w14:paraId="2DC20A72" w14:textId="77777777" w:rsidR="00A62121" w:rsidRDefault="00DF0C1B" w:rsidP="00A62121">
      <w:pPr>
        <w:ind w:left="139" w:right="-2" w:firstLine="569"/>
        <w:jc w:val="both"/>
        <w:rPr>
          <w:b/>
        </w:rPr>
      </w:pPr>
      <w:r w:rsidRPr="00A62121">
        <w:rPr>
          <w:bCs/>
        </w:rPr>
        <w:lastRenderedPageBreak/>
        <w:t xml:space="preserve">Вопрос 4. </w:t>
      </w:r>
      <w:r w:rsidRPr="00A62121">
        <w:rPr>
          <w:b/>
        </w:rPr>
        <w:t>«</w:t>
      </w:r>
      <w:r w:rsidR="00A62121" w:rsidRPr="00A62121">
        <w:rPr>
          <w:b/>
        </w:rPr>
        <w:t>О внесении изменений в постановление региональной энергетической комиссии Кемеровской области от 19.12.2019 № 682 «Об установлении долгосрочных тарифов на теплоноситель, реализуемый ООО «Теплоэнергетик» на потребительском рынке г. Белово, на 2020-2025 годы», в части 2021 года</w:t>
      </w:r>
      <w:r w:rsidRPr="00DF0C1B">
        <w:rPr>
          <w:b/>
          <w:color w:val="000000"/>
          <w:kern w:val="32"/>
          <w:sz w:val="22"/>
          <w:szCs w:val="22"/>
        </w:rPr>
        <w:t>»</w:t>
      </w:r>
    </w:p>
    <w:p w14:paraId="072CEA54" w14:textId="77777777" w:rsidR="00A62121" w:rsidRDefault="00A62121" w:rsidP="00A62121">
      <w:pPr>
        <w:ind w:left="139" w:right="-2" w:firstLine="569"/>
        <w:jc w:val="both"/>
        <w:rPr>
          <w:b/>
        </w:rPr>
      </w:pPr>
    </w:p>
    <w:p w14:paraId="6E9A994B" w14:textId="612654D5" w:rsidR="00DF0C1B" w:rsidRDefault="00A62121" w:rsidP="00A62121">
      <w:pPr>
        <w:ind w:left="139" w:right="-2" w:firstLine="569"/>
        <w:jc w:val="both"/>
        <w:rPr>
          <w:bCs/>
        </w:rPr>
      </w:pPr>
      <w:r>
        <w:rPr>
          <w:bCs/>
        </w:rPr>
        <w:t xml:space="preserve">Докладчик </w:t>
      </w:r>
      <w:r w:rsidRPr="00A62121">
        <w:rPr>
          <w:b/>
        </w:rPr>
        <w:t>Зинченко М.В.</w:t>
      </w:r>
      <w:r>
        <w:rPr>
          <w:bCs/>
        </w:rPr>
        <w:t xml:space="preserve"> согласно </w:t>
      </w:r>
      <w:r w:rsidRPr="002173E9">
        <w:rPr>
          <w:bCs/>
        </w:rPr>
        <w:t xml:space="preserve">экспертному заключению (приложение № </w:t>
      </w:r>
      <w:r>
        <w:rPr>
          <w:bCs/>
        </w:rPr>
        <w:t>5</w:t>
      </w:r>
      <w:r w:rsidRPr="002173E9">
        <w:rPr>
          <w:bCs/>
        </w:rPr>
        <w:t xml:space="preserve"> к настоящему протоколу) </w:t>
      </w:r>
      <w:r w:rsidRPr="00D46AA2">
        <w:rPr>
          <w:bCs/>
        </w:rPr>
        <w:t>предлагает</w:t>
      </w:r>
      <w:r>
        <w:rPr>
          <w:bCs/>
        </w:rPr>
        <w:t>:</w:t>
      </w:r>
    </w:p>
    <w:p w14:paraId="169151B0" w14:textId="77777777" w:rsidR="00A62121" w:rsidRPr="00A62121" w:rsidRDefault="00A62121" w:rsidP="00A62121">
      <w:pPr>
        <w:ind w:left="139" w:right="-2" w:firstLine="569"/>
        <w:jc w:val="both"/>
        <w:rPr>
          <w:b/>
        </w:rPr>
      </w:pPr>
    </w:p>
    <w:p w14:paraId="2FC54B44" w14:textId="360ED09C" w:rsidR="00A62121" w:rsidRPr="00A62121" w:rsidRDefault="00A62121" w:rsidP="005C0DBC">
      <w:pPr>
        <w:numPr>
          <w:ilvl w:val="0"/>
          <w:numId w:val="10"/>
        </w:numPr>
        <w:tabs>
          <w:tab w:val="left" w:pos="709"/>
        </w:tabs>
        <w:ind w:left="0" w:firstLine="709"/>
        <w:jc w:val="both"/>
        <w:rPr>
          <w:bCs/>
        </w:rPr>
      </w:pPr>
      <w:r w:rsidRPr="00A62121">
        <w:rPr>
          <w:bCs/>
        </w:rPr>
        <w:t>Внести в постановление региональной энергетической комиссии Кемеровской области от 19.12.2019 № 682 «Об установлении долгосрочных тарифов на теплоноситель, реализуемый ООО «Теплоэнергетик» на потребительском рынке г. Белово, на 2020-2025 годы» следующие изменения:</w:t>
      </w:r>
    </w:p>
    <w:p w14:paraId="3EE548DE" w14:textId="64D56646" w:rsidR="00A62121" w:rsidRPr="00A62121" w:rsidRDefault="00A62121" w:rsidP="005C0DBC">
      <w:pPr>
        <w:numPr>
          <w:ilvl w:val="0"/>
          <w:numId w:val="10"/>
        </w:numPr>
        <w:tabs>
          <w:tab w:val="left" w:pos="709"/>
        </w:tabs>
        <w:ind w:left="0" w:firstLine="709"/>
        <w:jc w:val="both"/>
        <w:rPr>
          <w:bCs/>
        </w:rPr>
      </w:pPr>
      <w:r w:rsidRPr="00A62121">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D294C54" w14:textId="5CB8980B" w:rsidR="00A62121" w:rsidRPr="00A62121" w:rsidRDefault="00A62121" w:rsidP="005C0DBC">
      <w:pPr>
        <w:numPr>
          <w:ilvl w:val="0"/>
          <w:numId w:val="10"/>
        </w:numPr>
        <w:tabs>
          <w:tab w:val="left" w:pos="709"/>
        </w:tabs>
        <w:ind w:left="0" w:firstLine="709"/>
        <w:jc w:val="both"/>
        <w:rPr>
          <w:bCs/>
        </w:rPr>
      </w:pPr>
      <w:r w:rsidRPr="00A62121">
        <w:rPr>
          <w:bCs/>
        </w:rPr>
        <w:t>1.2. Приложение изложить в новой редакции, согласно приложению</w:t>
      </w:r>
      <w:r>
        <w:rPr>
          <w:bCs/>
        </w:rPr>
        <w:t xml:space="preserve"> № </w:t>
      </w:r>
      <w:r w:rsidR="007E2C11">
        <w:rPr>
          <w:bCs/>
        </w:rPr>
        <w:t>7</w:t>
      </w:r>
      <w:r>
        <w:rPr>
          <w:bCs/>
        </w:rPr>
        <w:t xml:space="preserve"> к</w:t>
      </w:r>
      <w:r w:rsidRPr="00A62121">
        <w:rPr>
          <w:bCs/>
        </w:rPr>
        <w:t xml:space="preserve"> настоящему </w:t>
      </w:r>
      <w:r>
        <w:rPr>
          <w:bCs/>
        </w:rPr>
        <w:t>протоколу</w:t>
      </w:r>
      <w:r w:rsidRPr="00A62121">
        <w:rPr>
          <w:bCs/>
        </w:rPr>
        <w:t>.</w:t>
      </w:r>
    </w:p>
    <w:p w14:paraId="529EC3AB" w14:textId="77777777" w:rsidR="00A62121" w:rsidRDefault="00A62121" w:rsidP="00DF0C1B">
      <w:pPr>
        <w:ind w:firstLine="709"/>
        <w:jc w:val="both"/>
        <w:rPr>
          <w:bCs/>
        </w:rPr>
      </w:pPr>
    </w:p>
    <w:p w14:paraId="3BF7C69C" w14:textId="77777777" w:rsidR="00DF0C1B" w:rsidRDefault="00DF0C1B" w:rsidP="00DF0C1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B8B2BF6" w14:textId="77777777" w:rsidR="00DF0C1B" w:rsidRDefault="00DF0C1B" w:rsidP="00DF0C1B">
      <w:pPr>
        <w:ind w:firstLine="709"/>
        <w:jc w:val="both"/>
        <w:rPr>
          <w:bCs/>
        </w:rPr>
      </w:pPr>
    </w:p>
    <w:p w14:paraId="15223551" w14:textId="77777777" w:rsidR="00DF0C1B" w:rsidRDefault="00DF0C1B" w:rsidP="00DF0C1B">
      <w:pPr>
        <w:ind w:firstLine="709"/>
        <w:jc w:val="both"/>
        <w:rPr>
          <w:b/>
        </w:rPr>
      </w:pPr>
      <w:r>
        <w:rPr>
          <w:b/>
        </w:rPr>
        <w:t>ПОСТАНОВИЛО</w:t>
      </w:r>
      <w:r w:rsidRPr="00154164">
        <w:rPr>
          <w:b/>
        </w:rPr>
        <w:t>:</w:t>
      </w:r>
    </w:p>
    <w:p w14:paraId="5C6419B3" w14:textId="77777777" w:rsidR="00DF0C1B" w:rsidRDefault="00DF0C1B" w:rsidP="00DF0C1B">
      <w:pPr>
        <w:ind w:firstLine="709"/>
        <w:jc w:val="both"/>
        <w:rPr>
          <w:b/>
        </w:rPr>
      </w:pPr>
    </w:p>
    <w:p w14:paraId="073AC77D" w14:textId="503D1E60" w:rsidR="00DF0C1B" w:rsidRPr="003A7D9E" w:rsidRDefault="00DF0C1B" w:rsidP="00DF0C1B">
      <w:pPr>
        <w:ind w:firstLine="709"/>
        <w:jc w:val="both"/>
        <w:rPr>
          <w:bCs/>
        </w:rPr>
      </w:pPr>
      <w:r w:rsidRPr="003A7D9E">
        <w:rPr>
          <w:bCs/>
        </w:rPr>
        <w:t>Согласиться с предложением докладчик</w:t>
      </w:r>
      <w:r w:rsidR="00301525">
        <w:rPr>
          <w:bCs/>
        </w:rPr>
        <w:t>а</w:t>
      </w:r>
      <w:r w:rsidRPr="003A7D9E">
        <w:rPr>
          <w:bCs/>
        </w:rPr>
        <w:t>.</w:t>
      </w:r>
    </w:p>
    <w:p w14:paraId="7503C99E" w14:textId="77777777" w:rsidR="00DF0C1B" w:rsidRDefault="00DF0C1B" w:rsidP="00DF0C1B">
      <w:pPr>
        <w:ind w:firstLine="709"/>
        <w:jc w:val="both"/>
        <w:rPr>
          <w:b/>
        </w:rPr>
      </w:pPr>
    </w:p>
    <w:p w14:paraId="2D5AAFFB" w14:textId="77777777" w:rsidR="00DF0C1B" w:rsidRDefault="00DF0C1B" w:rsidP="00DF0C1B">
      <w:pPr>
        <w:ind w:firstLine="709"/>
        <w:jc w:val="both"/>
        <w:rPr>
          <w:b/>
        </w:rPr>
      </w:pPr>
      <w:r w:rsidRPr="00312424">
        <w:rPr>
          <w:b/>
        </w:rPr>
        <w:t>Голосовали «ЗА» –</w:t>
      </w:r>
      <w:r>
        <w:rPr>
          <w:b/>
        </w:rPr>
        <w:t xml:space="preserve"> единогласно.</w:t>
      </w:r>
    </w:p>
    <w:p w14:paraId="53C32E67" w14:textId="77777777" w:rsidR="00301525" w:rsidRDefault="00301525" w:rsidP="00DF0C1B">
      <w:pPr>
        <w:ind w:firstLine="709"/>
        <w:jc w:val="both"/>
        <w:rPr>
          <w:b/>
        </w:rPr>
      </w:pPr>
    </w:p>
    <w:p w14:paraId="6132FFAF" w14:textId="201CB943" w:rsidR="00D466B8" w:rsidRPr="007E2C11" w:rsidRDefault="00D466B8" w:rsidP="007E2C11">
      <w:pPr>
        <w:ind w:left="139" w:right="-2" w:firstLine="569"/>
        <w:jc w:val="both"/>
        <w:rPr>
          <w:b/>
        </w:rPr>
      </w:pPr>
      <w:r w:rsidRPr="00A62121">
        <w:rPr>
          <w:bCs/>
        </w:rPr>
        <w:t xml:space="preserve">Вопрос 5. </w:t>
      </w:r>
      <w:r w:rsidRPr="007E2C11">
        <w:rPr>
          <w:b/>
        </w:rPr>
        <w:t>«</w:t>
      </w:r>
      <w:r w:rsidR="00A62121" w:rsidRPr="007E2C11">
        <w:rPr>
          <w:b/>
        </w:rPr>
        <w:t xml:space="preserve">О внесении изменений в постановление региональной энергетической комиссии Кемеровской области от 19.12.2019 № 683 «Об установлении </w:t>
      </w:r>
      <w:r w:rsidR="007E2C11">
        <w:rPr>
          <w:b/>
        </w:rPr>
        <w:br/>
      </w:r>
      <w:r w:rsidR="00A62121" w:rsidRPr="007E2C11">
        <w:rPr>
          <w:b/>
        </w:rPr>
        <w:t xml:space="preserve">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w:t>
      </w:r>
      <w:r w:rsidR="007E2C11">
        <w:rPr>
          <w:b/>
        </w:rPr>
        <w:br/>
      </w:r>
      <w:r w:rsidR="00A62121" w:rsidRPr="007E2C11">
        <w:rPr>
          <w:b/>
        </w:rPr>
        <w:t>г. Белово, на 2020-2025 годы», в части 2021 года»</w:t>
      </w:r>
    </w:p>
    <w:p w14:paraId="4C527CD1" w14:textId="77777777" w:rsidR="00DF0C1B" w:rsidRDefault="00DF0C1B" w:rsidP="00DF0C1B">
      <w:pPr>
        <w:ind w:left="139" w:right="283" w:firstLine="569"/>
        <w:jc w:val="both"/>
        <w:rPr>
          <w:b/>
          <w:color w:val="000000"/>
          <w:kern w:val="32"/>
          <w:sz w:val="22"/>
          <w:szCs w:val="22"/>
        </w:rPr>
      </w:pPr>
    </w:p>
    <w:p w14:paraId="146B3C65" w14:textId="77777777" w:rsidR="007E2C11" w:rsidRDefault="007E2C11" w:rsidP="007E2C11">
      <w:pPr>
        <w:ind w:left="139" w:right="-2" w:firstLine="569"/>
        <w:jc w:val="both"/>
        <w:rPr>
          <w:bCs/>
        </w:rPr>
      </w:pPr>
      <w:r>
        <w:rPr>
          <w:bCs/>
        </w:rPr>
        <w:t xml:space="preserve">Докладчик </w:t>
      </w:r>
      <w:r w:rsidRPr="00A62121">
        <w:rPr>
          <w:b/>
        </w:rPr>
        <w:t>Зинченко М.В.</w:t>
      </w:r>
      <w:r>
        <w:rPr>
          <w:bCs/>
        </w:rPr>
        <w:t xml:space="preserve"> согласно </w:t>
      </w:r>
      <w:r w:rsidRPr="002173E9">
        <w:rPr>
          <w:bCs/>
        </w:rPr>
        <w:t xml:space="preserve">экспертному заключению (приложение № </w:t>
      </w:r>
      <w:r>
        <w:rPr>
          <w:bCs/>
        </w:rPr>
        <w:t>5</w:t>
      </w:r>
      <w:r w:rsidRPr="002173E9">
        <w:rPr>
          <w:bCs/>
        </w:rPr>
        <w:t xml:space="preserve"> к настоящему протоколу) </w:t>
      </w:r>
      <w:r w:rsidRPr="00D46AA2">
        <w:rPr>
          <w:bCs/>
        </w:rPr>
        <w:t>предлагает</w:t>
      </w:r>
      <w:r>
        <w:rPr>
          <w:bCs/>
        </w:rPr>
        <w:t>:</w:t>
      </w:r>
    </w:p>
    <w:p w14:paraId="70F8AB15" w14:textId="77777777" w:rsidR="007E2C11" w:rsidRPr="007E2C11" w:rsidRDefault="007E2C11" w:rsidP="007E2C11">
      <w:pPr>
        <w:tabs>
          <w:tab w:val="left" w:pos="709"/>
        </w:tabs>
        <w:jc w:val="both"/>
        <w:rPr>
          <w:bCs/>
        </w:rPr>
      </w:pPr>
    </w:p>
    <w:p w14:paraId="624747AA" w14:textId="3E29D963" w:rsidR="007E2C11" w:rsidRPr="007E2C11" w:rsidRDefault="007E2C11" w:rsidP="005C0DBC">
      <w:pPr>
        <w:numPr>
          <w:ilvl w:val="0"/>
          <w:numId w:val="11"/>
        </w:numPr>
        <w:tabs>
          <w:tab w:val="left" w:pos="709"/>
        </w:tabs>
        <w:ind w:left="0" w:firstLine="709"/>
        <w:jc w:val="both"/>
        <w:rPr>
          <w:bCs/>
        </w:rPr>
      </w:pPr>
      <w:r w:rsidRPr="007E2C11">
        <w:rPr>
          <w:bCs/>
        </w:rPr>
        <w:t>Внести в постановление региональной энергетической комиссии Кемеровской области от 19.12.2019 № 683 «Об установлении 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на 2020-2025 годы» следующие изменения:</w:t>
      </w:r>
    </w:p>
    <w:p w14:paraId="6395256A" w14:textId="0869B113" w:rsidR="007E2C11" w:rsidRPr="007E2C11" w:rsidRDefault="007E2C11" w:rsidP="005C0DBC">
      <w:pPr>
        <w:numPr>
          <w:ilvl w:val="0"/>
          <w:numId w:val="11"/>
        </w:numPr>
        <w:tabs>
          <w:tab w:val="left" w:pos="709"/>
        </w:tabs>
        <w:ind w:left="0" w:firstLine="709"/>
        <w:jc w:val="both"/>
        <w:rPr>
          <w:bCs/>
        </w:rPr>
      </w:pPr>
      <w:r w:rsidRPr="007E2C11">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BC9397C" w14:textId="660B1DE5" w:rsidR="007E2C11" w:rsidRPr="007E2C11" w:rsidRDefault="007E2C11" w:rsidP="005C0DBC">
      <w:pPr>
        <w:numPr>
          <w:ilvl w:val="0"/>
          <w:numId w:val="11"/>
        </w:numPr>
        <w:tabs>
          <w:tab w:val="left" w:pos="709"/>
        </w:tabs>
        <w:ind w:left="0" w:firstLine="709"/>
        <w:jc w:val="both"/>
        <w:rPr>
          <w:bCs/>
        </w:rPr>
      </w:pPr>
      <w:r w:rsidRPr="007E2C11">
        <w:rPr>
          <w:bCs/>
        </w:rPr>
        <w:t>1.2. Приложение изложить в новой редакции, согласно приложению</w:t>
      </w:r>
      <w:r>
        <w:rPr>
          <w:bCs/>
        </w:rPr>
        <w:t xml:space="preserve"> № 8</w:t>
      </w:r>
      <w:r w:rsidRPr="007E2C11">
        <w:rPr>
          <w:bCs/>
        </w:rPr>
        <w:t xml:space="preserve"> к настоящему </w:t>
      </w:r>
      <w:r>
        <w:rPr>
          <w:bCs/>
        </w:rPr>
        <w:t>протоколу</w:t>
      </w:r>
      <w:r w:rsidRPr="007E2C11">
        <w:rPr>
          <w:bCs/>
        </w:rPr>
        <w:t>.</w:t>
      </w:r>
    </w:p>
    <w:p w14:paraId="176A3859" w14:textId="77777777" w:rsidR="0097028C" w:rsidRDefault="0097028C" w:rsidP="00D466B8">
      <w:pPr>
        <w:ind w:firstLine="567"/>
        <w:jc w:val="both"/>
        <w:rPr>
          <w:color w:val="000000"/>
          <w:sz w:val="28"/>
          <w:szCs w:val="28"/>
        </w:rPr>
      </w:pPr>
    </w:p>
    <w:p w14:paraId="4786C37F" w14:textId="77777777" w:rsidR="00D466B8" w:rsidRDefault="00D466B8" w:rsidP="00D466B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806C62A" w14:textId="77777777" w:rsidR="00D466B8" w:rsidRDefault="00D466B8" w:rsidP="00D466B8">
      <w:pPr>
        <w:ind w:firstLine="709"/>
        <w:jc w:val="both"/>
        <w:rPr>
          <w:bCs/>
        </w:rPr>
      </w:pPr>
    </w:p>
    <w:p w14:paraId="56ED09BB" w14:textId="77777777" w:rsidR="00D466B8" w:rsidRDefault="00D466B8" w:rsidP="00D466B8">
      <w:pPr>
        <w:ind w:firstLine="709"/>
        <w:jc w:val="both"/>
        <w:rPr>
          <w:b/>
        </w:rPr>
      </w:pPr>
      <w:r>
        <w:rPr>
          <w:b/>
        </w:rPr>
        <w:t>ПОСТАНОВИЛО</w:t>
      </w:r>
      <w:r w:rsidRPr="00154164">
        <w:rPr>
          <w:b/>
        </w:rPr>
        <w:t>:</w:t>
      </w:r>
    </w:p>
    <w:p w14:paraId="5E9B27EB" w14:textId="77777777" w:rsidR="00D466B8" w:rsidRDefault="00D466B8" w:rsidP="00D466B8">
      <w:pPr>
        <w:ind w:firstLine="709"/>
        <w:jc w:val="both"/>
        <w:rPr>
          <w:b/>
        </w:rPr>
      </w:pPr>
    </w:p>
    <w:p w14:paraId="01574C2D" w14:textId="63B07FAD" w:rsidR="00D466B8" w:rsidRPr="003A7D9E" w:rsidRDefault="00D466B8" w:rsidP="00D466B8">
      <w:pPr>
        <w:ind w:firstLine="709"/>
        <w:jc w:val="both"/>
        <w:rPr>
          <w:bCs/>
        </w:rPr>
      </w:pPr>
      <w:r w:rsidRPr="003A7D9E">
        <w:rPr>
          <w:bCs/>
        </w:rPr>
        <w:lastRenderedPageBreak/>
        <w:t>Согласиться с предложением докладчик</w:t>
      </w:r>
      <w:r w:rsidR="00301525">
        <w:rPr>
          <w:bCs/>
        </w:rPr>
        <w:t>а</w:t>
      </w:r>
      <w:r w:rsidRPr="003A7D9E">
        <w:rPr>
          <w:bCs/>
        </w:rPr>
        <w:t>.</w:t>
      </w:r>
    </w:p>
    <w:p w14:paraId="0D11F9BF" w14:textId="77777777" w:rsidR="00D466B8" w:rsidRDefault="00D466B8" w:rsidP="00D466B8">
      <w:pPr>
        <w:ind w:firstLine="709"/>
        <w:jc w:val="both"/>
        <w:rPr>
          <w:b/>
        </w:rPr>
      </w:pPr>
    </w:p>
    <w:p w14:paraId="05A6CBFD" w14:textId="77777777" w:rsidR="00D466B8" w:rsidRDefault="00D466B8" w:rsidP="00D466B8">
      <w:pPr>
        <w:ind w:firstLine="709"/>
        <w:jc w:val="both"/>
        <w:rPr>
          <w:b/>
        </w:rPr>
      </w:pPr>
      <w:r w:rsidRPr="00312424">
        <w:rPr>
          <w:b/>
        </w:rPr>
        <w:t>Голосовали «ЗА» –</w:t>
      </w:r>
      <w:r>
        <w:rPr>
          <w:b/>
        </w:rPr>
        <w:t xml:space="preserve"> единогласно.</w:t>
      </w:r>
    </w:p>
    <w:p w14:paraId="20A06239" w14:textId="77777777" w:rsidR="00483003" w:rsidRDefault="00483003" w:rsidP="00D466B8">
      <w:pPr>
        <w:ind w:firstLine="709"/>
        <w:jc w:val="both"/>
        <w:rPr>
          <w:b/>
        </w:rPr>
      </w:pPr>
    </w:p>
    <w:p w14:paraId="43E4DD34" w14:textId="77777777" w:rsidR="00483003" w:rsidRDefault="00483003" w:rsidP="00D466B8">
      <w:pPr>
        <w:ind w:firstLine="709"/>
        <w:jc w:val="both"/>
        <w:rPr>
          <w:b/>
        </w:rPr>
      </w:pPr>
    </w:p>
    <w:p w14:paraId="779B2D8A" w14:textId="46D900E7" w:rsidR="00483003" w:rsidRPr="00095099" w:rsidRDefault="00483003" w:rsidP="00095099">
      <w:pPr>
        <w:ind w:left="139" w:right="-2" w:firstLine="569"/>
        <w:jc w:val="both"/>
        <w:rPr>
          <w:b/>
        </w:rPr>
      </w:pPr>
      <w:r w:rsidRPr="00095099">
        <w:rPr>
          <w:bCs/>
        </w:rPr>
        <w:t xml:space="preserve">Вопрос 6. </w:t>
      </w:r>
      <w:r w:rsidRPr="00095099">
        <w:rPr>
          <w:b/>
        </w:rPr>
        <w:t>«</w:t>
      </w:r>
      <w:r w:rsidR="00095099" w:rsidRPr="00095099">
        <w:rPr>
          <w:b/>
        </w:rPr>
        <w:t>О внесении изменений в постановление региональной энергетической комиссии Кемеровской области от 19.02.2019 № 48 «Об установлении долгосрочных тарифов на тепловую энергию, реализуемую ООО «</w:t>
      </w:r>
      <w:proofErr w:type="gramStart"/>
      <w:r w:rsidR="00095099" w:rsidRPr="00095099">
        <w:rPr>
          <w:b/>
        </w:rPr>
        <w:t xml:space="preserve">Теплоэнергетик»   </w:t>
      </w:r>
      <w:proofErr w:type="gramEnd"/>
      <w:r w:rsidR="00095099" w:rsidRPr="00095099">
        <w:rPr>
          <w:b/>
        </w:rPr>
        <w:t>на потребительском рынке г. Белово по узлам теплоснабжения котельная МКУ «Сибирь – 12,9» и котельная микрорайона «Ивушка», на 2019-2021 годы», в части 2021 года</w:t>
      </w:r>
      <w:r w:rsidRPr="00095099">
        <w:rPr>
          <w:b/>
        </w:rPr>
        <w:t>»</w:t>
      </w:r>
    </w:p>
    <w:p w14:paraId="7A9E425B" w14:textId="77777777" w:rsidR="00483003" w:rsidRDefault="00483003" w:rsidP="00483003">
      <w:pPr>
        <w:ind w:firstLine="709"/>
        <w:jc w:val="both"/>
        <w:rPr>
          <w:b/>
          <w:color w:val="000000"/>
          <w:kern w:val="32"/>
          <w:sz w:val="22"/>
          <w:szCs w:val="22"/>
        </w:rPr>
      </w:pPr>
    </w:p>
    <w:p w14:paraId="1518A0FD" w14:textId="2888167C" w:rsidR="00C05A6C" w:rsidRPr="002173E9" w:rsidRDefault="00483003" w:rsidP="00095099">
      <w:pPr>
        <w:ind w:firstLine="567"/>
        <w:jc w:val="both"/>
        <w:rPr>
          <w:bCs/>
        </w:rPr>
      </w:pPr>
      <w:r>
        <w:rPr>
          <w:bCs/>
        </w:rPr>
        <w:t xml:space="preserve">Докладчик </w:t>
      </w:r>
      <w:r w:rsidRPr="00D466B8">
        <w:rPr>
          <w:b/>
          <w:bCs/>
        </w:rPr>
        <w:t>Зинченко М.В.</w:t>
      </w:r>
      <w:r>
        <w:rPr>
          <w:bCs/>
        </w:rPr>
        <w:t xml:space="preserve"> </w:t>
      </w:r>
      <w:r w:rsidRPr="00483003">
        <w:rPr>
          <w:bCs/>
        </w:rPr>
        <w:t xml:space="preserve">согласно экспертному заключению (приложение № </w:t>
      </w:r>
      <w:r w:rsidR="00095099">
        <w:rPr>
          <w:bCs/>
        </w:rPr>
        <w:t>9</w:t>
      </w:r>
      <w:r w:rsidRPr="00483003">
        <w:rPr>
          <w:bCs/>
        </w:rPr>
        <w:t xml:space="preserve"> к настоящему протоколу)</w:t>
      </w:r>
      <w:r w:rsidR="00095099">
        <w:rPr>
          <w:bCs/>
        </w:rPr>
        <w:t>:</w:t>
      </w:r>
    </w:p>
    <w:p w14:paraId="391C30EB" w14:textId="47D72BA5" w:rsidR="00C05A6C" w:rsidRDefault="00C05A6C" w:rsidP="00483003">
      <w:pPr>
        <w:ind w:firstLine="567"/>
        <w:jc w:val="both"/>
        <w:rPr>
          <w:color w:val="000000"/>
        </w:rPr>
      </w:pPr>
    </w:p>
    <w:p w14:paraId="62EE58DA" w14:textId="4FB44929" w:rsidR="00095099" w:rsidRPr="00095099" w:rsidRDefault="00095099" w:rsidP="005C0DBC">
      <w:pPr>
        <w:numPr>
          <w:ilvl w:val="0"/>
          <w:numId w:val="12"/>
        </w:numPr>
        <w:tabs>
          <w:tab w:val="left" w:pos="709"/>
        </w:tabs>
        <w:ind w:left="0" w:firstLine="567"/>
        <w:jc w:val="both"/>
        <w:rPr>
          <w:bCs/>
        </w:rPr>
      </w:pPr>
      <w:r w:rsidRPr="00095099">
        <w:rPr>
          <w:bCs/>
        </w:rPr>
        <w:t>Внести в постановление региональной энергетической комиссии Кемеровской области от 19.02.2019 № 48 «Об установлении долгосрочных тарифов на тепловую энергию, реализуемую ООО «Теплоэнергетик» на потребительском рынке г. Белово по узлам теплоснабжения котельная МКУ «Сибирь – 12,9» и котельная микрорайона «Ивушка», на 2019-2021 годы» (в редакции постановления региональной энергетической комиссии Кемеровской области от 03.12.2019 № 524) следующие изменения:</w:t>
      </w:r>
    </w:p>
    <w:p w14:paraId="6CD399BB" w14:textId="70601270" w:rsidR="00095099" w:rsidRPr="00095099" w:rsidRDefault="00095099" w:rsidP="00095099">
      <w:pPr>
        <w:tabs>
          <w:tab w:val="left" w:pos="709"/>
        </w:tabs>
        <w:ind w:firstLine="567"/>
        <w:jc w:val="both"/>
        <w:rPr>
          <w:bCs/>
        </w:rPr>
      </w:pPr>
      <w:r w:rsidRPr="00095099">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CBD826A" w14:textId="0C4C176F" w:rsidR="00095099" w:rsidRPr="00095099" w:rsidRDefault="00095099" w:rsidP="00095099">
      <w:pPr>
        <w:ind w:firstLine="567"/>
        <w:jc w:val="both"/>
        <w:rPr>
          <w:bCs/>
        </w:rPr>
      </w:pPr>
      <w:r w:rsidRPr="00095099">
        <w:rPr>
          <w:bCs/>
        </w:rPr>
        <w:t>1.2. Приложение изложить в новой редакции, согласно приложению</w:t>
      </w:r>
      <w:r w:rsidR="00702CAB">
        <w:rPr>
          <w:bCs/>
        </w:rPr>
        <w:t xml:space="preserve"> № 10</w:t>
      </w:r>
      <w:r w:rsidRPr="00095099">
        <w:rPr>
          <w:bCs/>
        </w:rPr>
        <w:t xml:space="preserve"> к настоящему </w:t>
      </w:r>
      <w:r w:rsidR="00702CAB">
        <w:rPr>
          <w:bCs/>
        </w:rPr>
        <w:t>протоколу</w:t>
      </w:r>
      <w:r w:rsidRPr="00095099">
        <w:rPr>
          <w:bCs/>
        </w:rPr>
        <w:t>.</w:t>
      </w:r>
    </w:p>
    <w:p w14:paraId="24B23029" w14:textId="77777777" w:rsidR="00095099" w:rsidRPr="00483003" w:rsidRDefault="00095099" w:rsidP="00483003">
      <w:pPr>
        <w:ind w:firstLine="567"/>
        <w:jc w:val="both"/>
        <w:rPr>
          <w:color w:val="000000"/>
        </w:rPr>
      </w:pPr>
    </w:p>
    <w:p w14:paraId="0B0132AA" w14:textId="77777777" w:rsidR="00483003" w:rsidRDefault="00483003" w:rsidP="00483003">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8014B65" w14:textId="77777777" w:rsidR="00483003" w:rsidRDefault="00483003" w:rsidP="00483003">
      <w:pPr>
        <w:ind w:firstLine="709"/>
        <w:jc w:val="both"/>
        <w:rPr>
          <w:bCs/>
        </w:rPr>
      </w:pPr>
    </w:p>
    <w:p w14:paraId="74B64A67" w14:textId="77777777" w:rsidR="00483003" w:rsidRDefault="00483003" w:rsidP="00483003">
      <w:pPr>
        <w:ind w:firstLine="709"/>
        <w:jc w:val="both"/>
        <w:rPr>
          <w:b/>
        </w:rPr>
      </w:pPr>
      <w:r>
        <w:rPr>
          <w:b/>
        </w:rPr>
        <w:t>ПОСТАНОВИЛО</w:t>
      </w:r>
      <w:r w:rsidRPr="00154164">
        <w:rPr>
          <w:b/>
        </w:rPr>
        <w:t>:</w:t>
      </w:r>
    </w:p>
    <w:p w14:paraId="1051385F" w14:textId="77777777" w:rsidR="00483003" w:rsidRDefault="00483003" w:rsidP="00483003">
      <w:pPr>
        <w:ind w:firstLine="709"/>
        <w:jc w:val="both"/>
        <w:rPr>
          <w:b/>
        </w:rPr>
      </w:pPr>
    </w:p>
    <w:p w14:paraId="16EC5E2B" w14:textId="51326831" w:rsidR="00483003" w:rsidRPr="003A7D9E" w:rsidRDefault="00483003" w:rsidP="00483003">
      <w:pPr>
        <w:ind w:firstLine="709"/>
        <w:jc w:val="both"/>
        <w:rPr>
          <w:bCs/>
        </w:rPr>
      </w:pPr>
      <w:r w:rsidRPr="003A7D9E">
        <w:rPr>
          <w:bCs/>
        </w:rPr>
        <w:t>Согласиться с предложением докладчик</w:t>
      </w:r>
      <w:r w:rsidR="00301525">
        <w:rPr>
          <w:bCs/>
        </w:rPr>
        <w:t>а.</w:t>
      </w:r>
    </w:p>
    <w:p w14:paraId="04E5604E" w14:textId="77777777" w:rsidR="00483003" w:rsidRDefault="00483003" w:rsidP="00483003">
      <w:pPr>
        <w:ind w:firstLine="709"/>
        <w:jc w:val="both"/>
        <w:rPr>
          <w:b/>
        </w:rPr>
      </w:pPr>
    </w:p>
    <w:p w14:paraId="6EAC4B27" w14:textId="77777777" w:rsidR="00483003" w:rsidRDefault="00483003" w:rsidP="00483003">
      <w:pPr>
        <w:ind w:firstLine="709"/>
        <w:jc w:val="both"/>
        <w:rPr>
          <w:b/>
        </w:rPr>
      </w:pPr>
      <w:r w:rsidRPr="00312424">
        <w:rPr>
          <w:b/>
        </w:rPr>
        <w:t>Голосовали «ЗА» –</w:t>
      </w:r>
      <w:r>
        <w:rPr>
          <w:b/>
        </w:rPr>
        <w:t xml:space="preserve"> единогласно.</w:t>
      </w:r>
    </w:p>
    <w:p w14:paraId="77A4C00B" w14:textId="77777777" w:rsidR="003D025C" w:rsidRDefault="003D025C" w:rsidP="00702CAB">
      <w:pPr>
        <w:jc w:val="both"/>
        <w:rPr>
          <w:b/>
        </w:rPr>
      </w:pPr>
    </w:p>
    <w:p w14:paraId="5626D67F" w14:textId="07B3325D" w:rsidR="003D025C" w:rsidRPr="00702CAB" w:rsidRDefault="003D025C" w:rsidP="00702CAB">
      <w:pPr>
        <w:ind w:left="139" w:right="-2" w:firstLine="569"/>
        <w:jc w:val="both"/>
        <w:rPr>
          <w:b/>
        </w:rPr>
      </w:pPr>
      <w:bookmarkStart w:id="4" w:name="_Hlk55767098"/>
      <w:r w:rsidRPr="00702CAB">
        <w:rPr>
          <w:bCs/>
        </w:rPr>
        <w:t xml:space="preserve">Вопрос 7. </w:t>
      </w:r>
      <w:r w:rsidRPr="00702CAB">
        <w:rPr>
          <w:b/>
        </w:rPr>
        <w:t>«</w:t>
      </w:r>
      <w:r w:rsidR="00702CAB" w:rsidRPr="00702CAB">
        <w:rPr>
          <w:b/>
        </w:rPr>
        <w:t>О внесении изменений в постановление региональной энергетической комиссии Кемеровской области от 19.02.2019 № 49 «Об установлении долгосрочных параметров регулирования и долгосрочных тарифов на теплоноситель, реализуемый ООО «Теплоэнергетик» на потребительском рынке г. Белово по узлам теплоснабжения котельная МКУ «Сибирь – 12,9» и котельная микрорайона «Ивушка», на 2019-2021 годы», в части 2021 года</w:t>
      </w:r>
      <w:r w:rsidRPr="00702CAB">
        <w:rPr>
          <w:b/>
        </w:rPr>
        <w:t>»</w:t>
      </w:r>
    </w:p>
    <w:p w14:paraId="666FD7B8" w14:textId="77777777" w:rsidR="001C0CCC" w:rsidRPr="003D025C" w:rsidRDefault="001C0CCC" w:rsidP="003D025C">
      <w:pPr>
        <w:ind w:firstLine="709"/>
        <w:jc w:val="both"/>
        <w:rPr>
          <w:b/>
          <w:color w:val="000000"/>
          <w:kern w:val="32"/>
          <w:sz w:val="22"/>
          <w:szCs w:val="22"/>
        </w:rPr>
      </w:pPr>
    </w:p>
    <w:p w14:paraId="104435FA" w14:textId="77777777" w:rsidR="00702CAB" w:rsidRPr="002173E9" w:rsidRDefault="00702CAB" w:rsidP="00702CAB">
      <w:pPr>
        <w:ind w:firstLine="567"/>
        <w:jc w:val="both"/>
        <w:rPr>
          <w:bCs/>
        </w:rPr>
      </w:pPr>
      <w:r>
        <w:rPr>
          <w:bCs/>
        </w:rPr>
        <w:t xml:space="preserve">Докладчик </w:t>
      </w:r>
      <w:r w:rsidRPr="00D466B8">
        <w:rPr>
          <w:b/>
          <w:bCs/>
        </w:rPr>
        <w:t>Зинченко М.В.</w:t>
      </w:r>
      <w:r>
        <w:rPr>
          <w:bCs/>
        </w:rPr>
        <w:t xml:space="preserve"> </w:t>
      </w:r>
      <w:r w:rsidRPr="00483003">
        <w:rPr>
          <w:bCs/>
        </w:rPr>
        <w:t xml:space="preserve">согласно экспертному заключению (приложение № </w:t>
      </w:r>
      <w:r>
        <w:rPr>
          <w:bCs/>
        </w:rPr>
        <w:t>9</w:t>
      </w:r>
      <w:r w:rsidRPr="00483003">
        <w:rPr>
          <w:bCs/>
        </w:rPr>
        <w:t xml:space="preserve"> к настоящему протоколу)</w:t>
      </w:r>
      <w:r>
        <w:rPr>
          <w:bCs/>
        </w:rPr>
        <w:t>:</w:t>
      </w:r>
    </w:p>
    <w:p w14:paraId="7BA21339" w14:textId="23D7733E" w:rsidR="003D025C" w:rsidRPr="00702CAB" w:rsidRDefault="003D025C" w:rsidP="003D025C">
      <w:pPr>
        <w:ind w:firstLine="567"/>
        <w:jc w:val="both"/>
        <w:rPr>
          <w:bCs/>
        </w:rPr>
      </w:pPr>
    </w:p>
    <w:p w14:paraId="6C0581A6" w14:textId="77777777" w:rsidR="00702CAB" w:rsidRPr="00702CAB" w:rsidRDefault="00702CAB" w:rsidP="005C0DBC">
      <w:pPr>
        <w:numPr>
          <w:ilvl w:val="0"/>
          <w:numId w:val="13"/>
        </w:numPr>
        <w:tabs>
          <w:tab w:val="left" w:pos="709"/>
        </w:tabs>
        <w:ind w:left="0" w:firstLine="567"/>
        <w:jc w:val="both"/>
        <w:rPr>
          <w:bCs/>
        </w:rPr>
      </w:pPr>
      <w:r w:rsidRPr="00702CAB">
        <w:rPr>
          <w:bCs/>
        </w:rPr>
        <w:t>Внести в постановление региональной энергетической комиссии Кемеровской области от 19.02.2019 № 49 «Об установлении долгосрочных параметров регулирования и   долгосрочных тарифов на теплоноситель, реализуемый ООО «Теплоэнергетик» на потребительском рынке г. Белово по узлам теплоснабжения котельная МКУ «Сибирь – 12,9» и котельная микрорайона «Ивушка», на 2019-2021 годы» (в редакции постановления региональной энергетической комиссии Кемеровской области от 03.12.2019 № 525) следующие изменения:</w:t>
      </w:r>
    </w:p>
    <w:p w14:paraId="2A4BBC3C" w14:textId="77777777" w:rsidR="00702CAB" w:rsidRPr="00702CAB" w:rsidRDefault="00702CAB" w:rsidP="00702CAB">
      <w:pPr>
        <w:tabs>
          <w:tab w:val="left" w:pos="709"/>
        </w:tabs>
        <w:jc w:val="both"/>
        <w:rPr>
          <w:bCs/>
        </w:rPr>
      </w:pPr>
      <w:r w:rsidRPr="00702CAB">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681183F" w14:textId="5CE6A68E" w:rsidR="00702CAB" w:rsidRPr="00702CAB" w:rsidRDefault="00702CAB" w:rsidP="00702CAB">
      <w:pPr>
        <w:ind w:firstLine="709"/>
        <w:jc w:val="both"/>
        <w:rPr>
          <w:bCs/>
        </w:rPr>
      </w:pPr>
      <w:r w:rsidRPr="00702CAB">
        <w:rPr>
          <w:bCs/>
        </w:rPr>
        <w:lastRenderedPageBreak/>
        <w:t>1.2. Приложение № 2 изложить в новой редакции, согласно приложению</w:t>
      </w:r>
      <w:r>
        <w:rPr>
          <w:bCs/>
        </w:rPr>
        <w:t xml:space="preserve"> № 11</w:t>
      </w:r>
      <w:r w:rsidRPr="00702CAB">
        <w:rPr>
          <w:bCs/>
        </w:rPr>
        <w:t xml:space="preserve"> к настоящему </w:t>
      </w:r>
      <w:r>
        <w:rPr>
          <w:bCs/>
        </w:rPr>
        <w:t>протоколу</w:t>
      </w:r>
      <w:r w:rsidRPr="00702CAB">
        <w:rPr>
          <w:bCs/>
        </w:rPr>
        <w:t>.</w:t>
      </w:r>
    </w:p>
    <w:p w14:paraId="1B6CD214" w14:textId="77777777" w:rsidR="00702CAB" w:rsidRPr="00483003" w:rsidRDefault="00702CAB" w:rsidP="003D025C">
      <w:pPr>
        <w:ind w:firstLine="567"/>
        <w:jc w:val="both"/>
        <w:rPr>
          <w:color w:val="000000"/>
        </w:rPr>
      </w:pPr>
    </w:p>
    <w:p w14:paraId="13C86420" w14:textId="77777777" w:rsidR="003D025C" w:rsidRDefault="003D025C" w:rsidP="003D025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9B5E131" w14:textId="77777777" w:rsidR="003D025C" w:rsidRDefault="003D025C" w:rsidP="003D025C">
      <w:pPr>
        <w:ind w:firstLine="709"/>
        <w:jc w:val="both"/>
        <w:rPr>
          <w:bCs/>
        </w:rPr>
      </w:pPr>
    </w:p>
    <w:p w14:paraId="218CC5CE" w14:textId="77777777" w:rsidR="003D025C" w:rsidRDefault="003D025C" w:rsidP="003D025C">
      <w:pPr>
        <w:ind w:firstLine="709"/>
        <w:jc w:val="both"/>
        <w:rPr>
          <w:b/>
        </w:rPr>
      </w:pPr>
      <w:r>
        <w:rPr>
          <w:b/>
        </w:rPr>
        <w:t>ПОСТАНОВИЛО</w:t>
      </w:r>
      <w:r w:rsidRPr="00154164">
        <w:rPr>
          <w:b/>
        </w:rPr>
        <w:t>:</w:t>
      </w:r>
    </w:p>
    <w:p w14:paraId="308D41BC" w14:textId="77777777" w:rsidR="003D025C" w:rsidRDefault="003D025C" w:rsidP="003D025C">
      <w:pPr>
        <w:ind w:firstLine="709"/>
        <w:jc w:val="both"/>
        <w:rPr>
          <w:b/>
        </w:rPr>
      </w:pPr>
    </w:p>
    <w:p w14:paraId="361F913B" w14:textId="1D6164AF" w:rsidR="003D025C" w:rsidRPr="003A7D9E" w:rsidRDefault="003D025C" w:rsidP="003D025C">
      <w:pPr>
        <w:ind w:firstLine="709"/>
        <w:jc w:val="both"/>
        <w:rPr>
          <w:bCs/>
        </w:rPr>
      </w:pPr>
      <w:r w:rsidRPr="003A7D9E">
        <w:rPr>
          <w:bCs/>
        </w:rPr>
        <w:t>Согласиться с предложением докладчик</w:t>
      </w:r>
      <w:r w:rsidR="00301525">
        <w:rPr>
          <w:bCs/>
        </w:rPr>
        <w:t>а</w:t>
      </w:r>
      <w:r w:rsidRPr="003A7D9E">
        <w:rPr>
          <w:bCs/>
        </w:rPr>
        <w:t>.</w:t>
      </w:r>
    </w:p>
    <w:p w14:paraId="7413464B" w14:textId="77777777" w:rsidR="003D025C" w:rsidRDefault="003D025C" w:rsidP="003D025C">
      <w:pPr>
        <w:ind w:firstLine="709"/>
        <w:jc w:val="both"/>
        <w:rPr>
          <w:b/>
        </w:rPr>
      </w:pPr>
    </w:p>
    <w:p w14:paraId="227C9E7D" w14:textId="77777777" w:rsidR="003D025C" w:rsidRDefault="003D025C" w:rsidP="003D025C">
      <w:pPr>
        <w:ind w:firstLine="709"/>
        <w:jc w:val="both"/>
        <w:rPr>
          <w:b/>
        </w:rPr>
      </w:pPr>
      <w:r w:rsidRPr="00312424">
        <w:rPr>
          <w:b/>
        </w:rPr>
        <w:t>Голосовали «ЗА» –</w:t>
      </w:r>
      <w:r>
        <w:rPr>
          <w:b/>
        </w:rPr>
        <w:t xml:space="preserve"> единогласно.</w:t>
      </w:r>
    </w:p>
    <w:p w14:paraId="70875C4F" w14:textId="77777777" w:rsidR="00E6256D" w:rsidRDefault="00E6256D" w:rsidP="003D025C">
      <w:pPr>
        <w:ind w:firstLine="709"/>
        <w:jc w:val="both"/>
        <w:rPr>
          <w:b/>
        </w:rPr>
      </w:pPr>
    </w:p>
    <w:p w14:paraId="53F3EC88" w14:textId="43F83AC5" w:rsidR="001C0CCC" w:rsidRPr="00702CAB" w:rsidRDefault="001C0CCC" w:rsidP="00702CAB">
      <w:pPr>
        <w:ind w:left="139" w:right="-2" w:firstLine="569"/>
        <w:jc w:val="both"/>
        <w:rPr>
          <w:b/>
        </w:rPr>
      </w:pPr>
      <w:r w:rsidRPr="00702CAB">
        <w:rPr>
          <w:bCs/>
        </w:rPr>
        <w:t xml:space="preserve">Вопрос 8. </w:t>
      </w:r>
      <w:r w:rsidRPr="00702CAB">
        <w:rPr>
          <w:b/>
        </w:rPr>
        <w:t>«</w:t>
      </w:r>
      <w:r w:rsidR="00702CAB" w:rsidRPr="00702CAB">
        <w:rPr>
          <w:b/>
        </w:rPr>
        <w:t xml:space="preserve">О внесении изменений в постановление региональной энергетической комиссии Кемеровской области от 19.02.2019 № 50 «Об установлении </w:t>
      </w:r>
      <w:r w:rsidR="00702CAB">
        <w:rPr>
          <w:b/>
        </w:rPr>
        <w:br/>
      </w:r>
      <w:r w:rsidR="00702CAB" w:rsidRPr="00702CAB">
        <w:rPr>
          <w:b/>
        </w:rPr>
        <w:t>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по узлам теплоснабжения котельная МКУ «Сибирь – 12,9» и котельная микрорайона «Ивушка», на 2019-2021 годы», в части 2021 года</w:t>
      </w:r>
      <w:r w:rsidRPr="00702CAB">
        <w:rPr>
          <w:b/>
          <w:color w:val="000000"/>
          <w:kern w:val="32"/>
        </w:rPr>
        <w:t>»</w:t>
      </w:r>
    </w:p>
    <w:p w14:paraId="4A5C9C95" w14:textId="5AF82968" w:rsidR="001C0CCC" w:rsidRPr="003D025C" w:rsidRDefault="002A685F" w:rsidP="002A685F">
      <w:pPr>
        <w:tabs>
          <w:tab w:val="left" w:pos="1650"/>
        </w:tabs>
        <w:ind w:firstLine="709"/>
        <w:jc w:val="both"/>
        <w:rPr>
          <w:b/>
          <w:color w:val="000000"/>
          <w:kern w:val="32"/>
          <w:sz w:val="22"/>
          <w:szCs w:val="22"/>
        </w:rPr>
      </w:pPr>
      <w:r>
        <w:rPr>
          <w:b/>
          <w:color w:val="000000"/>
          <w:kern w:val="32"/>
          <w:sz w:val="22"/>
          <w:szCs w:val="22"/>
        </w:rPr>
        <w:tab/>
      </w:r>
    </w:p>
    <w:p w14:paraId="63838890" w14:textId="77777777" w:rsidR="00702CAB" w:rsidRPr="002173E9" w:rsidRDefault="00702CAB" w:rsidP="00702CAB">
      <w:pPr>
        <w:ind w:firstLine="567"/>
        <w:jc w:val="both"/>
        <w:rPr>
          <w:bCs/>
        </w:rPr>
      </w:pPr>
      <w:r>
        <w:rPr>
          <w:bCs/>
        </w:rPr>
        <w:t xml:space="preserve">Докладчик </w:t>
      </w:r>
      <w:r w:rsidRPr="00D466B8">
        <w:rPr>
          <w:b/>
          <w:bCs/>
        </w:rPr>
        <w:t>Зинченко М.В.</w:t>
      </w:r>
      <w:r>
        <w:rPr>
          <w:bCs/>
        </w:rPr>
        <w:t xml:space="preserve"> </w:t>
      </w:r>
      <w:r w:rsidRPr="00483003">
        <w:rPr>
          <w:bCs/>
        </w:rPr>
        <w:t xml:space="preserve">согласно экспертному заключению (приложение № </w:t>
      </w:r>
      <w:r>
        <w:rPr>
          <w:bCs/>
        </w:rPr>
        <w:t>9</w:t>
      </w:r>
      <w:r w:rsidRPr="00483003">
        <w:rPr>
          <w:bCs/>
        </w:rPr>
        <w:t xml:space="preserve"> к настоящему протоколу)</w:t>
      </w:r>
      <w:r>
        <w:rPr>
          <w:bCs/>
        </w:rPr>
        <w:t>:</w:t>
      </w:r>
    </w:p>
    <w:p w14:paraId="0DFF69DF" w14:textId="561E35E9" w:rsidR="001C0CCC" w:rsidRPr="00702CAB" w:rsidRDefault="001C0CCC" w:rsidP="001C0CCC">
      <w:pPr>
        <w:ind w:firstLine="567"/>
        <w:jc w:val="both"/>
        <w:rPr>
          <w:bCs/>
        </w:rPr>
      </w:pPr>
    </w:p>
    <w:p w14:paraId="0C35CC03" w14:textId="77777777" w:rsidR="00702CAB" w:rsidRPr="00702CAB" w:rsidRDefault="00702CAB" w:rsidP="005C0DBC">
      <w:pPr>
        <w:numPr>
          <w:ilvl w:val="0"/>
          <w:numId w:val="14"/>
        </w:numPr>
        <w:tabs>
          <w:tab w:val="left" w:pos="709"/>
        </w:tabs>
        <w:ind w:left="0" w:firstLine="207"/>
        <w:jc w:val="both"/>
        <w:rPr>
          <w:bCs/>
        </w:rPr>
      </w:pPr>
      <w:r w:rsidRPr="00702CAB">
        <w:rPr>
          <w:bCs/>
        </w:rPr>
        <w:t>Внести в постановление региональной энергетической комиссии Кемеровской области от 19.02.2019 № 50 «Об установлении 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по узлам теплоснабжения котельная МКУ «Сибирь – 12,9» и котельная микрорайона «Ивушка», на 2019-2021 годы» (в редакции постановления региональной энергетической комиссии Кемеровской области от 03.12.2019 № 526) следующие изменения:</w:t>
      </w:r>
    </w:p>
    <w:p w14:paraId="06E03648" w14:textId="2F5BC214" w:rsidR="00702CAB" w:rsidRPr="00702CAB" w:rsidRDefault="00702CAB" w:rsidP="00702CAB">
      <w:pPr>
        <w:tabs>
          <w:tab w:val="left" w:pos="709"/>
        </w:tabs>
        <w:jc w:val="both"/>
        <w:rPr>
          <w:bCs/>
        </w:rPr>
      </w:pPr>
      <w:r w:rsidRPr="00702CAB">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28F1B8E" w14:textId="0F62613F" w:rsidR="00702CAB" w:rsidRPr="00702CAB" w:rsidRDefault="00702CAB" w:rsidP="00702CAB">
      <w:pPr>
        <w:ind w:firstLine="709"/>
        <w:jc w:val="both"/>
        <w:rPr>
          <w:bCs/>
        </w:rPr>
      </w:pPr>
      <w:r w:rsidRPr="00702CAB">
        <w:rPr>
          <w:bCs/>
        </w:rPr>
        <w:t>1.2. Приложение изложить в новой редакции, согласно приложению № 12 к настоящему протоколу.</w:t>
      </w:r>
    </w:p>
    <w:p w14:paraId="60071ECF" w14:textId="77777777" w:rsidR="00702CAB" w:rsidRPr="00483003" w:rsidRDefault="00702CAB" w:rsidP="001C0CCC">
      <w:pPr>
        <w:ind w:firstLine="567"/>
        <w:jc w:val="both"/>
        <w:rPr>
          <w:color w:val="000000"/>
        </w:rPr>
      </w:pPr>
    </w:p>
    <w:p w14:paraId="1A8D509A" w14:textId="77777777" w:rsidR="001C0CCC" w:rsidRDefault="001C0CCC" w:rsidP="001C0CC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A59ED73" w14:textId="77777777" w:rsidR="001C0CCC" w:rsidRDefault="001C0CCC" w:rsidP="001C0CCC">
      <w:pPr>
        <w:ind w:firstLine="709"/>
        <w:jc w:val="both"/>
        <w:rPr>
          <w:bCs/>
        </w:rPr>
      </w:pPr>
    </w:p>
    <w:p w14:paraId="26F735E3" w14:textId="77777777" w:rsidR="001C0CCC" w:rsidRDefault="001C0CCC" w:rsidP="001C0CCC">
      <w:pPr>
        <w:ind w:firstLine="709"/>
        <w:jc w:val="both"/>
        <w:rPr>
          <w:b/>
        </w:rPr>
      </w:pPr>
      <w:r>
        <w:rPr>
          <w:b/>
        </w:rPr>
        <w:t>ПОСТАНОВИЛО</w:t>
      </w:r>
      <w:r w:rsidRPr="00154164">
        <w:rPr>
          <w:b/>
        </w:rPr>
        <w:t>:</w:t>
      </w:r>
    </w:p>
    <w:p w14:paraId="74DB0886" w14:textId="77777777" w:rsidR="001C0CCC" w:rsidRDefault="001C0CCC" w:rsidP="001C0CCC">
      <w:pPr>
        <w:ind w:firstLine="709"/>
        <w:jc w:val="both"/>
        <w:rPr>
          <w:b/>
        </w:rPr>
      </w:pPr>
    </w:p>
    <w:p w14:paraId="11E2EC53" w14:textId="5EFB1C65" w:rsidR="001C0CCC" w:rsidRPr="003A7D9E" w:rsidRDefault="001C0CCC" w:rsidP="001C0CCC">
      <w:pPr>
        <w:ind w:firstLine="709"/>
        <w:jc w:val="both"/>
        <w:rPr>
          <w:bCs/>
        </w:rPr>
      </w:pPr>
      <w:r w:rsidRPr="003A7D9E">
        <w:rPr>
          <w:bCs/>
        </w:rPr>
        <w:t>Согласиться с предложением докладчик</w:t>
      </w:r>
      <w:r w:rsidR="00301525">
        <w:rPr>
          <w:bCs/>
        </w:rPr>
        <w:t>а.</w:t>
      </w:r>
    </w:p>
    <w:p w14:paraId="4990F881" w14:textId="77777777" w:rsidR="001C0CCC" w:rsidRDefault="001C0CCC" w:rsidP="001C0CCC">
      <w:pPr>
        <w:ind w:firstLine="709"/>
        <w:jc w:val="both"/>
        <w:rPr>
          <w:b/>
        </w:rPr>
      </w:pPr>
    </w:p>
    <w:p w14:paraId="599A4A39" w14:textId="6E31379B" w:rsidR="001C0CCC" w:rsidRDefault="001C0CCC" w:rsidP="001C0CCC">
      <w:pPr>
        <w:ind w:firstLine="709"/>
        <w:jc w:val="both"/>
        <w:rPr>
          <w:b/>
        </w:rPr>
      </w:pPr>
      <w:r w:rsidRPr="00312424">
        <w:rPr>
          <w:b/>
        </w:rPr>
        <w:t>Голосовали «ЗА» –</w:t>
      </w:r>
      <w:r>
        <w:rPr>
          <w:b/>
        </w:rPr>
        <w:t xml:space="preserve"> единогласно.</w:t>
      </w:r>
    </w:p>
    <w:p w14:paraId="712F2AF1" w14:textId="77777777" w:rsidR="00702CAB" w:rsidRDefault="00702CAB" w:rsidP="001C0CCC">
      <w:pPr>
        <w:ind w:firstLine="709"/>
        <w:jc w:val="both"/>
        <w:rPr>
          <w:b/>
        </w:rPr>
      </w:pPr>
    </w:p>
    <w:bookmarkEnd w:id="4"/>
    <w:p w14:paraId="26F6DBA6" w14:textId="0C2903D9" w:rsidR="002A685F" w:rsidRPr="005C0DBC" w:rsidRDefault="002A685F" w:rsidP="005C0DBC">
      <w:pPr>
        <w:ind w:left="139" w:right="-2" w:firstLine="569"/>
        <w:jc w:val="both"/>
        <w:rPr>
          <w:b/>
        </w:rPr>
      </w:pPr>
      <w:r w:rsidRPr="005C0DBC">
        <w:rPr>
          <w:bCs/>
        </w:rPr>
        <w:t>Вопрос 9</w:t>
      </w:r>
      <w:r w:rsidR="005C0DBC">
        <w:rPr>
          <w:bCs/>
        </w:rPr>
        <w:t xml:space="preserve"> </w:t>
      </w:r>
      <w:r w:rsidR="002901B7" w:rsidRPr="005C0DBC">
        <w:rPr>
          <w:b/>
        </w:rPr>
        <w:t>«</w:t>
      </w:r>
      <w:r w:rsidR="005C0DBC" w:rsidRPr="005C0DBC">
        <w:rPr>
          <w:b/>
        </w:rPr>
        <w:t>О внесении изменений в постановление региональной энергетической комиссии Кемеровской области от 21.05.2019 № 137 «Об установлении долгосрочных параметров регулирования и долгосрочных тарифов ООО «</w:t>
      </w:r>
      <w:proofErr w:type="spellStart"/>
      <w:r w:rsidR="005C0DBC" w:rsidRPr="005C0DBC">
        <w:rPr>
          <w:b/>
        </w:rPr>
        <w:t>ЭнергоКомпания</w:t>
      </w:r>
      <w:proofErr w:type="spellEnd"/>
      <w:r w:rsidR="005C0DBC" w:rsidRPr="005C0DBC">
        <w:rPr>
          <w:b/>
        </w:rPr>
        <w:t xml:space="preserve">» на тепловую энергию, реализуемую на потребительском рынке </w:t>
      </w:r>
      <w:proofErr w:type="spellStart"/>
      <w:r w:rsidR="005C0DBC" w:rsidRPr="005C0DBC">
        <w:rPr>
          <w:b/>
        </w:rPr>
        <w:t>пгт</w:t>
      </w:r>
      <w:proofErr w:type="spellEnd"/>
      <w:r w:rsidR="005C0DBC" w:rsidRPr="005C0DBC">
        <w:rPr>
          <w:b/>
        </w:rPr>
        <w:t>. Краснобродский, на 2019-2033 годы», в части 2021 года</w:t>
      </w:r>
      <w:r w:rsidR="002901B7" w:rsidRPr="005C0DBC">
        <w:rPr>
          <w:b/>
        </w:rPr>
        <w:t>»</w:t>
      </w:r>
    </w:p>
    <w:p w14:paraId="6755337D" w14:textId="77777777" w:rsidR="002A685F" w:rsidRPr="003D025C" w:rsidRDefault="002A685F" w:rsidP="002A685F">
      <w:pPr>
        <w:tabs>
          <w:tab w:val="left" w:pos="1650"/>
        </w:tabs>
        <w:ind w:firstLine="709"/>
        <w:jc w:val="both"/>
        <w:rPr>
          <w:b/>
          <w:color w:val="000000"/>
          <w:kern w:val="32"/>
          <w:sz w:val="22"/>
          <w:szCs w:val="22"/>
        </w:rPr>
      </w:pPr>
      <w:r>
        <w:rPr>
          <w:b/>
          <w:color w:val="000000"/>
          <w:kern w:val="32"/>
          <w:sz w:val="22"/>
          <w:szCs w:val="22"/>
        </w:rPr>
        <w:tab/>
      </w:r>
    </w:p>
    <w:p w14:paraId="4231D082" w14:textId="32398231" w:rsidR="005C0DBC" w:rsidRPr="002173E9" w:rsidRDefault="005C0DBC" w:rsidP="005C0DBC">
      <w:pPr>
        <w:ind w:firstLine="567"/>
        <w:jc w:val="both"/>
        <w:rPr>
          <w:bCs/>
        </w:rPr>
      </w:pPr>
      <w:r>
        <w:rPr>
          <w:bCs/>
        </w:rPr>
        <w:t xml:space="preserve">Докладчик </w:t>
      </w:r>
      <w:r w:rsidRPr="00D466B8">
        <w:rPr>
          <w:b/>
          <w:bCs/>
        </w:rPr>
        <w:t>Зинченко М.В.</w:t>
      </w:r>
      <w:r>
        <w:rPr>
          <w:bCs/>
        </w:rPr>
        <w:t xml:space="preserve"> </w:t>
      </w:r>
      <w:r w:rsidRPr="00483003">
        <w:rPr>
          <w:bCs/>
        </w:rPr>
        <w:t xml:space="preserve">согласно экспертному заключению (приложение № </w:t>
      </w:r>
      <w:r>
        <w:rPr>
          <w:bCs/>
        </w:rPr>
        <w:t>13</w:t>
      </w:r>
      <w:r w:rsidRPr="00483003">
        <w:rPr>
          <w:bCs/>
        </w:rPr>
        <w:t xml:space="preserve"> к настоящему протоколу)</w:t>
      </w:r>
      <w:r>
        <w:rPr>
          <w:bCs/>
        </w:rPr>
        <w:t>:</w:t>
      </w:r>
    </w:p>
    <w:p w14:paraId="00EFC745" w14:textId="7ABEB41F" w:rsidR="002A685F" w:rsidRPr="005C0DBC" w:rsidRDefault="002A685F" w:rsidP="002A685F">
      <w:pPr>
        <w:ind w:firstLine="567"/>
        <w:jc w:val="both"/>
        <w:rPr>
          <w:bCs/>
        </w:rPr>
      </w:pPr>
    </w:p>
    <w:p w14:paraId="065A03E9" w14:textId="2906F76F" w:rsidR="005C0DBC" w:rsidRPr="005C0DBC" w:rsidRDefault="005C0DBC" w:rsidP="005C0DBC">
      <w:pPr>
        <w:numPr>
          <w:ilvl w:val="0"/>
          <w:numId w:val="15"/>
        </w:numPr>
        <w:tabs>
          <w:tab w:val="left" w:pos="709"/>
        </w:tabs>
        <w:ind w:left="0" w:firstLine="709"/>
        <w:jc w:val="both"/>
        <w:rPr>
          <w:bCs/>
        </w:rPr>
      </w:pPr>
      <w:r w:rsidRPr="005C0DBC">
        <w:rPr>
          <w:bCs/>
        </w:rPr>
        <w:t>Внести в постановление региональной энергетической комиссии Кемеровской области от 21.05.2019 № 137 «Об установлении долгосрочных параметров регулирования и долгосрочных тарифов ООО «</w:t>
      </w:r>
      <w:proofErr w:type="spellStart"/>
      <w:r w:rsidRPr="005C0DBC">
        <w:rPr>
          <w:bCs/>
        </w:rPr>
        <w:t>ЭнергоКомпания</w:t>
      </w:r>
      <w:proofErr w:type="spellEnd"/>
      <w:r w:rsidRPr="005C0DBC">
        <w:rPr>
          <w:bCs/>
        </w:rPr>
        <w:t xml:space="preserve">» на тепловую энергию, реализуемую на </w:t>
      </w:r>
      <w:r w:rsidRPr="005C0DBC">
        <w:rPr>
          <w:bCs/>
        </w:rPr>
        <w:lastRenderedPageBreak/>
        <w:t xml:space="preserve">потребительском рынке </w:t>
      </w:r>
      <w:proofErr w:type="spellStart"/>
      <w:r w:rsidRPr="005C0DBC">
        <w:rPr>
          <w:bCs/>
        </w:rPr>
        <w:t>пгт</w:t>
      </w:r>
      <w:proofErr w:type="spellEnd"/>
      <w:r w:rsidRPr="005C0DBC">
        <w:rPr>
          <w:bCs/>
        </w:rPr>
        <w:t>. Краснобродский, на 2019-2033 годы» (в редакции постановления региональной энергетической комиссии Кемеровской области от 20.12.2019 № 817) следующие изменения:</w:t>
      </w:r>
    </w:p>
    <w:p w14:paraId="4654A529" w14:textId="005F7888" w:rsidR="005C0DBC" w:rsidRPr="005C0DBC" w:rsidRDefault="005C0DBC" w:rsidP="005C0DBC">
      <w:pPr>
        <w:tabs>
          <w:tab w:val="left" w:pos="709"/>
        </w:tabs>
        <w:jc w:val="both"/>
        <w:rPr>
          <w:bCs/>
        </w:rPr>
      </w:pPr>
      <w:r w:rsidRPr="005C0DBC">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850FEFA" w14:textId="531FFE68" w:rsidR="005C0DBC" w:rsidRPr="005C0DBC" w:rsidRDefault="005C0DBC" w:rsidP="005C0DBC">
      <w:pPr>
        <w:ind w:firstLine="709"/>
        <w:jc w:val="both"/>
        <w:rPr>
          <w:bCs/>
        </w:rPr>
      </w:pPr>
      <w:r w:rsidRPr="005C0DBC">
        <w:rPr>
          <w:bCs/>
        </w:rPr>
        <w:t>1.2. Приложение № 2 изложить в новой редакции, согласно приложению</w:t>
      </w:r>
      <w:r>
        <w:rPr>
          <w:bCs/>
        </w:rPr>
        <w:t xml:space="preserve"> № 14</w:t>
      </w:r>
      <w:r w:rsidRPr="005C0DBC">
        <w:rPr>
          <w:bCs/>
        </w:rPr>
        <w:t xml:space="preserve"> к настоящему </w:t>
      </w:r>
      <w:r>
        <w:rPr>
          <w:bCs/>
        </w:rPr>
        <w:t>протоколу</w:t>
      </w:r>
      <w:r w:rsidRPr="005C0DBC">
        <w:rPr>
          <w:bCs/>
        </w:rPr>
        <w:t>.</w:t>
      </w:r>
    </w:p>
    <w:p w14:paraId="01110E30" w14:textId="2A6C03C8" w:rsidR="005C0DBC" w:rsidRDefault="005C0DBC" w:rsidP="002A685F">
      <w:pPr>
        <w:ind w:firstLine="567"/>
        <w:jc w:val="both"/>
        <w:rPr>
          <w:color w:val="000000"/>
        </w:rPr>
      </w:pPr>
    </w:p>
    <w:p w14:paraId="7E7C2635" w14:textId="77777777" w:rsidR="004D7B00" w:rsidRDefault="004D7B00" w:rsidP="004D7B00">
      <w:pPr>
        <w:ind w:firstLine="567"/>
        <w:jc w:val="both"/>
        <w:rPr>
          <w:bCs/>
        </w:rPr>
      </w:pPr>
      <w:r>
        <w:rPr>
          <w:color w:val="000000"/>
        </w:rPr>
        <w:t xml:space="preserve">Отмечено, что в деле имеется письменное обращение (исх. № 913 от 03.11.2020) за подписью генерального директора </w:t>
      </w:r>
      <w:r w:rsidRPr="005C0DBC">
        <w:rPr>
          <w:bCs/>
        </w:rPr>
        <w:t>ООО «</w:t>
      </w:r>
      <w:proofErr w:type="spellStart"/>
      <w:r w:rsidRPr="005C0DBC">
        <w:rPr>
          <w:bCs/>
        </w:rPr>
        <w:t>ЭнергоКомпания</w:t>
      </w:r>
      <w:proofErr w:type="spellEnd"/>
      <w:r w:rsidRPr="005C0DBC">
        <w:rPr>
          <w:bCs/>
        </w:rPr>
        <w:t>»</w:t>
      </w:r>
      <w:r>
        <w:rPr>
          <w:bCs/>
        </w:rPr>
        <w:t xml:space="preserve"> с просьбой рассмотреть вопрос без участия представителей общества. С материалами дела ознакомлены и согласны.</w:t>
      </w:r>
    </w:p>
    <w:p w14:paraId="0CD9D7D1" w14:textId="553F7519" w:rsidR="004D7B00" w:rsidRPr="00483003" w:rsidRDefault="004D7B00" w:rsidP="004D7B00">
      <w:pPr>
        <w:ind w:firstLine="567"/>
        <w:jc w:val="both"/>
        <w:rPr>
          <w:color w:val="000000"/>
        </w:rPr>
      </w:pPr>
      <w:r>
        <w:rPr>
          <w:bCs/>
        </w:rPr>
        <w:t xml:space="preserve"> </w:t>
      </w:r>
    </w:p>
    <w:p w14:paraId="09BC504D" w14:textId="77777777" w:rsidR="002A685F" w:rsidRDefault="002A685F" w:rsidP="002A685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861503A" w14:textId="77777777" w:rsidR="002A685F" w:rsidRDefault="002A685F" w:rsidP="002A685F">
      <w:pPr>
        <w:ind w:firstLine="709"/>
        <w:jc w:val="both"/>
        <w:rPr>
          <w:bCs/>
        </w:rPr>
      </w:pPr>
    </w:p>
    <w:p w14:paraId="684F6D2A" w14:textId="77777777" w:rsidR="002A685F" w:rsidRDefault="002A685F" w:rsidP="002A685F">
      <w:pPr>
        <w:ind w:firstLine="709"/>
        <w:jc w:val="both"/>
        <w:rPr>
          <w:b/>
        </w:rPr>
      </w:pPr>
      <w:r>
        <w:rPr>
          <w:b/>
        </w:rPr>
        <w:t>ПОСТАНОВИЛО</w:t>
      </w:r>
      <w:r w:rsidRPr="00154164">
        <w:rPr>
          <w:b/>
        </w:rPr>
        <w:t>:</w:t>
      </w:r>
    </w:p>
    <w:p w14:paraId="4A1BCD45" w14:textId="77777777" w:rsidR="002A685F" w:rsidRDefault="002A685F" w:rsidP="002A685F">
      <w:pPr>
        <w:ind w:firstLine="709"/>
        <w:jc w:val="both"/>
        <w:rPr>
          <w:b/>
        </w:rPr>
      </w:pPr>
    </w:p>
    <w:p w14:paraId="279EAC88" w14:textId="19FC9B6F" w:rsidR="002A685F" w:rsidRPr="003A7D9E" w:rsidRDefault="002A685F" w:rsidP="002A685F">
      <w:pPr>
        <w:ind w:firstLine="709"/>
        <w:jc w:val="both"/>
        <w:rPr>
          <w:bCs/>
        </w:rPr>
      </w:pPr>
      <w:r w:rsidRPr="003A7D9E">
        <w:rPr>
          <w:bCs/>
        </w:rPr>
        <w:t>Согласиться с предложением докладчик</w:t>
      </w:r>
      <w:r w:rsidR="00301525">
        <w:rPr>
          <w:bCs/>
        </w:rPr>
        <w:t>а.</w:t>
      </w:r>
    </w:p>
    <w:p w14:paraId="0D4D966E" w14:textId="77777777" w:rsidR="002A685F" w:rsidRDefault="002A685F" w:rsidP="002A685F">
      <w:pPr>
        <w:ind w:firstLine="709"/>
        <w:jc w:val="both"/>
        <w:rPr>
          <w:b/>
        </w:rPr>
      </w:pPr>
    </w:p>
    <w:p w14:paraId="6EAAC43A" w14:textId="58607F8A" w:rsidR="002A685F" w:rsidRDefault="002A685F" w:rsidP="002A685F">
      <w:pPr>
        <w:ind w:firstLine="709"/>
        <w:jc w:val="both"/>
        <w:rPr>
          <w:b/>
        </w:rPr>
      </w:pPr>
      <w:r w:rsidRPr="00312424">
        <w:rPr>
          <w:b/>
        </w:rPr>
        <w:t>Голосовали «ЗА» –</w:t>
      </w:r>
      <w:r>
        <w:rPr>
          <w:b/>
        </w:rPr>
        <w:t xml:space="preserve"> единогласно.</w:t>
      </w:r>
    </w:p>
    <w:p w14:paraId="0909C7AC" w14:textId="77777777" w:rsidR="00673F7E" w:rsidRDefault="00673F7E" w:rsidP="002A685F">
      <w:pPr>
        <w:ind w:firstLine="709"/>
        <w:jc w:val="both"/>
        <w:rPr>
          <w:b/>
        </w:rPr>
      </w:pPr>
    </w:p>
    <w:p w14:paraId="178D9ED6" w14:textId="7AAFDC81" w:rsidR="005C0DBC" w:rsidRPr="005C0DBC" w:rsidRDefault="00125E77" w:rsidP="005C0DBC">
      <w:pPr>
        <w:ind w:left="139" w:right="-2" w:firstLine="569"/>
        <w:jc w:val="both"/>
        <w:rPr>
          <w:b/>
        </w:rPr>
      </w:pPr>
      <w:r w:rsidRPr="005C0DBC">
        <w:rPr>
          <w:bCs/>
        </w:rPr>
        <w:t xml:space="preserve">Вопрос 10. </w:t>
      </w:r>
      <w:r w:rsidR="00CB094E" w:rsidRPr="005C0DBC">
        <w:rPr>
          <w:b/>
        </w:rPr>
        <w:t>«</w:t>
      </w:r>
      <w:r w:rsidR="005C0DBC" w:rsidRPr="005C0DBC">
        <w:rPr>
          <w:b/>
        </w:rPr>
        <w:t xml:space="preserve">О внесении изменений в постановление региональной энергетической комиссии Кемеровской области от 21.05.2019 № 138 «Об установлении долгосрочных параметров регулирования и долгосрочных тарифов на теплоноситель, реализуемый </w:t>
      </w:r>
      <w:r w:rsidR="005C0DBC" w:rsidRPr="005C0DBC">
        <w:rPr>
          <w:b/>
        </w:rPr>
        <w:br/>
        <w:t>ООО «</w:t>
      </w:r>
      <w:proofErr w:type="spellStart"/>
      <w:r w:rsidR="005C0DBC" w:rsidRPr="005C0DBC">
        <w:rPr>
          <w:b/>
        </w:rPr>
        <w:t>ЭнергоКомпания</w:t>
      </w:r>
      <w:proofErr w:type="spellEnd"/>
      <w:r w:rsidR="005C0DBC" w:rsidRPr="005C0DBC">
        <w:rPr>
          <w:b/>
        </w:rPr>
        <w:t xml:space="preserve">» на потребительском рынке </w:t>
      </w:r>
      <w:proofErr w:type="spellStart"/>
      <w:r w:rsidR="005C0DBC" w:rsidRPr="005C0DBC">
        <w:rPr>
          <w:b/>
        </w:rPr>
        <w:t>пгт</w:t>
      </w:r>
      <w:proofErr w:type="spellEnd"/>
      <w:r w:rsidR="005C0DBC" w:rsidRPr="005C0DBC">
        <w:rPr>
          <w:b/>
        </w:rPr>
        <w:t>. Краснобродский, на 2019-2033 годы», в части 2021 года»</w:t>
      </w:r>
    </w:p>
    <w:p w14:paraId="47E19159" w14:textId="2F133FF9" w:rsidR="00125E77" w:rsidRPr="00CB094E" w:rsidRDefault="00125E77" w:rsidP="00125E77">
      <w:pPr>
        <w:ind w:left="139" w:right="283" w:firstLine="569"/>
        <w:jc w:val="both"/>
        <w:rPr>
          <w:b/>
          <w:color w:val="000000"/>
          <w:kern w:val="32"/>
        </w:rPr>
      </w:pPr>
    </w:p>
    <w:p w14:paraId="0FB27D83" w14:textId="77777777" w:rsidR="005C0DBC" w:rsidRPr="002173E9" w:rsidRDefault="005C0DBC" w:rsidP="005C0DBC">
      <w:pPr>
        <w:ind w:firstLine="567"/>
        <w:jc w:val="both"/>
        <w:rPr>
          <w:bCs/>
        </w:rPr>
      </w:pPr>
      <w:r>
        <w:rPr>
          <w:bCs/>
        </w:rPr>
        <w:t xml:space="preserve">Докладчик </w:t>
      </w:r>
      <w:r w:rsidRPr="00D466B8">
        <w:rPr>
          <w:b/>
          <w:bCs/>
        </w:rPr>
        <w:t>Зинченко М.В.</w:t>
      </w:r>
      <w:r>
        <w:rPr>
          <w:bCs/>
        </w:rPr>
        <w:t xml:space="preserve"> </w:t>
      </w:r>
      <w:r w:rsidRPr="00483003">
        <w:rPr>
          <w:bCs/>
        </w:rPr>
        <w:t xml:space="preserve">согласно экспертному заключению (приложение № </w:t>
      </w:r>
      <w:r>
        <w:rPr>
          <w:bCs/>
        </w:rPr>
        <w:t>13</w:t>
      </w:r>
      <w:r w:rsidRPr="00483003">
        <w:rPr>
          <w:bCs/>
        </w:rPr>
        <w:t xml:space="preserve"> к настоящему протоколу)</w:t>
      </w:r>
      <w:r>
        <w:rPr>
          <w:bCs/>
        </w:rPr>
        <w:t>:</w:t>
      </w:r>
    </w:p>
    <w:p w14:paraId="127F1142" w14:textId="77777777" w:rsidR="00125E77" w:rsidRPr="005C0DBC" w:rsidRDefault="00125E77" w:rsidP="005C0DBC">
      <w:pPr>
        <w:pStyle w:val="a8"/>
        <w:tabs>
          <w:tab w:val="right" w:pos="9781"/>
        </w:tabs>
        <w:ind w:right="-2" w:firstLine="567"/>
        <w:jc w:val="both"/>
        <w:rPr>
          <w:bCs/>
        </w:rPr>
      </w:pPr>
    </w:p>
    <w:p w14:paraId="63E14AFB" w14:textId="77777777" w:rsidR="005C0DBC" w:rsidRPr="005C0DBC" w:rsidRDefault="005C0DBC" w:rsidP="005C0DBC">
      <w:pPr>
        <w:numPr>
          <w:ilvl w:val="0"/>
          <w:numId w:val="16"/>
        </w:numPr>
        <w:tabs>
          <w:tab w:val="left" w:pos="709"/>
        </w:tabs>
        <w:ind w:left="0" w:right="-2" w:firstLine="567"/>
        <w:jc w:val="both"/>
        <w:rPr>
          <w:bCs/>
        </w:rPr>
      </w:pPr>
      <w:r w:rsidRPr="005C0DBC">
        <w:rPr>
          <w:bCs/>
        </w:rPr>
        <w:t>Внести в постановление региональной энергетической комиссии Кемеровской области от 21.05.2019 № 138 «Об установлении долгосрочных параметров регулирования и долгосрочных тарифов на теплоноситель, реализуемый ООО «</w:t>
      </w:r>
      <w:proofErr w:type="spellStart"/>
      <w:r w:rsidRPr="005C0DBC">
        <w:rPr>
          <w:bCs/>
        </w:rPr>
        <w:t>ЭнергоКомпания</w:t>
      </w:r>
      <w:proofErr w:type="spellEnd"/>
      <w:r w:rsidRPr="005C0DBC">
        <w:rPr>
          <w:bCs/>
        </w:rPr>
        <w:t xml:space="preserve">» на потребительском рынке </w:t>
      </w:r>
      <w:proofErr w:type="spellStart"/>
      <w:r w:rsidRPr="005C0DBC">
        <w:rPr>
          <w:bCs/>
        </w:rPr>
        <w:t>пгт</w:t>
      </w:r>
      <w:proofErr w:type="spellEnd"/>
      <w:r w:rsidRPr="005C0DBC">
        <w:rPr>
          <w:bCs/>
        </w:rPr>
        <w:t>. Краснобродский, на 2019-2033 годы» (в редакции постановления региональной энергетической комиссии Кемеровской области от 20.12.2019 № 818) следующие изменения:</w:t>
      </w:r>
    </w:p>
    <w:p w14:paraId="550672B9" w14:textId="6A2EEA7B" w:rsidR="005C0DBC" w:rsidRPr="005C0DBC" w:rsidRDefault="005C0DBC" w:rsidP="005C0DBC">
      <w:pPr>
        <w:tabs>
          <w:tab w:val="left" w:pos="709"/>
        </w:tabs>
        <w:ind w:right="-2" w:firstLine="567"/>
        <w:jc w:val="both"/>
        <w:rPr>
          <w:bCs/>
        </w:rPr>
      </w:pPr>
      <w:r w:rsidRPr="005C0DBC">
        <w:rPr>
          <w:bCs/>
        </w:rPr>
        <w:tab/>
        <w:t>1.1. В преамбуле слова «постановлением Коллегии Администрации Кемеровской области от 06.09.2013 № 371 «Об утверждении Положения</w:t>
      </w:r>
      <w:r>
        <w:rPr>
          <w:bCs/>
        </w:rPr>
        <w:t xml:space="preserve"> </w:t>
      </w:r>
      <w:r w:rsidRPr="005C0DBC">
        <w:rPr>
          <w:bCs/>
        </w:rPr>
        <w:t>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36C007D" w14:textId="48184CBC" w:rsidR="005C0DBC" w:rsidRPr="005C0DBC" w:rsidRDefault="005C0DBC" w:rsidP="005C0DBC">
      <w:pPr>
        <w:ind w:right="-2" w:firstLine="567"/>
        <w:jc w:val="both"/>
        <w:rPr>
          <w:bCs/>
        </w:rPr>
      </w:pPr>
      <w:r w:rsidRPr="005C0DBC">
        <w:rPr>
          <w:bCs/>
        </w:rPr>
        <w:t>1.2. Приложение № 2 изложить в новой редакции, согласно приложению</w:t>
      </w:r>
      <w:r>
        <w:rPr>
          <w:bCs/>
        </w:rPr>
        <w:t xml:space="preserve"> № 15</w:t>
      </w:r>
      <w:r w:rsidRPr="005C0DBC">
        <w:rPr>
          <w:bCs/>
        </w:rPr>
        <w:t xml:space="preserve"> к настоящему </w:t>
      </w:r>
      <w:r>
        <w:rPr>
          <w:bCs/>
        </w:rPr>
        <w:t>протоколу</w:t>
      </w:r>
      <w:r w:rsidRPr="005C0DBC">
        <w:rPr>
          <w:bCs/>
        </w:rPr>
        <w:t>.</w:t>
      </w:r>
    </w:p>
    <w:p w14:paraId="52BD946A" w14:textId="412D188A" w:rsidR="00125E77" w:rsidRDefault="00125E77" w:rsidP="00125E77">
      <w:pPr>
        <w:ind w:firstLine="567"/>
        <w:jc w:val="both"/>
        <w:rPr>
          <w:color w:val="000000"/>
        </w:rPr>
      </w:pPr>
    </w:p>
    <w:p w14:paraId="4C766890" w14:textId="77777777" w:rsidR="004D7B00" w:rsidRDefault="004D7B00" w:rsidP="004D7B00">
      <w:pPr>
        <w:ind w:firstLine="567"/>
        <w:jc w:val="both"/>
        <w:rPr>
          <w:bCs/>
        </w:rPr>
      </w:pPr>
      <w:r>
        <w:rPr>
          <w:color w:val="000000"/>
        </w:rPr>
        <w:t xml:space="preserve">Отмечено, что в деле имеется письменное обращение (исх. № 913 от 03.11.2020) за подписью генерального директора </w:t>
      </w:r>
      <w:r w:rsidRPr="005C0DBC">
        <w:rPr>
          <w:bCs/>
        </w:rPr>
        <w:t>ООО «</w:t>
      </w:r>
      <w:proofErr w:type="spellStart"/>
      <w:r w:rsidRPr="005C0DBC">
        <w:rPr>
          <w:bCs/>
        </w:rPr>
        <w:t>ЭнергоКомпания</w:t>
      </w:r>
      <w:proofErr w:type="spellEnd"/>
      <w:r w:rsidRPr="005C0DBC">
        <w:rPr>
          <w:bCs/>
        </w:rPr>
        <w:t>»</w:t>
      </w:r>
      <w:r>
        <w:rPr>
          <w:bCs/>
        </w:rPr>
        <w:t xml:space="preserve"> с просьбой рассмотреть вопрос без участия представителей общества. С материалами дела ознакомлены и согласны.</w:t>
      </w:r>
    </w:p>
    <w:p w14:paraId="7A132B70" w14:textId="0462C107" w:rsidR="004D7B00" w:rsidRPr="00483003" w:rsidRDefault="004D7B00" w:rsidP="004D7B00">
      <w:pPr>
        <w:ind w:firstLine="567"/>
        <w:jc w:val="both"/>
        <w:rPr>
          <w:color w:val="000000"/>
        </w:rPr>
      </w:pPr>
      <w:r>
        <w:rPr>
          <w:bCs/>
        </w:rPr>
        <w:t xml:space="preserve"> </w:t>
      </w:r>
    </w:p>
    <w:p w14:paraId="4DF37B8D" w14:textId="77777777" w:rsidR="00125E77" w:rsidRDefault="00125E77" w:rsidP="00125E7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0D7B049" w14:textId="77777777" w:rsidR="00125E77" w:rsidRDefault="00125E77" w:rsidP="00125E77">
      <w:pPr>
        <w:ind w:firstLine="709"/>
        <w:jc w:val="both"/>
        <w:rPr>
          <w:bCs/>
        </w:rPr>
      </w:pPr>
    </w:p>
    <w:p w14:paraId="3D928EC0" w14:textId="77777777" w:rsidR="00125E77" w:rsidRDefault="00125E77" w:rsidP="00125E77">
      <w:pPr>
        <w:ind w:firstLine="709"/>
        <w:jc w:val="both"/>
        <w:rPr>
          <w:b/>
        </w:rPr>
      </w:pPr>
      <w:r>
        <w:rPr>
          <w:b/>
        </w:rPr>
        <w:t>ПОСТАНОВИЛО</w:t>
      </w:r>
      <w:r w:rsidRPr="00154164">
        <w:rPr>
          <w:b/>
        </w:rPr>
        <w:t>:</w:t>
      </w:r>
    </w:p>
    <w:p w14:paraId="3A7B385D" w14:textId="77777777" w:rsidR="00125E77" w:rsidRDefault="00125E77" w:rsidP="00125E77">
      <w:pPr>
        <w:ind w:firstLine="709"/>
        <w:jc w:val="both"/>
        <w:rPr>
          <w:b/>
        </w:rPr>
      </w:pPr>
    </w:p>
    <w:p w14:paraId="242E0EBF" w14:textId="6A8D3137" w:rsidR="00125E77" w:rsidRPr="003A7D9E" w:rsidRDefault="00125E77" w:rsidP="00125E77">
      <w:pPr>
        <w:ind w:firstLine="709"/>
        <w:jc w:val="both"/>
        <w:rPr>
          <w:bCs/>
        </w:rPr>
      </w:pPr>
      <w:r w:rsidRPr="003A7D9E">
        <w:rPr>
          <w:bCs/>
        </w:rPr>
        <w:t>Согласиться с предложением докладчик</w:t>
      </w:r>
      <w:r w:rsidR="00301525">
        <w:rPr>
          <w:bCs/>
        </w:rPr>
        <w:t>а.</w:t>
      </w:r>
    </w:p>
    <w:p w14:paraId="15F86964" w14:textId="77777777" w:rsidR="00125E77" w:rsidRDefault="00125E77" w:rsidP="00125E77">
      <w:pPr>
        <w:ind w:firstLine="709"/>
        <w:jc w:val="both"/>
        <w:rPr>
          <w:b/>
        </w:rPr>
      </w:pPr>
    </w:p>
    <w:p w14:paraId="0D19F0A2" w14:textId="42DE708C" w:rsidR="00125E77" w:rsidRDefault="00125E77" w:rsidP="00125E77">
      <w:pPr>
        <w:ind w:firstLine="709"/>
        <w:jc w:val="both"/>
        <w:rPr>
          <w:b/>
        </w:rPr>
      </w:pPr>
      <w:r w:rsidRPr="00312424">
        <w:rPr>
          <w:b/>
        </w:rPr>
        <w:t>Голосовали «ЗА» –</w:t>
      </w:r>
      <w:r>
        <w:rPr>
          <w:b/>
        </w:rPr>
        <w:t xml:space="preserve"> единогласно.</w:t>
      </w:r>
    </w:p>
    <w:p w14:paraId="6A908CDD" w14:textId="77777777" w:rsidR="00582B86" w:rsidRDefault="00582B86" w:rsidP="00125E77">
      <w:pPr>
        <w:ind w:firstLine="709"/>
        <w:jc w:val="both"/>
        <w:rPr>
          <w:b/>
        </w:rPr>
      </w:pPr>
    </w:p>
    <w:p w14:paraId="76545D8D" w14:textId="60D25210" w:rsidR="00301525" w:rsidRPr="005C0DBC" w:rsidRDefault="00BC4C2E" w:rsidP="005C0DBC">
      <w:pPr>
        <w:ind w:left="139" w:right="-2" w:firstLine="569"/>
        <w:jc w:val="both"/>
        <w:rPr>
          <w:b/>
        </w:rPr>
      </w:pPr>
      <w:r w:rsidRPr="005C0DBC">
        <w:rPr>
          <w:bCs/>
        </w:rPr>
        <w:t xml:space="preserve">Вопрос 11. </w:t>
      </w:r>
      <w:r w:rsidRPr="005C0DBC">
        <w:rPr>
          <w:b/>
        </w:rPr>
        <w:t>«</w:t>
      </w:r>
      <w:r w:rsidR="005C0DBC" w:rsidRPr="005C0DBC">
        <w:rPr>
          <w:b/>
        </w:rPr>
        <w:t xml:space="preserve">О внесении изменений в постановление региональной энергетической комиссии Кемеровской области от 21.05.2019 № 139 «Об установлении </w:t>
      </w:r>
      <w:r w:rsidR="005C0DBC">
        <w:rPr>
          <w:b/>
        </w:rPr>
        <w:br/>
      </w:r>
      <w:r w:rsidR="005C0DBC" w:rsidRPr="005C0DBC">
        <w:rPr>
          <w:b/>
        </w:rPr>
        <w:t>ООО «</w:t>
      </w:r>
      <w:proofErr w:type="spellStart"/>
      <w:r w:rsidR="005C0DBC" w:rsidRPr="005C0DBC">
        <w:rPr>
          <w:b/>
        </w:rPr>
        <w:t>ЭнергоКомпания</w:t>
      </w:r>
      <w:proofErr w:type="spellEnd"/>
      <w:r w:rsidR="005C0DBC" w:rsidRPr="005C0DBC">
        <w:rPr>
          <w:b/>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005C0DBC" w:rsidRPr="005C0DBC">
        <w:rPr>
          <w:b/>
        </w:rPr>
        <w:t>пгт</w:t>
      </w:r>
      <w:proofErr w:type="spellEnd"/>
      <w:r w:rsidR="005C0DBC" w:rsidRPr="005C0DBC">
        <w:rPr>
          <w:b/>
        </w:rPr>
        <w:t>. Краснобродский, на 2019-2033 годы», в части 2021 года</w:t>
      </w:r>
      <w:r w:rsidRPr="005C0DBC">
        <w:rPr>
          <w:b/>
        </w:rPr>
        <w:t xml:space="preserve">» </w:t>
      </w:r>
    </w:p>
    <w:p w14:paraId="7114FE92" w14:textId="77777777" w:rsidR="004902B1" w:rsidRPr="005C0DBC" w:rsidRDefault="004902B1" w:rsidP="005C0DBC">
      <w:pPr>
        <w:ind w:left="139" w:right="-2" w:firstLine="569"/>
        <w:jc w:val="both"/>
        <w:rPr>
          <w:bCs/>
        </w:rPr>
      </w:pPr>
    </w:p>
    <w:p w14:paraId="3092F0DA" w14:textId="77777777" w:rsidR="005C0DBC" w:rsidRPr="002173E9" w:rsidRDefault="005C0DBC" w:rsidP="005C0DBC">
      <w:pPr>
        <w:ind w:firstLine="567"/>
        <w:jc w:val="both"/>
        <w:rPr>
          <w:bCs/>
        </w:rPr>
      </w:pPr>
      <w:r>
        <w:rPr>
          <w:bCs/>
        </w:rPr>
        <w:t xml:space="preserve">Докладчик </w:t>
      </w:r>
      <w:r w:rsidRPr="00D466B8">
        <w:rPr>
          <w:b/>
          <w:bCs/>
        </w:rPr>
        <w:t>Зинченко М.В.</w:t>
      </w:r>
      <w:r>
        <w:rPr>
          <w:bCs/>
        </w:rPr>
        <w:t xml:space="preserve"> </w:t>
      </w:r>
      <w:r w:rsidRPr="00483003">
        <w:rPr>
          <w:bCs/>
        </w:rPr>
        <w:t xml:space="preserve">согласно экспертному заключению (приложение № </w:t>
      </w:r>
      <w:r>
        <w:rPr>
          <w:bCs/>
        </w:rPr>
        <w:t>13</w:t>
      </w:r>
      <w:r w:rsidRPr="00483003">
        <w:rPr>
          <w:bCs/>
        </w:rPr>
        <w:t xml:space="preserve"> к настоящему протоколу)</w:t>
      </w:r>
      <w:r>
        <w:rPr>
          <w:bCs/>
        </w:rPr>
        <w:t>:</w:t>
      </w:r>
    </w:p>
    <w:p w14:paraId="3449354F" w14:textId="08E710E9" w:rsidR="00164112" w:rsidRDefault="00164112" w:rsidP="00FD1684">
      <w:pPr>
        <w:ind w:firstLine="709"/>
        <w:jc w:val="both"/>
        <w:rPr>
          <w:bCs/>
        </w:rPr>
      </w:pPr>
    </w:p>
    <w:p w14:paraId="10EDCE5C" w14:textId="58E309F5" w:rsidR="005C0DBC" w:rsidRPr="005C0DBC" w:rsidRDefault="005C0DBC" w:rsidP="005C0DBC">
      <w:pPr>
        <w:numPr>
          <w:ilvl w:val="0"/>
          <w:numId w:val="17"/>
        </w:numPr>
        <w:tabs>
          <w:tab w:val="left" w:pos="709"/>
        </w:tabs>
        <w:ind w:left="0" w:firstLine="567"/>
        <w:jc w:val="both"/>
        <w:rPr>
          <w:bCs/>
        </w:rPr>
      </w:pPr>
      <w:r w:rsidRPr="005C0DBC">
        <w:rPr>
          <w:bCs/>
        </w:rPr>
        <w:t>Внести в постановление региональной энергетической комиссии Кемеровской области от 21.05.2019 № 139 «Об установлении ООО «</w:t>
      </w:r>
      <w:proofErr w:type="spellStart"/>
      <w:r w:rsidRPr="005C0DBC">
        <w:rPr>
          <w:bCs/>
        </w:rPr>
        <w:t>ЭнергоКомпания</w:t>
      </w:r>
      <w:proofErr w:type="spellEnd"/>
      <w:r w:rsidRPr="005C0DBC">
        <w:rPr>
          <w:bCs/>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5C0DBC">
        <w:rPr>
          <w:bCs/>
        </w:rPr>
        <w:t>пгт</w:t>
      </w:r>
      <w:proofErr w:type="spellEnd"/>
      <w:r w:rsidRPr="005C0DBC">
        <w:rPr>
          <w:bCs/>
        </w:rPr>
        <w:t>. Краснобродский, на 2019-2033 годы» (в редакции постановления региональной энергетической комиссии Кемеровской области от 20.12.2019 № 819) следующие изменения:</w:t>
      </w:r>
    </w:p>
    <w:p w14:paraId="0E12596B" w14:textId="65B0B70D" w:rsidR="005C0DBC" w:rsidRPr="005C0DBC" w:rsidRDefault="005C0DBC" w:rsidP="005C0DBC">
      <w:pPr>
        <w:tabs>
          <w:tab w:val="left" w:pos="709"/>
        </w:tabs>
        <w:jc w:val="both"/>
        <w:rPr>
          <w:bCs/>
        </w:rPr>
      </w:pPr>
      <w:r w:rsidRPr="005C0DBC">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0FD27F9" w14:textId="77A14D4F" w:rsidR="005C0DBC" w:rsidRPr="005C0DBC" w:rsidRDefault="005C0DBC" w:rsidP="005C0DBC">
      <w:pPr>
        <w:ind w:firstLine="709"/>
        <w:jc w:val="both"/>
        <w:rPr>
          <w:bCs/>
        </w:rPr>
      </w:pPr>
      <w:r w:rsidRPr="005C0DBC">
        <w:rPr>
          <w:bCs/>
        </w:rPr>
        <w:t>1.2.  Приложение изложить в новой редакции, согласно приложению</w:t>
      </w:r>
      <w:r>
        <w:rPr>
          <w:bCs/>
        </w:rPr>
        <w:t xml:space="preserve"> № 16</w:t>
      </w:r>
      <w:r w:rsidRPr="005C0DBC">
        <w:rPr>
          <w:bCs/>
        </w:rPr>
        <w:t xml:space="preserve"> к настоящему </w:t>
      </w:r>
      <w:r>
        <w:rPr>
          <w:bCs/>
        </w:rPr>
        <w:t>протоколу</w:t>
      </w:r>
      <w:r w:rsidRPr="005C0DBC">
        <w:rPr>
          <w:bCs/>
        </w:rPr>
        <w:t>.</w:t>
      </w:r>
    </w:p>
    <w:p w14:paraId="23806D4C" w14:textId="5B93CF4E" w:rsidR="005C0DBC" w:rsidRDefault="005C0DBC" w:rsidP="00FD1684">
      <w:pPr>
        <w:ind w:firstLine="709"/>
        <w:jc w:val="both"/>
        <w:rPr>
          <w:bCs/>
        </w:rPr>
      </w:pPr>
    </w:p>
    <w:p w14:paraId="127F14D0" w14:textId="77777777" w:rsidR="004D7B00" w:rsidRDefault="004D7B00" w:rsidP="004D7B00">
      <w:pPr>
        <w:ind w:firstLine="567"/>
        <w:jc w:val="both"/>
        <w:rPr>
          <w:bCs/>
        </w:rPr>
      </w:pPr>
      <w:r>
        <w:rPr>
          <w:color w:val="000000"/>
        </w:rPr>
        <w:t xml:space="preserve">Отмечено, что в деле имеется письменное обращение (исх. № 913 от 03.11.2020) за подписью генерального директора </w:t>
      </w:r>
      <w:r w:rsidRPr="005C0DBC">
        <w:rPr>
          <w:bCs/>
        </w:rPr>
        <w:t>ООО «</w:t>
      </w:r>
      <w:proofErr w:type="spellStart"/>
      <w:r w:rsidRPr="005C0DBC">
        <w:rPr>
          <w:bCs/>
        </w:rPr>
        <w:t>ЭнергоКомпания</w:t>
      </w:r>
      <w:proofErr w:type="spellEnd"/>
      <w:r w:rsidRPr="005C0DBC">
        <w:rPr>
          <w:bCs/>
        </w:rPr>
        <w:t>»</w:t>
      </w:r>
      <w:r>
        <w:rPr>
          <w:bCs/>
        </w:rPr>
        <w:t xml:space="preserve"> с просьбой рассмотреть вопрос без участия представителей общества. С материалами дела ознакомлены и согласны.</w:t>
      </w:r>
    </w:p>
    <w:p w14:paraId="5084D227" w14:textId="25913D0A" w:rsidR="004D7B00" w:rsidRPr="004D7B00" w:rsidRDefault="004D7B00" w:rsidP="004D7B00">
      <w:pPr>
        <w:ind w:firstLine="567"/>
        <w:jc w:val="both"/>
        <w:rPr>
          <w:color w:val="000000"/>
        </w:rPr>
      </w:pPr>
    </w:p>
    <w:p w14:paraId="7516DEBD" w14:textId="77777777" w:rsidR="004902B1" w:rsidRDefault="004902B1" w:rsidP="004902B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96BDD25" w14:textId="77777777" w:rsidR="004902B1" w:rsidRDefault="004902B1" w:rsidP="004902B1">
      <w:pPr>
        <w:ind w:firstLine="709"/>
        <w:jc w:val="both"/>
        <w:rPr>
          <w:bCs/>
        </w:rPr>
      </w:pPr>
    </w:p>
    <w:p w14:paraId="0A0F77E3" w14:textId="77777777" w:rsidR="004902B1" w:rsidRDefault="004902B1" w:rsidP="004902B1">
      <w:pPr>
        <w:ind w:firstLine="709"/>
        <w:jc w:val="both"/>
        <w:rPr>
          <w:b/>
        </w:rPr>
      </w:pPr>
      <w:r>
        <w:rPr>
          <w:b/>
        </w:rPr>
        <w:t>ПОСТАНОВИЛО</w:t>
      </w:r>
      <w:r w:rsidRPr="00154164">
        <w:rPr>
          <w:b/>
        </w:rPr>
        <w:t>:</w:t>
      </w:r>
    </w:p>
    <w:p w14:paraId="0E76EFB9" w14:textId="77777777" w:rsidR="004902B1" w:rsidRDefault="004902B1" w:rsidP="004902B1">
      <w:pPr>
        <w:ind w:firstLine="709"/>
        <w:jc w:val="both"/>
        <w:rPr>
          <w:b/>
        </w:rPr>
      </w:pPr>
    </w:p>
    <w:p w14:paraId="03D73ECA" w14:textId="4CA3E7F2" w:rsidR="004902B1" w:rsidRPr="003A7D9E" w:rsidRDefault="004902B1" w:rsidP="004902B1">
      <w:pPr>
        <w:ind w:firstLine="709"/>
        <w:jc w:val="both"/>
        <w:rPr>
          <w:bCs/>
        </w:rPr>
      </w:pPr>
      <w:r w:rsidRPr="003A7D9E">
        <w:rPr>
          <w:bCs/>
        </w:rPr>
        <w:t>Согласиться с предложением докладчик</w:t>
      </w:r>
      <w:r w:rsidR="00301525">
        <w:rPr>
          <w:bCs/>
        </w:rPr>
        <w:t>а</w:t>
      </w:r>
      <w:r w:rsidRPr="003A7D9E">
        <w:rPr>
          <w:bCs/>
        </w:rPr>
        <w:t>.</w:t>
      </w:r>
    </w:p>
    <w:p w14:paraId="73906FCC" w14:textId="77777777" w:rsidR="004902B1" w:rsidRDefault="004902B1" w:rsidP="004902B1">
      <w:pPr>
        <w:ind w:firstLine="709"/>
        <w:jc w:val="both"/>
        <w:rPr>
          <w:b/>
        </w:rPr>
      </w:pPr>
    </w:p>
    <w:p w14:paraId="1CCB6FAA" w14:textId="4B4ADBD2" w:rsidR="004902B1" w:rsidRDefault="004902B1" w:rsidP="004902B1">
      <w:pPr>
        <w:ind w:firstLine="709"/>
        <w:jc w:val="both"/>
        <w:rPr>
          <w:b/>
        </w:rPr>
      </w:pPr>
      <w:r w:rsidRPr="00312424">
        <w:rPr>
          <w:b/>
        </w:rPr>
        <w:t>Голосовали «ЗА» –</w:t>
      </w:r>
      <w:r>
        <w:rPr>
          <w:b/>
        </w:rPr>
        <w:t xml:space="preserve"> единогласно.</w:t>
      </w:r>
    </w:p>
    <w:p w14:paraId="11DFF357" w14:textId="77777777" w:rsidR="00FD1684" w:rsidRDefault="00FD1684" w:rsidP="004902B1">
      <w:pPr>
        <w:ind w:firstLine="709"/>
        <w:jc w:val="both"/>
        <w:rPr>
          <w:b/>
        </w:rPr>
      </w:pPr>
    </w:p>
    <w:p w14:paraId="53118A84" w14:textId="1B0F81D9" w:rsidR="00FD1684" w:rsidRPr="00CD3721" w:rsidRDefault="00B70474" w:rsidP="00CD3721">
      <w:pPr>
        <w:ind w:firstLine="709"/>
        <w:jc w:val="both"/>
        <w:rPr>
          <w:b/>
        </w:rPr>
      </w:pPr>
      <w:bookmarkStart w:id="5" w:name="_Hlk55770606"/>
      <w:r w:rsidRPr="00CD3721">
        <w:rPr>
          <w:bCs/>
        </w:rPr>
        <w:t xml:space="preserve">Вопрос </w:t>
      </w:r>
      <w:r w:rsidR="002B5CF6" w:rsidRPr="00CD3721">
        <w:rPr>
          <w:bCs/>
        </w:rPr>
        <w:t xml:space="preserve">12. </w:t>
      </w:r>
      <w:r w:rsidR="00F84B9A" w:rsidRPr="00CD3721">
        <w:rPr>
          <w:b/>
        </w:rPr>
        <w:t>«</w:t>
      </w:r>
      <w:r w:rsidR="00CD3721" w:rsidRPr="00CD3721">
        <w:rPr>
          <w:b/>
        </w:rPr>
        <w:t>О внесении изменений в постановление региональной</w:t>
      </w:r>
      <w:r w:rsidR="00CD3721">
        <w:rPr>
          <w:b/>
        </w:rPr>
        <w:t xml:space="preserve"> </w:t>
      </w:r>
      <w:r w:rsidR="00CD3721" w:rsidRPr="00CD3721">
        <w:rPr>
          <w:b/>
        </w:rPr>
        <w:t>энергетической комиссии Кемеровской области от 01.08.2019 № 206 «Об установлении долгосрочных параметров регулирования и долгосрочных тарифов на тепловую энергию, реализуемую ООО «</w:t>
      </w:r>
      <w:proofErr w:type="spellStart"/>
      <w:r w:rsidR="00CD3721" w:rsidRPr="00CD3721">
        <w:rPr>
          <w:b/>
        </w:rPr>
        <w:t>ЭнергоКомпания</w:t>
      </w:r>
      <w:proofErr w:type="spellEnd"/>
      <w:r w:rsidR="00CD3721" w:rsidRPr="00CD3721">
        <w:rPr>
          <w:b/>
        </w:rPr>
        <w:t xml:space="preserve">» на потребительском рынке </w:t>
      </w:r>
      <w:proofErr w:type="spellStart"/>
      <w:r w:rsidR="00CD3721" w:rsidRPr="00CD3721">
        <w:rPr>
          <w:b/>
        </w:rPr>
        <w:t>пгт</w:t>
      </w:r>
      <w:proofErr w:type="spellEnd"/>
      <w:r w:rsidR="00CD3721" w:rsidRPr="00CD3721">
        <w:rPr>
          <w:b/>
        </w:rPr>
        <w:t xml:space="preserve">. </w:t>
      </w:r>
      <w:proofErr w:type="spellStart"/>
      <w:r w:rsidR="00CD3721" w:rsidRPr="00CD3721">
        <w:rPr>
          <w:b/>
        </w:rPr>
        <w:t>Бачатский</w:t>
      </w:r>
      <w:proofErr w:type="spellEnd"/>
      <w:r w:rsidR="00CD3721" w:rsidRPr="00CD3721">
        <w:rPr>
          <w:b/>
        </w:rPr>
        <w:t>, на 2019-2028 годы», в части 2021 года</w:t>
      </w:r>
      <w:r w:rsidR="00F84B9A" w:rsidRPr="00CD3721">
        <w:rPr>
          <w:b/>
        </w:rPr>
        <w:t>»</w:t>
      </w:r>
    </w:p>
    <w:p w14:paraId="63A2CD48" w14:textId="77777777" w:rsidR="00F84B9A" w:rsidRPr="005C0DBC" w:rsidRDefault="00F84B9A" w:rsidP="004902B1">
      <w:pPr>
        <w:ind w:firstLine="709"/>
        <w:jc w:val="both"/>
        <w:rPr>
          <w:b/>
          <w:color w:val="FF0000"/>
          <w:kern w:val="32"/>
          <w:sz w:val="22"/>
          <w:szCs w:val="22"/>
        </w:rPr>
      </w:pPr>
    </w:p>
    <w:p w14:paraId="79BFA8C9" w14:textId="0F3A3DF4" w:rsidR="00CD3721" w:rsidRPr="002173E9" w:rsidRDefault="00CD3721" w:rsidP="00CD3721">
      <w:pPr>
        <w:ind w:firstLine="567"/>
        <w:jc w:val="both"/>
        <w:rPr>
          <w:bCs/>
        </w:rPr>
      </w:pPr>
      <w:r>
        <w:rPr>
          <w:bCs/>
        </w:rPr>
        <w:t xml:space="preserve">Докладчик </w:t>
      </w:r>
      <w:r w:rsidRPr="00D466B8">
        <w:rPr>
          <w:b/>
          <w:bCs/>
        </w:rPr>
        <w:t>Зинченко М.В.</w:t>
      </w:r>
      <w:r>
        <w:rPr>
          <w:bCs/>
        </w:rPr>
        <w:t xml:space="preserve"> </w:t>
      </w:r>
      <w:r w:rsidRPr="00483003">
        <w:rPr>
          <w:bCs/>
        </w:rPr>
        <w:t xml:space="preserve">согласно экспертному заключению (приложение № </w:t>
      </w:r>
      <w:r>
        <w:rPr>
          <w:bCs/>
        </w:rPr>
        <w:t>17</w:t>
      </w:r>
      <w:r w:rsidRPr="00483003">
        <w:rPr>
          <w:bCs/>
        </w:rPr>
        <w:t xml:space="preserve"> к настоящему протоколу)</w:t>
      </w:r>
      <w:r>
        <w:rPr>
          <w:bCs/>
        </w:rPr>
        <w:t>:</w:t>
      </w:r>
    </w:p>
    <w:p w14:paraId="48BB1D68" w14:textId="77777777" w:rsidR="00CD3721" w:rsidRDefault="00CD3721" w:rsidP="00CD3721">
      <w:pPr>
        <w:ind w:firstLine="709"/>
        <w:jc w:val="both"/>
        <w:rPr>
          <w:bCs/>
        </w:rPr>
      </w:pPr>
    </w:p>
    <w:p w14:paraId="26F6D894" w14:textId="77777777" w:rsidR="00CD3721" w:rsidRPr="00CD3721" w:rsidRDefault="00CD3721" w:rsidP="00CD3721">
      <w:pPr>
        <w:numPr>
          <w:ilvl w:val="0"/>
          <w:numId w:val="18"/>
        </w:numPr>
        <w:tabs>
          <w:tab w:val="left" w:pos="709"/>
        </w:tabs>
        <w:ind w:left="0" w:firstLine="709"/>
        <w:jc w:val="both"/>
        <w:rPr>
          <w:bCs/>
        </w:rPr>
      </w:pPr>
      <w:r w:rsidRPr="00CD3721">
        <w:rPr>
          <w:bCs/>
        </w:rPr>
        <w:t>Внести в постановление региональной энергетической комиссии Кемеровской области от 01.08.2019 № 206 «Об установлении долгосрочных параметров регулирования и долгосрочных тарифов на тепловую энергию, реализуемую ООО «</w:t>
      </w:r>
      <w:proofErr w:type="spellStart"/>
      <w:r w:rsidRPr="00CD3721">
        <w:rPr>
          <w:bCs/>
        </w:rPr>
        <w:t>ЭнергоКомпания</w:t>
      </w:r>
      <w:proofErr w:type="spellEnd"/>
      <w:r w:rsidRPr="00CD3721">
        <w:rPr>
          <w:bCs/>
        </w:rPr>
        <w:t xml:space="preserve">» на потребительском рынке </w:t>
      </w:r>
      <w:proofErr w:type="spellStart"/>
      <w:r w:rsidRPr="00CD3721">
        <w:rPr>
          <w:bCs/>
        </w:rPr>
        <w:t>пгт</w:t>
      </w:r>
      <w:proofErr w:type="spellEnd"/>
      <w:r w:rsidRPr="00CD3721">
        <w:rPr>
          <w:bCs/>
        </w:rPr>
        <w:t xml:space="preserve">. </w:t>
      </w:r>
      <w:proofErr w:type="spellStart"/>
      <w:r w:rsidRPr="00CD3721">
        <w:rPr>
          <w:bCs/>
        </w:rPr>
        <w:t>Бачатский</w:t>
      </w:r>
      <w:proofErr w:type="spellEnd"/>
      <w:r w:rsidRPr="00CD3721">
        <w:rPr>
          <w:bCs/>
        </w:rPr>
        <w:t>, на 2019-2028 годы» (в редакции постановлений региональной энергетической комиссии Кемеровской области от 20.12.2019 № 820, от 30.12.2019 № 884) следующие изменения:</w:t>
      </w:r>
    </w:p>
    <w:p w14:paraId="66DF7F27" w14:textId="52143A60" w:rsidR="00CD3721" w:rsidRPr="00CD3721" w:rsidRDefault="00CD3721" w:rsidP="00CD3721">
      <w:pPr>
        <w:tabs>
          <w:tab w:val="left" w:pos="709"/>
        </w:tabs>
        <w:jc w:val="both"/>
        <w:rPr>
          <w:bCs/>
        </w:rPr>
      </w:pPr>
      <w:r w:rsidRPr="00CD3721">
        <w:rPr>
          <w:bCs/>
        </w:rPr>
        <w:tab/>
        <w:t xml:space="preserve">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w:t>
      </w:r>
      <w:r w:rsidRPr="00CD3721">
        <w:rPr>
          <w:bCs/>
        </w:rPr>
        <w:lastRenderedPageBreak/>
        <w:t>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71DEFC2" w14:textId="78977ABF" w:rsidR="00CD3721" w:rsidRPr="00CD3721" w:rsidRDefault="00CD3721" w:rsidP="00CD3721">
      <w:pPr>
        <w:ind w:firstLine="709"/>
        <w:jc w:val="both"/>
        <w:rPr>
          <w:bCs/>
        </w:rPr>
      </w:pPr>
      <w:r w:rsidRPr="00CD3721">
        <w:rPr>
          <w:bCs/>
        </w:rPr>
        <w:t>1.2. Приложение № 2 изложить в новой редакции, согласно приложению</w:t>
      </w:r>
      <w:r>
        <w:rPr>
          <w:bCs/>
        </w:rPr>
        <w:t xml:space="preserve"> № 18</w:t>
      </w:r>
      <w:r w:rsidRPr="00CD3721">
        <w:rPr>
          <w:bCs/>
        </w:rPr>
        <w:t xml:space="preserve"> к настоящему </w:t>
      </w:r>
      <w:r>
        <w:rPr>
          <w:bCs/>
        </w:rPr>
        <w:t>протоколу</w:t>
      </w:r>
      <w:r w:rsidRPr="00CD3721">
        <w:rPr>
          <w:bCs/>
        </w:rPr>
        <w:t>.</w:t>
      </w:r>
    </w:p>
    <w:p w14:paraId="3AF91A21" w14:textId="4FDF774F" w:rsidR="000B025A" w:rsidRDefault="000B025A" w:rsidP="000B025A">
      <w:pPr>
        <w:ind w:firstLine="709"/>
        <w:jc w:val="both"/>
        <w:rPr>
          <w:bCs/>
        </w:rPr>
      </w:pPr>
    </w:p>
    <w:p w14:paraId="15F0B12C" w14:textId="77777777" w:rsidR="004D7B00" w:rsidRDefault="004D7B00" w:rsidP="004D7B00">
      <w:pPr>
        <w:ind w:firstLine="567"/>
        <w:jc w:val="both"/>
        <w:rPr>
          <w:bCs/>
        </w:rPr>
      </w:pPr>
      <w:r>
        <w:rPr>
          <w:color w:val="000000"/>
        </w:rPr>
        <w:t xml:space="preserve">Отмечено, что в деле имеется письменное обращение (исх. № 913 от 03.11.2020) за подписью генерального директора </w:t>
      </w:r>
      <w:r w:rsidRPr="005C0DBC">
        <w:rPr>
          <w:bCs/>
        </w:rPr>
        <w:t>ООО «</w:t>
      </w:r>
      <w:proofErr w:type="spellStart"/>
      <w:r w:rsidRPr="005C0DBC">
        <w:rPr>
          <w:bCs/>
        </w:rPr>
        <w:t>ЭнергоКомпания</w:t>
      </w:r>
      <w:proofErr w:type="spellEnd"/>
      <w:r w:rsidRPr="005C0DBC">
        <w:rPr>
          <w:bCs/>
        </w:rPr>
        <w:t>»</w:t>
      </w:r>
      <w:r>
        <w:rPr>
          <w:bCs/>
        </w:rPr>
        <w:t xml:space="preserve"> с просьбой рассмотреть вопрос без участия представителей общества. С материалами дела ознакомлены и согласны.</w:t>
      </w:r>
    </w:p>
    <w:p w14:paraId="4AF0E0E6" w14:textId="36D1A9F7" w:rsidR="004D7B00" w:rsidRPr="004D7B00" w:rsidRDefault="004D7B00" w:rsidP="004D7B00">
      <w:pPr>
        <w:ind w:firstLine="567"/>
        <w:jc w:val="both"/>
        <w:rPr>
          <w:color w:val="000000"/>
        </w:rPr>
      </w:pPr>
      <w:r>
        <w:rPr>
          <w:bCs/>
        </w:rPr>
        <w:t xml:space="preserve"> </w:t>
      </w:r>
    </w:p>
    <w:p w14:paraId="723DCDD3" w14:textId="77777777" w:rsidR="000B025A" w:rsidRDefault="000B025A" w:rsidP="000B025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80DFE14" w14:textId="77777777" w:rsidR="000B025A" w:rsidRDefault="000B025A" w:rsidP="00C50147">
      <w:pPr>
        <w:tabs>
          <w:tab w:val="left" w:pos="709"/>
        </w:tabs>
        <w:ind w:firstLine="709"/>
        <w:jc w:val="both"/>
        <w:rPr>
          <w:bCs/>
        </w:rPr>
      </w:pPr>
    </w:p>
    <w:p w14:paraId="5BD92ACB" w14:textId="77777777" w:rsidR="000B025A" w:rsidRDefault="000B025A" w:rsidP="000B025A">
      <w:pPr>
        <w:ind w:firstLine="709"/>
        <w:jc w:val="both"/>
        <w:rPr>
          <w:b/>
        </w:rPr>
      </w:pPr>
      <w:r>
        <w:rPr>
          <w:b/>
        </w:rPr>
        <w:t>ПОСТАНОВИЛО</w:t>
      </w:r>
      <w:r w:rsidRPr="00154164">
        <w:rPr>
          <w:b/>
        </w:rPr>
        <w:t>:</w:t>
      </w:r>
    </w:p>
    <w:p w14:paraId="354B8C4E" w14:textId="77777777" w:rsidR="000B025A" w:rsidRDefault="000B025A" w:rsidP="000B025A">
      <w:pPr>
        <w:ind w:firstLine="709"/>
        <w:jc w:val="both"/>
        <w:rPr>
          <w:b/>
        </w:rPr>
      </w:pPr>
    </w:p>
    <w:p w14:paraId="2E526F05" w14:textId="77777777" w:rsidR="000B025A" w:rsidRPr="003A7D9E" w:rsidRDefault="000B025A" w:rsidP="000B025A">
      <w:pPr>
        <w:ind w:firstLine="709"/>
        <w:jc w:val="both"/>
        <w:rPr>
          <w:bCs/>
        </w:rPr>
      </w:pPr>
      <w:r w:rsidRPr="003A7D9E">
        <w:rPr>
          <w:bCs/>
        </w:rPr>
        <w:t>Согласиться с предложением докладчик</w:t>
      </w:r>
      <w:r>
        <w:rPr>
          <w:bCs/>
        </w:rPr>
        <w:t>ов</w:t>
      </w:r>
      <w:r w:rsidRPr="003A7D9E">
        <w:rPr>
          <w:bCs/>
        </w:rPr>
        <w:t>.</w:t>
      </w:r>
    </w:p>
    <w:p w14:paraId="2B79CEC3" w14:textId="77777777" w:rsidR="000B025A" w:rsidRDefault="000B025A" w:rsidP="000B025A">
      <w:pPr>
        <w:ind w:firstLine="709"/>
        <w:jc w:val="both"/>
        <w:rPr>
          <w:b/>
        </w:rPr>
      </w:pPr>
    </w:p>
    <w:p w14:paraId="2DB92390" w14:textId="77777777" w:rsidR="00BF2EB6" w:rsidRDefault="000B025A" w:rsidP="00BF2EB6">
      <w:pPr>
        <w:ind w:firstLine="709"/>
        <w:jc w:val="both"/>
        <w:rPr>
          <w:b/>
        </w:rPr>
      </w:pPr>
      <w:r w:rsidRPr="00312424">
        <w:rPr>
          <w:b/>
        </w:rPr>
        <w:t>Голосовали «ЗА» –</w:t>
      </w:r>
      <w:r>
        <w:rPr>
          <w:b/>
        </w:rPr>
        <w:t xml:space="preserve"> единогласно.</w:t>
      </w:r>
      <w:bookmarkEnd w:id="5"/>
    </w:p>
    <w:p w14:paraId="4230BC77" w14:textId="77777777" w:rsidR="00BF2EB6" w:rsidRDefault="00BF2EB6" w:rsidP="00BF2EB6">
      <w:pPr>
        <w:ind w:firstLine="709"/>
        <w:jc w:val="both"/>
        <w:rPr>
          <w:b/>
        </w:rPr>
      </w:pPr>
    </w:p>
    <w:p w14:paraId="38C7B22E" w14:textId="62BAF7EC" w:rsidR="00AB03F4" w:rsidRPr="00BF2EB6" w:rsidRDefault="00200202" w:rsidP="00BF2EB6">
      <w:pPr>
        <w:ind w:firstLine="709"/>
        <w:jc w:val="both"/>
        <w:rPr>
          <w:b/>
        </w:rPr>
      </w:pPr>
      <w:r w:rsidRPr="00BF2EB6">
        <w:rPr>
          <w:bCs/>
        </w:rPr>
        <w:t xml:space="preserve">Вопрос 13 </w:t>
      </w:r>
      <w:r w:rsidRPr="00BF2EB6">
        <w:rPr>
          <w:b/>
        </w:rPr>
        <w:t>«</w:t>
      </w:r>
      <w:r w:rsidR="00BF2EB6" w:rsidRPr="00BF2EB6">
        <w:rPr>
          <w:b/>
        </w:rPr>
        <w:t xml:space="preserve">О внесении изменений в постановление региональной энергетической комиссии Кемеровской области от 01.08.2019 № 207 «Об установлении долгосрочных параметров регулирования и долгосрочных тарифов на теплоноситель, реализуемый </w:t>
      </w:r>
      <w:r w:rsidR="00BF2EB6">
        <w:rPr>
          <w:b/>
        </w:rPr>
        <w:br/>
      </w:r>
      <w:r w:rsidR="00BF2EB6" w:rsidRPr="00BF2EB6">
        <w:rPr>
          <w:b/>
        </w:rPr>
        <w:t>ООО «</w:t>
      </w:r>
      <w:proofErr w:type="spellStart"/>
      <w:r w:rsidR="00BF2EB6" w:rsidRPr="00BF2EB6">
        <w:rPr>
          <w:b/>
        </w:rPr>
        <w:t>ЭнергоКомпания</w:t>
      </w:r>
      <w:proofErr w:type="spellEnd"/>
      <w:r w:rsidR="00BF2EB6" w:rsidRPr="00BF2EB6">
        <w:rPr>
          <w:b/>
        </w:rPr>
        <w:t xml:space="preserve">» на потребительском рынке </w:t>
      </w:r>
      <w:proofErr w:type="spellStart"/>
      <w:r w:rsidR="00BF2EB6" w:rsidRPr="00BF2EB6">
        <w:rPr>
          <w:b/>
        </w:rPr>
        <w:t>пгт</w:t>
      </w:r>
      <w:proofErr w:type="spellEnd"/>
      <w:r w:rsidR="00BF2EB6" w:rsidRPr="00BF2EB6">
        <w:rPr>
          <w:b/>
        </w:rPr>
        <w:t xml:space="preserve">. </w:t>
      </w:r>
      <w:proofErr w:type="spellStart"/>
      <w:r w:rsidR="00BF2EB6" w:rsidRPr="00BF2EB6">
        <w:rPr>
          <w:b/>
        </w:rPr>
        <w:t>Бачатский</w:t>
      </w:r>
      <w:proofErr w:type="spellEnd"/>
      <w:r w:rsidR="00BF2EB6" w:rsidRPr="00BF2EB6">
        <w:rPr>
          <w:b/>
        </w:rPr>
        <w:t>, на 2019-2028 годы», в части 2021 года</w:t>
      </w:r>
      <w:r w:rsidR="00BF2EB6" w:rsidRPr="00BF2EB6">
        <w:rPr>
          <w:b/>
          <w:color w:val="000000"/>
          <w:kern w:val="32"/>
          <w:sz w:val="22"/>
          <w:szCs w:val="22"/>
        </w:rPr>
        <w:t>»</w:t>
      </w:r>
      <w:r w:rsidR="00472BE4" w:rsidRPr="00BF2EB6">
        <w:rPr>
          <w:b/>
          <w:color w:val="000000"/>
          <w:kern w:val="32"/>
          <w:sz w:val="22"/>
          <w:szCs w:val="22"/>
        </w:rPr>
        <w:t xml:space="preserve"> </w:t>
      </w:r>
    </w:p>
    <w:p w14:paraId="2BBD4C1D" w14:textId="77777777" w:rsidR="00301525" w:rsidRDefault="00301525" w:rsidP="00301525">
      <w:pPr>
        <w:tabs>
          <w:tab w:val="left" w:pos="709"/>
        </w:tabs>
        <w:ind w:right="208"/>
        <w:jc w:val="both"/>
        <w:rPr>
          <w:bCs/>
        </w:rPr>
      </w:pPr>
    </w:p>
    <w:p w14:paraId="6A651AB3" w14:textId="77777777" w:rsidR="00BA6644" w:rsidRPr="002173E9" w:rsidRDefault="00BA6644" w:rsidP="00BA6644">
      <w:pPr>
        <w:ind w:firstLine="567"/>
        <w:jc w:val="both"/>
        <w:rPr>
          <w:bCs/>
        </w:rPr>
      </w:pPr>
      <w:r>
        <w:rPr>
          <w:bCs/>
        </w:rPr>
        <w:t xml:space="preserve">Докладчик </w:t>
      </w:r>
      <w:r w:rsidRPr="00D466B8">
        <w:rPr>
          <w:b/>
          <w:bCs/>
        </w:rPr>
        <w:t>Зинченко М.В.</w:t>
      </w:r>
      <w:r>
        <w:rPr>
          <w:bCs/>
        </w:rPr>
        <w:t xml:space="preserve"> </w:t>
      </w:r>
      <w:r w:rsidRPr="00483003">
        <w:rPr>
          <w:bCs/>
        </w:rPr>
        <w:t xml:space="preserve">согласно экспертному заключению (приложение № </w:t>
      </w:r>
      <w:r>
        <w:rPr>
          <w:bCs/>
        </w:rPr>
        <w:t>17</w:t>
      </w:r>
      <w:r w:rsidRPr="00483003">
        <w:rPr>
          <w:bCs/>
        </w:rPr>
        <w:t xml:space="preserve"> к настоящему протоколу)</w:t>
      </w:r>
      <w:r>
        <w:rPr>
          <w:bCs/>
        </w:rPr>
        <w:t>:</w:t>
      </w:r>
    </w:p>
    <w:p w14:paraId="3CDC7986" w14:textId="43BE4155" w:rsidR="00C50147" w:rsidRDefault="00C50147" w:rsidP="00C50147">
      <w:pPr>
        <w:ind w:firstLine="709"/>
        <w:jc w:val="both"/>
        <w:rPr>
          <w:bCs/>
        </w:rPr>
      </w:pPr>
    </w:p>
    <w:p w14:paraId="11F43362" w14:textId="68CFDDDF" w:rsidR="00BA6644" w:rsidRPr="00BA6644" w:rsidRDefault="00BA6644" w:rsidP="00BA6644">
      <w:pPr>
        <w:numPr>
          <w:ilvl w:val="0"/>
          <w:numId w:val="19"/>
        </w:numPr>
        <w:tabs>
          <w:tab w:val="left" w:pos="426"/>
        </w:tabs>
        <w:ind w:left="0" w:firstLine="567"/>
        <w:jc w:val="both"/>
        <w:rPr>
          <w:bCs/>
        </w:rPr>
      </w:pPr>
      <w:r w:rsidRPr="00BA6644">
        <w:rPr>
          <w:bCs/>
        </w:rPr>
        <w:t>Внести в постановление региональной энергетической комиссии Кемеровской области от 01.08.2019 № 207 «Об установлении долгосрочных параметров регулирования и долгосрочных тарифов на теплоноситель, реализуемый ООО «</w:t>
      </w:r>
      <w:proofErr w:type="spellStart"/>
      <w:r w:rsidRPr="00BA6644">
        <w:rPr>
          <w:bCs/>
        </w:rPr>
        <w:t>ЭнергоКомпания</w:t>
      </w:r>
      <w:proofErr w:type="spellEnd"/>
      <w:r w:rsidRPr="00BA6644">
        <w:rPr>
          <w:bCs/>
        </w:rPr>
        <w:t xml:space="preserve">» на потребительском рынке </w:t>
      </w:r>
      <w:proofErr w:type="spellStart"/>
      <w:r w:rsidRPr="00BA6644">
        <w:rPr>
          <w:bCs/>
        </w:rPr>
        <w:t>пгт</w:t>
      </w:r>
      <w:proofErr w:type="spellEnd"/>
      <w:r w:rsidRPr="00BA6644">
        <w:rPr>
          <w:bCs/>
        </w:rPr>
        <w:t xml:space="preserve">. </w:t>
      </w:r>
      <w:proofErr w:type="spellStart"/>
      <w:r w:rsidRPr="00BA6644">
        <w:rPr>
          <w:bCs/>
        </w:rPr>
        <w:t>Бачатский</w:t>
      </w:r>
      <w:proofErr w:type="spellEnd"/>
      <w:r w:rsidRPr="00BA6644">
        <w:rPr>
          <w:bCs/>
        </w:rPr>
        <w:t>, на 2019-2028 годы» (в редакции постановления региональной энергетической комиссии Кемеровской области от 20.12.2019 № 821) следующие изменения:</w:t>
      </w:r>
    </w:p>
    <w:p w14:paraId="60640340" w14:textId="7A5D0D8A" w:rsidR="00BA6644" w:rsidRPr="00BA6644" w:rsidRDefault="00BA6644" w:rsidP="00BA6644">
      <w:pPr>
        <w:tabs>
          <w:tab w:val="left" w:pos="709"/>
        </w:tabs>
        <w:jc w:val="both"/>
        <w:rPr>
          <w:bCs/>
        </w:rPr>
      </w:pPr>
      <w:r w:rsidRPr="00BA6644">
        <w:rPr>
          <w:bCs/>
        </w:rPr>
        <w:tab/>
        <w:t>1.1. В преамбуле слова «постановлением Коллегии Администрации Кемеровской области от 06.09.2013 № 371 «Об утверждении Положения</w:t>
      </w:r>
      <w:r>
        <w:rPr>
          <w:bCs/>
        </w:rPr>
        <w:t xml:space="preserve"> </w:t>
      </w:r>
      <w:r w:rsidRPr="00BA6644">
        <w:rPr>
          <w:bCs/>
        </w:rPr>
        <w:t>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7DDA77B" w14:textId="5E5DE5BC" w:rsidR="00BA6644" w:rsidRPr="00BA6644" w:rsidRDefault="00BA6644" w:rsidP="00BA6644">
      <w:pPr>
        <w:ind w:firstLine="709"/>
        <w:jc w:val="both"/>
        <w:rPr>
          <w:bCs/>
        </w:rPr>
      </w:pPr>
      <w:r w:rsidRPr="00BA6644">
        <w:rPr>
          <w:bCs/>
        </w:rPr>
        <w:t>1.2. Приложение № 2 изложить в новой редакции, согласно приложению</w:t>
      </w:r>
      <w:r>
        <w:rPr>
          <w:bCs/>
        </w:rPr>
        <w:t xml:space="preserve"> № 19</w:t>
      </w:r>
      <w:r w:rsidRPr="00BA6644">
        <w:rPr>
          <w:bCs/>
        </w:rPr>
        <w:t xml:space="preserve"> к настоящему </w:t>
      </w:r>
      <w:r>
        <w:rPr>
          <w:bCs/>
        </w:rPr>
        <w:t>протоколу</w:t>
      </w:r>
      <w:r w:rsidRPr="00BA6644">
        <w:rPr>
          <w:bCs/>
        </w:rPr>
        <w:t>.</w:t>
      </w:r>
    </w:p>
    <w:p w14:paraId="74DD40D4" w14:textId="24723F0D" w:rsidR="00BA6644" w:rsidRDefault="00BA6644" w:rsidP="00C50147">
      <w:pPr>
        <w:ind w:firstLine="709"/>
        <w:jc w:val="both"/>
        <w:rPr>
          <w:bCs/>
        </w:rPr>
      </w:pPr>
    </w:p>
    <w:p w14:paraId="14B12AA6" w14:textId="77777777" w:rsidR="004D7B00" w:rsidRDefault="004D7B00" w:rsidP="004D7B00">
      <w:pPr>
        <w:ind w:firstLine="567"/>
        <w:jc w:val="both"/>
        <w:rPr>
          <w:bCs/>
        </w:rPr>
      </w:pPr>
      <w:r>
        <w:rPr>
          <w:color w:val="000000"/>
        </w:rPr>
        <w:t xml:space="preserve">Отмечено, что в деле имеется письменное обращение (исх. № 913 от 03.11.2020) за подписью генерального директора </w:t>
      </w:r>
      <w:r w:rsidRPr="005C0DBC">
        <w:rPr>
          <w:bCs/>
        </w:rPr>
        <w:t>ООО «</w:t>
      </w:r>
      <w:proofErr w:type="spellStart"/>
      <w:r w:rsidRPr="005C0DBC">
        <w:rPr>
          <w:bCs/>
        </w:rPr>
        <w:t>ЭнергоКомпания</w:t>
      </w:r>
      <w:proofErr w:type="spellEnd"/>
      <w:r w:rsidRPr="005C0DBC">
        <w:rPr>
          <w:bCs/>
        </w:rPr>
        <w:t>»</w:t>
      </w:r>
      <w:r>
        <w:rPr>
          <w:bCs/>
        </w:rPr>
        <w:t xml:space="preserve"> с просьбой рассмотреть вопрос без участия представителей общества. С материалами дела ознакомлены и согласны.</w:t>
      </w:r>
    </w:p>
    <w:p w14:paraId="4DE992CA" w14:textId="0A7C8592" w:rsidR="004D7B00" w:rsidRPr="004D7B00" w:rsidRDefault="004D7B00" w:rsidP="004D7B00">
      <w:pPr>
        <w:ind w:firstLine="567"/>
        <w:jc w:val="both"/>
        <w:rPr>
          <w:color w:val="000000"/>
        </w:rPr>
      </w:pPr>
      <w:r>
        <w:rPr>
          <w:bCs/>
        </w:rPr>
        <w:t xml:space="preserve"> </w:t>
      </w:r>
    </w:p>
    <w:p w14:paraId="712EDDD2" w14:textId="77777777" w:rsidR="00C50147" w:rsidRDefault="00C50147" w:rsidP="00C5014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E00C0D2" w14:textId="77777777" w:rsidR="00C50147" w:rsidRDefault="00C50147" w:rsidP="00C50147">
      <w:pPr>
        <w:ind w:firstLine="709"/>
        <w:jc w:val="both"/>
        <w:rPr>
          <w:bCs/>
        </w:rPr>
      </w:pPr>
    </w:p>
    <w:p w14:paraId="6DF1F1C2" w14:textId="77777777" w:rsidR="00C50147" w:rsidRDefault="00C50147" w:rsidP="00C50147">
      <w:pPr>
        <w:ind w:firstLine="709"/>
        <w:jc w:val="both"/>
        <w:rPr>
          <w:b/>
        </w:rPr>
      </w:pPr>
      <w:r>
        <w:rPr>
          <w:b/>
        </w:rPr>
        <w:t>ПОСТАНОВИЛО</w:t>
      </w:r>
      <w:r w:rsidRPr="00154164">
        <w:rPr>
          <w:b/>
        </w:rPr>
        <w:t>:</w:t>
      </w:r>
    </w:p>
    <w:p w14:paraId="75D48587" w14:textId="77777777" w:rsidR="00C50147" w:rsidRDefault="00C50147" w:rsidP="00C50147">
      <w:pPr>
        <w:ind w:firstLine="709"/>
        <w:jc w:val="both"/>
        <w:rPr>
          <w:b/>
        </w:rPr>
      </w:pPr>
    </w:p>
    <w:p w14:paraId="7513752A" w14:textId="4DE216CF" w:rsidR="00C50147" w:rsidRPr="003A7D9E" w:rsidRDefault="00C50147" w:rsidP="00C50147">
      <w:pPr>
        <w:ind w:firstLine="709"/>
        <w:jc w:val="both"/>
        <w:rPr>
          <w:bCs/>
        </w:rPr>
      </w:pPr>
      <w:r w:rsidRPr="003A7D9E">
        <w:rPr>
          <w:bCs/>
        </w:rPr>
        <w:t>Согласиться с предложением докладчик</w:t>
      </w:r>
      <w:r w:rsidR="00301525">
        <w:rPr>
          <w:bCs/>
        </w:rPr>
        <w:t>а</w:t>
      </w:r>
      <w:r w:rsidRPr="003A7D9E">
        <w:rPr>
          <w:bCs/>
        </w:rPr>
        <w:t>.</w:t>
      </w:r>
    </w:p>
    <w:p w14:paraId="0682C678" w14:textId="77777777" w:rsidR="00C50147" w:rsidRDefault="00C50147" w:rsidP="00C50147">
      <w:pPr>
        <w:ind w:firstLine="709"/>
        <w:jc w:val="both"/>
        <w:rPr>
          <w:b/>
        </w:rPr>
      </w:pPr>
    </w:p>
    <w:p w14:paraId="6204A6F5" w14:textId="77777777" w:rsidR="00C50147" w:rsidRDefault="00C50147" w:rsidP="00C50147">
      <w:pPr>
        <w:ind w:firstLine="709"/>
        <w:jc w:val="both"/>
        <w:rPr>
          <w:b/>
        </w:rPr>
      </w:pPr>
      <w:r w:rsidRPr="00312424">
        <w:rPr>
          <w:b/>
        </w:rPr>
        <w:t>Голосовали «ЗА» –</w:t>
      </w:r>
      <w:r>
        <w:rPr>
          <w:b/>
        </w:rPr>
        <w:t xml:space="preserve"> единогласно.</w:t>
      </w:r>
    </w:p>
    <w:p w14:paraId="0BB42A62" w14:textId="77777777" w:rsidR="00C4654D" w:rsidRDefault="00C4654D" w:rsidP="00C50147">
      <w:pPr>
        <w:ind w:firstLine="709"/>
        <w:jc w:val="both"/>
        <w:rPr>
          <w:b/>
        </w:rPr>
      </w:pPr>
    </w:p>
    <w:p w14:paraId="61EF9D09" w14:textId="42E2EAD7" w:rsidR="002B03DF" w:rsidRPr="00F0191F" w:rsidRDefault="00C4654D" w:rsidP="00F0191F">
      <w:pPr>
        <w:ind w:firstLine="709"/>
        <w:jc w:val="both"/>
        <w:rPr>
          <w:b/>
        </w:rPr>
      </w:pPr>
      <w:bookmarkStart w:id="6" w:name="_Hlk55771845"/>
      <w:r w:rsidRPr="00F0191F">
        <w:rPr>
          <w:bCs/>
        </w:rPr>
        <w:t xml:space="preserve">Вопрос 14 </w:t>
      </w:r>
      <w:r w:rsidRPr="00F0191F">
        <w:rPr>
          <w:b/>
        </w:rPr>
        <w:t>«</w:t>
      </w:r>
      <w:r w:rsidR="00BA6644" w:rsidRPr="00F0191F">
        <w:rPr>
          <w:b/>
        </w:rPr>
        <w:t>О внесении изменений в постановление региональной</w:t>
      </w:r>
      <w:r w:rsidR="00F0191F" w:rsidRPr="00F0191F">
        <w:rPr>
          <w:b/>
        </w:rPr>
        <w:t xml:space="preserve"> </w:t>
      </w:r>
      <w:r w:rsidR="00BA6644" w:rsidRPr="00F0191F">
        <w:rPr>
          <w:b/>
        </w:rPr>
        <w:t>энергетической комиссии Кемеровской области</w:t>
      </w:r>
      <w:r w:rsidR="00F0191F" w:rsidRPr="00F0191F">
        <w:rPr>
          <w:b/>
        </w:rPr>
        <w:t xml:space="preserve"> </w:t>
      </w:r>
      <w:r w:rsidR="00BA6644" w:rsidRPr="00F0191F">
        <w:rPr>
          <w:b/>
        </w:rPr>
        <w:t xml:space="preserve">от 01.08.2019 № 208 «Об установлении долгосрочных </w:t>
      </w:r>
      <w:r w:rsidR="00BA6644" w:rsidRPr="00F0191F">
        <w:rPr>
          <w:b/>
        </w:rPr>
        <w:lastRenderedPageBreak/>
        <w:t>тарифов на горячую воду в открытой системе горячего водоснабжения (теплоснабжения), реализуемую ООО «</w:t>
      </w:r>
      <w:proofErr w:type="spellStart"/>
      <w:r w:rsidR="00BA6644" w:rsidRPr="00F0191F">
        <w:rPr>
          <w:b/>
        </w:rPr>
        <w:t>ЭнергоКомпания</w:t>
      </w:r>
      <w:proofErr w:type="spellEnd"/>
      <w:r w:rsidR="00BA6644" w:rsidRPr="00F0191F">
        <w:rPr>
          <w:b/>
        </w:rPr>
        <w:t xml:space="preserve">» на потребительском рынке, </w:t>
      </w:r>
      <w:proofErr w:type="spellStart"/>
      <w:r w:rsidR="00BA6644" w:rsidRPr="00F0191F">
        <w:rPr>
          <w:b/>
        </w:rPr>
        <w:t>пгт</w:t>
      </w:r>
      <w:proofErr w:type="spellEnd"/>
      <w:r w:rsidR="00BA6644" w:rsidRPr="00F0191F">
        <w:rPr>
          <w:b/>
        </w:rPr>
        <w:t xml:space="preserve">. </w:t>
      </w:r>
      <w:proofErr w:type="spellStart"/>
      <w:r w:rsidR="00BA6644" w:rsidRPr="00F0191F">
        <w:rPr>
          <w:b/>
        </w:rPr>
        <w:t>Бачатский</w:t>
      </w:r>
      <w:proofErr w:type="spellEnd"/>
      <w:r w:rsidR="00BA6644" w:rsidRPr="00F0191F">
        <w:rPr>
          <w:b/>
        </w:rPr>
        <w:t>, на 2019-2028 годы», в части 2021 года</w:t>
      </w:r>
      <w:r w:rsidR="002B03DF" w:rsidRPr="00F0191F">
        <w:rPr>
          <w:b/>
        </w:rPr>
        <w:t xml:space="preserve">» </w:t>
      </w:r>
    </w:p>
    <w:p w14:paraId="2F5CCE98" w14:textId="77777777" w:rsidR="00C4654D" w:rsidRDefault="00C4654D" w:rsidP="00C50147">
      <w:pPr>
        <w:ind w:firstLine="709"/>
        <w:jc w:val="both"/>
        <w:rPr>
          <w:b/>
        </w:rPr>
      </w:pPr>
    </w:p>
    <w:p w14:paraId="4D9FE9F6" w14:textId="77777777" w:rsidR="00F0191F" w:rsidRPr="002173E9" w:rsidRDefault="00F0191F" w:rsidP="00F0191F">
      <w:pPr>
        <w:ind w:firstLine="567"/>
        <w:jc w:val="both"/>
        <w:rPr>
          <w:bCs/>
        </w:rPr>
      </w:pPr>
      <w:r>
        <w:rPr>
          <w:bCs/>
        </w:rPr>
        <w:t xml:space="preserve">Докладчик </w:t>
      </w:r>
      <w:r w:rsidRPr="00D466B8">
        <w:rPr>
          <w:b/>
          <w:bCs/>
        </w:rPr>
        <w:t>Зинченко М.В.</w:t>
      </w:r>
      <w:r>
        <w:rPr>
          <w:bCs/>
        </w:rPr>
        <w:t xml:space="preserve"> </w:t>
      </w:r>
      <w:r w:rsidRPr="00483003">
        <w:rPr>
          <w:bCs/>
        </w:rPr>
        <w:t xml:space="preserve">согласно экспертному заключению (приложение № </w:t>
      </w:r>
      <w:r>
        <w:rPr>
          <w:bCs/>
        </w:rPr>
        <w:t>17</w:t>
      </w:r>
      <w:r w:rsidRPr="00483003">
        <w:rPr>
          <w:bCs/>
        </w:rPr>
        <w:t xml:space="preserve"> к настоящему протоколу)</w:t>
      </w:r>
      <w:r>
        <w:rPr>
          <w:bCs/>
        </w:rPr>
        <w:t>:</w:t>
      </w:r>
    </w:p>
    <w:p w14:paraId="6FDEC7BB" w14:textId="758DC691" w:rsidR="00C50147" w:rsidRDefault="00C50147" w:rsidP="00C50147">
      <w:pPr>
        <w:ind w:firstLine="709"/>
        <w:jc w:val="both"/>
        <w:rPr>
          <w:bCs/>
        </w:rPr>
      </w:pPr>
    </w:p>
    <w:p w14:paraId="5122C342" w14:textId="43808FFD" w:rsidR="00F0191F" w:rsidRPr="00F0191F" w:rsidRDefault="00F0191F" w:rsidP="00F0191F">
      <w:pPr>
        <w:numPr>
          <w:ilvl w:val="0"/>
          <w:numId w:val="20"/>
        </w:numPr>
        <w:tabs>
          <w:tab w:val="left" w:pos="709"/>
        </w:tabs>
        <w:ind w:left="0" w:firstLine="567"/>
        <w:jc w:val="both"/>
        <w:rPr>
          <w:bCs/>
        </w:rPr>
      </w:pPr>
      <w:r w:rsidRPr="00F0191F">
        <w:rPr>
          <w:bCs/>
        </w:rPr>
        <w:t xml:space="preserve">Внести в постановление региональной энергетической комиссии Кемеровской области от 01.08.2019 № 208 «Об установлении долгосрочных тарифов на горячую воду в открытой системе горячего водоснабжения (теплоснабжения), реализуемую </w:t>
      </w:r>
      <w:r>
        <w:rPr>
          <w:bCs/>
        </w:rPr>
        <w:br/>
      </w:r>
      <w:r w:rsidRPr="00F0191F">
        <w:rPr>
          <w:bCs/>
        </w:rPr>
        <w:t>ООО «</w:t>
      </w:r>
      <w:proofErr w:type="spellStart"/>
      <w:r w:rsidRPr="00F0191F">
        <w:rPr>
          <w:bCs/>
        </w:rPr>
        <w:t>ЭнергоКомпания</w:t>
      </w:r>
      <w:proofErr w:type="spellEnd"/>
      <w:r w:rsidRPr="00F0191F">
        <w:rPr>
          <w:bCs/>
        </w:rPr>
        <w:t xml:space="preserve">» на потребительском рынке, </w:t>
      </w:r>
      <w:proofErr w:type="spellStart"/>
      <w:r w:rsidRPr="00F0191F">
        <w:rPr>
          <w:bCs/>
        </w:rPr>
        <w:t>пгт</w:t>
      </w:r>
      <w:proofErr w:type="spellEnd"/>
      <w:r w:rsidRPr="00F0191F">
        <w:rPr>
          <w:bCs/>
        </w:rPr>
        <w:t xml:space="preserve">. </w:t>
      </w:r>
      <w:proofErr w:type="spellStart"/>
      <w:r w:rsidRPr="00F0191F">
        <w:rPr>
          <w:bCs/>
        </w:rPr>
        <w:t>Бачатский</w:t>
      </w:r>
      <w:proofErr w:type="spellEnd"/>
      <w:r w:rsidRPr="00F0191F">
        <w:rPr>
          <w:bCs/>
        </w:rPr>
        <w:t>, на 2019-2028 годы» (в редакции постановления региональной энергетической комиссии Кемеровской области от 20.12.2019 № 822, от 30.12.2019 № 885) следующие изменения:</w:t>
      </w:r>
    </w:p>
    <w:p w14:paraId="3DA9A261" w14:textId="13912D39" w:rsidR="00F0191F" w:rsidRPr="00F0191F" w:rsidRDefault="00F0191F" w:rsidP="00F0191F">
      <w:pPr>
        <w:tabs>
          <w:tab w:val="left" w:pos="709"/>
        </w:tabs>
        <w:jc w:val="both"/>
        <w:rPr>
          <w:bCs/>
        </w:rPr>
      </w:pPr>
      <w:r w:rsidRPr="00F0191F">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FC73031" w14:textId="5D469EF0" w:rsidR="00F0191F" w:rsidRPr="00F0191F" w:rsidRDefault="00F0191F" w:rsidP="00F0191F">
      <w:pPr>
        <w:ind w:firstLine="709"/>
        <w:jc w:val="both"/>
        <w:rPr>
          <w:bCs/>
        </w:rPr>
      </w:pPr>
      <w:r w:rsidRPr="00F0191F">
        <w:rPr>
          <w:bCs/>
        </w:rPr>
        <w:t xml:space="preserve">1.2.  Приложение изложить в новой редакции, согласно приложению </w:t>
      </w:r>
      <w:r>
        <w:rPr>
          <w:bCs/>
        </w:rPr>
        <w:t>№ 20</w:t>
      </w:r>
      <w:r w:rsidRPr="00F0191F">
        <w:rPr>
          <w:bCs/>
        </w:rPr>
        <w:t xml:space="preserve"> к настоящему </w:t>
      </w:r>
      <w:r>
        <w:rPr>
          <w:bCs/>
        </w:rPr>
        <w:t>протоколу.</w:t>
      </w:r>
    </w:p>
    <w:p w14:paraId="5B07B11E" w14:textId="661CE151" w:rsidR="00F0191F" w:rsidRDefault="00F0191F" w:rsidP="00C50147">
      <w:pPr>
        <w:ind w:firstLine="709"/>
        <w:jc w:val="both"/>
        <w:rPr>
          <w:bCs/>
        </w:rPr>
      </w:pPr>
    </w:p>
    <w:p w14:paraId="0A0C0BA4" w14:textId="77777777" w:rsidR="004D7B00" w:rsidRDefault="004D7B00" w:rsidP="004D7B00">
      <w:pPr>
        <w:ind w:firstLine="567"/>
        <w:jc w:val="both"/>
        <w:rPr>
          <w:bCs/>
        </w:rPr>
      </w:pPr>
      <w:r>
        <w:rPr>
          <w:color w:val="000000"/>
        </w:rPr>
        <w:t xml:space="preserve">Отмечено, что в деле имеется письменное обращение (исх. № 913 от 03.11.2020) за подписью генерального директора </w:t>
      </w:r>
      <w:r w:rsidRPr="005C0DBC">
        <w:rPr>
          <w:bCs/>
        </w:rPr>
        <w:t>ООО «</w:t>
      </w:r>
      <w:proofErr w:type="spellStart"/>
      <w:r w:rsidRPr="005C0DBC">
        <w:rPr>
          <w:bCs/>
        </w:rPr>
        <w:t>ЭнергоКомпания</w:t>
      </w:r>
      <w:proofErr w:type="spellEnd"/>
      <w:r w:rsidRPr="005C0DBC">
        <w:rPr>
          <w:bCs/>
        </w:rPr>
        <w:t>»</w:t>
      </w:r>
      <w:r>
        <w:rPr>
          <w:bCs/>
        </w:rPr>
        <w:t xml:space="preserve"> с просьбой рассмотреть вопрос без участия представителей общества. С материалами дела ознакомлены и согласны.</w:t>
      </w:r>
    </w:p>
    <w:p w14:paraId="7CFCD1DD" w14:textId="2658A0C8" w:rsidR="004D7B00" w:rsidRPr="004D7B00" w:rsidRDefault="004D7B00" w:rsidP="004D7B00">
      <w:pPr>
        <w:ind w:firstLine="567"/>
        <w:jc w:val="both"/>
        <w:rPr>
          <w:color w:val="000000"/>
        </w:rPr>
      </w:pPr>
    </w:p>
    <w:p w14:paraId="50A13A0F" w14:textId="77777777" w:rsidR="00C50147" w:rsidRDefault="00C50147" w:rsidP="00C5014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43D254B" w14:textId="77777777" w:rsidR="00C50147" w:rsidRDefault="00C50147" w:rsidP="00C50147">
      <w:pPr>
        <w:ind w:firstLine="709"/>
        <w:jc w:val="both"/>
        <w:rPr>
          <w:bCs/>
        </w:rPr>
      </w:pPr>
    </w:p>
    <w:p w14:paraId="48CC91E7" w14:textId="77777777" w:rsidR="00C50147" w:rsidRDefault="00C50147" w:rsidP="00C50147">
      <w:pPr>
        <w:ind w:firstLine="709"/>
        <w:jc w:val="both"/>
        <w:rPr>
          <w:b/>
        </w:rPr>
      </w:pPr>
      <w:r>
        <w:rPr>
          <w:b/>
        </w:rPr>
        <w:t>ПОСТАНОВИЛО</w:t>
      </w:r>
      <w:r w:rsidRPr="00154164">
        <w:rPr>
          <w:b/>
        </w:rPr>
        <w:t>:</w:t>
      </w:r>
    </w:p>
    <w:p w14:paraId="6355D3D3" w14:textId="4E22280F" w:rsidR="00C50147" w:rsidRPr="003A7D9E" w:rsidRDefault="00C50147" w:rsidP="00C50147">
      <w:pPr>
        <w:ind w:firstLine="709"/>
        <w:jc w:val="both"/>
        <w:rPr>
          <w:bCs/>
        </w:rPr>
      </w:pPr>
      <w:r w:rsidRPr="003A7D9E">
        <w:rPr>
          <w:bCs/>
        </w:rPr>
        <w:t>Согласиться с предложением докладчик</w:t>
      </w:r>
      <w:r w:rsidR="003E1818">
        <w:rPr>
          <w:bCs/>
        </w:rPr>
        <w:t>а.</w:t>
      </w:r>
    </w:p>
    <w:p w14:paraId="6EAC1E97" w14:textId="77777777" w:rsidR="00C50147" w:rsidRDefault="00C50147" w:rsidP="00C50147">
      <w:pPr>
        <w:ind w:firstLine="709"/>
        <w:jc w:val="both"/>
        <w:rPr>
          <w:b/>
        </w:rPr>
      </w:pPr>
    </w:p>
    <w:p w14:paraId="5C1E77FF" w14:textId="77777777" w:rsidR="00C50147" w:rsidRDefault="00C50147" w:rsidP="00C50147">
      <w:pPr>
        <w:ind w:firstLine="709"/>
        <w:jc w:val="both"/>
        <w:rPr>
          <w:b/>
        </w:rPr>
      </w:pPr>
      <w:r w:rsidRPr="00312424">
        <w:rPr>
          <w:b/>
        </w:rPr>
        <w:t>Голосовали «ЗА» –</w:t>
      </w:r>
      <w:r>
        <w:rPr>
          <w:b/>
        </w:rPr>
        <w:t xml:space="preserve"> единогласно.</w:t>
      </w:r>
    </w:p>
    <w:p w14:paraId="4B498884" w14:textId="77777777" w:rsidR="00425D59" w:rsidRPr="00D30621" w:rsidRDefault="00425D59" w:rsidP="00C50147">
      <w:pPr>
        <w:ind w:firstLine="709"/>
        <w:jc w:val="both"/>
        <w:rPr>
          <w:b/>
          <w:color w:val="FF0000"/>
        </w:rPr>
      </w:pPr>
    </w:p>
    <w:p w14:paraId="274B0EC0" w14:textId="77777777" w:rsidR="004C1F00" w:rsidRPr="004C1F00" w:rsidRDefault="00425D59" w:rsidP="004C1F00">
      <w:pPr>
        <w:ind w:firstLine="709"/>
        <w:jc w:val="both"/>
        <w:rPr>
          <w:b/>
        </w:rPr>
      </w:pPr>
      <w:bookmarkStart w:id="7" w:name="_Hlk55772142"/>
      <w:bookmarkEnd w:id="6"/>
      <w:r w:rsidRPr="004C1F00">
        <w:rPr>
          <w:bCs/>
        </w:rPr>
        <w:t xml:space="preserve">Вопрос 15 </w:t>
      </w:r>
      <w:r w:rsidRPr="004C1F00">
        <w:rPr>
          <w:b/>
        </w:rPr>
        <w:t>«</w:t>
      </w:r>
      <w:r w:rsidR="004C1F00" w:rsidRPr="004C1F00">
        <w:rPr>
          <w:b/>
        </w:rPr>
        <w:t xml:space="preserve">О внесении изменений в постановление региональной энергетической комиссии Кемеровской области от 26.11.2019 № 466 «Об установлении долгосрочных параметров регулирования тарифов в сфере холодного водоснабжения, водоотведения                                     МУП «Водоканал» (Тяжинский муниципальный округ)»                    </w:t>
      </w:r>
    </w:p>
    <w:p w14:paraId="7CF10EFF" w14:textId="05819FB7" w:rsidR="00425D59" w:rsidRPr="00D30621" w:rsidRDefault="00425D59" w:rsidP="00C50147">
      <w:pPr>
        <w:ind w:firstLine="709"/>
        <w:jc w:val="both"/>
        <w:rPr>
          <w:b/>
          <w:color w:val="FF0000"/>
          <w:kern w:val="32"/>
          <w:sz w:val="22"/>
          <w:szCs w:val="22"/>
        </w:rPr>
      </w:pPr>
    </w:p>
    <w:p w14:paraId="6383788A" w14:textId="77777777" w:rsidR="005556A1" w:rsidRDefault="004C1F00" w:rsidP="005556A1">
      <w:pPr>
        <w:ind w:firstLine="709"/>
        <w:jc w:val="both"/>
        <w:rPr>
          <w:bCs/>
        </w:rPr>
      </w:pPr>
      <w:r>
        <w:rPr>
          <w:bCs/>
        </w:rPr>
        <w:t xml:space="preserve">Докладчик </w:t>
      </w:r>
      <w:r>
        <w:rPr>
          <w:b/>
          <w:bCs/>
        </w:rPr>
        <w:t>Абраменко О.А</w:t>
      </w:r>
      <w:r w:rsidRPr="00D466B8">
        <w:rPr>
          <w:b/>
          <w:bCs/>
        </w:rPr>
        <w:t>.</w:t>
      </w:r>
      <w:r>
        <w:rPr>
          <w:bCs/>
        </w:rPr>
        <w:t xml:space="preserve"> предлагает</w:t>
      </w:r>
      <w:r w:rsidR="005556A1">
        <w:rPr>
          <w:bCs/>
        </w:rPr>
        <w:t>:</w:t>
      </w:r>
    </w:p>
    <w:p w14:paraId="2AAB8016" w14:textId="77777777" w:rsidR="005556A1" w:rsidRDefault="005556A1" w:rsidP="005556A1">
      <w:pPr>
        <w:ind w:firstLine="709"/>
        <w:jc w:val="both"/>
        <w:rPr>
          <w:bCs/>
        </w:rPr>
      </w:pPr>
    </w:p>
    <w:p w14:paraId="5465DE9A" w14:textId="63AAE9D7" w:rsidR="005556A1" w:rsidRPr="005556A1" w:rsidRDefault="005556A1" w:rsidP="005556A1">
      <w:pPr>
        <w:ind w:firstLine="709"/>
        <w:jc w:val="both"/>
        <w:rPr>
          <w:bCs/>
        </w:rPr>
      </w:pPr>
      <w:r>
        <w:rPr>
          <w:bCs/>
        </w:rPr>
        <w:t>В</w:t>
      </w:r>
      <w:r w:rsidRPr="005556A1">
        <w:rPr>
          <w:bCs/>
        </w:rPr>
        <w:t>нести в постановление региональной энергетической комиссии Кемеровской области от 26.11.2019 № 466 «Об установлении долгосрочных параметров регулирования тарифов в сфере холодного водоснабжения, водоотведения МУП «Водоканал» (Тяжинский муниципальный округ)» следующее изменение:</w:t>
      </w:r>
    </w:p>
    <w:p w14:paraId="63198ED6" w14:textId="237CBFCF" w:rsidR="005556A1" w:rsidRPr="005556A1" w:rsidRDefault="005556A1" w:rsidP="005556A1">
      <w:pPr>
        <w:ind w:firstLine="709"/>
        <w:jc w:val="both"/>
        <w:rPr>
          <w:bCs/>
        </w:rPr>
      </w:pPr>
      <w:bookmarkStart w:id="8" w:name="_Hlk497925038"/>
      <w:bookmarkStart w:id="9" w:name="_Hlk497925531"/>
      <w:r w:rsidRPr="005556A1">
        <w:rPr>
          <w:bCs/>
        </w:rPr>
        <w:t>В преамбуле слова «постановлением Коллегии Администрации Кемеровской области от 06.09.2013 № 371 «Об утверждении Положения</w:t>
      </w:r>
      <w:r>
        <w:rPr>
          <w:bCs/>
        </w:rPr>
        <w:t xml:space="preserve"> </w:t>
      </w:r>
      <w:r w:rsidRPr="005556A1">
        <w:rPr>
          <w:bCs/>
        </w:rPr>
        <w:t>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bookmarkEnd w:id="8"/>
    <w:bookmarkEnd w:id="9"/>
    <w:p w14:paraId="60D046E3" w14:textId="6689A03A" w:rsidR="004C1F00" w:rsidRPr="002173E9" w:rsidRDefault="004C1F00" w:rsidP="004C1F00">
      <w:pPr>
        <w:ind w:firstLine="567"/>
        <w:jc w:val="both"/>
        <w:rPr>
          <w:bCs/>
        </w:rPr>
      </w:pPr>
    </w:p>
    <w:p w14:paraId="025559A2" w14:textId="77777777" w:rsidR="00695214" w:rsidRDefault="00695214" w:rsidP="0069521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F5C5061" w14:textId="77777777" w:rsidR="00695214" w:rsidRDefault="00695214" w:rsidP="00695214">
      <w:pPr>
        <w:ind w:firstLine="709"/>
        <w:jc w:val="both"/>
        <w:rPr>
          <w:bCs/>
        </w:rPr>
      </w:pPr>
    </w:p>
    <w:p w14:paraId="33845961" w14:textId="77777777" w:rsidR="00695214" w:rsidRDefault="00695214" w:rsidP="00695214">
      <w:pPr>
        <w:ind w:firstLine="709"/>
        <w:jc w:val="both"/>
        <w:rPr>
          <w:b/>
        </w:rPr>
      </w:pPr>
      <w:r>
        <w:rPr>
          <w:b/>
        </w:rPr>
        <w:t>ПОСТАНОВИЛО</w:t>
      </w:r>
      <w:r w:rsidRPr="00154164">
        <w:rPr>
          <w:b/>
        </w:rPr>
        <w:t>:</w:t>
      </w:r>
    </w:p>
    <w:p w14:paraId="7765BB4C" w14:textId="77777777" w:rsidR="00695214" w:rsidRDefault="00695214" w:rsidP="00695214">
      <w:pPr>
        <w:ind w:firstLine="709"/>
        <w:jc w:val="both"/>
        <w:rPr>
          <w:b/>
        </w:rPr>
      </w:pPr>
    </w:p>
    <w:p w14:paraId="14CF4361" w14:textId="46861824" w:rsidR="00695214" w:rsidRPr="003A7D9E" w:rsidRDefault="00695214" w:rsidP="00695214">
      <w:pPr>
        <w:ind w:firstLine="709"/>
        <w:jc w:val="both"/>
        <w:rPr>
          <w:bCs/>
        </w:rPr>
      </w:pPr>
      <w:r w:rsidRPr="003A7D9E">
        <w:rPr>
          <w:bCs/>
        </w:rPr>
        <w:t>Согласиться с предложением докладчик</w:t>
      </w:r>
      <w:r w:rsidR="003E1818">
        <w:rPr>
          <w:bCs/>
        </w:rPr>
        <w:t>а.</w:t>
      </w:r>
    </w:p>
    <w:p w14:paraId="6E58A1F3" w14:textId="77777777" w:rsidR="00695214" w:rsidRDefault="00695214" w:rsidP="00695214">
      <w:pPr>
        <w:ind w:firstLine="709"/>
        <w:jc w:val="both"/>
        <w:rPr>
          <w:b/>
        </w:rPr>
      </w:pPr>
    </w:p>
    <w:p w14:paraId="5949CC94" w14:textId="77777777" w:rsidR="00695214" w:rsidRDefault="00695214" w:rsidP="00695214">
      <w:pPr>
        <w:ind w:firstLine="709"/>
        <w:jc w:val="both"/>
        <w:rPr>
          <w:b/>
        </w:rPr>
      </w:pPr>
      <w:r w:rsidRPr="00312424">
        <w:rPr>
          <w:b/>
        </w:rPr>
        <w:lastRenderedPageBreak/>
        <w:t>Голосовали «ЗА» –</w:t>
      </w:r>
      <w:r>
        <w:rPr>
          <w:b/>
        </w:rPr>
        <w:t xml:space="preserve"> единогласно.</w:t>
      </w:r>
    </w:p>
    <w:p w14:paraId="28F69899" w14:textId="77777777" w:rsidR="00381422" w:rsidRDefault="00381422" w:rsidP="00695214">
      <w:pPr>
        <w:ind w:firstLine="709"/>
        <w:jc w:val="both"/>
        <w:rPr>
          <w:b/>
        </w:rPr>
      </w:pPr>
    </w:p>
    <w:p w14:paraId="6314C218" w14:textId="7705BD5A" w:rsidR="00381422" w:rsidRPr="005556A1" w:rsidRDefault="00381422" w:rsidP="005556A1">
      <w:pPr>
        <w:ind w:firstLine="709"/>
        <w:jc w:val="both"/>
        <w:rPr>
          <w:b/>
        </w:rPr>
      </w:pPr>
      <w:bookmarkStart w:id="10" w:name="_Hlk55793056"/>
      <w:bookmarkEnd w:id="7"/>
      <w:r w:rsidRPr="005556A1">
        <w:rPr>
          <w:bCs/>
        </w:rPr>
        <w:t xml:space="preserve">Вопрос 16. </w:t>
      </w:r>
      <w:r w:rsidRPr="005556A1">
        <w:rPr>
          <w:b/>
        </w:rPr>
        <w:t>«</w:t>
      </w:r>
      <w:r w:rsidR="005556A1" w:rsidRPr="005556A1">
        <w:rPr>
          <w:b/>
        </w:rPr>
        <w:t>О внесении изменений в постановление региональной энергетической комиссии Кемеровской области от 26.11.2019 № 467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«Водоканал» (Тяжинский муниципальный округ)» в части 2021 года»</w:t>
      </w:r>
      <w:r w:rsidRPr="005556A1">
        <w:rPr>
          <w:b/>
        </w:rPr>
        <w:t xml:space="preserve"> </w:t>
      </w:r>
    </w:p>
    <w:p w14:paraId="7BC9BA07" w14:textId="77777777" w:rsidR="00381422" w:rsidRDefault="00381422" w:rsidP="00695214">
      <w:pPr>
        <w:ind w:firstLine="709"/>
        <w:jc w:val="both"/>
        <w:rPr>
          <w:b/>
          <w:color w:val="000000"/>
          <w:kern w:val="32"/>
          <w:sz w:val="22"/>
          <w:szCs w:val="22"/>
        </w:rPr>
      </w:pPr>
    </w:p>
    <w:p w14:paraId="44A26774" w14:textId="094E88AB" w:rsidR="005556A1" w:rsidRDefault="005556A1" w:rsidP="00A67AD9">
      <w:pPr>
        <w:ind w:firstLine="709"/>
        <w:jc w:val="both"/>
        <w:rPr>
          <w:bCs/>
        </w:rPr>
      </w:pPr>
      <w:r>
        <w:rPr>
          <w:bCs/>
        </w:rPr>
        <w:t xml:space="preserve">Докладчик </w:t>
      </w:r>
      <w:r>
        <w:rPr>
          <w:b/>
          <w:bCs/>
        </w:rPr>
        <w:t>Абраменко О.А</w:t>
      </w:r>
      <w:r w:rsidRPr="00D466B8">
        <w:rPr>
          <w:b/>
          <w:bCs/>
        </w:rPr>
        <w:t>.</w:t>
      </w:r>
      <w:r>
        <w:rPr>
          <w:bCs/>
        </w:rPr>
        <w:t xml:space="preserve"> предлагает:</w:t>
      </w:r>
    </w:p>
    <w:p w14:paraId="24DDB3CE" w14:textId="2ED9BBD1" w:rsidR="005556A1" w:rsidRDefault="005556A1" w:rsidP="00A67AD9">
      <w:pPr>
        <w:ind w:firstLine="709"/>
        <w:jc w:val="both"/>
        <w:rPr>
          <w:bCs/>
        </w:rPr>
      </w:pPr>
    </w:p>
    <w:p w14:paraId="1344BDC7" w14:textId="2C114C39" w:rsidR="005556A1" w:rsidRDefault="005556A1" w:rsidP="005556A1">
      <w:pPr>
        <w:ind w:firstLine="567"/>
        <w:jc w:val="both"/>
        <w:rPr>
          <w:bCs/>
        </w:rPr>
      </w:pPr>
      <w:r>
        <w:rPr>
          <w:bCs/>
        </w:rPr>
        <w:t xml:space="preserve">1. Скорректировать </w:t>
      </w:r>
      <w:r w:rsidRPr="00273132">
        <w:rPr>
          <w:bCs/>
        </w:rPr>
        <w:t xml:space="preserve">производственную программу </w:t>
      </w:r>
      <w:r w:rsidRPr="005556A1">
        <w:rPr>
          <w:bCs/>
        </w:rPr>
        <w:t>МУП «Водоканал» (Тяжинский муниципальный округ) в сфере холодного водоснабжения, водоотведения на период с 01.01.2020 по 31.12.2022</w:t>
      </w:r>
      <w:r>
        <w:rPr>
          <w:bCs/>
        </w:rPr>
        <w:t>, согласно приложению № 21 к настоящему протоколу;</w:t>
      </w:r>
    </w:p>
    <w:p w14:paraId="1AAF1BFF" w14:textId="77777777" w:rsidR="007A793E" w:rsidRDefault="005556A1" w:rsidP="007A793E">
      <w:pPr>
        <w:ind w:firstLine="567"/>
        <w:jc w:val="both"/>
        <w:rPr>
          <w:bCs/>
        </w:rPr>
      </w:pPr>
      <w:r>
        <w:rPr>
          <w:bCs/>
        </w:rPr>
        <w:t xml:space="preserve">2.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 xml:space="preserve">ю № 22 к </w:t>
      </w:r>
      <w:r w:rsidR="007A793E">
        <w:rPr>
          <w:bCs/>
        </w:rPr>
        <w:t>настоящему протоколу</w:t>
      </w:r>
      <w:r>
        <w:rPr>
          <w:bCs/>
        </w:rPr>
        <w:t>;</w:t>
      </w:r>
    </w:p>
    <w:p w14:paraId="125015F3" w14:textId="3E070DB6" w:rsidR="005556A1" w:rsidRDefault="005556A1" w:rsidP="007A793E">
      <w:pPr>
        <w:ind w:firstLine="567"/>
        <w:jc w:val="both"/>
        <w:rPr>
          <w:bCs/>
        </w:rPr>
      </w:pPr>
      <w:r>
        <w:rPr>
          <w:bCs/>
        </w:rPr>
        <w:t xml:space="preserve">3. Скорректировать </w:t>
      </w:r>
      <w:proofErr w:type="spellStart"/>
      <w:r w:rsidR="007A793E">
        <w:rPr>
          <w:bCs/>
        </w:rPr>
        <w:t>о</w:t>
      </w:r>
      <w:r w:rsidR="007A793E" w:rsidRPr="007A793E">
        <w:rPr>
          <w:bCs/>
        </w:rPr>
        <w:t>дноставочные</w:t>
      </w:r>
      <w:proofErr w:type="spellEnd"/>
      <w:r w:rsidR="007A793E" w:rsidRPr="007A793E">
        <w:rPr>
          <w:bCs/>
        </w:rPr>
        <w:t xml:space="preserve"> тарифы на питьевую воду, водоотведение </w:t>
      </w:r>
      <w:r w:rsidR="007A793E">
        <w:rPr>
          <w:bCs/>
        </w:rPr>
        <w:br/>
      </w:r>
      <w:r w:rsidR="007A793E" w:rsidRPr="007A793E">
        <w:rPr>
          <w:bCs/>
        </w:rPr>
        <w:t>МУП «Водоканал» (Тяжинский муниципальный округ)</w:t>
      </w:r>
      <w:r w:rsidR="007A793E">
        <w:rPr>
          <w:bCs/>
        </w:rPr>
        <w:t xml:space="preserve"> </w:t>
      </w:r>
      <w:r w:rsidR="007A793E" w:rsidRPr="007A793E">
        <w:rPr>
          <w:bCs/>
        </w:rPr>
        <w:t>на период с 01.01.2020 по 31.12.2022</w:t>
      </w:r>
      <w:r w:rsidR="007A793E">
        <w:rPr>
          <w:bCs/>
        </w:rPr>
        <w:t xml:space="preserve">, </w:t>
      </w:r>
      <w:r>
        <w:rPr>
          <w:bCs/>
        </w:rPr>
        <w:t xml:space="preserve">согласно приложению № </w:t>
      </w:r>
      <w:r w:rsidR="007A793E">
        <w:rPr>
          <w:bCs/>
        </w:rPr>
        <w:t>23 к настоящему протоколу</w:t>
      </w:r>
      <w:r>
        <w:rPr>
          <w:bCs/>
        </w:rPr>
        <w:t>.</w:t>
      </w:r>
    </w:p>
    <w:p w14:paraId="70B3CF2A" w14:textId="59066FC2" w:rsidR="005556A1" w:rsidRDefault="005556A1" w:rsidP="00A67AD9">
      <w:pPr>
        <w:ind w:firstLine="709"/>
        <w:jc w:val="both"/>
        <w:rPr>
          <w:bCs/>
        </w:rPr>
      </w:pPr>
    </w:p>
    <w:p w14:paraId="66FA436F" w14:textId="6429D3C1" w:rsidR="005757FA" w:rsidRDefault="005757FA" w:rsidP="00A67AD9">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5226 от 03.11.2020; </w:t>
      </w:r>
      <w:r>
        <w:rPr>
          <w:bCs/>
        </w:rPr>
        <w:br/>
        <w:t xml:space="preserve">исх. № 01/2801/1 от 02.11.2020) за подписью </w:t>
      </w:r>
      <w:proofErr w:type="spellStart"/>
      <w:r>
        <w:rPr>
          <w:bCs/>
        </w:rPr>
        <w:t>врип</w:t>
      </w:r>
      <w:proofErr w:type="spellEnd"/>
      <w:r>
        <w:rPr>
          <w:bCs/>
        </w:rPr>
        <w:t xml:space="preserve"> главы Тяжинского муниципального округа </w:t>
      </w:r>
      <w:r>
        <w:rPr>
          <w:bCs/>
        </w:rPr>
        <w:br/>
        <w:t xml:space="preserve">А.Н. </w:t>
      </w:r>
      <w:proofErr w:type="spellStart"/>
      <w:r>
        <w:rPr>
          <w:bCs/>
        </w:rPr>
        <w:t>Парадникова</w:t>
      </w:r>
      <w:proofErr w:type="spellEnd"/>
      <w:r>
        <w:rPr>
          <w:bCs/>
        </w:rPr>
        <w:t xml:space="preserve"> с просьбой рассмотреть вопрос без представителя Администрации. С предлагаемым уровнем тарифа согласны.</w:t>
      </w:r>
    </w:p>
    <w:p w14:paraId="389349CD" w14:textId="77777777" w:rsidR="005757FA" w:rsidRDefault="005757FA" w:rsidP="00A67AD9">
      <w:pPr>
        <w:ind w:firstLine="709"/>
        <w:jc w:val="both"/>
        <w:rPr>
          <w:bCs/>
        </w:rPr>
      </w:pPr>
    </w:p>
    <w:p w14:paraId="6CE57195" w14:textId="2566B829" w:rsidR="00A67AD9" w:rsidRDefault="00A67AD9" w:rsidP="00A67AD9">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943405D" w14:textId="77777777" w:rsidR="00A67AD9" w:rsidRDefault="00A67AD9" w:rsidP="00A67AD9">
      <w:pPr>
        <w:ind w:firstLine="709"/>
        <w:jc w:val="both"/>
        <w:rPr>
          <w:bCs/>
        </w:rPr>
      </w:pPr>
    </w:p>
    <w:p w14:paraId="64090487" w14:textId="77777777" w:rsidR="00A67AD9" w:rsidRDefault="00A67AD9" w:rsidP="00A67AD9">
      <w:pPr>
        <w:ind w:firstLine="709"/>
        <w:jc w:val="both"/>
        <w:rPr>
          <w:b/>
        </w:rPr>
      </w:pPr>
      <w:r>
        <w:rPr>
          <w:b/>
        </w:rPr>
        <w:t>ПОСТАНОВИЛО</w:t>
      </w:r>
      <w:r w:rsidRPr="00154164">
        <w:rPr>
          <w:b/>
        </w:rPr>
        <w:t>:</w:t>
      </w:r>
    </w:p>
    <w:p w14:paraId="48FF9997" w14:textId="77777777" w:rsidR="00A67AD9" w:rsidRDefault="00A67AD9" w:rsidP="00A67AD9">
      <w:pPr>
        <w:ind w:firstLine="709"/>
        <w:jc w:val="both"/>
        <w:rPr>
          <w:b/>
        </w:rPr>
      </w:pPr>
    </w:p>
    <w:p w14:paraId="10B41AF0" w14:textId="10CEF38D" w:rsidR="00A67AD9" w:rsidRPr="003A7D9E" w:rsidRDefault="00A67AD9" w:rsidP="00A67AD9">
      <w:pPr>
        <w:ind w:firstLine="709"/>
        <w:jc w:val="both"/>
        <w:rPr>
          <w:bCs/>
        </w:rPr>
      </w:pPr>
      <w:r w:rsidRPr="003A7D9E">
        <w:rPr>
          <w:bCs/>
        </w:rPr>
        <w:t>Согласиться с предложением докладчик</w:t>
      </w:r>
      <w:r w:rsidR="003E1818">
        <w:rPr>
          <w:bCs/>
        </w:rPr>
        <w:t>а.</w:t>
      </w:r>
    </w:p>
    <w:p w14:paraId="687A1DEF" w14:textId="77777777" w:rsidR="00A67AD9" w:rsidRDefault="00A67AD9" w:rsidP="00A67AD9">
      <w:pPr>
        <w:ind w:firstLine="709"/>
        <w:jc w:val="both"/>
        <w:rPr>
          <w:b/>
        </w:rPr>
      </w:pPr>
    </w:p>
    <w:p w14:paraId="1F21DAAD" w14:textId="77777777" w:rsidR="00B55FA6" w:rsidRDefault="00A67AD9" w:rsidP="00B55FA6">
      <w:pPr>
        <w:ind w:firstLine="709"/>
        <w:jc w:val="both"/>
        <w:rPr>
          <w:b/>
        </w:rPr>
      </w:pPr>
      <w:r w:rsidRPr="00312424">
        <w:rPr>
          <w:b/>
        </w:rPr>
        <w:t>Голосовали «ЗА» –</w:t>
      </w:r>
      <w:r>
        <w:rPr>
          <w:b/>
        </w:rPr>
        <w:t xml:space="preserve"> единогласно.</w:t>
      </w:r>
      <w:bookmarkStart w:id="11" w:name="_Hlk55793503"/>
      <w:bookmarkEnd w:id="10"/>
    </w:p>
    <w:p w14:paraId="4A140410" w14:textId="77777777" w:rsidR="00B55FA6" w:rsidRDefault="00B55FA6" w:rsidP="00B55FA6">
      <w:pPr>
        <w:ind w:firstLine="709"/>
        <w:jc w:val="both"/>
        <w:rPr>
          <w:b/>
        </w:rPr>
      </w:pPr>
    </w:p>
    <w:p w14:paraId="7A1BA798" w14:textId="70CED6D1" w:rsidR="00472BE4" w:rsidRPr="00B55FA6" w:rsidRDefault="00571441" w:rsidP="00B55FA6">
      <w:pPr>
        <w:ind w:firstLine="709"/>
        <w:jc w:val="both"/>
        <w:rPr>
          <w:b/>
        </w:rPr>
      </w:pPr>
      <w:r w:rsidRPr="00B55FA6">
        <w:rPr>
          <w:bCs/>
        </w:rPr>
        <w:t>Вопрос 17</w:t>
      </w:r>
      <w:r w:rsidRPr="00B55FA6">
        <w:rPr>
          <w:b/>
        </w:rPr>
        <w:t>. «</w:t>
      </w:r>
      <w:r w:rsidR="00B55FA6" w:rsidRPr="00B55FA6">
        <w:rPr>
          <w:b/>
        </w:rPr>
        <w:t>О внесении изменения в постановление региональной энергетической комиссии Кемеровской области от 11.10.2018 № 254 «Об установлении долгосрочных параметров регулирования тарифов в сфере холодного водоснабжения, водоотведения ООО «ТВК» (г. Белово)»</w:t>
      </w:r>
      <w:r w:rsidRPr="00B55FA6">
        <w:rPr>
          <w:b/>
        </w:rPr>
        <w:t>»</w:t>
      </w:r>
    </w:p>
    <w:p w14:paraId="7C1C9B17" w14:textId="77777777" w:rsidR="00571441" w:rsidRDefault="00571441" w:rsidP="00472BE4">
      <w:pPr>
        <w:tabs>
          <w:tab w:val="left" w:pos="1134"/>
        </w:tabs>
        <w:ind w:left="139" w:right="208"/>
        <w:jc w:val="both"/>
        <w:rPr>
          <w:b/>
          <w:color w:val="000000"/>
          <w:kern w:val="32"/>
          <w:sz w:val="22"/>
          <w:szCs w:val="22"/>
        </w:rPr>
      </w:pPr>
    </w:p>
    <w:p w14:paraId="15ECB789" w14:textId="09162206" w:rsidR="00B55FA6" w:rsidRDefault="00B55FA6" w:rsidP="00B55FA6">
      <w:pPr>
        <w:ind w:firstLine="709"/>
        <w:jc w:val="both"/>
        <w:rPr>
          <w:bCs/>
        </w:rPr>
      </w:pPr>
      <w:r>
        <w:rPr>
          <w:bCs/>
        </w:rPr>
        <w:t xml:space="preserve">Докладчик </w:t>
      </w:r>
      <w:r>
        <w:rPr>
          <w:b/>
          <w:bCs/>
        </w:rPr>
        <w:t>Белоусова И.А</w:t>
      </w:r>
      <w:r w:rsidRPr="00D466B8">
        <w:rPr>
          <w:b/>
          <w:bCs/>
        </w:rPr>
        <w:t>.</w:t>
      </w:r>
      <w:r>
        <w:rPr>
          <w:bCs/>
        </w:rPr>
        <w:t xml:space="preserve"> предлагает:</w:t>
      </w:r>
    </w:p>
    <w:p w14:paraId="3549AE61" w14:textId="77777777" w:rsidR="00B55FA6" w:rsidRDefault="00B55FA6" w:rsidP="00B55FA6">
      <w:pPr>
        <w:ind w:firstLine="709"/>
        <w:jc w:val="both"/>
        <w:rPr>
          <w:bCs/>
        </w:rPr>
      </w:pPr>
    </w:p>
    <w:p w14:paraId="2C14053D" w14:textId="77777777" w:rsidR="0079441B" w:rsidRPr="0079441B" w:rsidRDefault="0079441B" w:rsidP="0079441B">
      <w:pPr>
        <w:ind w:firstLine="709"/>
        <w:jc w:val="both"/>
        <w:rPr>
          <w:bCs/>
        </w:rPr>
      </w:pPr>
      <w:r w:rsidRPr="0079441B">
        <w:rPr>
          <w:bCs/>
        </w:rPr>
        <w:t>1. Внести в постановление региональной энергетической комиссии Кемеровской области от 11.10.2018 № 254 «Об установлении долгосрочных параметров регулирования тарифов в сфере холодного водоснабжения, водоотведения ООО «ТВК» (г. Белово)» следующее изменение:</w:t>
      </w:r>
    </w:p>
    <w:p w14:paraId="1719CDE1" w14:textId="0E7502FF" w:rsidR="0079441B" w:rsidRPr="0079441B" w:rsidRDefault="0079441B" w:rsidP="0079441B">
      <w:pPr>
        <w:ind w:firstLine="709"/>
        <w:jc w:val="both"/>
        <w:rPr>
          <w:bCs/>
        </w:rPr>
      </w:pPr>
      <w:r w:rsidRPr="0079441B">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06B5EC1" w14:textId="77777777" w:rsidR="00D42C71" w:rsidRPr="00992C3A" w:rsidRDefault="00D42C71" w:rsidP="00D42C71">
      <w:pPr>
        <w:ind w:firstLine="709"/>
        <w:jc w:val="both"/>
        <w:rPr>
          <w:bCs/>
        </w:rPr>
      </w:pPr>
    </w:p>
    <w:p w14:paraId="721EE668" w14:textId="77777777" w:rsidR="00D42C71" w:rsidRDefault="00D42C71" w:rsidP="00D42C7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67A0AE2" w14:textId="77777777" w:rsidR="00D42C71" w:rsidRDefault="00D42C71" w:rsidP="00D42C71">
      <w:pPr>
        <w:ind w:firstLine="709"/>
        <w:jc w:val="both"/>
        <w:rPr>
          <w:bCs/>
        </w:rPr>
      </w:pPr>
    </w:p>
    <w:p w14:paraId="3300578B" w14:textId="77777777" w:rsidR="00D42C71" w:rsidRDefault="00D42C71" w:rsidP="00D42C71">
      <w:pPr>
        <w:ind w:firstLine="709"/>
        <w:jc w:val="both"/>
        <w:rPr>
          <w:b/>
        </w:rPr>
      </w:pPr>
      <w:r>
        <w:rPr>
          <w:b/>
        </w:rPr>
        <w:t>ПОСТАНОВИЛО</w:t>
      </w:r>
      <w:r w:rsidRPr="00154164">
        <w:rPr>
          <w:b/>
        </w:rPr>
        <w:t>:</w:t>
      </w:r>
    </w:p>
    <w:p w14:paraId="2F2B485D" w14:textId="77777777" w:rsidR="00D42C71" w:rsidRDefault="00D42C71" w:rsidP="00D42C71">
      <w:pPr>
        <w:ind w:firstLine="709"/>
        <w:jc w:val="both"/>
        <w:rPr>
          <w:b/>
        </w:rPr>
      </w:pPr>
    </w:p>
    <w:p w14:paraId="2A83DB99" w14:textId="403352A6" w:rsidR="00D42C71" w:rsidRPr="003A7D9E" w:rsidRDefault="00D42C71" w:rsidP="00D42C71">
      <w:pPr>
        <w:ind w:firstLine="709"/>
        <w:jc w:val="both"/>
        <w:rPr>
          <w:bCs/>
        </w:rPr>
      </w:pPr>
      <w:r w:rsidRPr="003A7D9E">
        <w:rPr>
          <w:bCs/>
        </w:rPr>
        <w:lastRenderedPageBreak/>
        <w:t>Согласиться с предложением докладчик</w:t>
      </w:r>
      <w:r w:rsidR="003E1818">
        <w:rPr>
          <w:bCs/>
        </w:rPr>
        <w:t>а.</w:t>
      </w:r>
    </w:p>
    <w:p w14:paraId="1F8C3ED2" w14:textId="77777777" w:rsidR="00D42C71" w:rsidRDefault="00D42C71" w:rsidP="00D42C71">
      <w:pPr>
        <w:ind w:firstLine="709"/>
        <w:jc w:val="both"/>
        <w:rPr>
          <w:b/>
        </w:rPr>
      </w:pPr>
    </w:p>
    <w:p w14:paraId="6252C7A4" w14:textId="77777777" w:rsidR="00D42C71" w:rsidRDefault="00D42C71" w:rsidP="00D42C71">
      <w:pPr>
        <w:ind w:firstLine="709"/>
        <w:jc w:val="both"/>
        <w:rPr>
          <w:b/>
        </w:rPr>
      </w:pPr>
      <w:r w:rsidRPr="00312424">
        <w:rPr>
          <w:b/>
        </w:rPr>
        <w:t>Голосовали «ЗА» –</w:t>
      </w:r>
      <w:r>
        <w:rPr>
          <w:b/>
        </w:rPr>
        <w:t xml:space="preserve"> единогласно.</w:t>
      </w:r>
    </w:p>
    <w:p w14:paraId="15A4AB71" w14:textId="21E10C50" w:rsidR="00571441" w:rsidRPr="00154198" w:rsidRDefault="00D42C71" w:rsidP="00154198">
      <w:pPr>
        <w:tabs>
          <w:tab w:val="left" w:pos="4725"/>
        </w:tabs>
        <w:ind w:firstLine="709"/>
        <w:jc w:val="both"/>
        <w:rPr>
          <w:b/>
        </w:rPr>
      </w:pPr>
      <w:r>
        <w:rPr>
          <w:b/>
        </w:rPr>
        <w:tab/>
      </w:r>
    </w:p>
    <w:p w14:paraId="1AAB16FD" w14:textId="4813BB34" w:rsidR="00125E77" w:rsidRPr="00154198" w:rsidRDefault="0019637A" w:rsidP="00154198">
      <w:pPr>
        <w:ind w:firstLine="709"/>
        <w:jc w:val="both"/>
        <w:rPr>
          <w:b/>
        </w:rPr>
      </w:pPr>
      <w:r w:rsidRPr="00154198">
        <w:rPr>
          <w:bCs/>
        </w:rPr>
        <w:t xml:space="preserve">Вопрос 18. </w:t>
      </w:r>
      <w:r w:rsidRPr="00154198">
        <w:rPr>
          <w:b/>
        </w:rPr>
        <w:t>«</w:t>
      </w:r>
      <w:r w:rsidR="00154198" w:rsidRPr="00154198">
        <w:rPr>
          <w:b/>
        </w:rPr>
        <w:t>О внесении изменений в постановление региональной энергетической комиссии Кемеровской области от 11.10.2018 № 255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«ТВК» (г. Белово)» в части 2021 года</w:t>
      </w:r>
      <w:r w:rsidRPr="00154198">
        <w:rPr>
          <w:b/>
        </w:rPr>
        <w:t>»</w:t>
      </w:r>
    </w:p>
    <w:p w14:paraId="6735756C" w14:textId="77777777" w:rsidR="0019637A" w:rsidRPr="00154198" w:rsidRDefault="0019637A" w:rsidP="00125E77">
      <w:pPr>
        <w:ind w:firstLine="709"/>
        <w:jc w:val="both"/>
        <w:rPr>
          <w:b/>
        </w:rPr>
      </w:pPr>
    </w:p>
    <w:p w14:paraId="46173275" w14:textId="77777777" w:rsidR="00154198" w:rsidRDefault="00154198" w:rsidP="00154198">
      <w:pPr>
        <w:ind w:firstLine="709"/>
        <w:jc w:val="both"/>
        <w:rPr>
          <w:bCs/>
        </w:rPr>
      </w:pPr>
      <w:r>
        <w:rPr>
          <w:bCs/>
        </w:rPr>
        <w:t xml:space="preserve">Докладчик </w:t>
      </w:r>
      <w:r>
        <w:rPr>
          <w:b/>
          <w:bCs/>
        </w:rPr>
        <w:t>Белоусова И.А</w:t>
      </w:r>
      <w:r w:rsidRPr="00D466B8">
        <w:rPr>
          <w:b/>
          <w:bCs/>
        </w:rPr>
        <w:t>.</w:t>
      </w:r>
      <w:r>
        <w:rPr>
          <w:bCs/>
        </w:rPr>
        <w:t xml:space="preserve"> предлагает:</w:t>
      </w:r>
    </w:p>
    <w:p w14:paraId="7064FFE5" w14:textId="77777777" w:rsidR="00154198" w:rsidRDefault="00154198" w:rsidP="00154198">
      <w:pPr>
        <w:ind w:firstLine="709"/>
        <w:jc w:val="both"/>
        <w:rPr>
          <w:bCs/>
        </w:rPr>
      </w:pPr>
    </w:p>
    <w:p w14:paraId="4E7F9B95" w14:textId="4C0EA6AB" w:rsidR="00154198" w:rsidRDefault="00154198" w:rsidP="00154198">
      <w:pPr>
        <w:ind w:firstLine="567"/>
        <w:jc w:val="both"/>
        <w:rPr>
          <w:bCs/>
        </w:rPr>
      </w:pPr>
      <w:r>
        <w:rPr>
          <w:bCs/>
        </w:rPr>
        <w:t xml:space="preserve">1. </w:t>
      </w:r>
      <w:r w:rsidRPr="00154198">
        <w:rPr>
          <w:bCs/>
        </w:rPr>
        <w:t>Скорректировать производственную программу</w:t>
      </w:r>
      <w:r>
        <w:rPr>
          <w:bCs/>
        </w:rPr>
        <w:t xml:space="preserve"> </w:t>
      </w:r>
      <w:r w:rsidRPr="00154198">
        <w:rPr>
          <w:bCs/>
        </w:rPr>
        <w:t>ООО «ТВК» (г. Белово) в сфере холодного водоснабжения, водоотведения на период с 01.01.2019 по 31.12.2023</w:t>
      </w:r>
      <w:r>
        <w:rPr>
          <w:bCs/>
        </w:rPr>
        <w:t>, согласно приложению № 24 к настоящему протоколу;</w:t>
      </w:r>
    </w:p>
    <w:p w14:paraId="1F1F6D27" w14:textId="77777777" w:rsidR="00154198" w:rsidRDefault="00154198" w:rsidP="00154198">
      <w:pPr>
        <w:ind w:firstLine="567"/>
        <w:jc w:val="both"/>
        <w:rPr>
          <w:bCs/>
        </w:rPr>
      </w:pPr>
      <w:r>
        <w:rPr>
          <w:bCs/>
        </w:rPr>
        <w:t xml:space="preserve">2.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ю № 25 к настоящему протоколу;</w:t>
      </w:r>
    </w:p>
    <w:p w14:paraId="48121B56" w14:textId="13AE4615" w:rsidR="00154198" w:rsidRPr="00154198" w:rsidRDefault="00154198" w:rsidP="00154198">
      <w:pPr>
        <w:ind w:firstLine="567"/>
        <w:jc w:val="both"/>
        <w:rPr>
          <w:bCs/>
        </w:rPr>
      </w:pPr>
      <w:r>
        <w:rPr>
          <w:bCs/>
        </w:rPr>
        <w:t xml:space="preserve">3. Скорректировать </w:t>
      </w:r>
      <w:proofErr w:type="spellStart"/>
      <w:r w:rsidRPr="00154198">
        <w:rPr>
          <w:bCs/>
        </w:rPr>
        <w:t>одноставочные</w:t>
      </w:r>
      <w:proofErr w:type="spellEnd"/>
      <w:r w:rsidRPr="00154198">
        <w:rPr>
          <w:bCs/>
        </w:rPr>
        <w:t xml:space="preserve"> тарифы на питьевую воду, водоотведение ООО «ТВК» (г. Белово) на период с 01.01.2019 по 31.12.2023, согласно приложению № 26 к настоящему протоколу.</w:t>
      </w:r>
    </w:p>
    <w:p w14:paraId="691CDA8A" w14:textId="2B085ACD" w:rsidR="00154198" w:rsidRDefault="00154198" w:rsidP="00154198">
      <w:pPr>
        <w:ind w:firstLine="567"/>
        <w:jc w:val="both"/>
        <w:rPr>
          <w:bCs/>
        </w:rPr>
      </w:pPr>
    </w:p>
    <w:p w14:paraId="7A9037CC" w14:textId="558129E2" w:rsidR="00BA0CBC" w:rsidRDefault="00BA0CBC" w:rsidP="00BA0CBC">
      <w:pPr>
        <w:ind w:firstLine="567"/>
        <w:jc w:val="both"/>
        <w:rPr>
          <w:bCs/>
        </w:rPr>
      </w:pPr>
      <w:r>
        <w:rPr>
          <w:bCs/>
        </w:rPr>
        <w:t xml:space="preserve">В деле имеется письменное </w:t>
      </w:r>
      <w:proofErr w:type="spellStart"/>
      <w:r>
        <w:rPr>
          <w:bCs/>
        </w:rPr>
        <w:t>орбращение</w:t>
      </w:r>
      <w:proofErr w:type="spellEnd"/>
      <w:r>
        <w:rPr>
          <w:bCs/>
        </w:rPr>
        <w:t xml:space="preserve"> (</w:t>
      </w:r>
      <w:proofErr w:type="spellStart"/>
      <w:r>
        <w:rPr>
          <w:bCs/>
        </w:rPr>
        <w:t>вх</w:t>
      </w:r>
      <w:proofErr w:type="spellEnd"/>
      <w:r>
        <w:rPr>
          <w:bCs/>
        </w:rPr>
        <w:t xml:space="preserve">. № 5229 от 03.11.2020; </w:t>
      </w:r>
      <w:r>
        <w:rPr>
          <w:bCs/>
        </w:rPr>
        <w:br/>
        <w:t xml:space="preserve">исх. № 1256 от 03.11.2020) за подписью </w:t>
      </w:r>
      <w:proofErr w:type="spellStart"/>
      <w:r>
        <w:rPr>
          <w:bCs/>
        </w:rPr>
        <w:t>диренктора</w:t>
      </w:r>
      <w:proofErr w:type="spellEnd"/>
      <w:r>
        <w:rPr>
          <w:bCs/>
        </w:rPr>
        <w:t xml:space="preserve"> ООО «ТВК» А.А. Баранова с просьбой рассмотреть вопрос без участия представителей общества. С уровнем тарифов на холодное водоснабжение питьевой водой, водоотведение на 2021 год ознакомлены и согласны.</w:t>
      </w:r>
    </w:p>
    <w:p w14:paraId="7997488B" w14:textId="77777777" w:rsidR="00BA0CBC" w:rsidRPr="00154198" w:rsidRDefault="00BA0CBC" w:rsidP="00154198">
      <w:pPr>
        <w:ind w:firstLine="567"/>
        <w:jc w:val="both"/>
        <w:rPr>
          <w:bCs/>
        </w:rPr>
      </w:pPr>
    </w:p>
    <w:p w14:paraId="589C79D4" w14:textId="77777777" w:rsidR="003D16B8" w:rsidRDefault="003D16B8" w:rsidP="003D16B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5FAA192" w14:textId="77777777" w:rsidR="003D16B8" w:rsidRDefault="003D16B8" w:rsidP="003D16B8">
      <w:pPr>
        <w:ind w:firstLine="709"/>
        <w:jc w:val="both"/>
        <w:rPr>
          <w:bCs/>
        </w:rPr>
      </w:pPr>
    </w:p>
    <w:p w14:paraId="7B15128F" w14:textId="77777777" w:rsidR="003D16B8" w:rsidRDefault="003D16B8" w:rsidP="003D16B8">
      <w:pPr>
        <w:ind w:firstLine="709"/>
        <w:jc w:val="both"/>
        <w:rPr>
          <w:b/>
        </w:rPr>
      </w:pPr>
      <w:r>
        <w:rPr>
          <w:b/>
        </w:rPr>
        <w:t>ПОСТАНОВИЛО</w:t>
      </w:r>
      <w:r w:rsidRPr="00154164">
        <w:rPr>
          <w:b/>
        </w:rPr>
        <w:t>:</w:t>
      </w:r>
    </w:p>
    <w:p w14:paraId="727604D0" w14:textId="77777777" w:rsidR="003D16B8" w:rsidRDefault="003D16B8" w:rsidP="003D16B8">
      <w:pPr>
        <w:ind w:firstLine="709"/>
        <w:jc w:val="both"/>
        <w:rPr>
          <w:b/>
        </w:rPr>
      </w:pPr>
    </w:p>
    <w:p w14:paraId="34A38BFC" w14:textId="5A5F71C8" w:rsidR="003D16B8" w:rsidRPr="003A7D9E" w:rsidRDefault="003D16B8" w:rsidP="003D16B8">
      <w:pPr>
        <w:ind w:firstLine="709"/>
        <w:jc w:val="both"/>
        <w:rPr>
          <w:bCs/>
        </w:rPr>
      </w:pPr>
      <w:r w:rsidRPr="003A7D9E">
        <w:rPr>
          <w:bCs/>
        </w:rPr>
        <w:t>Согласиться с предложением докладчик</w:t>
      </w:r>
      <w:r w:rsidR="003E1818">
        <w:rPr>
          <w:bCs/>
        </w:rPr>
        <w:t>а.</w:t>
      </w:r>
    </w:p>
    <w:p w14:paraId="013E1619" w14:textId="77777777" w:rsidR="003D16B8" w:rsidRDefault="003D16B8" w:rsidP="003D16B8">
      <w:pPr>
        <w:ind w:firstLine="709"/>
        <w:jc w:val="both"/>
        <w:rPr>
          <w:b/>
        </w:rPr>
      </w:pPr>
    </w:p>
    <w:p w14:paraId="45E25E80" w14:textId="7F833B9C" w:rsidR="003D16B8" w:rsidRDefault="003D16B8" w:rsidP="003D16B8">
      <w:pPr>
        <w:ind w:firstLine="709"/>
        <w:jc w:val="both"/>
        <w:rPr>
          <w:b/>
        </w:rPr>
      </w:pPr>
      <w:r w:rsidRPr="00312424">
        <w:rPr>
          <w:b/>
        </w:rPr>
        <w:t>Голосовали «ЗА» –</w:t>
      </w:r>
      <w:r>
        <w:rPr>
          <w:b/>
        </w:rPr>
        <w:t xml:space="preserve"> единогласно.</w:t>
      </w:r>
    </w:p>
    <w:p w14:paraId="6892DF02" w14:textId="77777777" w:rsidR="007441AC" w:rsidRDefault="007441AC" w:rsidP="003D16B8">
      <w:pPr>
        <w:ind w:firstLine="709"/>
        <w:jc w:val="both"/>
        <w:rPr>
          <w:b/>
        </w:rPr>
      </w:pPr>
      <w:bookmarkStart w:id="12" w:name="_GoBack"/>
      <w:bookmarkEnd w:id="12"/>
    </w:p>
    <w:p w14:paraId="32E1561F" w14:textId="6C1FDB0B" w:rsidR="004948AA" w:rsidRPr="00521F41" w:rsidRDefault="004948AA" w:rsidP="00521F41">
      <w:pPr>
        <w:ind w:firstLine="567"/>
        <w:jc w:val="both"/>
        <w:rPr>
          <w:b/>
        </w:rPr>
      </w:pPr>
      <w:bookmarkStart w:id="13" w:name="_Hlk55794627"/>
      <w:bookmarkEnd w:id="11"/>
      <w:r w:rsidRPr="00586B00">
        <w:rPr>
          <w:bCs/>
        </w:rPr>
        <w:t xml:space="preserve">Вопрос 19. </w:t>
      </w:r>
      <w:r w:rsidR="00C2343D" w:rsidRPr="00521F41">
        <w:rPr>
          <w:b/>
        </w:rPr>
        <w:t>«</w:t>
      </w:r>
      <w:r w:rsidR="00586B00" w:rsidRPr="00521F41">
        <w:rPr>
          <w:b/>
        </w:rPr>
        <w:t xml:space="preserve">Об установлении долгосрочных параметров регулирования тарифов в области обращения с твердыми коммунальными отходами ООО «Спецавтохозяйство» </w:t>
      </w:r>
      <w:r w:rsidR="00521F41">
        <w:rPr>
          <w:b/>
        </w:rPr>
        <w:br/>
      </w:r>
      <w:r w:rsidR="00586B00" w:rsidRPr="00521F41">
        <w:rPr>
          <w:b/>
        </w:rPr>
        <w:t>(г. Ленинск-Кузнецкий)</w:t>
      </w:r>
      <w:r w:rsidR="00C2343D" w:rsidRPr="00521F41">
        <w:rPr>
          <w:b/>
        </w:rPr>
        <w:t>»</w:t>
      </w:r>
    </w:p>
    <w:p w14:paraId="03DB52AC" w14:textId="77777777" w:rsidR="004948AA" w:rsidRPr="00586B00" w:rsidRDefault="004948AA" w:rsidP="00586B00">
      <w:pPr>
        <w:ind w:firstLine="709"/>
        <w:jc w:val="both"/>
        <w:rPr>
          <w:bCs/>
        </w:rPr>
      </w:pPr>
    </w:p>
    <w:p w14:paraId="0FBBE7A9" w14:textId="7B2B6DFF" w:rsidR="006441D6" w:rsidRPr="006441D6" w:rsidRDefault="00521F41" w:rsidP="006441D6">
      <w:pPr>
        <w:ind w:firstLine="709"/>
        <w:jc w:val="both"/>
        <w:rPr>
          <w:bCs/>
        </w:rPr>
      </w:pPr>
      <w:r>
        <w:rPr>
          <w:bCs/>
        </w:rPr>
        <w:t xml:space="preserve">Докладчик </w:t>
      </w:r>
      <w:r>
        <w:rPr>
          <w:b/>
          <w:bCs/>
        </w:rPr>
        <w:t>Белоусова И.А</w:t>
      </w:r>
      <w:r w:rsidRPr="00D466B8">
        <w:rPr>
          <w:b/>
          <w:bCs/>
        </w:rPr>
        <w:t>.</w:t>
      </w:r>
      <w:r>
        <w:rPr>
          <w:bCs/>
        </w:rPr>
        <w:t xml:space="preserve"> предлагает</w:t>
      </w:r>
      <w:r w:rsidR="006441D6">
        <w:rPr>
          <w:bCs/>
        </w:rPr>
        <w:t xml:space="preserve"> у</w:t>
      </w:r>
      <w:r w:rsidR="006441D6" w:rsidRPr="006441D6">
        <w:rPr>
          <w:bCs/>
        </w:rPr>
        <w:t xml:space="preserve">становить </w:t>
      </w:r>
      <w:bookmarkStart w:id="14" w:name="OLE_LINK1"/>
      <w:r w:rsidR="006441D6" w:rsidRPr="006441D6">
        <w:rPr>
          <w:bCs/>
        </w:rPr>
        <w:t xml:space="preserve">ООО «Спецавтохозяйство»  </w:t>
      </w:r>
      <w:r w:rsidR="006441D6">
        <w:rPr>
          <w:bCs/>
        </w:rPr>
        <w:br/>
      </w:r>
      <w:r w:rsidR="006441D6" w:rsidRPr="006441D6">
        <w:rPr>
          <w:bCs/>
        </w:rPr>
        <w:t>(г. Ленинск-Кузнецкий)</w:t>
      </w:r>
      <w:bookmarkEnd w:id="14"/>
      <w:r w:rsidR="006441D6" w:rsidRPr="006441D6">
        <w:rPr>
          <w:bCs/>
        </w:rPr>
        <w:t xml:space="preserve">, ИНН 4212426863, долгосрочные параметры регулирования тарифов на захоронение твердых коммунальных отходов на период с 01.01.2021 по 31.12.2025 согласно приложению </w:t>
      </w:r>
      <w:r w:rsidR="00593568">
        <w:rPr>
          <w:bCs/>
        </w:rPr>
        <w:t xml:space="preserve">№ 27 </w:t>
      </w:r>
      <w:r w:rsidR="006441D6" w:rsidRPr="006441D6">
        <w:rPr>
          <w:bCs/>
        </w:rPr>
        <w:t xml:space="preserve">к настоящему </w:t>
      </w:r>
      <w:r w:rsidR="00593568">
        <w:rPr>
          <w:bCs/>
        </w:rPr>
        <w:t>протоколу</w:t>
      </w:r>
      <w:r w:rsidR="006441D6" w:rsidRPr="006441D6">
        <w:rPr>
          <w:bCs/>
        </w:rPr>
        <w:t>.</w:t>
      </w:r>
    </w:p>
    <w:p w14:paraId="34C54A30" w14:textId="77777777" w:rsidR="006441D6" w:rsidRDefault="006441D6" w:rsidP="00521F41">
      <w:pPr>
        <w:ind w:firstLine="709"/>
        <w:jc w:val="both"/>
        <w:rPr>
          <w:bCs/>
        </w:rPr>
      </w:pPr>
    </w:p>
    <w:p w14:paraId="18583C04" w14:textId="77777777" w:rsidR="004948AA" w:rsidRDefault="004948AA" w:rsidP="004948A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C032CA3" w14:textId="77777777" w:rsidR="004948AA" w:rsidRDefault="004948AA" w:rsidP="004948AA">
      <w:pPr>
        <w:ind w:firstLine="709"/>
        <w:jc w:val="both"/>
        <w:rPr>
          <w:bCs/>
        </w:rPr>
      </w:pPr>
    </w:p>
    <w:p w14:paraId="70D4321E" w14:textId="77777777" w:rsidR="004948AA" w:rsidRDefault="004948AA" w:rsidP="004948AA">
      <w:pPr>
        <w:ind w:firstLine="709"/>
        <w:jc w:val="both"/>
        <w:rPr>
          <w:b/>
        </w:rPr>
      </w:pPr>
      <w:r>
        <w:rPr>
          <w:b/>
        </w:rPr>
        <w:t>ПОСТАНОВИЛО</w:t>
      </w:r>
      <w:r w:rsidRPr="00154164">
        <w:rPr>
          <w:b/>
        </w:rPr>
        <w:t>:</w:t>
      </w:r>
    </w:p>
    <w:p w14:paraId="17939EFD" w14:textId="77777777" w:rsidR="004948AA" w:rsidRDefault="004948AA" w:rsidP="004948AA">
      <w:pPr>
        <w:ind w:firstLine="709"/>
        <w:jc w:val="both"/>
        <w:rPr>
          <w:b/>
        </w:rPr>
      </w:pPr>
    </w:p>
    <w:p w14:paraId="15470D94" w14:textId="69F9E948" w:rsidR="004948AA" w:rsidRPr="003A7D9E" w:rsidRDefault="004948AA" w:rsidP="004948AA">
      <w:pPr>
        <w:ind w:firstLine="709"/>
        <w:jc w:val="both"/>
        <w:rPr>
          <w:bCs/>
        </w:rPr>
      </w:pPr>
      <w:r w:rsidRPr="003A7D9E">
        <w:rPr>
          <w:bCs/>
        </w:rPr>
        <w:t>Согласиться с предложением докладчик</w:t>
      </w:r>
      <w:r w:rsidR="003E1818">
        <w:rPr>
          <w:bCs/>
        </w:rPr>
        <w:t>а</w:t>
      </w:r>
      <w:r w:rsidRPr="003A7D9E">
        <w:rPr>
          <w:bCs/>
        </w:rPr>
        <w:t>.</w:t>
      </w:r>
    </w:p>
    <w:p w14:paraId="61E0AD0C" w14:textId="77777777" w:rsidR="004948AA" w:rsidRDefault="004948AA" w:rsidP="004948AA">
      <w:pPr>
        <w:ind w:firstLine="709"/>
        <w:jc w:val="both"/>
        <w:rPr>
          <w:b/>
        </w:rPr>
      </w:pPr>
    </w:p>
    <w:p w14:paraId="035B8DBD" w14:textId="77777777" w:rsidR="004948AA" w:rsidRDefault="004948AA" w:rsidP="004948AA">
      <w:pPr>
        <w:ind w:firstLine="709"/>
        <w:jc w:val="both"/>
        <w:rPr>
          <w:b/>
        </w:rPr>
      </w:pPr>
      <w:r w:rsidRPr="00312424">
        <w:rPr>
          <w:b/>
        </w:rPr>
        <w:t>Голосовали «ЗА» –</w:t>
      </w:r>
      <w:r>
        <w:rPr>
          <w:b/>
        </w:rPr>
        <w:t xml:space="preserve"> единогласно.</w:t>
      </w:r>
    </w:p>
    <w:p w14:paraId="7CFD51B4" w14:textId="0B128AB0" w:rsidR="004948AA" w:rsidRPr="006441D6" w:rsidRDefault="004948AA" w:rsidP="006441D6">
      <w:pPr>
        <w:tabs>
          <w:tab w:val="left" w:pos="4725"/>
        </w:tabs>
        <w:ind w:firstLine="709"/>
        <w:jc w:val="both"/>
        <w:rPr>
          <w:b/>
        </w:rPr>
      </w:pPr>
      <w:r>
        <w:rPr>
          <w:b/>
        </w:rPr>
        <w:tab/>
      </w:r>
      <w:bookmarkEnd w:id="13"/>
    </w:p>
    <w:p w14:paraId="0F1E52FD" w14:textId="5CEF094E" w:rsidR="001C0CCC" w:rsidRPr="006441D6" w:rsidRDefault="005D55F2" w:rsidP="006441D6">
      <w:pPr>
        <w:ind w:firstLine="567"/>
        <w:jc w:val="both"/>
        <w:rPr>
          <w:b/>
        </w:rPr>
      </w:pPr>
      <w:bookmarkStart w:id="15" w:name="_Hlk55795067"/>
      <w:r w:rsidRPr="006441D6">
        <w:rPr>
          <w:bCs/>
        </w:rPr>
        <w:lastRenderedPageBreak/>
        <w:t xml:space="preserve">Вопрос 20 </w:t>
      </w:r>
      <w:r w:rsidR="00EC20A0" w:rsidRPr="006441D6">
        <w:rPr>
          <w:b/>
        </w:rPr>
        <w:t>«</w:t>
      </w:r>
      <w:r w:rsidR="006441D6" w:rsidRPr="006441D6">
        <w:rPr>
          <w:b/>
        </w:rPr>
        <w:t>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«Спецавтохозяйство» (г. Ленинск-Кузнецкий)</w:t>
      </w:r>
      <w:r w:rsidR="00EC20A0" w:rsidRPr="006441D6">
        <w:rPr>
          <w:b/>
        </w:rPr>
        <w:t>».</w:t>
      </w:r>
    </w:p>
    <w:p w14:paraId="3F050B77" w14:textId="77777777" w:rsidR="00EC20A0" w:rsidRDefault="00EC20A0" w:rsidP="001C0CCC">
      <w:pPr>
        <w:ind w:firstLine="709"/>
        <w:jc w:val="both"/>
        <w:rPr>
          <w:b/>
          <w:color w:val="000000"/>
          <w:kern w:val="32"/>
          <w:sz w:val="22"/>
          <w:szCs w:val="22"/>
        </w:rPr>
      </w:pPr>
    </w:p>
    <w:p w14:paraId="23306945" w14:textId="7DC34784" w:rsidR="006D3314" w:rsidRDefault="006441D6" w:rsidP="006D3314">
      <w:pPr>
        <w:ind w:firstLine="709"/>
        <w:jc w:val="both"/>
        <w:rPr>
          <w:bCs/>
        </w:rPr>
      </w:pPr>
      <w:r>
        <w:rPr>
          <w:bCs/>
        </w:rPr>
        <w:t xml:space="preserve">Докладчик </w:t>
      </w:r>
      <w:r>
        <w:rPr>
          <w:b/>
          <w:bCs/>
        </w:rPr>
        <w:t>Белоусова И.А</w:t>
      </w:r>
      <w:r w:rsidRPr="00D466B8">
        <w:rPr>
          <w:b/>
          <w:bCs/>
        </w:rPr>
        <w:t>.</w:t>
      </w:r>
      <w:r>
        <w:rPr>
          <w:bCs/>
        </w:rPr>
        <w:t xml:space="preserve"> предлагает:</w:t>
      </w:r>
    </w:p>
    <w:p w14:paraId="479B891D" w14:textId="34E8089C" w:rsidR="006441D6" w:rsidRDefault="006441D6" w:rsidP="006D3314">
      <w:pPr>
        <w:ind w:firstLine="709"/>
        <w:jc w:val="both"/>
        <w:rPr>
          <w:bCs/>
        </w:rPr>
      </w:pPr>
    </w:p>
    <w:p w14:paraId="40E69570" w14:textId="56A205B0" w:rsidR="006441D6" w:rsidRDefault="006441D6" w:rsidP="006441D6">
      <w:pPr>
        <w:ind w:firstLine="709"/>
        <w:jc w:val="both"/>
        <w:rPr>
          <w:bCs/>
        </w:rPr>
      </w:pPr>
      <w:r w:rsidRPr="006441D6">
        <w:rPr>
          <w:bCs/>
        </w:rPr>
        <w:t xml:space="preserve">1. Утвердить ООО «Спецавтохозяйство» (г. Ленинск-Кузнецкий), ИНН 4212426863, производственную программу в области обращения с твердыми коммунальными отходами на период с 01.01.2021 по 31.12.2025 согласно приложению № </w:t>
      </w:r>
      <w:r w:rsidR="00593568">
        <w:rPr>
          <w:bCs/>
        </w:rPr>
        <w:t>28</w:t>
      </w:r>
      <w:r w:rsidRPr="006441D6">
        <w:rPr>
          <w:bCs/>
        </w:rPr>
        <w:t xml:space="preserve"> к настоящему </w:t>
      </w:r>
      <w:r w:rsidR="00593568">
        <w:rPr>
          <w:bCs/>
        </w:rPr>
        <w:t>протоколу;</w:t>
      </w:r>
    </w:p>
    <w:p w14:paraId="144619FB" w14:textId="533202E4" w:rsidR="00593568" w:rsidRDefault="00593568" w:rsidP="00593568">
      <w:pPr>
        <w:ind w:firstLine="567"/>
        <w:jc w:val="both"/>
        <w:rPr>
          <w:bCs/>
        </w:rPr>
      </w:pPr>
      <w:r>
        <w:rPr>
          <w:bCs/>
        </w:rPr>
        <w:t xml:space="preserve">2.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ю № 29 к настоящему протоколу;</w:t>
      </w:r>
    </w:p>
    <w:p w14:paraId="2BD2EEB0" w14:textId="2167453A" w:rsidR="006441D6" w:rsidRDefault="006441D6" w:rsidP="005757FA">
      <w:pPr>
        <w:ind w:firstLine="709"/>
        <w:jc w:val="both"/>
        <w:rPr>
          <w:bCs/>
        </w:rPr>
      </w:pPr>
      <w:r w:rsidRPr="006441D6">
        <w:rPr>
          <w:bCs/>
        </w:rPr>
        <w:t xml:space="preserve">2. Утвердить ООО «Спецавтохозяйство» (г. Ленинск-Кузнецкий), ИНН 4212426863, предельные тарифы на захоронение твердых коммунальных отходов, с применением метода индексации на период с 01.01.2021 по 31.12.2025 согласно приложению № </w:t>
      </w:r>
      <w:r w:rsidR="00593568">
        <w:rPr>
          <w:bCs/>
        </w:rPr>
        <w:t>30</w:t>
      </w:r>
      <w:r w:rsidRPr="006441D6">
        <w:rPr>
          <w:bCs/>
        </w:rPr>
        <w:t xml:space="preserve"> к настоящему </w:t>
      </w:r>
      <w:r w:rsidR="00593568">
        <w:rPr>
          <w:bCs/>
        </w:rPr>
        <w:t>протоколу</w:t>
      </w:r>
      <w:r w:rsidRPr="006441D6">
        <w:rPr>
          <w:bCs/>
        </w:rPr>
        <w:t>.</w:t>
      </w:r>
    </w:p>
    <w:p w14:paraId="11D77B3E" w14:textId="129FC3B5" w:rsidR="005757FA" w:rsidRDefault="005757FA" w:rsidP="005757FA">
      <w:pPr>
        <w:ind w:firstLine="709"/>
        <w:jc w:val="both"/>
        <w:rPr>
          <w:bCs/>
        </w:rPr>
      </w:pPr>
    </w:p>
    <w:p w14:paraId="1623A37D" w14:textId="1146F9CA" w:rsidR="005757FA" w:rsidRDefault="005757FA" w:rsidP="005757FA">
      <w:pPr>
        <w:ind w:firstLine="709"/>
        <w:jc w:val="both"/>
        <w:rPr>
          <w:bCs/>
        </w:rPr>
      </w:pPr>
      <w:r>
        <w:rPr>
          <w:bCs/>
        </w:rPr>
        <w:t>В деле имеется письменное обращение (</w:t>
      </w:r>
      <w:proofErr w:type="spellStart"/>
      <w:r>
        <w:rPr>
          <w:bCs/>
        </w:rPr>
        <w:t>вх</w:t>
      </w:r>
      <w:proofErr w:type="spellEnd"/>
      <w:r>
        <w:rPr>
          <w:bCs/>
        </w:rPr>
        <w:t>. № 5260 от 05.11.2020</w:t>
      </w:r>
      <w:r w:rsidR="00914496">
        <w:rPr>
          <w:bCs/>
        </w:rPr>
        <w:t xml:space="preserve">; исх. № 49 от 03.11.2020) за подписью генерального директора О.Н. </w:t>
      </w:r>
      <w:proofErr w:type="spellStart"/>
      <w:r w:rsidR="00914496">
        <w:rPr>
          <w:bCs/>
        </w:rPr>
        <w:t>Косяченко</w:t>
      </w:r>
      <w:proofErr w:type="spellEnd"/>
      <w:r w:rsidR="00914496">
        <w:rPr>
          <w:bCs/>
        </w:rPr>
        <w:t xml:space="preserve"> с просьбой рассмотреть вопрос без участия представителей предприятия. Замечаний нет.</w:t>
      </w:r>
    </w:p>
    <w:p w14:paraId="6AE96996" w14:textId="77777777" w:rsidR="00914496" w:rsidRPr="00992C3A" w:rsidRDefault="00914496" w:rsidP="005757FA">
      <w:pPr>
        <w:ind w:firstLine="709"/>
        <w:jc w:val="both"/>
        <w:rPr>
          <w:bCs/>
        </w:rPr>
      </w:pPr>
    </w:p>
    <w:p w14:paraId="13434C51" w14:textId="77777777" w:rsidR="006D3314" w:rsidRDefault="006D3314" w:rsidP="006D331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7D38782" w14:textId="77777777" w:rsidR="006D3314" w:rsidRDefault="006D3314" w:rsidP="006D3314">
      <w:pPr>
        <w:ind w:firstLine="709"/>
        <w:jc w:val="both"/>
        <w:rPr>
          <w:bCs/>
        </w:rPr>
      </w:pPr>
    </w:p>
    <w:p w14:paraId="29025607" w14:textId="77777777" w:rsidR="006D3314" w:rsidRDefault="006D3314" w:rsidP="006D3314">
      <w:pPr>
        <w:ind w:firstLine="709"/>
        <w:jc w:val="both"/>
        <w:rPr>
          <w:b/>
        </w:rPr>
      </w:pPr>
      <w:r>
        <w:rPr>
          <w:b/>
        </w:rPr>
        <w:t>ПОСТАНОВИЛО</w:t>
      </w:r>
      <w:r w:rsidRPr="00154164">
        <w:rPr>
          <w:b/>
        </w:rPr>
        <w:t>:</w:t>
      </w:r>
    </w:p>
    <w:p w14:paraId="59AB0F2D" w14:textId="77777777" w:rsidR="006D3314" w:rsidRDefault="006D3314" w:rsidP="006D3314">
      <w:pPr>
        <w:ind w:firstLine="709"/>
        <w:jc w:val="both"/>
        <w:rPr>
          <w:b/>
        </w:rPr>
      </w:pPr>
    </w:p>
    <w:p w14:paraId="127219E0" w14:textId="0D1E079D" w:rsidR="006D3314" w:rsidRPr="003A7D9E" w:rsidRDefault="006D3314" w:rsidP="006D3314">
      <w:pPr>
        <w:ind w:firstLine="709"/>
        <w:jc w:val="both"/>
        <w:rPr>
          <w:bCs/>
        </w:rPr>
      </w:pPr>
      <w:r w:rsidRPr="003A7D9E">
        <w:rPr>
          <w:bCs/>
        </w:rPr>
        <w:t>Согласиться с предложением докладчик</w:t>
      </w:r>
      <w:r w:rsidR="003E1818">
        <w:rPr>
          <w:bCs/>
        </w:rPr>
        <w:t>а</w:t>
      </w:r>
      <w:r w:rsidRPr="003A7D9E">
        <w:rPr>
          <w:bCs/>
        </w:rPr>
        <w:t>.</w:t>
      </w:r>
    </w:p>
    <w:p w14:paraId="3E5768C3" w14:textId="77777777" w:rsidR="006D3314" w:rsidRDefault="006D3314" w:rsidP="006D3314">
      <w:pPr>
        <w:ind w:firstLine="709"/>
        <w:jc w:val="both"/>
        <w:rPr>
          <w:b/>
        </w:rPr>
      </w:pPr>
    </w:p>
    <w:p w14:paraId="3A5AD822" w14:textId="77777777" w:rsidR="006D3314" w:rsidRDefault="006D3314" w:rsidP="006D3314">
      <w:pPr>
        <w:ind w:firstLine="709"/>
        <w:jc w:val="both"/>
        <w:rPr>
          <w:b/>
        </w:rPr>
      </w:pPr>
      <w:r w:rsidRPr="00312424">
        <w:rPr>
          <w:b/>
        </w:rPr>
        <w:t>Голосовали «ЗА» –</w:t>
      </w:r>
      <w:r>
        <w:rPr>
          <w:b/>
        </w:rPr>
        <w:t xml:space="preserve"> единогласно.</w:t>
      </w:r>
    </w:p>
    <w:bookmarkEnd w:id="15"/>
    <w:p w14:paraId="5881E590" w14:textId="6862B765" w:rsidR="00775EAC" w:rsidRDefault="00775EAC" w:rsidP="00593568">
      <w:pPr>
        <w:jc w:val="both"/>
      </w:pPr>
    </w:p>
    <w:p w14:paraId="2E229E45" w14:textId="1F2C476D" w:rsidR="00593568" w:rsidRDefault="00593568" w:rsidP="00593568">
      <w:pPr>
        <w:ind w:firstLine="567"/>
        <w:jc w:val="both"/>
        <w:rPr>
          <w:b/>
        </w:rPr>
      </w:pPr>
      <w:r w:rsidRPr="00593568">
        <w:rPr>
          <w:bCs/>
        </w:rPr>
        <w:t xml:space="preserve">Вопрос 21. </w:t>
      </w:r>
      <w:r w:rsidRPr="00593568">
        <w:rPr>
          <w:b/>
        </w:rPr>
        <w:t xml:space="preserve">«О внесении изменений в постановление региональной энергетической комиссии Кемеровской области </w:t>
      </w:r>
      <w:bookmarkStart w:id="16" w:name="_Hlk53649171"/>
      <w:r w:rsidRPr="00593568">
        <w:rPr>
          <w:b/>
        </w:rPr>
        <w:t>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«Кузбасс-пригород»</w:t>
      </w:r>
      <w:bookmarkEnd w:id="16"/>
      <w:r w:rsidRPr="00593568">
        <w:rPr>
          <w:b/>
        </w:rPr>
        <w:t>»</w:t>
      </w:r>
    </w:p>
    <w:p w14:paraId="00BCF412" w14:textId="6BEC175A" w:rsidR="00593568" w:rsidRDefault="00593568" w:rsidP="00593568">
      <w:pPr>
        <w:ind w:firstLine="567"/>
        <w:jc w:val="both"/>
        <w:rPr>
          <w:b/>
        </w:rPr>
      </w:pPr>
    </w:p>
    <w:p w14:paraId="0F7F0A18" w14:textId="7A77D762" w:rsidR="00593568" w:rsidRDefault="00593568" w:rsidP="00593568">
      <w:pPr>
        <w:ind w:firstLine="709"/>
        <w:jc w:val="both"/>
        <w:rPr>
          <w:bCs/>
        </w:rPr>
      </w:pPr>
      <w:r>
        <w:rPr>
          <w:bCs/>
        </w:rPr>
        <w:t xml:space="preserve">Докладчик </w:t>
      </w:r>
      <w:r>
        <w:rPr>
          <w:b/>
          <w:bCs/>
        </w:rPr>
        <w:t xml:space="preserve">Чурсина О.А. </w:t>
      </w:r>
      <w:r w:rsidRPr="00593568">
        <w:t>согласно экспертному заключению (приложение</w:t>
      </w:r>
      <w:r>
        <w:rPr>
          <w:bCs/>
        </w:rPr>
        <w:t xml:space="preserve"> № 31 к настоящему протоколу) предлагает:</w:t>
      </w:r>
    </w:p>
    <w:p w14:paraId="5C541BDF" w14:textId="15433997" w:rsidR="00BA6841" w:rsidRPr="00BA6841" w:rsidRDefault="00BA6841" w:rsidP="00BA6841">
      <w:pPr>
        <w:numPr>
          <w:ilvl w:val="0"/>
          <w:numId w:val="22"/>
        </w:numPr>
        <w:ind w:left="0" w:firstLine="709"/>
        <w:jc w:val="both"/>
      </w:pPr>
      <w:r w:rsidRPr="00BA6841">
        <w:t xml:space="preserve">Внести в пункт 1 постановления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«Кузбасс-пригород» (в редакции постановлений региональной энергетической комиссии Кемеровской области от 06.09.2018 № 186, от 21.12.2018 № 731, от 26.04.2019 № 112, от 28.10.2019 </w:t>
      </w:r>
      <w:hyperlink r:id="rId8" w:history="1">
        <w:r w:rsidRPr="00BA6841">
          <w:t>№ 337</w:t>
        </w:r>
      </w:hyperlink>
      <w:r w:rsidRPr="00BA6841">
        <w:t xml:space="preserve">, от 17.12.2019 </w:t>
      </w:r>
      <w:hyperlink r:id="rId9" w:history="1">
        <w:r w:rsidRPr="00BA6841">
          <w:t>№ 614</w:t>
        </w:r>
      </w:hyperlink>
      <w:r w:rsidRPr="00BA6841">
        <w:t xml:space="preserve">, </w:t>
      </w:r>
      <w:hyperlink r:id="rId10" w:history="1">
        <w:r w:rsidRPr="00BA6841">
          <w:t>постановления</w:t>
        </w:r>
      </w:hyperlink>
      <w:r w:rsidRPr="00BA6841">
        <w:t xml:space="preserve"> Региональной энергетической комиссии Кузбасса от 18.08.2020 № 182 ) следующие изменения:</w:t>
      </w:r>
    </w:p>
    <w:p w14:paraId="21BE3293" w14:textId="77777777" w:rsidR="00BA6841" w:rsidRPr="00BA6841" w:rsidRDefault="00BA6841" w:rsidP="00BA6841">
      <w:pPr>
        <w:pStyle w:val="a7"/>
        <w:numPr>
          <w:ilvl w:val="1"/>
          <w:numId w:val="22"/>
        </w:numPr>
        <w:tabs>
          <w:tab w:val="left" w:pos="1134"/>
        </w:tabs>
        <w:autoSpaceDE w:val="0"/>
        <w:autoSpaceDN w:val="0"/>
        <w:adjustRightInd w:val="0"/>
        <w:ind w:left="0" w:firstLine="709"/>
        <w:jc w:val="both"/>
      </w:pPr>
      <w:r w:rsidRPr="00BA6841">
        <w:t>В подпункте 1.5 цифры «154,50» заменить цифрами «160».</w:t>
      </w:r>
    </w:p>
    <w:p w14:paraId="18A6EED9" w14:textId="77777777" w:rsidR="00BA6841" w:rsidRPr="00BA6841" w:rsidRDefault="00BA6841" w:rsidP="00BA6841">
      <w:pPr>
        <w:pStyle w:val="a7"/>
        <w:numPr>
          <w:ilvl w:val="1"/>
          <w:numId w:val="22"/>
        </w:numPr>
        <w:tabs>
          <w:tab w:val="left" w:pos="1134"/>
        </w:tabs>
        <w:autoSpaceDE w:val="0"/>
        <w:autoSpaceDN w:val="0"/>
        <w:adjustRightInd w:val="0"/>
        <w:ind w:left="0" w:firstLine="709"/>
        <w:jc w:val="both"/>
      </w:pPr>
      <w:r w:rsidRPr="00BA6841">
        <w:t>В подпункте 1.6 цифры «309» заменить цифрами «320».</w:t>
      </w:r>
    </w:p>
    <w:p w14:paraId="5725AC35" w14:textId="77777777" w:rsidR="00BA6841" w:rsidRPr="00BA6841" w:rsidRDefault="00BA6841" w:rsidP="00BA6841">
      <w:pPr>
        <w:pStyle w:val="a7"/>
        <w:numPr>
          <w:ilvl w:val="1"/>
          <w:numId w:val="22"/>
        </w:numPr>
        <w:tabs>
          <w:tab w:val="left" w:pos="1134"/>
        </w:tabs>
        <w:autoSpaceDE w:val="0"/>
        <w:autoSpaceDN w:val="0"/>
        <w:adjustRightInd w:val="0"/>
        <w:ind w:left="0" w:firstLine="709"/>
        <w:jc w:val="both"/>
      </w:pPr>
      <w:r w:rsidRPr="00BA6841">
        <w:t>В подпункте 1.7 цифры «77» заменить цифрами «79,50».</w:t>
      </w:r>
    </w:p>
    <w:p w14:paraId="5B4C61FE" w14:textId="77777777" w:rsidR="00BA6841" w:rsidRPr="00BA6841" w:rsidRDefault="00BA6841" w:rsidP="00BA6841">
      <w:pPr>
        <w:pStyle w:val="a7"/>
        <w:numPr>
          <w:ilvl w:val="1"/>
          <w:numId w:val="22"/>
        </w:numPr>
        <w:tabs>
          <w:tab w:val="left" w:pos="1134"/>
        </w:tabs>
        <w:autoSpaceDE w:val="0"/>
        <w:autoSpaceDN w:val="0"/>
        <w:adjustRightInd w:val="0"/>
        <w:ind w:left="0" w:firstLine="709"/>
        <w:jc w:val="both"/>
      </w:pPr>
      <w:r w:rsidRPr="00BA6841">
        <w:t>В подпункте 1.8 цифры «154,50» заменить цифрами «160».</w:t>
      </w:r>
    </w:p>
    <w:p w14:paraId="5B48B61B" w14:textId="0D2EC5EE" w:rsidR="00593568" w:rsidRDefault="00593568" w:rsidP="00593568">
      <w:pPr>
        <w:ind w:firstLine="567"/>
        <w:jc w:val="both"/>
        <w:rPr>
          <w:b/>
        </w:rPr>
      </w:pPr>
    </w:p>
    <w:p w14:paraId="566BEA5D" w14:textId="40450676" w:rsidR="004D7B00" w:rsidRDefault="004D7B00" w:rsidP="004D7B00">
      <w:pPr>
        <w:ind w:firstLine="567"/>
        <w:jc w:val="both"/>
      </w:pPr>
      <w:r w:rsidRPr="004D7B00">
        <w:t>Отмечено, что в деле имеется письменное обращение</w:t>
      </w:r>
      <w:r>
        <w:t xml:space="preserve"> (</w:t>
      </w:r>
      <w:proofErr w:type="spellStart"/>
      <w:r>
        <w:t>вх</w:t>
      </w:r>
      <w:proofErr w:type="spellEnd"/>
      <w:r>
        <w:t>. № 5271 от 05.11.2020;</w:t>
      </w:r>
      <w:r>
        <w:br/>
        <w:t xml:space="preserve"> исх. № 01-38-4360 от 03.11.2020) за подписью министра транспорта Кузб</w:t>
      </w:r>
      <w:r w:rsidR="004E68C9">
        <w:t>асса С.В. Рубана с просьбой рассмотреть вопрос в отсутствии представителей на заседании.</w:t>
      </w:r>
    </w:p>
    <w:p w14:paraId="3315BA87" w14:textId="77777777" w:rsidR="004E68C9" w:rsidRPr="004D7B00" w:rsidRDefault="004E68C9" w:rsidP="004D7B00">
      <w:pPr>
        <w:ind w:firstLine="567"/>
        <w:jc w:val="both"/>
      </w:pPr>
    </w:p>
    <w:p w14:paraId="30294BC5" w14:textId="111032D2" w:rsidR="00BA6841" w:rsidRDefault="00BA6841" w:rsidP="00BA684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B4C93D7" w14:textId="77777777" w:rsidR="00BA6841" w:rsidRDefault="00BA6841" w:rsidP="00BA6841">
      <w:pPr>
        <w:ind w:firstLine="709"/>
        <w:jc w:val="both"/>
        <w:rPr>
          <w:bCs/>
        </w:rPr>
      </w:pPr>
    </w:p>
    <w:p w14:paraId="03D07FB1" w14:textId="77777777" w:rsidR="00BA6841" w:rsidRDefault="00BA6841" w:rsidP="00BA6841">
      <w:pPr>
        <w:ind w:firstLine="709"/>
        <w:jc w:val="both"/>
        <w:rPr>
          <w:b/>
        </w:rPr>
      </w:pPr>
      <w:r>
        <w:rPr>
          <w:b/>
        </w:rPr>
        <w:t>ПОСТАНОВИЛО</w:t>
      </w:r>
      <w:r w:rsidRPr="00154164">
        <w:rPr>
          <w:b/>
        </w:rPr>
        <w:t>:</w:t>
      </w:r>
    </w:p>
    <w:p w14:paraId="70BF61F2" w14:textId="77777777" w:rsidR="00BA6841" w:rsidRDefault="00BA6841" w:rsidP="00BA6841">
      <w:pPr>
        <w:ind w:firstLine="709"/>
        <w:jc w:val="both"/>
        <w:rPr>
          <w:b/>
        </w:rPr>
      </w:pPr>
    </w:p>
    <w:p w14:paraId="791D670A" w14:textId="77777777" w:rsidR="00BA6841" w:rsidRPr="003A7D9E" w:rsidRDefault="00BA6841" w:rsidP="00BA6841">
      <w:pPr>
        <w:ind w:firstLine="709"/>
        <w:jc w:val="both"/>
        <w:rPr>
          <w:bCs/>
        </w:rPr>
      </w:pPr>
      <w:r w:rsidRPr="003A7D9E">
        <w:rPr>
          <w:bCs/>
        </w:rPr>
        <w:t>Согласиться с предложением докладчик</w:t>
      </w:r>
      <w:r>
        <w:rPr>
          <w:bCs/>
        </w:rPr>
        <w:t>а</w:t>
      </w:r>
      <w:r w:rsidRPr="003A7D9E">
        <w:rPr>
          <w:bCs/>
        </w:rPr>
        <w:t>.</w:t>
      </w:r>
    </w:p>
    <w:p w14:paraId="7806DAA6" w14:textId="77777777" w:rsidR="00BA6841" w:rsidRDefault="00BA6841" w:rsidP="00BA6841">
      <w:pPr>
        <w:ind w:firstLine="709"/>
        <w:jc w:val="both"/>
        <w:rPr>
          <w:b/>
        </w:rPr>
      </w:pPr>
    </w:p>
    <w:p w14:paraId="39FF016D" w14:textId="77777777" w:rsidR="00BA6841" w:rsidRDefault="00BA6841" w:rsidP="00BA6841">
      <w:pPr>
        <w:ind w:firstLine="709"/>
        <w:jc w:val="both"/>
        <w:rPr>
          <w:b/>
        </w:rPr>
      </w:pPr>
      <w:r w:rsidRPr="00312424">
        <w:rPr>
          <w:b/>
        </w:rPr>
        <w:t>Голосовали «ЗА» –</w:t>
      </w:r>
      <w:r>
        <w:rPr>
          <w:b/>
        </w:rPr>
        <w:t xml:space="preserve"> единогласно.</w:t>
      </w:r>
    </w:p>
    <w:p w14:paraId="18974EB9" w14:textId="77777777" w:rsidR="00593568" w:rsidRPr="00593568" w:rsidRDefault="00593568" w:rsidP="00593568">
      <w:pPr>
        <w:ind w:firstLine="567"/>
        <w:jc w:val="both"/>
        <w:rPr>
          <w:b/>
        </w:rPr>
      </w:pPr>
    </w:p>
    <w:p w14:paraId="0C2D32EE" w14:textId="1CE610F5" w:rsidR="00630670" w:rsidRDefault="00630670" w:rsidP="00630670">
      <w:pPr>
        <w:tabs>
          <w:tab w:val="center" w:pos="5315"/>
        </w:tabs>
        <w:ind w:firstLine="709"/>
        <w:jc w:val="both"/>
        <w:rPr>
          <w:b/>
        </w:rPr>
      </w:pPr>
      <w:r>
        <w:rPr>
          <w:b/>
        </w:rPr>
        <w:tab/>
      </w:r>
    </w:p>
    <w:p w14:paraId="73F8EA16" w14:textId="51BCF39C"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17255059" w14:textId="77777777" w:rsidR="001343AE" w:rsidRPr="00E31724" w:rsidRDefault="001343AE" w:rsidP="004601A9">
      <w:pPr>
        <w:tabs>
          <w:tab w:val="left" w:pos="5580"/>
          <w:tab w:val="left" w:pos="9639"/>
        </w:tabs>
        <w:jc w:val="both"/>
      </w:pPr>
    </w:p>
    <w:p w14:paraId="3C528058" w14:textId="77777777" w:rsidR="001343AE" w:rsidRPr="00E31724" w:rsidRDefault="001343AE" w:rsidP="006E554A">
      <w:pPr>
        <w:tabs>
          <w:tab w:val="left" w:pos="5580"/>
          <w:tab w:val="left" w:pos="9498"/>
        </w:tabs>
      </w:pPr>
    </w:p>
    <w:p w14:paraId="4D0D2D70" w14:textId="6EF7178C" w:rsidR="00B5500A" w:rsidRPr="00E31724" w:rsidRDefault="00B5500A" w:rsidP="00B5500A">
      <w:pPr>
        <w:tabs>
          <w:tab w:val="left" w:pos="5580"/>
          <w:tab w:val="left" w:pos="9639"/>
        </w:tabs>
        <w:ind w:firstLine="709"/>
        <w:jc w:val="both"/>
      </w:pPr>
      <w:r w:rsidRPr="00E31724">
        <w:t>_____________________М.В. Зинченко</w:t>
      </w:r>
    </w:p>
    <w:p w14:paraId="2D53FF49" w14:textId="44128C81" w:rsidR="0017238A" w:rsidRPr="00E31724" w:rsidRDefault="0017238A" w:rsidP="006E554A">
      <w:pPr>
        <w:tabs>
          <w:tab w:val="left" w:pos="5580"/>
          <w:tab w:val="left" w:pos="9498"/>
        </w:tabs>
      </w:pPr>
    </w:p>
    <w:p w14:paraId="16A51738" w14:textId="77777777" w:rsidR="001343AE" w:rsidRPr="00E31724" w:rsidRDefault="001343AE" w:rsidP="006E554A">
      <w:pPr>
        <w:tabs>
          <w:tab w:val="left" w:pos="5580"/>
          <w:tab w:val="left" w:pos="9498"/>
        </w:tabs>
      </w:pPr>
    </w:p>
    <w:p w14:paraId="3E0D41E8" w14:textId="40974F4A" w:rsidR="00E701B3" w:rsidRPr="00E31724" w:rsidRDefault="00E701B3" w:rsidP="00E701B3">
      <w:pPr>
        <w:tabs>
          <w:tab w:val="left" w:pos="5580"/>
          <w:tab w:val="left" w:pos="9639"/>
        </w:tabs>
        <w:ind w:firstLine="709"/>
        <w:jc w:val="both"/>
      </w:pPr>
      <w:r w:rsidRPr="00E31724">
        <w:t>_____________________</w:t>
      </w:r>
      <w:r w:rsidR="00DC2FC8">
        <w:t>О.А. Чурсина</w:t>
      </w:r>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7D3F65A6" w:rsidR="00F3646E" w:rsidRPr="00E31724" w:rsidRDefault="00F3646E" w:rsidP="00F3646E">
      <w:pPr>
        <w:tabs>
          <w:tab w:val="left" w:pos="5580"/>
          <w:tab w:val="left" w:pos="9639"/>
        </w:tabs>
        <w:ind w:firstLine="709"/>
        <w:jc w:val="both"/>
      </w:pPr>
      <w:r w:rsidRPr="00E31724">
        <w:t>_____________________Э.Б. Гусельщиков</w:t>
      </w:r>
    </w:p>
    <w:p w14:paraId="41EDC35B" w14:textId="62949CB7" w:rsidR="0017238A" w:rsidRPr="00E31724" w:rsidRDefault="0017238A" w:rsidP="005F2917">
      <w:pPr>
        <w:tabs>
          <w:tab w:val="left" w:pos="5580"/>
          <w:tab w:val="left" w:pos="9498"/>
        </w:tabs>
      </w:pPr>
    </w:p>
    <w:p w14:paraId="4BDC5B24" w14:textId="77777777" w:rsidR="00346ACB" w:rsidRDefault="00346ACB" w:rsidP="00BA6841">
      <w:pPr>
        <w:tabs>
          <w:tab w:val="left" w:pos="5580"/>
          <w:tab w:val="left" w:pos="9639"/>
        </w:tabs>
        <w:jc w:val="both"/>
      </w:pPr>
    </w:p>
    <w:p w14:paraId="3330A62D" w14:textId="77777777" w:rsidR="00346ACB" w:rsidRPr="00E31724" w:rsidRDefault="00346ACB" w:rsidP="00346ACB">
      <w:pPr>
        <w:tabs>
          <w:tab w:val="left" w:pos="5580"/>
          <w:tab w:val="left" w:pos="9639"/>
        </w:tabs>
        <w:ind w:firstLine="709"/>
        <w:jc w:val="both"/>
      </w:pPr>
    </w:p>
    <w:p w14:paraId="00C0E992" w14:textId="5FD6E0BB" w:rsidR="00B16E4D" w:rsidRPr="00E31724" w:rsidRDefault="00943C6C" w:rsidP="00F9021B">
      <w:pPr>
        <w:tabs>
          <w:tab w:val="left" w:pos="5580"/>
          <w:tab w:val="left" w:pos="9498"/>
        </w:tabs>
        <w:ind w:firstLine="709"/>
      </w:pPr>
      <w:r w:rsidRPr="00E31724">
        <w:t xml:space="preserve">Секретарь заседания: ____________________ </w:t>
      </w:r>
      <w:r w:rsidR="00BA6841">
        <w:t>Бушуева О.В.</w:t>
      </w:r>
    </w:p>
    <w:p w14:paraId="19E49F35" w14:textId="77777777" w:rsidR="00420CA8" w:rsidRDefault="00420CA8" w:rsidP="00F9021B">
      <w:pPr>
        <w:tabs>
          <w:tab w:val="left" w:pos="5580"/>
          <w:tab w:val="left" w:pos="9498"/>
        </w:tabs>
        <w:ind w:firstLine="709"/>
        <w:sectPr w:rsidR="00420CA8" w:rsidSect="00422020">
          <w:footerReference w:type="even" r:id="rId11"/>
          <w:footerReference w:type="default" r:id="rId12"/>
          <w:pgSz w:w="11906" w:h="16838"/>
          <w:pgMar w:top="709" w:right="851" w:bottom="709" w:left="1134" w:header="720" w:footer="397" w:gutter="0"/>
          <w:cols w:space="720"/>
          <w:docGrid w:linePitch="326"/>
        </w:sectPr>
      </w:pPr>
    </w:p>
    <w:p w14:paraId="0069696E" w14:textId="77777777" w:rsidR="00C31BFF" w:rsidRDefault="00C31BFF" w:rsidP="00C31BFF">
      <w:pPr>
        <w:ind w:left="360"/>
        <w:contextualSpacing/>
        <w:jc w:val="center"/>
        <w:rPr>
          <w:sz w:val="28"/>
          <w:szCs w:val="28"/>
        </w:rPr>
      </w:pPr>
    </w:p>
    <w:sectPr w:rsidR="00C31BFF" w:rsidSect="00536489">
      <w:headerReference w:type="default" r:id="rId13"/>
      <w:pgSz w:w="11906" w:h="16838"/>
      <w:pgMar w:top="1134" w:right="567" w:bottom="1134"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75B28" w14:textId="77777777" w:rsidR="00A62121" w:rsidRDefault="00A62121" w:rsidP="00943C6C">
      <w:r>
        <w:separator/>
      </w:r>
    </w:p>
  </w:endnote>
  <w:endnote w:type="continuationSeparator" w:id="0">
    <w:p w14:paraId="6B2DC651" w14:textId="77777777" w:rsidR="00A62121" w:rsidRDefault="00A62121"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650B0" w14:textId="77777777" w:rsidR="00A62121" w:rsidRDefault="00A62121"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A62121" w:rsidRDefault="00A62121">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B09AF" w14:textId="4BD69DC7" w:rsidR="00A62121" w:rsidRDefault="00A62121" w:rsidP="00B25573">
    <w:pPr>
      <w:pStyle w:val="aa"/>
      <w:tabs>
        <w:tab w:val="left" w:pos="10206"/>
      </w:tabs>
      <w:ind w:hanging="56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25763" w14:textId="77777777" w:rsidR="00A62121" w:rsidRDefault="00A62121" w:rsidP="00943C6C">
      <w:r>
        <w:separator/>
      </w:r>
    </w:p>
  </w:footnote>
  <w:footnote w:type="continuationSeparator" w:id="0">
    <w:p w14:paraId="672CAC6D" w14:textId="77777777" w:rsidR="00A62121" w:rsidRDefault="00A62121"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78622" w14:textId="3C791BDD" w:rsidR="00A62121" w:rsidRDefault="00A62121" w:rsidP="00CB094E">
    <w:pPr>
      <w:pStyle w:val="a8"/>
      <w:jc w:val="center"/>
    </w:pPr>
    <w:r>
      <w:fldChar w:fldCharType="begin"/>
    </w:r>
    <w:r>
      <w:instrText>PAGE   \* MERGEFORMAT</w:instrText>
    </w:r>
    <w:r>
      <w:fldChar w:fldCharType="separate"/>
    </w:r>
    <w:r w:rsidR="004D7B00">
      <w:rPr>
        <w:noProof/>
      </w:rPr>
      <w:t>16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9A45EF"/>
    <w:multiLevelType w:val="multilevel"/>
    <w:tmpl w:val="34088C4C"/>
    <w:lvl w:ilvl="0">
      <w:start w:val="1"/>
      <w:numFmt w:val="decimal"/>
      <w:lvlText w:val="%1."/>
      <w:lvlJc w:val="left"/>
      <w:pPr>
        <w:ind w:left="4755" w:hanging="360"/>
      </w:pPr>
      <w:rPr>
        <w:rFonts w:ascii="Times New Roman" w:eastAsia="Times New Roman" w:hAnsi="Times New Roman" w:cs="Times New Roman"/>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abstractNum w:abstractNumId="1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2E26D1"/>
    <w:multiLevelType w:val="hybridMultilevel"/>
    <w:tmpl w:val="6ECAB0EA"/>
    <w:lvl w:ilvl="0" w:tplc="09E4E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D0D3247"/>
    <w:multiLevelType w:val="multilevel"/>
    <w:tmpl w:val="34088C4C"/>
    <w:lvl w:ilvl="0">
      <w:start w:val="1"/>
      <w:numFmt w:val="decimal"/>
      <w:lvlText w:val="%1."/>
      <w:lvlJc w:val="left"/>
      <w:pPr>
        <w:ind w:left="4755" w:hanging="360"/>
      </w:pPr>
      <w:rPr>
        <w:rFonts w:ascii="Times New Roman" w:eastAsia="Times New Roman" w:hAnsi="Times New Roman" w:cs="Times New Roman"/>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abstractNum w:abstractNumId="20"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A3D1FEF"/>
    <w:multiLevelType w:val="multilevel"/>
    <w:tmpl w:val="34088C4C"/>
    <w:lvl w:ilvl="0">
      <w:start w:val="1"/>
      <w:numFmt w:val="decimal"/>
      <w:lvlText w:val="%1."/>
      <w:lvlJc w:val="left"/>
      <w:pPr>
        <w:ind w:left="4755" w:hanging="360"/>
      </w:pPr>
      <w:rPr>
        <w:rFonts w:ascii="Times New Roman" w:eastAsia="Times New Roman" w:hAnsi="Times New Roman" w:cs="Times New Roman"/>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abstractNum w:abstractNumId="22" w15:restartNumberingAfterBreak="0">
    <w:nsid w:val="2C6B3DD5"/>
    <w:multiLevelType w:val="multilevel"/>
    <w:tmpl w:val="34088C4C"/>
    <w:lvl w:ilvl="0">
      <w:start w:val="1"/>
      <w:numFmt w:val="decimal"/>
      <w:lvlText w:val="%1."/>
      <w:lvlJc w:val="left"/>
      <w:pPr>
        <w:ind w:left="4755" w:hanging="360"/>
      </w:pPr>
      <w:rPr>
        <w:rFonts w:ascii="Times New Roman" w:eastAsia="Times New Roman" w:hAnsi="Times New Roman" w:cs="Times New Roman"/>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abstractNum w:abstractNumId="23" w15:restartNumberingAfterBreak="0">
    <w:nsid w:val="2D9446B3"/>
    <w:multiLevelType w:val="multilevel"/>
    <w:tmpl w:val="34088C4C"/>
    <w:lvl w:ilvl="0">
      <w:start w:val="1"/>
      <w:numFmt w:val="decimal"/>
      <w:lvlText w:val="%1."/>
      <w:lvlJc w:val="left"/>
      <w:pPr>
        <w:ind w:left="4755" w:hanging="360"/>
      </w:pPr>
      <w:rPr>
        <w:rFonts w:ascii="Times New Roman" w:eastAsia="Times New Roman" w:hAnsi="Times New Roman" w:cs="Times New Roman"/>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abstractNum w:abstractNumId="24" w15:restartNumberingAfterBreak="0">
    <w:nsid w:val="2F7C5957"/>
    <w:multiLevelType w:val="multilevel"/>
    <w:tmpl w:val="34088C4C"/>
    <w:lvl w:ilvl="0">
      <w:start w:val="1"/>
      <w:numFmt w:val="decimal"/>
      <w:lvlText w:val="%1."/>
      <w:lvlJc w:val="left"/>
      <w:pPr>
        <w:ind w:left="4755" w:hanging="360"/>
      </w:pPr>
      <w:rPr>
        <w:rFonts w:ascii="Times New Roman" w:eastAsia="Times New Roman" w:hAnsi="Times New Roman" w:cs="Times New Roman"/>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abstractNum w:abstractNumId="25" w15:restartNumberingAfterBreak="0">
    <w:nsid w:val="39C032AD"/>
    <w:multiLevelType w:val="multilevel"/>
    <w:tmpl w:val="76FC47F0"/>
    <w:lvl w:ilvl="0">
      <w:start w:val="1"/>
      <w:numFmt w:val="decimal"/>
      <w:lvlText w:val="%1."/>
      <w:lvlJc w:val="left"/>
      <w:pPr>
        <w:ind w:left="1129" w:hanging="420"/>
      </w:pPr>
      <w:rPr>
        <w:rFonts w:hint="default"/>
      </w:rPr>
    </w:lvl>
    <w:lvl w:ilvl="1">
      <w:start w:val="1"/>
      <w:numFmt w:val="decimal"/>
      <w:isLgl/>
      <w:lvlText w:val="%1.%2."/>
      <w:lvlJc w:val="left"/>
      <w:pPr>
        <w:ind w:left="1849"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3049" w:hanging="108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424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449" w:hanging="1800"/>
      </w:pPr>
      <w:rPr>
        <w:rFonts w:hint="default"/>
      </w:rPr>
    </w:lvl>
    <w:lvl w:ilvl="8">
      <w:start w:val="1"/>
      <w:numFmt w:val="decimal"/>
      <w:isLgl/>
      <w:lvlText w:val="%1.%2.%3.%4.%5.%6.%7.%8.%9."/>
      <w:lvlJc w:val="left"/>
      <w:pPr>
        <w:ind w:left="6229" w:hanging="2160"/>
      </w:pPr>
      <w:rPr>
        <w:rFonts w:hint="default"/>
      </w:rPr>
    </w:lvl>
  </w:abstractNum>
  <w:abstractNum w:abstractNumId="26"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7" w15:restartNumberingAfterBreak="0">
    <w:nsid w:val="40AA6CC1"/>
    <w:multiLevelType w:val="multilevel"/>
    <w:tmpl w:val="34088C4C"/>
    <w:lvl w:ilvl="0">
      <w:start w:val="1"/>
      <w:numFmt w:val="decimal"/>
      <w:lvlText w:val="%1."/>
      <w:lvlJc w:val="left"/>
      <w:pPr>
        <w:ind w:left="4755" w:hanging="360"/>
      </w:pPr>
      <w:rPr>
        <w:rFonts w:ascii="Times New Roman" w:eastAsia="Times New Roman" w:hAnsi="Times New Roman" w:cs="Times New Roman"/>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abstractNum w:abstractNumId="28" w15:restartNumberingAfterBreak="0">
    <w:nsid w:val="58923378"/>
    <w:multiLevelType w:val="multilevel"/>
    <w:tmpl w:val="34088C4C"/>
    <w:lvl w:ilvl="0">
      <w:start w:val="1"/>
      <w:numFmt w:val="decimal"/>
      <w:lvlText w:val="%1."/>
      <w:lvlJc w:val="left"/>
      <w:pPr>
        <w:ind w:left="4755" w:hanging="360"/>
      </w:pPr>
      <w:rPr>
        <w:rFonts w:ascii="Times New Roman" w:eastAsia="Times New Roman" w:hAnsi="Times New Roman" w:cs="Times New Roman"/>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abstractNum w:abstractNumId="29" w15:restartNumberingAfterBreak="0">
    <w:nsid w:val="64B11BD8"/>
    <w:multiLevelType w:val="multilevel"/>
    <w:tmpl w:val="34088C4C"/>
    <w:lvl w:ilvl="0">
      <w:start w:val="1"/>
      <w:numFmt w:val="decimal"/>
      <w:lvlText w:val="%1."/>
      <w:lvlJc w:val="left"/>
      <w:pPr>
        <w:ind w:left="4755" w:hanging="360"/>
      </w:pPr>
      <w:rPr>
        <w:rFonts w:ascii="Times New Roman" w:eastAsia="Times New Roman" w:hAnsi="Times New Roman" w:cs="Times New Roman"/>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abstractNum w:abstractNumId="30" w15:restartNumberingAfterBreak="0">
    <w:nsid w:val="66D30661"/>
    <w:multiLevelType w:val="multilevel"/>
    <w:tmpl w:val="34088C4C"/>
    <w:lvl w:ilvl="0">
      <w:start w:val="1"/>
      <w:numFmt w:val="decimal"/>
      <w:lvlText w:val="%1."/>
      <w:lvlJc w:val="left"/>
      <w:pPr>
        <w:ind w:left="4755" w:hanging="360"/>
      </w:pPr>
      <w:rPr>
        <w:rFonts w:ascii="Times New Roman" w:eastAsia="Times New Roman" w:hAnsi="Times New Roman" w:cs="Times New Roman"/>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abstractNum w:abstractNumId="31" w15:restartNumberingAfterBreak="0">
    <w:nsid w:val="6BC819E7"/>
    <w:multiLevelType w:val="multilevel"/>
    <w:tmpl w:val="34088C4C"/>
    <w:lvl w:ilvl="0">
      <w:start w:val="1"/>
      <w:numFmt w:val="decimal"/>
      <w:lvlText w:val="%1."/>
      <w:lvlJc w:val="left"/>
      <w:pPr>
        <w:ind w:left="4755" w:hanging="360"/>
      </w:pPr>
      <w:rPr>
        <w:rFonts w:ascii="Times New Roman" w:eastAsia="Times New Roman" w:hAnsi="Times New Roman" w:cs="Times New Roman"/>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abstractNum w:abstractNumId="32" w15:restartNumberingAfterBreak="0">
    <w:nsid w:val="76CC4173"/>
    <w:multiLevelType w:val="multilevel"/>
    <w:tmpl w:val="34088C4C"/>
    <w:lvl w:ilvl="0">
      <w:start w:val="1"/>
      <w:numFmt w:val="decimal"/>
      <w:lvlText w:val="%1."/>
      <w:lvlJc w:val="left"/>
      <w:pPr>
        <w:ind w:left="4755" w:hanging="360"/>
      </w:pPr>
      <w:rPr>
        <w:rFonts w:ascii="Times New Roman" w:eastAsia="Times New Roman" w:hAnsi="Times New Roman" w:cs="Times New Roman"/>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abstractNum w:abstractNumId="33" w15:restartNumberingAfterBreak="0">
    <w:nsid w:val="7CFE63FE"/>
    <w:multiLevelType w:val="multilevel"/>
    <w:tmpl w:val="34088C4C"/>
    <w:lvl w:ilvl="0">
      <w:start w:val="1"/>
      <w:numFmt w:val="decimal"/>
      <w:lvlText w:val="%1."/>
      <w:lvlJc w:val="left"/>
      <w:pPr>
        <w:ind w:left="4755" w:hanging="360"/>
      </w:pPr>
      <w:rPr>
        <w:rFonts w:ascii="Times New Roman" w:eastAsia="Times New Roman" w:hAnsi="Times New Roman" w:cs="Times New Roman"/>
      </w:r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555" w:hanging="2160"/>
      </w:pPr>
      <w:rPr>
        <w:rFonts w:hint="default"/>
      </w:rPr>
    </w:lvl>
  </w:abstractNum>
  <w:num w:numId="1">
    <w:abstractNumId w:val="20"/>
  </w:num>
  <w:num w:numId="2">
    <w:abstractNumId w:val="2"/>
  </w:num>
  <w:num w:numId="3">
    <w:abstractNumId w:val="0"/>
  </w:num>
  <w:num w:numId="4">
    <w:abstractNumId w:val="3"/>
  </w:num>
  <w:num w:numId="5">
    <w:abstractNumId w:val="1"/>
  </w:num>
  <w:num w:numId="6">
    <w:abstractNumId w:val="26"/>
  </w:num>
  <w:num w:numId="7">
    <w:abstractNumId w:val="17"/>
  </w:num>
  <w:num w:numId="8">
    <w:abstractNumId w:val="24"/>
  </w:num>
  <w:num w:numId="9">
    <w:abstractNumId w:val="27"/>
  </w:num>
  <w:num w:numId="10">
    <w:abstractNumId w:val="32"/>
  </w:num>
  <w:num w:numId="11">
    <w:abstractNumId w:val="16"/>
  </w:num>
  <w:num w:numId="12">
    <w:abstractNumId w:val="30"/>
  </w:num>
  <w:num w:numId="13">
    <w:abstractNumId w:val="28"/>
  </w:num>
  <w:num w:numId="14">
    <w:abstractNumId w:val="31"/>
  </w:num>
  <w:num w:numId="15">
    <w:abstractNumId w:val="22"/>
  </w:num>
  <w:num w:numId="16">
    <w:abstractNumId w:val="23"/>
  </w:num>
  <w:num w:numId="17">
    <w:abstractNumId w:val="19"/>
  </w:num>
  <w:num w:numId="18">
    <w:abstractNumId w:val="21"/>
  </w:num>
  <w:num w:numId="19">
    <w:abstractNumId w:val="29"/>
  </w:num>
  <w:num w:numId="20">
    <w:abstractNumId w:val="33"/>
  </w:num>
  <w:num w:numId="21">
    <w:abstractNumId w:val="18"/>
  </w:num>
  <w:num w:numId="22">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spelling="clean" w:grammar="clean"/>
  <w:defaultTabStop w:val="709"/>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330"/>
    <w:rsid w:val="0000067B"/>
    <w:rsid w:val="000032AD"/>
    <w:rsid w:val="00005C3B"/>
    <w:rsid w:val="00006C2B"/>
    <w:rsid w:val="00007058"/>
    <w:rsid w:val="000075BC"/>
    <w:rsid w:val="00010DB7"/>
    <w:rsid w:val="0001100C"/>
    <w:rsid w:val="000123DC"/>
    <w:rsid w:val="000152D7"/>
    <w:rsid w:val="00015EF7"/>
    <w:rsid w:val="00023274"/>
    <w:rsid w:val="000251CD"/>
    <w:rsid w:val="000267E4"/>
    <w:rsid w:val="000300E5"/>
    <w:rsid w:val="00032B6A"/>
    <w:rsid w:val="00033F00"/>
    <w:rsid w:val="00034628"/>
    <w:rsid w:val="00035C67"/>
    <w:rsid w:val="00035C80"/>
    <w:rsid w:val="00036774"/>
    <w:rsid w:val="000422FB"/>
    <w:rsid w:val="00042561"/>
    <w:rsid w:val="000430EC"/>
    <w:rsid w:val="000431F4"/>
    <w:rsid w:val="000437B1"/>
    <w:rsid w:val="00043AF8"/>
    <w:rsid w:val="000455CD"/>
    <w:rsid w:val="00050CAD"/>
    <w:rsid w:val="0005206D"/>
    <w:rsid w:val="00052C07"/>
    <w:rsid w:val="000533D9"/>
    <w:rsid w:val="0005374F"/>
    <w:rsid w:val="0005650D"/>
    <w:rsid w:val="000576CC"/>
    <w:rsid w:val="0006354E"/>
    <w:rsid w:val="00063B63"/>
    <w:rsid w:val="00063D65"/>
    <w:rsid w:val="00066688"/>
    <w:rsid w:val="00066F38"/>
    <w:rsid w:val="0006703C"/>
    <w:rsid w:val="00071C5C"/>
    <w:rsid w:val="00076D03"/>
    <w:rsid w:val="0008031A"/>
    <w:rsid w:val="0008037F"/>
    <w:rsid w:val="00080BD1"/>
    <w:rsid w:val="00080CA1"/>
    <w:rsid w:val="00081EC5"/>
    <w:rsid w:val="00085E0C"/>
    <w:rsid w:val="000864D9"/>
    <w:rsid w:val="00090592"/>
    <w:rsid w:val="00090E3E"/>
    <w:rsid w:val="00090E99"/>
    <w:rsid w:val="00093E95"/>
    <w:rsid w:val="00095099"/>
    <w:rsid w:val="000A0AEB"/>
    <w:rsid w:val="000A338B"/>
    <w:rsid w:val="000A3410"/>
    <w:rsid w:val="000A4CCA"/>
    <w:rsid w:val="000A4D92"/>
    <w:rsid w:val="000A500A"/>
    <w:rsid w:val="000B025A"/>
    <w:rsid w:val="000B312B"/>
    <w:rsid w:val="000B3308"/>
    <w:rsid w:val="000B3E9F"/>
    <w:rsid w:val="000B483F"/>
    <w:rsid w:val="000B56FE"/>
    <w:rsid w:val="000B62E8"/>
    <w:rsid w:val="000C28FC"/>
    <w:rsid w:val="000C38F5"/>
    <w:rsid w:val="000C3ED1"/>
    <w:rsid w:val="000C6002"/>
    <w:rsid w:val="000C6246"/>
    <w:rsid w:val="000C746E"/>
    <w:rsid w:val="000D004C"/>
    <w:rsid w:val="000D10CE"/>
    <w:rsid w:val="000D18D0"/>
    <w:rsid w:val="000D1BBE"/>
    <w:rsid w:val="000D2891"/>
    <w:rsid w:val="000D3143"/>
    <w:rsid w:val="000D3A56"/>
    <w:rsid w:val="000D4FE2"/>
    <w:rsid w:val="000D5347"/>
    <w:rsid w:val="000D5E31"/>
    <w:rsid w:val="000D615F"/>
    <w:rsid w:val="000D7E22"/>
    <w:rsid w:val="000E3CE0"/>
    <w:rsid w:val="000E4F3D"/>
    <w:rsid w:val="000F011C"/>
    <w:rsid w:val="000F24FD"/>
    <w:rsid w:val="000F6474"/>
    <w:rsid w:val="000F6EBF"/>
    <w:rsid w:val="0010047B"/>
    <w:rsid w:val="00100C12"/>
    <w:rsid w:val="001010E9"/>
    <w:rsid w:val="00103052"/>
    <w:rsid w:val="001033C9"/>
    <w:rsid w:val="0010347A"/>
    <w:rsid w:val="0010469B"/>
    <w:rsid w:val="00104A17"/>
    <w:rsid w:val="00105796"/>
    <w:rsid w:val="00105E2A"/>
    <w:rsid w:val="001077C6"/>
    <w:rsid w:val="00107CF5"/>
    <w:rsid w:val="001102DB"/>
    <w:rsid w:val="00113DE9"/>
    <w:rsid w:val="00121054"/>
    <w:rsid w:val="00121A7F"/>
    <w:rsid w:val="00122122"/>
    <w:rsid w:val="00122697"/>
    <w:rsid w:val="001227AE"/>
    <w:rsid w:val="00122E42"/>
    <w:rsid w:val="00123A45"/>
    <w:rsid w:val="00125E77"/>
    <w:rsid w:val="0012615A"/>
    <w:rsid w:val="0012720F"/>
    <w:rsid w:val="00132C1E"/>
    <w:rsid w:val="001343AE"/>
    <w:rsid w:val="00134CBC"/>
    <w:rsid w:val="0013520A"/>
    <w:rsid w:val="00136117"/>
    <w:rsid w:val="00136782"/>
    <w:rsid w:val="00137F90"/>
    <w:rsid w:val="001418A6"/>
    <w:rsid w:val="00141AEC"/>
    <w:rsid w:val="00141BBE"/>
    <w:rsid w:val="0014260C"/>
    <w:rsid w:val="001428FF"/>
    <w:rsid w:val="00142982"/>
    <w:rsid w:val="001450C6"/>
    <w:rsid w:val="0014525C"/>
    <w:rsid w:val="0014792B"/>
    <w:rsid w:val="00147A6C"/>
    <w:rsid w:val="00150822"/>
    <w:rsid w:val="00150F20"/>
    <w:rsid w:val="0015196D"/>
    <w:rsid w:val="00151D58"/>
    <w:rsid w:val="001524F0"/>
    <w:rsid w:val="00152761"/>
    <w:rsid w:val="00154164"/>
    <w:rsid w:val="00154198"/>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86F0D"/>
    <w:rsid w:val="00191E8B"/>
    <w:rsid w:val="00192523"/>
    <w:rsid w:val="00193251"/>
    <w:rsid w:val="0019579B"/>
    <w:rsid w:val="00195EFE"/>
    <w:rsid w:val="0019637A"/>
    <w:rsid w:val="001A0F30"/>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413C"/>
    <w:rsid w:val="001C6323"/>
    <w:rsid w:val="001C6BC0"/>
    <w:rsid w:val="001D282C"/>
    <w:rsid w:val="001D2BC0"/>
    <w:rsid w:val="001D4F1A"/>
    <w:rsid w:val="001D5964"/>
    <w:rsid w:val="001E1F34"/>
    <w:rsid w:val="001E3AF3"/>
    <w:rsid w:val="001E5E95"/>
    <w:rsid w:val="001E760F"/>
    <w:rsid w:val="001E7815"/>
    <w:rsid w:val="001F1858"/>
    <w:rsid w:val="001F3E9D"/>
    <w:rsid w:val="001F5CD1"/>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4254"/>
    <w:rsid w:val="002151D3"/>
    <w:rsid w:val="0021683F"/>
    <w:rsid w:val="00216AD0"/>
    <w:rsid w:val="00216AD9"/>
    <w:rsid w:val="002173E9"/>
    <w:rsid w:val="00217BA2"/>
    <w:rsid w:val="0022022D"/>
    <w:rsid w:val="00221056"/>
    <w:rsid w:val="002238C3"/>
    <w:rsid w:val="00223A77"/>
    <w:rsid w:val="0022599A"/>
    <w:rsid w:val="00230376"/>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3681"/>
    <w:rsid w:val="002538BB"/>
    <w:rsid w:val="00257FF8"/>
    <w:rsid w:val="00260085"/>
    <w:rsid w:val="002611C3"/>
    <w:rsid w:val="0026244D"/>
    <w:rsid w:val="00262F71"/>
    <w:rsid w:val="00264128"/>
    <w:rsid w:val="00264356"/>
    <w:rsid w:val="00264E86"/>
    <w:rsid w:val="00265448"/>
    <w:rsid w:val="00265CC3"/>
    <w:rsid w:val="0026659A"/>
    <w:rsid w:val="00271121"/>
    <w:rsid w:val="00271A0A"/>
    <w:rsid w:val="0027202E"/>
    <w:rsid w:val="00273132"/>
    <w:rsid w:val="00273F9F"/>
    <w:rsid w:val="00274AC7"/>
    <w:rsid w:val="002757CB"/>
    <w:rsid w:val="002765A2"/>
    <w:rsid w:val="0028094C"/>
    <w:rsid w:val="0028099E"/>
    <w:rsid w:val="002816BE"/>
    <w:rsid w:val="00281A90"/>
    <w:rsid w:val="00281C25"/>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2FBD"/>
    <w:rsid w:val="002A3F88"/>
    <w:rsid w:val="002A5488"/>
    <w:rsid w:val="002A56AE"/>
    <w:rsid w:val="002A6819"/>
    <w:rsid w:val="002A685F"/>
    <w:rsid w:val="002B0169"/>
    <w:rsid w:val="002B03DF"/>
    <w:rsid w:val="002B04DB"/>
    <w:rsid w:val="002B08BF"/>
    <w:rsid w:val="002B0E07"/>
    <w:rsid w:val="002B4EAE"/>
    <w:rsid w:val="002B5CF6"/>
    <w:rsid w:val="002B6E32"/>
    <w:rsid w:val="002B749D"/>
    <w:rsid w:val="002B7F69"/>
    <w:rsid w:val="002C0B3B"/>
    <w:rsid w:val="002C68F7"/>
    <w:rsid w:val="002C7064"/>
    <w:rsid w:val="002C7116"/>
    <w:rsid w:val="002D0582"/>
    <w:rsid w:val="002D268D"/>
    <w:rsid w:val="002D2965"/>
    <w:rsid w:val="002D2DD4"/>
    <w:rsid w:val="002D4908"/>
    <w:rsid w:val="002D56B1"/>
    <w:rsid w:val="002D5DC8"/>
    <w:rsid w:val="002D5E98"/>
    <w:rsid w:val="002D653D"/>
    <w:rsid w:val="002E236B"/>
    <w:rsid w:val="002E2842"/>
    <w:rsid w:val="002E2A5D"/>
    <w:rsid w:val="002E55C8"/>
    <w:rsid w:val="002E5623"/>
    <w:rsid w:val="002E5802"/>
    <w:rsid w:val="002F27D5"/>
    <w:rsid w:val="002F3341"/>
    <w:rsid w:val="002F4A6C"/>
    <w:rsid w:val="002F63D6"/>
    <w:rsid w:val="002F63E3"/>
    <w:rsid w:val="002F6F6F"/>
    <w:rsid w:val="0030076F"/>
    <w:rsid w:val="00301525"/>
    <w:rsid w:val="00302640"/>
    <w:rsid w:val="00302651"/>
    <w:rsid w:val="0030417F"/>
    <w:rsid w:val="00304A2D"/>
    <w:rsid w:val="003063FF"/>
    <w:rsid w:val="003069B7"/>
    <w:rsid w:val="0030725E"/>
    <w:rsid w:val="00310CB8"/>
    <w:rsid w:val="00312424"/>
    <w:rsid w:val="003134DB"/>
    <w:rsid w:val="00313986"/>
    <w:rsid w:val="0031524F"/>
    <w:rsid w:val="00315504"/>
    <w:rsid w:val="00320509"/>
    <w:rsid w:val="00322263"/>
    <w:rsid w:val="00322D7D"/>
    <w:rsid w:val="00323CBF"/>
    <w:rsid w:val="003240B3"/>
    <w:rsid w:val="00340BD2"/>
    <w:rsid w:val="00340D38"/>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6320"/>
    <w:rsid w:val="003572AC"/>
    <w:rsid w:val="003572B7"/>
    <w:rsid w:val="0036058D"/>
    <w:rsid w:val="0036108B"/>
    <w:rsid w:val="00362EA4"/>
    <w:rsid w:val="003661D4"/>
    <w:rsid w:val="003713AE"/>
    <w:rsid w:val="00373F98"/>
    <w:rsid w:val="003768EE"/>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7DAE"/>
    <w:rsid w:val="003A0785"/>
    <w:rsid w:val="003A24C0"/>
    <w:rsid w:val="003A34AC"/>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2CA1"/>
    <w:rsid w:val="003D45FD"/>
    <w:rsid w:val="003D47BD"/>
    <w:rsid w:val="003D50BB"/>
    <w:rsid w:val="003D5641"/>
    <w:rsid w:val="003E0C07"/>
    <w:rsid w:val="003E1228"/>
    <w:rsid w:val="003E1818"/>
    <w:rsid w:val="003E2C84"/>
    <w:rsid w:val="003E4A4B"/>
    <w:rsid w:val="003E5E28"/>
    <w:rsid w:val="003E75B0"/>
    <w:rsid w:val="003F131D"/>
    <w:rsid w:val="003F25F7"/>
    <w:rsid w:val="003F5F2C"/>
    <w:rsid w:val="003F66E3"/>
    <w:rsid w:val="003F73D3"/>
    <w:rsid w:val="00401169"/>
    <w:rsid w:val="00401CA4"/>
    <w:rsid w:val="00406760"/>
    <w:rsid w:val="004101CE"/>
    <w:rsid w:val="00411143"/>
    <w:rsid w:val="00412EFB"/>
    <w:rsid w:val="00415368"/>
    <w:rsid w:val="0041581B"/>
    <w:rsid w:val="004163E4"/>
    <w:rsid w:val="00416F0B"/>
    <w:rsid w:val="00420CA8"/>
    <w:rsid w:val="00421C34"/>
    <w:rsid w:val="00422020"/>
    <w:rsid w:val="004221DC"/>
    <w:rsid w:val="004224D0"/>
    <w:rsid w:val="00423AC5"/>
    <w:rsid w:val="0042566C"/>
    <w:rsid w:val="00425D59"/>
    <w:rsid w:val="004262E6"/>
    <w:rsid w:val="00426C60"/>
    <w:rsid w:val="004278BA"/>
    <w:rsid w:val="00430A90"/>
    <w:rsid w:val="00435254"/>
    <w:rsid w:val="0043543D"/>
    <w:rsid w:val="00441F95"/>
    <w:rsid w:val="00442E5F"/>
    <w:rsid w:val="00443295"/>
    <w:rsid w:val="004436A0"/>
    <w:rsid w:val="00443D75"/>
    <w:rsid w:val="0044475A"/>
    <w:rsid w:val="00445543"/>
    <w:rsid w:val="00445C27"/>
    <w:rsid w:val="004503AC"/>
    <w:rsid w:val="00451347"/>
    <w:rsid w:val="0045141C"/>
    <w:rsid w:val="004517D7"/>
    <w:rsid w:val="004527D5"/>
    <w:rsid w:val="0045297B"/>
    <w:rsid w:val="00452AFF"/>
    <w:rsid w:val="00453449"/>
    <w:rsid w:val="00453585"/>
    <w:rsid w:val="00455330"/>
    <w:rsid w:val="00456223"/>
    <w:rsid w:val="00457A3C"/>
    <w:rsid w:val="0046010B"/>
    <w:rsid w:val="004601A9"/>
    <w:rsid w:val="00461573"/>
    <w:rsid w:val="004616FB"/>
    <w:rsid w:val="00462771"/>
    <w:rsid w:val="004629B1"/>
    <w:rsid w:val="004638C3"/>
    <w:rsid w:val="00463A29"/>
    <w:rsid w:val="00465F53"/>
    <w:rsid w:val="00467672"/>
    <w:rsid w:val="004700CD"/>
    <w:rsid w:val="00471588"/>
    <w:rsid w:val="0047246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D23"/>
    <w:rsid w:val="00496FF7"/>
    <w:rsid w:val="004A12BD"/>
    <w:rsid w:val="004A13FE"/>
    <w:rsid w:val="004A1974"/>
    <w:rsid w:val="004A2205"/>
    <w:rsid w:val="004A3611"/>
    <w:rsid w:val="004A3CE1"/>
    <w:rsid w:val="004A5C16"/>
    <w:rsid w:val="004A74DF"/>
    <w:rsid w:val="004B07C9"/>
    <w:rsid w:val="004B3340"/>
    <w:rsid w:val="004B4862"/>
    <w:rsid w:val="004B4BC6"/>
    <w:rsid w:val="004B6344"/>
    <w:rsid w:val="004B6ABC"/>
    <w:rsid w:val="004C01C1"/>
    <w:rsid w:val="004C0B1B"/>
    <w:rsid w:val="004C1F00"/>
    <w:rsid w:val="004C2359"/>
    <w:rsid w:val="004C4176"/>
    <w:rsid w:val="004C5E38"/>
    <w:rsid w:val="004C63ED"/>
    <w:rsid w:val="004C70EF"/>
    <w:rsid w:val="004D251A"/>
    <w:rsid w:val="004D26A3"/>
    <w:rsid w:val="004D3632"/>
    <w:rsid w:val="004D45C1"/>
    <w:rsid w:val="004D468D"/>
    <w:rsid w:val="004D5FA6"/>
    <w:rsid w:val="004D60B9"/>
    <w:rsid w:val="004D79C7"/>
    <w:rsid w:val="004D7B00"/>
    <w:rsid w:val="004D7FF4"/>
    <w:rsid w:val="004E0941"/>
    <w:rsid w:val="004E0BC3"/>
    <w:rsid w:val="004E1C30"/>
    <w:rsid w:val="004E2028"/>
    <w:rsid w:val="004E404B"/>
    <w:rsid w:val="004E6754"/>
    <w:rsid w:val="004E6879"/>
    <w:rsid w:val="004E68C9"/>
    <w:rsid w:val="004E69C9"/>
    <w:rsid w:val="004E7812"/>
    <w:rsid w:val="004F0469"/>
    <w:rsid w:val="004F1D6E"/>
    <w:rsid w:val="004F2C2C"/>
    <w:rsid w:val="004F4A46"/>
    <w:rsid w:val="004F6E8A"/>
    <w:rsid w:val="004F7350"/>
    <w:rsid w:val="004F7C96"/>
    <w:rsid w:val="005001DD"/>
    <w:rsid w:val="00500F3B"/>
    <w:rsid w:val="005049D9"/>
    <w:rsid w:val="00505729"/>
    <w:rsid w:val="005058A3"/>
    <w:rsid w:val="0050607A"/>
    <w:rsid w:val="005072D3"/>
    <w:rsid w:val="005110AC"/>
    <w:rsid w:val="00511E81"/>
    <w:rsid w:val="005124D0"/>
    <w:rsid w:val="00515A5D"/>
    <w:rsid w:val="00517A7D"/>
    <w:rsid w:val="00517B4C"/>
    <w:rsid w:val="00517EAE"/>
    <w:rsid w:val="00521F41"/>
    <w:rsid w:val="00522A59"/>
    <w:rsid w:val="00522F36"/>
    <w:rsid w:val="00524674"/>
    <w:rsid w:val="005318F6"/>
    <w:rsid w:val="00533D5C"/>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4F9"/>
    <w:rsid w:val="0055382E"/>
    <w:rsid w:val="005556A1"/>
    <w:rsid w:val="00555BEF"/>
    <w:rsid w:val="00556F92"/>
    <w:rsid w:val="00557017"/>
    <w:rsid w:val="00560464"/>
    <w:rsid w:val="00560E37"/>
    <w:rsid w:val="00561E85"/>
    <w:rsid w:val="00562165"/>
    <w:rsid w:val="0056410A"/>
    <w:rsid w:val="005647B8"/>
    <w:rsid w:val="00565C2E"/>
    <w:rsid w:val="005664B0"/>
    <w:rsid w:val="00566AC2"/>
    <w:rsid w:val="00566B92"/>
    <w:rsid w:val="00566D12"/>
    <w:rsid w:val="00567627"/>
    <w:rsid w:val="005676E8"/>
    <w:rsid w:val="00571441"/>
    <w:rsid w:val="00571941"/>
    <w:rsid w:val="005733FF"/>
    <w:rsid w:val="0057353A"/>
    <w:rsid w:val="00574DBF"/>
    <w:rsid w:val="005757FA"/>
    <w:rsid w:val="00576ADE"/>
    <w:rsid w:val="00580336"/>
    <w:rsid w:val="00582B86"/>
    <w:rsid w:val="00584D89"/>
    <w:rsid w:val="00585DA2"/>
    <w:rsid w:val="0058613D"/>
    <w:rsid w:val="00586B00"/>
    <w:rsid w:val="005876A9"/>
    <w:rsid w:val="005908C5"/>
    <w:rsid w:val="00591B98"/>
    <w:rsid w:val="00591BD4"/>
    <w:rsid w:val="00592D1F"/>
    <w:rsid w:val="00592DB2"/>
    <w:rsid w:val="00593568"/>
    <w:rsid w:val="005948C6"/>
    <w:rsid w:val="005949EA"/>
    <w:rsid w:val="00595B31"/>
    <w:rsid w:val="00595D8C"/>
    <w:rsid w:val="005976A0"/>
    <w:rsid w:val="005978EF"/>
    <w:rsid w:val="005A3F44"/>
    <w:rsid w:val="005A584D"/>
    <w:rsid w:val="005A68F6"/>
    <w:rsid w:val="005A76B8"/>
    <w:rsid w:val="005A7F2B"/>
    <w:rsid w:val="005B0F44"/>
    <w:rsid w:val="005B1620"/>
    <w:rsid w:val="005B30E9"/>
    <w:rsid w:val="005B4320"/>
    <w:rsid w:val="005B43EC"/>
    <w:rsid w:val="005B4564"/>
    <w:rsid w:val="005B469E"/>
    <w:rsid w:val="005B4C60"/>
    <w:rsid w:val="005B52E0"/>
    <w:rsid w:val="005B57BB"/>
    <w:rsid w:val="005C0DBC"/>
    <w:rsid w:val="005C0F58"/>
    <w:rsid w:val="005C15CB"/>
    <w:rsid w:val="005C1D15"/>
    <w:rsid w:val="005C3411"/>
    <w:rsid w:val="005C36F1"/>
    <w:rsid w:val="005C38AC"/>
    <w:rsid w:val="005C3E0B"/>
    <w:rsid w:val="005C4A4D"/>
    <w:rsid w:val="005C5C0B"/>
    <w:rsid w:val="005C76DF"/>
    <w:rsid w:val="005D096F"/>
    <w:rsid w:val="005D0A08"/>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F29"/>
    <w:rsid w:val="006025A8"/>
    <w:rsid w:val="00604275"/>
    <w:rsid w:val="00607965"/>
    <w:rsid w:val="00607F54"/>
    <w:rsid w:val="00612EDA"/>
    <w:rsid w:val="006154C4"/>
    <w:rsid w:val="006174C8"/>
    <w:rsid w:val="00622DB1"/>
    <w:rsid w:val="00623F03"/>
    <w:rsid w:val="006246DD"/>
    <w:rsid w:val="00624B3B"/>
    <w:rsid w:val="0063009D"/>
    <w:rsid w:val="00630670"/>
    <w:rsid w:val="00631F6A"/>
    <w:rsid w:val="00632AC2"/>
    <w:rsid w:val="006349FD"/>
    <w:rsid w:val="006441D6"/>
    <w:rsid w:val="00644E9C"/>
    <w:rsid w:val="00646FD3"/>
    <w:rsid w:val="00650129"/>
    <w:rsid w:val="00650508"/>
    <w:rsid w:val="00654A95"/>
    <w:rsid w:val="00660499"/>
    <w:rsid w:val="00661776"/>
    <w:rsid w:val="006633E7"/>
    <w:rsid w:val="00663FCD"/>
    <w:rsid w:val="00664F55"/>
    <w:rsid w:val="00665AAA"/>
    <w:rsid w:val="00667A07"/>
    <w:rsid w:val="00672C3D"/>
    <w:rsid w:val="00672E9A"/>
    <w:rsid w:val="00673993"/>
    <w:rsid w:val="00673F7E"/>
    <w:rsid w:val="00675398"/>
    <w:rsid w:val="00675D0D"/>
    <w:rsid w:val="00675DB3"/>
    <w:rsid w:val="00676BFA"/>
    <w:rsid w:val="006827C8"/>
    <w:rsid w:val="00683D71"/>
    <w:rsid w:val="00684EDB"/>
    <w:rsid w:val="00685360"/>
    <w:rsid w:val="00687901"/>
    <w:rsid w:val="00687B22"/>
    <w:rsid w:val="0069081B"/>
    <w:rsid w:val="0069270D"/>
    <w:rsid w:val="00692F43"/>
    <w:rsid w:val="006938EF"/>
    <w:rsid w:val="00695214"/>
    <w:rsid w:val="00695625"/>
    <w:rsid w:val="006969E8"/>
    <w:rsid w:val="006A0A6D"/>
    <w:rsid w:val="006A273F"/>
    <w:rsid w:val="006A2FD9"/>
    <w:rsid w:val="006A5076"/>
    <w:rsid w:val="006A5350"/>
    <w:rsid w:val="006A6AA6"/>
    <w:rsid w:val="006B0BB6"/>
    <w:rsid w:val="006B13C7"/>
    <w:rsid w:val="006B20C9"/>
    <w:rsid w:val="006B2A7C"/>
    <w:rsid w:val="006B3A2B"/>
    <w:rsid w:val="006B3A8F"/>
    <w:rsid w:val="006B3AD0"/>
    <w:rsid w:val="006B45F8"/>
    <w:rsid w:val="006B55C2"/>
    <w:rsid w:val="006B71ED"/>
    <w:rsid w:val="006C218F"/>
    <w:rsid w:val="006C477D"/>
    <w:rsid w:val="006C5B17"/>
    <w:rsid w:val="006C618E"/>
    <w:rsid w:val="006C6C0C"/>
    <w:rsid w:val="006C72B3"/>
    <w:rsid w:val="006D0E5F"/>
    <w:rsid w:val="006D2EA6"/>
    <w:rsid w:val="006D3314"/>
    <w:rsid w:val="006D343C"/>
    <w:rsid w:val="006D3A3C"/>
    <w:rsid w:val="006D3E8C"/>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2CAB"/>
    <w:rsid w:val="00705B99"/>
    <w:rsid w:val="00710271"/>
    <w:rsid w:val="007143BF"/>
    <w:rsid w:val="007151AA"/>
    <w:rsid w:val="007159A7"/>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1AC"/>
    <w:rsid w:val="007449E6"/>
    <w:rsid w:val="007452C3"/>
    <w:rsid w:val="007458F0"/>
    <w:rsid w:val="00745D46"/>
    <w:rsid w:val="00746292"/>
    <w:rsid w:val="00746335"/>
    <w:rsid w:val="00746822"/>
    <w:rsid w:val="0074719E"/>
    <w:rsid w:val="00747B04"/>
    <w:rsid w:val="00750901"/>
    <w:rsid w:val="00750BEB"/>
    <w:rsid w:val="00751EF3"/>
    <w:rsid w:val="007520CC"/>
    <w:rsid w:val="00752EC6"/>
    <w:rsid w:val="0075338E"/>
    <w:rsid w:val="007537E0"/>
    <w:rsid w:val="0075442B"/>
    <w:rsid w:val="00756273"/>
    <w:rsid w:val="0075643B"/>
    <w:rsid w:val="0075707B"/>
    <w:rsid w:val="00760B12"/>
    <w:rsid w:val="00760F62"/>
    <w:rsid w:val="00763AC7"/>
    <w:rsid w:val="00763E93"/>
    <w:rsid w:val="00772B80"/>
    <w:rsid w:val="00775D34"/>
    <w:rsid w:val="00775EAC"/>
    <w:rsid w:val="00776BCA"/>
    <w:rsid w:val="00777950"/>
    <w:rsid w:val="00781428"/>
    <w:rsid w:val="007815FF"/>
    <w:rsid w:val="00781B4E"/>
    <w:rsid w:val="00782A04"/>
    <w:rsid w:val="00783ACA"/>
    <w:rsid w:val="00784E10"/>
    <w:rsid w:val="00785765"/>
    <w:rsid w:val="00786A50"/>
    <w:rsid w:val="00792EFA"/>
    <w:rsid w:val="0079313E"/>
    <w:rsid w:val="0079441B"/>
    <w:rsid w:val="0079483F"/>
    <w:rsid w:val="00795CA9"/>
    <w:rsid w:val="00796267"/>
    <w:rsid w:val="007964A6"/>
    <w:rsid w:val="00796A70"/>
    <w:rsid w:val="00796C85"/>
    <w:rsid w:val="00796D88"/>
    <w:rsid w:val="00797247"/>
    <w:rsid w:val="00797E38"/>
    <w:rsid w:val="007A196E"/>
    <w:rsid w:val="007A19EC"/>
    <w:rsid w:val="007A3088"/>
    <w:rsid w:val="007A3CDD"/>
    <w:rsid w:val="007A5067"/>
    <w:rsid w:val="007A793E"/>
    <w:rsid w:val="007A7D45"/>
    <w:rsid w:val="007B04E9"/>
    <w:rsid w:val="007B1DA1"/>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D0840"/>
    <w:rsid w:val="007D2110"/>
    <w:rsid w:val="007D3644"/>
    <w:rsid w:val="007D3C8E"/>
    <w:rsid w:val="007D6085"/>
    <w:rsid w:val="007E01A0"/>
    <w:rsid w:val="007E052D"/>
    <w:rsid w:val="007E2278"/>
    <w:rsid w:val="007E2317"/>
    <w:rsid w:val="007E2C11"/>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3D04"/>
    <w:rsid w:val="00817DD1"/>
    <w:rsid w:val="00820725"/>
    <w:rsid w:val="00820D2B"/>
    <w:rsid w:val="00821452"/>
    <w:rsid w:val="00824A81"/>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7B6B"/>
    <w:rsid w:val="00847DF0"/>
    <w:rsid w:val="008513B1"/>
    <w:rsid w:val="008514AD"/>
    <w:rsid w:val="008518BA"/>
    <w:rsid w:val="008521EB"/>
    <w:rsid w:val="0085266F"/>
    <w:rsid w:val="00852FCC"/>
    <w:rsid w:val="008550C5"/>
    <w:rsid w:val="008555C5"/>
    <w:rsid w:val="008562FD"/>
    <w:rsid w:val="008601E6"/>
    <w:rsid w:val="00860DFA"/>
    <w:rsid w:val="00862AEC"/>
    <w:rsid w:val="008632FB"/>
    <w:rsid w:val="008637BC"/>
    <w:rsid w:val="00863D76"/>
    <w:rsid w:val="00864A72"/>
    <w:rsid w:val="00865035"/>
    <w:rsid w:val="00865A94"/>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D9F"/>
    <w:rsid w:val="008A29B5"/>
    <w:rsid w:val="008A4225"/>
    <w:rsid w:val="008A5B68"/>
    <w:rsid w:val="008A7D16"/>
    <w:rsid w:val="008B12BB"/>
    <w:rsid w:val="008B1DEE"/>
    <w:rsid w:val="008B232E"/>
    <w:rsid w:val="008B2E80"/>
    <w:rsid w:val="008B39E5"/>
    <w:rsid w:val="008B3AF6"/>
    <w:rsid w:val="008B3C76"/>
    <w:rsid w:val="008B4908"/>
    <w:rsid w:val="008B4B43"/>
    <w:rsid w:val="008B4D3B"/>
    <w:rsid w:val="008C0659"/>
    <w:rsid w:val="008C07B6"/>
    <w:rsid w:val="008C1278"/>
    <w:rsid w:val="008C468D"/>
    <w:rsid w:val="008C6726"/>
    <w:rsid w:val="008C674F"/>
    <w:rsid w:val="008D2358"/>
    <w:rsid w:val="008D2C7F"/>
    <w:rsid w:val="008D47E1"/>
    <w:rsid w:val="008D65AA"/>
    <w:rsid w:val="008E0372"/>
    <w:rsid w:val="008E15CF"/>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A1D"/>
    <w:rsid w:val="009137F8"/>
    <w:rsid w:val="00913CF2"/>
    <w:rsid w:val="00914496"/>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4B7D"/>
    <w:rsid w:val="00936271"/>
    <w:rsid w:val="00936AC1"/>
    <w:rsid w:val="009402FC"/>
    <w:rsid w:val="00940EED"/>
    <w:rsid w:val="00941B16"/>
    <w:rsid w:val="00941E73"/>
    <w:rsid w:val="0094286E"/>
    <w:rsid w:val="00942FEA"/>
    <w:rsid w:val="009432DB"/>
    <w:rsid w:val="00943C6C"/>
    <w:rsid w:val="00944454"/>
    <w:rsid w:val="00944C2C"/>
    <w:rsid w:val="00944DA0"/>
    <w:rsid w:val="00952467"/>
    <w:rsid w:val="009532B0"/>
    <w:rsid w:val="00954349"/>
    <w:rsid w:val="009574AD"/>
    <w:rsid w:val="00960DF3"/>
    <w:rsid w:val="00963795"/>
    <w:rsid w:val="00965012"/>
    <w:rsid w:val="00965EE1"/>
    <w:rsid w:val="00965F28"/>
    <w:rsid w:val="00967EE2"/>
    <w:rsid w:val="0097028C"/>
    <w:rsid w:val="00971BAD"/>
    <w:rsid w:val="00973AC1"/>
    <w:rsid w:val="00975A7C"/>
    <w:rsid w:val="009762E3"/>
    <w:rsid w:val="009774F5"/>
    <w:rsid w:val="00981944"/>
    <w:rsid w:val="00982493"/>
    <w:rsid w:val="009832D4"/>
    <w:rsid w:val="00984481"/>
    <w:rsid w:val="00987938"/>
    <w:rsid w:val="00992C3A"/>
    <w:rsid w:val="00994B78"/>
    <w:rsid w:val="00997B59"/>
    <w:rsid w:val="009A27B4"/>
    <w:rsid w:val="009A34C6"/>
    <w:rsid w:val="009A4A61"/>
    <w:rsid w:val="009A5102"/>
    <w:rsid w:val="009A5EC9"/>
    <w:rsid w:val="009A62AC"/>
    <w:rsid w:val="009A675C"/>
    <w:rsid w:val="009A6C40"/>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294B"/>
    <w:rsid w:val="009D2AE7"/>
    <w:rsid w:val="009D34C6"/>
    <w:rsid w:val="009D3730"/>
    <w:rsid w:val="009D38AB"/>
    <w:rsid w:val="009D3904"/>
    <w:rsid w:val="009D653B"/>
    <w:rsid w:val="009D7531"/>
    <w:rsid w:val="009D7A4D"/>
    <w:rsid w:val="009E046B"/>
    <w:rsid w:val="009E0AFB"/>
    <w:rsid w:val="009E0C6D"/>
    <w:rsid w:val="009E10AD"/>
    <w:rsid w:val="009E3361"/>
    <w:rsid w:val="009E5B12"/>
    <w:rsid w:val="009E5C48"/>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0A74"/>
    <w:rsid w:val="00A10DF2"/>
    <w:rsid w:val="00A1237D"/>
    <w:rsid w:val="00A12BE8"/>
    <w:rsid w:val="00A13001"/>
    <w:rsid w:val="00A13739"/>
    <w:rsid w:val="00A13FE3"/>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7BC8"/>
    <w:rsid w:val="00A302C3"/>
    <w:rsid w:val="00A3063A"/>
    <w:rsid w:val="00A30D09"/>
    <w:rsid w:val="00A33127"/>
    <w:rsid w:val="00A3408D"/>
    <w:rsid w:val="00A34FE6"/>
    <w:rsid w:val="00A36B53"/>
    <w:rsid w:val="00A3712C"/>
    <w:rsid w:val="00A37E84"/>
    <w:rsid w:val="00A41437"/>
    <w:rsid w:val="00A41804"/>
    <w:rsid w:val="00A431FF"/>
    <w:rsid w:val="00A44BDF"/>
    <w:rsid w:val="00A463B7"/>
    <w:rsid w:val="00A46FDC"/>
    <w:rsid w:val="00A47A06"/>
    <w:rsid w:val="00A47C91"/>
    <w:rsid w:val="00A50932"/>
    <w:rsid w:val="00A50982"/>
    <w:rsid w:val="00A50AD7"/>
    <w:rsid w:val="00A511D1"/>
    <w:rsid w:val="00A52A8A"/>
    <w:rsid w:val="00A570A8"/>
    <w:rsid w:val="00A62121"/>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3390"/>
    <w:rsid w:val="00A83586"/>
    <w:rsid w:val="00A839A8"/>
    <w:rsid w:val="00A86342"/>
    <w:rsid w:val="00A8652E"/>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7CB0"/>
    <w:rsid w:val="00AE06F4"/>
    <w:rsid w:val="00AE10EF"/>
    <w:rsid w:val="00AE1E11"/>
    <w:rsid w:val="00AE29FB"/>
    <w:rsid w:val="00AE4BC1"/>
    <w:rsid w:val="00AE6B37"/>
    <w:rsid w:val="00AE6E7C"/>
    <w:rsid w:val="00AF2173"/>
    <w:rsid w:val="00AF31C3"/>
    <w:rsid w:val="00AF5882"/>
    <w:rsid w:val="00AF5A14"/>
    <w:rsid w:val="00B00C61"/>
    <w:rsid w:val="00B021D4"/>
    <w:rsid w:val="00B02261"/>
    <w:rsid w:val="00B050C9"/>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5FA6"/>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8AD"/>
    <w:rsid w:val="00B83D7B"/>
    <w:rsid w:val="00B84F20"/>
    <w:rsid w:val="00B924C7"/>
    <w:rsid w:val="00BA0AB7"/>
    <w:rsid w:val="00BA0CBC"/>
    <w:rsid w:val="00BA2E15"/>
    <w:rsid w:val="00BA44E0"/>
    <w:rsid w:val="00BA5DC1"/>
    <w:rsid w:val="00BA6644"/>
    <w:rsid w:val="00BA6841"/>
    <w:rsid w:val="00BA6B8D"/>
    <w:rsid w:val="00BA6C52"/>
    <w:rsid w:val="00BB1333"/>
    <w:rsid w:val="00BB19B2"/>
    <w:rsid w:val="00BB1D6B"/>
    <w:rsid w:val="00BB51C4"/>
    <w:rsid w:val="00BB5FCF"/>
    <w:rsid w:val="00BC2E4A"/>
    <w:rsid w:val="00BC3CE4"/>
    <w:rsid w:val="00BC4C2E"/>
    <w:rsid w:val="00BC5BC5"/>
    <w:rsid w:val="00BC7B10"/>
    <w:rsid w:val="00BD14CA"/>
    <w:rsid w:val="00BD1962"/>
    <w:rsid w:val="00BD4D2B"/>
    <w:rsid w:val="00BD5792"/>
    <w:rsid w:val="00BD62EB"/>
    <w:rsid w:val="00BD735E"/>
    <w:rsid w:val="00BD7E17"/>
    <w:rsid w:val="00BD7FC3"/>
    <w:rsid w:val="00BE082D"/>
    <w:rsid w:val="00BE0CB0"/>
    <w:rsid w:val="00BE37A6"/>
    <w:rsid w:val="00BE387D"/>
    <w:rsid w:val="00BE4B5A"/>
    <w:rsid w:val="00BE4EE9"/>
    <w:rsid w:val="00BF0E58"/>
    <w:rsid w:val="00BF12B5"/>
    <w:rsid w:val="00BF2EB6"/>
    <w:rsid w:val="00BF3620"/>
    <w:rsid w:val="00BF4FE4"/>
    <w:rsid w:val="00BF51B3"/>
    <w:rsid w:val="00BF57A0"/>
    <w:rsid w:val="00BF5F54"/>
    <w:rsid w:val="00C02A39"/>
    <w:rsid w:val="00C02AA1"/>
    <w:rsid w:val="00C03CD6"/>
    <w:rsid w:val="00C05023"/>
    <w:rsid w:val="00C054E3"/>
    <w:rsid w:val="00C05747"/>
    <w:rsid w:val="00C05A6C"/>
    <w:rsid w:val="00C05AF0"/>
    <w:rsid w:val="00C0603E"/>
    <w:rsid w:val="00C1138A"/>
    <w:rsid w:val="00C128BD"/>
    <w:rsid w:val="00C13F8A"/>
    <w:rsid w:val="00C1453D"/>
    <w:rsid w:val="00C16C32"/>
    <w:rsid w:val="00C16F39"/>
    <w:rsid w:val="00C2307A"/>
    <w:rsid w:val="00C232DF"/>
    <w:rsid w:val="00C2343D"/>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12FB"/>
    <w:rsid w:val="00C6470E"/>
    <w:rsid w:val="00C654A3"/>
    <w:rsid w:val="00C65760"/>
    <w:rsid w:val="00C65F6A"/>
    <w:rsid w:val="00C66890"/>
    <w:rsid w:val="00C66D0C"/>
    <w:rsid w:val="00C67071"/>
    <w:rsid w:val="00C67CAA"/>
    <w:rsid w:val="00C73561"/>
    <w:rsid w:val="00C75114"/>
    <w:rsid w:val="00C761DE"/>
    <w:rsid w:val="00C768D2"/>
    <w:rsid w:val="00C776FF"/>
    <w:rsid w:val="00C80088"/>
    <w:rsid w:val="00C8068E"/>
    <w:rsid w:val="00C80BFE"/>
    <w:rsid w:val="00C82D53"/>
    <w:rsid w:val="00C83D03"/>
    <w:rsid w:val="00C84CBD"/>
    <w:rsid w:val="00C85AD0"/>
    <w:rsid w:val="00C865A4"/>
    <w:rsid w:val="00C86750"/>
    <w:rsid w:val="00C86872"/>
    <w:rsid w:val="00C912A6"/>
    <w:rsid w:val="00C91505"/>
    <w:rsid w:val="00C9164A"/>
    <w:rsid w:val="00C962DF"/>
    <w:rsid w:val="00C96B00"/>
    <w:rsid w:val="00CA06EA"/>
    <w:rsid w:val="00CA2E99"/>
    <w:rsid w:val="00CA3031"/>
    <w:rsid w:val="00CA3F6B"/>
    <w:rsid w:val="00CA63A7"/>
    <w:rsid w:val="00CA73E7"/>
    <w:rsid w:val="00CA750A"/>
    <w:rsid w:val="00CB094E"/>
    <w:rsid w:val="00CB15D9"/>
    <w:rsid w:val="00CB1756"/>
    <w:rsid w:val="00CB218E"/>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721"/>
    <w:rsid w:val="00CD3984"/>
    <w:rsid w:val="00CD443E"/>
    <w:rsid w:val="00CD446E"/>
    <w:rsid w:val="00CD59D1"/>
    <w:rsid w:val="00CD6BC4"/>
    <w:rsid w:val="00CD7EC5"/>
    <w:rsid w:val="00CE2167"/>
    <w:rsid w:val="00CE3E2E"/>
    <w:rsid w:val="00CE5785"/>
    <w:rsid w:val="00CE60BF"/>
    <w:rsid w:val="00CE7413"/>
    <w:rsid w:val="00CE79AA"/>
    <w:rsid w:val="00CE7C95"/>
    <w:rsid w:val="00CF0A39"/>
    <w:rsid w:val="00CF1BBB"/>
    <w:rsid w:val="00CF1F87"/>
    <w:rsid w:val="00CF6115"/>
    <w:rsid w:val="00D005D6"/>
    <w:rsid w:val="00D01008"/>
    <w:rsid w:val="00D01346"/>
    <w:rsid w:val="00D02486"/>
    <w:rsid w:val="00D02A67"/>
    <w:rsid w:val="00D02BFF"/>
    <w:rsid w:val="00D03267"/>
    <w:rsid w:val="00D058F8"/>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0621"/>
    <w:rsid w:val="00D33B4E"/>
    <w:rsid w:val="00D3689C"/>
    <w:rsid w:val="00D36D78"/>
    <w:rsid w:val="00D36E71"/>
    <w:rsid w:val="00D3769D"/>
    <w:rsid w:val="00D37D9A"/>
    <w:rsid w:val="00D408BA"/>
    <w:rsid w:val="00D42487"/>
    <w:rsid w:val="00D42C71"/>
    <w:rsid w:val="00D44C27"/>
    <w:rsid w:val="00D458E3"/>
    <w:rsid w:val="00D459C0"/>
    <w:rsid w:val="00D466B8"/>
    <w:rsid w:val="00D46AA2"/>
    <w:rsid w:val="00D46DFB"/>
    <w:rsid w:val="00D529E7"/>
    <w:rsid w:val="00D53CDD"/>
    <w:rsid w:val="00D566DE"/>
    <w:rsid w:val="00D5751A"/>
    <w:rsid w:val="00D57DB8"/>
    <w:rsid w:val="00D60CD2"/>
    <w:rsid w:val="00D62C32"/>
    <w:rsid w:val="00D62EA3"/>
    <w:rsid w:val="00D633AD"/>
    <w:rsid w:val="00D63891"/>
    <w:rsid w:val="00D65D57"/>
    <w:rsid w:val="00D66F72"/>
    <w:rsid w:val="00D6705E"/>
    <w:rsid w:val="00D707F7"/>
    <w:rsid w:val="00D7082E"/>
    <w:rsid w:val="00D710B4"/>
    <w:rsid w:val="00D715C5"/>
    <w:rsid w:val="00D72DE3"/>
    <w:rsid w:val="00D7312E"/>
    <w:rsid w:val="00D73D1B"/>
    <w:rsid w:val="00D74777"/>
    <w:rsid w:val="00D74F3D"/>
    <w:rsid w:val="00D75D0A"/>
    <w:rsid w:val="00D779DD"/>
    <w:rsid w:val="00D77C89"/>
    <w:rsid w:val="00D77E18"/>
    <w:rsid w:val="00D80343"/>
    <w:rsid w:val="00D82F87"/>
    <w:rsid w:val="00D84A15"/>
    <w:rsid w:val="00D84C3C"/>
    <w:rsid w:val="00D857AB"/>
    <w:rsid w:val="00D8670C"/>
    <w:rsid w:val="00D9034E"/>
    <w:rsid w:val="00D90CFA"/>
    <w:rsid w:val="00D93A7A"/>
    <w:rsid w:val="00D94F37"/>
    <w:rsid w:val="00D97929"/>
    <w:rsid w:val="00DA09A6"/>
    <w:rsid w:val="00DA22E9"/>
    <w:rsid w:val="00DA3A96"/>
    <w:rsid w:val="00DA436F"/>
    <w:rsid w:val="00DA4F37"/>
    <w:rsid w:val="00DA5D7A"/>
    <w:rsid w:val="00DA6978"/>
    <w:rsid w:val="00DA7238"/>
    <w:rsid w:val="00DB0782"/>
    <w:rsid w:val="00DB4996"/>
    <w:rsid w:val="00DB5986"/>
    <w:rsid w:val="00DB70B9"/>
    <w:rsid w:val="00DB7473"/>
    <w:rsid w:val="00DC0B8A"/>
    <w:rsid w:val="00DC1150"/>
    <w:rsid w:val="00DC265E"/>
    <w:rsid w:val="00DC2FC8"/>
    <w:rsid w:val="00DC3670"/>
    <w:rsid w:val="00DC3765"/>
    <w:rsid w:val="00DC472B"/>
    <w:rsid w:val="00DC508D"/>
    <w:rsid w:val="00DC58A6"/>
    <w:rsid w:val="00DC5A99"/>
    <w:rsid w:val="00DC625F"/>
    <w:rsid w:val="00DC6576"/>
    <w:rsid w:val="00DC6B92"/>
    <w:rsid w:val="00DC74C4"/>
    <w:rsid w:val="00DD0E3A"/>
    <w:rsid w:val="00DD0F06"/>
    <w:rsid w:val="00DD1470"/>
    <w:rsid w:val="00DD2672"/>
    <w:rsid w:val="00DD2D96"/>
    <w:rsid w:val="00DD3514"/>
    <w:rsid w:val="00DD3C39"/>
    <w:rsid w:val="00DD4498"/>
    <w:rsid w:val="00DD4DC5"/>
    <w:rsid w:val="00DD5348"/>
    <w:rsid w:val="00DD603F"/>
    <w:rsid w:val="00DD6757"/>
    <w:rsid w:val="00DD6E3E"/>
    <w:rsid w:val="00DD7019"/>
    <w:rsid w:val="00DD7453"/>
    <w:rsid w:val="00DE136B"/>
    <w:rsid w:val="00DE15CA"/>
    <w:rsid w:val="00DE4515"/>
    <w:rsid w:val="00DE56AF"/>
    <w:rsid w:val="00DE5CE4"/>
    <w:rsid w:val="00DE6F2D"/>
    <w:rsid w:val="00DE7AEE"/>
    <w:rsid w:val="00DE7D5A"/>
    <w:rsid w:val="00DF0C1B"/>
    <w:rsid w:val="00DF309D"/>
    <w:rsid w:val="00DF4F3C"/>
    <w:rsid w:val="00DF6160"/>
    <w:rsid w:val="00E01E81"/>
    <w:rsid w:val="00E0443D"/>
    <w:rsid w:val="00E055D4"/>
    <w:rsid w:val="00E05C54"/>
    <w:rsid w:val="00E06E8E"/>
    <w:rsid w:val="00E07E59"/>
    <w:rsid w:val="00E10453"/>
    <w:rsid w:val="00E10AF2"/>
    <w:rsid w:val="00E112AC"/>
    <w:rsid w:val="00E12D28"/>
    <w:rsid w:val="00E13B8C"/>
    <w:rsid w:val="00E1587B"/>
    <w:rsid w:val="00E15B30"/>
    <w:rsid w:val="00E15C53"/>
    <w:rsid w:val="00E15DF5"/>
    <w:rsid w:val="00E16308"/>
    <w:rsid w:val="00E21343"/>
    <w:rsid w:val="00E22E36"/>
    <w:rsid w:val="00E237D9"/>
    <w:rsid w:val="00E250F4"/>
    <w:rsid w:val="00E25302"/>
    <w:rsid w:val="00E25F00"/>
    <w:rsid w:val="00E261A2"/>
    <w:rsid w:val="00E267F9"/>
    <w:rsid w:val="00E3030B"/>
    <w:rsid w:val="00E3155B"/>
    <w:rsid w:val="00E31704"/>
    <w:rsid w:val="00E31724"/>
    <w:rsid w:val="00E32556"/>
    <w:rsid w:val="00E3322A"/>
    <w:rsid w:val="00E3332B"/>
    <w:rsid w:val="00E35CE4"/>
    <w:rsid w:val="00E3656C"/>
    <w:rsid w:val="00E41EFB"/>
    <w:rsid w:val="00E428E9"/>
    <w:rsid w:val="00E470A0"/>
    <w:rsid w:val="00E5095F"/>
    <w:rsid w:val="00E50E3D"/>
    <w:rsid w:val="00E60352"/>
    <w:rsid w:val="00E603A2"/>
    <w:rsid w:val="00E61AB0"/>
    <w:rsid w:val="00E61BF0"/>
    <w:rsid w:val="00E6256D"/>
    <w:rsid w:val="00E632CA"/>
    <w:rsid w:val="00E64AB9"/>
    <w:rsid w:val="00E65B39"/>
    <w:rsid w:val="00E6690D"/>
    <w:rsid w:val="00E701B3"/>
    <w:rsid w:val="00E7156C"/>
    <w:rsid w:val="00E71AF0"/>
    <w:rsid w:val="00E7352F"/>
    <w:rsid w:val="00E7397D"/>
    <w:rsid w:val="00E75834"/>
    <w:rsid w:val="00E766BD"/>
    <w:rsid w:val="00E76C5C"/>
    <w:rsid w:val="00E776E4"/>
    <w:rsid w:val="00E80118"/>
    <w:rsid w:val="00E81BBC"/>
    <w:rsid w:val="00E81E8B"/>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1F31"/>
    <w:rsid w:val="00EA2737"/>
    <w:rsid w:val="00EA2A98"/>
    <w:rsid w:val="00EA600F"/>
    <w:rsid w:val="00EA6467"/>
    <w:rsid w:val="00EA7355"/>
    <w:rsid w:val="00EA7765"/>
    <w:rsid w:val="00EB1021"/>
    <w:rsid w:val="00EB1E85"/>
    <w:rsid w:val="00EB210A"/>
    <w:rsid w:val="00EB2508"/>
    <w:rsid w:val="00EB2634"/>
    <w:rsid w:val="00EB35BB"/>
    <w:rsid w:val="00EB4FE7"/>
    <w:rsid w:val="00EB6678"/>
    <w:rsid w:val="00EC021F"/>
    <w:rsid w:val="00EC1F3C"/>
    <w:rsid w:val="00EC20A0"/>
    <w:rsid w:val="00EC2DEB"/>
    <w:rsid w:val="00EC51FE"/>
    <w:rsid w:val="00EC55AC"/>
    <w:rsid w:val="00EC57BB"/>
    <w:rsid w:val="00EC648D"/>
    <w:rsid w:val="00EC7B81"/>
    <w:rsid w:val="00ED0594"/>
    <w:rsid w:val="00ED0E28"/>
    <w:rsid w:val="00ED2427"/>
    <w:rsid w:val="00ED290F"/>
    <w:rsid w:val="00ED38EF"/>
    <w:rsid w:val="00ED75FC"/>
    <w:rsid w:val="00EE4C57"/>
    <w:rsid w:val="00EE5A13"/>
    <w:rsid w:val="00EE5ED6"/>
    <w:rsid w:val="00EE779D"/>
    <w:rsid w:val="00EF0CA4"/>
    <w:rsid w:val="00EF101E"/>
    <w:rsid w:val="00EF1057"/>
    <w:rsid w:val="00EF3A47"/>
    <w:rsid w:val="00EF7525"/>
    <w:rsid w:val="00F007EB"/>
    <w:rsid w:val="00F00FB7"/>
    <w:rsid w:val="00F012B7"/>
    <w:rsid w:val="00F0191F"/>
    <w:rsid w:val="00F01A89"/>
    <w:rsid w:val="00F01E81"/>
    <w:rsid w:val="00F025C6"/>
    <w:rsid w:val="00F027ED"/>
    <w:rsid w:val="00F03A43"/>
    <w:rsid w:val="00F043F4"/>
    <w:rsid w:val="00F06557"/>
    <w:rsid w:val="00F10E82"/>
    <w:rsid w:val="00F1188B"/>
    <w:rsid w:val="00F11961"/>
    <w:rsid w:val="00F13298"/>
    <w:rsid w:val="00F14533"/>
    <w:rsid w:val="00F1576C"/>
    <w:rsid w:val="00F15ADE"/>
    <w:rsid w:val="00F16B33"/>
    <w:rsid w:val="00F20636"/>
    <w:rsid w:val="00F22F47"/>
    <w:rsid w:val="00F2406E"/>
    <w:rsid w:val="00F24496"/>
    <w:rsid w:val="00F24DF0"/>
    <w:rsid w:val="00F26387"/>
    <w:rsid w:val="00F27299"/>
    <w:rsid w:val="00F27EAF"/>
    <w:rsid w:val="00F3098A"/>
    <w:rsid w:val="00F30994"/>
    <w:rsid w:val="00F30B58"/>
    <w:rsid w:val="00F31F9B"/>
    <w:rsid w:val="00F32F89"/>
    <w:rsid w:val="00F3394F"/>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457C"/>
    <w:rsid w:val="00F548D7"/>
    <w:rsid w:val="00F602F3"/>
    <w:rsid w:val="00F60B37"/>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77E94"/>
    <w:rsid w:val="00F83E00"/>
    <w:rsid w:val="00F83E7F"/>
    <w:rsid w:val="00F846E7"/>
    <w:rsid w:val="00F849F8"/>
    <w:rsid w:val="00F84B9A"/>
    <w:rsid w:val="00F85379"/>
    <w:rsid w:val="00F87037"/>
    <w:rsid w:val="00F877CB"/>
    <w:rsid w:val="00F87892"/>
    <w:rsid w:val="00F9021B"/>
    <w:rsid w:val="00F90AD3"/>
    <w:rsid w:val="00F94A0A"/>
    <w:rsid w:val="00F94C88"/>
    <w:rsid w:val="00F96347"/>
    <w:rsid w:val="00F966BE"/>
    <w:rsid w:val="00F97619"/>
    <w:rsid w:val="00F97D8B"/>
    <w:rsid w:val="00F97FB0"/>
    <w:rsid w:val="00FA0AA3"/>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uiPriority w:val="99"/>
    <w:qFormat/>
    <w:rsid w:val="00C43558"/>
    <w:pPr>
      <w:keepNext/>
      <w:outlineLvl w:val="2"/>
    </w:pPr>
    <w:rPr>
      <w:b/>
      <w:sz w:val="20"/>
      <w:szCs w:val="20"/>
    </w:rPr>
  </w:style>
  <w:style w:type="paragraph" w:styleId="4">
    <w:name w:val="heading 4"/>
    <w:basedOn w:val="a3"/>
    <w:next w:val="a3"/>
    <w:link w:val="40"/>
    <w:uiPriority w:val="99"/>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uiPriority w:val="99"/>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1BE70FD9BB736F8D963D359ECADF397DF52CE1281290DAFBD5CAB2D0D1C202975AE29CE45439E36D41BB7579545DFA3B599FA3C73550BAEF66148567N1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61BE70FD9BB736F8D963D359ECADF397DF52CE1281299D8F6D2CAB2D0D1C202975AE29CE45439E36D41BB7579545DFA3B599FA3C73550BAEF66148567N1G" TargetMode="External"/><Relationship Id="rId4" Type="http://schemas.openxmlformats.org/officeDocument/2006/relationships/settings" Target="settings.xml"/><Relationship Id="rId9" Type="http://schemas.openxmlformats.org/officeDocument/2006/relationships/hyperlink" Target="consultantplus://offline/ref=B61BE70FD9BB736F8D963D359ECADF397DF52CE1281293D6FAD0CAB2D0D1C202975AE29CE45439E36D41BB7579545DFA3B599FA3C73550BAEF66148567N1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BEA08-F132-4D67-B745-C7F0FCA39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19725</TotalTime>
  <Pages>16</Pages>
  <Words>5906</Words>
  <Characters>33667</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Денис</cp:lastModifiedBy>
  <cp:revision>424</cp:revision>
  <cp:lastPrinted>2020-09-29T09:11:00Z</cp:lastPrinted>
  <dcterms:created xsi:type="dcterms:W3CDTF">2019-12-23T03:40:00Z</dcterms:created>
  <dcterms:modified xsi:type="dcterms:W3CDTF">2020-11-14T12:23:00Z</dcterms:modified>
</cp:coreProperties>
</file>