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11F35" w14:textId="77777777" w:rsidR="00837431" w:rsidRPr="00E54BE9" w:rsidRDefault="00837431" w:rsidP="00837431">
      <w:pPr>
        <w:jc w:val="right"/>
      </w:pPr>
      <w:r w:rsidRPr="00E54BE9">
        <w:rPr>
          <w:b/>
        </w:rPr>
        <w:t>УТВЕРЖДАЮ</w:t>
      </w:r>
    </w:p>
    <w:p w14:paraId="7B471A87" w14:textId="0A57417D" w:rsidR="00837431" w:rsidRPr="00E54BE9" w:rsidRDefault="00837431" w:rsidP="00837431">
      <w:pPr>
        <w:ind w:left="5580"/>
        <w:jc w:val="right"/>
      </w:pPr>
      <w:r>
        <w:t>председател</w:t>
      </w:r>
      <w:r w:rsidR="004A12BD">
        <w:t>ь</w:t>
      </w:r>
      <w:r w:rsidRPr="00E54BE9">
        <w:t xml:space="preserve"> </w:t>
      </w:r>
      <w:r>
        <w:t>Р</w:t>
      </w:r>
      <w:r w:rsidRPr="00E54BE9">
        <w:t>егиональной</w:t>
      </w:r>
    </w:p>
    <w:p w14:paraId="71D1AAEB" w14:textId="77777777" w:rsidR="00837431" w:rsidRPr="00E54BE9" w:rsidRDefault="00837431" w:rsidP="00837431">
      <w:pPr>
        <w:ind w:left="5580"/>
        <w:jc w:val="right"/>
      </w:pPr>
      <w:r w:rsidRPr="00E54BE9">
        <w:t>энергетической комиссии</w:t>
      </w:r>
    </w:p>
    <w:p w14:paraId="1396FF92" w14:textId="77777777" w:rsidR="00837431" w:rsidRPr="00E54BE9" w:rsidRDefault="00837431" w:rsidP="00837431">
      <w:pPr>
        <w:ind w:left="5580"/>
        <w:jc w:val="right"/>
      </w:pPr>
      <w:r>
        <w:t>Кузбасса</w:t>
      </w:r>
    </w:p>
    <w:p w14:paraId="22D743CE" w14:textId="77777777" w:rsidR="00837431" w:rsidRDefault="00837431" w:rsidP="00837431">
      <w:pPr>
        <w:ind w:left="5580"/>
        <w:jc w:val="right"/>
      </w:pPr>
    </w:p>
    <w:p w14:paraId="3750FF6B" w14:textId="69F0B418" w:rsidR="00837431" w:rsidRDefault="00837431" w:rsidP="00837431">
      <w:pPr>
        <w:ind w:left="5580"/>
        <w:jc w:val="right"/>
      </w:pPr>
      <w:r w:rsidRPr="00E54BE9">
        <w:t xml:space="preserve">_________________ </w:t>
      </w:r>
      <w:r w:rsidR="004A12BD">
        <w:t>Д.В. Малюта</w:t>
      </w:r>
    </w:p>
    <w:p w14:paraId="39636D95" w14:textId="77777777" w:rsidR="00837431" w:rsidRDefault="00837431" w:rsidP="00837431">
      <w:pPr>
        <w:ind w:left="5580"/>
        <w:jc w:val="right"/>
      </w:pPr>
    </w:p>
    <w:p w14:paraId="3FE74EFC" w14:textId="1DC24969" w:rsidR="001450C6" w:rsidRPr="00604275" w:rsidRDefault="001450C6" w:rsidP="001450C6">
      <w:pPr>
        <w:tabs>
          <w:tab w:val="left" w:pos="540"/>
        </w:tabs>
        <w:jc w:val="center"/>
        <w:rPr>
          <w:b/>
        </w:rPr>
      </w:pPr>
      <w:r w:rsidRPr="00C73561">
        <w:rPr>
          <w:b/>
        </w:rPr>
        <w:t xml:space="preserve">ПРОТОКОЛ № </w:t>
      </w:r>
      <w:r w:rsidR="00604275">
        <w:rPr>
          <w:b/>
        </w:rPr>
        <w:t>7</w:t>
      </w:r>
      <w:r w:rsidR="008C0D9E">
        <w:rPr>
          <w:b/>
        </w:rPr>
        <w:t>9</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54A2888" w:rsidR="001450C6" w:rsidRPr="00C73561" w:rsidRDefault="00CB702F" w:rsidP="001450C6">
      <w:pPr>
        <w:tabs>
          <w:tab w:val="left" w:pos="540"/>
        </w:tabs>
        <w:jc w:val="center"/>
        <w:rPr>
          <w:b/>
        </w:rPr>
      </w:pPr>
      <w:r>
        <w:rPr>
          <w:b/>
        </w:rPr>
        <w:t>КУЗБАССА</w:t>
      </w:r>
    </w:p>
    <w:p w14:paraId="540484DD" w14:textId="77777777" w:rsidR="002D5DC8" w:rsidRDefault="002D5DC8" w:rsidP="00C1453D">
      <w:pPr>
        <w:tabs>
          <w:tab w:val="left" w:pos="8619"/>
        </w:tabs>
        <w:jc w:val="both"/>
      </w:pPr>
    </w:p>
    <w:p w14:paraId="4C69E202" w14:textId="77777777" w:rsidR="002D5DC8" w:rsidRDefault="002D5DC8" w:rsidP="00C1453D">
      <w:pPr>
        <w:tabs>
          <w:tab w:val="left" w:pos="8619"/>
        </w:tabs>
        <w:jc w:val="both"/>
      </w:pPr>
    </w:p>
    <w:p w14:paraId="409D189E" w14:textId="3674063F" w:rsidR="00C1453D" w:rsidRPr="00C73561" w:rsidRDefault="008C0D9E" w:rsidP="00C1453D">
      <w:pPr>
        <w:tabs>
          <w:tab w:val="left" w:pos="8619"/>
        </w:tabs>
        <w:jc w:val="both"/>
      </w:pPr>
      <w:r>
        <w:t>01</w:t>
      </w:r>
      <w:r w:rsidR="00604275">
        <w:t>.</w:t>
      </w:r>
      <w:r>
        <w:t>12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229BA89C" w:rsidR="001450C6" w:rsidRPr="004601A9" w:rsidRDefault="001450C6" w:rsidP="001450C6">
      <w:pPr>
        <w:jc w:val="both"/>
        <w:rPr>
          <w:bCs/>
        </w:rPr>
      </w:pPr>
      <w:r w:rsidRPr="004601A9">
        <w:t xml:space="preserve">Председательствующий – </w:t>
      </w:r>
      <w:r w:rsidR="004A12BD">
        <w:rPr>
          <w:b/>
        </w:rPr>
        <w:t>Малюта Д.В.</w:t>
      </w:r>
    </w:p>
    <w:p w14:paraId="273B3580" w14:textId="6C2A4DBE" w:rsidR="001450C6" w:rsidRPr="004601A9" w:rsidRDefault="001450C6" w:rsidP="001450C6">
      <w:pPr>
        <w:jc w:val="both"/>
        <w:rPr>
          <w:b/>
          <w:bCs/>
        </w:rPr>
      </w:pPr>
      <w:r w:rsidRPr="004601A9">
        <w:t xml:space="preserve">Секретарь – </w:t>
      </w:r>
      <w:r w:rsidR="00C73061">
        <w:rPr>
          <w:b/>
        </w:rPr>
        <w:t>Юхневич К.С.</w:t>
      </w:r>
    </w:p>
    <w:p w14:paraId="2580454B" w14:textId="77777777" w:rsidR="001450C6" w:rsidRPr="004601A9" w:rsidRDefault="001450C6" w:rsidP="001450C6">
      <w:pPr>
        <w:jc w:val="both"/>
        <w:rPr>
          <w:b/>
        </w:rPr>
      </w:pPr>
    </w:p>
    <w:p w14:paraId="44EF2743" w14:textId="77777777" w:rsidR="001450C6" w:rsidRPr="00FF1AE8" w:rsidRDefault="001450C6" w:rsidP="001450C6">
      <w:pPr>
        <w:jc w:val="both"/>
        <w:rPr>
          <w:b/>
        </w:rPr>
      </w:pPr>
      <w:r w:rsidRPr="00FF1AE8">
        <w:rPr>
          <w:b/>
        </w:rPr>
        <w:t>Присутствовали:</w:t>
      </w:r>
    </w:p>
    <w:p w14:paraId="25C20717" w14:textId="77777777" w:rsidR="001450C6" w:rsidRPr="00FF1AE8" w:rsidRDefault="001450C6" w:rsidP="001450C6">
      <w:pPr>
        <w:rPr>
          <w:b/>
        </w:rPr>
      </w:pPr>
    </w:p>
    <w:p w14:paraId="346ED38A" w14:textId="77777777" w:rsidR="0024629A" w:rsidRDefault="001450C6" w:rsidP="0024629A">
      <w:pPr>
        <w:ind w:right="-142"/>
        <w:jc w:val="both"/>
        <w:rPr>
          <w:bCs/>
        </w:rPr>
      </w:pPr>
      <w:r w:rsidRPr="00DC5869">
        <w:rPr>
          <w:b/>
        </w:rPr>
        <w:t>Члены Правления:</w:t>
      </w:r>
      <w:r w:rsidR="00D14585" w:rsidRPr="00DC5869">
        <w:rPr>
          <w:b/>
        </w:rPr>
        <w:t xml:space="preserve"> </w:t>
      </w:r>
      <w:bookmarkStart w:id="0" w:name="_Hlk40447995"/>
      <w:r w:rsidR="002538BB" w:rsidRPr="00DC5869">
        <w:t>Чурсина О.А.,</w:t>
      </w:r>
      <w:r w:rsidR="002538BB" w:rsidRPr="00DC5869">
        <w:rPr>
          <w:b/>
        </w:rPr>
        <w:t xml:space="preserve"> </w:t>
      </w:r>
      <w:r w:rsidR="00C1138A" w:rsidRPr="00DC5869">
        <w:rPr>
          <w:bCs/>
        </w:rPr>
        <w:t>Гусельщиков Э.Б.</w:t>
      </w:r>
      <w:bookmarkEnd w:id="0"/>
      <w:r w:rsidR="00CA3031" w:rsidRPr="00DC5869">
        <w:rPr>
          <w:bCs/>
        </w:rPr>
        <w:t>,</w:t>
      </w:r>
      <w:r w:rsidR="009544A7" w:rsidRPr="00DC5869">
        <w:rPr>
          <w:bCs/>
        </w:rPr>
        <w:t xml:space="preserve"> Игонин С.Е.</w:t>
      </w:r>
      <w:r w:rsidR="0024629A">
        <w:rPr>
          <w:bCs/>
        </w:rPr>
        <w:t xml:space="preserve"> </w:t>
      </w:r>
      <w:r w:rsidR="0024629A" w:rsidRPr="00DC5869">
        <w:rPr>
          <w:bCs/>
        </w:rPr>
        <w:t>Полякова Ю.А. (участие с помощью видеоконференцсвязи), (с правом совещательного голоса (не принимает участие в голосовании))</w:t>
      </w:r>
      <w:r w:rsidR="0024629A">
        <w:rPr>
          <w:bCs/>
        </w:rPr>
        <w:t>.</w:t>
      </w:r>
    </w:p>
    <w:p w14:paraId="0D07B0F1" w14:textId="1AB624A2" w:rsidR="006B3A8F" w:rsidRDefault="006B3A8F" w:rsidP="00837431">
      <w:pPr>
        <w:ind w:right="-142"/>
        <w:jc w:val="both"/>
        <w:rPr>
          <w:bCs/>
        </w:rPr>
      </w:pPr>
    </w:p>
    <w:p w14:paraId="50955AE9" w14:textId="77777777" w:rsidR="00C53F1F" w:rsidRPr="00C53F1F" w:rsidRDefault="00C53F1F" w:rsidP="00837431">
      <w:pPr>
        <w:ind w:right="-142"/>
        <w:jc w:val="both"/>
        <w:rPr>
          <w:bCs/>
        </w:rPr>
      </w:pPr>
    </w:p>
    <w:p w14:paraId="2B434C50" w14:textId="0800429A" w:rsidR="00550580" w:rsidRPr="00574C20" w:rsidRDefault="00550580" w:rsidP="001450C6">
      <w:pPr>
        <w:rPr>
          <w:bCs/>
        </w:rPr>
      </w:pPr>
      <w:r w:rsidRPr="00574C20">
        <w:rPr>
          <w:bCs/>
        </w:rPr>
        <w:t>Кворум имеется.</w:t>
      </w:r>
    </w:p>
    <w:p w14:paraId="3834FB97" w14:textId="77777777" w:rsidR="00550580" w:rsidRPr="00574C20" w:rsidRDefault="00550580" w:rsidP="001450C6">
      <w:pPr>
        <w:rPr>
          <w:b/>
        </w:rPr>
      </w:pPr>
    </w:p>
    <w:p w14:paraId="758BA199" w14:textId="77777777" w:rsidR="001450C6" w:rsidRPr="00574C20" w:rsidRDefault="001450C6" w:rsidP="001450C6">
      <w:pPr>
        <w:rPr>
          <w:b/>
        </w:rPr>
      </w:pPr>
      <w:r w:rsidRPr="00574C20">
        <w:rPr>
          <w:b/>
        </w:rPr>
        <w:t>Приглашенные:</w:t>
      </w:r>
    </w:p>
    <w:p w14:paraId="08C35968" w14:textId="2DD3E40C" w:rsidR="001450C6" w:rsidRPr="00574C20" w:rsidRDefault="001450C6" w:rsidP="001450C6">
      <w:pPr>
        <w:rPr>
          <w:bCs/>
        </w:rPr>
      </w:pPr>
    </w:p>
    <w:p w14:paraId="12BFAA41" w14:textId="1C206A1E" w:rsidR="006B43EC" w:rsidRDefault="000744FE" w:rsidP="000744FE">
      <w:pPr>
        <w:jc w:val="both"/>
        <w:rPr>
          <w:bCs/>
        </w:rPr>
      </w:pPr>
      <w:r w:rsidRPr="00574C20">
        <w:rPr>
          <w:b/>
        </w:rPr>
        <w:t>Бушуева О.В.</w:t>
      </w:r>
      <w:r w:rsidRPr="00574C20">
        <w:rPr>
          <w:bCs/>
        </w:rPr>
        <w:t xml:space="preserve"> – начальник </w:t>
      </w:r>
      <w:proofErr w:type="spellStart"/>
      <w:r w:rsidRPr="00574C20">
        <w:rPr>
          <w:bCs/>
        </w:rPr>
        <w:t>контрольно</w:t>
      </w:r>
      <w:proofErr w:type="spellEnd"/>
      <w:r w:rsidRPr="00574C20">
        <w:rPr>
          <w:bCs/>
        </w:rPr>
        <w:t xml:space="preserve"> – правового управления Региональной энергетической комиссии Кузбасса;</w:t>
      </w:r>
    </w:p>
    <w:p w14:paraId="6CFEE93B" w14:textId="385DEB21" w:rsidR="002E3794" w:rsidRDefault="0024629A" w:rsidP="002E3794">
      <w:pPr>
        <w:jc w:val="both"/>
        <w:rPr>
          <w:bCs/>
        </w:rPr>
      </w:pPr>
      <w:proofErr w:type="spellStart"/>
      <w:r>
        <w:rPr>
          <w:b/>
        </w:rPr>
        <w:t>Городова</w:t>
      </w:r>
      <w:proofErr w:type="spellEnd"/>
      <w:r>
        <w:rPr>
          <w:b/>
        </w:rPr>
        <w:t xml:space="preserve"> М.Б</w:t>
      </w:r>
      <w:r w:rsidR="002E3794" w:rsidRPr="002E3794">
        <w:rPr>
          <w:b/>
        </w:rPr>
        <w:t>.</w:t>
      </w:r>
      <w:r w:rsidR="002E3794">
        <w:rPr>
          <w:bCs/>
        </w:rPr>
        <w:t xml:space="preserve"> – </w:t>
      </w:r>
      <w:r>
        <w:rPr>
          <w:bCs/>
        </w:rPr>
        <w:t>ведущий консультант отдела</w:t>
      </w:r>
      <w:r w:rsidR="002E3794">
        <w:rPr>
          <w:bCs/>
        </w:rPr>
        <w:t xml:space="preserve"> ценообразования в сфере водоснабжения и водоотведения и утилизации отходов </w:t>
      </w:r>
      <w:r w:rsidR="002E3794" w:rsidRPr="00574C20">
        <w:rPr>
          <w:bCs/>
        </w:rPr>
        <w:t>Региональной энергетической комиссии Кузбасса</w:t>
      </w:r>
      <w:r>
        <w:rPr>
          <w:bCs/>
        </w:rPr>
        <w:t>;</w:t>
      </w:r>
    </w:p>
    <w:p w14:paraId="126BDF5D" w14:textId="1DCBAC67" w:rsidR="0024629A" w:rsidRDefault="0024629A" w:rsidP="0024629A">
      <w:pPr>
        <w:jc w:val="both"/>
        <w:rPr>
          <w:bCs/>
        </w:rPr>
      </w:pPr>
      <w:r w:rsidRPr="0024629A">
        <w:rPr>
          <w:b/>
        </w:rPr>
        <w:t>Давидович Е.Ю.</w:t>
      </w:r>
      <w:r>
        <w:rPr>
          <w:bCs/>
        </w:rPr>
        <w:t xml:space="preserve"> - 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Pr>
          <w:bCs/>
        </w:rPr>
        <w:t>;</w:t>
      </w:r>
    </w:p>
    <w:p w14:paraId="00DD0181" w14:textId="5AF53FAE" w:rsidR="0024629A" w:rsidRDefault="0024629A" w:rsidP="0024629A">
      <w:pPr>
        <w:jc w:val="both"/>
        <w:rPr>
          <w:bCs/>
        </w:rPr>
      </w:pPr>
      <w:proofErr w:type="spellStart"/>
      <w:r w:rsidRPr="0024629A">
        <w:rPr>
          <w:b/>
        </w:rPr>
        <w:t>Вахнова</w:t>
      </w:r>
      <w:proofErr w:type="spellEnd"/>
      <w:r w:rsidRPr="0024629A">
        <w:rPr>
          <w:b/>
        </w:rPr>
        <w:t xml:space="preserve"> О.О.</w:t>
      </w:r>
      <w:r>
        <w:rPr>
          <w:bCs/>
        </w:rPr>
        <w:t xml:space="preserve"> – главный консультант отдела ценообразования в сфере водоснабжения и водоотведения и утилизации отходов </w:t>
      </w:r>
      <w:r w:rsidRPr="00574C20">
        <w:rPr>
          <w:bCs/>
        </w:rPr>
        <w:t>Региональной энергетической комиссии Кузбасса</w:t>
      </w:r>
      <w:r w:rsidR="003B21FA">
        <w:rPr>
          <w:bCs/>
        </w:rPr>
        <w:t>;</w:t>
      </w:r>
    </w:p>
    <w:p w14:paraId="0D98DE4A" w14:textId="79DF7A29" w:rsidR="003B21FA" w:rsidRDefault="003B21FA" w:rsidP="0024629A">
      <w:pPr>
        <w:jc w:val="both"/>
        <w:rPr>
          <w:bCs/>
        </w:rPr>
      </w:pPr>
      <w:r w:rsidRPr="003B21FA">
        <w:rPr>
          <w:b/>
        </w:rPr>
        <w:t>Щеглов С.В.</w:t>
      </w:r>
      <w:r>
        <w:rPr>
          <w:bCs/>
        </w:rPr>
        <w:t xml:space="preserve"> –</w:t>
      </w:r>
      <w:r w:rsidR="00A05DE8">
        <w:rPr>
          <w:bCs/>
        </w:rPr>
        <w:t xml:space="preserve"> генеральный директор ОАО «АЭЭ»;</w:t>
      </w:r>
    </w:p>
    <w:p w14:paraId="0D5E699D" w14:textId="23510DA7" w:rsidR="00A05DE8" w:rsidRDefault="00AD6831" w:rsidP="0024629A">
      <w:pPr>
        <w:jc w:val="both"/>
        <w:rPr>
          <w:bCs/>
        </w:rPr>
      </w:pPr>
      <w:proofErr w:type="spellStart"/>
      <w:r>
        <w:rPr>
          <w:b/>
          <w:bCs/>
        </w:rPr>
        <w:t>Чубк</w:t>
      </w:r>
      <w:r w:rsidR="00A05DE8" w:rsidRPr="00A05DE8">
        <w:rPr>
          <w:b/>
          <w:bCs/>
        </w:rPr>
        <w:t>о</w:t>
      </w:r>
      <w:proofErr w:type="spellEnd"/>
      <w:r w:rsidR="00A05DE8" w:rsidRPr="00A05DE8">
        <w:rPr>
          <w:b/>
          <w:bCs/>
        </w:rPr>
        <w:t xml:space="preserve"> О.М.</w:t>
      </w:r>
      <w:r w:rsidR="00A05DE8">
        <w:rPr>
          <w:bCs/>
        </w:rPr>
        <w:t xml:space="preserve"> – заместитель директора ООО «ТЭП»;</w:t>
      </w:r>
    </w:p>
    <w:p w14:paraId="3B4A6B50" w14:textId="345232DF" w:rsidR="00A05DE8" w:rsidRDefault="00A05DE8" w:rsidP="0024629A">
      <w:pPr>
        <w:jc w:val="both"/>
        <w:rPr>
          <w:bCs/>
        </w:rPr>
      </w:pPr>
      <w:r w:rsidRPr="00A05DE8">
        <w:rPr>
          <w:b/>
          <w:bCs/>
        </w:rPr>
        <w:t>Ионина О.С.</w:t>
      </w:r>
      <w:r>
        <w:rPr>
          <w:bCs/>
        </w:rPr>
        <w:t xml:space="preserve"> – экономист ООО «ТЭП»;</w:t>
      </w:r>
    </w:p>
    <w:p w14:paraId="50765945" w14:textId="25F648B9" w:rsidR="00A05DE8" w:rsidRDefault="00A05DE8" w:rsidP="0024629A">
      <w:pPr>
        <w:jc w:val="both"/>
        <w:rPr>
          <w:bCs/>
        </w:rPr>
      </w:pPr>
      <w:proofErr w:type="spellStart"/>
      <w:r w:rsidRPr="00A05DE8">
        <w:rPr>
          <w:b/>
          <w:bCs/>
        </w:rPr>
        <w:t>Сметанин</w:t>
      </w:r>
      <w:proofErr w:type="spellEnd"/>
      <w:r w:rsidRPr="00A05DE8">
        <w:rPr>
          <w:b/>
          <w:bCs/>
        </w:rPr>
        <w:t xml:space="preserve"> Е.С.</w:t>
      </w:r>
      <w:r>
        <w:rPr>
          <w:bCs/>
        </w:rPr>
        <w:t xml:space="preserve"> – директор ООО «ТЭП».</w:t>
      </w:r>
    </w:p>
    <w:p w14:paraId="29A1AF3B" w14:textId="398F6351" w:rsidR="0024629A" w:rsidRDefault="0024629A" w:rsidP="0024629A">
      <w:pPr>
        <w:jc w:val="both"/>
        <w:rPr>
          <w:bCs/>
        </w:rPr>
      </w:pPr>
    </w:p>
    <w:p w14:paraId="2B1CB5CC" w14:textId="121034A0" w:rsidR="00A34FE6" w:rsidRDefault="00C30A1A" w:rsidP="00C27E32">
      <w:pPr>
        <w:ind w:firstLine="709"/>
        <w:jc w:val="both"/>
        <w:rPr>
          <w:b/>
          <w:bCs/>
          <w:sz w:val="23"/>
          <w:szCs w:val="23"/>
        </w:rPr>
      </w:pPr>
      <w:r w:rsidRPr="00C30A1A">
        <w:rPr>
          <w:b/>
          <w:bCs/>
          <w:sz w:val="23"/>
          <w:szCs w:val="23"/>
        </w:rPr>
        <w:t>Повестка дня:</w:t>
      </w:r>
    </w:p>
    <w:tbl>
      <w:tblPr>
        <w:tblW w:w="49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96"/>
        <w:gridCol w:w="9282"/>
      </w:tblGrid>
      <w:tr w:rsidR="004E404B" w:rsidRPr="00524D6E" w14:paraId="1974BC5A" w14:textId="77777777" w:rsidTr="00AE208C">
        <w:trPr>
          <w:trHeight w:val="622"/>
          <w:jc w:val="center"/>
        </w:trPr>
        <w:tc>
          <w:tcPr>
            <w:tcW w:w="496" w:type="dxa"/>
            <w:shd w:val="clear" w:color="auto" w:fill="auto"/>
            <w:vAlign w:val="center"/>
          </w:tcPr>
          <w:p w14:paraId="085A1547" w14:textId="375C4B36" w:rsidR="004E404B" w:rsidRDefault="004E404B" w:rsidP="00CB094E">
            <w:pPr>
              <w:jc w:val="center"/>
            </w:pPr>
            <w:r>
              <w:t xml:space="preserve">№ </w:t>
            </w:r>
          </w:p>
        </w:tc>
        <w:tc>
          <w:tcPr>
            <w:tcW w:w="9282" w:type="dxa"/>
            <w:shd w:val="clear" w:color="auto" w:fill="auto"/>
          </w:tcPr>
          <w:p w14:paraId="02EEF6B3" w14:textId="608855D4" w:rsidR="004E404B" w:rsidRPr="004E404B" w:rsidRDefault="004E404B" w:rsidP="00CB094E">
            <w:pPr>
              <w:ind w:left="139" w:right="283"/>
              <w:jc w:val="both"/>
              <w:rPr>
                <w:color w:val="000000"/>
                <w:kern w:val="32"/>
                <w:sz w:val="22"/>
                <w:szCs w:val="22"/>
              </w:rPr>
            </w:pPr>
          </w:p>
          <w:p w14:paraId="69518EC3" w14:textId="1A1992E9" w:rsidR="004E404B" w:rsidRPr="004E404B" w:rsidRDefault="004E404B" w:rsidP="00C67071">
            <w:pPr>
              <w:tabs>
                <w:tab w:val="left" w:pos="1215"/>
              </w:tabs>
              <w:jc w:val="center"/>
              <w:rPr>
                <w:sz w:val="22"/>
                <w:szCs w:val="22"/>
              </w:rPr>
            </w:pPr>
            <w:r w:rsidRPr="004E404B">
              <w:rPr>
                <w:sz w:val="22"/>
                <w:szCs w:val="22"/>
              </w:rPr>
              <w:t>Вопрос</w:t>
            </w:r>
          </w:p>
        </w:tc>
      </w:tr>
      <w:tr w:rsidR="000C4983" w:rsidRPr="00524D6E" w14:paraId="726C6295" w14:textId="77777777" w:rsidTr="00AE208C">
        <w:trPr>
          <w:trHeight w:val="622"/>
          <w:jc w:val="center"/>
        </w:trPr>
        <w:tc>
          <w:tcPr>
            <w:tcW w:w="496" w:type="dxa"/>
            <w:shd w:val="clear" w:color="auto" w:fill="auto"/>
            <w:vAlign w:val="center"/>
          </w:tcPr>
          <w:p w14:paraId="1AEDBAA5" w14:textId="69F3246D" w:rsidR="000C4983" w:rsidRDefault="000C4983" w:rsidP="000C4983">
            <w:pPr>
              <w:jc w:val="center"/>
            </w:pPr>
            <w:r>
              <w:t>1.</w:t>
            </w:r>
          </w:p>
        </w:tc>
        <w:tc>
          <w:tcPr>
            <w:tcW w:w="9282" w:type="dxa"/>
            <w:shd w:val="clear" w:color="auto" w:fill="auto"/>
          </w:tcPr>
          <w:p w14:paraId="2D1DFC7F" w14:textId="2FC95AAA" w:rsidR="000C4983" w:rsidRPr="00A22AE8" w:rsidRDefault="000C4983" w:rsidP="000C4983">
            <w:pPr>
              <w:tabs>
                <w:tab w:val="left" w:pos="851"/>
                <w:tab w:val="left" w:pos="8647"/>
                <w:tab w:val="left" w:pos="9072"/>
              </w:tabs>
              <w:ind w:right="141"/>
              <w:jc w:val="both"/>
              <w:rPr>
                <w:color w:val="000000"/>
                <w:kern w:val="32"/>
              </w:rPr>
            </w:pPr>
            <w:r w:rsidRPr="00C05887">
              <w:t>О внесении изменений в постановление региональной</w:t>
            </w:r>
            <w:r>
              <w:br/>
              <w:t xml:space="preserve"> </w:t>
            </w:r>
            <w:r w:rsidRPr="00C05887">
              <w:t>энергетической комиссии Кемеровской области от 20.12.2019 № 834</w:t>
            </w:r>
            <w:r>
              <w:br/>
            </w:r>
            <w:r w:rsidRPr="00C05887">
              <w:t>«Об установлении долгосрочных параметров регулирования</w:t>
            </w:r>
            <w:r>
              <w:br/>
            </w:r>
            <w:r w:rsidRPr="00C05887">
              <w:t>и долгосрочных тарифов МКП ММР «Ресурс» на тепловую энергию,</w:t>
            </w:r>
            <w:r>
              <w:br/>
            </w:r>
            <w:r w:rsidRPr="00C05887">
              <w:t>реализуемую на потребительском рынке Мариинского муниципального района, на 2020-2022 годы», в части 2021 года</w:t>
            </w:r>
          </w:p>
        </w:tc>
      </w:tr>
      <w:tr w:rsidR="000C4983" w:rsidRPr="00524D6E" w14:paraId="728AC1FD" w14:textId="77777777" w:rsidTr="00AE208C">
        <w:trPr>
          <w:trHeight w:val="622"/>
          <w:jc w:val="center"/>
        </w:trPr>
        <w:tc>
          <w:tcPr>
            <w:tcW w:w="496" w:type="dxa"/>
            <w:shd w:val="clear" w:color="auto" w:fill="auto"/>
            <w:vAlign w:val="center"/>
          </w:tcPr>
          <w:p w14:paraId="2E6A7FB2" w14:textId="7B7869EA" w:rsidR="000C4983" w:rsidRDefault="000C4983" w:rsidP="000C4983">
            <w:pPr>
              <w:jc w:val="center"/>
            </w:pPr>
            <w:r>
              <w:t>2.</w:t>
            </w:r>
          </w:p>
        </w:tc>
        <w:tc>
          <w:tcPr>
            <w:tcW w:w="9282" w:type="dxa"/>
            <w:shd w:val="clear" w:color="auto" w:fill="auto"/>
          </w:tcPr>
          <w:p w14:paraId="46B18F94" w14:textId="55842BA5" w:rsidR="000C4983" w:rsidRPr="00A22AE8" w:rsidRDefault="000C4983" w:rsidP="000C4983">
            <w:pPr>
              <w:tabs>
                <w:tab w:val="left" w:pos="8647"/>
                <w:tab w:val="left" w:pos="9072"/>
              </w:tabs>
              <w:ind w:right="141"/>
              <w:jc w:val="both"/>
              <w:rPr>
                <w:color w:val="000000"/>
                <w:kern w:val="32"/>
              </w:rPr>
            </w:pPr>
            <w:r w:rsidRPr="00C05887">
              <w:t>О внесении изменений в постановление региональной</w:t>
            </w:r>
            <w:r>
              <w:t xml:space="preserve"> </w:t>
            </w:r>
            <w:r w:rsidRPr="00C05887">
              <w:t xml:space="preserve">энергетической комиссии Кемеровской области </w:t>
            </w:r>
            <w:bookmarkStart w:id="1" w:name="_Hlk19876757"/>
            <w:r w:rsidRPr="00C05887">
              <w:t>от 20.12.2019 № 835 «Об установлении МКП ММР «Ресурс» долгосрочных тарифов на горячую воду в открытой системе горячего водоснабжения (теплоснабжения), реализуемую</w:t>
            </w:r>
            <w:r>
              <w:br/>
            </w:r>
            <w:r w:rsidRPr="00C05887">
              <w:lastRenderedPageBreak/>
              <w:t>на потребительском рынке Мариинского муниципального района,</w:t>
            </w:r>
            <w:r>
              <w:br/>
            </w:r>
            <w:r w:rsidRPr="00C05887">
              <w:t>на 2020-2022 годы»</w:t>
            </w:r>
            <w:bookmarkEnd w:id="1"/>
            <w:r w:rsidRPr="00C05887">
              <w:t>, в части 2021 года</w:t>
            </w:r>
          </w:p>
        </w:tc>
      </w:tr>
      <w:tr w:rsidR="000C4983" w:rsidRPr="00524D6E" w14:paraId="76BACCFF" w14:textId="77777777" w:rsidTr="00AE208C">
        <w:trPr>
          <w:trHeight w:val="622"/>
          <w:jc w:val="center"/>
        </w:trPr>
        <w:tc>
          <w:tcPr>
            <w:tcW w:w="496" w:type="dxa"/>
            <w:shd w:val="clear" w:color="auto" w:fill="auto"/>
            <w:vAlign w:val="center"/>
          </w:tcPr>
          <w:p w14:paraId="5040ECF6" w14:textId="5A30686E" w:rsidR="000C4983" w:rsidRDefault="000C4983" w:rsidP="000C4983">
            <w:pPr>
              <w:jc w:val="center"/>
            </w:pPr>
            <w:r>
              <w:lastRenderedPageBreak/>
              <w:t>3.</w:t>
            </w:r>
          </w:p>
        </w:tc>
        <w:tc>
          <w:tcPr>
            <w:tcW w:w="9282" w:type="dxa"/>
            <w:shd w:val="clear" w:color="auto" w:fill="auto"/>
          </w:tcPr>
          <w:p w14:paraId="64CDEF8B" w14:textId="0E2321D9" w:rsidR="000C4983" w:rsidRPr="00A22AE8" w:rsidRDefault="000C4983" w:rsidP="000C4983">
            <w:pPr>
              <w:tabs>
                <w:tab w:val="left" w:pos="8647"/>
                <w:tab w:val="left" w:pos="9072"/>
              </w:tabs>
              <w:ind w:right="141"/>
              <w:jc w:val="both"/>
              <w:rPr>
                <w:color w:val="000000"/>
                <w:kern w:val="32"/>
                <w:lang w:eastAsia="en-US"/>
              </w:rPr>
            </w:pPr>
            <w:r w:rsidRPr="00CC501B">
              <w:t>О внесении изменений в постановление региональной</w:t>
            </w:r>
            <w:r>
              <w:br/>
            </w:r>
            <w:r w:rsidRPr="00CC501B">
              <w:t>энергетической комиссии Кемеровской области от 27.06.2019 № 181</w:t>
            </w:r>
            <w:r>
              <w:br/>
            </w:r>
            <w:r w:rsidRPr="00CC501B">
              <w:t>«Об установлении долгосрочных параметров регулирования</w:t>
            </w:r>
            <w:r>
              <w:br/>
            </w:r>
            <w:r w:rsidRPr="00CC501B">
              <w:t xml:space="preserve">и долгосрочных тарифов ООО «ЖКХ </w:t>
            </w:r>
            <w:proofErr w:type="spellStart"/>
            <w:r w:rsidRPr="00CC501B">
              <w:t>Тамбар</w:t>
            </w:r>
            <w:proofErr w:type="spellEnd"/>
            <w:r w:rsidRPr="00CC501B">
              <w:t>» на тепловую энергию,</w:t>
            </w:r>
            <w:r>
              <w:br/>
            </w:r>
            <w:r w:rsidRPr="00CC501B">
              <w:t>реализуемую на потребительском рынке Тисульского муниципального района, на 2019-2028 годы», в части 2021 года</w:t>
            </w:r>
          </w:p>
        </w:tc>
      </w:tr>
      <w:tr w:rsidR="000C4983" w:rsidRPr="00524D6E" w14:paraId="0EC911E8" w14:textId="77777777" w:rsidTr="00AE208C">
        <w:trPr>
          <w:trHeight w:val="622"/>
          <w:jc w:val="center"/>
        </w:trPr>
        <w:tc>
          <w:tcPr>
            <w:tcW w:w="496" w:type="dxa"/>
            <w:shd w:val="clear" w:color="auto" w:fill="auto"/>
            <w:vAlign w:val="center"/>
          </w:tcPr>
          <w:p w14:paraId="77574F3D" w14:textId="5C34A1ED" w:rsidR="000C4983" w:rsidRDefault="000C4983" w:rsidP="000C4983">
            <w:pPr>
              <w:jc w:val="center"/>
            </w:pPr>
            <w:r>
              <w:t>4.</w:t>
            </w:r>
          </w:p>
        </w:tc>
        <w:tc>
          <w:tcPr>
            <w:tcW w:w="9282" w:type="dxa"/>
            <w:shd w:val="clear" w:color="auto" w:fill="auto"/>
          </w:tcPr>
          <w:p w14:paraId="6B87DA0F" w14:textId="6A34E3A0" w:rsidR="000C4983" w:rsidRPr="009544A7" w:rsidRDefault="000C4983" w:rsidP="000C4983">
            <w:pPr>
              <w:ind w:right="141"/>
              <w:jc w:val="both"/>
            </w:pPr>
            <w:r w:rsidRPr="00785A2A">
              <w:t>О внесении изменений в постановление региональной</w:t>
            </w:r>
            <w:r>
              <w:br/>
            </w:r>
            <w:r w:rsidRPr="00785A2A">
              <w:t>энергетической комиссии Кемеровской области от 13.11.2019 № 417</w:t>
            </w:r>
            <w:r>
              <w:br/>
            </w:r>
            <w:r w:rsidRPr="00785A2A">
              <w:t>«Об установлении долгосрочных параметров регулирования тарифов</w:t>
            </w:r>
            <w:r>
              <w:br/>
            </w:r>
            <w:r w:rsidRPr="00785A2A">
              <w:t xml:space="preserve"> в сфере холодного водоснабжения, водоотведения</w:t>
            </w:r>
            <w:r>
              <w:br/>
            </w:r>
            <w:r w:rsidRPr="00785A2A">
              <w:t xml:space="preserve"> ПАО «Угольная компания «Южный Кузбасс» (г. Междуреченск)»</w:t>
            </w:r>
          </w:p>
        </w:tc>
      </w:tr>
      <w:tr w:rsidR="000C4983" w:rsidRPr="00524D6E" w14:paraId="2855C02A" w14:textId="77777777" w:rsidTr="00AE208C">
        <w:trPr>
          <w:trHeight w:val="622"/>
          <w:jc w:val="center"/>
        </w:trPr>
        <w:tc>
          <w:tcPr>
            <w:tcW w:w="496" w:type="dxa"/>
            <w:shd w:val="clear" w:color="auto" w:fill="auto"/>
            <w:vAlign w:val="center"/>
          </w:tcPr>
          <w:p w14:paraId="52C0A97A" w14:textId="3FEF9EA1" w:rsidR="000C4983" w:rsidRDefault="000C4983" w:rsidP="000C4983">
            <w:pPr>
              <w:jc w:val="center"/>
            </w:pPr>
            <w:r>
              <w:t>5.</w:t>
            </w:r>
          </w:p>
        </w:tc>
        <w:tc>
          <w:tcPr>
            <w:tcW w:w="9282" w:type="dxa"/>
            <w:shd w:val="clear" w:color="auto" w:fill="auto"/>
          </w:tcPr>
          <w:p w14:paraId="44329000" w14:textId="66A559CE" w:rsidR="000C4983" w:rsidRPr="00A22AE8" w:rsidRDefault="000C4983" w:rsidP="000C4983">
            <w:pPr>
              <w:jc w:val="both"/>
              <w:rPr>
                <w:color w:val="000000"/>
                <w:kern w:val="32"/>
              </w:rPr>
            </w:pPr>
            <w:r w:rsidRPr="00785A2A">
              <w:t>О внесении изменений в постановление региональной</w:t>
            </w:r>
            <w:r>
              <w:br/>
            </w:r>
            <w:r w:rsidRPr="00785A2A">
              <w:t>энергетической комиссии Кемеровской области от 13.11.2019 № 418</w:t>
            </w:r>
            <w:r>
              <w:br/>
            </w:r>
            <w:r w:rsidRPr="00785A2A">
              <w:t>«Об утверждении производственной программы</w:t>
            </w:r>
            <w:r>
              <w:t xml:space="preserve"> </w:t>
            </w:r>
            <w:r w:rsidRPr="00785A2A">
              <w:t>в сфере холодного</w:t>
            </w:r>
            <w:r>
              <w:br/>
            </w:r>
            <w:r w:rsidRPr="00785A2A">
              <w:t>водоснабжения питьевой водой, технической водой, водоотведения</w:t>
            </w:r>
            <w:r>
              <w:br/>
            </w:r>
            <w:r w:rsidRPr="00785A2A">
              <w:t>и об установлении тарифов на питьевую воду, техническую воду,</w:t>
            </w:r>
            <w:r>
              <w:br/>
            </w:r>
            <w:r w:rsidRPr="00785A2A">
              <w:t>водоотведение ПАО «Угольная компания «Южный Кузбасс»</w:t>
            </w:r>
            <w:r>
              <w:br/>
            </w:r>
            <w:r w:rsidRPr="00785A2A">
              <w:t>(г. Междуреченск)» в части 2021 года</w:t>
            </w:r>
          </w:p>
        </w:tc>
      </w:tr>
      <w:tr w:rsidR="000C4983" w:rsidRPr="00AF3826" w14:paraId="0273FD5A" w14:textId="77777777" w:rsidTr="00AE208C">
        <w:trPr>
          <w:trHeight w:val="622"/>
          <w:jc w:val="center"/>
        </w:trPr>
        <w:tc>
          <w:tcPr>
            <w:tcW w:w="496" w:type="dxa"/>
            <w:shd w:val="clear" w:color="auto" w:fill="auto"/>
            <w:vAlign w:val="center"/>
          </w:tcPr>
          <w:p w14:paraId="7CB9DF53" w14:textId="0E893658" w:rsidR="000C4983" w:rsidRDefault="000C4983" w:rsidP="000C4983">
            <w:pPr>
              <w:jc w:val="center"/>
            </w:pPr>
            <w:r>
              <w:t>6.</w:t>
            </w:r>
          </w:p>
        </w:tc>
        <w:tc>
          <w:tcPr>
            <w:tcW w:w="9282" w:type="dxa"/>
            <w:shd w:val="clear" w:color="auto" w:fill="auto"/>
          </w:tcPr>
          <w:p w14:paraId="01B96BB7" w14:textId="40F67BC0" w:rsidR="000C4983" w:rsidRPr="009544A7" w:rsidRDefault="000C4983" w:rsidP="000C4983">
            <w:pPr>
              <w:ind w:right="141"/>
              <w:jc w:val="both"/>
              <w:rPr>
                <w:kern w:val="32"/>
              </w:rPr>
            </w:pPr>
            <w:r w:rsidRPr="005E2133">
              <w:t>О внесении изменения в постановление региональной</w:t>
            </w:r>
            <w:r>
              <w:br/>
            </w:r>
            <w:r w:rsidRPr="005E2133">
              <w:t>энергетической комиссии Кемеровской области от 13.12.2018 № 507</w:t>
            </w:r>
            <w:r>
              <w:br/>
            </w:r>
            <w:r w:rsidRPr="005E2133">
              <w:t>«Об установлении долгосрочных параметров регулирования тарифов</w:t>
            </w:r>
            <w:r>
              <w:br/>
            </w:r>
            <w:r w:rsidRPr="005E2133">
              <w:t xml:space="preserve"> в сфере водоотведения (очистка сточных вод)</w:t>
            </w:r>
            <w:r>
              <w:br/>
            </w:r>
            <w:r w:rsidRPr="005E2133">
              <w:t>АО «КУЗБАССКАЯ ПТИЦЕФАБРИКА» (Новокузнецкий</w:t>
            </w:r>
            <w:r>
              <w:br/>
            </w:r>
            <w:r w:rsidRPr="005E2133">
              <w:t>муниципальный район)»</w:t>
            </w:r>
          </w:p>
        </w:tc>
      </w:tr>
      <w:tr w:rsidR="000C4983" w:rsidRPr="00AF3826" w14:paraId="696E775B" w14:textId="77777777" w:rsidTr="00AE208C">
        <w:trPr>
          <w:trHeight w:val="622"/>
          <w:jc w:val="center"/>
        </w:trPr>
        <w:tc>
          <w:tcPr>
            <w:tcW w:w="496" w:type="dxa"/>
            <w:shd w:val="clear" w:color="auto" w:fill="auto"/>
            <w:vAlign w:val="center"/>
          </w:tcPr>
          <w:p w14:paraId="5748ED6A" w14:textId="4AF64DEA" w:rsidR="000C4983" w:rsidRDefault="000C4983" w:rsidP="000C4983">
            <w:pPr>
              <w:jc w:val="center"/>
            </w:pPr>
            <w:r>
              <w:t>7.</w:t>
            </w:r>
          </w:p>
        </w:tc>
        <w:tc>
          <w:tcPr>
            <w:tcW w:w="9282" w:type="dxa"/>
            <w:shd w:val="clear" w:color="auto" w:fill="auto"/>
          </w:tcPr>
          <w:p w14:paraId="23C8CD08" w14:textId="6617E9B0" w:rsidR="000C4983" w:rsidRPr="009544A7" w:rsidRDefault="000C4983" w:rsidP="000C4983">
            <w:pPr>
              <w:ind w:right="141"/>
              <w:jc w:val="both"/>
              <w:rPr>
                <w:kern w:val="32"/>
              </w:rPr>
            </w:pPr>
            <w:r w:rsidRPr="005E2133">
              <w:t>О внесении изменений в постановление региональной</w:t>
            </w:r>
            <w:r>
              <w:br/>
            </w:r>
            <w:r w:rsidRPr="005E2133">
              <w:t>энергетической комиссии Кемеровской области от 13.12.2018 № 508</w:t>
            </w:r>
            <w:r>
              <w:br/>
            </w:r>
            <w:r w:rsidRPr="005E2133">
              <w:t>«Об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w:t>
            </w:r>
            <w:r>
              <w:br/>
            </w:r>
            <w:r w:rsidRPr="005E2133">
              <w:t>(Новокузнецкий муниципальный район)» в части 2021 года</w:t>
            </w:r>
          </w:p>
        </w:tc>
      </w:tr>
      <w:tr w:rsidR="000C4983" w:rsidRPr="00AF3826" w14:paraId="3D05DCDE" w14:textId="77777777" w:rsidTr="00AE208C">
        <w:trPr>
          <w:trHeight w:val="622"/>
          <w:jc w:val="center"/>
        </w:trPr>
        <w:tc>
          <w:tcPr>
            <w:tcW w:w="496" w:type="dxa"/>
            <w:shd w:val="clear" w:color="auto" w:fill="auto"/>
            <w:vAlign w:val="center"/>
          </w:tcPr>
          <w:p w14:paraId="7503E966" w14:textId="3E6D036B" w:rsidR="000C4983" w:rsidRDefault="000C4983" w:rsidP="000C4983">
            <w:pPr>
              <w:jc w:val="center"/>
            </w:pPr>
            <w:r>
              <w:t>8.</w:t>
            </w:r>
          </w:p>
        </w:tc>
        <w:tc>
          <w:tcPr>
            <w:tcW w:w="9282" w:type="dxa"/>
            <w:shd w:val="clear" w:color="auto" w:fill="auto"/>
          </w:tcPr>
          <w:p w14:paraId="321DD1C9" w14:textId="7728EAB9" w:rsidR="000C4983" w:rsidRPr="009544A7" w:rsidRDefault="000C4983" w:rsidP="000C4983">
            <w:pPr>
              <w:ind w:right="141"/>
              <w:jc w:val="both"/>
              <w:rPr>
                <w:kern w:val="32"/>
              </w:rPr>
            </w:pPr>
            <w:r w:rsidRPr="004744BC">
              <w:t>О внесении изменения в постановление региональной энергетической комиссии Кемеровской области от 27.12.2018 № 742 «Об установлении долгосрочных параметров регулирования тарифов в сфере водоотведения ООО «</w:t>
            </w:r>
            <w:proofErr w:type="spellStart"/>
            <w:r w:rsidRPr="004744BC">
              <w:t>Водокомплекс</w:t>
            </w:r>
            <w:proofErr w:type="spellEnd"/>
            <w:r w:rsidRPr="004744BC">
              <w:t>» (Мариинский муниципальный район)»</w:t>
            </w:r>
          </w:p>
        </w:tc>
      </w:tr>
      <w:tr w:rsidR="000C4983" w:rsidRPr="00AF3826" w14:paraId="5837F4E7" w14:textId="77777777" w:rsidTr="00AE208C">
        <w:trPr>
          <w:trHeight w:val="622"/>
          <w:jc w:val="center"/>
        </w:trPr>
        <w:tc>
          <w:tcPr>
            <w:tcW w:w="496" w:type="dxa"/>
            <w:shd w:val="clear" w:color="auto" w:fill="auto"/>
            <w:vAlign w:val="center"/>
          </w:tcPr>
          <w:p w14:paraId="5B6D0090" w14:textId="77C1A6A7" w:rsidR="000C4983" w:rsidRDefault="000C4983" w:rsidP="000C4983">
            <w:pPr>
              <w:jc w:val="center"/>
            </w:pPr>
            <w:r>
              <w:t>9.</w:t>
            </w:r>
          </w:p>
        </w:tc>
        <w:tc>
          <w:tcPr>
            <w:tcW w:w="9282" w:type="dxa"/>
            <w:shd w:val="clear" w:color="auto" w:fill="auto"/>
          </w:tcPr>
          <w:p w14:paraId="7FBB8706" w14:textId="5B2340CA" w:rsidR="000C4983" w:rsidRPr="009544A7" w:rsidRDefault="000C4983" w:rsidP="000C4983">
            <w:pPr>
              <w:ind w:right="141"/>
              <w:jc w:val="both"/>
              <w:rPr>
                <w:kern w:val="32"/>
              </w:rPr>
            </w:pPr>
            <w:r w:rsidRPr="004744BC">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w:t>
            </w:r>
            <w:r>
              <w:br/>
            </w:r>
            <w:r w:rsidRPr="004744BC">
              <w:t>сточных вод ООО «</w:t>
            </w:r>
            <w:proofErr w:type="spellStart"/>
            <w:r w:rsidRPr="004744BC">
              <w:t>Водокомплекс</w:t>
            </w:r>
            <w:proofErr w:type="spellEnd"/>
            <w:r w:rsidRPr="004744BC">
              <w:t>» (Мариинский муниципальный</w:t>
            </w:r>
            <w:r>
              <w:br/>
            </w:r>
            <w:r w:rsidRPr="004744BC">
              <w:t>район)» в части 2021 года</w:t>
            </w:r>
          </w:p>
        </w:tc>
      </w:tr>
      <w:tr w:rsidR="000C4983" w:rsidRPr="00AF3826" w14:paraId="459B2FDA" w14:textId="77777777" w:rsidTr="00AE208C">
        <w:trPr>
          <w:trHeight w:val="622"/>
          <w:jc w:val="center"/>
        </w:trPr>
        <w:tc>
          <w:tcPr>
            <w:tcW w:w="496" w:type="dxa"/>
            <w:shd w:val="clear" w:color="auto" w:fill="auto"/>
            <w:vAlign w:val="center"/>
          </w:tcPr>
          <w:p w14:paraId="472F0FFA" w14:textId="7279636A" w:rsidR="000C4983" w:rsidRDefault="000C4983" w:rsidP="000C4983">
            <w:pPr>
              <w:jc w:val="center"/>
            </w:pPr>
            <w:r>
              <w:t>10.</w:t>
            </w:r>
          </w:p>
        </w:tc>
        <w:tc>
          <w:tcPr>
            <w:tcW w:w="9282" w:type="dxa"/>
            <w:shd w:val="clear" w:color="auto" w:fill="auto"/>
          </w:tcPr>
          <w:p w14:paraId="7384B831" w14:textId="35E7D823" w:rsidR="000C4983" w:rsidRPr="009544A7" w:rsidRDefault="000C4983" w:rsidP="000C4983">
            <w:pPr>
              <w:ind w:right="141"/>
              <w:jc w:val="both"/>
              <w:rPr>
                <w:kern w:val="32"/>
              </w:rPr>
            </w:pPr>
            <w:r w:rsidRPr="00E5237E">
              <w:t>О внесении изменения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Pr="00E5237E">
              <w:t>Горводоканал</w:t>
            </w:r>
            <w:proofErr w:type="spellEnd"/>
            <w:r w:rsidRPr="00E5237E">
              <w:t>» (Мариинский муниципальный район)»</w:t>
            </w:r>
          </w:p>
        </w:tc>
      </w:tr>
      <w:tr w:rsidR="000C4983" w:rsidRPr="00AF3826" w14:paraId="1CCA73A4" w14:textId="77777777" w:rsidTr="00AE208C">
        <w:trPr>
          <w:trHeight w:val="622"/>
          <w:jc w:val="center"/>
        </w:trPr>
        <w:tc>
          <w:tcPr>
            <w:tcW w:w="496" w:type="dxa"/>
            <w:shd w:val="clear" w:color="auto" w:fill="auto"/>
            <w:vAlign w:val="center"/>
          </w:tcPr>
          <w:p w14:paraId="7436BD1A" w14:textId="1A5B8FA8" w:rsidR="000C4983" w:rsidRDefault="000C4983" w:rsidP="000C4983">
            <w:pPr>
              <w:jc w:val="center"/>
            </w:pPr>
            <w:r>
              <w:t>11.</w:t>
            </w:r>
          </w:p>
        </w:tc>
        <w:tc>
          <w:tcPr>
            <w:tcW w:w="9282" w:type="dxa"/>
            <w:shd w:val="clear" w:color="auto" w:fill="auto"/>
          </w:tcPr>
          <w:p w14:paraId="730187FA" w14:textId="45A2EACF" w:rsidR="000C4983" w:rsidRPr="009544A7" w:rsidRDefault="000C4983" w:rsidP="000C4983">
            <w:pPr>
              <w:ind w:right="141"/>
              <w:jc w:val="both"/>
              <w:rPr>
                <w:kern w:val="32"/>
              </w:rPr>
            </w:pPr>
            <w:r w:rsidRPr="00E5237E">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w:t>
            </w:r>
            <w:r>
              <w:br/>
            </w:r>
            <w:r w:rsidRPr="00E5237E">
              <w:t>водоотведения и об установлении тарифов на питьевую воду,</w:t>
            </w:r>
            <w:r>
              <w:br/>
            </w:r>
            <w:r w:rsidRPr="00E5237E">
              <w:t>водоотведение ООО «</w:t>
            </w:r>
            <w:proofErr w:type="spellStart"/>
            <w:r w:rsidRPr="00E5237E">
              <w:t>Горводоканал</w:t>
            </w:r>
            <w:proofErr w:type="spellEnd"/>
            <w:r w:rsidRPr="00E5237E">
              <w:t>» (Мариинский муниципальный район)» в части 2021 года</w:t>
            </w:r>
          </w:p>
        </w:tc>
      </w:tr>
      <w:tr w:rsidR="000C4983" w:rsidRPr="00AF3826" w14:paraId="5C5565E4" w14:textId="77777777" w:rsidTr="00AE208C">
        <w:trPr>
          <w:trHeight w:val="622"/>
          <w:jc w:val="center"/>
        </w:trPr>
        <w:tc>
          <w:tcPr>
            <w:tcW w:w="496" w:type="dxa"/>
            <w:shd w:val="clear" w:color="auto" w:fill="auto"/>
            <w:vAlign w:val="center"/>
          </w:tcPr>
          <w:p w14:paraId="03B2B8AE" w14:textId="1616EBAE" w:rsidR="000C4983" w:rsidRDefault="000C4983" w:rsidP="000C4983">
            <w:pPr>
              <w:jc w:val="center"/>
            </w:pPr>
            <w:r>
              <w:t>12.</w:t>
            </w:r>
          </w:p>
        </w:tc>
        <w:tc>
          <w:tcPr>
            <w:tcW w:w="9282" w:type="dxa"/>
            <w:shd w:val="clear" w:color="auto" w:fill="auto"/>
          </w:tcPr>
          <w:p w14:paraId="7A63A8F3" w14:textId="66FBAD26" w:rsidR="000C4983" w:rsidRPr="009544A7" w:rsidRDefault="000C4983" w:rsidP="000C4983">
            <w:pPr>
              <w:ind w:right="141"/>
              <w:jc w:val="both"/>
              <w:rPr>
                <w:kern w:val="32"/>
              </w:rPr>
            </w:pPr>
            <w:r w:rsidRPr="00E5237E">
              <w:t>О внесении изменения в постановление региональной энергетической комиссии Кемеровской области от 12.12.2019 № 589 «Об установлении долгосрочных параметров регулирования тарифов в сфере водоотведения  ООО «</w:t>
            </w:r>
            <w:proofErr w:type="spellStart"/>
            <w:r w:rsidRPr="00E5237E">
              <w:t>Горводоканал</w:t>
            </w:r>
            <w:proofErr w:type="spellEnd"/>
            <w:r w:rsidRPr="00E5237E">
              <w:t xml:space="preserve">» (Мариинский </w:t>
            </w:r>
            <w:r w:rsidRPr="00E5237E">
              <w:lastRenderedPageBreak/>
              <w:t>муниципальный район),</w:t>
            </w:r>
            <w:r>
              <w:t xml:space="preserve"> </w:t>
            </w:r>
            <w:r w:rsidRPr="00E5237E">
              <w:t xml:space="preserve">предоставляющего услугу </w:t>
            </w:r>
            <w:bookmarkStart w:id="2" w:name="_Hlk12542017"/>
            <w:r w:rsidRPr="00E5237E">
              <w:t>для абонентов, объекты капитального</w:t>
            </w:r>
            <w:r>
              <w:br/>
            </w:r>
            <w:r w:rsidRPr="00E5237E">
              <w:t>строительства которых подключены (технологически присоединены)</w:t>
            </w:r>
            <w:r>
              <w:br/>
            </w:r>
            <w:r w:rsidRPr="00E5237E">
              <w:t>к центральной системе водоснабжения и не подключены (технологически не присоединены) к централизованной системе водоотведения,</w:t>
            </w:r>
            <w:r>
              <w:br/>
            </w:r>
            <w:r w:rsidRPr="00E5237E">
              <w:t xml:space="preserve">заключивших договор водоотведения с гарантирующей организацией» </w:t>
            </w:r>
            <w:bookmarkEnd w:id="2"/>
          </w:p>
        </w:tc>
      </w:tr>
      <w:tr w:rsidR="000C4983" w:rsidRPr="00AF3826" w14:paraId="26A833F7" w14:textId="77777777" w:rsidTr="00AE208C">
        <w:trPr>
          <w:trHeight w:val="622"/>
          <w:jc w:val="center"/>
        </w:trPr>
        <w:tc>
          <w:tcPr>
            <w:tcW w:w="496" w:type="dxa"/>
            <w:shd w:val="clear" w:color="auto" w:fill="auto"/>
            <w:vAlign w:val="center"/>
          </w:tcPr>
          <w:p w14:paraId="48DB57D4" w14:textId="55745C33" w:rsidR="000C4983" w:rsidRDefault="000C4983" w:rsidP="000C4983">
            <w:pPr>
              <w:jc w:val="center"/>
            </w:pPr>
            <w:r>
              <w:lastRenderedPageBreak/>
              <w:t>13.</w:t>
            </w:r>
          </w:p>
        </w:tc>
        <w:tc>
          <w:tcPr>
            <w:tcW w:w="9282" w:type="dxa"/>
            <w:shd w:val="clear" w:color="auto" w:fill="auto"/>
          </w:tcPr>
          <w:p w14:paraId="21C53C54" w14:textId="6C01ED96" w:rsidR="000C4983" w:rsidRPr="009544A7" w:rsidRDefault="000C4983" w:rsidP="000C4983">
            <w:pPr>
              <w:ind w:right="141"/>
              <w:jc w:val="both"/>
              <w:rPr>
                <w:kern w:val="32"/>
              </w:rPr>
            </w:pPr>
            <w:r w:rsidRPr="00E5237E">
              <w:t>О внесении изменений в постановление региональной</w:t>
            </w:r>
            <w:r>
              <w:br/>
            </w:r>
            <w:r w:rsidRPr="00E5237E">
              <w:t>энергетической комиссии Кемеровской области от 12.12.2019 № 590</w:t>
            </w:r>
            <w:r>
              <w:br/>
            </w:r>
            <w:r w:rsidRPr="00E5237E">
              <w:t>«Об утверждении производственной программы</w:t>
            </w:r>
            <w:r>
              <w:t xml:space="preserve"> </w:t>
            </w:r>
            <w:r w:rsidRPr="00E5237E">
              <w:t>в сфере водоотведения</w:t>
            </w:r>
            <w:r>
              <w:br/>
            </w:r>
            <w:r w:rsidRPr="00E5237E">
              <w:t>и об установлении тарифов на водоотведение ООО «</w:t>
            </w:r>
            <w:proofErr w:type="spellStart"/>
            <w:r w:rsidRPr="00E5237E">
              <w:t>Горводоканал</w:t>
            </w:r>
            <w:proofErr w:type="spellEnd"/>
            <w:r w:rsidRPr="00E5237E">
              <w:t>»</w:t>
            </w:r>
            <w:r>
              <w:br/>
            </w:r>
            <w:r w:rsidRPr="00E5237E">
              <w:t>(Мариинский муниципальный район), предоставляющего услугу</w:t>
            </w:r>
            <w:r>
              <w:br/>
            </w:r>
            <w:r w:rsidRPr="00E5237E">
              <w:t>для абонентов, объекты капитального строительства которых</w:t>
            </w:r>
            <w:r>
              <w:br/>
            </w:r>
            <w:r w:rsidRPr="00E5237E">
              <w:t>подключены (технологически присоединены) к центральной системе</w:t>
            </w:r>
            <w:r>
              <w:br/>
            </w:r>
            <w:r w:rsidRPr="00E5237E">
              <w:t>водоснабжения и не подключены (технологически не присоединены)</w:t>
            </w:r>
            <w:r>
              <w:br/>
            </w:r>
            <w:r w:rsidRPr="00E5237E">
              <w:t>к централизованной системе водоотведения, заключивших договор</w:t>
            </w:r>
            <w:r>
              <w:br/>
            </w:r>
            <w:r w:rsidRPr="00E5237E">
              <w:t>водоотведения с гарантирующей организацией» в части 2021 года</w:t>
            </w:r>
          </w:p>
        </w:tc>
      </w:tr>
      <w:tr w:rsidR="000C4983" w:rsidRPr="00AF3826" w14:paraId="278B63BB" w14:textId="77777777" w:rsidTr="00AE208C">
        <w:trPr>
          <w:trHeight w:val="622"/>
          <w:jc w:val="center"/>
        </w:trPr>
        <w:tc>
          <w:tcPr>
            <w:tcW w:w="496" w:type="dxa"/>
            <w:shd w:val="clear" w:color="auto" w:fill="auto"/>
            <w:vAlign w:val="center"/>
          </w:tcPr>
          <w:p w14:paraId="183B6AAC" w14:textId="21048443" w:rsidR="000C4983" w:rsidRDefault="000C4983" w:rsidP="000C4983">
            <w:pPr>
              <w:jc w:val="center"/>
            </w:pPr>
            <w:r>
              <w:t>14.</w:t>
            </w:r>
          </w:p>
        </w:tc>
        <w:tc>
          <w:tcPr>
            <w:tcW w:w="9282" w:type="dxa"/>
            <w:shd w:val="clear" w:color="auto" w:fill="auto"/>
          </w:tcPr>
          <w:p w14:paraId="3A77F8AA" w14:textId="4552C00D" w:rsidR="000C4983" w:rsidRPr="009544A7" w:rsidRDefault="000C4983" w:rsidP="000C4983">
            <w:pPr>
              <w:ind w:right="141"/>
              <w:jc w:val="both"/>
              <w:rPr>
                <w:kern w:val="32"/>
              </w:rPr>
            </w:pPr>
            <w:r w:rsidRPr="00A773BE">
              <w:t>О внесении изменений в постановление региональной</w:t>
            </w:r>
            <w:r>
              <w:br/>
            </w:r>
            <w:r w:rsidRPr="00A773BE">
              <w:t xml:space="preserve">энергетической комиссии Кемеровской области </w:t>
            </w:r>
            <w:bookmarkStart w:id="3" w:name="_Hlk55309803"/>
            <w:r w:rsidRPr="00A773BE">
              <w:t>от 04.12.2018 № 422</w:t>
            </w:r>
            <w:r>
              <w:br/>
            </w:r>
            <w:r w:rsidRPr="00A773BE">
              <w:t>«Об установлении долгосрочных параметров регулирования тарифов</w:t>
            </w:r>
            <w:r>
              <w:br/>
            </w:r>
            <w:r w:rsidRPr="00A773BE">
              <w:t>в сфере холодного водоснабжения, водоотведения</w:t>
            </w:r>
            <w:r>
              <w:br/>
            </w:r>
            <w:r w:rsidRPr="00A773BE">
              <w:t>ООО «Тепло - энергетические предприятия» (Крапивинский муниципальный район)»</w:t>
            </w:r>
            <w:bookmarkEnd w:id="3"/>
          </w:p>
        </w:tc>
      </w:tr>
      <w:tr w:rsidR="000C4983" w:rsidRPr="00AF3826" w14:paraId="257F7C7A" w14:textId="77777777" w:rsidTr="00AE208C">
        <w:trPr>
          <w:trHeight w:val="622"/>
          <w:jc w:val="center"/>
        </w:trPr>
        <w:tc>
          <w:tcPr>
            <w:tcW w:w="496" w:type="dxa"/>
            <w:shd w:val="clear" w:color="auto" w:fill="auto"/>
            <w:vAlign w:val="center"/>
          </w:tcPr>
          <w:p w14:paraId="08C3F84D" w14:textId="129E9807" w:rsidR="000C4983" w:rsidRDefault="000C4983" w:rsidP="000C4983">
            <w:pPr>
              <w:jc w:val="center"/>
            </w:pPr>
            <w:r>
              <w:t>15.</w:t>
            </w:r>
          </w:p>
        </w:tc>
        <w:tc>
          <w:tcPr>
            <w:tcW w:w="9282" w:type="dxa"/>
            <w:shd w:val="clear" w:color="auto" w:fill="auto"/>
          </w:tcPr>
          <w:p w14:paraId="61195FDD" w14:textId="693B0E32" w:rsidR="000C4983" w:rsidRPr="009544A7" w:rsidRDefault="000C4983" w:rsidP="000C4983">
            <w:pPr>
              <w:ind w:right="141"/>
              <w:jc w:val="both"/>
              <w:rPr>
                <w:kern w:val="32"/>
              </w:rPr>
            </w:pPr>
            <w:r w:rsidRPr="00A773BE">
              <w:t>О внесении изменений в постановление региональной</w:t>
            </w:r>
            <w:r>
              <w:br/>
            </w:r>
            <w:r w:rsidRPr="00A773BE">
              <w:t>энергетической комиссии Кемеровской области от 04.12.2018 № 423</w:t>
            </w:r>
            <w:r>
              <w:br/>
            </w:r>
            <w:r w:rsidRPr="00A773BE">
              <w:t>«Об утверждении производственной программы</w:t>
            </w:r>
            <w:r>
              <w:t xml:space="preserve"> </w:t>
            </w:r>
            <w:r w:rsidRPr="00A773BE">
              <w:t>в сфере холодного</w:t>
            </w:r>
            <w:r>
              <w:br/>
            </w:r>
            <w:r w:rsidRPr="00A773BE">
              <w:t>водоснабжения, водоотведения</w:t>
            </w:r>
            <w:r>
              <w:t xml:space="preserve"> </w:t>
            </w:r>
            <w:r w:rsidRPr="00A773BE">
              <w:t>и об установлении тарифов</w:t>
            </w:r>
            <w:r>
              <w:br/>
            </w:r>
            <w:r w:rsidRPr="00A773BE">
              <w:t>на питьевую воду, водоотведение</w:t>
            </w:r>
            <w:r>
              <w:t xml:space="preserve"> </w:t>
            </w:r>
            <w:r w:rsidRPr="00A773BE">
              <w:t xml:space="preserve">ООО «Тепло </w:t>
            </w:r>
            <w:r>
              <w:t>–</w:t>
            </w:r>
            <w:r w:rsidRPr="00A773BE">
              <w:t xml:space="preserve"> энергетические</w:t>
            </w:r>
            <w:r>
              <w:br/>
            </w:r>
            <w:r w:rsidRPr="00A773BE">
              <w:t>предприятия» (Крапивинский муниципальный район)» в части 2021 года</w:t>
            </w:r>
          </w:p>
        </w:tc>
      </w:tr>
    </w:tbl>
    <w:p w14:paraId="7FC0936E" w14:textId="77777777" w:rsidR="00604275" w:rsidRPr="00C30A1A" w:rsidRDefault="00604275" w:rsidP="00C27E32">
      <w:pPr>
        <w:ind w:firstLine="709"/>
        <w:jc w:val="both"/>
        <w:rPr>
          <w:b/>
          <w:bCs/>
          <w:sz w:val="23"/>
          <w:szCs w:val="23"/>
        </w:rPr>
      </w:pPr>
    </w:p>
    <w:p w14:paraId="4CDB24C8" w14:textId="77777777" w:rsidR="005248B6" w:rsidRDefault="00A22AE8" w:rsidP="005248B6">
      <w:pPr>
        <w:ind w:firstLine="709"/>
        <w:jc w:val="both"/>
        <w:rPr>
          <w:bCs/>
        </w:rPr>
      </w:pPr>
      <w:r>
        <w:rPr>
          <w:b/>
        </w:rPr>
        <w:t>Малюта Д.В.</w:t>
      </w:r>
      <w:r w:rsidRPr="00BC2E4A">
        <w:rPr>
          <w:bCs/>
        </w:rPr>
        <w:t xml:space="preserve"> ознакоми</w:t>
      </w:r>
      <w:r>
        <w:rPr>
          <w:bCs/>
        </w:rPr>
        <w:t>л</w:t>
      </w:r>
      <w:r w:rsidRPr="00BC2E4A">
        <w:rPr>
          <w:bCs/>
        </w:rPr>
        <w:t xml:space="preserve"> присутствующих с повесткой дня и предоставил слово докладчик</w:t>
      </w:r>
      <w:r>
        <w:rPr>
          <w:bCs/>
        </w:rPr>
        <w:t>у.</w:t>
      </w:r>
    </w:p>
    <w:p w14:paraId="5440B381" w14:textId="77777777" w:rsidR="005248B6" w:rsidRDefault="005248B6" w:rsidP="005248B6">
      <w:pPr>
        <w:ind w:firstLine="709"/>
        <w:jc w:val="both"/>
        <w:rPr>
          <w:bCs/>
        </w:rPr>
      </w:pPr>
    </w:p>
    <w:p w14:paraId="4DF54281" w14:textId="7C06A236" w:rsidR="00B654B8" w:rsidRPr="000C4983" w:rsidRDefault="00F4075B" w:rsidP="002E3794">
      <w:pPr>
        <w:ind w:firstLine="709"/>
        <w:jc w:val="both"/>
        <w:rPr>
          <w:b/>
        </w:rPr>
      </w:pPr>
      <w:r w:rsidRPr="005248B6">
        <w:rPr>
          <w:bCs/>
        </w:rPr>
        <w:t xml:space="preserve">Вопрос </w:t>
      </w:r>
      <w:r w:rsidR="00340D38" w:rsidRPr="005248B6">
        <w:rPr>
          <w:bCs/>
        </w:rPr>
        <w:t xml:space="preserve">1. </w:t>
      </w:r>
      <w:r w:rsidR="00340D38" w:rsidRPr="000C4983">
        <w:rPr>
          <w:b/>
        </w:rPr>
        <w:t>«</w:t>
      </w:r>
      <w:r w:rsidR="000C4983" w:rsidRPr="000C4983">
        <w:rPr>
          <w:b/>
        </w:rPr>
        <w:t>О внесении изменений в постановление региональной</w:t>
      </w:r>
      <w:r w:rsidR="000C4983" w:rsidRPr="000C4983">
        <w:rPr>
          <w:b/>
        </w:rPr>
        <w:br/>
        <w:t xml:space="preserve"> энергетической комиссии Кемеровской области от 20.12.2019 № 834</w:t>
      </w:r>
      <w:r w:rsidR="000C4983" w:rsidRPr="000C4983">
        <w:rPr>
          <w:b/>
        </w:rPr>
        <w:br/>
        <w:t>«Об установлении долгосрочных параметров регулирования</w:t>
      </w:r>
      <w:r w:rsidR="000C4983" w:rsidRPr="000C4983">
        <w:rPr>
          <w:b/>
        </w:rPr>
        <w:br/>
        <w:t>и долгосрочных тарифов МКП ММР «Ресурс» на тепловую энергию,</w:t>
      </w:r>
      <w:r w:rsidR="000C4983" w:rsidRPr="000C4983">
        <w:rPr>
          <w:b/>
        </w:rPr>
        <w:br/>
        <w:t>реализуемую на потребительском рынке Мариинского муниципального района, на 2020-2022 годы», в части 2021 года</w:t>
      </w:r>
      <w:r w:rsidR="00340D38" w:rsidRPr="000C4983">
        <w:rPr>
          <w:b/>
        </w:rPr>
        <w:t>»</w:t>
      </w:r>
    </w:p>
    <w:p w14:paraId="29D17062" w14:textId="77777777" w:rsidR="00340D38" w:rsidRPr="002E3794" w:rsidRDefault="00340D38" w:rsidP="005D1B86">
      <w:pPr>
        <w:tabs>
          <w:tab w:val="left" w:pos="9638"/>
        </w:tabs>
        <w:ind w:right="283" w:firstLine="569"/>
        <w:jc w:val="both"/>
        <w:rPr>
          <w:b/>
          <w:color w:val="000000"/>
          <w:kern w:val="32"/>
          <w:sz w:val="22"/>
          <w:szCs w:val="22"/>
        </w:rPr>
      </w:pPr>
    </w:p>
    <w:p w14:paraId="59D4FDF2" w14:textId="56FB74B1" w:rsidR="00EA3293" w:rsidRDefault="00D8670C" w:rsidP="005D1B86">
      <w:pPr>
        <w:tabs>
          <w:tab w:val="left" w:pos="9638"/>
        </w:tabs>
        <w:spacing w:line="216" w:lineRule="auto"/>
        <w:ind w:firstLine="851"/>
        <w:jc w:val="both"/>
        <w:rPr>
          <w:bCs/>
        </w:rPr>
      </w:pPr>
      <w:r>
        <w:rPr>
          <w:bCs/>
        </w:rPr>
        <w:t xml:space="preserve">Докладчик </w:t>
      </w:r>
      <w:r w:rsidR="000C4983">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sidR="002E3794">
        <w:rPr>
          <w:bCs/>
        </w:rPr>
        <w:t>:</w:t>
      </w:r>
    </w:p>
    <w:p w14:paraId="07B89ED1" w14:textId="77777777" w:rsidR="003312A4" w:rsidRDefault="003312A4" w:rsidP="005D1B86">
      <w:pPr>
        <w:tabs>
          <w:tab w:val="left" w:pos="9638"/>
        </w:tabs>
        <w:spacing w:line="216" w:lineRule="auto"/>
        <w:ind w:firstLine="851"/>
        <w:jc w:val="both"/>
        <w:rPr>
          <w:bCs/>
        </w:rPr>
      </w:pPr>
    </w:p>
    <w:p w14:paraId="5AAE3092" w14:textId="7DD106B6" w:rsidR="003312A4" w:rsidRPr="003312A4" w:rsidRDefault="003312A4" w:rsidP="003312A4">
      <w:pPr>
        <w:numPr>
          <w:ilvl w:val="0"/>
          <w:numId w:val="8"/>
        </w:numPr>
        <w:tabs>
          <w:tab w:val="left" w:pos="709"/>
        </w:tabs>
        <w:ind w:left="0" w:firstLine="709"/>
        <w:jc w:val="both"/>
        <w:rPr>
          <w:bCs/>
        </w:rPr>
      </w:pPr>
      <w:r w:rsidRPr="003312A4">
        <w:rPr>
          <w:bCs/>
        </w:rPr>
        <w:t>Внести в постановление региональной энергетической комиссии Кемеровской области от 20.12.2019 № 834 «Об установлении долгосрочных параметров регулирования и долгосрочных тарифов МКП ММР «Ресурс» на тепловую энергию, реализуемую на потребительском рынке Мариинского муниципального района, на 2020-2022 годы» следующие изменения:</w:t>
      </w:r>
    </w:p>
    <w:p w14:paraId="678A4600" w14:textId="26E5C507" w:rsidR="003312A4" w:rsidRPr="003312A4" w:rsidRDefault="003312A4" w:rsidP="003312A4">
      <w:pPr>
        <w:tabs>
          <w:tab w:val="left" w:pos="709"/>
        </w:tabs>
        <w:jc w:val="both"/>
        <w:rPr>
          <w:bCs/>
        </w:rPr>
      </w:pPr>
      <w:r w:rsidRPr="003312A4">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EAC5C98" w14:textId="708C9FF8" w:rsidR="003312A4" w:rsidRPr="003312A4" w:rsidRDefault="003312A4" w:rsidP="003312A4">
      <w:pPr>
        <w:ind w:firstLine="709"/>
        <w:jc w:val="both"/>
        <w:rPr>
          <w:bCs/>
        </w:rPr>
      </w:pPr>
      <w:r w:rsidRPr="003312A4">
        <w:rPr>
          <w:bCs/>
        </w:rPr>
        <w:t>1.2. Приложение № 2 изложить в новой редакции, согласно приложению</w:t>
      </w:r>
      <w:r>
        <w:rPr>
          <w:bCs/>
        </w:rPr>
        <w:t xml:space="preserve"> № 2</w:t>
      </w:r>
      <w:r w:rsidRPr="003312A4">
        <w:rPr>
          <w:bCs/>
        </w:rPr>
        <w:t xml:space="preserve"> к настоящему </w:t>
      </w:r>
      <w:r>
        <w:rPr>
          <w:bCs/>
        </w:rPr>
        <w:t>протоколу</w:t>
      </w:r>
      <w:r w:rsidRPr="003312A4">
        <w:rPr>
          <w:bCs/>
        </w:rPr>
        <w:t>.</w:t>
      </w:r>
    </w:p>
    <w:p w14:paraId="1EAD8C4D" w14:textId="02EC39AC" w:rsidR="00151D28" w:rsidRPr="003312A4" w:rsidRDefault="00151D28" w:rsidP="005D1B86">
      <w:pPr>
        <w:tabs>
          <w:tab w:val="left" w:pos="9638"/>
        </w:tabs>
        <w:spacing w:line="216" w:lineRule="auto"/>
        <w:ind w:firstLine="851"/>
        <w:jc w:val="both"/>
        <w:rPr>
          <w:b/>
        </w:rPr>
      </w:pPr>
    </w:p>
    <w:p w14:paraId="55FD2747" w14:textId="77777777" w:rsidR="00D8670C" w:rsidRDefault="00D8670C" w:rsidP="005D1B86">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AE126BD" w14:textId="77777777" w:rsidR="00D8670C" w:rsidRDefault="00D8670C" w:rsidP="00D8670C">
      <w:pPr>
        <w:ind w:firstLine="709"/>
        <w:jc w:val="both"/>
        <w:rPr>
          <w:bCs/>
        </w:rPr>
      </w:pPr>
    </w:p>
    <w:p w14:paraId="6BD8A602" w14:textId="77777777" w:rsidR="00D8670C" w:rsidRDefault="00D8670C" w:rsidP="00D8670C">
      <w:pPr>
        <w:ind w:firstLine="709"/>
        <w:jc w:val="both"/>
        <w:rPr>
          <w:b/>
        </w:rPr>
      </w:pPr>
      <w:r>
        <w:rPr>
          <w:b/>
        </w:rPr>
        <w:t>ПОСТАНОВИЛО</w:t>
      </w:r>
      <w:r w:rsidRPr="00154164">
        <w:rPr>
          <w:b/>
        </w:rPr>
        <w:t>:</w:t>
      </w:r>
    </w:p>
    <w:p w14:paraId="7165850C" w14:textId="77777777" w:rsidR="00D8670C" w:rsidRDefault="00D8670C" w:rsidP="00D8670C">
      <w:pPr>
        <w:ind w:firstLine="709"/>
        <w:jc w:val="both"/>
        <w:rPr>
          <w:b/>
        </w:rPr>
      </w:pPr>
    </w:p>
    <w:p w14:paraId="5EAE13F8" w14:textId="4313EE22" w:rsidR="00D8670C" w:rsidRPr="00301525" w:rsidRDefault="00D8670C" w:rsidP="00D8670C">
      <w:pPr>
        <w:ind w:firstLine="709"/>
        <w:jc w:val="both"/>
        <w:rPr>
          <w:bCs/>
        </w:rPr>
      </w:pPr>
      <w:r w:rsidRPr="003A7D9E">
        <w:rPr>
          <w:bCs/>
        </w:rPr>
        <w:t>Согласиться с предложением докладчик</w:t>
      </w:r>
      <w:r w:rsidR="00301525">
        <w:rPr>
          <w:bCs/>
        </w:rPr>
        <w:t>а.</w:t>
      </w:r>
    </w:p>
    <w:p w14:paraId="5740FF9D" w14:textId="77777777" w:rsidR="00D8670C" w:rsidRDefault="00D8670C" w:rsidP="00D8670C">
      <w:pPr>
        <w:ind w:firstLine="709"/>
        <w:jc w:val="both"/>
        <w:rPr>
          <w:b/>
        </w:rPr>
      </w:pPr>
    </w:p>
    <w:p w14:paraId="032CA9D5" w14:textId="231F61DF" w:rsidR="00130E32" w:rsidRDefault="00D8670C" w:rsidP="00130E32">
      <w:pPr>
        <w:ind w:firstLine="709"/>
        <w:jc w:val="both"/>
        <w:rPr>
          <w:b/>
        </w:rPr>
      </w:pPr>
      <w:r w:rsidRPr="00312424">
        <w:rPr>
          <w:b/>
        </w:rPr>
        <w:t>Голосовали «ЗА» –</w:t>
      </w:r>
      <w:r>
        <w:rPr>
          <w:b/>
        </w:rPr>
        <w:t xml:space="preserve"> единогласно.</w:t>
      </w:r>
    </w:p>
    <w:p w14:paraId="05FA65AE" w14:textId="721B8A7E" w:rsidR="004308E2" w:rsidRDefault="004308E2" w:rsidP="00130E32">
      <w:pPr>
        <w:ind w:firstLine="709"/>
        <w:jc w:val="both"/>
        <w:rPr>
          <w:b/>
        </w:rPr>
      </w:pPr>
    </w:p>
    <w:p w14:paraId="5F84110E" w14:textId="154A331B" w:rsidR="004308E2" w:rsidRPr="003312A4" w:rsidRDefault="004308E2" w:rsidP="003312A4">
      <w:pPr>
        <w:ind w:firstLine="709"/>
        <w:jc w:val="both"/>
        <w:rPr>
          <w:b/>
        </w:rPr>
      </w:pPr>
      <w:r w:rsidRPr="005248B6">
        <w:rPr>
          <w:bCs/>
        </w:rPr>
        <w:t xml:space="preserve">Вопрос </w:t>
      </w:r>
      <w:r>
        <w:rPr>
          <w:bCs/>
        </w:rPr>
        <w:t>2</w:t>
      </w:r>
      <w:r w:rsidRPr="005248B6">
        <w:rPr>
          <w:bCs/>
        </w:rPr>
        <w:t xml:space="preserve">. </w:t>
      </w:r>
      <w:r w:rsidRPr="003312A4">
        <w:rPr>
          <w:b/>
        </w:rPr>
        <w:t>«</w:t>
      </w:r>
      <w:r w:rsidR="003312A4" w:rsidRPr="003312A4">
        <w:rPr>
          <w:b/>
        </w:rPr>
        <w:t>О внесении изменений в постановление региональной энергетической комиссии Кемеровской области от 20.12.2019 № 835 «Об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 в части 2021 года</w:t>
      </w:r>
      <w:r w:rsidRPr="003312A4">
        <w:rPr>
          <w:b/>
        </w:rPr>
        <w:t>»</w:t>
      </w:r>
    </w:p>
    <w:p w14:paraId="259CEC27" w14:textId="7FA3B592" w:rsidR="004308E2" w:rsidRPr="003312A4" w:rsidRDefault="004308E2" w:rsidP="00130E32">
      <w:pPr>
        <w:ind w:firstLine="709"/>
        <w:jc w:val="both"/>
        <w:rPr>
          <w:b/>
        </w:rPr>
      </w:pPr>
    </w:p>
    <w:p w14:paraId="22610ABB" w14:textId="77777777" w:rsidR="003312A4" w:rsidRDefault="003312A4" w:rsidP="003312A4">
      <w:pPr>
        <w:tabs>
          <w:tab w:val="left" w:pos="9638"/>
        </w:tabs>
        <w:spacing w:line="216" w:lineRule="auto"/>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1 к </w:t>
      </w:r>
      <w:r w:rsidRPr="003C3338">
        <w:rPr>
          <w:bCs/>
        </w:rPr>
        <w:t>настоящему протоколу) предлагает</w:t>
      </w:r>
      <w:r>
        <w:rPr>
          <w:bCs/>
        </w:rPr>
        <w:t>:</w:t>
      </w:r>
    </w:p>
    <w:p w14:paraId="7FE55FE7" w14:textId="77777777" w:rsidR="003312A4" w:rsidRDefault="003312A4" w:rsidP="003312A4">
      <w:pPr>
        <w:tabs>
          <w:tab w:val="left" w:pos="9638"/>
        </w:tabs>
        <w:spacing w:line="216" w:lineRule="auto"/>
        <w:ind w:firstLine="851"/>
        <w:jc w:val="both"/>
        <w:rPr>
          <w:bCs/>
        </w:rPr>
      </w:pPr>
    </w:p>
    <w:p w14:paraId="21F17EDA" w14:textId="1C4325C5" w:rsidR="003312A4" w:rsidRPr="003312A4" w:rsidRDefault="003312A4" w:rsidP="003312A4">
      <w:pPr>
        <w:numPr>
          <w:ilvl w:val="0"/>
          <w:numId w:val="34"/>
        </w:numPr>
        <w:tabs>
          <w:tab w:val="left" w:pos="709"/>
        </w:tabs>
        <w:ind w:left="0" w:firstLine="851"/>
        <w:jc w:val="both"/>
        <w:rPr>
          <w:bCs/>
        </w:rPr>
      </w:pPr>
      <w:r w:rsidRPr="003312A4">
        <w:rPr>
          <w:bCs/>
        </w:rPr>
        <w:t>Внести в постановление региональной энергетической комиссии Кемеровской области от 20.12.2019 № 835 «Об установлении МКП ММР «Ресурс» долгосрочных тарифов на горячую воду в открытой системе горячего водоснабжения (теплоснабжения), реализуемую на потребительском рынке Мариинского муниципального района, на 2020-2022 годы» следующие изменения:</w:t>
      </w:r>
    </w:p>
    <w:p w14:paraId="489C481D" w14:textId="75DACED1" w:rsidR="003312A4" w:rsidRPr="003312A4" w:rsidRDefault="003312A4" w:rsidP="003312A4">
      <w:pPr>
        <w:tabs>
          <w:tab w:val="left" w:pos="709"/>
        </w:tabs>
        <w:jc w:val="both"/>
        <w:rPr>
          <w:bCs/>
        </w:rPr>
      </w:pPr>
      <w:r w:rsidRPr="003312A4">
        <w:rPr>
          <w:bCs/>
        </w:rPr>
        <w:tab/>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2E874EFD" w14:textId="1C36AB62" w:rsidR="003312A4" w:rsidRPr="003312A4" w:rsidRDefault="003312A4" w:rsidP="003312A4">
      <w:pPr>
        <w:ind w:firstLine="709"/>
        <w:jc w:val="both"/>
        <w:rPr>
          <w:bCs/>
        </w:rPr>
      </w:pPr>
      <w:r w:rsidRPr="003312A4">
        <w:rPr>
          <w:bCs/>
        </w:rPr>
        <w:t>1.2.  Приложение изложить в новой редакции, согласно приложению</w:t>
      </w:r>
      <w:r>
        <w:rPr>
          <w:bCs/>
        </w:rPr>
        <w:t xml:space="preserve"> № </w:t>
      </w:r>
      <w:r w:rsidR="00F2614F">
        <w:rPr>
          <w:bCs/>
        </w:rPr>
        <w:t>3</w:t>
      </w:r>
      <w:r w:rsidRPr="003312A4">
        <w:rPr>
          <w:bCs/>
        </w:rPr>
        <w:t xml:space="preserve"> к настоящему </w:t>
      </w:r>
      <w:r>
        <w:rPr>
          <w:bCs/>
        </w:rPr>
        <w:t>протоколу</w:t>
      </w:r>
      <w:r w:rsidRPr="003312A4">
        <w:rPr>
          <w:bCs/>
        </w:rPr>
        <w:t>.</w:t>
      </w:r>
    </w:p>
    <w:p w14:paraId="216E85B2" w14:textId="77777777" w:rsidR="00645BF3" w:rsidRDefault="00645BF3" w:rsidP="00130E32">
      <w:pPr>
        <w:ind w:firstLine="709"/>
        <w:jc w:val="both"/>
        <w:rPr>
          <w:bCs/>
        </w:rPr>
      </w:pPr>
    </w:p>
    <w:p w14:paraId="25DFEB49" w14:textId="77777777" w:rsidR="004308E2" w:rsidRDefault="004308E2" w:rsidP="004308E2">
      <w:pPr>
        <w:tabs>
          <w:tab w:val="left" w:pos="9638"/>
        </w:tabs>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520E50" w14:textId="77777777" w:rsidR="004308E2" w:rsidRDefault="004308E2" w:rsidP="004308E2">
      <w:pPr>
        <w:ind w:firstLine="709"/>
        <w:jc w:val="both"/>
        <w:rPr>
          <w:bCs/>
        </w:rPr>
      </w:pPr>
    </w:p>
    <w:p w14:paraId="58FBCEC7" w14:textId="77777777" w:rsidR="004308E2" w:rsidRDefault="004308E2" w:rsidP="004308E2">
      <w:pPr>
        <w:ind w:firstLine="709"/>
        <w:jc w:val="both"/>
        <w:rPr>
          <w:b/>
        </w:rPr>
      </w:pPr>
      <w:r>
        <w:rPr>
          <w:b/>
        </w:rPr>
        <w:t>ПОСТАНОВИЛО</w:t>
      </w:r>
      <w:r w:rsidRPr="00154164">
        <w:rPr>
          <w:b/>
        </w:rPr>
        <w:t>:</w:t>
      </w:r>
    </w:p>
    <w:p w14:paraId="4F389F94" w14:textId="77777777" w:rsidR="004308E2" w:rsidRDefault="004308E2" w:rsidP="004308E2">
      <w:pPr>
        <w:ind w:firstLine="709"/>
        <w:jc w:val="both"/>
        <w:rPr>
          <w:b/>
        </w:rPr>
      </w:pPr>
    </w:p>
    <w:p w14:paraId="4A4ED133" w14:textId="77777777" w:rsidR="004308E2" w:rsidRPr="00301525" w:rsidRDefault="004308E2" w:rsidP="004308E2">
      <w:pPr>
        <w:ind w:firstLine="709"/>
        <w:jc w:val="both"/>
        <w:rPr>
          <w:bCs/>
        </w:rPr>
      </w:pPr>
      <w:r w:rsidRPr="003A7D9E">
        <w:rPr>
          <w:bCs/>
        </w:rPr>
        <w:t>Согласиться с предложением докладчик</w:t>
      </w:r>
      <w:r>
        <w:rPr>
          <w:bCs/>
        </w:rPr>
        <w:t>а.</w:t>
      </w:r>
    </w:p>
    <w:p w14:paraId="4CBC6299" w14:textId="77777777" w:rsidR="004308E2" w:rsidRDefault="004308E2" w:rsidP="004308E2">
      <w:pPr>
        <w:ind w:firstLine="709"/>
        <w:jc w:val="both"/>
        <w:rPr>
          <w:b/>
        </w:rPr>
      </w:pPr>
    </w:p>
    <w:p w14:paraId="721F75F3" w14:textId="77777777" w:rsidR="004308E2" w:rsidRDefault="004308E2" w:rsidP="004308E2">
      <w:pPr>
        <w:ind w:firstLine="709"/>
        <w:jc w:val="both"/>
        <w:rPr>
          <w:b/>
        </w:rPr>
      </w:pPr>
      <w:r w:rsidRPr="00312424">
        <w:rPr>
          <w:b/>
        </w:rPr>
        <w:t>Голосовали «ЗА» –</w:t>
      </w:r>
      <w:r>
        <w:rPr>
          <w:b/>
        </w:rPr>
        <w:t xml:space="preserve"> единогласно.</w:t>
      </w:r>
    </w:p>
    <w:p w14:paraId="3FF7F0DC" w14:textId="2AD52805" w:rsidR="004308E2" w:rsidRDefault="004308E2" w:rsidP="00130E32">
      <w:pPr>
        <w:ind w:firstLine="709"/>
        <w:jc w:val="both"/>
        <w:rPr>
          <w:bCs/>
        </w:rPr>
      </w:pPr>
    </w:p>
    <w:p w14:paraId="70010AE6" w14:textId="41B3DE71" w:rsidR="00D67268" w:rsidRPr="00F2614F" w:rsidRDefault="00D8670C" w:rsidP="00F2614F">
      <w:pPr>
        <w:ind w:firstLine="709"/>
        <w:jc w:val="both"/>
        <w:rPr>
          <w:b/>
        </w:rPr>
      </w:pPr>
      <w:r w:rsidRPr="00D67268">
        <w:rPr>
          <w:bCs/>
        </w:rPr>
        <w:t xml:space="preserve">Вопрос </w:t>
      </w:r>
      <w:r w:rsidR="00BD4F40">
        <w:rPr>
          <w:bCs/>
        </w:rPr>
        <w:t>3</w:t>
      </w:r>
      <w:r w:rsidRPr="00D67268">
        <w:rPr>
          <w:bCs/>
        </w:rPr>
        <w:t xml:space="preserve">. </w:t>
      </w:r>
      <w:r w:rsidR="00973AC1" w:rsidRPr="00F2614F">
        <w:rPr>
          <w:b/>
        </w:rPr>
        <w:t>«</w:t>
      </w:r>
      <w:r w:rsidR="00F2614F" w:rsidRPr="00F2614F">
        <w:rPr>
          <w:b/>
        </w:rPr>
        <w:t xml:space="preserve">О внесении изменений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00F2614F" w:rsidRPr="00F2614F">
        <w:rPr>
          <w:b/>
        </w:rPr>
        <w:t>Тамбар</w:t>
      </w:r>
      <w:proofErr w:type="spellEnd"/>
      <w:r w:rsidR="00F2614F" w:rsidRPr="00F2614F">
        <w:rPr>
          <w:b/>
        </w:rPr>
        <w:t>» на тепловую энергию, реализуемую на потребительском рынке Тисульского муниципального района, на 2019-2028 годы», в части 2021 года</w:t>
      </w:r>
      <w:r w:rsidR="00973AC1" w:rsidRPr="00F2614F">
        <w:rPr>
          <w:b/>
        </w:rPr>
        <w:t>»</w:t>
      </w:r>
    </w:p>
    <w:p w14:paraId="32CC1339" w14:textId="77777777" w:rsidR="00D67268" w:rsidRDefault="00D67268" w:rsidP="00D67268">
      <w:pPr>
        <w:tabs>
          <w:tab w:val="left" w:pos="9638"/>
        </w:tabs>
        <w:ind w:right="283" w:firstLine="569"/>
        <w:jc w:val="both"/>
        <w:rPr>
          <w:b/>
        </w:rPr>
      </w:pPr>
    </w:p>
    <w:p w14:paraId="2222AE6B" w14:textId="1F07F21C" w:rsidR="00F2614F" w:rsidRDefault="00F2614F" w:rsidP="00F2614F">
      <w:pPr>
        <w:tabs>
          <w:tab w:val="left" w:pos="9638"/>
        </w:tabs>
        <w:spacing w:line="216" w:lineRule="auto"/>
        <w:ind w:firstLine="851"/>
        <w:jc w:val="both"/>
        <w:rPr>
          <w:bCs/>
        </w:rPr>
      </w:pPr>
      <w:r>
        <w:rPr>
          <w:bCs/>
        </w:rPr>
        <w:t xml:space="preserve">Докладчик </w:t>
      </w:r>
      <w:r>
        <w:rPr>
          <w:b/>
          <w:bCs/>
        </w:rPr>
        <w:t>Игонин С.Е</w:t>
      </w:r>
      <w:r w:rsidRPr="00973AC1">
        <w:rPr>
          <w:b/>
          <w:bCs/>
        </w:rPr>
        <w:t>.</w:t>
      </w:r>
      <w:r>
        <w:rPr>
          <w:bCs/>
        </w:rPr>
        <w:t xml:space="preserve"> согласно экспертному заключению (приложение № 4 к </w:t>
      </w:r>
      <w:r w:rsidRPr="003C3338">
        <w:rPr>
          <w:bCs/>
        </w:rPr>
        <w:t>настоящему протоколу) предлагает</w:t>
      </w:r>
      <w:r>
        <w:rPr>
          <w:bCs/>
        </w:rPr>
        <w:t>:</w:t>
      </w:r>
    </w:p>
    <w:p w14:paraId="278A163D" w14:textId="77777777" w:rsidR="00F2614F" w:rsidRDefault="00F2614F" w:rsidP="00F2614F">
      <w:pPr>
        <w:tabs>
          <w:tab w:val="left" w:pos="9638"/>
        </w:tabs>
        <w:spacing w:line="216" w:lineRule="auto"/>
        <w:ind w:firstLine="851"/>
        <w:jc w:val="both"/>
        <w:rPr>
          <w:bCs/>
        </w:rPr>
      </w:pPr>
    </w:p>
    <w:p w14:paraId="72FA3C18" w14:textId="1D6194D7" w:rsidR="00F2614F" w:rsidRPr="00F2614F" w:rsidRDefault="00F2614F" w:rsidP="00F2614F">
      <w:pPr>
        <w:numPr>
          <w:ilvl w:val="0"/>
          <w:numId w:val="35"/>
        </w:numPr>
        <w:tabs>
          <w:tab w:val="left" w:pos="709"/>
        </w:tabs>
        <w:ind w:left="0" w:firstLine="709"/>
        <w:jc w:val="both"/>
        <w:rPr>
          <w:bCs/>
        </w:rPr>
      </w:pPr>
      <w:r w:rsidRPr="00F2614F">
        <w:rPr>
          <w:bCs/>
        </w:rPr>
        <w:t xml:space="preserve">Внести в постановление региональной энергетической комиссии Кемеровской области от 27.06.2019 № 181 «Об установлении долгосрочных параметров регулирования и долгосрочных тарифов ООО «ЖКХ </w:t>
      </w:r>
      <w:proofErr w:type="spellStart"/>
      <w:r w:rsidRPr="00F2614F">
        <w:rPr>
          <w:bCs/>
        </w:rPr>
        <w:t>Тамбар</w:t>
      </w:r>
      <w:proofErr w:type="spellEnd"/>
      <w:r w:rsidRPr="00F2614F">
        <w:rPr>
          <w:bCs/>
        </w:rPr>
        <w:t>» на тепловую энергию, реализуемую на потребительском рынке Тисульского муниципального района, на 2019-2028 годы» (в редакции постановления региональной энергетической комиссии Кемеровской области от 20.12.2019 № 828) следующие изменения:</w:t>
      </w:r>
    </w:p>
    <w:p w14:paraId="04E04C80" w14:textId="77777777" w:rsidR="00F2614F" w:rsidRPr="00F2614F" w:rsidRDefault="00F2614F" w:rsidP="00F2614F">
      <w:pPr>
        <w:pStyle w:val="a7"/>
        <w:numPr>
          <w:ilvl w:val="1"/>
          <w:numId w:val="35"/>
        </w:numPr>
        <w:tabs>
          <w:tab w:val="left" w:pos="709"/>
        </w:tabs>
        <w:ind w:left="0" w:firstLine="709"/>
        <w:jc w:val="both"/>
        <w:rPr>
          <w:bCs/>
        </w:rPr>
      </w:pPr>
      <w:r w:rsidRPr="00F2614F">
        <w:rPr>
          <w:bCs/>
        </w:rPr>
        <w:t>В заголовке, тексте, в заголовках приложений № 1, 2 слова «Тисульского муниципального района» заменить словами «Тисульского муниципального округа».</w:t>
      </w:r>
    </w:p>
    <w:p w14:paraId="2BE36DA5" w14:textId="300C1836" w:rsidR="00F2614F" w:rsidRPr="00F2614F" w:rsidRDefault="00F2614F" w:rsidP="00F2614F">
      <w:pPr>
        <w:pStyle w:val="a7"/>
        <w:numPr>
          <w:ilvl w:val="1"/>
          <w:numId w:val="35"/>
        </w:numPr>
        <w:ind w:left="0" w:firstLine="709"/>
        <w:jc w:val="both"/>
        <w:rPr>
          <w:bCs/>
        </w:rPr>
      </w:pPr>
      <w:r w:rsidRPr="00F2614F">
        <w:rPr>
          <w:bCs/>
        </w:rPr>
        <w:t xml:space="preserve">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w:t>
      </w:r>
      <w:r w:rsidRPr="00F2614F">
        <w:rPr>
          <w:bCs/>
        </w:rPr>
        <w:lastRenderedPageBreak/>
        <w:t>Кемеровской области – Кузбасса от 19.03.2020 № 142 «О Региональной энергетической комиссии Кузбасса».</w:t>
      </w:r>
    </w:p>
    <w:p w14:paraId="43512011" w14:textId="14F31799" w:rsidR="00FE5DC5" w:rsidRDefault="00F2614F" w:rsidP="00FE5DC5">
      <w:pPr>
        <w:tabs>
          <w:tab w:val="left" w:pos="709"/>
          <w:tab w:val="left" w:pos="1276"/>
        </w:tabs>
        <w:ind w:firstLine="709"/>
        <w:jc w:val="both"/>
        <w:rPr>
          <w:bCs/>
        </w:rPr>
      </w:pPr>
      <w:r w:rsidRPr="00F2614F">
        <w:rPr>
          <w:bCs/>
        </w:rPr>
        <w:t>1.3. Приложение № 2 изложить в новой редакции, согласно приложению</w:t>
      </w:r>
      <w:r>
        <w:rPr>
          <w:bCs/>
        </w:rPr>
        <w:t xml:space="preserve"> № 5</w:t>
      </w:r>
      <w:r w:rsidRPr="00F2614F">
        <w:rPr>
          <w:bCs/>
        </w:rPr>
        <w:t xml:space="preserve"> к настоящему </w:t>
      </w:r>
      <w:r>
        <w:rPr>
          <w:bCs/>
        </w:rPr>
        <w:t>протоколу</w:t>
      </w:r>
      <w:r w:rsidRPr="00F2614F">
        <w:rPr>
          <w:bCs/>
        </w:rPr>
        <w:t>.</w:t>
      </w:r>
    </w:p>
    <w:p w14:paraId="4CDD07D2" w14:textId="43EB7699" w:rsidR="00FE5DC5" w:rsidRDefault="00FE5DC5" w:rsidP="00FE5DC5">
      <w:pPr>
        <w:tabs>
          <w:tab w:val="left" w:pos="709"/>
          <w:tab w:val="left" w:pos="1276"/>
        </w:tabs>
        <w:ind w:firstLine="709"/>
        <w:jc w:val="both"/>
        <w:rPr>
          <w:bCs/>
        </w:rPr>
      </w:pPr>
    </w:p>
    <w:p w14:paraId="3B319E61" w14:textId="427C92A5" w:rsidR="00FE5DC5" w:rsidRDefault="00FE5DC5" w:rsidP="00F148A5">
      <w:pPr>
        <w:tabs>
          <w:tab w:val="left" w:pos="709"/>
          <w:tab w:val="left" w:pos="1276"/>
        </w:tabs>
        <w:ind w:firstLine="709"/>
        <w:jc w:val="both"/>
        <w:rPr>
          <w:bCs/>
        </w:rPr>
      </w:pPr>
      <w:r>
        <w:rPr>
          <w:bCs/>
        </w:rPr>
        <w:t xml:space="preserve">В деле имеется </w:t>
      </w:r>
      <w:r w:rsidR="00F148A5">
        <w:rPr>
          <w:bCs/>
        </w:rPr>
        <w:t>письменное обращение (</w:t>
      </w:r>
      <w:proofErr w:type="spellStart"/>
      <w:r w:rsidR="00F148A5">
        <w:rPr>
          <w:bCs/>
        </w:rPr>
        <w:t>вх</w:t>
      </w:r>
      <w:proofErr w:type="spellEnd"/>
      <w:r w:rsidR="00F148A5">
        <w:rPr>
          <w:bCs/>
        </w:rPr>
        <w:t>. № 5792 от 01.12.2020; исх. № 75 от 01.12.2020) за подписью руководителя</w:t>
      </w:r>
      <w:r w:rsidR="00F148A5" w:rsidRPr="00F148A5">
        <w:rPr>
          <w:bCs/>
        </w:rPr>
        <w:t xml:space="preserve"> </w:t>
      </w:r>
      <w:r w:rsidR="00F148A5">
        <w:rPr>
          <w:bCs/>
        </w:rPr>
        <w:t xml:space="preserve">ООО «ЖКХ </w:t>
      </w:r>
      <w:proofErr w:type="spellStart"/>
      <w:r w:rsidR="00F148A5">
        <w:rPr>
          <w:bCs/>
        </w:rPr>
        <w:t>Тамбар</w:t>
      </w:r>
      <w:proofErr w:type="spellEnd"/>
      <w:r w:rsidR="00F148A5">
        <w:rPr>
          <w:bCs/>
        </w:rPr>
        <w:t>»</w:t>
      </w:r>
      <w:r w:rsidR="00F148A5" w:rsidRPr="00F148A5">
        <w:rPr>
          <w:bCs/>
        </w:rPr>
        <w:t xml:space="preserve"> </w:t>
      </w:r>
      <w:r w:rsidR="00F148A5">
        <w:rPr>
          <w:bCs/>
        </w:rPr>
        <w:t>с просьбой рассмотреть вопрос в</w:t>
      </w:r>
      <w:r w:rsidR="00F148A5">
        <w:rPr>
          <w:bCs/>
        </w:rPr>
        <w:t xml:space="preserve"> его</w:t>
      </w:r>
      <w:r w:rsidR="00F148A5">
        <w:rPr>
          <w:bCs/>
        </w:rPr>
        <w:t xml:space="preserve"> отсутствии</w:t>
      </w:r>
      <w:r w:rsidR="00F148A5">
        <w:rPr>
          <w:bCs/>
        </w:rPr>
        <w:t>.</w:t>
      </w:r>
      <w:bookmarkStart w:id="4" w:name="_GoBack"/>
      <w:bookmarkEnd w:id="4"/>
    </w:p>
    <w:p w14:paraId="1E429F4C" w14:textId="77777777" w:rsidR="00F148A5" w:rsidRDefault="00F148A5" w:rsidP="00FE5DC5">
      <w:pPr>
        <w:tabs>
          <w:tab w:val="left" w:pos="709"/>
          <w:tab w:val="left" w:pos="1276"/>
        </w:tabs>
        <w:ind w:firstLine="709"/>
        <w:jc w:val="both"/>
        <w:rPr>
          <w:bCs/>
        </w:rPr>
      </w:pPr>
    </w:p>
    <w:p w14:paraId="421FE6A5" w14:textId="77777777" w:rsidR="00973AC1" w:rsidRDefault="00973AC1" w:rsidP="00973AC1">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CE01843" w14:textId="77777777" w:rsidR="00973AC1" w:rsidRDefault="00973AC1" w:rsidP="00973AC1">
      <w:pPr>
        <w:ind w:firstLine="709"/>
        <w:jc w:val="both"/>
        <w:rPr>
          <w:bCs/>
        </w:rPr>
      </w:pPr>
    </w:p>
    <w:p w14:paraId="1C0FB7C1" w14:textId="77777777" w:rsidR="00973AC1" w:rsidRDefault="00973AC1" w:rsidP="00973AC1">
      <w:pPr>
        <w:ind w:firstLine="709"/>
        <w:jc w:val="both"/>
        <w:rPr>
          <w:b/>
        </w:rPr>
      </w:pPr>
      <w:r>
        <w:rPr>
          <w:b/>
        </w:rPr>
        <w:t>ПОСТАНОВИЛО</w:t>
      </w:r>
      <w:r w:rsidRPr="00154164">
        <w:rPr>
          <w:b/>
        </w:rPr>
        <w:t>:</w:t>
      </w:r>
    </w:p>
    <w:p w14:paraId="220932CB" w14:textId="77777777" w:rsidR="00973AC1" w:rsidRDefault="00973AC1" w:rsidP="00973AC1">
      <w:pPr>
        <w:ind w:firstLine="709"/>
        <w:jc w:val="both"/>
        <w:rPr>
          <w:b/>
        </w:rPr>
      </w:pPr>
    </w:p>
    <w:p w14:paraId="55EE5AC1" w14:textId="39E59CF3" w:rsidR="00973AC1" w:rsidRPr="003A7D9E" w:rsidRDefault="00973AC1" w:rsidP="00973AC1">
      <w:pPr>
        <w:ind w:firstLine="709"/>
        <w:jc w:val="both"/>
        <w:rPr>
          <w:bCs/>
        </w:rPr>
      </w:pPr>
      <w:r w:rsidRPr="003A7D9E">
        <w:rPr>
          <w:bCs/>
        </w:rPr>
        <w:t>Согласиться с предложением докладчик</w:t>
      </w:r>
      <w:r w:rsidR="00301525">
        <w:rPr>
          <w:bCs/>
        </w:rPr>
        <w:t>а</w:t>
      </w:r>
      <w:r w:rsidRPr="003A7D9E">
        <w:rPr>
          <w:bCs/>
        </w:rPr>
        <w:t>.</w:t>
      </w:r>
    </w:p>
    <w:p w14:paraId="341C831E" w14:textId="77777777" w:rsidR="00973AC1" w:rsidRDefault="00973AC1" w:rsidP="00973AC1">
      <w:pPr>
        <w:ind w:firstLine="709"/>
        <w:jc w:val="both"/>
        <w:rPr>
          <w:b/>
        </w:rPr>
      </w:pPr>
    </w:p>
    <w:p w14:paraId="44DEEA0B" w14:textId="77777777" w:rsidR="00973AC1" w:rsidRDefault="00973AC1" w:rsidP="00973AC1">
      <w:pPr>
        <w:ind w:firstLine="709"/>
        <w:jc w:val="both"/>
        <w:rPr>
          <w:b/>
        </w:rPr>
      </w:pPr>
      <w:r w:rsidRPr="00312424">
        <w:rPr>
          <w:b/>
        </w:rPr>
        <w:t>Голосовали «ЗА» –</w:t>
      </w:r>
      <w:r>
        <w:rPr>
          <w:b/>
        </w:rPr>
        <w:t xml:space="preserve"> единогласно.</w:t>
      </w:r>
    </w:p>
    <w:p w14:paraId="29B68A11" w14:textId="77777777" w:rsidR="003C3D16" w:rsidRDefault="003C3D16" w:rsidP="00281C25">
      <w:pPr>
        <w:jc w:val="both"/>
        <w:rPr>
          <w:b/>
        </w:rPr>
      </w:pPr>
    </w:p>
    <w:p w14:paraId="793DB10E" w14:textId="3CCA6645" w:rsidR="00907F1F" w:rsidRPr="00335E4B" w:rsidRDefault="003C3D16" w:rsidP="00335E4B">
      <w:pPr>
        <w:ind w:firstLine="709"/>
        <w:jc w:val="both"/>
        <w:rPr>
          <w:b/>
        </w:rPr>
      </w:pPr>
      <w:r w:rsidRPr="00335E4B">
        <w:rPr>
          <w:bCs/>
        </w:rPr>
        <w:t xml:space="preserve">Вопрос </w:t>
      </w:r>
      <w:r w:rsidR="00BD4F40" w:rsidRPr="00335E4B">
        <w:rPr>
          <w:bCs/>
        </w:rPr>
        <w:t>4</w:t>
      </w:r>
      <w:r w:rsidRPr="00335E4B">
        <w:rPr>
          <w:bCs/>
        </w:rPr>
        <w:t xml:space="preserve">. </w:t>
      </w:r>
      <w:r w:rsidR="00695625" w:rsidRPr="00335E4B">
        <w:rPr>
          <w:b/>
        </w:rPr>
        <w:t>«</w:t>
      </w:r>
      <w:r w:rsidR="00335E4B" w:rsidRPr="00335E4B">
        <w:rPr>
          <w:b/>
        </w:rPr>
        <w:t>О внесении изменений в постановление региональной энергетической комиссии Кемеровской области от 13.11.2019 № 417 «Об установлении долгосрочных параметров регулирования тарифов в сфере холодного водоснабжения, водоотведения ПАО «Угольная компания «Южный Кузбасс» (г. Междуреченск)»</w:t>
      </w:r>
      <w:r w:rsidR="00695625" w:rsidRPr="00335E4B">
        <w:rPr>
          <w:b/>
        </w:rPr>
        <w:t>»</w:t>
      </w:r>
    </w:p>
    <w:p w14:paraId="79CB922D" w14:textId="77777777" w:rsidR="00907F1F" w:rsidRPr="00BD4F40" w:rsidRDefault="00907F1F" w:rsidP="00907F1F">
      <w:pPr>
        <w:ind w:firstLine="709"/>
        <w:jc w:val="both"/>
        <w:rPr>
          <w:bCs/>
        </w:rPr>
      </w:pPr>
    </w:p>
    <w:p w14:paraId="0BD665B5" w14:textId="2B9F57E9" w:rsidR="00335E4B" w:rsidRPr="00335E4B" w:rsidRDefault="00BD4F40" w:rsidP="00335E4B">
      <w:pPr>
        <w:ind w:firstLine="709"/>
        <w:jc w:val="both"/>
        <w:rPr>
          <w:bCs/>
        </w:rPr>
      </w:pPr>
      <w:r>
        <w:rPr>
          <w:bCs/>
        </w:rPr>
        <w:t xml:space="preserve">Докладчик </w:t>
      </w:r>
      <w:r w:rsidR="00335E4B" w:rsidRPr="00335E4B">
        <w:rPr>
          <w:b/>
        </w:rPr>
        <w:t>Давидович Е.Ю</w:t>
      </w:r>
      <w:r w:rsidRPr="00335E4B">
        <w:rPr>
          <w:b/>
        </w:rPr>
        <w:t>.</w:t>
      </w:r>
      <w:r>
        <w:rPr>
          <w:bCs/>
        </w:rPr>
        <w:t xml:space="preserve"> </w:t>
      </w:r>
      <w:r w:rsidR="00335E4B" w:rsidRPr="00335E4B">
        <w:rPr>
          <w:bCs/>
        </w:rPr>
        <w:t>в целях приведения в соответствие с действующим законодательством предлагает:</w:t>
      </w:r>
    </w:p>
    <w:p w14:paraId="3B0895EA" w14:textId="77777777" w:rsidR="00335E4B" w:rsidRPr="00335E4B" w:rsidRDefault="00335E4B" w:rsidP="00335E4B">
      <w:pPr>
        <w:ind w:firstLine="709"/>
        <w:jc w:val="both"/>
        <w:rPr>
          <w:bCs/>
        </w:rPr>
      </w:pPr>
      <w:r w:rsidRPr="00335E4B">
        <w:rPr>
          <w:bCs/>
        </w:rPr>
        <w:t>1. В заголовке, в пункте 1, в заголовке, тексте приложения после слов «Крапивинский муниципальный» слово «район» заменить словом «округ».</w:t>
      </w:r>
    </w:p>
    <w:p w14:paraId="536BFE95" w14:textId="4469D864" w:rsidR="00335E4B" w:rsidRPr="00335E4B" w:rsidRDefault="00335E4B" w:rsidP="00335E4B">
      <w:pPr>
        <w:ind w:firstLine="709"/>
        <w:jc w:val="both"/>
        <w:rPr>
          <w:bCs/>
        </w:rPr>
      </w:pPr>
      <w:r w:rsidRPr="00335E4B">
        <w:rPr>
          <w:bCs/>
        </w:rPr>
        <w:t>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6343EC25" w14:textId="77777777" w:rsidR="00335E4B" w:rsidRDefault="00335E4B" w:rsidP="00A55FA1">
      <w:pPr>
        <w:ind w:firstLine="709"/>
        <w:jc w:val="both"/>
        <w:rPr>
          <w:bCs/>
        </w:rPr>
      </w:pPr>
    </w:p>
    <w:p w14:paraId="76922F70" w14:textId="4B538D03" w:rsidR="00D46AA2" w:rsidRDefault="00D46AA2" w:rsidP="00301525">
      <w:pPr>
        <w:ind w:firstLine="567"/>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132CB67" w14:textId="77777777" w:rsidR="00D46AA2" w:rsidRDefault="00D46AA2" w:rsidP="00D46AA2">
      <w:pPr>
        <w:ind w:firstLine="709"/>
        <w:jc w:val="both"/>
        <w:rPr>
          <w:bCs/>
        </w:rPr>
      </w:pPr>
    </w:p>
    <w:p w14:paraId="74B22806" w14:textId="77777777" w:rsidR="00D46AA2" w:rsidRDefault="00D46AA2" w:rsidP="00D46AA2">
      <w:pPr>
        <w:ind w:firstLine="709"/>
        <w:jc w:val="both"/>
        <w:rPr>
          <w:b/>
        </w:rPr>
      </w:pPr>
      <w:r>
        <w:rPr>
          <w:b/>
        </w:rPr>
        <w:t>ПОСТАНОВИЛО</w:t>
      </w:r>
      <w:r w:rsidRPr="00154164">
        <w:rPr>
          <w:b/>
        </w:rPr>
        <w:t>:</w:t>
      </w:r>
    </w:p>
    <w:p w14:paraId="71B666D0" w14:textId="77777777" w:rsidR="00D46AA2" w:rsidRDefault="00D46AA2" w:rsidP="00D46AA2">
      <w:pPr>
        <w:ind w:firstLine="709"/>
        <w:jc w:val="both"/>
        <w:rPr>
          <w:b/>
        </w:rPr>
      </w:pPr>
    </w:p>
    <w:p w14:paraId="7D93247B" w14:textId="5EAC3FE5" w:rsidR="00D46AA2" w:rsidRPr="003A7D9E" w:rsidRDefault="00D46AA2" w:rsidP="00D46AA2">
      <w:pPr>
        <w:ind w:firstLine="709"/>
        <w:jc w:val="both"/>
        <w:rPr>
          <w:bCs/>
        </w:rPr>
      </w:pPr>
      <w:r w:rsidRPr="003A7D9E">
        <w:rPr>
          <w:bCs/>
        </w:rPr>
        <w:t>Согласиться с предложением докладчик</w:t>
      </w:r>
      <w:r w:rsidR="00301525">
        <w:rPr>
          <w:bCs/>
        </w:rPr>
        <w:t>а</w:t>
      </w:r>
      <w:r w:rsidRPr="003A7D9E">
        <w:rPr>
          <w:bCs/>
        </w:rPr>
        <w:t>.</w:t>
      </w:r>
    </w:p>
    <w:p w14:paraId="10EB8AAF" w14:textId="77777777" w:rsidR="00D46AA2" w:rsidRDefault="00D46AA2" w:rsidP="00D46AA2">
      <w:pPr>
        <w:ind w:firstLine="709"/>
        <w:jc w:val="both"/>
        <w:rPr>
          <w:b/>
        </w:rPr>
      </w:pPr>
    </w:p>
    <w:p w14:paraId="373402C3" w14:textId="60BC189E" w:rsidR="00D46AA2" w:rsidRDefault="00D46AA2" w:rsidP="00D46AA2">
      <w:pPr>
        <w:ind w:firstLine="709"/>
        <w:jc w:val="both"/>
        <w:rPr>
          <w:b/>
        </w:rPr>
      </w:pPr>
      <w:r w:rsidRPr="00312424">
        <w:rPr>
          <w:b/>
        </w:rPr>
        <w:t>Голосовали «ЗА» –</w:t>
      </w:r>
      <w:r>
        <w:rPr>
          <w:b/>
        </w:rPr>
        <w:t xml:space="preserve"> единогласно.</w:t>
      </w:r>
    </w:p>
    <w:p w14:paraId="2B0947B5" w14:textId="77777777" w:rsidR="00C82A2E" w:rsidRDefault="00C82A2E" w:rsidP="00D46AA2">
      <w:pPr>
        <w:ind w:firstLine="709"/>
        <w:jc w:val="both"/>
        <w:rPr>
          <w:b/>
        </w:rPr>
      </w:pPr>
    </w:p>
    <w:p w14:paraId="6132FFAF" w14:textId="23D42C27" w:rsidR="00D466B8" w:rsidRPr="00335E4B" w:rsidRDefault="00D466B8" w:rsidP="00335E4B">
      <w:pPr>
        <w:ind w:firstLine="709"/>
        <w:jc w:val="both"/>
        <w:rPr>
          <w:b/>
        </w:rPr>
      </w:pPr>
      <w:r w:rsidRPr="00274243">
        <w:rPr>
          <w:bCs/>
        </w:rPr>
        <w:t xml:space="preserve">Вопрос 5. </w:t>
      </w:r>
      <w:r w:rsidRPr="00335E4B">
        <w:rPr>
          <w:b/>
        </w:rPr>
        <w:t>«</w:t>
      </w:r>
      <w:r w:rsidR="00335E4B" w:rsidRPr="00335E4B">
        <w:rPr>
          <w:b/>
        </w:rPr>
        <w:t>О внесении изменений в постановление региональной энергетической комиссии Кемеровской области от 13.11.2019 № 418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(г. Междуреченск)» в части 2021 года</w:t>
      </w:r>
      <w:r w:rsidR="00A62121" w:rsidRPr="00335E4B">
        <w:rPr>
          <w:b/>
        </w:rPr>
        <w:t>»</w:t>
      </w:r>
    </w:p>
    <w:p w14:paraId="4C527CD1" w14:textId="6447E026" w:rsidR="00DF0C1B" w:rsidRPr="00C905E0" w:rsidRDefault="00DF0C1B" w:rsidP="00DF0C1B">
      <w:pPr>
        <w:ind w:left="139" w:right="283" w:firstLine="569"/>
        <w:jc w:val="both"/>
        <w:rPr>
          <w:b/>
          <w:color w:val="000000"/>
          <w:kern w:val="32"/>
          <w:sz w:val="22"/>
          <w:szCs w:val="22"/>
        </w:rPr>
      </w:pPr>
    </w:p>
    <w:p w14:paraId="4E84D4DC" w14:textId="549E85B6" w:rsidR="00335E4B" w:rsidRDefault="00335E4B" w:rsidP="00335E4B">
      <w:pPr>
        <w:ind w:firstLine="709"/>
        <w:jc w:val="both"/>
        <w:rPr>
          <w:bCs/>
        </w:rPr>
      </w:pPr>
      <w:r>
        <w:rPr>
          <w:bCs/>
        </w:rPr>
        <w:t xml:space="preserve">Докладчик </w:t>
      </w:r>
      <w:r w:rsidRPr="00335E4B">
        <w:rPr>
          <w:b/>
        </w:rPr>
        <w:t>Давидович Е.Ю</w:t>
      </w:r>
      <w:r>
        <w:rPr>
          <w:b/>
        </w:rPr>
        <w:t xml:space="preserve">. </w:t>
      </w:r>
      <w:r w:rsidRPr="00335E4B">
        <w:rPr>
          <w:bCs/>
        </w:rPr>
        <w:t>предлагает</w:t>
      </w:r>
      <w:r>
        <w:rPr>
          <w:bCs/>
        </w:rPr>
        <w:t>:</w:t>
      </w:r>
    </w:p>
    <w:p w14:paraId="607C6D0F" w14:textId="2070BF67" w:rsidR="00335E4B" w:rsidRDefault="00335E4B" w:rsidP="00335E4B">
      <w:pPr>
        <w:ind w:firstLine="709"/>
        <w:jc w:val="both"/>
        <w:rPr>
          <w:bCs/>
        </w:rPr>
      </w:pPr>
    </w:p>
    <w:p w14:paraId="5B498DD7" w14:textId="77777777" w:rsidR="00335E4B" w:rsidRPr="00335E4B" w:rsidRDefault="00335E4B" w:rsidP="00335E4B">
      <w:pPr>
        <w:ind w:firstLine="709"/>
        <w:jc w:val="both"/>
        <w:rPr>
          <w:bCs/>
        </w:rPr>
      </w:pPr>
      <w:r w:rsidRPr="00335E4B">
        <w:rPr>
          <w:bCs/>
        </w:rPr>
        <w:t>1. Внести в постановление региональной энергетической комиссии Кемеровской области от 13.11.2019 № 418 «Об утверждении производственной программы в сфере холодного водоснабжения питьевой водой, технической водой, водоотведения и об установлении тарифов на питьевую воду, техническую воду, водоотведение ПАО «Угольная компания «Южный Кузбасс» (г. Междуреченск)» следующие изменения:</w:t>
      </w:r>
    </w:p>
    <w:p w14:paraId="2FD35A88" w14:textId="61D90F85" w:rsidR="00335E4B" w:rsidRPr="00335E4B" w:rsidRDefault="00335E4B" w:rsidP="00335E4B">
      <w:pPr>
        <w:ind w:firstLine="709"/>
        <w:jc w:val="both"/>
        <w:rPr>
          <w:bCs/>
        </w:rPr>
      </w:pPr>
      <w:r w:rsidRPr="00335E4B">
        <w:rPr>
          <w:bCs/>
        </w:rPr>
        <w:lastRenderedPageBreak/>
        <w:t>1.1. В заголовке, тексте, в заголовках приложений № 1, 2 слова «г. Междуреченск» заменить словами «Междуреченский городской округ».</w:t>
      </w:r>
    </w:p>
    <w:p w14:paraId="5A44DCAF" w14:textId="1B501AFF" w:rsidR="00335E4B" w:rsidRPr="00335E4B" w:rsidRDefault="00335E4B" w:rsidP="00335E4B">
      <w:pPr>
        <w:ind w:firstLine="709"/>
        <w:jc w:val="both"/>
        <w:rPr>
          <w:bCs/>
        </w:rPr>
      </w:pPr>
      <w:r w:rsidRPr="00335E4B">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9B7EF4F" w14:textId="31D3A171" w:rsidR="00335E4B" w:rsidRDefault="00335E4B" w:rsidP="00335E4B">
      <w:pPr>
        <w:ind w:firstLine="709"/>
        <w:jc w:val="both"/>
        <w:rPr>
          <w:bCs/>
        </w:rPr>
      </w:pPr>
      <w:r w:rsidRPr="00335E4B">
        <w:rPr>
          <w:bCs/>
        </w:rPr>
        <w:t xml:space="preserve">1.3. </w:t>
      </w:r>
      <w:r>
        <w:rPr>
          <w:bCs/>
        </w:rPr>
        <w:t>Скорректировать п</w:t>
      </w:r>
      <w:r w:rsidRPr="00335E4B">
        <w:rPr>
          <w:bCs/>
        </w:rPr>
        <w:t>роизводственн</w:t>
      </w:r>
      <w:r>
        <w:rPr>
          <w:bCs/>
        </w:rPr>
        <w:t>ую</w:t>
      </w:r>
      <w:r w:rsidRPr="00335E4B">
        <w:rPr>
          <w:bCs/>
        </w:rPr>
        <w:t xml:space="preserve"> программ</w:t>
      </w:r>
      <w:r>
        <w:rPr>
          <w:bCs/>
        </w:rPr>
        <w:t xml:space="preserve">у </w:t>
      </w:r>
      <w:r w:rsidRPr="00335E4B">
        <w:rPr>
          <w:bCs/>
        </w:rPr>
        <w:t>ПАО «Угольная компания «Южный Кузбасс» (Междуреченский городской округ) в сфере холодного водоснабжения питьевой водой, технической водой, водоотведения</w:t>
      </w:r>
      <w:r>
        <w:rPr>
          <w:bCs/>
        </w:rPr>
        <w:t xml:space="preserve"> </w:t>
      </w:r>
      <w:r w:rsidRPr="00335E4B">
        <w:rPr>
          <w:bCs/>
        </w:rPr>
        <w:t>на период с 01.01.2020 по 31.12.2022</w:t>
      </w:r>
      <w:r>
        <w:rPr>
          <w:bCs/>
        </w:rPr>
        <w:t>, согласно приложению № 6 к настоящему протоколу;</w:t>
      </w:r>
    </w:p>
    <w:p w14:paraId="2E8C2738" w14:textId="77777777" w:rsidR="00060FF8" w:rsidRDefault="00335E4B" w:rsidP="00060FF8">
      <w:pPr>
        <w:ind w:firstLine="709"/>
        <w:jc w:val="both"/>
        <w:rPr>
          <w:bCs/>
        </w:rPr>
      </w:pPr>
      <w:r>
        <w:rPr>
          <w:bCs/>
        </w:rPr>
        <w:t>1.4.</w:t>
      </w:r>
      <w:r w:rsidR="00060FF8">
        <w:rPr>
          <w:bCs/>
        </w:rPr>
        <w:t xml:space="preserve"> </w:t>
      </w:r>
      <w:r w:rsidR="00060FF8"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060FF8">
        <w:rPr>
          <w:bCs/>
        </w:rPr>
        <w:t xml:space="preserve">7 </w:t>
      </w:r>
      <w:r w:rsidR="00060FF8" w:rsidRPr="00A765AA">
        <w:rPr>
          <w:bCs/>
        </w:rPr>
        <w:t xml:space="preserve">к </w:t>
      </w:r>
      <w:r w:rsidR="00060FF8">
        <w:rPr>
          <w:bCs/>
        </w:rPr>
        <w:t>настоящему протоколу</w:t>
      </w:r>
      <w:r w:rsidR="00060FF8" w:rsidRPr="00A765AA">
        <w:rPr>
          <w:bCs/>
        </w:rPr>
        <w:t>;</w:t>
      </w:r>
    </w:p>
    <w:p w14:paraId="215353D3" w14:textId="4AD16FD8" w:rsidR="00060FF8" w:rsidRDefault="00060FF8" w:rsidP="00060FF8">
      <w:pPr>
        <w:ind w:firstLine="709"/>
        <w:jc w:val="both"/>
        <w:rPr>
          <w:bCs/>
        </w:rPr>
      </w:pPr>
      <w:r>
        <w:rPr>
          <w:bCs/>
        </w:rPr>
        <w:t xml:space="preserve">1.5. Скорректировать </w:t>
      </w:r>
      <w:proofErr w:type="spellStart"/>
      <w:r w:rsidRPr="00060FF8">
        <w:rPr>
          <w:bCs/>
        </w:rPr>
        <w:t>одноставочные</w:t>
      </w:r>
      <w:proofErr w:type="spellEnd"/>
      <w:r w:rsidRPr="00060FF8">
        <w:rPr>
          <w:bCs/>
        </w:rPr>
        <w:t xml:space="preserve"> тарифы на питьевую воду, техническую воду, водоотведение ПАО «Угольная компания «Южный Кузбасс» (Междуреченский городской округ) на период с 01.01.2020 по 31.12.2022</w:t>
      </w:r>
      <w:r>
        <w:rPr>
          <w:bCs/>
        </w:rPr>
        <w:t xml:space="preserve"> </w:t>
      </w:r>
      <w:r w:rsidRPr="00A765AA">
        <w:rPr>
          <w:bCs/>
        </w:rPr>
        <w:t xml:space="preserve">согласно приложению № </w:t>
      </w:r>
      <w:r>
        <w:rPr>
          <w:bCs/>
        </w:rPr>
        <w:t xml:space="preserve">8 </w:t>
      </w:r>
      <w:r w:rsidRPr="00A765AA">
        <w:rPr>
          <w:bCs/>
        </w:rPr>
        <w:t xml:space="preserve">к </w:t>
      </w:r>
      <w:r>
        <w:rPr>
          <w:bCs/>
        </w:rPr>
        <w:t>настоящему протоколу.</w:t>
      </w:r>
    </w:p>
    <w:p w14:paraId="6CCF114B" w14:textId="283DC256" w:rsidR="00060FF8" w:rsidRDefault="00060FF8" w:rsidP="00060FF8">
      <w:pPr>
        <w:ind w:firstLine="709"/>
        <w:jc w:val="both"/>
        <w:rPr>
          <w:bCs/>
        </w:rPr>
      </w:pPr>
    </w:p>
    <w:p w14:paraId="64551630" w14:textId="066D2F0E" w:rsidR="008E0912" w:rsidRDefault="008E0912" w:rsidP="00060FF8">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5761 от 30.11.2020; </w:t>
      </w:r>
      <w:r>
        <w:rPr>
          <w:bCs/>
        </w:rPr>
        <w:br/>
        <w:t xml:space="preserve">исх. № 3581 от 30.11.2020) за подписью управляющего директора И.А. </w:t>
      </w:r>
      <w:proofErr w:type="spellStart"/>
      <w:r>
        <w:rPr>
          <w:bCs/>
        </w:rPr>
        <w:t>Ритикова</w:t>
      </w:r>
      <w:proofErr w:type="spellEnd"/>
      <w:r>
        <w:rPr>
          <w:bCs/>
        </w:rPr>
        <w:t xml:space="preserve"> с просьбой рассмотреть вопрос в отсутствии представителей общества. С проектом </w:t>
      </w:r>
      <w:proofErr w:type="spellStart"/>
      <w:r>
        <w:rPr>
          <w:bCs/>
        </w:rPr>
        <w:t>полстановления</w:t>
      </w:r>
      <w:proofErr w:type="spellEnd"/>
      <w:r>
        <w:rPr>
          <w:bCs/>
        </w:rPr>
        <w:t xml:space="preserve"> и материалами по корректировке тарифов ознакомлены.</w:t>
      </w:r>
    </w:p>
    <w:p w14:paraId="25B2ECAD" w14:textId="77777777" w:rsidR="008E0912" w:rsidRPr="00060FF8" w:rsidRDefault="008E0912" w:rsidP="00060FF8">
      <w:pPr>
        <w:ind w:firstLine="709"/>
        <w:jc w:val="both"/>
        <w:rPr>
          <w:bCs/>
        </w:rPr>
      </w:pPr>
    </w:p>
    <w:p w14:paraId="4786C37F" w14:textId="02710BB8" w:rsidR="00D466B8" w:rsidRDefault="00D466B8" w:rsidP="00D466B8">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5DB4E76" w14:textId="77777777" w:rsidR="00645BF3" w:rsidRDefault="00645BF3" w:rsidP="00D466B8">
      <w:pPr>
        <w:ind w:firstLine="709"/>
        <w:jc w:val="both"/>
        <w:rPr>
          <w:bCs/>
        </w:rPr>
      </w:pPr>
    </w:p>
    <w:p w14:paraId="56ED09BB" w14:textId="77777777" w:rsidR="00D466B8" w:rsidRDefault="00D466B8" w:rsidP="00D466B8">
      <w:pPr>
        <w:ind w:firstLine="709"/>
        <w:jc w:val="both"/>
        <w:rPr>
          <w:b/>
        </w:rPr>
      </w:pPr>
      <w:r>
        <w:rPr>
          <w:b/>
        </w:rPr>
        <w:t>ПОСТАНОВИЛО</w:t>
      </w:r>
      <w:r w:rsidRPr="00154164">
        <w:rPr>
          <w:b/>
        </w:rPr>
        <w:t>:</w:t>
      </w:r>
    </w:p>
    <w:p w14:paraId="5E9B27EB" w14:textId="77777777" w:rsidR="00D466B8" w:rsidRDefault="00D466B8" w:rsidP="00D466B8">
      <w:pPr>
        <w:ind w:firstLine="709"/>
        <w:jc w:val="both"/>
        <w:rPr>
          <w:b/>
        </w:rPr>
      </w:pPr>
    </w:p>
    <w:p w14:paraId="01574C2D" w14:textId="63B07FAD" w:rsidR="00D466B8" w:rsidRPr="003A7D9E" w:rsidRDefault="00D466B8" w:rsidP="00D466B8">
      <w:pPr>
        <w:ind w:firstLine="709"/>
        <w:jc w:val="both"/>
        <w:rPr>
          <w:bCs/>
        </w:rPr>
      </w:pPr>
      <w:r w:rsidRPr="003A7D9E">
        <w:rPr>
          <w:bCs/>
        </w:rPr>
        <w:t>Согласиться с предложением докладчик</w:t>
      </w:r>
      <w:r w:rsidR="00301525">
        <w:rPr>
          <w:bCs/>
        </w:rPr>
        <w:t>а</w:t>
      </w:r>
      <w:r w:rsidRPr="003A7D9E">
        <w:rPr>
          <w:bCs/>
        </w:rPr>
        <w:t>.</w:t>
      </w:r>
    </w:p>
    <w:p w14:paraId="0D11F9BF" w14:textId="77777777" w:rsidR="00D466B8" w:rsidRDefault="00D466B8" w:rsidP="00D466B8">
      <w:pPr>
        <w:ind w:firstLine="709"/>
        <w:jc w:val="both"/>
        <w:rPr>
          <w:b/>
        </w:rPr>
      </w:pPr>
    </w:p>
    <w:p w14:paraId="05A6CBFD" w14:textId="77777777" w:rsidR="00D466B8" w:rsidRDefault="00D466B8" w:rsidP="00D466B8">
      <w:pPr>
        <w:ind w:firstLine="709"/>
        <w:jc w:val="both"/>
        <w:rPr>
          <w:b/>
        </w:rPr>
      </w:pPr>
      <w:r w:rsidRPr="00312424">
        <w:rPr>
          <w:b/>
        </w:rPr>
        <w:t>Голосовали «ЗА» –</w:t>
      </w:r>
      <w:r>
        <w:rPr>
          <w:b/>
        </w:rPr>
        <w:t xml:space="preserve"> единогласно.</w:t>
      </w:r>
    </w:p>
    <w:p w14:paraId="20A06239" w14:textId="77777777" w:rsidR="00483003" w:rsidRDefault="00483003" w:rsidP="00D466B8">
      <w:pPr>
        <w:ind w:firstLine="709"/>
        <w:jc w:val="both"/>
        <w:rPr>
          <w:b/>
        </w:rPr>
      </w:pPr>
    </w:p>
    <w:p w14:paraId="4E3725AE" w14:textId="0FBBF40B" w:rsidR="00C16EF6" w:rsidRPr="00C16EF6" w:rsidRDefault="00483003" w:rsidP="00C16EF6">
      <w:pPr>
        <w:ind w:firstLine="709"/>
        <w:jc w:val="both"/>
        <w:rPr>
          <w:b/>
        </w:rPr>
      </w:pPr>
      <w:r w:rsidRPr="00C16EF6">
        <w:rPr>
          <w:bCs/>
        </w:rPr>
        <w:t xml:space="preserve">Вопрос 6. </w:t>
      </w:r>
      <w:r w:rsidRPr="00C16EF6">
        <w:rPr>
          <w:b/>
        </w:rPr>
        <w:t>«</w:t>
      </w:r>
      <w:r w:rsidR="00C16EF6" w:rsidRPr="00C16EF6">
        <w:rPr>
          <w:b/>
        </w:rPr>
        <w:t xml:space="preserve">О внесении изменения в постановление региональной энергетической комиссии Кемеровской области от 13.12.2018 № 507 «Об установлении долгосрочных параметров регулирования тарифов в сфере водоотведения (очистка сточных вод) </w:t>
      </w:r>
      <w:r w:rsidR="00C16EF6" w:rsidRPr="00C16EF6">
        <w:rPr>
          <w:b/>
        </w:rPr>
        <w:br/>
        <w:t>АО «КУЗБАССКАЯ ПТИЦЕФАБРИКА» (Новокузнецкий муниципальный район)»»</w:t>
      </w:r>
    </w:p>
    <w:p w14:paraId="34AD69BD" w14:textId="77777777" w:rsidR="00C16EF6" w:rsidRPr="00C16EF6" w:rsidRDefault="00C16EF6" w:rsidP="00C16EF6">
      <w:pPr>
        <w:ind w:firstLine="709"/>
        <w:jc w:val="both"/>
        <w:rPr>
          <w:b/>
        </w:rPr>
      </w:pPr>
    </w:p>
    <w:p w14:paraId="0EA0C13A" w14:textId="0FDEFF7E" w:rsidR="00122CBD" w:rsidRPr="00122CBD" w:rsidRDefault="00C16EF6" w:rsidP="00122CBD">
      <w:pPr>
        <w:ind w:firstLine="709"/>
        <w:jc w:val="both"/>
      </w:pPr>
      <w:r>
        <w:rPr>
          <w:bCs/>
        </w:rPr>
        <w:t xml:space="preserve">Докладчик </w:t>
      </w:r>
      <w:proofErr w:type="spellStart"/>
      <w:r>
        <w:rPr>
          <w:b/>
        </w:rPr>
        <w:t>Вахнова</w:t>
      </w:r>
      <w:proofErr w:type="spellEnd"/>
      <w:r>
        <w:rPr>
          <w:b/>
        </w:rPr>
        <w:t xml:space="preserve"> О.О. </w:t>
      </w:r>
      <w:r>
        <w:rPr>
          <w:bCs/>
        </w:rPr>
        <w:t>в</w:t>
      </w:r>
      <w:r w:rsidRPr="00C16EF6">
        <w:rPr>
          <w:bCs/>
        </w:rPr>
        <w:t xml:space="preserve"> целях приведения в соответствие с действующим законодательством предлагает</w:t>
      </w:r>
      <w:r w:rsidR="00122CBD">
        <w:rPr>
          <w:bCs/>
        </w:rPr>
        <w:t xml:space="preserve"> в</w:t>
      </w:r>
      <w:r w:rsidR="00122CBD" w:rsidRPr="00122CBD">
        <w:rPr>
          <w:bCs/>
        </w:rPr>
        <w:t xml:space="preserve"> преамбуле постановления региональной энергетической комиссии Кемеровской области от 13.12.2018 № 507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«Об утверждении Положения о региональной энергетической комиссии Кузбасса»».</w:t>
      </w:r>
    </w:p>
    <w:p w14:paraId="482177BB" w14:textId="77777777" w:rsidR="00122CBD" w:rsidRPr="005C1CD0" w:rsidRDefault="00122CBD" w:rsidP="00122CBD">
      <w:pPr>
        <w:tabs>
          <w:tab w:val="left" w:pos="567"/>
          <w:tab w:val="left" w:pos="851"/>
        </w:tabs>
        <w:ind w:firstLine="709"/>
        <w:jc w:val="both"/>
        <w:rPr>
          <w:bCs/>
          <w:color w:val="000000"/>
          <w:kern w:val="32"/>
          <w:sz w:val="28"/>
          <w:szCs w:val="28"/>
        </w:rPr>
      </w:pPr>
    </w:p>
    <w:p w14:paraId="5CB11566" w14:textId="77777777" w:rsidR="00C16EF6" w:rsidRDefault="00C16EF6" w:rsidP="00C16EF6">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08EDA00" w14:textId="77777777" w:rsidR="00C16EF6" w:rsidRDefault="00C16EF6" w:rsidP="00C16EF6">
      <w:pPr>
        <w:ind w:firstLine="709"/>
        <w:jc w:val="both"/>
        <w:rPr>
          <w:bCs/>
        </w:rPr>
      </w:pPr>
    </w:p>
    <w:p w14:paraId="534DF3B6" w14:textId="77777777" w:rsidR="00C16EF6" w:rsidRDefault="00C16EF6" w:rsidP="00C16EF6">
      <w:pPr>
        <w:ind w:firstLine="709"/>
        <w:jc w:val="both"/>
        <w:rPr>
          <w:b/>
        </w:rPr>
      </w:pPr>
      <w:r>
        <w:rPr>
          <w:b/>
        </w:rPr>
        <w:t>ПОСТАНОВИЛО</w:t>
      </w:r>
      <w:r w:rsidRPr="00154164">
        <w:rPr>
          <w:b/>
        </w:rPr>
        <w:t>:</w:t>
      </w:r>
    </w:p>
    <w:p w14:paraId="708B726B" w14:textId="77777777" w:rsidR="00C16EF6" w:rsidRDefault="00C16EF6" w:rsidP="00C16EF6">
      <w:pPr>
        <w:ind w:firstLine="709"/>
        <w:jc w:val="both"/>
        <w:rPr>
          <w:b/>
        </w:rPr>
      </w:pPr>
    </w:p>
    <w:p w14:paraId="30B162E4" w14:textId="77777777" w:rsidR="00C16EF6" w:rsidRPr="003A7D9E" w:rsidRDefault="00C16EF6" w:rsidP="00C16EF6">
      <w:pPr>
        <w:ind w:firstLine="709"/>
        <w:jc w:val="both"/>
        <w:rPr>
          <w:bCs/>
        </w:rPr>
      </w:pPr>
      <w:r w:rsidRPr="003A7D9E">
        <w:rPr>
          <w:bCs/>
        </w:rPr>
        <w:t>Согласиться с предложением докладчик</w:t>
      </w:r>
      <w:r>
        <w:rPr>
          <w:bCs/>
        </w:rPr>
        <w:t>а</w:t>
      </w:r>
      <w:r w:rsidRPr="003A7D9E">
        <w:rPr>
          <w:bCs/>
        </w:rPr>
        <w:t>.</w:t>
      </w:r>
    </w:p>
    <w:p w14:paraId="202B8D96" w14:textId="77777777" w:rsidR="00C16EF6" w:rsidRDefault="00C16EF6" w:rsidP="00C16EF6">
      <w:pPr>
        <w:ind w:firstLine="709"/>
        <w:jc w:val="both"/>
        <w:rPr>
          <w:b/>
        </w:rPr>
      </w:pPr>
    </w:p>
    <w:p w14:paraId="41E37548" w14:textId="77777777" w:rsidR="00C16EF6" w:rsidRDefault="00C16EF6" w:rsidP="00C16EF6">
      <w:pPr>
        <w:ind w:firstLine="709"/>
        <w:jc w:val="both"/>
        <w:rPr>
          <w:b/>
        </w:rPr>
      </w:pPr>
      <w:r w:rsidRPr="00312424">
        <w:rPr>
          <w:b/>
        </w:rPr>
        <w:t>Голосовали «ЗА» –</w:t>
      </w:r>
      <w:r>
        <w:rPr>
          <w:b/>
        </w:rPr>
        <w:t xml:space="preserve"> единогласно.</w:t>
      </w:r>
    </w:p>
    <w:p w14:paraId="0D3E7049" w14:textId="77777777" w:rsidR="00C16EF6" w:rsidRPr="00060FF8" w:rsidRDefault="00C16EF6" w:rsidP="00104C6D">
      <w:pPr>
        <w:ind w:right="-2" w:firstLine="567"/>
        <w:jc w:val="both"/>
        <w:rPr>
          <w:b/>
          <w:color w:val="FF0000"/>
        </w:rPr>
      </w:pPr>
    </w:p>
    <w:p w14:paraId="65F67EB5" w14:textId="32A5AD48" w:rsidR="00C16EF6" w:rsidRPr="00122CBD" w:rsidRDefault="00122CBD" w:rsidP="00122CBD">
      <w:pPr>
        <w:ind w:firstLine="709"/>
        <w:jc w:val="both"/>
        <w:rPr>
          <w:b/>
        </w:rPr>
      </w:pPr>
      <w:r w:rsidRPr="003A1369">
        <w:rPr>
          <w:bCs/>
        </w:rPr>
        <w:lastRenderedPageBreak/>
        <w:t>Вопрос 7</w:t>
      </w:r>
      <w:r>
        <w:rPr>
          <w:bCs/>
        </w:rPr>
        <w:t xml:space="preserve"> </w:t>
      </w:r>
      <w:r w:rsidRPr="00122CBD">
        <w:rPr>
          <w:b/>
        </w:rPr>
        <w:t>«О внесении изменений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АО «КУЗБАССКАЯ ПТИЦЕФАБРИКА» (Новокузнецкий муниципальный район)» в части 2021 года»</w:t>
      </w:r>
    </w:p>
    <w:p w14:paraId="48014B65" w14:textId="2B8902DB" w:rsidR="00483003" w:rsidRDefault="00483003" w:rsidP="00483003">
      <w:pPr>
        <w:ind w:firstLine="709"/>
        <w:jc w:val="both"/>
        <w:rPr>
          <w:bCs/>
        </w:rPr>
      </w:pPr>
    </w:p>
    <w:p w14:paraId="423F64A6" w14:textId="7D1D7033" w:rsidR="00122CBD" w:rsidRDefault="00122CBD" w:rsidP="00483003">
      <w:pPr>
        <w:ind w:firstLine="709"/>
        <w:jc w:val="both"/>
        <w:rPr>
          <w:bCs/>
        </w:rPr>
      </w:pPr>
      <w:r>
        <w:rPr>
          <w:bCs/>
        </w:rPr>
        <w:t xml:space="preserve">Докладчик </w:t>
      </w:r>
      <w:proofErr w:type="spellStart"/>
      <w:r>
        <w:rPr>
          <w:b/>
        </w:rPr>
        <w:t>Вахнова</w:t>
      </w:r>
      <w:proofErr w:type="spellEnd"/>
      <w:r>
        <w:rPr>
          <w:b/>
        </w:rPr>
        <w:t xml:space="preserve"> О.О. </w:t>
      </w:r>
      <w:r w:rsidRPr="00122CBD">
        <w:rPr>
          <w:bCs/>
        </w:rPr>
        <w:t>предлагает:</w:t>
      </w:r>
    </w:p>
    <w:p w14:paraId="6D666224" w14:textId="77777777" w:rsidR="00122CBD" w:rsidRPr="00122CBD" w:rsidRDefault="00122CBD" w:rsidP="00483003">
      <w:pPr>
        <w:ind w:firstLine="709"/>
        <w:jc w:val="both"/>
        <w:rPr>
          <w:bCs/>
        </w:rPr>
      </w:pPr>
    </w:p>
    <w:p w14:paraId="1BBF6C07" w14:textId="18F581F1" w:rsidR="00122CBD" w:rsidRPr="00122CBD" w:rsidRDefault="00122CBD" w:rsidP="00122CBD">
      <w:pPr>
        <w:ind w:firstLine="709"/>
        <w:jc w:val="both"/>
        <w:rPr>
          <w:bCs/>
        </w:rPr>
      </w:pPr>
      <w:r w:rsidRPr="00122CBD">
        <w:rPr>
          <w:bCs/>
        </w:rPr>
        <w:t xml:space="preserve">1. Внести в постановление региональной энергетической комиссии Кемеровской области от 13.12.2018 № 508 «Об утверждении производственной программы в сфере водоотведения (очистка сточных вод) и об установлении тарифов на водоотведение (очистка сточных вод) </w:t>
      </w:r>
      <w:r>
        <w:rPr>
          <w:bCs/>
        </w:rPr>
        <w:br/>
      </w:r>
      <w:r w:rsidRPr="00122CBD">
        <w:rPr>
          <w:bCs/>
        </w:rPr>
        <w:t>АО «КУЗБАССКАЯ ПТИЦЕФАБРИКА» (Новокузнецкий муниципальный район)» (в редакции постановления региональной энергетической комиссии Кемеровской области от 19.11.2019 № 434) следующие изменения:</w:t>
      </w:r>
    </w:p>
    <w:p w14:paraId="172CCAE3" w14:textId="77777777" w:rsidR="00122CBD" w:rsidRDefault="00122CBD" w:rsidP="00122CBD">
      <w:pPr>
        <w:ind w:firstLine="709"/>
        <w:jc w:val="both"/>
        <w:rPr>
          <w:bCs/>
        </w:rPr>
      </w:pPr>
      <w:r w:rsidRPr="00122CBD">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5EE32A70" w14:textId="69CD93D2" w:rsidR="00122CBD" w:rsidRDefault="00122CBD" w:rsidP="00122CBD">
      <w:pPr>
        <w:ind w:firstLine="709"/>
        <w:jc w:val="both"/>
        <w:rPr>
          <w:bCs/>
        </w:rPr>
      </w:pPr>
      <w:r w:rsidRPr="00122CBD">
        <w:rPr>
          <w:bCs/>
        </w:rPr>
        <w:t xml:space="preserve">1.2. </w:t>
      </w:r>
      <w:r>
        <w:rPr>
          <w:bCs/>
        </w:rPr>
        <w:t xml:space="preserve">Скорректировать </w:t>
      </w:r>
      <w:r w:rsidRPr="00122CBD">
        <w:rPr>
          <w:bCs/>
        </w:rPr>
        <w:t>производственную программу АО «КУЗБАССКАЯ ПТИЦЕФАБРИКА» (Новокузнецкий муниципальный район) в сфере водоотведения (очистка сточных вод) на период с 01.01.2019 по 31.12.2023</w:t>
      </w:r>
      <w:r>
        <w:rPr>
          <w:bCs/>
        </w:rPr>
        <w:t>, согласно приложению № 9 к настоящему протоколу;</w:t>
      </w:r>
    </w:p>
    <w:p w14:paraId="1960CD9A" w14:textId="77777777" w:rsidR="008A742B" w:rsidRDefault="00122CBD" w:rsidP="008A742B">
      <w:pPr>
        <w:ind w:firstLine="709"/>
        <w:jc w:val="both"/>
        <w:rPr>
          <w:bCs/>
        </w:rPr>
      </w:pPr>
      <w:r>
        <w:rPr>
          <w:bCs/>
        </w:rPr>
        <w:t xml:space="preserve">1.3.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8A742B">
        <w:rPr>
          <w:bCs/>
        </w:rPr>
        <w:t>10</w:t>
      </w:r>
      <w:r>
        <w:rPr>
          <w:bCs/>
        </w:rPr>
        <w:t xml:space="preserve"> </w:t>
      </w:r>
      <w:r w:rsidRPr="00A765AA">
        <w:rPr>
          <w:bCs/>
        </w:rPr>
        <w:t xml:space="preserve">к </w:t>
      </w:r>
      <w:r>
        <w:rPr>
          <w:bCs/>
        </w:rPr>
        <w:t>настоящему протоколу</w:t>
      </w:r>
      <w:r w:rsidRPr="00A765AA">
        <w:rPr>
          <w:bCs/>
        </w:rPr>
        <w:t>;</w:t>
      </w:r>
    </w:p>
    <w:p w14:paraId="437B6966" w14:textId="2F7E60A2" w:rsidR="008A742B" w:rsidRDefault="008A742B" w:rsidP="008A742B">
      <w:pPr>
        <w:ind w:firstLine="709"/>
        <w:jc w:val="both"/>
        <w:rPr>
          <w:bCs/>
        </w:rPr>
      </w:pPr>
      <w:r>
        <w:rPr>
          <w:bCs/>
        </w:rPr>
        <w:t xml:space="preserve">1.4. Скорректировать </w:t>
      </w:r>
      <w:proofErr w:type="spellStart"/>
      <w:r>
        <w:rPr>
          <w:bCs/>
        </w:rPr>
        <w:t>о</w:t>
      </w:r>
      <w:r w:rsidRPr="008A742B">
        <w:rPr>
          <w:bCs/>
        </w:rPr>
        <w:t>дноставочные</w:t>
      </w:r>
      <w:proofErr w:type="spellEnd"/>
      <w:r w:rsidRPr="008A742B">
        <w:rPr>
          <w:bCs/>
        </w:rPr>
        <w:t xml:space="preserve"> тарифы на водоотведение (очистка сточных вод)</w:t>
      </w:r>
      <w:r>
        <w:rPr>
          <w:bCs/>
        </w:rPr>
        <w:br/>
      </w:r>
      <w:r w:rsidRPr="008A742B">
        <w:rPr>
          <w:bCs/>
        </w:rPr>
        <w:t>АО «КУЗБАССКАЯ ПТИЦЕФАБРИКА» (Новокузнецкий муниципальный район)</w:t>
      </w:r>
      <w:r>
        <w:rPr>
          <w:bCs/>
        </w:rPr>
        <w:t xml:space="preserve"> </w:t>
      </w:r>
      <w:r w:rsidRPr="008A742B">
        <w:rPr>
          <w:bCs/>
        </w:rPr>
        <w:t>на период с 01.01.2019 по 31.12.2023</w:t>
      </w:r>
      <w:r>
        <w:rPr>
          <w:bCs/>
        </w:rPr>
        <w:t xml:space="preserve"> </w:t>
      </w:r>
      <w:r w:rsidRPr="00A765AA">
        <w:rPr>
          <w:bCs/>
        </w:rPr>
        <w:t xml:space="preserve">согласно приложению № </w:t>
      </w:r>
      <w:r>
        <w:rPr>
          <w:bCs/>
        </w:rPr>
        <w:t xml:space="preserve">11 </w:t>
      </w:r>
      <w:r w:rsidRPr="00A765AA">
        <w:rPr>
          <w:bCs/>
        </w:rPr>
        <w:t xml:space="preserve">к </w:t>
      </w:r>
      <w:r>
        <w:rPr>
          <w:bCs/>
        </w:rPr>
        <w:t>настоящему протоколу</w:t>
      </w:r>
      <w:r w:rsidRPr="00A765AA">
        <w:rPr>
          <w:bCs/>
        </w:rPr>
        <w:t>;</w:t>
      </w:r>
    </w:p>
    <w:p w14:paraId="4005BD84" w14:textId="00097EB0" w:rsidR="008A742B" w:rsidRDefault="008A742B" w:rsidP="008A742B">
      <w:pPr>
        <w:ind w:firstLine="709"/>
        <w:jc w:val="both"/>
        <w:rPr>
          <w:bCs/>
        </w:rPr>
      </w:pPr>
    </w:p>
    <w:p w14:paraId="074DE495" w14:textId="7E915139" w:rsidR="002E1A34" w:rsidRDefault="002E1A34" w:rsidP="002E1A34">
      <w:pPr>
        <w:ind w:firstLine="709"/>
        <w:jc w:val="both"/>
        <w:rPr>
          <w:bCs/>
        </w:rPr>
      </w:pPr>
      <w:r>
        <w:rPr>
          <w:bCs/>
        </w:rPr>
        <w:t>В деле имеется письменное обращение (</w:t>
      </w:r>
      <w:proofErr w:type="spellStart"/>
      <w:r>
        <w:rPr>
          <w:bCs/>
        </w:rPr>
        <w:t>вх</w:t>
      </w:r>
      <w:proofErr w:type="spellEnd"/>
      <w:r>
        <w:rPr>
          <w:bCs/>
        </w:rPr>
        <w:t xml:space="preserve">. № 5611 от 20.11.2020; </w:t>
      </w:r>
      <w:r>
        <w:rPr>
          <w:bCs/>
        </w:rPr>
        <w:br/>
        <w:t xml:space="preserve">исх. № 549 от 19.11.2020) за подписью директора </w:t>
      </w:r>
      <w:r w:rsidRPr="008A742B">
        <w:rPr>
          <w:bCs/>
        </w:rPr>
        <w:t xml:space="preserve">АО «КУЗБАССКАЯ ПТИЦЕФАБРИКА» </w:t>
      </w:r>
      <w:r>
        <w:rPr>
          <w:bCs/>
        </w:rPr>
        <w:br/>
        <w:t xml:space="preserve">И.А. Борискина с просьбой рассмотреть вопрос в отсутствии представителей общества. Замечаний и дополнений к </w:t>
      </w:r>
      <w:proofErr w:type="spellStart"/>
      <w:r>
        <w:rPr>
          <w:bCs/>
        </w:rPr>
        <w:t>прооекту</w:t>
      </w:r>
      <w:proofErr w:type="spellEnd"/>
      <w:r>
        <w:rPr>
          <w:bCs/>
        </w:rPr>
        <w:t xml:space="preserve"> постановления нет.</w:t>
      </w:r>
    </w:p>
    <w:p w14:paraId="27E5FAC2" w14:textId="77777777" w:rsidR="002E1A34" w:rsidRDefault="002E1A34" w:rsidP="002E1A34">
      <w:pPr>
        <w:ind w:firstLine="709"/>
        <w:jc w:val="both"/>
        <w:rPr>
          <w:bCs/>
        </w:rPr>
      </w:pPr>
    </w:p>
    <w:p w14:paraId="7D769334" w14:textId="77777777" w:rsidR="008A742B" w:rsidRDefault="008A742B" w:rsidP="008A742B">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016AE8EE" w14:textId="77777777" w:rsidR="008A742B" w:rsidRPr="008A742B" w:rsidRDefault="008A742B" w:rsidP="008A742B">
      <w:pPr>
        <w:ind w:firstLine="709"/>
        <w:jc w:val="both"/>
        <w:rPr>
          <w:bCs/>
        </w:rPr>
      </w:pPr>
    </w:p>
    <w:p w14:paraId="74B64A67" w14:textId="77777777" w:rsidR="00483003" w:rsidRDefault="00483003" w:rsidP="00483003">
      <w:pPr>
        <w:ind w:firstLine="709"/>
        <w:jc w:val="both"/>
        <w:rPr>
          <w:b/>
        </w:rPr>
      </w:pPr>
      <w:r>
        <w:rPr>
          <w:b/>
        </w:rPr>
        <w:t>ПОСТАНОВИЛО</w:t>
      </w:r>
      <w:r w:rsidRPr="00154164">
        <w:rPr>
          <w:b/>
        </w:rPr>
        <w:t>:</w:t>
      </w:r>
    </w:p>
    <w:p w14:paraId="1051385F" w14:textId="77777777" w:rsidR="00483003" w:rsidRDefault="00483003" w:rsidP="00483003">
      <w:pPr>
        <w:ind w:firstLine="709"/>
        <w:jc w:val="both"/>
        <w:rPr>
          <w:b/>
        </w:rPr>
      </w:pPr>
    </w:p>
    <w:p w14:paraId="16EC5E2B" w14:textId="51326831" w:rsidR="00483003" w:rsidRPr="003A7D9E" w:rsidRDefault="00483003" w:rsidP="00483003">
      <w:pPr>
        <w:ind w:firstLine="709"/>
        <w:jc w:val="both"/>
        <w:rPr>
          <w:bCs/>
        </w:rPr>
      </w:pPr>
      <w:r w:rsidRPr="003A7D9E">
        <w:rPr>
          <w:bCs/>
        </w:rPr>
        <w:t>Согласиться с предложением докладчик</w:t>
      </w:r>
      <w:r w:rsidR="00301525">
        <w:rPr>
          <w:bCs/>
        </w:rPr>
        <w:t>а.</w:t>
      </w:r>
    </w:p>
    <w:p w14:paraId="04E5604E" w14:textId="77777777" w:rsidR="00483003" w:rsidRDefault="00483003" w:rsidP="00483003">
      <w:pPr>
        <w:ind w:firstLine="709"/>
        <w:jc w:val="both"/>
        <w:rPr>
          <w:b/>
        </w:rPr>
      </w:pPr>
    </w:p>
    <w:p w14:paraId="427F60FA" w14:textId="77777777" w:rsidR="003A1369" w:rsidRDefault="00483003" w:rsidP="003A1369">
      <w:pPr>
        <w:ind w:firstLine="709"/>
        <w:jc w:val="both"/>
        <w:rPr>
          <w:b/>
        </w:rPr>
      </w:pPr>
      <w:r w:rsidRPr="00312424">
        <w:rPr>
          <w:b/>
        </w:rPr>
        <w:t>Голосовали «ЗА» –</w:t>
      </w:r>
      <w:r>
        <w:rPr>
          <w:b/>
        </w:rPr>
        <w:t xml:space="preserve"> единогласно.</w:t>
      </w:r>
    </w:p>
    <w:p w14:paraId="52C5655C" w14:textId="77777777" w:rsidR="003A1369" w:rsidRDefault="003A1369" w:rsidP="003A1369">
      <w:pPr>
        <w:ind w:firstLine="709"/>
        <w:jc w:val="both"/>
        <w:rPr>
          <w:b/>
        </w:rPr>
      </w:pPr>
    </w:p>
    <w:p w14:paraId="3DCBA92F" w14:textId="1B313DB3" w:rsidR="008A742B" w:rsidRPr="003A1369" w:rsidRDefault="003A1369" w:rsidP="003A1369">
      <w:pPr>
        <w:ind w:firstLine="709"/>
        <w:jc w:val="both"/>
        <w:rPr>
          <w:b/>
        </w:rPr>
      </w:pPr>
      <w:r w:rsidRPr="003A1369">
        <w:rPr>
          <w:bCs/>
        </w:rPr>
        <w:t xml:space="preserve">Вопрос </w:t>
      </w:r>
      <w:r>
        <w:rPr>
          <w:bCs/>
        </w:rPr>
        <w:t xml:space="preserve">8 </w:t>
      </w:r>
      <w:r w:rsidRPr="003A1369">
        <w:rPr>
          <w:b/>
        </w:rPr>
        <w:t>«О внесении изменения в постановление региональной энергетической комиссии Кемеровской области от 27.12.2018 № 742 «Об установлении долгосрочных параметров регулирования тарифов в сфере водоотведения ООО «</w:t>
      </w:r>
      <w:proofErr w:type="spellStart"/>
      <w:r w:rsidRPr="003A1369">
        <w:rPr>
          <w:b/>
        </w:rPr>
        <w:t>Водокомплекс</w:t>
      </w:r>
      <w:proofErr w:type="spellEnd"/>
      <w:r w:rsidRPr="003A1369">
        <w:rPr>
          <w:b/>
        </w:rPr>
        <w:t>» (Мариинский муниципальный район)»»</w:t>
      </w:r>
    </w:p>
    <w:p w14:paraId="4B18C89B" w14:textId="10D4AE37" w:rsidR="003A1369" w:rsidRDefault="003A1369" w:rsidP="003A1369">
      <w:pPr>
        <w:ind w:firstLine="709"/>
        <w:jc w:val="both"/>
        <w:rPr>
          <w:bCs/>
        </w:rPr>
      </w:pPr>
    </w:p>
    <w:p w14:paraId="4C98B916" w14:textId="3E2E8E1B" w:rsidR="003A1369" w:rsidRDefault="003A1369" w:rsidP="003A1369">
      <w:pPr>
        <w:ind w:firstLine="709"/>
        <w:jc w:val="both"/>
        <w:rPr>
          <w:bCs/>
        </w:rPr>
      </w:pPr>
      <w:r>
        <w:rPr>
          <w:bCs/>
        </w:rPr>
        <w:t xml:space="preserve">Докладчик </w:t>
      </w:r>
      <w:r>
        <w:rPr>
          <w:b/>
        </w:rPr>
        <w:t xml:space="preserve">Чурсина О.А. </w:t>
      </w:r>
      <w:r w:rsidRPr="00122CBD">
        <w:rPr>
          <w:bCs/>
        </w:rPr>
        <w:t>предлагает:</w:t>
      </w:r>
    </w:p>
    <w:p w14:paraId="1A016F97" w14:textId="77777777" w:rsidR="003A1369" w:rsidRPr="00122CBD" w:rsidRDefault="003A1369" w:rsidP="003A1369">
      <w:pPr>
        <w:ind w:firstLine="709"/>
        <w:jc w:val="both"/>
        <w:rPr>
          <w:bCs/>
        </w:rPr>
      </w:pPr>
    </w:p>
    <w:p w14:paraId="3102B677" w14:textId="77777777" w:rsidR="003A1369" w:rsidRPr="003A1369" w:rsidRDefault="003A1369" w:rsidP="003A1369">
      <w:pPr>
        <w:ind w:firstLine="709"/>
        <w:jc w:val="both"/>
        <w:rPr>
          <w:bCs/>
        </w:rPr>
      </w:pPr>
      <w:r w:rsidRPr="003A1369">
        <w:rPr>
          <w:bCs/>
        </w:rPr>
        <w:t xml:space="preserve">1. Внести в постановление региональной энергетической комиссии Кемеровской области от 27.12.2018 № 742 «Об установлении долгосрочных параметров регулирования тарифов в </w:t>
      </w:r>
      <w:r w:rsidRPr="003A1369">
        <w:rPr>
          <w:bCs/>
        </w:rPr>
        <w:lastRenderedPageBreak/>
        <w:t>сфере водоотведения ООО «</w:t>
      </w:r>
      <w:proofErr w:type="spellStart"/>
      <w:r w:rsidRPr="003A1369">
        <w:rPr>
          <w:bCs/>
        </w:rPr>
        <w:t>Водокомплекс</w:t>
      </w:r>
      <w:proofErr w:type="spellEnd"/>
      <w:r w:rsidRPr="003A1369">
        <w:rPr>
          <w:bCs/>
        </w:rPr>
        <w:t>» (Мариинский муниципальный район)» следующее изменение:</w:t>
      </w:r>
    </w:p>
    <w:p w14:paraId="501EC0EE" w14:textId="58D42057" w:rsidR="003A1369" w:rsidRPr="003A1369" w:rsidRDefault="003A1369" w:rsidP="003A1369">
      <w:pPr>
        <w:ind w:firstLine="709"/>
        <w:jc w:val="both"/>
        <w:rPr>
          <w:bCs/>
        </w:rPr>
      </w:pPr>
      <w:r w:rsidRPr="003A1369">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4A2C2788" w14:textId="5256FDA6" w:rsidR="003A1369" w:rsidRDefault="003A1369" w:rsidP="003A1369">
      <w:pPr>
        <w:ind w:firstLine="709"/>
        <w:jc w:val="both"/>
        <w:rPr>
          <w:bCs/>
        </w:rPr>
      </w:pPr>
    </w:p>
    <w:p w14:paraId="31E34659" w14:textId="77777777" w:rsidR="003A1369" w:rsidRDefault="003A1369" w:rsidP="003A1369">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770EA36A" w14:textId="77777777" w:rsidR="003A1369" w:rsidRPr="008A742B" w:rsidRDefault="003A1369" w:rsidP="003A1369">
      <w:pPr>
        <w:ind w:firstLine="709"/>
        <w:jc w:val="both"/>
        <w:rPr>
          <w:bCs/>
        </w:rPr>
      </w:pPr>
    </w:p>
    <w:p w14:paraId="07A0069B" w14:textId="77777777" w:rsidR="003A1369" w:rsidRDefault="003A1369" w:rsidP="003A1369">
      <w:pPr>
        <w:ind w:firstLine="709"/>
        <w:jc w:val="both"/>
        <w:rPr>
          <w:b/>
        </w:rPr>
      </w:pPr>
      <w:r>
        <w:rPr>
          <w:b/>
        </w:rPr>
        <w:t>ПОСТАНОВИЛО</w:t>
      </w:r>
      <w:r w:rsidRPr="00154164">
        <w:rPr>
          <w:b/>
        </w:rPr>
        <w:t>:</w:t>
      </w:r>
    </w:p>
    <w:p w14:paraId="212A2DC5" w14:textId="77777777" w:rsidR="003A1369" w:rsidRDefault="003A1369" w:rsidP="003A1369">
      <w:pPr>
        <w:ind w:firstLine="709"/>
        <w:jc w:val="both"/>
        <w:rPr>
          <w:b/>
        </w:rPr>
      </w:pPr>
    </w:p>
    <w:p w14:paraId="6A2AA0A7" w14:textId="77777777" w:rsidR="003A1369" w:rsidRPr="003A7D9E" w:rsidRDefault="003A1369" w:rsidP="003A1369">
      <w:pPr>
        <w:ind w:firstLine="709"/>
        <w:jc w:val="both"/>
        <w:rPr>
          <w:bCs/>
        </w:rPr>
      </w:pPr>
      <w:r w:rsidRPr="003A7D9E">
        <w:rPr>
          <w:bCs/>
        </w:rPr>
        <w:t>Согласиться с предложением докладчик</w:t>
      </w:r>
      <w:r>
        <w:rPr>
          <w:bCs/>
        </w:rPr>
        <w:t>а.</w:t>
      </w:r>
    </w:p>
    <w:p w14:paraId="00620874" w14:textId="77777777" w:rsidR="003A1369" w:rsidRDefault="003A1369" w:rsidP="003A1369">
      <w:pPr>
        <w:ind w:firstLine="709"/>
        <w:jc w:val="both"/>
        <w:rPr>
          <w:b/>
        </w:rPr>
      </w:pPr>
    </w:p>
    <w:p w14:paraId="4BEAFF31" w14:textId="77777777" w:rsidR="003A1369" w:rsidRDefault="003A1369" w:rsidP="003A1369">
      <w:pPr>
        <w:ind w:firstLine="709"/>
        <w:jc w:val="both"/>
        <w:rPr>
          <w:b/>
        </w:rPr>
      </w:pPr>
      <w:r w:rsidRPr="00312424">
        <w:rPr>
          <w:b/>
        </w:rPr>
        <w:t>Голосовали «ЗА» –</w:t>
      </w:r>
      <w:r>
        <w:rPr>
          <w:b/>
        </w:rPr>
        <w:t xml:space="preserve"> единогласно.</w:t>
      </w:r>
    </w:p>
    <w:p w14:paraId="6E4D9894" w14:textId="114CC55C" w:rsidR="003A1369" w:rsidRDefault="003A1369" w:rsidP="003A1369">
      <w:pPr>
        <w:ind w:firstLine="709"/>
        <w:jc w:val="both"/>
        <w:rPr>
          <w:bCs/>
        </w:rPr>
      </w:pPr>
    </w:p>
    <w:p w14:paraId="493C1205" w14:textId="091B305B" w:rsidR="003A1369" w:rsidRDefault="003A1369" w:rsidP="008B7BDC">
      <w:pPr>
        <w:ind w:firstLine="709"/>
        <w:jc w:val="both"/>
        <w:rPr>
          <w:b/>
        </w:rPr>
      </w:pPr>
      <w:r>
        <w:rPr>
          <w:bCs/>
        </w:rPr>
        <w:t xml:space="preserve">Вопрос 9 </w:t>
      </w:r>
      <w:r w:rsidRPr="008B7BDC">
        <w:rPr>
          <w:b/>
        </w:rPr>
        <w:t>«О внесении изменений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ООО «</w:t>
      </w:r>
      <w:proofErr w:type="spellStart"/>
      <w:r w:rsidRPr="008B7BDC">
        <w:rPr>
          <w:b/>
        </w:rPr>
        <w:t>Водокомплекс</w:t>
      </w:r>
      <w:proofErr w:type="spellEnd"/>
      <w:r w:rsidRPr="008B7BDC">
        <w:rPr>
          <w:b/>
        </w:rPr>
        <w:t>» (Мариинский муниципальный район)» в части 2021 года»</w:t>
      </w:r>
    </w:p>
    <w:p w14:paraId="710F45F9" w14:textId="71FC4436" w:rsidR="008B7BDC" w:rsidRDefault="008B7BDC" w:rsidP="008B7BDC">
      <w:pPr>
        <w:ind w:firstLine="709"/>
        <w:jc w:val="both"/>
        <w:rPr>
          <w:b/>
        </w:rPr>
      </w:pPr>
    </w:p>
    <w:p w14:paraId="5F702D36" w14:textId="77777777" w:rsidR="008B7BDC" w:rsidRDefault="008B7BDC" w:rsidP="008B7BDC">
      <w:pPr>
        <w:ind w:firstLine="709"/>
        <w:jc w:val="both"/>
        <w:rPr>
          <w:bCs/>
        </w:rPr>
      </w:pPr>
      <w:r>
        <w:rPr>
          <w:bCs/>
        </w:rPr>
        <w:t xml:space="preserve">Докладчик </w:t>
      </w:r>
      <w:r>
        <w:rPr>
          <w:b/>
        </w:rPr>
        <w:t xml:space="preserve">Чурсина О.А. </w:t>
      </w:r>
      <w:r w:rsidRPr="00122CBD">
        <w:rPr>
          <w:bCs/>
        </w:rPr>
        <w:t>предлагает:</w:t>
      </w:r>
    </w:p>
    <w:p w14:paraId="6D83522C" w14:textId="77777777" w:rsidR="008B7BDC" w:rsidRPr="00122CBD" w:rsidRDefault="008B7BDC" w:rsidP="008B7BDC">
      <w:pPr>
        <w:ind w:firstLine="709"/>
        <w:jc w:val="both"/>
        <w:rPr>
          <w:bCs/>
        </w:rPr>
      </w:pPr>
    </w:p>
    <w:p w14:paraId="1F8D0AE4" w14:textId="77777777" w:rsidR="008B7BDC" w:rsidRPr="008B7BDC" w:rsidRDefault="008B7BDC" w:rsidP="008B7BDC">
      <w:pPr>
        <w:jc w:val="both"/>
        <w:rPr>
          <w:bCs/>
        </w:rPr>
      </w:pPr>
      <w:r>
        <w:rPr>
          <w:bCs/>
          <w:kern w:val="32"/>
          <w:sz w:val="28"/>
          <w:szCs w:val="28"/>
        </w:rPr>
        <w:t xml:space="preserve">           </w:t>
      </w:r>
      <w:r w:rsidRPr="008B7BDC">
        <w:rPr>
          <w:bCs/>
        </w:rPr>
        <w:t xml:space="preserve">1. Внести в постановление региональной энергетической комиссии Кемеровской области от 27.12.2018 № 743 «Об утверждении производственной программы в сфере водоотведения и об установлении тарифов на водоотведение (очистка сточных вод), транспортировку сточных вод </w:t>
      </w:r>
      <w:proofErr w:type="gramStart"/>
      <w:r w:rsidRPr="008B7BDC">
        <w:rPr>
          <w:bCs/>
        </w:rPr>
        <w:t>ООО  «</w:t>
      </w:r>
      <w:proofErr w:type="spellStart"/>
      <w:proofErr w:type="gramEnd"/>
      <w:r w:rsidRPr="008B7BDC">
        <w:rPr>
          <w:bCs/>
        </w:rPr>
        <w:t>Водокомплекс</w:t>
      </w:r>
      <w:proofErr w:type="spellEnd"/>
      <w:r w:rsidRPr="008B7BDC">
        <w:rPr>
          <w:bCs/>
        </w:rPr>
        <w:t>» (Мариинский муниципальный район)»</w:t>
      </w:r>
    </w:p>
    <w:p w14:paraId="00E7851A" w14:textId="77777777" w:rsidR="008B7BDC" w:rsidRPr="008B7BDC" w:rsidRDefault="008B7BDC" w:rsidP="008B7BDC">
      <w:pPr>
        <w:jc w:val="both"/>
        <w:rPr>
          <w:bCs/>
        </w:rPr>
      </w:pPr>
      <w:r w:rsidRPr="008B7BDC">
        <w:rPr>
          <w:bCs/>
        </w:rPr>
        <w:t>(в редакции постановления региональной энергетической комиссии Кемеровской области от 22.10.2019 № 316) следующие изменения:</w:t>
      </w:r>
    </w:p>
    <w:p w14:paraId="04A9001F" w14:textId="72848D54" w:rsidR="008B7BDC" w:rsidRDefault="008B7BDC" w:rsidP="008B7BDC">
      <w:pPr>
        <w:ind w:firstLine="709"/>
        <w:jc w:val="both"/>
        <w:rPr>
          <w:bCs/>
        </w:rPr>
      </w:pPr>
      <w:r w:rsidRPr="008B7BDC">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r>
        <w:rPr>
          <w:bCs/>
        </w:rPr>
        <w:t>;</w:t>
      </w:r>
    </w:p>
    <w:p w14:paraId="471E591F" w14:textId="1050A923" w:rsidR="008B7BDC" w:rsidRPr="008B7BDC" w:rsidRDefault="008B7BDC" w:rsidP="008B7BDC">
      <w:pPr>
        <w:ind w:firstLine="709"/>
        <w:jc w:val="both"/>
        <w:rPr>
          <w:bCs/>
        </w:rPr>
      </w:pPr>
      <w:r w:rsidRPr="008B7BDC">
        <w:rPr>
          <w:bCs/>
        </w:rPr>
        <w:t xml:space="preserve">1.2. </w:t>
      </w:r>
      <w:r>
        <w:rPr>
          <w:bCs/>
        </w:rPr>
        <w:t xml:space="preserve">Скорректировать </w:t>
      </w:r>
      <w:r w:rsidRPr="008B7BDC">
        <w:rPr>
          <w:bCs/>
        </w:rPr>
        <w:t>производственную программу</w:t>
      </w:r>
      <w:r>
        <w:rPr>
          <w:bCs/>
        </w:rPr>
        <w:t xml:space="preserve"> </w:t>
      </w:r>
      <w:r w:rsidRPr="008B7BDC">
        <w:rPr>
          <w:bCs/>
        </w:rPr>
        <w:t>ООО «</w:t>
      </w:r>
      <w:proofErr w:type="spellStart"/>
      <w:r w:rsidRPr="008B7BDC">
        <w:rPr>
          <w:bCs/>
        </w:rPr>
        <w:t>Водокомплекс</w:t>
      </w:r>
      <w:proofErr w:type="spellEnd"/>
      <w:r w:rsidRPr="008B7BDC">
        <w:rPr>
          <w:bCs/>
        </w:rPr>
        <w:t>» (Мариинский муниципальный район) в сфере водоотведения на период с 28.12.2018 по 31.12.2022</w:t>
      </w:r>
      <w:r>
        <w:rPr>
          <w:bCs/>
        </w:rPr>
        <w:t>,</w:t>
      </w:r>
      <w:r w:rsidRPr="008B7BDC">
        <w:rPr>
          <w:bCs/>
        </w:rPr>
        <w:t xml:space="preserve"> согласно приложению </w:t>
      </w:r>
      <w:r>
        <w:rPr>
          <w:bCs/>
        </w:rPr>
        <w:t xml:space="preserve">№ 12 </w:t>
      </w:r>
      <w:r w:rsidRPr="008B7BDC">
        <w:rPr>
          <w:bCs/>
        </w:rPr>
        <w:t xml:space="preserve">к настоящему </w:t>
      </w:r>
      <w:r>
        <w:rPr>
          <w:bCs/>
        </w:rPr>
        <w:t>протоколу;</w:t>
      </w:r>
    </w:p>
    <w:p w14:paraId="4E69EEC3" w14:textId="01755253" w:rsidR="008B7BDC" w:rsidRDefault="008B7BDC" w:rsidP="008B7BDC">
      <w:pPr>
        <w:ind w:firstLine="709"/>
        <w:jc w:val="both"/>
        <w:rPr>
          <w:bCs/>
        </w:rPr>
      </w:pPr>
      <w:r>
        <w:rPr>
          <w:bCs/>
        </w:rPr>
        <w:t xml:space="preserve">1.3.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13 </w:t>
      </w:r>
      <w:r w:rsidRPr="00A765AA">
        <w:rPr>
          <w:bCs/>
        </w:rPr>
        <w:t xml:space="preserve">к </w:t>
      </w:r>
      <w:r>
        <w:rPr>
          <w:bCs/>
        </w:rPr>
        <w:t>настоящему протоколу;</w:t>
      </w:r>
    </w:p>
    <w:p w14:paraId="1D1CAE9D" w14:textId="5AC147F2" w:rsidR="008B7BDC" w:rsidRPr="008B7BDC" w:rsidRDefault="008B7BDC" w:rsidP="008B7BDC">
      <w:pPr>
        <w:ind w:firstLine="709"/>
        <w:jc w:val="both"/>
        <w:rPr>
          <w:bCs/>
        </w:rPr>
      </w:pPr>
      <w:r w:rsidRPr="008B7BDC">
        <w:rPr>
          <w:bCs/>
        </w:rPr>
        <w:t xml:space="preserve">1.4. </w:t>
      </w:r>
      <w:r>
        <w:rPr>
          <w:bCs/>
        </w:rPr>
        <w:t xml:space="preserve">Скорректировать </w:t>
      </w:r>
      <w:proofErr w:type="spellStart"/>
      <w:r w:rsidRPr="008B7BDC">
        <w:rPr>
          <w:bCs/>
        </w:rPr>
        <w:t>одноставочные</w:t>
      </w:r>
      <w:proofErr w:type="spellEnd"/>
      <w:r w:rsidRPr="008B7BDC">
        <w:rPr>
          <w:bCs/>
        </w:rPr>
        <w:t xml:space="preserve"> тарифы на водоотведение (очистка сточных вод), транспортировку сточных вод</w:t>
      </w:r>
      <w:r>
        <w:rPr>
          <w:bCs/>
        </w:rPr>
        <w:t xml:space="preserve"> </w:t>
      </w:r>
      <w:r w:rsidRPr="008B7BDC">
        <w:rPr>
          <w:bCs/>
        </w:rPr>
        <w:t>ООО «</w:t>
      </w:r>
      <w:proofErr w:type="spellStart"/>
      <w:r w:rsidRPr="008B7BDC">
        <w:rPr>
          <w:bCs/>
        </w:rPr>
        <w:t>Водокомплекс</w:t>
      </w:r>
      <w:proofErr w:type="spellEnd"/>
      <w:r w:rsidRPr="008B7BDC">
        <w:rPr>
          <w:bCs/>
        </w:rPr>
        <w:t>» (Мариинский муниципальный район)</w:t>
      </w:r>
      <w:r>
        <w:rPr>
          <w:bCs/>
        </w:rPr>
        <w:br/>
      </w:r>
      <w:r w:rsidRPr="008B7BDC">
        <w:rPr>
          <w:bCs/>
        </w:rPr>
        <w:t>на период с 28.12.2018 по 31.12.2022</w:t>
      </w:r>
      <w:r>
        <w:rPr>
          <w:bCs/>
        </w:rPr>
        <w:t>, согласно приложению № 14 к настоящему протоколу.</w:t>
      </w:r>
    </w:p>
    <w:p w14:paraId="75D1B50A" w14:textId="57750CB0" w:rsidR="008B7BDC" w:rsidRDefault="008B7BDC" w:rsidP="008B7BDC">
      <w:pPr>
        <w:ind w:firstLine="709"/>
        <w:jc w:val="both"/>
        <w:rPr>
          <w:bCs/>
        </w:rPr>
      </w:pPr>
    </w:p>
    <w:p w14:paraId="40748E0F" w14:textId="563B8837" w:rsidR="00082252" w:rsidRDefault="00082252" w:rsidP="008B7BDC">
      <w:pPr>
        <w:ind w:firstLine="709"/>
        <w:jc w:val="both"/>
        <w:rPr>
          <w:bCs/>
        </w:rPr>
      </w:pPr>
      <w:r>
        <w:rPr>
          <w:bCs/>
        </w:rPr>
        <w:t>В деле имеется письменное обращение (</w:t>
      </w:r>
      <w:proofErr w:type="spellStart"/>
      <w:r>
        <w:rPr>
          <w:bCs/>
        </w:rPr>
        <w:t>исх</w:t>
      </w:r>
      <w:proofErr w:type="spellEnd"/>
      <w:r>
        <w:rPr>
          <w:bCs/>
        </w:rPr>
        <w:t xml:space="preserve"> № 77 от 26.11.2020) за подписью генерального директора ООО «</w:t>
      </w:r>
      <w:proofErr w:type="spellStart"/>
      <w:r>
        <w:rPr>
          <w:bCs/>
        </w:rPr>
        <w:t>Водокомплекс</w:t>
      </w:r>
      <w:proofErr w:type="spellEnd"/>
      <w:r>
        <w:rPr>
          <w:bCs/>
        </w:rPr>
        <w:t xml:space="preserve">» Н.Н. Клюевой с просьбой </w:t>
      </w:r>
      <w:proofErr w:type="spellStart"/>
      <w:r>
        <w:rPr>
          <w:bCs/>
        </w:rPr>
        <w:t>равссмотреть</w:t>
      </w:r>
      <w:proofErr w:type="spellEnd"/>
      <w:r>
        <w:rPr>
          <w:bCs/>
        </w:rPr>
        <w:t xml:space="preserve"> вопрос в отсутствии представителей общества. С проектом постановления ознакомлены.</w:t>
      </w:r>
    </w:p>
    <w:p w14:paraId="44E58B49" w14:textId="77777777" w:rsidR="00082252" w:rsidRPr="008B7BDC" w:rsidRDefault="00082252" w:rsidP="008B7BDC">
      <w:pPr>
        <w:ind w:firstLine="709"/>
        <w:jc w:val="both"/>
        <w:rPr>
          <w:bCs/>
        </w:rPr>
      </w:pPr>
    </w:p>
    <w:p w14:paraId="13ABFB43" w14:textId="77777777" w:rsidR="008B7BDC" w:rsidRDefault="008B7BDC" w:rsidP="008B7BDC">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47D2E76C" w14:textId="77777777" w:rsidR="008B7BDC" w:rsidRPr="008A742B" w:rsidRDefault="008B7BDC" w:rsidP="008B7BDC">
      <w:pPr>
        <w:ind w:firstLine="709"/>
        <w:jc w:val="both"/>
        <w:rPr>
          <w:bCs/>
        </w:rPr>
      </w:pPr>
    </w:p>
    <w:p w14:paraId="0104E8EA" w14:textId="77777777" w:rsidR="008B7BDC" w:rsidRDefault="008B7BDC" w:rsidP="008B7BDC">
      <w:pPr>
        <w:ind w:firstLine="709"/>
        <w:jc w:val="both"/>
        <w:rPr>
          <w:b/>
        </w:rPr>
      </w:pPr>
      <w:r>
        <w:rPr>
          <w:b/>
        </w:rPr>
        <w:t>ПОСТАНОВИЛО</w:t>
      </w:r>
      <w:r w:rsidRPr="00154164">
        <w:rPr>
          <w:b/>
        </w:rPr>
        <w:t>:</w:t>
      </w:r>
    </w:p>
    <w:p w14:paraId="346801D8" w14:textId="77777777" w:rsidR="008B7BDC" w:rsidRDefault="008B7BDC" w:rsidP="008B7BDC">
      <w:pPr>
        <w:ind w:firstLine="709"/>
        <w:jc w:val="both"/>
        <w:rPr>
          <w:b/>
        </w:rPr>
      </w:pPr>
    </w:p>
    <w:p w14:paraId="151B9516" w14:textId="77777777" w:rsidR="008B7BDC" w:rsidRPr="003A7D9E" w:rsidRDefault="008B7BDC" w:rsidP="008B7BDC">
      <w:pPr>
        <w:ind w:firstLine="709"/>
        <w:jc w:val="both"/>
        <w:rPr>
          <w:bCs/>
        </w:rPr>
      </w:pPr>
      <w:r w:rsidRPr="003A7D9E">
        <w:rPr>
          <w:bCs/>
        </w:rPr>
        <w:lastRenderedPageBreak/>
        <w:t>Согласиться с предложением докладчик</w:t>
      </w:r>
      <w:r>
        <w:rPr>
          <w:bCs/>
        </w:rPr>
        <w:t>а.</w:t>
      </w:r>
    </w:p>
    <w:p w14:paraId="5E333542" w14:textId="77777777" w:rsidR="008B7BDC" w:rsidRDefault="008B7BDC" w:rsidP="008B7BDC">
      <w:pPr>
        <w:ind w:firstLine="709"/>
        <w:jc w:val="both"/>
        <w:rPr>
          <w:b/>
        </w:rPr>
      </w:pPr>
    </w:p>
    <w:p w14:paraId="6D8F1960" w14:textId="77777777" w:rsidR="008B7BDC" w:rsidRDefault="008B7BDC" w:rsidP="008B7BDC">
      <w:pPr>
        <w:ind w:firstLine="709"/>
        <w:jc w:val="both"/>
        <w:rPr>
          <w:b/>
        </w:rPr>
      </w:pPr>
      <w:r w:rsidRPr="00312424">
        <w:rPr>
          <w:b/>
        </w:rPr>
        <w:t>Голосовали «ЗА» –</w:t>
      </w:r>
      <w:r>
        <w:rPr>
          <w:b/>
        </w:rPr>
        <w:t xml:space="preserve"> единогласно.</w:t>
      </w:r>
    </w:p>
    <w:p w14:paraId="7AE69916" w14:textId="2659CBB1" w:rsidR="008B7BDC" w:rsidRDefault="008B7BDC" w:rsidP="008B7BDC">
      <w:pPr>
        <w:ind w:firstLine="709"/>
        <w:jc w:val="both"/>
        <w:rPr>
          <w:b/>
        </w:rPr>
      </w:pPr>
    </w:p>
    <w:p w14:paraId="5DE818EB" w14:textId="6C633485" w:rsidR="001C0E49" w:rsidRDefault="001C0E49" w:rsidP="0071307A">
      <w:pPr>
        <w:ind w:firstLine="709"/>
        <w:jc w:val="both"/>
        <w:rPr>
          <w:b/>
        </w:rPr>
      </w:pPr>
      <w:r w:rsidRPr="001C0E49">
        <w:rPr>
          <w:bCs/>
        </w:rPr>
        <w:t>Вопрос 10</w:t>
      </w:r>
      <w:r w:rsidRPr="0071307A">
        <w:rPr>
          <w:bCs/>
        </w:rPr>
        <w:t xml:space="preserve"> </w:t>
      </w:r>
      <w:r w:rsidRPr="0071307A">
        <w:rPr>
          <w:b/>
        </w:rPr>
        <w:t>«</w:t>
      </w:r>
      <w:r w:rsidR="0071307A" w:rsidRPr="0071307A">
        <w:rPr>
          <w:b/>
        </w:rPr>
        <w:t>О внесении изменения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0071307A" w:rsidRPr="0071307A">
        <w:rPr>
          <w:b/>
        </w:rPr>
        <w:t>Горводоканал</w:t>
      </w:r>
      <w:proofErr w:type="spellEnd"/>
      <w:r w:rsidR="0071307A" w:rsidRPr="0071307A">
        <w:rPr>
          <w:b/>
        </w:rPr>
        <w:t>» (Мариинский муниципальный район)»</w:t>
      </w:r>
      <w:r w:rsidRPr="0071307A">
        <w:rPr>
          <w:b/>
        </w:rPr>
        <w:t>»</w:t>
      </w:r>
    </w:p>
    <w:p w14:paraId="34E2BB84" w14:textId="794091B0" w:rsidR="0071307A" w:rsidRDefault="0071307A" w:rsidP="0071307A">
      <w:pPr>
        <w:ind w:firstLine="709"/>
        <w:jc w:val="both"/>
        <w:rPr>
          <w:b/>
        </w:rPr>
      </w:pPr>
    </w:p>
    <w:p w14:paraId="287929BE" w14:textId="77777777" w:rsidR="0071307A" w:rsidRDefault="0071307A" w:rsidP="0071307A">
      <w:pPr>
        <w:ind w:firstLine="709"/>
        <w:jc w:val="both"/>
        <w:rPr>
          <w:bCs/>
        </w:rPr>
      </w:pPr>
      <w:r>
        <w:rPr>
          <w:bCs/>
        </w:rPr>
        <w:t xml:space="preserve">Докладчик </w:t>
      </w:r>
      <w:r>
        <w:rPr>
          <w:b/>
        </w:rPr>
        <w:t xml:space="preserve">Чурсина О.А. </w:t>
      </w:r>
      <w:r w:rsidRPr="00122CBD">
        <w:rPr>
          <w:bCs/>
        </w:rPr>
        <w:t>предлагает:</w:t>
      </w:r>
    </w:p>
    <w:p w14:paraId="3D220BDE" w14:textId="4877CCA9" w:rsidR="0071307A" w:rsidRDefault="0071307A" w:rsidP="0071307A">
      <w:pPr>
        <w:ind w:firstLine="709"/>
        <w:jc w:val="both"/>
        <w:rPr>
          <w:b/>
        </w:rPr>
      </w:pPr>
    </w:p>
    <w:p w14:paraId="2FE861FA" w14:textId="2E66F729" w:rsidR="0071307A" w:rsidRPr="0071307A" w:rsidRDefault="0071307A" w:rsidP="0071307A">
      <w:pPr>
        <w:jc w:val="both"/>
        <w:rPr>
          <w:bCs/>
        </w:rPr>
      </w:pPr>
      <w:r>
        <w:rPr>
          <w:bCs/>
          <w:kern w:val="32"/>
          <w:sz w:val="28"/>
          <w:szCs w:val="28"/>
        </w:rPr>
        <w:t xml:space="preserve">          </w:t>
      </w:r>
      <w:r w:rsidRPr="0071307A">
        <w:rPr>
          <w:bCs/>
        </w:rPr>
        <w:t>1. Внести в постановление региональной энергетической комиссии Кемеровской области от 27.12.2018 № 745 «Об установлении долгосрочных параметров регулирования тарифов в сфере холодного водоснабжения, водоотведения ООО «</w:t>
      </w:r>
      <w:proofErr w:type="spellStart"/>
      <w:r w:rsidRPr="0071307A">
        <w:rPr>
          <w:bCs/>
        </w:rPr>
        <w:t>Горводоканал</w:t>
      </w:r>
      <w:proofErr w:type="spellEnd"/>
      <w:r w:rsidRPr="0071307A">
        <w:rPr>
          <w:bCs/>
        </w:rPr>
        <w:t>» (Мариинский муниципальный район)» следующее изменение:</w:t>
      </w:r>
    </w:p>
    <w:p w14:paraId="01037F5A" w14:textId="6CCDCE0F" w:rsidR="0071307A" w:rsidRPr="0071307A" w:rsidRDefault="0071307A" w:rsidP="0071307A">
      <w:pPr>
        <w:ind w:firstLine="709"/>
        <w:jc w:val="both"/>
        <w:rPr>
          <w:bCs/>
        </w:rPr>
      </w:pPr>
      <w:r w:rsidRPr="0071307A">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6F353F3" w14:textId="3F24A50E" w:rsidR="0071307A" w:rsidRDefault="0071307A" w:rsidP="0071307A">
      <w:pPr>
        <w:ind w:firstLine="709"/>
        <w:jc w:val="both"/>
        <w:rPr>
          <w:b/>
        </w:rPr>
      </w:pPr>
    </w:p>
    <w:p w14:paraId="4784F26A"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5254A440" w14:textId="77777777" w:rsidR="0071307A" w:rsidRPr="008A742B" w:rsidRDefault="0071307A" w:rsidP="0071307A">
      <w:pPr>
        <w:ind w:firstLine="709"/>
        <w:jc w:val="both"/>
        <w:rPr>
          <w:bCs/>
        </w:rPr>
      </w:pPr>
    </w:p>
    <w:p w14:paraId="142DF9A1" w14:textId="77777777" w:rsidR="0071307A" w:rsidRDefault="0071307A" w:rsidP="0071307A">
      <w:pPr>
        <w:ind w:firstLine="709"/>
        <w:jc w:val="both"/>
        <w:rPr>
          <w:b/>
        </w:rPr>
      </w:pPr>
      <w:r>
        <w:rPr>
          <w:b/>
        </w:rPr>
        <w:t>ПОСТАНОВИЛО</w:t>
      </w:r>
      <w:r w:rsidRPr="00154164">
        <w:rPr>
          <w:b/>
        </w:rPr>
        <w:t>:</w:t>
      </w:r>
    </w:p>
    <w:p w14:paraId="42CE48D0" w14:textId="77777777" w:rsidR="0071307A" w:rsidRDefault="0071307A" w:rsidP="0071307A">
      <w:pPr>
        <w:ind w:firstLine="709"/>
        <w:jc w:val="both"/>
        <w:rPr>
          <w:b/>
        </w:rPr>
      </w:pPr>
    </w:p>
    <w:p w14:paraId="7ECC3DA8"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C665E06" w14:textId="77777777" w:rsidR="0071307A" w:rsidRDefault="0071307A" w:rsidP="0071307A">
      <w:pPr>
        <w:ind w:firstLine="709"/>
        <w:jc w:val="both"/>
        <w:rPr>
          <w:b/>
        </w:rPr>
      </w:pPr>
    </w:p>
    <w:p w14:paraId="7E320017" w14:textId="77777777" w:rsidR="0071307A" w:rsidRDefault="0071307A" w:rsidP="0071307A">
      <w:pPr>
        <w:ind w:firstLine="709"/>
        <w:jc w:val="both"/>
        <w:rPr>
          <w:b/>
        </w:rPr>
      </w:pPr>
      <w:r w:rsidRPr="00312424">
        <w:rPr>
          <w:b/>
        </w:rPr>
        <w:t>Голосовали «ЗА» –</w:t>
      </w:r>
      <w:r>
        <w:rPr>
          <w:b/>
        </w:rPr>
        <w:t xml:space="preserve"> единогласно.</w:t>
      </w:r>
    </w:p>
    <w:p w14:paraId="7BDCD6A9" w14:textId="5F3A728E" w:rsidR="0071307A" w:rsidRDefault="0071307A" w:rsidP="0071307A">
      <w:pPr>
        <w:ind w:firstLine="709"/>
        <w:jc w:val="both"/>
        <w:rPr>
          <w:b/>
        </w:rPr>
      </w:pPr>
    </w:p>
    <w:p w14:paraId="6049A9B2" w14:textId="17B184DA" w:rsidR="0071307A" w:rsidRPr="0071307A" w:rsidRDefault="0071307A" w:rsidP="0071307A">
      <w:pPr>
        <w:ind w:firstLine="709"/>
        <w:jc w:val="both"/>
        <w:rPr>
          <w:b/>
        </w:rPr>
      </w:pPr>
      <w:r w:rsidRPr="0071307A">
        <w:rPr>
          <w:bCs/>
        </w:rPr>
        <w:t xml:space="preserve">Вопрос 11 </w:t>
      </w:r>
      <w:r w:rsidRPr="0071307A">
        <w:rPr>
          <w:b/>
        </w:rPr>
        <w:t>«О внесении изменений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71307A">
        <w:rPr>
          <w:b/>
        </w:rPr>
        <w:t>Горводоканал</w:t>
      </w:r>
      <w:proofErr w:type="spellEnd"/>
      <w:r w:rsidRPr="0071307A">
        <w:rPr>
          <w:b/>
        </w:rPr>
        <w:t>» (Мариинский муниципальный район)» в части 2021 года»</w:t>
      </w:r>
    </w:p>
    <w:p w14:paraId="4FDC7A33" w14:textId="5848DEE7" w:rsidR="0071307A" w:rsidRDefault="0071307A" w:rsidP="0071307A">
      <w:pPr>
        <w:ind w:firstLine="709"/>
        <w:jc w:val="both"/>
        <w:rPr>
          <w:bCs/>
        </w:rPr>
      </w:pPr>
    </w:p>
    <w:p w14:paraId="6AC83E30" w14:textId="77777777" w:rsidR="0071307A" w:rsidRDefault="0071307A" w:rsidP="0071307A">
      <w:pPr>
        <w:ind w:firstLine="709"/>
        <w:jc w:val="both"/>
        <w:rPr>
          <w:bCs/>
        </w:rPr>
      </w:pPr>
      <w:r>
        <w:rPr>
          <w:bCs/>
        </w:rPr>
        <w:t xml:space="preserve">Докладчик </w:t>
      </w:r>
      <w:r>
        <w:rPr>
          <w:b/>
        </w:rPr>
        <w:t xml:space="preserve">Чурсина О.А. </w:t>
      </w:r>
      <w:r w:rsidRPr="00122CBD">
        <w:rPr>
          <w:bCs/>
        </w:rPr>
        <w:t>предлагает:</w:t>
      </w:r>
    </w:p>
    <w:p w14:paraId="5D86B9EE" w14:textId="77777777" w:rsidR="0071307A" w:rsidRDefault="0071307A" w:rsidP="0071307A">
      <w:pPr>
        <w:ind w:firstLine="709"/>
        <w:jc w:val="both"/>
        <w:rPr>
          <w:bCs/>
        </w:rPr>
      </w:pPr>
    </w:p>
    <w:p w14:paraId="1A131B95" w14:textId="1E33538C" w:rsidR="0071307A" w:rsidRPr="0071307A" w:rsidRDefault="0071307A" w:rsidP="0071307A">
      <w:pPr>
        <w:ind w:firstLine="709"/>
        <w:jc w:val="both"/>
        <w:rPr>
          <w:bCs/>
        </w:rPr>
      </w:pPr>
      <w:r w:rsidRPr="0071307A">
        <w:rPr>
          <w:bCs/>
        </w:rPr>
        <w:t>1. Внести в постановление региональной энергетической комиссии Кемеровской области от 27.12.2018 № 746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71307A">
        <w:rPr>
          <w:bCs/>
        </w:rPr>
        <w:t>Горводоканал</w:t>
      </w:r>
      <w:proofErr w:type="spellEnd"/>
      <w:r w:rsidRPr="0071307A">
        <w:rPr>
          <w:bCs/>
        </w:rPr>
        <w:t>» (Мариинский муниципальный район)» (в редакции постановлений региональной энергетической комиссии Кемеровской области  от 13.11.2019 № 419, от 20.12.2019 № 695, постановления Региональной энергетической комиссии Кузбасса от 10.11.2020 № 333) следующие изменения:</w:t>
      </w:r>
    </w:p>
    <w:p w14:paraId="6BBBC626" w14:textId="77777777" w:rsidR="0071307A" w:rsidRDefault="0071307A" w:rsidP="0071307A">
      <w:pPr>
        <w:ind w:firstLine="709"/>
        <w:jc w:val="both"/>
        <w:rPr>
          <w:bCs/>
        </w:rPr>
      </w:pPr>
      <w:r w:rsidRPr="0071307A">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BA0B3A1" w14:textId="7F7D0FD2" w:rsidR="0071307A" w:rsidRDefault="0071307A" w:rsidP="0071307A">
      <w:pPr>
        <w:ind w:firstLine="709"/>
        <w:jc w:val="both"/>
        <w:rPr>
          <w:bCs/>
        </w:rPr>
      </w:pPr>
      <w:r>
        <w:rPr>
          <w:bCs/>
        </w:rPr>
        <w:t xml:space="preserve">1.2. Скорректировать </w:t>
      </w:r>
      <w:r w:rsidRPr="0071307A">
        <w:rPr>
          <w:bCs/>
        </w:rPr>
        <w:t>производственную программу ООО «</w:t>
      </w:r>
      <w:proofErr w:type="spellStart"/>
      <w:r w:rsidRPr="0071307A">
        <w:rPr>
          <w:bCs/>
        </w:rPr>
        <w:t>Горводоканал</w:t>
      </w:r>
      <w:proofErr w:type="spellEnd"/>
      <w:r w:rsidRPr="0071307A">
        <w:rPr>
          <w:bCs/>
        </w:rPr>
        <w:t>» (Мариинский муниципальный район) в сфере холодного водоснабжения питьевой водой, водоотведения на период с 28.12.2018 по 31.12.2022</w:t>
      </w:r>
      <w:r>
        <w:rPr>
          <w:bCs/>
        </w:rPr>
        <w:t>, согласно приложению № 15 к настоящему протоколу;</w:t>
      </w:r>
    </w:p>
    <w:p w14:paraId="3B70D9F4" w14:textId="77777777" w:rsidR="0071307A" w:rsidRDefault="0071307A" w:rsidP="0071307A">
      <w:pPr>
        <w:ind w:firstLine="709"/>
        <w:jc w:val="both"/>
        <w:rPr>
          <w:bCs/>
        </w:rPr>
      </w:pPr>
      <w:r>
        <w:rPr>
          <w:bCs/>
        </w:rPr>
        <w:t xml:space="preserve">1.3.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w:t>
      </w:r>
      <w:r w:rsidRPr="00A765AA">
        <w:rPr>
          <w:bCs/>
        </w:rPr>
        <w:lastRenderedPageBreak/>
        <w:t xml:space="preserve">величину расходов, не учтенных (исключенных) при регулировании тарифов согласно приложению № </w:t>
      </w:r>
      <w:r>
        <w:rPr>
          <w:bCs/>
        </w:rPr>
        <w:t xml:space="preserve">16 </w:t>
      </w:r>
      <w:r w:rsidRPr="00A765AA">
        <w:rPr>
          <w:bCs/>
        </w:rPr>
        <w:t xml:space="preserve">к </w:t>
      </w:r>
      <w:r>
        <w:rPr>
          <w:bCs/>
        </w:rPr>
        <w:t>настоящему протоколу;</w:t>
      </w:r>
    </w:p>
    <w:p w14:paraId="07098D96" w14:textId="3A227C0D" w:rsidR="0071307A" w:rsidRPr="0071307A" w:rsidRDefault="0071307A" w:rsidP="0071307A">
      <w:pPr>
        <w:ind w:firstLine="709"/>
        <w:jc w:val="both"/>
        <w:rPr>
          <w:bCs/>
        </w:rPr>
      </w:pPr>
      <w:r>
        <w:rPr>
          <w:bCs/>
        </w:rPr>
        <w:t xml:space="preserve">1.4. Скорректировать </w:t>
      </w:r>
      <w:proofErr w:type="spellStart"/>
      <w:r>
        <w:rPr>
          <w:bCs/>
        </w:rPr>
        <w:t>о</w:t>
      </w:r>
      <w:r w:rsidRPr="0071307A">
        <w:rPr>
          <w:bCs/>
        </w:rPr>
        <w:t>дноставочные</w:t>
      </w:r>
      <w:proofErr w:type="spellEnd"/>
      <w:r w:rsidRPr="0071307A">
        <w:rPr>
          <w:bCs/>
        </w:rPr>
        <w:t xml:space="preserve"> тарифы на питьевую воду, водоотведение </w:t>
      </w:r>
      <w:r>
        <w:rPr>
          <w:bCs/>
        </w:rPr>
        <w:br/>
      </w:r>
      <w:r w:rsidRPr="0071307A">
        <w:rPr>
          <w:bCs/>
        </w:rPr>
        <w:t>ООО «</w:t>
      </w:r>
      <w:proofErr w:type="spellStart"/>
      <w:r w:rsidRPr="0071307A">
        <w:rPr>
          <w:bCs/>
        </w:rPr>
        <w:t>Горводоканал</w:t>
      </w:r>
      <w:proofErr w:type="spellEnd"/>
      <w:r w:rsidRPr="0071307A">
        <w:rPr>
          <w:bCs/>
        </w:rPr>
        <w:t>» (Мариинский муниципальный район)</w:t>
      </w:r>
      <w:r>
        <w:rPr>
          <w:bCs/>
        </w:rPr>
        <w:t xml:space="preserve"> </w:t>
      </w:r>
      <w:r w:rsidRPr="0071307A">
        <w:rPr>
          <w:bCs/>
        </w:rPr>
        <w:t>на период с 28.12.2018 по 31.12.2022</w:t>
      </w:r>
      <w:r>
        <w:rPr>
          <w:bCs/>
        </w:rPr>
        <w:t>, согласно приложению № 17 к настоящему протоколу.</w:t>
      </w:r>
    </w:p>
    <w:p w14:paraId="7BD4F7ED" w14:textId="2536B9BA" w:rsidR="0071307A" w:rsidRDefault="0071307A" w:rsidP="0071307A">
      <w:pPr>
        <w:ind w:firstLine="709"/>
        <w:jc w:val="both"/>
        <w:rPr>
          <w:bCs/>
        </w:rPr>
      </w:pPr>
    </w:p>
    <w:p w14:paraId="278B7F1B" w14:textId="770F41CA" w:rsidR="00082252" w:rsidRDefault="00082252" w:rsidP="00082252">
      <w:pPr>
        <w:ind w:firstLine="709"/>
        <w:jc w:val="both"/>
        <w:rPr>
          <w:bCs/>
        </w:rPr>
      </w:pPr>
      <w:r>
        <w:rPr>
          <w:bCs/>
        </w:rPr>
        <w:t>В деле имеетс</w:t>
      </w:r>
      <w:r>
        <w:rPr>
          <w:bCs/>
        </w:rPr>
        <w:t>я письменное обращение (</w:t>
      </w:r>
      <w:proofErr w:type="spellStart"/>
      <w:r>
        <w:rPr>
          <w:bCs/>
        </w:rPr>
        <w:t>исх</w:t>
      </w:r>
      <w:proofErr w:type="spellEnd"/>
      <w:r>
        <w:rPr>
          <w:bCs/>
        </w:rPr>
        <w:t xml:space="preserve"> № 626</w:t>
      </w:r>
      <w:r>
        <w:rPr>
          <w:bCs/>
        </w:rPr>
        <w:t xml:space="preserve"> от 26.11.2020) за подписью генерального директора ООО «</w:t>
      </w:r>
      <w:proofErr w:type="spellStart"/>
      <w:r w:rsidR="00AF3ED2">
        <w:rPr>
          <w:bCs/>
        </w:rPr>
        <w:t>Горводоканал</w:t>
      </w:r>
      <w:proofErr w:type="spellEnd"/>
      <w:r>
        <w:rPr>
          <w:bCs/>
        </w:rPr>
        <w:t xml:space="preserve">» Н.Н. Клюевой с просьбой </w:t>
      </w:r>
      <w:proofErr w:type="spellStart"/>
      <w:r>
        <w:rPr>
          <w:bCs/>
        </w:rPr>
        <w:t>равссмотреть</w:t>
      </w:r>
      <w:proofErr w:type="spellEnd"/>
      <w:r>
        <w:rPr>
          <w:bCs/>
        </w:rPr>
        <w:t xml:space="preserve"> вопрос в отсутствии представителей общества. С проектом постановления ознакомлены.</w:t>
      </w:r>
    </w:p>
    <w:p w14:paraId="3F7FDE9A" w14:textId="77777777" w:rsidR="00082252" w:rsidRPr="008B7BDC" w:rsidRDefault="00082252" w:rsidP="0071307A">
      <w:pPr>
        <w:ind w:firstLine="709"/>
        <w:jc w:val="both"/>
        <w:rPr>
          <w:bCs/>
        </w:rPr>
      </w:pPr>
    </w:p>
    <w:p w14:paraId="174E31D6" w14:textId="77777777" w:rsidR="0071307A" w:rsidRDefault="0071307A" w:rsidP="0071307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DDA9D3C" w14:textId="77777777" w:rsidR="0071307A" w:rsidRPr="008A742B" w:rsidRDefault="0071307A" w:rsidP="0071307A">
      <w:pPr>
        <w:ind w:firstLine="709"/>
        <w:jc w:val="both"/>
        <w:rPr>
          <w:bCs/>
        </w:rPr>
      </w:pPr>
    </w:p>
    <w:p w14:paraId="36CECD01" w14:textId="77777777" w:rsidR="0071307A" w:rsidRDefault="0071307A" w:rsidP="0071307A">
      <w:pPr>
        <w:ind w:firstLine="709"/>
        <w:jc w:val="both"/>
        <w:rPr>
          <w:b/>
        </w:rPr>
      </w:pPr>
      <w:r>
        <w:rPr>
          <w:b/>
        </w:rPr>
        <w:t>ПОСТАНОВИЛО</w:t>
      </w:r>
      <w:r w:rsidRPr="00154164">
        <w:rPr>
          <w:b/>
        </w:rPr>
        <w:t>:</w:t>
      </w:r>
    </w:p>
    <w:p w14:paraId="369B80C5" w14:textId="77777777" w:rsidR="0071307A" w:rsidRDefault="0071307A" w:rsidP="0071307A">
      <w:pPr>
        <w:ind w:firstLine="709"/>
        <w:jc w:val="both"/>
        <w:rPr>
          <w:b/>
        </w:rPr>
      </w:pPr>
    </w:p>
    <w:p w14:paraId="06A7E481" w14:textId="77777777" w:rsidR="0071307A" w:rsidRPr="003A7D9E" w:rsidRDefault="0071307A" w:rsidP="0071307A">
      <w:pPr>
        <w:ind w:firstLine="709"/>
        <w:jc w:val="both"/>
        <w:rPr>
          <w:bCs/>
        </w:rPr>
      </w:pPr>
      <w:r w:rsidRPr="003A7D9E">
        <w:rPr>
          <w:bCs/>
        </w:rPr>
        <w:t>Согласиться с предложением докладчик</w:t>
      </w:r>
      <w:r>
        <w:rPr>
          <w:bCs/>
        </w:rPr>
        <w:t>а.</w:t>
      </w:r>
    </w:p>
    <w:p w14:paraId="71F5E1A8" w14:textId="77777777" w:rsidR="0071307A" w:rsidRDefault="0071307A" w:rsidP="0071307A">
      <w:pPr>
        <w:ind w:firstLine="709"/>
        <w:jc w:val="both"/>
        <w:rPr>
          <w:b/>
        </w:rPr>
      </w:pPr>
    </w:p>
    <w:p w14:paraId="7D0B4517" w14:textId="77777777" w:rsidR="00F86633" w:rsidRDefault="0071307A" w:rsidP="00F86633">
      <w:pPr>
        <w:ind w:firstLine="709"/>
        <w:jc w:val="both"/>
        <w:rPr>
          <w:b/>
        </w:rPr>
      </w:pPr>
      <w:r w:rsidRPr="00312424">
        <w:rPr>
          <w:b/>
        </w:rPr>
        <w:t>Голосовали «ЗА» –</w:t>
      </w:r>
      <w:r>
        <w:rPr>
          <w:b/>
        </w:rPr>
        <w:t xml:space="preserve"> единогласно.</w:t>
      </w:r>
    </w:p>
    <w:p w14:paraId="5D7B438E" w14:textId="77777777" w:rsidR="00F86633" w:rsidRDefault="00F86633" w:rsidP="00F86633">
      <w:pPr>
        <w:ind w:firstLine="709"/>
        <w:jc w:val="both"/>
        <w:rPr>
          <w:b/>
        </w:rPr>
      </w:pPr>
    </w:p>
    <w:p w14:paraId="4F74F4F5" w14:textId="5796D1E9" w:rsidR="00F86633" w:rsidRPr="00F86633" w:rsidRDefault="009D4CAE" w:rsidP="00F86633">
      <w:pPr>
        <w:ind w:firstLine="709"/>
        <w:jc w:val="both"/>
        <w:rPr>
          <w:b/>
        </w:rPr>
      </w:pPr>
      <w:r>
        <w:rPr>
          <w:bCs/>
        </w:rPr>
        <w:t xml:space="preserve">Вопрос 12 </w:t>
      </w:r>
      <w:r w:rsidRPr="00F86633">
        <w:rPr>
          <w:b/>
        </w:rPr>
        <w:t>«</w:t>
      </w:r>
      <w:r w:rsidR="00F86633" w:rsidRPr="00F86633">
        <w:rPr>
          <w:b/>
        </w:rPr>
        <w:t>О внесении изменения в постановление региональной энергетической комиссии Кемеровской области от 12.12.2019 № 589 «Об установлении долгосрочных параметров регулирования тарифов в сфере водоотведения  ООО «</w:t>
      </w:r>
      <w:proofErr w:type="spellStart"/>
      <w:r w:rsidR="00F86633" w:rsidRPr="00F86633">
        <w:rPr>
          <w:b/>
        </w:rPr>
        <w:t>Горводоканал</w:t>
      </w:r>
      <w:proofErr w:type="spellEnd"/>
      <w:r w:rsidR="00F86633" w:rsidRPr="00F86633">
        <w:rPr>
          <w:b/>
        </w:rPr>
        <w:t>» (Мариинский муниципальный район),</w:t>
      </w:r>
      <w:r w:rsidR="00F86633">
        <w:rPr>
          <w:b/>
        </w:rPr>
        <w:t xml:space="preserve"> </w:t>
      </w:r>
      <w:r w:rsidR="00F86633" w:rsidRPr="00F86633">
        <w:rPr>
          <w:b/>
        </w:rPr>
        <w:t>предоставляющего услугу для абонентов, объекты капитального</w:t>
      </w:r>
      <w:r w:rsidR="00F86633">
        <w:rPr>
          <w:b/>
        </w:rPr>
        <w:t xml:space="preserve"> </w:t>
      </w:r>
      <w:r w:rsidR="00F86633" w:rsidRPr="00F86633">
        <w:rPr>
          <w:b/>
        </w:rPr>
        <w:t>строительства которых подключены (технологически присоединены)</w:t>
      </w:r>
      <w:r w:rsidR="00F86633" w:rsidRPr="00F86633">
        <w:rPr>
          <w:b/>
        </w:rPr>
        <w:br/>
        <w:t>к центральной системе водоснабжения и не подключены (технологически не присоединены) к централизованной системе водоотведения,</w:t>
      </w:r>
      <w:r w:rsidR="00F86633">
        <w:rPr>
          <w:b/>
        </w:rPr>
        <w:t xml:space="preserve"> </w:t>
      </w:r>
      <w:r w:rsidR="00F86633" w:rsidRPr="00F86633">
        <w:rPr>
          <w:b/>
        </w:rPr>
        <w:t xml:space="preserve">заключивших договор водоотведения с гарантирующей организацией» </w:t>
      </w:r>
    </w:p>
    <w:p w14:paraId="4D033EDF" w14:textId="77777777" w:rsidR="00F86633" w:rsidRDefault="00F86633" w:rsidP="00F86633">
      <w:pPr>
        <w:ind w:firstLine="709"/>
        <w:jc w:val="both"/>
        <w:rPr>
          <w:bCs/>
        </w:rPr>
      </w:pPr>
      <w:r>
        <w:rPr>
          <w:bCs/>
        </w:rPr>
        <w:t xml:space="preserve">Докладчик </w:t>
      </w:r>
      <w:r>
        <w:rPr>
          <w:b/>
        </w:rPr>
        <w:t xml:space="preserve">Чурсина О.А. </w:t>
      </w:r>
      <w:r w:rsidRPr="00122CBD">
        <w:rPr>
          <w:bCs/>
        </w:rPr>
        <w:t>предлагает:</w:t>
      </w:r>
    </w:p>
    <w:p w14:paraId="108FDFFC" w14:textId="7A907A65" w:rsidR="00F86633" w:rsidRDefault="00F86633" w:rsidP="00F86633">
      <w:pPr>
        <w:ind w:firstLine="709"/>
        <w:jc w:val="both"/>
        <w:rPr>
          <w:bCs/>
        </w:rPr>
      </w:pPr>
    </w:p>
    <w:p w14:paraId="15D7DEB0" w14:textId="04EDF15C" w:rsidR="00F86633" w:rsidRPr="00F86633" w:rsidRDefault="00F86633" w:rsidP="00F86633">
      <w:pPr>
        <w:jc w:val="both"/>
        <w:rPr>
          <w:bCs/>
        </w:rPr>
      </w:pPr>
      <w:r>
        <w:rPr>
          <w:bCs/>
          <w:kern w:val="32"/>
          <w:sz w:val="28"/>
          <w:szCs w:val="28"/>
        </w:rPr>
        <w:t xml:space="preserve">         </w:t>
      </w:r>
      <w:r w:rsidRPr="00F86633">
        <w:rPr>
          <w:bCs/>
        </w:rPr>
        <w:t>1. Внести в постановление региональной энергетической комиссии Кемеровской области от 12.12.2019 № 589 «Об установлении долгосрочных параметров регулирования тарифов в сфере водоотведения  ООО «</w:t>
      </w:r>
      <w:proofErr w:type="spellStart"/>
      <w:r w:rsidRPr="00F86633">
        <w:rPr>
          <w:bCs/>
        </w:rPr>
        <w:t>Горводоканал</w:t>
      </w:r>
      <w:proofErr w:type="spellEnd"/>
      <w:r w:rsidRPr="00F86633">
        <w:rPr>
          <w:bCs/>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следующее изменение:</w:t>
      </w:r>
    </w:p>
    <w:p w14:paraId="1586CD0C" w14:textId="3C2D5188" w:rsidR="00F86633" w:rsidRPr="00F86633" w:rsidRDefault="00F86633" w:rsidP="00F86633">
      <w:pPr>
        <w:ind w:firstLine="709"/>
        <w:jc w:val="both"/>
        <w:rPr>
          <w:bCs/>
        </w:rPr>
      </w:pPr>
      <w:r w:rsidRPr="00F86633">
        <w:rPr>
          <w:bCs/>
        </w:rPr>
        <w:t>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3B46935" w14:textId="6F6044D0" w:rsidR="00F86633" w:rsidRDefault="00F86633" w:rsidP="00F86633">
      <w:pPr>
        <w:ind w:firstLine="709"/>
        <w:jc w:val="both"/>
        <w:rPr>
          <w:bCs/>
        </w:rPr>
      </w:pPr>
    </w:p>
    <w:p w14:paraId="4664965A" w14:textId="77777777" w:rsidR="00F86633" w:rsidRDefault="00F86633" w:rsidP="00F86633">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BE8CAB9" w14:textId="77777777" w:rsidR="00F86633" w:rsidRPr="008A742B" w:rsidRDefault="00F86633" w:rsidP="00F86633">
      <w:pPr>
        <w:ind w:firstLine="709"/>
        <w:jc w:val="both"/>
        <w:rPr>
          <w:bCs/>
        </w:rPr>
      </w:pPr>
    </w:p>
    <w:p w14:paraId="4CB5CE62" w14:textId="77777777" w:rsidR="00F86633" w:rsidRDefault="00F86633" w:rsidP="00F86633">
      <w:pPr>
        <w:ind w:firstLine="709"/>
        <w:jc w:val="both"/>
        <w:rPr>
          <w:b/>
        </w:rPr>
      </w:pPr>
      <w:r>
        <w:rPr>
          <w:b/>
        </w:rPr>
        <w:t>ПОСТАНОВИЛО</w:t>
      </w:r>
      <w:r w:rsidRPr="00154164">
        <w:rPr>
          <w:b/>
        </w:rPr>
        <w:t>:</w:t>
      </w:r>
    </w:p>
    <w:p w14:paraId="75BB61C3" w14:textId="77777777" w:rsidR="00F86633" w:rsidRDefault="00F86633" w:rsidP="00F86633">
      <w:pPr>
        <w:ind w:firstLine="709"/>
        <w:jc w:val="both"/>
        <w:rPr>
          <w:b/>
        </w:rPr>
      </w:pPr>
    </w:p>
    <w:p w14:paraId="30A25FB7" w14:textId="77777777" w:rsidR="00F86633" w:rsidRPr="003A7D9E" w:rsidRDefault="00F86633" w:rsidP="00F86633">
      <w:pPr>
        <w:ind w:firstLine="709"/>
        <w:jc w:val="both"/>
        <w:rPr>
          <w:bCs/>
        </w:rPr>
      </w:pPr>
      <w:r w:rsidRPr="003A7D9E">
        <w:rPr>
          <w:bCs/>
        </w:rPr>
        <w:t>Согласиться с предложением докладчик</w:t>
      </w:r>
      <w:r>
        <w:rPr>
          <w:bCs/>
        </w:rPr>
        <w:t>а.</w:t>
      </w:r>
    </w:p>
    <w:p w14:paraId="603EBC48" w14:textId="77777777" w:rsidR="00F86633" w:rsidRDefault="00F86633" w:rsidP="00F86633">
      <w:pPr>
        <w:ind w:firstLine="709"/>
        <w:jc w:val="both"/>
        <w:rPr>
          <w:b/>
        </w:rPr>
      </w:pPr>
    </w:p>
    <w:p w14:paraId="61C9F6F6" w14:textId="77777777" w:rsidR="00F86633" w:rsidRDefault="00F86633" w:rsidP="00F86633">
      <w:pPr>
        <w:ind w:firstLine="709"/>
        <w:jc w:val="both"/>
        <w:rPr>
          <w:b/>
        </w:rPr>
      </w:pPr>
      <w:r w:rsidRPr="00312424">
        <w:rPr>
          <w:b/>
        </w:rPr>
        <w:t>Голосовали «ЗА» –</w:t>
      </w:r>
      <w:r>
        <w:rPr>
          <w:b/>
        </w:rPr>
        <w:t xml:space="preserve"> единогласно.</w:t>
      </w:r>
    </w:p>
    <w:p w14:paraId="5B3CCBD5" w14:textId="1C142F49" w:rsidR="00F86633" w:rsidRDefault="00F86633" w:rsidP="00F86633">
      <w:pPr>
        <w:ind w:firstLine="709"/>
        <w:jc w:val="both"/>
        <w:rPr>
          <w:bCs/>
        </w:rPr>
      </w:pPr>
    </w:p>
    <w:p w14:paraId="4D66B6EB" w14:textId="153E2943" w:rsidR="00F86633" w:rsidRDefault="00F86633" w:rsidP="00F86633">
      <w:pPr>
        <w:ind w:firstLine="709"/>
        <w:jc w:val="both"/>
        <w:rPr>
          <w:b/>
        </w:rPr>
      </w:pPr>
      <w:r>
        <w:rPr>
          <w:bCs/>
        </w:rPr>
        <w:t xml:space="preserve">Вопрос 13 </w:t>
      </w:r>
      <w:r w:rsidRPr="00F86633">
        <w:rPr>
          <w:b/>
        </w:rPr>
        <w:t xml:space="preserve">«О внесении изменений в постановление региональной энергетической комиссии Кемеровской области от 12.12.2019 № 590 «Об утверждении производственной программы в сфере водоотведения и об установлении тарифов на водоотведение </w:t>
      </w:r>
      <w:r w:rsidRPr="00F86633">
        <w:rPr>
          <w:b/>
        </w:rPr>
        <w:br/>
        <w:t>ООО «</w:t>
      </w:r>
      <w:proofErr w:type="spellStart"/>
      <w:r w:rsidRPr="00F86633">
        <w:rPr>
          <w:b/>
        </w:rPr>
        <w:t>Горводоканал</w:t>
      </w:r>
      <w:proofErr w:type="spellEnd"/>
      <w:r w:rsidRPr="00F86633">
        <w:rPr>
          <w:b/>
        </w:rPr>
        <w:t xml:space="preserve">» (Мариинский муниципальный район), предоставляющего услугу для абонентов, объекты капитального строительства которых подключены </w:t>
      </w:r>
      <w:r w:rsidRPr="00F86633">
        <w:rPr>
          <w:b/>
        </w:rPr>
        <w:lastRenderedPageBreak/>
        <w:t>(технологически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в части 2021 года»</w:t>
      </w:r>
    </w:p>
    <w:p w14:paraId="0CC1AC69" w14:textId="7CFFED0A" w:rsidR="00F86633" w:rsidRDefault="00F86633" w:rsidP="00F86633">
      <w:pPr>
        <w:ind w:firstLine="709"/>
        <w:jc w:val="both"/>
        <w:rPr>
          <w:b/>
        </w:rPr>
      </w:pPr>
    </w:p>
    <w:p w14:paraId="1DFAE16F" w14:textId="77777777" w:rsidR="00F86633" w:rsidRDefault="00F86633" w:rsidP="00F86633">
      <w:pPr>
        <w:ind w:firstLine="709"/>
        <w:jc w:val="both"/>
        <w:rPr>
          <w:bCs/>
        </w:rPr>
      </w:pPr>
      <w:r>
        <w:rPr>
          <w:bCs/>
        </w:rPr>
        <w:t xml:space="preserve">Докладчик </w:t>
      </w:r>
      <w:r>
        <w:rPr>
          <w:b/>
        </w:rPr>
        <w:t xml:space="preserve">Чурсина О.А. </w:t>
      </w:r>
      <w:r w:rsidRPr="00122CBD">
        <w:rPr>
          <w:bCs/>
        </w:rPr>
        <w:t>предлагает:</w:t>
      </w:r>
    </w:p>
    <w:p w14:paraId="0135A1FB" w14:textId="3CA715E8" w:rsidR="00F86633" w:rsidRPr="00F86633" w:rsidRDefault="00F86633" w:rsidP="00F86633">
      <w:pPr>
        <w:ind w:firstLine="709"/>
        <w:jc w:val="both"/>
        <w:rPr>
          <w:bCs/>
        </w:rPr>
      </w:pPr>
    </w:p>
    <w:p w14:paraId="1584A33B" w14:textId="77777777" w:rsidR="00F86633" w:rsidRPr="00F86633" w:rsidRDefault="00F86633" w:rsidP="00F86633">
      <w:pPr>
        <w:jc w:val="both"/>
        <w:rPr>
          <w:bCs/>
        </w:rPr>
      </w:pPr>
      <w:r w:rsidRPr="00F86633">
        <w:rPr>
          <w:bCs/>
        </w:rPr>
        <w:t xml:space="preserve">         1. Внести в постановление региональной энергетической комиссии Кемеровской области от 12.12.2019 № 590 «Об утверждении производственной программы в сфере водоотведения и об установлении тарифов на водоотведение  ООО «</w:t>
      </w:r>
      <w:proofErr w:type="spellStart"/>
      <w:r w:rsidRPr="00F86633">
        <w:rPr>
          <w:bCs/>
        </w:rPr>
        <w:t>Горводоканал</w:t>
      </w:r>
      <w:proofErr w:type="spellEnd"/>
      <w:r w:rsidRPr="00F86633">
        <w:rPr>
          <w:bCs/>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  следующие изменения:</w:t>
      </w:r>
    </w:p>
    <w:p w14:paraId="0D88B825" w14:textId="77777777" w:rsidR="00237BE5" w:rsidRDefault="00F86633" w:rsidP="00237BE5">
      <w:pPr>
        <w:ind w:firstLine="709"/>
        <w:jc w:val="both"/>
        <w:rPr>
          <w:bCs/>
        </w:rPr>
      </w:pPr>
      <w:r w:rsidRPr="00F86633">
        <w:rPr>
          <w:bCs/>
        </w:rPr>
        <w:t>1.1.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326923D8" w14:textId="01AA5F37" w:rsidR="00237BE5" w:rsidRPr="00237BE5" w:rsidRDefault="00F86633" w:rsidP="00237BE5">
      <w:pPr>
        <w:ind w:firstLine="709"/>
        <w:jc w:val="both"/>
        <w:rPr>
          <w:bCs/>
        </w:rPr>
      </w:pPr>
      <w:r w:rsidRPr="00F86633">
        <w:rPr>
          <w:bCs/>
        </w:rPr>
        <w:t xml:space="preserve">1.2. </w:t>
      </w:r>
      <w:r>
        <w:rPr>
          <w:bCs/>
        </w:rPr>
        <w:t xml:space="preserve">Скорректировать </w:t>
      </w:r>
      <w:r w:rsidR="00237BE5" w:rsidRPr="00237BE5">
        <w:rPr>
          <w:bCs/>
        </w:rPr>
        <w:t>производственную программу ООО «</w:t>
      </w:r>
      <w:proofErr w:type="spellStart"/>
      <w:r w:rsidR="00237BE5" w:rsidRPr="00237BE5">
        <w:rPr>
          <w:bCs/>
        </w:rPr>
        <w:t>Горводоканал</w:t>
      </w:r>
      <w:proofErr w:type="spellEnd"/>
      <w:r w:rsidR="00237BE5" w:rsidRPr="00237BE5">
        <w:rPr>
          <w:bCs/>
        </w:rPr>
        <w:t>» (Мариинский муниципальный район) в сфере водоотведения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p>
    <w:p w14:paraId="0690D29D" w14:textId="03315057" w:rsidR="00237BE5" w:rsidRDefault="00237BE5" w:rsidP="00237BE5">
      <w:pPr>
        <w:tabs>
          <w:tab w:val="left" w:pos="3052"/>
        </w:tabs>
        <w:rPr>
          <w:bCs/>
        </w:rPr>
      </w:pPr>
      <w:r w:rsidRPr="00237BE5">
        <w:rPr>
          <w:bCs/>
        </w:rPr>
        <w:t>на период с 01.01.2020 по 31.12.2022</w:t>
      </w:r>
      <w:r>
        <w:rPr>
          <w:bCs/>
        </w:rPr>
        <w:t xml:space="preserve">, </w:t>
      </w:r>
      <w:proofErr w:type="spellStart"/>
      <w:r>
        <w:rPr>
          <w:bCs/>
        </w:rPr>
        <w:t>соглсно</w:t>
      </w:r>
      <w:proofErr w:type="spellEnd"/>
      <w:r>
        <w:rPr>
          <w:bCs/>
        </w:rPr>
        <w:t xml:space="preserve"> приложению № 18 к настоящему протоколу;</w:t>
      </w:r>
    </w:p>
    <w:p w14:paraId="0AC991FB" w14:textId="77777777" w:rsidR="00237BE5" w:rsidRDefault="00237BE5" w:rsidP="00237BE5">
      <w:pPr>
        <w:ind w:firstLine="709"/>
        <w:jc w:val="both"/>
        <w:rPr>
          <w:bCs/>
        </w:rPr>
      </w:pPr>
      <w:r>
        <w:rPr>
          <w:bCs/>
        </w:rPr>
        <w:t xml:space="preserve">1.3.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19 </w:t>
      </w:r>
      <w:r w:rsidRPr="00A765AA">
        <w:rPr>
          <w:bCs/>
        </w:rPr>
        <w:t xml:space="preserve">к </w:t>
      </w:r>
      <w:r>
        <w:rPr>
          <w:bCs/>
        </w:rPr>
        <w:t>настоящему протоколу;</w:t>
      </w:r>
    </w:p>
    <w:p w14:paraId="62DF5F36" w14:textId="1219B125" w:rsidR="00237BE5" w:rsidRPr="00237BE5" w:rsidRDefault="00237BE5" w:rsidP="00237BE5">
      <w:pPr>
        <w:ind w:firstLine="709"/>
        <w:jc w:val="both"/>
        <w:rPr>
          <w:bCs/>
        </w:rPr>
      </w:pPr>
      <w:r>
        <w:rPr>
          <w:bCs/>
        </w:rPr>
        <w:t xml:space="preserve">1.4. Скорректировать </w:t>
      </w:r>
      <w:proofErr w:type="spellStart"/>
      <w:r>
        <w:rPr>
          <w:bCs/>
        </w:rPr>
        <w:t>о</w:t>
      </w:r>
      <w:r w:rsidRPr="0071307A">
        <w:rPr>
          <w:bCs/>
        </w:rPr>
        <w:t>дноставочные</w:t>
      </w:r>
      <w:proofErr w:type="spellEnd"/>
      <w:r w:rsidRPr="0071307A">
        <w:rPr>
          <w:bCs/>
        </w:rPr>
        <w:t xml:space="preserve"> тарифы</w:t>
      </w:r>
      <w:r>
        <w:rPr>
          <w:bCs/>
        </w:rPr>
        <w:t xml:space="preserve"> </w:t>
      </w:r>
      <w:r w:rsidRPr="00237BE5">
        <w:rPr>
          <w:bCs/>
        </w:rPr>
        <w:t>на водоотведение</w:t>
      </w:r>
      <w:r>
        <w:rPr>
          <w:bCs/>
        </w:rPr>
        <w:t xml:space="preserve"> </w:t>
      </w:r>
      <w:r w:rsidRPr="00237BE5">
        <w:rPr>
          <w:bCs/>
        </w:rPr>
        <w:t>ООО «</w:t>
      </w:r>
      <w:proofErr w:type="spellStart"/>
      <w:r w:rsidRPr="00237BE5">
        <w:rPr>
          <w:bCs/>
        </w:rPr>
        <w:t>Горводоканал</w:t>
      </w:r>
      <w:proofErr w:type="spellEnd"/>
      <w:r w:rsidRPr="00237BE5">
        <w:rPr>
          <w:bCs/>
        </w:rPr>
        <w:t>» (Мариинский муниципальный район), предоставляющего услугу для абонентов, объекты капитального строительства которых подключены (технологически присоединены) к центральной системе водоснабжения и не подключены (технологически не присоединены) к централизованной системе водоотведения, заключивших договор водоотведения с гарантирующей организацией,</w:t>
      </w:r>
      <w:r>
        <w:rPr>
          <w:bCs/>
        </w:rPr>
        <w:t xml:space="preserve"> </w:t>
      </w:r>
      <w:r w:rsidRPr="00237BE5">
        <w:rPr>
          <w:bCs/>
        </w:rPr>
        <w:t>на период с 01.01.2020 по 31.12.2022</w:t>
      </w:r>
      <w:r>
        <w:rPr>
          <w:bCs/>
        </w:rPr>
        <w:t>, согласно приложению № 20 к настоящему протоколу.</w:t>
      </w:r>
    </w:p>
    <w:p w14:paraId="4136A3E1" w14:textId="77777777" w:rsidR="00237BE5" w:rsidRDefault="00237BE5" w:rsidP="00237BE5">
      <w:pPr>
        <w:ind w:firstLine="709"/>
        <w:jc w:val="both"/>
        <w:rPr>
          <w:b/>
          <w:sz w:val="28"/>
          <w:szCs w:val="28"/>
        </w:rPr>
      </w:pPr>
    </w:p>
    <w:p w14:paraId="4A5B165E" w14:textId="2ECE73A1" w:rsidR="00237BE5" w:rsidRDefault="00237BE5" w:rsidP="00237BE5">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2375E034" w14:textId="77777777" w:rsidR="00237BE5" w:rsidRPr="008A742B" w:rsidRDefault="00237BE5" w:rsidP="00237BE5">
      <w:pPr>
        <w:ind w:firstLine="709"/>
        <w:jc w:val="both"/>
        <w:rPr>
          <w:bCs/>
        </w:rPr>
      </w:pPr>
    </w:p>
    <w:p w14:paraId="7C26EC60" w14:textId="77777777" w:rsidR="00237BE5" w:rsidRDefault="00237BE5" w:rsidP="00237BE5">
      <w:pPr>
        <w:ind w:firstLine="709"/>
        <w:jc w:val="both"/>
        <w:rPr>
          <w:b/>
        </w:rPr>
      </w:pPr>
      <w:r>
        <w:rPr>
          <w:b/>
        </w:rPr>
        <w:t>ПОСТАНОВИЛО</w:t>
      </w:r>
      <w:r w:rsidRPr="00154164">
        <w:rPr>
          <w:b/>
        </w:rPr>
        <w:t>:</w:t>
      </w:r>
    </w:p>
    <w:p w14:paraId="7C4715A2" w14:textId="77777777" w:rsidR="00237BE5" w:rsidRDefault="00237BE5" w:rsidP="00237BE5">
      <w:pPr>
        <w:ind w:firstLine="709"/>
        <w:jc w:val="both"/>
        <w:rPr>
          <w:b/>
        </w:rPr>
      </w:pPr>
    </w:p>
    <w:p w14:paraId="4E15E44F" w14:textId="77777777" w:rsidR="00237BE5" w:rsidRPr="003A7D9E" w:rsidRDefault="00237BE5" w:rsidP="00237BE5">
      <w:pPr>
        <w:ind w:firstLine="709"/>
        <w:jc w:val="both"/>
        <w:rPr>
          <w:bCs/>
        </w:rPr>
      </w:pPr>
      <w:r w:rsidRPr="003A7D9E">
        <w:rPr>
          <w:bCs/>
        </w:rPr>
        <w:t>Согласиться с предложением докладчик</w:t>
      </w:r>
      <w:r>
        <w:rPr>
          <w:bCs/>
        </w:rPr>
        <w:t>а.</w:t>
      </w:r>
    </w:p>
    <w:p w14:paraId="38E4794D" w14:textId="77777777" w:rsidR="00237BE5" w:rsidRDefault="00237BE5" w:rsidP="00237BE5">
      <w:pPr>
        <w:ind w:firstLine="709"/>
        <w:jc w:val="both"/>
        <w:rPr>
          <w:b/>
        </w:rPr>
      </w:pPr>
    </w:p>
    <w:p w14:paraId="300E4734" w14:textId="77777777" w:rsidR="00237BE5" w:rsidRDefault="00237BE5" w:rsidP="00237BE5">
      <w:pPr>
        <w:ind w:firstLine="709"/>
        <w:jc w:val="both"/>
        <w:rPr>
          <w:b/>
        </w:rPr>
      </w:pPr>
      <w:r w:rsidRPr="00312424">
        <w:rPr>
          <w:b/>
        </w:rPr>
        <w:t>Голосовали «ЗА» –</w:t>
      </w:r>
      <w:r>
        <w:rPr>
          <w:b/>
        </w:rPr>
        <w:t xml:space="preserve"> единогласно.</w:t>
      </w:r>
    </w:p>
    <w:p w14:paraId="15E3BDA6" w14:textId="7B408470" w:rsidR="00237BE5" w:rsidRPr="00237BE5" w:rsidRDefault="00237BE5" w:rsidP="00237BE5">
      <w:pPr>
        <w:ind w:firstLine="709"/>
        <w:jc w:val="both"/>
        <w:rPr>
          <w:bCs/>
        </w:rPr>
      </w:pPr>
    </w:p>
    <w:p w14:paraId="134D3592" w14:textId="46073F1E" w:rsidR="00F86633" w:rsidRPr="005D6D65" w:rsidRDefault="005D6D65" w:rsidP="005D6D65">
      <w:pPr>
        <w:ind w:firstLine="709"/>
        <w:jc w:val="both"/>
        <w:rPr>
          <w:b/>
        </w:rPr>
      </w:pPr>
      <w:r>
        <w:rPr>
          <w:bCs/>
        </w:rPr>
        <w:t xml:space="preserve">Вопрос 14 </w:t>
      </w:r>
      <w:r w:rsidRPr="005D6D65">
        <w:rPr>
          <w:b/>
        </w:rPr>
        <w:t xml:space="preserve">«О внесении изменений в постановление региональной энергетической комиссии Кемеровской области от 04.12.2018 № 422 «Об установлении долгосрочных параметров регулирования тарифов в сфере холодного водоснабжения, водоотведения </w:t>
      </w:r>
      <w:r w:rsidRPr="005D6D65">
        <w:rPr>
          <w:b/>
        </w:rPr>
        <w:br/>
        <w:t>ООО «Тепло - энергетические предприятия» (Крапивинский муниципальный район)»»</w:t>
      </w:r>
    </w:p>
    <w:p w14:paraId="57B37ACC" w14:textId="77777777" w:rsidR="006D6C3A" w:rsidRDefault="006D6C3A" w:rsidP="006D6C3A">
      <w:pPr>
        <w:jc w:val="both"/>
        <w:rPr>
          <w:b/>
        </w:rPr>
      </w:pPr>
    </w:p>
    <w:p w14:paraId="254B53F3" w14:textId="7922C6CF" w:rsidR="006D6C3A" w:rsidRPr="006D6C3A" w:rsidRDefault="005D6D65" w:rsidP="006D6C3A">
      <w:pPr>
        <w:ind w:firstLine="709"/>
        <w:jc w:val="both"/>
        <w:rPr>
          <w:bCs/>
        </w:rPr>
      </w:pPr>
      <w:r>
        <w:rPr>
          <w:bCs/>
        </w:rPr>
        <w:t xml:space="preserve">Докладчик </w:t>
      </w:r>
      <w:proofErr w:type="spellStart"/>
      <w:r>
        <w:rPr>
          <w:b/>
        </w:rPr>
        <w:t>Городова</w:t>
      </w:r>
      <w:proofErr w:type="spellEnd"/>
      <w:r>
        <w:rPr>
          <w:b/>
        </w:rPr>
        <w:t xml:space="preserve"> М.Б. </w:t>
      </w:r>
      <w:r w:rsidR="006D6C3A">
        <w:rPr>
          <w:bCs/>
        </w:rPr>
        <w:t xml:space="preserve">в </w:t>
      </w:r>
      <w:r w:rsidR="006D6C3A" w:rsidRPr="006D6C3A">
        <w:rPr>
          <w:bCs/>
        </w:rPr>
        <w:t>целях приведения в соответствие с действующим законодательством Региональная энергетическая комиссия Кузбасса предлагает:</w:t>
      </w:r>
    </w:p>
    <w:p w14:paraId="55E05FBA" w14:textId="77777777" w:rsidR="006D6C3A" w:rsidRPr="006D6C3A" w:rsidRDefault="006D6C3A" w:rsidP="006D6C3A">
      <w:pPr>
        <w:tabs>
          <w:tab w:val="left" w:pos="567"/>
          <w:tab w:val="left" w:pos="851"/>
        </w:tabs>
        <w:ind w:firstLine="709"/>
        <w:jc w:val="both"/>
        <w:rPr>
          <w:bCs/>
        </w:rPr>
      </w:pPr>
      <w:r w:rsidRPr="006D6C3A">
        <w:rPr>
          <w:bCs/>
        </w:rPr>
        <w:t>1. В заголовке, в пункте 1, в заголовке, тексте приложения после слов «Крапивинский муниципальный» слово «район» заменить словом «округ».</w:t>
      </w:r>
    </w:p>
    <w:p w14:paraId="1BC5433B" w14:textId="32D50106" w:rsidR="006D6C3A" w:rsidRPr="006D6C3A" w:rsidRDefault="006D6C3A" w:rsidP="006D6C3A">
      <w:pPr>
        <w:ind w:firstLine="709"/>
        <w:jc w:val="both"/>
        <w:rPr>
          <w:bCs/>
        </w:rPr>
      </w:pPr>
      <w:r w:rsidRPr="006D6C3A">
        <w:rPr>
          <w:bCs/>
        </w:rPr>
        <w:lastRenderedPageBreak/>
        <w:t>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79B0EE0B" w14:textId="77777777" w:rsidR="006D6C3A" w:rsidRPr="005C1CD0" w:rsidRDefault="006D6C3A" w:rsidP="006D6C3A">
      <w:pPr>
        <w:tabs>
          <w:tab w:val="left" w:pos="567"/>
          <w:tab w:val="left" w:pos="851"/>
        </w:tabs>
        <w:ind w:firstLine="709"/>
        <w:jc w:val="both"/>
        <w:rPr>
          <w:bCs/>
          <w:color w:val="000000"/>
          <w:kern w:val="32"/>
          <w:sz w:val="28"/>
          <w:szCs w:val="28"/>
        </w:rPr>
      </w:pPr>
    </w:p>
    <w:p w14:paraId="28981CE6" w14:textId="77777777" w:rsidR="006D6C3A" w:rsidRDefault="006D6C3A" w:rsidP="006D6C3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6E9975F9" w14:textId="77777777" w:rsidR="006D6C3A" w:rsidRPr="008A742B" w:rsidRDefault="006D6C3A" w:rsidP="006D6C3A">
      <w:pPr>
        <w:ind w:firstLine="709"/>
        <w:jc w:val="both"/>
        <w:rPr>
          <w:bCs/>
        </w:rPr>
      </w:pPr>
    </w:p>
    <w:p w14:paraId="104FCA2B" w14:textId="77777777" w:rsidR="006D6C3A" w:rsidRDefault="006D6C3A" w:rsidP="006D6C3A">
      <w:pPr>
        <w:ind w:firstLine="709"/>
        <w:jc w:val="both"/>
        <w:rPr>
          <w:b/>
        </w:rPr>
      </w:pPr>
      <w:r>
        <w:rPr>
          <w:b/>
        </w:rPr>
        <w:t>ПОСТАНОВИЛО</w:t>
      </w:r>
      <w:r w:rsidRPr="00154164">
        <w:rPr>
          <w:b/>
        </w:rPr>
        <w:t>:</w:t>
      </w:r>
    </w:p>
    <w:p w14:paraId="600B9F12" w14:textId="77777777" w:rsidR="006D6C3A" w:rsidRDefault="006D6C3A" w:rsidP="006D6C3A">
      <w:pPr>
        <w:ind w:firstLine="709"/>
        <w:jc w:val="both"/>
        <w:rPr>
          <w:b/>
        </w:rPr>
      </w:pPr>
    </w:p>
    <w:p w14:paraId="38E2725F" w14:textId="77777777" w:rsidR="006D6C3A" w:rsidRPr="003A7D9E" w:rsidRDefault="006D6C3A" w:rsidP="006D6C3A">
      <w:pPr>
        <w:ind w:firstLine="709"/>
        <w:jc w:val="both"/>
        <w:rPr>
          <w:bCs/>
        </w:rPr>
      </w:pPr>
      <w:r w:rsidRPr="003A7D9E">
        <w:rPr>
          <w:bCs/>
        </w:rPr>
        <w:t>Согласиться с предложением докладчик</w:t>
      </w:r>
      <w:r>
        <w:rPr>
          <w:bCs/>
        </w:rPr>
        <w:t>а.</w:t>
      </w:r>
    </w:p>
    <w:p w14:paraId="624A7183" w14:textId="77777777" w:rsidR="006D6C3A" w:rsidRDefault="006D6C3A" w:rsidP="006D6C3A">
      <w:pPr>
        <w:ind w:firstLine="709"/>
        <w:jc w:val="both"/>
        <w:rPr>
          <w:b/>
        </w:rPr>
      </w:pPr>
    </w:p>
    <w:p w14:paraId="5CF1A7F9" w14:textId="77777777" w:rsidR="006D6C3A" w:rsidRDefault="006D6C3A" w:rsidP="006D6C3A">
      <w:pPr>
        <w:ind w:firstLine="709"/>
        <w:jc w:val="both"/>
        <w:rPr>
          <w:b/>
        </w:rPr>
      </w:pPr>
      <w:r w:rsidRPr="00312424">
        <w:rPr>
          <w:b/>
        </w:rPr>
        <w:t>Голосовали «ЗА» –</w:t>
      </w:r>
      <w:r>
        <w:rPr>
          <w:b/>
        </w:rPr>
        <w:t xml:space="preserve"> единогласно.</w:t>
      </w:r>
    </w:p>
    <w:p w14:paraId="3DC5DF30" w14:textId="77777777" w:rsidR="006D6C3A" w:rsidRPr="00237BE5" w:rsidRDefault="006D6C3A" w:rsidP="006D6C3A">
      <w:pPr>
        <w:ind w:firstLine="709"/>
        <w:jc w:val="both"/>
        <w:rPr>
          <w:bCs/>
        </w:rPr>
      </w:pPr>
    </w:p>
    <w:p w14:paraId="5C8B12DF" w14:textId="36E7F910" w:rsidR="005D6D65" w:rsidRPr="006D6C3A" w:rsidRDefault="006D6C3A" w:rsidP="006D6C3A">
      <w:pPr>
        <w:ind w:firstLine="709"/>
        <w:jc w:val="both"/>
        <w:rPr>
          <w:b/>
        </w:rPr>
      </w:pPr>
      <w:r w:rsidRPr="006D6C3A">
        <w:rPr>
          <w:bCs/>
        </w:rPr>
        <w:t xml:space="preserve">Вопрос 15 </w:t>
      </w:r>
      <w:r w:rsidRPr="006D6C3A">
        <w:rPr>
          <w:b/>
        </w:rPr>
        <w:t>«О внесении изменений в постановление региональной энергетической комиссии Кемеровской области 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 в части 2021 года»</w:t>
      </w:r>
    </w:p>
    <w:p w14:paraId="441DADF9" w14:textId="58380564" w:rsidR="006D6C3A" w:rsidRDefault="006D6C3A" w:rsidP="00F86633">
      <w:pPr>
        <w:ind w:firstLine="709"/>
        <w:jc w:val="both"/>
        <w:rPr>
          <w:b/>
        </w:rPr>
      </w:pPr>
    </w:p>
    <w:p w14:paraId="7833BAA5" w14:textId="447F316D" w:rsidR="006D6C3A" w:rsidRDefault="006D6C3A" w:rsidP="00F86633">
      <w:pPr>
        <w:ind w:firstLine="709"/>
        <w:jc w:val="both"/>
        <w:rPr>
          <w:b/>
        </w:rPr>
      </w:pPr>
      <w:r>
        <w:rPr>
          <w:bCs/>
        </w:rPr>
        <w:t xml:space="preserve">Докладчик </w:t>
      </w:r>
      <w:proofErr w:type="spellStart"/>
      <w:r>
        <w:rPr>
          <w:b/>
        </w:rPr>
        <w:t>Городова</w:t>
      </w:r>
      <w:proofErr w:type="spellEnd"/>
      <w:r>
        <w:rPr>
          <w:b/>
        </w:rPr>
        <w:t xml:space="preserve"> М.Б. предлагает:</w:t>
      </w:r>
    </w:p>
    <w:p w14:paraId="5E97F0AC" w14:textId="77777777" w:rsidR="006D6C3A" w:rsidRDefault="006D6C3A" w:rsidP="00F86633">
      <w:pPr>
        <w:ind w:firstLine="709"/>
        <w:jc w:val="both"/>
        <w:rPr>
          <w:b/>
        </w:rPr>
      </w:pPr>
    </w:p>
    <w:p w14:paraId="29B57D38" w14:textId="77777777" w:rsidR="006D6C3A" w:rsidRPr="006D6C3A" w:rsidRDefault="006D6C3A" w:rsidP="006D6C3A">
      <w:pPr>
        <w:ind w:firstLine="709"/>
        <w:jc w:val="both"/>
        <w:rPr>
          <w:bCs/>
        </w:rPr>
      </w:pPr>
      <w:r w:rsidRPr="006D6C3A">
        <w:rPr>
          <w:bCs/>
        </w:rPr>
        <w:t>1. Внести в постановление региональной энергетической комиссии Кемеровской области от 04.12.2018 № 423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«Тепло - энергетические предприятия» (Крапивинский муниципальный район)» (в редакции постановления региональной энергетической комиссии Кемеровской области                          от 22.10.2019 № 318) следующие изменения:</w:t>
      </w:r>
    </w:p>
    <w:p w14:paraId="32919CB2" w14:textId="77777777" w:rsidR="006D6C3A" w:rsidRPr="006D6C3A" w:rsidRDefault="006D6C3A" w:rsidP="006D6C3A">
      <w:pPr>
        <w:tabs>
          <w:tab w:val="left" w:pos="567"/>
          <w:tab w:val="left" w:pos="851"/>
        </w:tabs>
        <w:ind w:firstLine="709"/>
        <w:jc w:val="both"/>
        <w:rPr>
          <w:bCs/>
        </w:rPr>
      </w:pPr>
      <w:r w:rsidRPr="006D6C3A">
        <w:rPr>
          <w:bCs/>
        </w:rPr>
        <w:t>1.1. В заголовке, тексте, в заголовках, тексте приложений № 1, 2 после слов «Крапивинский муниципальный» слово «район» заменить словом «округ».</w:t>
      </w:r>
    </w:p>
    <w:p w14:paraId="413B6E78" w14:textId="77777777" w:rsidR="006D6C3A" w:rsidRDefault="006D6C3A" w:rsidP="006D6C3A">
      <w:pPr>
        <w:ind w:firstLine="709"/>
        <w:jc w:val="both"/>
        <w:rPr>
          <w:bCs/>
        </w:rPr>
      </w:pPr>
      <w:r w:rsidRPr="006D6C3A">
        <w:rPr>
          <w:bCs/>
        </w:rPr>
        <w:t>1.2. В преамбуле слова «постановлением Коллегии Администрации Кемеровской области от 06.09.2013 № 371 «Об утверждении Положения о региональной энергетической комиссии Кемеровской области» заменить словами «постановлением Правительства Кемеровской области – Кузбасса от 19.03.2020 № 142 «О Региональной энергетической комиссии Кузбасса».</w:t>
      </w:r>
    </w:p>
    <w:p w14:paraId="16E68761" w14:textId="42E73B69" w:rsidR="006D6C3A" w:rsidRDefault="006D6C3A" w:rsidP="006A776A">
      <w:pPr>
        <w:ind w:firstLine="709"/>
        <w:jc w:val="both"/>
        <w:rPr>
          <w:bCs/>
        </w:rPr>
      </w:pPr>
      <w:r w:rsidRPr="006D6C3A">
        <w:rPr>
          <w:bCs/>
        </w:rPr>
        <w:t xml:space="preserve">1.3. </w:t>
      </w:r>
      <w:r>
        <w:rPr>
          <w:bCs/>
        </w:rPr>
        <w:t xml:space="preserve">Скорректировать </w:t>
      </w:r>
      <w:r w:rsidRPr="006D6C3A">
        <w:rPr>
          <w:bCs/>
        </w:rPr>
        <w:t>производственную программу ООО «Тепло - энергетические предприятия» (Крапивинский муниципальный округ) в сфере холодного водоснабжения, водоотведения на период с 01.01.2019 по 31.12.2023</w:t>
      </w:r>
      <w:r w:rsidR="006A776A">
        <w:rPr>
          <w:bCs/>
        </w:rPr>
        <w:t>, согласно приложению № 21 к настоящему протоколу;</w:t>
      </w:r>
    </w:p>
    <w:p w14:paraId="18541FDC" w14:textId="77777777" w:rsidR="006A776A" w:rsidRDefault="006A776A" w:rsidP="006A776A">
      <w:pPr>
        <w:ind w:firstLine="709"/>
        <w:jc w:val="both"/>
        <w:rPr>
          <w:bCs/>
        </w:rPr>
      </w:pPr>
      <w:r>
        <w:rPr>
          <w:bCs/>
        </w:rPr>
        <w:t xml:space="preserve">1.4. </w:t>
      </w:r>
      <w:r w:rsidRPr="00A765AA">
        <w:rPr>
          <w:bCs/>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bCs/>
        </w:rPr>
        <w:t xml:space="preserve">22 </w:t>
      </w:r>
      <w:r w:rsidRPr="00A765AA">
        <w:rPr>
          <w:bCs/>
        </w:rPr>
        <w:t xml:space="preserve">к </w:t>
      </w:r>
      <w:r>
        <w:rPr>
          <w:bCs/>
        </w:rPr>
        <w:t>настоящему протоколу;</w:t>
      </w:r>
    </w:p>
    <w:p w14:paraId="6BC451B5" w14:textId="6767824B" w:rsidR="006A776A" w:rsidRPr="006A776A" w:rsidRDefault="006A776A" w:rsidP="006A776A">
      <w:pPr>
        <w:ind w:firstLine="709"/>
        <w:jc w:val="both"/>
        <w:rPr>
          <w:bCs/>
        </w:rPr>
      </w:pPr>
      <w:r>
        <w:rPr>
          <w:bCs/>
        </w:rPr>
        <w:t xml:space="preserve">1.5. Скорректировать </w:t>
      </w:r>
      <w:proofErr w:type="spellStart"/>
      <w:r>
        <w:rPr>
          <w:bCs/>
        </w:rPr>
        <w:t>од</w:t>
      </w:r>
      <w:r w:rsidRPr="006A776A">
        <w:rPr>
          <w:bCs/>
        </w:rPr>
        <w:t>ноставочные</w:t>
      </w:r>
      <w:proofErr w:type="spellEnd"/>
      <w:r w:rsidRPr="006A776A">
        <w:rPr>
          <w:bCs/>
        </w:rPr>
        <w:t xml:space="preserve"> тарифы на питьевую воду, водоотведение </w:t>
      </w:r>
      <w:r>
        <w:rPr>
          <w:bCs/>
        </w:rPr>
        <w:br/>
      </w:r>
      <w:r w:rsidRPr="006A776A">
        <w:rPr>
          <w:bCs/>
        </w:rPr>
        <w:t>ООО «Тепло - энергетические предприятия» (Крапивинский муниципальный округ) на период с 01.01.2019 по 31.12.202</w:t>
      </w:r>
      <w:r>
        <w:rPr>
          <w:bCs/>
        </w:rPr>
        <w:t>, согласно приложению № 23 к настоящему протоколу.</w:t>
      </w:r>
    </w:p>
    <w:p w14:paraId="3BDF147F" w14:textId="7F327A38" w:rsidR="006A776A" w:rsidRDefault="006A776A" w:rsidP="006A776A">
      <w:pPr>
        <w:ind w:firstLine="709"/>
        <w:jc w:val="both"/>
        <w:rPr>
          <w:bCs/>
        </w:rPr>
      </w:pPr>
    </w:p>
    <w:p w14:paraId="4E87A756" w14:textId="3D65C98C" w:rsidR="00AD6831" w:rsidRDefault="00AD6831" w:rsidP="006A776A">
      <w:pPr>
        <w:ind w:firstLine="709"/>
        <w:jc w:val="both"/>
        <w:rPr>
          <w:bCs/>
        </w:rPr>
      </w:pPr>
      <w:r>
        <w:rPr>
          <w:bCs/>
        </w:rPr>
        <w:t>Отмечено, что в деле имеется письменное обращение (</w:t>
      </w:r>
      <w:proofErr w:type="spellStart"/>
      <w:r>
        <w:rPr>
          <w:bCs/>
        </w:rPr>
        <w:t>вх</w:t>
      </w:r>
      <w:proofErr w:type="spellEnd"/>
      <w:r>
        <w:rPr>
          <w:bCs/>
        </w:rPr>
        <w:t xml:space="preserve">. № 5793 от 01.12.2020; </w:t>
      </w:r>
      <w:r>
        <w:rPr>
          <w:bCs/>
        </w:rPr>
        <w:br/>
        <w:t>исх. № 3667 от 30.11.2020) за подписью первого заместителя главы Крапивинского муниципального округа Н.Ф. Арнольд с просьбой рассмотреть вопрос в отсутствии представителя муниципалитета.</w:t>
      </w:r>
    </w:p>
    <w:p w14:paraId="27A699C4" w14:textId="77777777" w:rsidR="00AD6831" w:rsidRPr="006D6C3A" w:rsidRDefault="00AD6831" w:rsidP="006A776A">
      <w:pPr>
        <w:ind w:firstLine="709"/>
        <w:jc w:val="both"/>
        <w:rPr>
          <w:bCs/>
        </w:rPr>
      </w:pPr>
    </w:p>
    <w:p w14:paraId="302BC65E" w14:textId="77777777" w:rsidR="006A776A" w:rsidRDefault="006A776A" w:rsidP="006A776A">
      <w:pPr>
        <w:ind w:firstLine="709"/>
        <w:jc w:val="both"/>
        <w:rPr>
          <w:bCs/>
        </w:rPr>
      </w:pPr>
      <w:r w:rsidRPr="00154164">
        <w:rPr>
          <w:bCs/>
        </w:rPr>
        <w:t xml:space="preserve">Рассмотрев представленные материалы, Правление </w:t>
      </w:r>
      <w:r>
        <w:rPr>
          <w:bCs/>
        </w:rPr>
        <w:t>Р</w:t>
      </w:r>
      <w:r w:rsidRPr="00154164">
        <w:rPr>
          <w:bCs/>
        </w:rPr>
        <w:t xml:space="preserve">егиональной энергетической комиссии </w:t>
      </w:r>
      <w:r>
        <w:rPr>
          <w:bCs/>
        </w:rPr>
        <w:t xml:space="preserve">Кузбасса </w:t>
      </w:r>
    </w:p>
    <w:p w14:paraId="1A65C6D6" w14:textId="77777777" w:rsidR="006A776A" w:rsidRPr="008A742B" w:rsidRDefault="006A776A" w:rsidP="006A776A">
      <w:pPr>
        <w:ind w:firstLine="709"/>
        <w:jc w:val="both"/>
        <w:rPr>
          <w:bCs/>
        </w:rPr>
      </w:pPr>
    </w:p>
    <w:p w14:paraId="4D89CC8B" w14:textId="77777777" w:rsidR="006A776A" w:rsidRDefault="006A776A" w:rsidP="006A776A">
      <w:pPr>
        <w:ind w:firstLine="709"/>
        <w:jc w:val="both"/>
        <w:rPr>
          <w:b/>
        </w:rPr>
      </w:pPr>
      <w:r>
        <w:rPr>
          <w:b/>
        </w:rPr>
        <w:lastRenderedPageBreak/>
        <w:t>ПОСТАНОВИЛО</w:t>
      </w:r>
      <w:r w:rsidRPr="00154164">
        <w:rPr>
          <w:b/>
        </w:rPr>
        <w:t>:</w:t>
      </w:r>
    </w:p>
    <w:p w14:paraId="3A78D14E" w14:textId="77777777" w:rsidR="006A776A" w:rsidRDefault="006A776A" w:rsidP="006A776A">
      <w:pPr>
        <w:ind w:firstLine="709"/>
        <w:jc w:val="both"/>
        <w:rPr>
          <w:b/>
        </w:rPr>
      </w:pPr>
    </w:p>
    <w:p w14:paraId="48026AE3" w14:textId="77777777" w:rsidR="006A776A" w:rsidRPr="003A7D9E" w:rsidRDefault="006A776A" w:rsidP="006A776A">
      <w:pPr>
        <w:ind w:firstLine="709"/>
        <w:jc w:val="both"/>
        <w:rPr>
          <w:bCs/>
        </w:rPr>
      </w:pPr>
      <w:r w:rsidRPr="003A7D9E">
        <w:rPr>
          <w:bCs/>
        </w:rPr>
        <w:t>Согласиться с предложением докладчик</w:t>
      </w:r>
      <w:r>
        <w:rPr>
          <w:bCs/>
        </w:rPr>
        <w:t>а.</w:t>
      </w:r>
    </w:p>
    <w:p w14:paraId="1FCB603B" w14:textId="77777777" w:rsidR="006A776A" w:rsidRDefault="006A776A" w:rsidP="006A776A">
      <w:pPr>
        <w:ind w:firstLine="709"/>
        <w:jc w:val="both"/>
        <w:rPr>
          <w:b/>
        </w:rPr>
      </w:pPr>
    </w:p>
    <w:p w14:paraId="58378223" w14:textId="77777777" w:rsidR="006A776A" w:rsidRDefault="006A776A" w:rsidP="006A776A">
      <w:pPr>
        <w:ind w:firstLine="709"/>
        <w:jc w:val="both"/>
        <w:rPr>
          <w:b/>
        </w:rPr>
      </w:pPr>
      <w:r w:rsidRPr="00312424">
        <w:rPr>
          <w:b/>
        </w:rPr>
        <w:t>Голосовали «ЗА» –</w:t>
      </w:r>
      <w:r>
        <w:rPr>
          <w:b/>
        </w:rPr>
        <w:t xml:space="preserve"> единогласно.</w:t>
      </w:r>
    </w:p>
    <w:p w14:paraId="4FA35B21" w14:textId="24E44C96" w:rsidR="006D6C3A" w:rsidRPr="006D6C3A" w:rsidRDefault="006D6C3A" w:rsidP="006D6C3A">
      <w:pPr>
        <w:ind w:firstLine="709"/>
        <w:jc w:val="both"/>
        <w:rPr>
          <w:bCs/>
        </w:rPr>
      </w:pPr>
    </w:p>
    <w:p w14:paraId="659BEBE4" w14:textId="77777777" w:rsidR="006D6C3A" w:rsidRPr="00F86633" w:rsidRDefault="006D6C3A" w:rsidP="00F86633">
      <w:pPr>
        <w:ind w:firstLine="709"/>
        <w:jc w:val="both"/>
        <w:rPr>
          <w:b/>
        </w:rPr>
      </w:pPr>
    </w:p>
    <w:p w14:paraId="73F8EA16" w14:textId="75BE4245" w:rsidR="005361D4" w:rsidRPr="00E31724" w:rsidRDefault="00943C6C" w:rsidP="006C618E">
      <w:pPr>
        <w:ind w:firstLine="709"/>
        <w:jc w:val="both"/>
      </w:pPr>
      <w:r w:rsidRPr="00E31724">
        <w:t xml:space="preserve">Члены Правления </w:t>
      </w:r>
      <w:r w:rsidR="00380B7A" w:rsidRPr="00E31724">
        <w:t>Р</w:t>
      </w:r>
      <w:r w:rsidRPr="00E31724">
        <w:t xml:space="preserve">егиональной энергетической комиссии </w:t>
      </w:r>
      <w:r w:rsidR="00A07729" w:rsidRPr="00E31724">
        <w:t>Кузбасса</w:t>
      </w:r>
      <w:r w:rsidRPr="00E31724">
        <w:t>:</w:t>
      </w:r>
    </w:p>
    <w:p w14:paraId="17255059" w14:textId="77777777" w:rsidR="001343AE" w:rsidRPr="00E31724" w:rsidRDefault="001343AE" w:rsidP="004601A9">
      <w:pPr>
        <w:tabs>
          <w:tab w:val="left" w:pos="5580"/>
          <w:tab w:val="left" w:pos="9639"/>
        </w:tabs>
        <w:jc w:val="both"/>
      </w:pPr>
    </w:p>
    <w:p w14:paraId="16A51738" w14:textId="77777777" w:rsidR="001343AE" w:rsidRPr="00E31724" w:rsidRDefault="001343AE" w:rsidP="006E554A">
      <w:pPr>
        <w:tabs>
          <w:tab w:val="left" w:pos="5580"/>
          <w:tab w:val="left" w:pos="9498"/>
        </w:tabs>
      </w:pPr>
    </w:p>
    <w:p w14:paraId="3E0D41E8" w14:textId="40974F4A" w:rsidR="00E701B3" w:rsidRPr="00E31724" w:rsidRDefault="00E701B3" w:rsidP="00E701B3">
      <w:pPr>
        <w:tabs>
          <w:tab w:val="left" w:pos="5580"/>
          <w:tab w:val="left" w:pos="9639"/>
        </w:tabs>
        <w:ind w:firstLine="709"/>
        <w:jc w:val="both"/>
      </w:pPr>
      <w:r w:rsidRPr="00E31724">
        <w:t>_____________________</w:t>
      </w:r>
      <w:r w:rsidR="00DC2FC8">
        <w:t>О.А. Чурсина</w:t>
      </w:r>
    </w:p>
    <w:p w14:paraId="50C5F41D" w14:textId="5FBEC401" w:rsidR="0017238A" w:rsidRPr="00E31724" w:rsidRDefault="0017238A" w:rsidP="00E701B3">
      <w:pPr>
        <w:tabs>
          <w:tab w:val="left" w:pos="5580"/>
          <w:tab w:val="left" w:pos="9639"/>
        </w:tabs>
        <w:ind w:firstLine="709"/>
        <w:jc w:val="both"/>
      </w:pPr>
    </w:p>
    <w:p w14:paraId="34723747" w14:textId="77777777" w:rsidR="00F3646E" w:rsidRPr="00E31724" w:rsidRDefault="00F3646E" w:rsidP="00E701B3">
      <w:pPr>
        <w:tabs>
          <w:tab w:val="left" w:pos="5580"/>
          <w:tab w:val="left" w:pos="9639"/>
        </w:tabs>
        <w:ind w:firstLine="709"/>
        <w:jc w:val="both"/>
      </w:pPr>
    </w:p>
    <w:p w14:paraId="5CE88838" w14:textId="426B2E7F" w:rsidR="00F3646E" w:rsidRDefault="00F3646E" w:rsidP="00F3646E">
      <w:pPr>
        <w:tabs>
          <w:tab w:val="left" w:pos="5580"/>
          <w:tab w:val="left" w:pos="9639"/>
        </w:tabs>
        <w:ind w:firstLine="709"/>
        <w:jc w:val="both"/>
      </w:pPr>
      <w:r w:rsidRPr="00E31724">
        <w:t>_____________________Э.Б. Гусельщиков</w:t>
      </w:r>
    </w:p>
    <w:p w14:paraId="24E3A7A3" w14:textId="77777777" w:rsidR="00BC3E1D" w:rsidRPr="00E31724" w:rsidRDefault="00BC3E1D" w:rsidP="00F3646E">
      <w:pPr>
        <w:tabs>
          <w:tab w:val="left" w:pos="5580"/>
          <w:tab w:val="left" w:pos="9639"/>
        </w:tabs>
        <w:ind w:firstLine="709"/>
        <w:jc w:val="both"/>
      </w:pPr>
    </w:p>
    <w:p w14:paraId="41EDC35B" w14:textId="62949CB7" w:rsidR="0017238A" w:rsidRPr="00E31724" w:rsidRDefault="0017238A" w:rsidP="005F2917">
      <w:pPr>
        <w:tabs>
          <w:tab w:val="left" w:pos="5580"/>
          <w:tab w:val="left" w:pos="9498"/>
        </w:tabs>
      </w:pPr>
    </w:p>
    <w:p w14:paraId="002EE473" w14:textId="2A1D55A4" w:rsidR="00BC3E1D" w:rsidRPr="00E31724" w:rsidRDefault="00BC3E1D" w:rsidP="00BC3E1D">
      <w:pPr>
        <w:tabs>
          <w:tab w:val="left" w:pos="5580"/>
          <w:tab w:val="left" w:pos="9639"/>
        </w:tabs>
        <w:ind w:firstLine="709"/>
        <w:jc w:val="both"/>
      </w:pPr>
      <w:r w:rsidRPr="00E31724">
        <w:t>_____________________</w:t>
      </w:r>
      <w:r>
        <w:t>С.Е. Игонин</w:t>
      </w:r>
    </w:p>
    <w:p w14:paraId="4BDC5B24" w14:textId="77777777" w:rsidR="00346ACB" w:rsidRDefault="00346ACB" w:rsidP="00BA6841">
      <w:pPr>
        <w:tabs>
          <w:tab w:val="left" w:pos="5580"/>
          <w:tab w:val="left" w:pos="9639"/>
        </w:tabs>
        <w:jc w:val="both"/>
      </w:pPr>
    </w:p>
    <w:p w14:paraId="3330A62D" w14:textId="0FBFE1CB" w:rsidR="00346ACB" w:rsidRDefault="00346ACB" w:rsidP="00346ACB">
      <w:pPr>
        <w:tabs>
          <w:tab w:val="left" w:pos="5580"/>
          <w:tab w:val="left" w:pos="9639"/>
        </w:tabs>
        <w:ind w:firstLine="709"/>
        <w:jc w:val="both"/>
      </w:pPr>
    </w:p>
    <w:p w14:paraId="4F45D09B" w14:textId="4460BC6D" w:rsidR="00DF1646" w:rsidRDefault="00DF1646" w:rsidP="00346ACB">
      <w:pPr>
        <w:tabs>
          <w:tab w:val="left" w:pos="5580"/>
          <w:tab w:val="left" w:pos="9639"/>
        </w:tabs>
        <w:ind w:firstLine="709"/>
        <w:jc w:val="both"/>
      </w:pPr>
    </w:p>
    <w:p w14:paraId="4E296D93" w14:textId="77777777" w:rsidR="00DF1646" w:rsidRPr="00E31724" w:rsidRDefault="00DF1646" w:rsidP="00346ACB">
      <w:pPr>
        <w:tabs>
          <w:tab w:val="left" w:pos="5580"/>
          <w:tab w:val="left" w:pos="9639"/>
        </w:tabs>
        <w:ind w:firstLine="709"/>
        <w:jc w:val="both"/>
      </w:pPr>
    </w:p>
    <w:p w14:paraId="00C0E992" w14:textId="5E71B720" w:rsidR="00B16E4D" w:rsidRPr="00E31724" w:rsidRDefault="00943C6C" w:rsidP="00F9021B">
      <w:pPr>
        <w:tabs>
          <w:tab w:val="left" w:pos="5580"/>
          <w:tab w:val="left" w:pos="9498"/>
        </w:tabs>
        <w:ind w:firstLine="709"/>
      </w:pPr>
      <w:r w:rsidRPr="00E31724">
        <w:t xml:space="preserve">Секретарь заседания: ____________________ </w:t>
      </w:r>
      <w:r w:rsidR="00196542">
        <w:t>Юхневич К.С.</w:t>
      </w:r>
    </w:p>
    <w:p w14:paraId="19E49F35" w14:textId="77777777" w:rsidR="00420CA8" w:rsidRDefault="00420CA8" w:rsidP="00F9021B">
      <w:pPr>
        <w:tabs>
          <w:tab w:val="left" w:pos="5580"/>
          <w:tab w:val="left" w:pos="9498"/>
        </w:tabs>
        <w:ind w:firstLine="709"/>
        <w:sectPr w:rsidR="00420CA8" w:rsidSect="005D1B86">
          <w:footerReference w:type="even" r:id="rId8"/>
          <w:footerReference w:type="default" r:id="rId9"/>
          <w:pgSz w:w="11906" w:h="16838"/>
          <w:pgMar w:top="709" w:right="849" w:bottom="709" w:left="1134" w:header="720" w:footer="397" w:gutter="0"/>
          <w:cols w:space="720"/>
          <w:docGrid w:linePitch="326"/>
        </w:sectPr>
      </w:pPr>
    </w:p>
    <w:p w14:paraId="5E9C98FA" w14:textId="25EF1310" w:rsidR="001C3F3D" w:rsidRDefault="001C3F3D" w:rsidP="00824599">
      <w:pPr>
        <w:tabs>
          <w:tab w:val="left" w:pos="5580"/>
          <w:tab w:val="left" w:pos="9498"/>
        </w:tabs>
        <w:ind w:right="-569" w:firstLine="5670"/>
        <w:rPr>
          <w:sz w:val="28"/>
          <w:szCs w:val="28"/>
        </w:rPr>
      </w:pPr>
    </w:p>
    <w:sectPr w:rsidR="001C3F3D" w:rsidSect="00824599">
      <w:headerReference w:type="default" r:id="rId10"/>
      <w:headerReference w:type="firs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2093A" w14:textId="77777777" w:rsidR="007D2914" w:rsidRDefault="007D2914" w:rsidP="00943C6C">
      <w:r>
        <w:separator/>
      </w:r>
    </w:p>
  </w:endnote>
  <w:endnote w:type="continuationSeparator" w:id="0">
    <w:p w14:paraId="10694074" w14:textId="77777777" w:rsidR="007D2914" w:rsidRDefault="007D2914"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C650B0" w14:textId="77777777" w:rsidR="008C0D9E" w:rsidRDefault="008C0D9E"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8C0D9E" w:rsidRDefault="008C0D9E">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B09AF" w14:textId="4BD69DC7" w:rsidR="008C0D9E" w:rsidRDefault="008C0D9E" w:rsidP="00B25573">
    <w:pPr>
      <w:pStyle w:val="aa"/>
      <w:tabs>
        <w:tab w:val="left" w:pos="10206"/>
      </w:tabs>
      <w:ind w:hanging="56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BD9312" w14:textId="77777777" w:rsidR="007D2914" w:rsidRDefault="007D2914" w:rsidP="00943C6C">
      <w:r>
        <w:separator/>
      </w:r>
    </w:p>
  </w:footnote>
  <w:footnote w:type="continuationSeparator" w:id="0">
    <w:p w14:paraId="21F80653" w14:textId="77777777" w:rsidR="007D2914" w:rsidRDefault="007D2914"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3808133"/>
      <w:docPartObj>
        <w:docPartGallery w:val="Page Numbers (Top of Page)"/>
        <w:docPartUnique/>
      </w:docPartObj>
    </w:sdtPr>
    <w:sdtEndPr/>
    <w:sdtContent>
      <w:p w14:paraId="3C0E1D4A" w14:textId="136E394E" w:rsidR="008C0D9E" w:rsidRDefault="008C0D9E">
        <w:pPr>
          <w:pStyle w:val="a8"/>
          <w:jc w:val="center"/>
        </w:pPr>
        <w:r>
          <w:fldChar w:fldCharType="begin"/>
        </w:r>
        <w:r>
          <w:instrText xml:space="preserve"> PAGE   \* MERGEFORMAT </w:instrText>
        </w:r>
        <w:r>
          <w:fldChar w:fldCharType="separate"/>
        </w:r>
        <w:r w:rsidR="00082252">
          <w:rPr>
            <w:noProof/>
          </w:rPr>
          <w:t>14</w:t>
        </w:r>
        <w:r>
          <w:rPr>
            <w:noProof/>
          </w:rPr>
          <w:fldChar w:fldCharType="end"/>
        </w:r>
      </w:p>
    </w:sdtContent>
  </w:sdt>
  <w:p w14:paraId="048676BB" w14:textId="77777777" w:rsidR="008C0D9E" w:rsidRDefault="008C0D9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0371918"/>
      <w:docPartObj>
        <w:docPartGallery w:val="Page Numbers (Top of Page)"/>
        <w:docPartUnique/>
      </w:docPartObj>
    </w:sdtPr>
    <w:sdtEndPr/>
    <w:sdtContent>
      <w:p w14:paraId="5E4E2880" w14:textId="77777777" w:rsidR="008C0D9E" w:rsidRDefault="008C0D9E">
        <w:pPr>
          <w:pStyle w:val="a8"/>
          <w:jc w:val="center"/>
        </w:pPr>
        <w:r>
          <w:fldChar w:fldCharType="begin"/>
        </w:r>
        <w:r>
          <w:instrText>PAGE   \* MERGEFORMAT</w:instrText>
        </w:r>
        <w:r>
          <w:fldChar w:fldCharType="separate"/>
        </w:r>
        <w:r>
          <w:rPr>
            <w:noProof/>
          </w:rPr>
          <w:t>30</w:t>
        </w:r>
        <w:r>
          <w:fldChar w:fldCharType="end"/>
        </w:r>
      </w:p>
    </w:sdtContent>
  </w:sdt>
  <w:p w14:paraId="77749C1A" w14:textId="77777777" w:rsidR="008C0D9E" w:rsidRDefault="008C0D9E">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7"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8"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1"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4"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6" w15:restartNumberingAfterBreak="0">
    <w:nsid w:val="07305BA0"/>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17"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FED2E9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9" w15:restartNumberingAfterBreak="0">
    <w:nsid w:val="1156405B"/>
    <w:multiLevelType w:val="multilevel"/>
    <w:tmpl w:val="481CBD72"/>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0" w15:restartNumberingAfterBreak="0">
    <w:nsid w:val="12B30F03"/>
    <w:multiLevelType w:val="hybridMultilevel"/>
    <w:tmpl w:val="B674F860"/>
    <w:lvl w:ilvl="0" w:tplc="953452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190A439D"/>
    <w:multiLevelType w:val="hybridMultilevel"/>
    <w:tmpl w:val="5DE8E7D8"/>
    <w:lvl w:ilvl="0" w:tplc="17E4E92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2364701A"/>
    <w:multiLevelType w:val="multilevel"/>
    <w:tmpl w:val="17AEC058"/>
    <w:lvl w:ilvl="0">
      <w:start w:val="1"/>
      <w:numFmt w:val="none"/>
      <w:lvlText w:val="1.2."/>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3" w15:restartNumberingAfterBreak="0">
    <w:nsid w:val="243834BA"/>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4" w15:restartNumberingAfterBreak="0">
    <w:nsid w:val="2714628C"/>
    <w:multiLevelType w:val="hybridMultilevel"/>
    <w:tmpl w:val="D9AAE6DE"/>
    <w:lvl w:ilvl="0" w:tplc="0290B8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BA80DC3"/>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27"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8" w15:restartNumberingAfterBreak="0">
    <w:nsid w:val="3CA4224F"/>
    <w:multiLevelType w:val="hybridMultilevel"/>
    <w:tmpl w:val="6ED20E72"/>
    <w:lvl w:ilvl="0" w:tplc="2A926B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30"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1" w15:restartNumberingAfterBreak="0">
    <w:nsid w:val="451F6EB0"/>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2" w15:restartNumberingAfterBreak="0">
    <w:nsid w:val="4A8F16A5"/>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3" w15:restartNumberingAfterBreak="0">
    <w:nsid w:val="4B9A0E3F"/>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34" w15:restartNumberingAfterBreak="0">
    <w:nsid w:val="4C0D6346"/>
    <w:multiLevelType w:val="multilevel"/>
    <w:tmpl w:val="E8F6B0CC"/>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5" w15:restartNumberingAfterBreak="0">
    <w:nsid w:val="51C77D3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6" w15:restartNumberingAfterBreak="0">
    <w:nsid w:val="60804E2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7" w15:restartNumberingAfterBreak="0">
    <w:nsid w:val="61A41878"/>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8"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39" w15:restartNumberingAfterBreak="0">
    <w:nsid w:val="647368D6"/>
    <w:multiLevelType w:val="multilevel"/>
    <w:tmpl w:val="34088C4C"/>
    <w:lvl w:ilvl="0">
      <w:start w:val="1"/>
      <w:numFmt w:val="decimal"/>
      <w:lvlText w:val="%1."/>
      <w:lvlJc w:val="left"/>
      <w:pPr>
        <w:ind w:left="2204" w:hanging="360"/>
      </w:pPr>
      <w:rPr>
        <w:rFonts w:ascii="Times New Roman" w:eastAsia="Times New Roman" w:hAnsi="Times New Roman" w:cs="Times New Roman"/>
      </w:rPr>
    </w:lvl>
    <w:lvl w:ilvl="1">
      <w:start w:val="1"/>
      <w:numFmt w:val="decimal"/>
      <w:isLgl/>
      <w:lvlText w:val="%1.%2."/>
      <w:lvlJc w:val="left"/>
      <w:pPr>
        <w:ind w:left="2564" w:hanging="72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924" w:hanging="108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3284" w:hanging="1440"/>
      </w:pPr>
      <w:rPr>
        <w:rFonts w:hint="default"/>
      </w:rPr>
    </w:lvl>
    <w:lvl w:ilvl="6">
      <w:start w:val="1"/>
      <w:numFmt w:val="decimal"/>
      <w:isLgl/>
      <w:lvlText w:val="%1.%2.%3.%4.%5.%6.%7."/>
      <w:lvlJc w:val="left"/>
      <w:pPr>
        <w:ind w:left="3644" w:hanging="1800"/>
      </w:pPr>
      <w:rPr>
        <w:rFonts w:hint="default"/>
      </w:rPr>
    </w:lvl>
    <w:lvl w:ilvl="7">
      <w:start w:val="1"/>
      <w:numFmt w:val="decimal"/>
      <w:isLgl/>
      <w:lvlText w:val="%1.%2.%3.%4.%5.%6.%7.%8."/>
      <w:lvlJc w:val="left"/>
      <w:pPr>
        <w:ind w:left="3644" w:hanging="1800"/>
      </w:pPr>
      <w:rPr>
        <w:rFonts w:hint="default"/>
      </w:rPr>
    </w:lvl>
    <w:lvl w:ilvl="8">
      <w:start w:val="1"/>
      <w:numFmt w:val="decimal"/>
      <w:isLgl/>
      <w:lvlText w:val="%1.%2.%3.%4.%5.%6.%7.%8.%9."/>
      <w:lvlJc w:val="left"/>
      <w:pPr>
        <w:ind w:left="4004" w:hanging="2160"/>
      </w:pPr>
      <w:rPr>
        <w:rFonts w:hint="default"/>
      </w:rPr>
    </w:lvl>
  </w:abstractNum>
  <w:abstractNum w:abstractNumId="40" w15:restartNumberingAfterBreak="0">
    <w:nsid w:val="65855BB2"/>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1" w15:restartNumberingAfterBreak="0">
    <w:nsid w:val="6832007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6DA5214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3" w15:restartNumberingAfterBreak="0">
    <w:nsid w:val="6E283B0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4" w15:restartNumberingAfterBreak="0">
    <w:nsid w:val="708F5F6E"/>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5" w15:restartNumberingAfterBreak="0">
    <w:nsid w:val="7DF92030"/>
    <w:multiLevelType w:val="multilevel"/>
    <w:tmpl w:val="FC8ABE7E"/>
    <w:lvl w:ilvl="0">
      <w:start w:val="1"/>
      <w:numFmt w:val="none"/>
      <w:lvlText w:val="1.3."/>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abstractNum w:abstractNumId="46" w15:restartNumberingAfterBreak="0">
    <w:nsid w:val="7EB12435"/>
    <w:multiLevelType w:val="multilevel"/>
    <w:tmpl w:val="570281F0"/>
    <w:lvl w:ilvl="0">
      <w:start w:val="1"/>
      <w:numFmt w:val="none"/>
      <w:lvlText w:val="1.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abstractNumId w:val="25"/>
  </w:num>
  <w:num w:numId="2">
    <w:abstractNumId w:val="2"/>
  </w:num>
  <w:num w:numId="3">
    <w:abstractNumId w:val="0"/>
  </w:num>
  <w:num w:numId="4">
    <w:abstractNumId w:val="3"/>
  </w:num>
  <w:num w:numId="5">
    <w:abstractNumId w:val="1"/>
  </w:num>
  <w:num w:numId="6">
    <w:abstractNumId w:val="29"/>
  </w:num>
  <w:num w:numId="7">
    <w:abstractNumId w:val="17"/>
  </w:num>
  <w:num w:numId="8">
    <w:abstractNumId w:val="27"/>
  </w:num>
  <w:num w:numId="9">
    <w:abstractNumId w:val="34"/>
  </w:num>
  <w:num w:numId="10">
    <w:abstractNumId w:val="39"/>
  </w:num>
  <w:num w:numId="11">
    <w:abstractNumId w:val="38"/>
  </w:num>
  <w:num w:numId="12">
    <w:abstractNumId w:val="21"/>
  </w:num>
  <w:num w:numId="13">
    <w:abstractNumId w:val="42"/>
  </w:num>
  <w:num w:numId="14">
    <w:abstractNumId w:val="19"/>
  </w:num>
  <w:num w:numId="15">
    <w:abstractNumId w:val="40"/>
  </w:num>
  <w:num w:numId="16">
    <w:abstractNumId w:val="26"/>
  </w:num>
  <w:num w:numId="17">
    <w:abstractNumId w:val="43"/>
  </w:num>
  <w:num w:numId="18">
    <w:abstractNumId w:val="32"/>
  </w:num>
  <w:num w:numId="19">
    <w:abstractNumId w:val="31"/>
  </w:num>
  <w:num w:numId="20">
    <w:abstractNumId w:val="22"/>
  </w:num>
  <w:num w:numId="21">
    <w:abstractNumId w:val="45"/>
  </w:num>
  <w:num w:numId="22">
    <w:abstractNumId w:val="46"/>
  </w:num>
  <w:num w:numId="23">
    <w:abstractNumId w:val="16"/>
  </w:num>
  <w:num w:numId="24">
    <w:abstractNumId w:val="23"/>
  </w:num>
  <w:num w:numId="25">
    <w:abstractNumId w:val="35"/>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4"/>
  </w:num>
  <w:num w:numId="29">
    <w:abstractNumId w:val="20"/>
  </w:num>
  <w:num w:numId="30">
    <w:abstractNumId w:val="28"/>
  </w:num>
  <w:num w:numId="31">
    <w:abstractNumId w:val="33"/>
  </w:num>
  <w:num w:numId="32">
    <w:abstractNumId w:val="36"/>
  </w:num>
  <w:num w:numId="33">
    <w:abstractNumId w:val="30"/>
  </w:num>
  <w:num w:numId="34">
    <w:abstractNumId w:val="41"/>
  </w:num>
  <w:num w:numId="35">
    <w:abstractNumId w:val="18"/>
  </w:num>
  <w:num w:numId="36">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330"/>
    <w:rsid w:val="0000067B"/>
    <w:rsid w:val="000032AD"/>
    <w:rsid w:val="00005C3B"/>
    <w:rsid w:val="00006C2B"/>
    <w:rsid w:val="00007058"/>
    <w:rsid w:val="000075BC"/>
    <w:rsid w:val="00010DB7"/>
    <w:rsid w:val="0001100C"/>
    <w:rsid w:val="000123DC"/>
    <w:rsid w:val="000152D7"/>
    <w:rsid w:val="00015EF7"/>
    <w:rsid w:val="00020C5F"/>
    <w:rsid w:val="00023274"/>
    <w:rsid w:val="00024B9C"/>
    <w:rsid w:val="000251CD"/>
    <w:rsid w:val="000267E4"/>
    <w:rsid w:val="000300E5"/>
    <w:rsid w:val="00032B6A"/>
    <w:rsid w:val="00033F00"/>
    <w:rsid w:val="00034628"/>
    <w:rsid w:val="00035C67"/>
    <w:rsid w:val="00035C80"/>
    <w:rsid w:val="00036774"/>
    <w:rsid w:val="000422FB"/>
    <w:rsid w:val="00042561"/>
    <w:rsid w:val="000430EC"/>
    <w:rsid w:val="000431F4"/>
    <w:rsid w:val="000437B1"/>
    <w:rsid w:val="00043AF8"/>
    <w:rsid w:val="000455CD"/>
    <w:rsid w:val="000469B1"/>
    <w:rsid w:val="000508DE"/>
    <w:rsid w:val="00050CAD"/>
    <w:rsid w:val="0005206D"/>
    <w:rsid w:val="00052C07"/>
    <w:rsid w:val="000533D9"/>
    <w:rsid w:val="0005374F"/>
    <w:rsid w:val="0005650D"/>
    <w:rsid w:val="000576CC"/>
    <w:rsid w:val="00060FF8"/>
    <w:rsid w:val="0006354E"/>
    <w:rsid w:val="00063B63"/>
    <w:rsid w:val="00063D65"/>
    <w:rsid w:val="00066688"/>
    <w:rsid w:val="00066F38"/>
    <w:rsid w:val="0006703C"/>
    <w:rsid w:val="00071C5C"/>
    <w:rsid w:val="000744FE"/>
    <w:rsid w:val="00075BFE"/>
    <w:rsid w:val="00076D03"/>
    <w:rsid w:val="0008031A"/>
    <w:rsid w:val="0008037F"/>
    <w:rsid w:val="00080BD1"/>
    <w:rsid w:val="00080CA1"/>
    <w:rsid w:val="00081EC5"/>
    <w:rsid w:val="00082252"/>
    <w:rsid w:val="00085E0C"/>
    <w:rsid w:val="000864D9"/>
    <w:rsid w:val="00090592"/>
    <w:rsid w:val="00090E3E"/>
    <w:rsid w:val="00090E99"/>
    <w:rsid w:val="00093E95"/>
    <w:rsid w:val="00095099"/>
    <w:rsid w:val="00097C58"/>
    <w:rsid w:val="000A002D"/>
    <w:rsid w:val="000A0AEB"/>
    <w:rsid w:val="000A338B"/>
    <w:rsid w:val="000A3410"/>
    <w:rsid w:val="000A4CCA"/>
    <w:rsid w:val="000A4D92"/>
    <w:rsid w:val="000A500A"/>
    <w:rsid w:val="000B025A"/>
    <w:rsid w:val="000B312B"/>
    <w:rsid w:val="000B3154"/>
    <w:rsid w:val="000B3308"/>
    <w:rsid w:val="000B3E9F"/>
    <w:rsid w:val="000B483F"/>
    <w:rsid w:val="000B56FE"/>
    <w:rsid w:val="000B62E8"/>
    <w:rsid w:val="000B7AC0"/>
    <w:rsid w:val="000C0096"/>
    <w:rsid w:val="000C28FC"/>
    <w:rsid w:val="000C38F5"/>
    <w:rsid w:val="000C3ED1"/>
    <w:rsid w:val="000C4983"/>
    <w:rsid w:val="000C6002"/>
    <w:rsid w:val="000C6246"/>
    <w:rsid w:val="000C746E"/>
    <w:rsid w:val="000D004C"/>
    <w:rsid w:val="000D10CE"/>
    <w:rsid w:val="000D18D0"/>
    <w:rsid w:val="000D1BBE"/>
    <w:rsid w:val="000D2891"/>
    <w:rsid w:val="000D3143"/>
    <w:rsid w:val="000D3A56"/>
    <w:rsid w:val="000D4FE2"/>
    <w:rsid w:val="000D5347"/>
    <w:rsid w:val="000D5E31"/>
    <w:rsid w:val="000D615F"/>
    <w:rsid w:val="000D7E22"/>
    <w:rsid w:val="000E2825"/>
    <w:rsid w:val="000E3CE0"/>
    <w:rsid w:val="000E4F3D"/>
    <w:rsid w:val="000E63BD"/>
    <w:rsid w:val="000F011C"/>
    <w:rsid w:val="000F24FD"/>
    <w:rsid w:val="000F6474"/>
    <w:rsid w:val="000F6EBF"/>
    <w:rsid w:val="0010047B"/>
    <w:rsid w:val="00100C12"/>
    <w:rsid w:val="001010E9"/>
    <w:rsid w:val="00103052"/>
    <w:rsid w:val="001033C9"/>
    <w:rsid w:val="0010347A"/>
    <w:rsid w:val="0010469B"/>
    <w:rsid w:val="00104A17"/>
    <w:rsid w:val="00104C6D"/>
    <w:rsid w:val="00105796"/>
    <w:rsid w:val="00105E2A"/>
    <w:rsid w:val="001077C6"/>
    <w:rsid w:val="00107CF5"/>
    <w:rsid w:val="001102DB"/>
    <w:rsid w:val="001124F9"/>
    <w:rsid w:val="00113D9E"/>
    <w:rsid w:val="00113DE9"/>
    <w:rsid w:val="001143F1"/>
    <w:rsid w:val="00121054"/>
    <w:rsid w:val="00121A7F"/>
    <w:rsid w:val="00122122"/>
    <w:rsid w:val="00122697"/>
    <w:rsid w:val="001227AE"/>
    <w:rsid w:val="00122CBD"/>
    <w:rsid w:val="00122E42"/>
    <w:rsid w:val="00123A45"/>
    <w:rsid w:val="00125E77"/>
    <w:rsid w:val="0012615A"/>
    <w:rsid w:val="0012720F"/>
    <w:rsid w:val="00127B7B"/>
    <w:rsid w:val="00130E32"/>
    <w:rsid w:val="00132C1E"/>
    <w:rsid w:val="001343AE"/>
    <w:rsid w:val="00134CBC"/>
    <w:rsid w:val="0013520A"/>
    <w:rsid w:val="00136117"/>
    <w:rsid w:val="00136567"/>
    <w:rsid w:val="00136782"/>
    <w:rsid w:val="00137F90"/>
    <w:rsid w:val="001418A6"/>
    <w:rsid w:val="00141AEC"/>
    <w:rsid w:val="00141BBE"/>
    <w:rsid w:val="0014260C"/>
    <w:rsid w:val="001428FF"/>
    <w:rsid w:val="00142982"/>
    <w:rsid w:val="001450C6"/>
    <w:rsid w:val="001451A4"/>
    <w:rsid w:val="0014525C"/>
    <w:rsid w:val="0014792B"/>
    <w:rsid w:val="00147A6C"/>
    <w:rsid w:val="00150822"/>
    <w:rsid w:val="00150F20"/>
    <w:rsid w:val="0015196D"/>
    <w:rsid w:val="00151D28"/>
    <w:rsid w:val="00151D58"/>
    <w:rsid w:val="001524F0"/>
    <w:rsid w:val="00152761"/>
    <w:rsid w:val="00154164"/>
    <w:rsid w:val="00154198"/>
    <w:rsid w:val="001545B3"/>
    <w:rsid w:val="00155461"/>
    <w:rsid w:val="001559E6"/>
    <w:rsid w:val="00155FBC"/>
    <w:rsid w:val="00156E00"/>
    <w:rsid w:val="00157E3E"/>
    <w:rsid w:val="00160F91"/>
    <w:rsid w:val="001619BE"/>
    <w:rsid w:val="00163217"/>
    <w:rsid w:val="00164112"/>
    <w:rsid w:val="001655CC"/>
    <w:rsid w:val="0016702D"/>
    <w:rsid w:val="001670CD"/>
    <w:rsid w:val="00167D7A"/>
    <w:rsid w:val="00172042"/>
    <w:rsid w:val="0017238A"/>
    <w:rsid w:val="00175863"/>
    <w:rsid w:val="001763E4"/>
    <w:rsid w:val="00177C80"/>
    <w:rsid w:val="00177DEA"/>
    <w:rsid w:val="00183134"/>
    <w:rsid w:val="001833CA"/>
    <w:rsid w:val="00184787"/>
    <w:rsid w:val="001851E2"/>
    <w:rsid w:val="001867F3"/>
    <w:rsid w:val="00186F0D"/>
    <w:rsid w:val="00191E8B"/>
    <w:rsid w:val="00192523"/>
    <w:rsid w:val="00193251"/>
    <w:rsid w:val="00193AD0"/>
    <w:rsid w:val="00193CDF"/>
    <w:rsid w:val="00193F46"/>
    <w:rsid w:val="0019579B"/>
    <w:rsid w:val="00195EFE"/>
    <w:rsid w:val="0019637A"/>
    <w:rsid w:val="00196542"/>
    <w:rsid w:val="0019717F"/>
    <w:rsid w:val="001A0F30"/>
    <w:rsid w:val="001A25F6"/>
    <w:rsid w:val="001A38F8"/>
    <w:rsid w:val="001A3A63"/>
    <w:rsid w:val="001A59FF"/>
    <w:rsid w:val="001A68E3"/>
    <w:rsid w:val="001B067F"/>
    <w:rsid w:val="001B0B61"/>
    <w:rsid w:val="001B2506"/>
    <w:rsid w:val="001B25AF"/>
    <w:rsid w:val="001B2D1D"/>
    <w:rsid w:val="001B6E1B"/>
    <w:rsid w:val="001C0CCC"/>
    <w:rsid w:val="001C0E49"/>
    <w:rsid w:val="001C1D17"/>
    <w:rsid w:val="001C2952"/>
    <w:rsid w:val="001C2C74"/>
    <w:rsid w:val="001C3BD2"/>
    <w:rsid w:val="001C3E8F"/>
    <w:rsid w:val="001C3F3D"/>
    <w:rsid w:val="001C413C"/>
    <w:rsid w:val="001C6323"/>
    <w:rsid w:val="001C6BC0"/>
    <w:rsid w:val="001D084B"/>
    <w:rsid w:val="001D0DCC"/>
    <w:rsid w:val="001D282C"/>
    <w:rsid w:val="001D2BC0"/>
    <w:rsid w:val="001D4F1A"/>
    <w:rsid w:val="001D5964"/>
    <w:rsid w:val="001E1F34"/>
    <w:rsid w:val="001E2BAE"/>
    <w:rsid w:val="001E3AF3"/>
    <w:rsid w:val="001E5E95"/>
    <w:rsid w:val="001E760F"/>
    <w:rsid w:val="001E7815"/>
    <w:rsid w:val="001F1858"/>
    <w:rsid w:val="001F3E9D"/>
    <w:rsid w:val="001F5CD1"/>
    <w:rsid w:val="001F71AF"/>
    <w:rsid w:val="00200202"/>
    <w:rsid w:val="00200343"/>
    <w:rsid w:val="002010AF"/>
    <w:rsid w:val="00201219"/>
    <w:rsid w:val="002038D1"/>
    <w:rsid w:val="002048F6"/>
    <w:rsid w:val="00205932"/>
    <w:rsid w:val="002077A5"/>
    <w:rsid w:val="002100CE"/>
    <w:rsid w:val="00210C82"/>
    <w:rsid w:val="00210CF7"/>
    <w:rsid w:val="0021170E"/>
    <w:rsid w:val="002119AB"/>
    <w:rsid w:val="002133F2"/>
    <w:rsid w:val="00213574"/>
    <w:rsid w:val="00214254"/>
    <w:rsid w:val="002151D3"/>
    <w:rsid w:val="0021683F"/>
    <w:rsid w:val="00216AD0"/>
    <w:rsid w:val="00216AD9"/>
    <w:rsid w:val="002173E9"/>
    <w:rsid w:val="00217BA2"/>
    <w:rsid w:val="0022022D"/>
    <w:rsid w:val="002203C8"/>
    <w:rsid w:val="00221056"/>
    <w:rsid w:val="00222806"/>
    <w:rsid w:val="002238C3"/>
    <w:rsid w:val="00223A77"/>
    <w:rsid w:val="0022599A"/>
    <w:rsid w:val="00226236"/>
    <w:rsid w:val="00226A04"/>
    <w:rsid w:val="00230376"/>
    <w:rsid w:val="002321F8"/>
    <w:rsid w:val="00232BB5"/>
    <w:rsid w:val="00235241"/>
    <w:rsid w:val="00236636"/>
    <w:rsid w:val="0023668D"/>
    <w:rsid w:val="00236B39"/>
    <w:rsid w:val="00236ED6"/>
    <w:rsid w:val="00236FDA"/>
    <w:rsid w:val="0023730D"/>
    <w:rsid w:val="0023760B"/>
    <w:rsid w:val="0023761D"/>
    <w:rsid w:val="00237BE5"/>
    <w:rsid w:val="002411E1"/>
    <w:rsid w:val="00241533"/>
    <w:rsid w:val="00242A9B"/>
    <w:rsid w:val="00242BB9"/>
    <w:rsid w:val="00243D33"/>
    <w:rsid w:val="00244E02"/>
    <w:rsid w:val="00246068"/>
    <w:rsid w:val="0024629A"/>
    <w:rsid w:val="00246E0D"/>
    <w:rsid w:val="00251BBF"/>
    <w:rsid w:val="0025255B"/>
    <w:rsid w:val="00252D59"/>
    <w:rsid w:val="00253681"/>
    <w:rsid w:val="002538BB"/>
    <w:rsid w:val="00257FF8"/>
    <w:rsid w:val="00260085"/>
    <w:rsid w:val="002611C3"/>
    <w:rsid w:val="0026244D"/>
    <w:rsid w:val="00262F71"/>
    <w:rsid w:val="00264128"/>
    <w:rsid w:val="00264356"/>
    <w:rsid w:val="00264E86"/>
    <w:rsid w:val="00265448"/>
    <w:rsid w:val="00265CC3"/>
    <w:rsid w:val="0026659A"/>
    <w:rsid w:val="00267650"/>
    <w:rsid w:val="00271121"/>
    <w:rsid w:val="00271A0A"/>
    <w:rsid w:val="0027202E"/>
    <w:rsid w:val="00273132"/>
    <w:rsid w:val="00273F9F"/>
    <w:rsid w:val="00274243"/>
    <w:rsid w:val="00274AC7"/>
    <w:rsid w:val="002757CB"/>
    <w:rsid w:val="002765A2"/>
    <w:rsid w:val="0028094C"/>
    <w:rsid w:val="0028099E"/>
    <w:rsid w:val="002816BE"/>
    <w:rsid w:val="00281A90"/>
    <w:rsid w:val="00281C25"/>
    <w:rsid w:val="002835C5"/>
    <w:rsid w:val="00283A48"/>
    <w:rsid w:val="00283F3C"/>
    <w:rsid w:val="002842E8"/>
    <w:rsid w:val="00285678"/>
    <w:rsid w:val="00285858"/>
    <w:rsid w:val="00285A3D"/>
    <w:rsid w:val="00287B58"/>
    <w:rsid w:val="002901B7"/>
    <w:rsid w:val="00292B1A"/>
    <w:rsid w:val="00293B70"/>
    <w:rsid w:val="00293EFD"/>
    <w:rsid w:val="00295350"/>
    <w:rsid w:val="002956BD"/>
    <w:rsid w:val="002964A8"/>
    <w:rsid w:val="00296545"/>
    <w:rsid w:val="002967D0"/>
    <w:rsid w:val="00296F70"/>
    <w:rsid w:val="002A020F"/>
    <w:rsid w:val="002A2FBD"/>
    <w:rsid w:val="002A3F88"/>
    <w:rsid w:val="002A5488"/>
    <w:rsid w:val="002A56AE"/>
    <w:rsid w:val="002A6819"/>
    <w:rsid w:val="002A685F"/>
    <w:rsid w:val="002A6F6B"/>
    <w:rsid w:val="002B0169"/>
    <w:rsid w:val="002B03DF"/>
    <w:rsid w:val="002B04DB"/>
    <w:rsid w:val="002B08BF"/>
    <w:rsid w:val="002B0E07"/>
    <w:rsid w:val="002B4EAE"/>
    <w:rsid w:val="002B5CF6"/>
    <w:rsid w:val="002B62EB"/>
    <w:rsid w:val="002B6E32"/>
    <w:rsid w:val="002B749D"/>
    <w:rsid w:val="002B7F69"/>
    <w:rsid w:val="002C0B3B"/>
    <w:rsid w:val="002C2C27"/>
    <w:rsid w:val="002C68F7"/>
    <w:rsid w:val="002C7064"/>
    <w:rsid w:val="002C7116"/>
    <w:rsid w:val="002D0582"/>
    <w:rsid w:val="002D268D"/>
    <w:rsid w:val="002D2965"/>
    <w:rsid w:val="002D2DD4"/>
    <w:rsid w:val="002D4908"/>
    <w:rsid w:val="002D56B1"/>
    <w:rsid w:val="002D5DC8"/>
    <w:rsid w:val="002D5E98"/>
    <w:rsid w:val="002D653D"/>
    <w:rsid w:val="002E1A34"/>
    <w:rsid w:val="002E236B"/>
    <w:rsid w:val="002E2842"/>
    <w:rsid w:val="002E2A5D"/>
    <w:rsid w:val="002E3794"/>
    <w:rsid w:val="002E5009"/>
    <w:rsid w:val="002E55C8"/>
    <w:rsid w:val="002E5623"/>
    <w:rsid w:val="002E5802"/>
    <w:rsid w:val="002F1523"/>
    <w:rsid w:val="002F27D5"/>
    <w:rsid w:val="002F3341"/>
    <w:rsid w:val="002F4563"/>
    <w:rsid w:val="002F4A6C"/>
    <w:rsid w:val="002F63D6"/>
    <w:rsid w:val="002F63E3"/>
    <w:rsid w:val="002F6F6F"/>
    <w:rsid w:val="0030076F"/>
    <w:rsid w:val="00301525"/>
    <w:rsid w:val="00302640"/>
    <w:rsid w:val="00302651"/>
    <w:rsid w:val="00302B67"/>
    <w:rsid w:val="0030417F"/>
    <w:rsid w:val="00304A2D"/>
    <w:rsid w:val="003063FF"/>
    <w:rsid w:val="003069B7"/>
    <w:rsid w:val="0030725E"/>
    <w:rsid w:val="00310CB8"/>
    <w:rsid w:val="00312424"/>
    <w:rsid w:val="003134DB"/>
    <w:rsid w:val="00313986"/>
    <w:rsid w:val="0031524F"/>
    <w:rsid w:val="00315504"/>
    <w:rsid w:val="00320509"/>
    <w:rsid w:val="00322263"/>
    <w:rsid w:val="00322D7D"/>
    <w:rsid w:val="00323CBF"/>
    <w:rsid w:val="003240B3"/>
    <w:rsid w:val="003312A4"/>
    <w:rsid w:val="00335E4B"/>
    <w:rsid w:val="00337421"/>
    <w:rsid w:val="00340BD2"/>
    <w:rsid w:val="00340D38"/>
    <w:rsid w:val="00340DB5"/>
    <w:rsid w:val="003421D0"/>
    <w:rsid w:val="003424EA"/>
    <w:rsid w:val="00344066"/>
    <w:rsid w:val="003446F3"/>
    <w:rsid w:val="00344FD8"/>
    <w:rsid w:val="00345748"/>
    <w:rsid w:val="003468FE"/>
    <w:rsid w:val="00346ACB"/>
    <w:rsid w:val="00347109"/>
    <w:rsid w:val="00347FEA"/>
    <w:rsid w:val="00350577"/>
    <w:rsid w:val="00350C15"/>
    <w:rsid w:val="00352C30"/>
    <w:rsid w:val="00353546"/>
    <w:rsid w:val="00354ECC"/>
    <w:rsid w:val="00356320"/>
    <w:rsid w:val="003572AC"/>
    <w:rsid w:val="003572B7"/>
    <w:rsid w:val="0036058D"/>
    <w:rsid w:val="0036108B"/>
    <w:rsid w:val="00362EA4"/>
    <w:rsid w:val="003661D4"/>
    <w:rsid w:val="003713AE"/>
    <w:rsid w:val="00373F98"/>
    <w:rsid w:val="00374DDA"/>
    <w:rsid w:val="003768EE"/>
    <w:rsid w:val="00377449"/>
    <w:rsid w:val="00377542"/>
    <w:rsid w:val="00377D75"/>
    <w:rsid w:val="00377D8F"/>
    <w:rsid w:val="00380B7A"/>
    <w:rsid w:val="00381422"/>
    <w:rsid w:val="0038201C"/>
    <w:rsid w:val="00382CCF"/>
    <w:rsid w:val="00383CFD"/>
    <w:rsid w:val="00384582"/>
    <w:rsid w:val="00385012"/>
    <w:rsid w:val="003875A1"/>
    <w:rsid w:val="0038775D"/>
    <w:rsid w:val="00392BBA"/>
    <w:rsid w:val="00393B3C"/>
    <w:rsid w:val="003942BD"/>
    <w:rsid w:val="00397DAE"/>
    <w:rsid w:val="003A0785"/>
    <w:rsid w:val="003A1369"/>
    <w:rsid w:val="003A24C0"/>
    <w:rsid w:val="003A34AC"/>
    <w:rsid w:val="003A684A"/>
    <w:rsid w:val="003A6995"/>
    <w:rsid w:val="003A6B0B"/>
    <w:rsid w:val="003A7D9E"/>
    <w:rsid w:val="003B01E1"/>
    <w:rsid w:val="003B11FB"/>
    <w:rsid w:val="003B1D16"/>
    <w:rsid w:val="003B1E31"/>
    <w:rsid w:val="003B21FA"/>
    <w:rsid w:val="003B4CE2"/>
    <w:rsid w:val="003B7C17"/>
    <w:rsid w:val="003B7EAA"/>
    <w:rsid w:val="003C1307"/>
    <w:rsid w:val="003C22C5"/>
    <w:rsid w:val="003C358A"/>
    <w:rsid w:val="003C3D16"/>
    <w:rsid w:val="003C4110"/>
    <w:rsid w:val="003C425C"/>
    <w:rsid w:val="003C5D4C"/>
    <w:rsid w:val="003C63B0"/>
    <w:rsid w:val="003C6D68"/>
    <w:rsid w:val="003C75FE"/>
    <w:rsid w:val="003D025C"/>
    <w:rsid w:val="003D16B8"/>
    <w:rsid w:val="003D2CA1"/>
    <w:rsid w:val="003D45FD"/>
    <w:rsid w:val="003D47BD"/>
    <w:rsid w:val="003D50BB"/>
    <w:rsid w:val="003D5641"/>
    <w:rsid w:val="003D72AA"/>
    <w:rsid w:val="003E08E1"/>
    <w:rsid w:val="003E0C07"/>
    <w:rsid w:val="003E1228"/>
    <w:rsid w:val="003E1818"/>
    <w:rsid w:val="003E2C84"/>
    <w:rsid w:val="003E4A4B"/>
    <w:rsid w:val="003E5E28"/>
    <w:rsid w:val="003E75B0"/>
    <w:rsid w:val="003F131D"/>
    <w:rsid w:val="003F25F7"/>
    <w:rsid w:val="003F5F2C"/>
    <w:rsid w:val="003F66E3"/>
    <w:rsid w:val="003F73AA"/>
    <w:rsid w:val="003F73D3"/>
    <w:rsid w:val="00401169"/>
    <w:rsid w:val="00401CA4"/>
    <w:rsid w:val="00406760"/>
    <w:rsid w:val="004101CE"/>
    <w:rsid w:val="00411143"/>
    <w:rsid w:val="00412EFB"/>
    <w:rsid w:val="00415368"/>
    <w:rsid w:val="0041581B"/>
    <w:rsid w:val="004163E4"/>
    <w:rsid w:val="00416F0B"/>
    <w:rsid w:val="00420CA8"/>
    <w:rsid w:val="00420DA6"/>
    <w:rsid w:val="0042191D"/>
    <w:rsid w:val="00421C34"/>
    <w:rsid w:val="00422020"/>
    <w:rsid w:val="004221DC"/>
    <w:rsid w:val="004224D0"/>
    <w:rsid w:val="00423AC5"/>
    <w:rsid w:val="0042566C"/>
    <w:rsid w:val="00425D59"/>
    <w:rsid w:val="004262E6"/>
    <w:rsid w:val="00426C60"/>
    <w:rsid w:val="004278BA"/>
    <w:rsid w:val="004308E2"/>
    <w:rsid w:val="00430A90"/>
    <w:rsid w:val="00432516"/>
    <w:rsid w:val="00434CB7"/>
    <w:rsid w:val="00435254"/>
    <w:rsid w:val="0043543D"/>
    <w:rsid w:val="004359CB"/>
    <w:rsid w:val="00441F95"/>
    <w:rsid w:val="00442E5F"/>
    <w:rsid w:val="00443295"/>
    <w:rsid w:val="004436A0"/>
    <w:rsid w:val="00443D75"/>
    <w:rsid w:val="0044475A"/>
    <w:rsid w:val="00445543"/>
    <w:rsid w:val="00445C27"/>
    <w:rsid w:val="004503AC"/>
    <w:rsid w:val="00450A88"/>
    <w:rsid w:val="00451347"/>
    <w:rsid w:val="0045141C"/>
    <w:rsid w:val="004517D7"/>
    <w:rsid w:val="004527D5"/>
    <w:rsid w:val="0045297B"/>
    <w:rsid w:val="00452AFF"/>
    <w:rsid w:val="00453449"/>
    <w:rsid w:val="00453585"/>
    <w:rsid w:val="00455330"/>
    <w:rsid w:val="004555CB"/>
    <w:rsid w:val="00456223"/>
    <w:rsid w:val="00457A3C"/>
    <w:rsid w:val="0046010B"/>
    <w:rsid w:val="004601A9"/>
    <w:rsid w:val="00461573"/>
    <w:rsid w:val="004616FB"/>
    <w:rsid w:val="00462771"/>
    <w:rsid w:val="004629B1"/>
    <w:rsid w:val="004638C3"/>
    <w:rsid w:val="00463A29"/>
    <w:rsid w:val="00465F53"/>
    <w:rsid w:val="004669BF"/>
    <w:rsid w:val="00467672"/>
    <w:rsid w:val="004700CD"/>
    <w:rsid w:val="00471588"/>
    <w:rsid w:val="0047210B"/>
    <w:rsid w:val="00472461"/>
    <w:rsid w:val="00472BE4"/>
    <w:rsid w:val="00472BF4"/>
    <w:rsid w:val="004738C1"/>
    <w:rsid w:val="00473CCD"/>
    <w:rsid w:val="004742BC"/>
    <w:rsid w:val="0047452B"/>
    <w:rsid w:val="00474963"/>
    <w:rsid w:val="00475ACB"/>
    <w:rsid w:val="004760FE"/>
    <w:rsid w:val="00481E3B"/>
    <w:rsid w:val="00482DB1"/>
    <w:rsid w:val="00483003"/>
    <w:rsid w:val="0048448F"/>
    <w:rsid w:val="0048501B"/>
    <w:rsid w:val="0048594A"/>
    <w:rsid w:val="00486F62"/>
    <w:rsid w:val="004902B1"/>
    <w:rsid w:val="00490DC2"/>
    <w:rsid w:val="004926A0"/>
    <w:rsid w:val="00492839"/>
    <w:rsid w:val="004944F3"/>
    <w:rsid w:val="00494749"/>
    <w:rsid w:val="004948AA"/>
    <w:rsid w:val="00495925"/>
    <w:rsid w:val="00495D23"/>
    <w:rsid w:val="00496FF7"/>
    <w:rsid w:val="004A12BD"/>
    <w:rsid w:val="004A13FE"/>
    <w:rsid w:val="004A1974"/>
    <w:rsid w:val="004A2205"/>
    <w:rsid w:val="004A3611"/>
    <w:rsid w:val="004A3CE1"/>
    <w:rsid w:val="004A5C16"/>
    <w:rsid w:val="004A74DF"/>
    <w:rsid w:val="004B07C9"/>
    <w:rsid w:val="004B211E"/>
    <w:rsid w:val="004B3340"/>
    <w:rsid w:val="004B378C"/>
    <w:rsid w:val="004B4862"/>
    <w:rsid w:val="004B4BC6"/>
    <w:rsid w:val="004B6344"/>
    <w:rsid w:val="004B6ABC"/>
    <w:rsid w:val="004C01C1"/>
    <w:rsid w:val="004C0B1B"/>
    <w:rsid w:val="004C1F00"/>
    <w:rsid w:val="004C2359"/>
    <w:rsid w:val="004C4176"/>
    <w:rsid w:val="004C5E38"/>
    <w:rsid w:val="004C63ED"/>
    <w:rsid w:val="004C70EF"/>
    <w:rsid w:val="004D251A"/>
    <w:rsid w:val="004D26A3"/>
    <w:rsid w:val="004D30D9"/>
    <w:rsid w:val="004D3632"/>
    <w:rsid w:val="004D45C1"/>
    <w:rsid w:val="004D468D"/>
    <w:rsid w:val="004D5FA6"/>
    <w:rsid w:val="004D60B9"/>
    <w:rsid w:val="004D79C7"/>
    <w:rsid w:val="004D7B00"/>
    <w:rsid w:val="004D7FF4"/>
    <w:rsid w:val="004E0941"/>
    <w:rsid w:val="004E0BC3"/>
    <w:rsid w:val="004E1C30"/>
    <w:rsid w:val="004E2028"/>
    <w:rsid w:val="004E404B"/>
    <w:rsid w:val="004E6754"/>
    <w:rsid w:val="004E6879"/>
    <w:rsid w:val="004E68C9"/>
    <w:rsid w:val="004E69C9"/>
    <w:rsid w:val="004E7679"/>
    <w:rsid w:val="004E7812"/>
    <w:rsid w:val="004F0469"/>
    <w:rsid w:val="004F1D6E"/>
    <w:rsid w:val="004F2C2C"/>
    <w:rsid w:val="004F4A46"/>
    <w:rsid w:val="004F6AE3"/>
    <w:rsid w:val="004F6E8A"/>
    <w:rsid w:val="004F7350"/>
    <w:rsid w:val="004F7C96"/>
    <w:rsid w:val="004F7D00"/>
    <w:rsid w:val="005001DD"/>
    <w:rsid w:val="00500F3B"/>
    <w:rsid w:val="005049D9"/>
    <w:rsid w:val="00505729"/>
    <w:rsid w:val="005058A3"/>
    <w:rsid w:val="0050607A"/>
    <w:rsid w:val="0050716C"/>
    <w:rsid w:val="005072D3"/>
    <w:rsid w:val="005107BD"/>
    <w:rsid w:val="005110AC"/>
    <w:rsid w:val="00511E81"/>
    <w:rsid w:val="005124D0"/>
    <w:rsid w:val="00515A5D"/>
    <w:rsid w:val="00517A7D"/>
    <w:rsid w:val="00517B4C"/>
    <w:rsid w:val="00517EAE"/>
    <w:rsid w:val="00521F41"/>
    <w:rsid w:val="00522A59"/>
    <w:rsid w:val="00522F36"/>
    <w:rsid w:val="00524674"/>
    <w:rsid w:val="005248B6"/>
    <w:rsid w:val="00526535"/>
    <w:rsid w:val="005318F6"/>
    <w:rsid w:val="00533D5C"/>
    <w:rsid w:val="00535001"/>
    <w:rsid w:val="0053512F"/>
    <w:rsid w:val="005361D4"/>
    <w:rsid w:val="00536489"/>
    <w:rsid w:val="00537AA4"/>
    <w:rsid w:val="00537E58"/>
    <w:rsid w:val="00540B0D"/>
    <w:rsid w:val="00542BA8"/>
    <w:rsid w:val="00542C54"/>
    <w:rsid w:val="0054307E"/>
    <w:rsid w:val="00543BD7"/>
    <w:rsid w:val="0054560D"/>
    <w:rsid w:val="00545911"/>
    <w:rsid w:val="005478C4"/>
    <w:rsid w:val="00547921"/>
    <w:rsid w:val="005500BA"/>
    <w:rsid w:val="00550580"/>
    <w:rsid w:val="00550C45"/>
    <w:rsid w:val="00550D5C"/>
    <w:rsid w:val="005516AD"/>
    <w:rsid w:val="005534F9"/>
    <w:rsid w:val="0055382E"/>
    <w:rsid w:val="005556A1"/>
    <w:rsid w:val="00555BEF"/>
    <w:rsid w:val="00556F92"/>
    <w:rsid w:val="00557017"/>
    <w:rsid w:val="0055730B"/>
    <w:rsid w:val="00560464"/>
    <w:rsid w:val="00560E37"/>
    <w:rsid w:val="00561E85"/>
    <w:rsid w:val="00562165"/>
    <w:rsid w:val="0056410A"/>
    <w:rsid w:val="005647B8"/>
    <w:rsid w:val="00565C2E"/>
    <w:rsid w:val="005664B0"/>
    <w:rsid w:val="00566AC2"/>
    <w:rsid w:val="00566B92"/>
    <w:rsid w:val="00566D12"/>
    <w:rsid w:val="00567627"/>
    <w:rsid w:val="005676E8"/>
    <w:rsid w:val="00571441"/>
    <w:rsid w:val="00571941"/>
    <w:rsid w:val="00571CC0"/>
    <w:rsid w:val="005733FF"/>
    <w:rsid w:val="0057353A"/>
    <w:rsid w:val="00573DD3"/>
    <w:rsid w:val="00574C20"/>
    <w:rsid w:val="00574DBF"/>
    <w:rsid w:val="005757FA"/>
    <w:rsid w:val="00576505"/>
    <w:rsid w:val="00576ADE"/>
    <w:rsid w:val="00580336"/>
    <w:rsid w:val="005817A2"/>
    <w:rsid w:val="00581FBB"/>
    <w:rsid w:val="00582B86"/>
    <w:rsid w:val="00584D89"/>
    <w:rsid w:val="00585DA2"/>
    <w:rsid w:val="0058613D"/>
    <w:rsid w:val="00586B00"/>
    <w:rsid w:val="005876A9"/>
    <w:rsid w:val="005908C5"/>
    <w:rsid w:val="00591B98"/>
    <w:rsid w:val="00591BD4"/>
    <w:rsid w:val="00592D1F"/>
    <w:rsid w:val="00592DB2"/>
    <w:rsid w:val="00593568"/>
    <w:rsid w:val="005948C6"/>
    <w:rsid w:val="005949EA"/>
    <w:rsid w:val="00595B31"/>
    <w:rsid w:val="00595D8C"/>
    <w:rsid w:val="005976A0"/>
    <w:rsid w:val="005978EF"/>
    <w:rsid w:val="005A3F44"/>
    <w:rsid w:val="005A584D"/>
    <w:rsid w:val="005A68F6"/>
    <w:rsid w:val="005A6F35"/>
    <w:rsid w:val="005A76B8"/>
    <w:rsid w:val="005A7F2B"/>
    <w:rsid w:val="005B0F44"/>
    <w:rsid w:val="005B1620"/>
    <w:rsid w:val="005B253A"/>
    <w:rsid w:val="005B2960"/>
    <w:rsid w:val="005B30E9"/>
    <w:rsid w:val="005B3AC5"/>
    <w:rsid w:val="005B4320"/>
    <w:rsid w:val="005B43EC"/>
    <w:rsid w:val="005B4564"/>
    <w:rsid w:val="005B469E"/>
    <w:rsid w:val="005B4C60"/>
    <w:rsid w:val="005B52E0"/>
    <w:rsid w:val="005B57BB"/>
    <w:rsid w:val="005C0DBC"/>
    <w:rsid w:val="005C0F58"/>
    <w:rsid w:val="005C15CB"/>
    <w:rsid w:val="005C1D15"/>
    <w:rsid w:val="005C3411"/>
    <w:rsid w:val="005C36F1"/>
    <w:rsid w:val="005C38AC"/>
    <w:rsid w:val="005C3E0B"/>
    <w:rsid w:val="005C4A4D"/>
    <w:rsid w:val="005C4ACC"/>
    <w:rsid w:val="005C5C0B"/>
    <w:rsid w:val="005C76DF"/>
    <w:rsid w:val="005D096F"/>
    <w:rsid w:val="005D0A08"/>
    <w:rsid w:val="005D1B86"/>
    <w:rsid w:val="005D2CBD"/>
    <w:rsid w:val="005D334B"/>
    <w:rsid w:val="005D4007"/>
    <w:rsid w:val="005D4B47"/>
    <w:rsid w:val="005D55F2"/>
    <w:rsid w:val="005D5CAA"/>
    <w:rsid w:val="005D6D65"/>
    <w:rsid w:val="005D736B"/>
    <w:rsid w:val="005D7478"/>
    <w:rsid w:val="005E0DF8"/>
    <w:rsid w:val="005E258E"/>
    <w:rsid w:val="005E2E7D"/>
    <w:rsid w:val="005E3BA5"/>
    <w:rsid w:val="005E4174"/>
    <w:rsid w:val="005E4778"/>
    <w:rsid w:val="005E551F"/>
    <w:rsid w:val="005E6587"/>
    <w:rsid w:val="005E677B"/>
    <w:rsid w:val="005E6A95"/>
    <w:rsid w:val="005E7B93"/>
    <w:rsid w:val="005F0A00"/>
    <w:rsid w:val="005F1E84"/>
    <w:rsid w:val="005F27CF"/>
    <w:rsid w:val="005F2917"/>
    <w:rsid w:val="005F3E8E"/>
    <w:rsid w:val="005F3FBD"/>
    <w:rsid w:val="005F4271"/>
    <w:rsid w:val="005F49EE"/>
    <w:rsid w:val="005F6E01"/>
    <w:rsid w:val="005F7F29"/>
    <w:rsid w:val="006025A8"/>
    <w:rsid w:val="0060303A"/>
    <w:rsid w:val="00604275"/>
    <w:rsid w:val="00607965"/>
    <w:rsid w:val="00607F54"/>
    <w:rsid w:val="006115A9"/>
    <w:rsid w:val="00612EDA"/>
    <w:rsid w:val="006154C4"/>
    <w:rsid w:val="006174C8"/>
    <w:rsid w:val="00622DB1"/>
    <w:rsid w:val="00623F03"/>
    <w:rsid w:val="006246DD"/>
    <w:rsid w:val="00624B3B"/>
    <w:rsid w:val="0063009D"/>
    <w:rsid w:val="00630670"/>
    <w:rsid w:val="00631F6A"/>
    <w:rsid w:val="00632AC2"/>
    <w:rsid w:val="00633FB5"/>
    <w:rsid w:val="006349FD"/>
    <w:rsid w:val="006441D6"/>
    <w:rsid w:val="00644E9C"/>
    <w:rsid w:val="00645BF3"/>
    <w:rsid w:val="00646FD3"/>
    <w:rsid w:val="00650129"/>
    <w:rsid w:val="0065046F"/>
    <w:rsid w:val="00650508"/>
    <w:rsid w:val="00654A95"/>
    <w:rsid w:val="00660499"/>
    <w:rsid w:val="00661776"/>
    <w:rsid w:val="006633E7"/>
    <w:rsid w:val="00663FCD"/>
    <w:rsid w:val="00664D7F"/>
    <w:rsid w:val="00664F55"/>
    <w:rsid w:val="00665AAA"/>
    <w:rsid w:val="00666154"/>
    <w:rsid w:val="00667A07"/>
    <w:rsid w:val="00672030"/>
    <w:rsid w:val="00672C3D"/>
    <w:rsid w:val="00672E9A"/>
    <w:rsid w:val="00673993"/>
    <w:rsid w:val="00673F7E"/>
    <w:rsid w:val="00675398"/>
    <w:rsid w:val="00675D0D"/>
    <w:rsid w:val="00675DB3"/>
    <w:rsid w:val="00676BE5"/>
    <w:rsid w:val="00676BFA"/>
    <w:rsid w:val="006804EA"/>
    <w:rsid w:val="00681411"/>
    <w:rsid w:val="006827C8"/>
    <w:rsid w:val="00683D71"/>
    <w:rsid w:val="00684EDB"/>
    <w:rsid w:val="00685360"/>
    <w:rsid w:val="00687901"/>
    <w:rsid w:val="00687B22"/>
    <w:rsid w:val="0069081B"/>
    <w:rsid w:val="0069270D"/>
    <w:rsid w:val="00692F43"/>
    <w:rsid w:val="006938EF"/>
    <w:rsid w:val="00695214"/>
    <w:rsid w:val="00695625"/>
    <w:rsid w:val="00696390"/>
    <w:rsid w:val="006969E8"/>
    <w:rsid w:val="0069760E"/>
    <w:rsid w:val="006A0A6D"/>
    <w:rsid w:val="006A273F"/>
    <w:rsid w:val="006A2FD9"/>
    <w:rsid w:val="006A5076"/>
    <w:rsid w:val="006A5350"/>
    <w:rsid w:val="006A6AA6"/>
    <w:rsid w:val="006A776A"/>
    <w:rsid w:val="006B0BB6"/>
    <w:rsid w:val="006B13C7"/>
    <w:rsid w:val="006B20C9"/>
    <w:rsid w:val="006B2A7C"/>
    <w:rsid w:val="006B3A2B"/>
    <w:rsid w:val="006B3A8F"/>
    <w:rsid w:val="006B3AD0"/>
    <w:rsid w:val="006B3E92"/>
    <w:rsid w:val="006B43EC"/>
    <w:rsid w:val="006B45F8"/>
    <w:rsid w:val="006B55C2"/>
    <w:rsid w:val="006B71ED"/>
    <w:rsid w:val="006C218F"/>
    <w:rsid w:val="006C2DB7"/>
    <w:rsid w:val="006C477D"/>
    <w:rsid w:val="006C5B17"/>
    <w:rsid w:val="006C618E"/>
    <w:rsid w:val="006C6C0C"/>
    <w:rsid w:val="006C72B3"/>
    <w:rsid w:val="006D0E5F"/>
    <w:rsid w:val="006D2EA6"/>
    <w:rsid w:val="006D3314"/>
    <w:rsid w:val="006D343C"/>
    <w:rsid w:val="006D3A3C"/>
    <w:rsid w:val="006D3E8C"/>
    <w:rsid w:val="006D4054"/>
    <w:rsid w:val="006D6C3A"/>
    <w:rsid w:val="006D78FC"/>
    <w:rsid w:val="006E15C4"/>
    <w:rsid w:val="006E3822"/>
    <w:rsid w:val="006E3ED9"/>
    <w:rsid w:val="006E46B0"/>
    <w:rsid w:val="006E497F"/>
    <w:rsid w:val="006E554A"/>
    <w:rsid w:val="006E7E43"/>
    <w:rsid w:val="006F0541"/>
    <w:rsid w:val="006F3626"/>
    <w:rsid w:val="006F563C"/>
    <w:rsid w:val="006F5C30"/>
    <w:rsid w:val="006F6390"/>
    <w:rsid w:val="00701466"/>
    <w:rsid w:val="00701878"/>
    <w:rsid w:val="007019E2"/>
    <w:rsid w:val="00702CAB"/>
    <w:rsid w:val="007030D9"/>
    <w:rsid w:val="00704C2B"/>
    <w:rsid w:val="00705B99"/>
    <w:rsid w:val="00707C37"/>
    <w:rsid w:val="00710271"/>
    <w:rsid w:val="0071307A"/>
    <w:rsid w:val="007143BF"/>
    <w:rsid w:val="007151AA"/>
    <w:rsid w:val="007159A7"/>
    <w:rsid w:val="00717485"/>
    <w:rsid w:val="007179E1"/>
    <w:rsid w:val="0072014A"/>
    <w:rsid w:val="007203C8"/>
    <w:rsid w:val="007203F4"/>
    <w:rsid w:val="00721AF3"/>
    <w:rsid w:val="00721DAC"/>
    <w:rsid w:val="007226BA"/>
    <w:rsid w:val="00724EF1"/>
    <w:rsid w:val="00726FDE"/>
    <w:rsid w:val="00727168"/>
    <w:rsid w:val="00727A0B"/>
    <w:rsid w:val="00730C1F"/>
    <w:rsid w:val="00731214"/>
    <w:rsid w:val="007312E8"/>
    <w:rsid w:val="007344BD"/>
    <w:rsid w:val="00734C92"/>
    <w:rsid w:val="007360D5"/>
    <w:rsid w:val="00736B46"/>
    <w:rsid w:val="00736D70"/>
    <w:rsid w:val="00737B66"/>
    <w:rsid w:val="00740042"/>
    <w:rsid w:val="007407D0"/>
    <w:rsid w:val="0074163D"/>
    <w:rsid w:val="0074224E"/>
    <w:rsid w:val="007424E5"/>
    <w:rsid w:val="007427C5"/>
    <w:rsid w:val="00742F0D"/>
    <w:rsid w:val="00743099"/>
    <w:rsid w:val="007441AC"/>
    <w:rsid w:val="007449E6"/>
    <w:rsid w:val="007452C3"/>
    <w:rsid w:val="007458F0"/>
    <w:rsid w:val="00745D46"/>
    <w:rsid w:val="00746292"/>
    <w:rsid w:val="00746335"/>
    <w:rsid w:val="00746822"/>
    <w:rsid w:val="00746C4B"/>
    <w:rsid w:val="0074719E"/>
    <w:rsid w:val="00747B04"/>
    <w:rsid w:val="00750901"/>
    <w:rsid w:val="00750BEB"/>
    <w:rsid w:val="00750EC9"/>
    <w:rsid w:val="00751A3A"/>
    <w:rsid w:val="00751EF3"/>
    <w:rsid w:val="007520CC"/>
    <w:rsid w:val="00752EC6"/>
    <w:rsid w:val="0075338E"/>
    <w:rsid w:val="007537E0"/>
    <w:rsid w:val="0075442B"/>
    <w:rsid w:val="00756273"/>
    <w:rsid w:val="0075643B"/>
    <w:rsid w:val="0075707B"/>
    <w:rsid w:val="00760B12"/>
    <w:rsid w:val="00760F62"/>
    <w:rsid w:val="00763AC7"/>
    <w:rsid w:val="00763E93"/>
    <w:rsid w:val="00766C23"/>
    <w:rsid w:val="00767D20"/>
    <w:rsid w:val="00772B80"/>
    <w:rsid w:val="00775D34"/>
    <w:rsid w:val="00775EAC"/>
    <w:rsid w:val="00776BCA"/>
    <w:rsid w:val="00777950"/>
    <w:rsid w:val="00781428"/>
    <w:rsid w:val="007815FF"/>
    <w:rsid w:val="00781B4E"/>
    <w:rsid w:val="00782A04"/>
    <w:rsid w:val="00783ACA"/>
    <w:rsid w:val="00784E10"/>
    <w:rsid w:val="00785765"/>
    <w:rsid w:val="00786A50"/>
    <w:rsid w:val="00792EFA"/>
    <w:rsid w:val="0079313E"/>
    <w:rsid w:val="0079441B"/>
    <w:rsid w:val="0079483F"/>
    <w:rsid w:val="00795CA9"/>
    <w:rsid w:val="00796267"/>
    <w:rsid w:val="007964A6"/>
    <w:rsid w:val="00796A70"/>
    <w:rsid w:val="00796C85"/>
    <w:rsid w:val="00796D88"/>
    <w:rsid w:val="00797247"/>
    <w:rsid w:val="00797E38"/>
    <w:rsid w:val="007A196E"/>
    <w:rsid w:val="007A19EC"/>
    <w:rsid w:val="007A3088"/>
    <w:rsid w:val="007A3CDD"/>
    <w:rsid w:val="007A5067"/>
    <w:rsid w:val="007A793E"/>
    <w:rsid w:val="007A7D45"/>
    <w:rsid w:val="007B04E9"/>
    <w:rsid w:val="007B1DA1"/>
    <w:rsid w:val="007B2423"/>
    <w:rsid w:val="007B3C40"/>
    <w:rsid w:val="007B4F94"/>
    <w:rsid w:val="007B515F"/>
    <w:rsid w:val="007B52C4"/>
    <w:rsid w:val="007B57AF"/>
    <w:rsid w:val="007B5EDF"/>
    <w:rsid w:val="007B68EB"/>
    <w:rsid w:val="007B7074"/>
    <w:rsid w:val="007B7DF6"/>
    <w:rsid w:val="007C0FAA"/>
    <w:rsid w:val="007C17EF"/>
    <w:rsid w:val="007C18C5"/>
    <w:rsid w:val="007C25D0"/>
    <w:rsid w:val="007C2951"/>
    <w:rsid w:val="007C2BFA"/>
    <w:rsid w:val="007C3E20"/>
    <w:rsid w:val="007C3F6A"/>
    <w:rsid w:val="007D0840"/>
    <w:rsid w:val="007D2110"/>
    <w:rsid w:val="007D2914"/>
    <w:rsid w:val="007D3644"/>
    <w:rsid w:val="007D3C8E"/>
    <w:rsid w:val="007D6085"/>
    <w:rsid w:val="007E01A0"/>
    <w:rsid w:val="007E052D"/>
    <w:rsid w:val="007E0727"/>
    <w:rsid w:val="007E2278"/>
    <w:rsid w:val="007E2317"/>
    <w:rsid w:val="007E2BA6"/>
    <w:rsid w:val="007E2C11"/>
    <w:rsid w:val="007E369D"/>
    <w:rsid w:val="007E3E62"/>
    <w:rsid w:val="007E41A5"/>
    <w:rsid w:val="007E6A29"/>
    <w:rsid w:val="007E7758"/>
    <w:rsid w:val="007E7A77"/>
    <w:rsid w:val="007F01D1"/>
    <w:rsid w:val="007F1E48"/>
    <w:rsid w:val="007F2D46"/>
    <w:rsid w:val="007F530D"/>
    <w:rsid w:val="007F5739"/>
    <w:rsid w:val="007F684D"/>
    <w:rsid w:val="007F79EA"/>
    <w:rsid w:val="008007FE"/>
    <w:rsid w:val="0080144B"/>
    <w:rsid w:val="0080150F"/>
    <w:rsid w:val="00802CDD"/>
    <w:rsid w:val="00803021"/>
    <w:rsid w:val="00807033"/>
    <w:rsid w:val="00810B81"/>
    <w:rsid w:val="008119F1"/>
    <w:rsid w:val="0081265F"/>
    <w:rsid w:val="00813D04"/>
    <w:rsid w:val="00817DD1"/>
    <w:rsid w:val="00820725"/>
    <w:rsid w:val="00820D2B"/>
    <w:rsid w:val="00821452"/>
    <w:rsid w:val="00823BAF"/>
    <w:rsid w:val="00824599"/>
    <w:rsid w:val="00824A81"/>
    <w:rsid w:val="0083143B"/>
    <w:rsid w:val="00831603"/>
    <w:rsid w:val="008328DE"/>
    <w:rsid w:val="00832A5E"/>
    <w:rsid w:val="00835469"/>
    <w:rsid w:val="00835776"/>
    <w:rsid w:val="00836EA1"/>
    <w:rsid w:val="00837431"/>
    <w:rsid w:val="00837BAB"/>
    <w:rsid w:val="008405D1"/>
    <w:rsid w:val="00843717"/>
    <w:rsid w:val="00843B24"/>
    <w:rsid w:val="00843D40"/>
    <w:rsid w:val="00844833"/>
    <w:rsid w:val="00844D73"/>
    <w:rsid w:val="00845020"/>
    <w:rsid w:val="00847B6B"/>
    <w:rsid w:val="00847DF0"/>
    <w:rsid w:val="00850C6F"/>
    <w:rsid w:val="008513B1"/>
    <w:rsid w:val="008514AD"/>
    <w:rsid w:val="008518BA"/>
    <w:rsid w:val="008521EB"/>
    <w:rsid w:val="0085266F"/>
    <w:rsid w:val="00852AF1"/>
    <w:rsid w:val="00852FCC"/>
    <w:rsid w:val="008536E5"/>
    <w:rsid w:val="008550C5"/>
    <w:rsid w:val="008555C5"/>
    <w:rsid w:val="00855FB7"/>
    <w:rsid w:val="008562FD"/>
    <w:rsid w:val="008601E6"/>
    <w:rsid w:val="00860DFA"/>
    <w:rsid w:val="00862AEC"/>
    <w:rsid w:val="008632FB"/>
    <w:rsid w:val="008637BC"/>
    <w:rsid w:val="00863D76"/>
    <w:rsid w:val="00864A72"/>
    <w:rsid w:val="00865035"/>
    <w:rsid w:val="00865A94"/>
    <w:rsid w:val="008668D7"/>
    <w:rsid w:val="008674ED"/>
    <w:rsid w:val="00867F48"/>
    <w:rsid w:val="00871244"/>
    <w:rsid w:val="00871839"/>
    <w:rsid w:val="00871888"/>
    <w:rsid w:val="00873DED"/>
    <w:rsid w:val="00874BAB"/>
    <w:rsid w:val="00876003"/>
    <w:rsid w:val="0087652A"/>
    <w:rsid w:val="008805E1"/>
    <w:rsid w:val="00881968"/>
    <w:rsid w:val="008820AD"/>
    <w:rsid w:val="00882D4C"/>
    <w:rsid w:val="00882D84"/>
    <w:rsid w:val="00882DFE"/>
    <w:rsid w:val="008830B9"/>
    <w:rsid w:val="0088337D"/>
    <w:rsid w:val="00883398"/>
    <w:rsid w:val="00883D70"/>
    <w:rsid w:val="00884795"/>
    <w:rsid w:val="008901FA"/>
    <w:rsid w:val="00890367"/>
    <w:rsid w:val="00890DB3"/>
    <w:rsid w:val="00890FA7"/>
    <w:rsid w:val="00891893"/>
    <w:rsid w:val="0089238A"/>
    <w:rsid w:val="008931C6"/>
    <w:rsid w:val="0089322C"/>
    <w:rsid w:val="008949E3"/>
    <w:rsid w:val="00894CA8"/>
    <w:rsid w:val="00895931"/>
    <w:rsid w:val="008966FE"/>
    <w:rsid w:val="008967A8"/>
    <w:rsid w:val="0089758A"/>
    <w:rsid w:val="00897D9F"/>
    <w:rsid w:val="008A29B5"/>
    <w:rsid w:val="008A4225"/>
    <w:rsid w:val="008A5B68"/>
    <w:rsid w:val="008A742B"/>
    <w:rsid w:val="008A7D16"/>
    <w:rsid w:val="008B12BB"/>
    <w:rsid w:val="008B1DEE"/>
    <w:rsid w:val="008B232E"/>
    <w:rsid w:val="008B2E80"/>
    <w:rsid w:val="008B39E5"/>
    <w:rsid w:val="008B3AF6"/>
    <w:rsid w:val="008B3C76"/>
    <w:rsid w:val="008B4642"/>
    <w:rsid w:val="008B4908"/>
    <w:rsid w:val="008B4B43"/>
    <w:rsid w:val="008B4D3B"/>
    <w:rsid w:val="008B7BDC"/>
    <w:rsid w:val="008C053E"/>
    <w:rsid w:val="008C0659"/>
    <w:rsid w:val="008C07B6"/>
    <w:rsid w:val="008C0D9E"/>
    <w:rsid w:val="008C1278"/>
    <w:rsid w:val="008C468D"/>
    <w:rsid w:val="008C6726"/>
    <w:rsid w:val="008C674F"/>
    <w:rsid w:val="008D1A17"/>
    <w:rsid w:val="008D22FD"/>
    <w:rsid w:val="008D2358"/>
    <w:rsid w:val="008D2C7F"/>
    <w:rsid w:val="008D47E1"/>
    <w:rsid w:val="008D65AA"/>
    <w:rsid w:val="008E0372"/>
    <w:rsid w:val="008E0912"/>
    <w:rsid w:val="008E15CF"/>
    <w:rsid w:val="008E1C37"/>
    <w:rsid w:val="008E2A54"/>
    <w:rsid w:val="008E39F9"/>
    <w:rsid w:val="008E3EF2"/>
    <w:rsid w:val="008F0101"/>
    <w:rsid w:val="008F114D"/>
    <w:rsid w:val="008F3F78"/>
    <w:rsid w:val="008F61D5"/>
    <w:rsid w:val="008F6417"/>
    <w:rsid w:val="0090157D"/>
    <w:rsid w:val="00902A39"/>
    <w:rsid w:val="00902D1E"/>
    <w:rsid w:val="00903006"/>
    <w:rsid w:val="009032CF"/>
    <w:rsid w:val="009054CD"/>
    <w:rsid w:val="009055D5"/>
    <w:rsid w:val="009058E3"/>
    <w:rsid w:val="009060E5"/>
    <w:rsid w:val="00907F1F"/>
    <w:rsid w:val="00910EB4"/>
    <w:rsid w:val="009114FF"/>
    <w:rsid w:val="00911A1D"/>
    <w:rsid w:val="009137F8"/>
    <w:rsid w:val="00913CF2"/>
    <w:rsid w:val="00914496"/>
    <w:rsid w:val="00915F32"/>
    <w:rsid w:val="00916699"/>
    <w:rsid w:val="009169A0"/>
    <w:rsid w:val="00916E5A"/>
    <w:rsid w:val="00917A77"/>
    <w:rsid w:val="00920EB8"/>
    <w:rsid w:val="009211B2"/>
    <w:rsid w:val="00922107"/>
    <w:rsid w:val="00922179"/>
    <w:rsid w:val="009231F5"/>
    <w:rsid w:val="00924865"/>
    <w:rsid w:val="00925FC7"/>
    <w:rsid w:val="0093026A"/>
    <w:rsid w:val="00931E39"/>
    <w:rsid w:val="0093216C"/>
    <w:rsid w:val="00934B7D"/>
    <w:rsid w:val="00936271"/>
    <w:rsid w:val="00936AC1"/>
    <w:rsid w:val="00937713"/>
    <w:rsid w:val="009402FC"/>
    <w:rsid w:val="00940EED"/>
    <w:rsid w:val="00941540"/>
    <w:rsid w:val="00941B16"/>
    <w:rsid w:val="00941E73"/>
    <w:rsid w:val="0094286E"/>
    <w:rsid w:val="00942FEA"/>
    <w:rsid w:val="009432DB"/>
    <w:rsid w:val="00943C6C"/>
    <w:rsid w:val="00944454"/>
    <w:rsid w:val="00944C2C"/>
    <w:rsid w:val="00944DA0"/>
    <w:rsid w:val="00952467"/>
    <w:rsid w:val="009532B0"/>
    <w:rsid w:val="00953F4F"/>
    <w:rsid w:val="00954349"/>
    <w:rsid w:val="009544A7"/>
    <w:rsid w:val="009574AD"/>
    <w:rsid w:val="00957C9F"/>
    <w:rsid w:val="00960DF3"/>
    <w:rsid w:val="00963795"/>
    <w:rsid w:val="00965012"/>
    <w:rsid w:val="00965EE1"/>
    <w:rsid w:val="00965F28"/>
    <w:rsid w:val="00967EE2"/>
    <w:rsid w:val="0097028C"/>
    <w:rsid w:val="00971BAD"/>
    <w:rsid w:val="00973AC1"/>
    <w:rsid w:val="00975A7C"/>
    <w:rsid w:val="009762E3"/>
    <w:rsid w:val="009774F5"/>
    <w:rsid w:val="00981944"/>
    <w:rsid w:val="00982493"/>
    <w:rsid w:val="009832D4"/>
    <w:rsid w:val="00984481"/>
    <w:rsid w:val="00987938"/>
    <w:rsid w:val="00990720"/>
    <w:rsid w:val="00992C3A"/>
    <w:rsid w:val="00993734"/>
    <w:rsid w:val="00994B78"/>
    <w:rsid w:val="00997B59"/>
    <w:rsid w:val="009A27B4"/>
    <w:rsid w:val="009A34C6"/>
    <w:rsid w:val="009A4A61"/>
    <w:rsid w:val="009A5102"/>
    <w:rsid w:val="009A5EC9"/>
    <w:rsid w:val="009A62AC"/>
    <w:rsid w:val="009A675C"/>
    <w:rsid w:val="009A6C40"/>
    <w:rsid w:val="009A788B"/>
    <w:rsid w:val="009A7ADA"/>
    <w:rsid w:val="009B03B5"/>
    <w:rsid w:val="009B0558"/>
    <w:rsid w:val="009B1B88"/>
    <w:rsid w:val="009B328A"/>
    <w:rsid w:val="009B3BE7"/>
    <w:rsid w:val="009B4D13"/>
    <w:rsid w:val="009B4D80"/>
    <w:rsid w:val="009B55A6"/>
    <w:rsid w:val="009B5701"/>
    <w:rsid w:val="009B60AF"/>
    <w:rsid w:val="009B64B3"/>
    <w:rsid w:val="009C0B4D"/>
    <w:rsid w:val="009C188B"/>
    <w:rsid w:val="009C22CC"/>
    <w:rsid w:val="009C310C"/>
    <w:rsid w:val="009C45AB"/>
    <w:rsid w:val="009C480D"/>
    <w:rsid w:val="009C48EF"/>
    <w:rsid w:val="009C6893"/>
    <w:rsid w:val="009C6EEF"/>
    <w:rsid w:val="009C71FD"/>
    <w:rsid w:val="009D029C"/>
    <w:rsid w:val="009D0816"/>
    <w:rsid w:val="009D1B80"/>
    <w:rsid w:val="009D294B"/>
    <w:rsid w:val="009D2AE7"/>
    <w:rsid w:val="009D34C6"/>
    <w:rsid w:val="009D3730"/>
    <w:rsid w:val="009D38AB"/>
    <w:rsid w:val="009D3904"/>
    <w:rsid w:val="009D4CAE"/>
    <w:rsid w:val="009D653B"/>
    <w:rsid w:val="009D7531"/>
    <w:rsid w:val="009D7A4D"/>
    <w:rsid w:val="009E046B"/>
    <w:rsid w:val="009E0AFB"/>
    <w:rsid w:val="009E0C6D"/>
    <w:rsid w:val="009E10AD"/>
    <w:rsid w:val="009E113F"/>
    <w:rsid w:val="009E3361"/>
    <w:rsid w:val="009E5B12"/>
    <w:rsid w:val="009E5C48"/>
    <w:rsid w:val="009E6573"/>
    <w:rsid w:val="009F007F"/>
    <w:rsid w:val="009F2608"/>
    <w:rsid w:val="009F30B9"/>
    <w:rsid w:val="009F4AE4"/>
    <w:rsid w:val="009F5455"/>
    <w:rsid w:val="009F5639"/>
    <w:rsid w:val="009F6A4B"/>
    <w:rsid w:val="009F77D2"/>
    <w:rsid w:val="00A02412"/>
    <w:rsid w:val="00A0405C"/>
    <w:rsid w:val="00A057DE"/>
    <w:rsid w:val="00A05DE8"/>
    <w:rsid w:val="00A06F3D"/>
    <w:rsid w:val="00A07318"/>
    <w:rsid w:val="00A07729"/>
    <w:rsid w:val="00A10A74"/>
    <w:rsid w:val="00A10DF2"/>
    <w:rsid w:val="00A1237D"/>
    <w:rsid w:val="00A12BE8"/>
    <w:rsid w:val="00A13001"/>
    <w:rsid w:val="00A13739"/>
    <w:rsid w:val="00A13FE3"/>
    <w:rsid w:val="00A14F7B"/>
    <w:rsid w:val="00A167D2"/>
    <w:rsid w:val="00A168D4"/>
    <w:rsid w:val="00A16DB6"/>
    <w:rsid w:val="00A16FFD"/>
    <w:rsid w:val="00A170C8"/>
    <w:rsid w:val="00A177C9"/>
    <w:rsid w:val="00A208ED"/>
    <w:rsid w:val="00A2185A"/>
    <w:rsid w:val="00A220FE"/>
    <w:rsid w:val="00A22540"/>
    <w:rsid w:val="00A22565"/>
    <w:rsid w:val="00A22AE8"/>
    <w:rsid w:val="00A23B35"/>
    <w:rsid w:val="00A248CA"/>
    <w:rsid w:val="00A25464"/>
    <w:rsid w:val="00A27B16"/>
    <w:rsid w:val="00A27BC8"/>
    <w:rsid w:val="00A302C3"/>
    <w:rsid w:val="00A3063A"/>
    <w:rsid w:val="00A30D09"/>
    <w:rsid w:val="00A33127"/>
    <w:rsid w:val="00A3408D"/>
    <w:rsid w:val="00A344E4"/>
    <w:rsid w:val="00A34F2C"/>
    <w:rsid w:val="00A34FE6"/>
    <w:rsid w:val="00A36B53"/>
    <w:rsid w:val="00A3712C"/>
    <w:rsid w:val="00A37E84"/>
    <w:rsid w:val="00A41437"/>
    <w:rsid w:val="00A41804"/>
    <w:rsid w:val="00A431FF"/>
    <w:rsid w:val="00A44BDF"/>
    <w:rsid w:val="00A463B7"/>
    <w:rsid w:val="00A46551"/>
    <w:rsid w:val="00A46FDC"/>
    <w:rsid w:val="00A47A06"/>
    <w:rsid w:val="00A47C91"/>
    <w:rsid w:val="00A50932"/>
    <w:rsid w:val="00A50982"/>
    <w:rsid w:val="00A50AD7"/>
    <w:rsid w:val="00A511D1"/>
    <w:rsid w:val="00A52A8A"/>
    <w:rsid w:val="00A55FA1"/>
    <w:rsid w:val="00A56CA5"/>
    <w:rsid w:val="00A570A8"/>
    <w:rsid w:val="00A57A53"/>
    <w:rsid w:val="00A62121"/>
    <w:rsid w:val="00A626CF"/>
    <w:rsid w:val="00A6312A"/>
    <w:rsid w:val="00A64E90"/>
    <w:rsid w:val="00A6622E"/>
    <w:rsid w:val="00A67AD9"/>
    <w:rsid w:val="00A67F70"/>
    <w:rsid w:val="00A67FAF"/>
    <w:rsid w:val="00A70EFA"/>
    <w:rsid w:val="00A71CC4"/>
    <w:rsid w:val="00A71FA8"/>
    <w:rsid w:val="00A72356"/>
    <w:rsid w:val="00A72CF5"/>
    <w:rsid w:val="00A73D4E"/>
    <w:rsid w:val="00A75DBE"/>
    <w:rsid w:val="00A765AA"/>
    <w:rsid w:val="00A7699C"/>
    <w:rsid w:val="00A77228"/>
    <w:rsid w:val="00A83390"/>
    <w:rsid w:val="00A8343A"/>
    <w:rsid w:val="00A83586"/>
    <w:rsid w:val="00A839A8"/>
    <w:rsid w:val="00A86342"/>
    <w:rsid w:val="00A8652E"/>
    <w:rsid w:val="00A8732F"/>
    <w:rsid w:val="00A91B9B"/>
    <w:rsid w:val="00A92045"/>
    <w:rsid w:val="00A922C5"/>
    <w:rsid w:val="00A93BE2"/>
    <w:rsid w:val="00A93D36"/>
    <w:rsid w:val="00A95763"/>
    <w:rsid w:val="00A96F7F"/>
    <w:rsid w:val="00AA12A1"/>
    <w:rsid w:val="00AA1B8C"/>
    <w:rsid w:val="00AA1FC8"/>
    <w:rsid w:val="00AA2B5B"/>
    <w:rsid w:val="00AA48D1"/>
    <w:rsid w:val="00AA5C8F"/>
    <w:rsid w:val="00AA62FD"/>
    <w:rsid w:val="00AA67BD"/>
    <w:rsid w:val="00AA7E1A"/>
    <w:rsid w:val="00AB03F4"/>
    <w:rsid w:val="00AB15E8"/>
    <w:rsid w:val="00AB23C0"/>
    <w:rsid w:val="00AB284F"/>
    <w:rsid w:val="00AB57B8"/>
    <w:rsid w:val="00AC1623"/>
    <w:rsid w:val="00AC3A5F"/>
    <w:rsid w:val="00AC64DF"/>
    <w:rsid w:val="00AC73AE"/>
    <w:rsid w:val="00AD0517"/>
    <w:rsid w:val="00AD0762"/>
    <w:rsid w:val="00AD12E9"/>
    <w:rsid w:val="00AD1435"/>
    <w:rsid w:val="00AD247C"/>
    <w:rsid w:val="00AD3715"/>
    <w:rsid w:val="00AD3837"/>
    <w:rsid w:val="00AD4534"/>
    <w:rsid w:val="00AD4D1B"/>
    <w:rsid w:val="00AD5490"/>
    <w:rsid w:val="00AD6490"/>
    <w:rsid w:val="00AD6831"/>
    <w:rsid w:val="00AD68FA"/>
    <w:rsid w:val="00AD7CB0"/>
    <w:rsid w:val="00AE06F4"/>
    <w:rsid w:val="00AE10EF"/>
    <w:rsid w:val="00AE1E11"/>
    <w:rsid w:val="00AE208C"/>
    <w:rsid w:val="00AE29FB"/>
    <w:rsid w:val="00AE4BC1"/>
    <w:rsid w:val="00AE4E1C"/>
    <w:rsid w:val="00AE6B37"/>
    <w:rsid w:val="00AE6E7C"/>
    <w:rsid w:val="00AE709A"/>
    <w:rsid w:val="00AF2173"/>
    <w:rsid w:val="00AF31C3"/>
    <w:rsid w:val="00AF3ED2"/>
    <w:rsid w:val="00AF4E2A"/>
    <w:rsid w:val="00AF5882"/>
    <w:rsid w:val="00AF5A14"/>
    <w:rsid w:val="00B00C61"/>
    <w:rsid w:val="00B021D4"/>
    <w:rsid w:val="00B02261"/>
    <w:rsid w:val="00B050C9"/>
    <w:rsid w:val="00B12BAB"/>
    <w:rsid w:val="00B13778"/>
    <w:rsid w:val="00B13BB5"/>
    <w:rsid w:val="00B13D00"/>
    <w:rsid w:val="00B1658F"/>
    <w:rsid w:val="00B16E4D"/>
    <w:rsid w:val="00B173A9"/>
    <w:rsid w:val="00B21055"/>
    <w:rsid w:val="00B2137C"/>
    <w:rsid w:val="00B21E53"/>
    <w:rsid w:val="00B21FEC"/>
    <w:rsid w:val="00B23BCB"/>
    <w:rsid w:val="00B24CFF"/>
    <w:rsid w:val="00B25573"/>
    <w:rsid w:val="00B25FAD"/>
    <w:rsid w:val="00B26142"/>
    <w:rsid w:val="00B26363"/>
    <w:rsid w:val="00B276CE"/>
    <w:rsid w:val="00B303AC"/>
    <w:rsid w:val="00B30B2F"/>
    <w:rsid w:val="00B340C2"/>
    <w:rsid w:val="00B36F06"/>
    <w:rsid w:val="00B4135E"/>
    <w:rsid w:val="00B45BC1"/>
    <w:rsid w:val="00B4640B"/>
    <w:rsid w:val="00B46798"/>
    <w:rsid w:val="00B47160"/>
    <w:rsid w:val="00B508E3"/>
    <w:rsid w:val="00B5218D"/>
    <w:rsid w:val="00B527ED"/>
    <w:rsid w:val="00B5284A"/>
    <w:rsid w:val="00B528E7"/>
    <w:rsid w:val="00B52DA4"/>
    <w:rsid w:val="00B52F9F"/>
    <w:rsid w:val="00B53728"/>
    <w:rsid w:val="00B537C3"/>
    <w:rsid w:val="00B54F42"/>
    <w:rsid w:val="00B5500A"/>
    <w:rsid w:val="00B554C2"/>
    <w:rsid w:val="00B55FA6"/>
    <w:rsid w:val="00B5615A"/>
    <w:rsid w:val="00B562F2"/>
    <w:rsid w:val="00B56BE3"/>
    <w:rsid w:val="00B6011A"/>
    <w:rsid w:val="00B62947"/>
    <w:rsid w:val="00B64491"/>
    <w:rsid w:val="00B646DF"/>
    <w:rsid w:val="00B654B8"/>
    <w:rsid w:val="00B668A6"/>
    <w:rsid w:val="00B66D31"/>
    <w:rsid w:val="00B70474"/>
    <w:rsid w:val="00B706B6"/>
    <w:rsid w:val="00B715C4"/>
    <w:rsid w:val="00B724B0"/>
    <w:rsid w:val="00B724F5"/>
    <w:rsid w:val="00B72AEE"/>
    <w:rsid w:val="00B72D0D"/>
    <w:rsid w:val="00B77AAC"/>
    <w:rsid w:val="00B817B7"/>
    <w:rsid w:val="00B8239D"/>
    <w:rsid w:val="00B828AD"/>
    <w:rsid w:val="00B83D7B"/>
    <w:rsid w:val="00B84F20"/>
    <w:rsid w:val="00B924C7"/>
    <w:rsid w:val="00B925DC"/>
    <w:rsid w:val="00BA0AB7"/>
    <w:rsid w:val="00BA0CBC"/>
    <w:rsid w:val="00BA1502"/>
    <w:rsid w:val="00BA2E15"/>
    <w:rsid w:val="00BA44E0"/>
    <w:rsid w:val="00BA5A80"/>
    <w:rsid w:val="00BA5DC1"/>
    <w:rsid w:val="00BA6644"/>
    <w:rsid w:val="00BA6841"/>
    <w:rsid w:val="00BA6B8D"/>
    <w:rsid w:val="00BA6C52"/>
    <w:rsid w:val="00BA7E68"/>
    <w:rsid w:val="00BB1333"/>
    <w:rsid w:val="00BB19B2"/>
    <w:rsid w:val="00BB1D6B"/>
    <w:rsid w:val="00BB442F"/>
    <w:rsid w:val="00BB51C4"/>
    <w:rsid w:val="00BB5FCF"/>
    <w:rsid w:val="00BC013E"/>
    <w:rsid w:val="00BC2E4A"/>
    <w:rsid w:val="00BC3CE4"/>
    <w:rsid w:val="00BC3E1D"/>
    <w:rsid w:val="00BC4C2E"/>
    <w:rsid w:val="00BC5BC5"/>
    <w:rsid w:val="00BC7B10"/>
    <w:rsid w:val="00BD14AB"/>
    <w:rsid w:val="00BD14CA"/>
    <w:rsid w:val="00BD1962"/>
    <w:rsid w:val="00BD4D2B"/>
    <w:rsid w:val="00BD4F40"/>
    <w:rsid w:val="00BD5792"/>
    <w:rsid w:val="00BD62EB"/>
    <w:rsid w:val="00BD735E"/>
    <w:rsid w:val="00BD7E17"/>
    <w:rsid w:val="00BD7FC3"/>
    <w:rsid w:val="00BE082D"/>
    <w:rsid w:val="00BE0CB0"/>
    <w:rsid w:val="00BE37A6"/>
    <w:rsid w:val="00BE387D"/>
    <w:rsid w:val="00BE4B5A"/>
    <w:rsid w:val="00BE4EE9"/>
    <w:rsid w:val="00BF0E58"/>
    <w:rsid w:val="00BF12B5"/>
    <w:rsid w:val="00BF2EB6"/>
    <w:rsid w:val="00BF3620"/>
    <w:rsid w:val="00BF4FE4"/>
    <w:rsid w:val="00BF51B3"/>
    <w:rsid w:val="00BF57A0"/>
    <w:rsid w:val="00BF5F54"/>
    <w:rsid w:val="00C021E2"/>
    <w:rsid w:val="00C02A39"/>
    <w:rsid w:val="00C02AA1"/>
    <w:rsid w:val="00C03CD6"/>
    <w:rsid w:val="00C05023"/>
    <w:rsid w:val="00C054E3"/>
    <w:rsid w:val="00C05747"/>
    <w:rsid w:val="00C05A6C"/>
    <w:rsid w:val="00C05AF0"/>
    <w:rsid w:val="00C0603E"/>
    <w:rsid w:val="00C1138A"/>
    <w:rsid w:val="00C128BD"/>
    <w:rsid w:val="00C13F8A"/>
    <w:rsid w:val="00C1453D"/>
    <w:rsid w:val="00C16C32"/>
    <w:rsid w:val="00C16EF6"/>
    <w:rsid w:val="00C16F39"/>
    <w:rsid w:val="00C2307A"/>
    <w:rsid w:val="00C232DF"/>
    <w:rsid w:val="00C2343D"/>
    <w:rsid w:val="00C236FE"/>
    <w:rsid w:val="00C23E32"/>
    <w:rsid w:val="00C23FA6"/>
    <w:rsid w:val="00C241CF"/>
    <w:rsid w:val="00C24FCC"/>
    <w:rsid w:val="00C26232"/>
    <w:rsid w:val="00C26AB0"/>
    <w:rsid w:val="00C27E32"/>
    <w:rsid w:val="00C307DF"/>
    <w:rsid w:val="00C30A1A"/>
    <w:rsid w:val="00C318C7"/>
    <w:rsid w:val="00C31BFF"/>
    <w:rsid w:val="00C3235E"/>
    <w:rsid w:val="00C35B27"/>
    <w:rsid w:val="00C35FBC"/>
    <w:rsid w:val="00C40642"/>
    <w:rsid w:val="00C40DFF"/>
    <w:rsid w:val="00C40F41"/>
    <w:rsid w:val="00C41BDC"/>
    <w:rsid w:val="00C42A69"/>
    <w:rsid w:val="00C43558"/>
    <w:rsid w:val="00C43B34"/>
    <w:rsid w:val="00C441DB"/>
    <w:rsid w:val="00C4593B"/>
    <w:rsid w:val="00C4654D"/>
    <w:rsid w:val="00C46995"/>
    <w:rsid w:val="00C50147"/>
    <w:rsid w:val="00C51AF1"/>
    <w:rsid w:val="00C5299B"/>
    <w:rsid w:val="00C5336A"/>
    <w:rsid w:val="00C53662"/>
    <w:rsid w:val="00C53F1F"/>
    <w:rsid w:val="00C545C2"/>
    <w:rsid w:val="00C557AB"/>
    <w:rsid w:val="00C56616"/>
    <w:rsid w:val="00C57D56"/>
    <w:rsid w:val="00C612FB"/>
    <w:rsid w:val="00C63C8B"/>
    <w:rsid w:val="00C6470E"/>
    <w:rsid w:val="00C654A3"/>
    <w:rsid w:val="00C65760"/>
    <w:rsid w:val="00C65F6A"/>
    <w:rsid w:val="00C662B4"/>
    <w:rsid w:val="00C66890"/>
    <w:rsid w:val="00C66D0C"/>
    <w:rsid w:val="00C67071"/>
    <w:rsid w:val="00C67CAA"/>
    <w:rsid w:val="00C70A92"/>
    <w:rsid w:val="00C73061"/>
    <w:rsid w:val="00C73561"/>
    <w:rsid w:val="00C75114"/>
    <w:rsid w:val="00C761DE"/>
    <w:rsid w:val="00C768D2"/>
    <w:rsid w:val="00C771B4"/>
    <w:rsid w:val="00C776FF"/>
    <w:rsid w:val="00C80088"/>
    <w:rsid w:val="00C8068E"/>
    <w:rsid w:val="00C80BFE"/>
    <w:rsid w:val="00C81C23"/>
    <w:rsid w:val="00C82A2E"/>
    <w:rsid w:val="00C82D53"/>
    <w:rsid w:val="00C83D03"/>
    <w:rsid w:val="00C84CBD"/>
    <w:rsid w:val="00C84F36"/>
    <w:rsid w:val="00C852E4"/>
    <w:rsid w:val="00C85AD0"/>
    <w:rsid w:val="00C85D7C"/>
    <w:rsid w:val="00C865A4"/>
    <w:rsid w:val="00C86750"/>
    <w:rsid w:val="00C86872"/>
    <w:rsid w:val="00C905E0"/>
    <w:rsid w:val="00C912A6"/>
    <w:rsid w:val="00C91505"/>
    <w:rsid w:val="00C9164A"/>
    <w:rsid w:val="00C92912"/>
    <w:rsid w:val="00C962DF"/>
    <w:rsid w:val="00C96B00"/>
    <w:rsid w:val="00CA06EA"/>
    <w:rsid w:val="00CA2E99"/>
    <w:rsid w:val="00CA3031"/>
    <w:rsid w:val="00CA3A66"/>
    <w:rsid w:val="00CA3F6B"/>
    <w:rsid w:val="00CA63A7"/>
    <w:rsid w:val="00CA73E7"/>
    <w:rsid w:val="00CA750A"/>
    <w:rsid w:val="00CB094E"/>
    <w:rsid w:val="00CB159C"/>
    <w:rsid w:val="00CB15D9"/>
    <w:rsid w:val="00CB1756"/>
    <w:rsid w:val="00CB218E"/>
    <w:rsid w:val="00CB2513"/>
    <w:rsid w:val="00CB254D"/>
    <w:rsid w:val="00CB3D86"/>
    <w:rsid w:val="00CB5AA4"/>
    <w:rsid w:val="00CB65ED"/>
    <w:rsid w:val="00CB6B97"/>
    <w:rsid w:val="00CB702F"/>
    <w:rsid w:val="00CB7DFA"/>
    <w:rsid w:val="00CC04C9"/>
    <w:rsid w:val="00CC1F4E"/>
    <w:rsid w:val="00CC2E9B"/>
    <w:rsid w:val="00CC4320"/>
    <w:rsid w:val="00CC50A7"/>
    <w:rsid w:val="00CC5346"/>
    <w:rsid w:val="00CD15AF"/>
    <w:rsid w:val="00CD2C22"/>
    <w:rsid w:val="00CD2D0D"/>
    <w:rsid w:val="00CD3192"/>
    <w:rsid w:val="00CD3721"/>
    <w:rsid w:val="00CD3984"/>
    <w:rsid w:val="00CD443E"/>
    <w:rsid w:val="00CD446E"/>
    <w:rsid w:val="00CD59D1"/>
    <w:rsid w:val="00CD6BC4"/>
    <w:rsid w:val="00CD7EC5"/>
    <w:rsid w:val="00CE0075"/>
    <w:rsid w:val="00CE1FAC"/>
    <w:rsid w:val="00CE2167"/>
    <w:rsid w:val="00CE3E2E"/>
    <w:rsid w:val="00CE5785"/>
    <w:rsid w:val="00CE60BF"/>
    <w:rsid w:val="00CE7413"/>
    <w:rsid w:val="00CE79AA"/>
    <w:rsid w:val="00CE7C95"/>
    <w:rsid w:val="00CF0A39"/>
    <w:rsid w:val="00CF1906"/>
    <w:rsid w:val="00CF1BBB"/>
    <w:rsid w:val="00CF1F87"/>
    <w:rsid w:val="00CF6115"/>
    <w:rsid w:val="00D005D6"/>
    <w:rsid w:val="00D01008"/>
    <w:rsid w:val="00D01346"/>
    <w:rsid w:val="00D02486"/>
    <w:rsid w:val="00D02A67"/>
    <w:rsid w:val="00D02BFF"/>
    <w:rsid w:val="00D03267"/>
    <w:rsid w:val="00D058F8"/>
    <w:rsid w:val="00D06AFC"/>
    <w:rsid w:val="00D071D4"/>
    <w:rsid w:val="00D07A99"/>
    <w:rsid w:val="00D11EC2"/>
    <w:rsid w:val="00D125C5"/>
    <w:rsid w:val="00D12DBE"/>
    <w:rsid w:val="00D14585"/>
    <w:rsid w:val="00D15532"/>
    <w:rsid w:val="00D15C9F"/>
    <w:rsid w:val="00D15D27"/>
    <w:rsid w:val="00D20225"/>
    <w:rsid w:val="00D20400"/>
    <w:rsid w:val="00D20E2F"/>
    <w:rsid w:val="00D23269"/>
    <w:rsid w:val="00D25A17"/>
    <w:rsid w:val="00D27D2C"/>
    <w:rsid w:val="00D30621"/>
    <w:rsid w:val="00D315D2"/>
    <w:rsid w:val="00D31A39"/>
    <w:rsid w:val="00D33B4E"/>
    <w:rsid w:val="00D3689C"/>
    <w:rsid w:val="00D36D78"/>
    <w:rsid w:val="00D36E71"/>
    <w:rsid w:val="00D3769D"/>
    <w:rsid w:val="00D37D9A"/>
    <w:rsid w:val="00D408BA"/>
    <w:rsid w:val="00D42487"/>
    <w:rsid w:val="00D42C71"/>
    <w:rsid w:val="00D44C27"/>
    <w:rsid w:val="00D458E3"/>
    <w:rsid w:val="00D459C0"/>
    <w:rsid w:val="00D466B8"/>
    <w:rsid w:val="00D4672C"/>
    <w:rsid w:val="00D46AA2"/>
    <w:rsid w:val="00D46DFB"/>
    <w:rsid w:val="00D5040C"/>
    <w:rsid w:val="00D529E7"/>
    <w:rsid w:val="00D53CDD"/>
    <w:rsid w:val="00D566DE"/>
    <w:rsid w:val="00D56FBB"/>
    <w:rsid w:val="00D5751A"/>
    <w:rsid w:val="00D57DB8"/>
    <w:rsid w:val="00D60CD2"/>
    <w:rsid w:val="00D62C32"/>
    <w:rsid w:val="00D62EA3"/>
    <w:rsid w:val="00D633AD"/>
    <w:rsid w:val="00D63891"/>
    <w:rsid w:val="00D65D57"/>
    <w:rsid w:val="00D66F72"/>
    <w:rsid w:val="00D6705E"/>
    <w:rsid w:val="00D67065"/>
    <w:rsid w:val="00D670A7"/>
    <w:rsid w:val="00D67268"/>
    <w:rsid w:val="00D707F7"/>
    <w:rsid w:val="00D7082E"/>
    <w:rsid w:val="00D710B4"/>
    <w:rsid w:val="00D715C5"/>
    <w:rsid w:val="00D72BB5"/>
    <w:rsid w:val="00D72DE3"/>
    <w:rsid w:val="00D7312E"/>
    <w:rsid w:val="00D73D1B"/>
    <w:rsid w:val="00D74777"/>
    <w:rsid w:val="00D74F3D"/>
    <w:rsid w:val="00D75D0A"/>
    <w:rsid w:val="00D76AEF"/>
    <w:rsid w:val="00D779DD"/>
    <w:rsid w:val="00D77C89"/>
    <w:rsid w:val="00D77E18"/>
    <w:rsid w:val="00D80343"/>
    <w:rsid w:val="00D82F87"/>
    <w:rsid w:val="00D8386C"/>
    <w:rsid w:val="00D8495E"/>
    <w:rsid w:val="00D84A15"/>
    <w:rsid w:val="00D84C3C"/>
    <w:rsid w:val="00D857AB"/>
    <w:rsid w:val="00D8670C"/>
    <w:rsid w:val="00D9034E"/>
    <w:rsid w:val="00D90CFA"/>
    <w:rsid w:val="00D93A7A"/>
    <w:rsid w:val="00D94F37"/>
    <w:rsid w:val="00D95371"/>
    <w:rsid w:val="00D97929"/>
    <w:rsid w:val="00DA09A6"/>
    <w:rsid w:val="00DA2195"/>
    <w:rsid w:val="00DA22E9"/>
    <w:rsid w:val="00DA3A96"/>
    <w:rsid w:val="00DA436F"/>
    <w:rsid w:val="00DA4F37"/>
    <w:rsid w:val="00DA5D7A"/>
    <w:rsid w:val="00DA6978"/>
    <w:rsid w:val="00DA7238"/>
    <w:rsid w:val="00DB0782"/>
    <w:rsid w:val="00DB1464"/>
    <w:rsid w:val="00DB4996"/>
    <w:rsid w:val="00DB4E9F"/>
    <w:rsid w:val="00DB5986"/>
    <w:rsid w:val="00DB70B9"/>
    <w:rsid w:val="00DB7473"/>
    <w:rsid w:val="00DB7986"/>
    <w:rsid w:val="00DC0B8A"/>
    <w:rsid w:val="00DC1150"/>
    <w:rsid w:val="00DC265E"/>
    <w:rsid w:val="00DC2FC8"/>
    <w:rsid w:val="00DC3670"/>
    <w:rsid w:val="00DC3765"/>
    <w:rsid w:val="00DC472B"/>
    <w:rsid w:val="00DC508D"/>
    <w:rsid w:val="00DC5869"/>
    <w:rsid w:val="00DC58A6"/>
    <w:rsid w:val="00DC5A99"/>
    <w:rsid w:val="00DC625F"/>
    <w:rsid w:val="00DC6576"/>
    <w:rsid w:val="00DC6B92"/>
    <w:rsid w:val="00DC74C4"/>
    <w:rsid w:val="00DD0E3A"/>
    <w:rsid w:val="00DD0F06"/>
    <w:rsid w:val="00DD1470"/>
    <w:rsid w:val="00DD2672"/>
    <w:rsid w:val="00DD2D96"/>
    <w:rsid w:val="00DD2F55"/>
    <w:rsid w:val="00DD3514"/>
    <w:rsid w:val="00DD3C39"/>
    <w:rsid w:val="00DD4498"/>
    <w:rsid w:val="00DD4DC5"/>
    <w:rsid w:val="00DD5348"/>
    <w:rsid w:val="00DD603F"/>
    <w:rsid w:val="00DD6757"/>
    <w:rsid w:val="00DD6E3E"/>
    <w:rsid w:val="00DD7019"/>
    <w:rsid w:val="00DD7453"/>
    <w:rsid w:val="00DE0FF6"/>
    <w:rsid w:val="00DE136B"/>
    <w:rsid w:val="00DE15CA"/>
    <w:rsid w:val="00DE4515"/>
    <w:rsid w:val="00DE56AF"/>
    <w:rsid w:val="00DE5837"/>
    <w:rsid w:val="00DE5CE4"/>
    <w:rsid w:val="00DE6F2D"/>
    <w:rsid w:val="00DE7AEE"/>
    <w:rsid w:val="00DE7D5A"/>
    <w:rsid w:val="00DF0C1B"/>
    <w:rsid w:val="00DF1646"/>
    <w:rsid w:val="00DF309D"/>
    <w:rsid w:val="00DF4F3C"/>
    <w:rsid w:val="00DF6160"/>
    <w:rsid w:val="00E01E81"/>
    <w:rsid w:val="00E0443D"/>
    <w:rsid w:val="00E055D4"/>
    <w:rsid w:val="00E05C54"/>
    <w:rsid w:val="00E06E8E"/>
    <w:rsid w:val="00E07E59"/>
    <w:rsid w:val="00E10453"/>
    <w:rsid w:val="00E10AF2"/>
    <w:rsid w:val="00E112AC"/>
    <w:rsid w:val="00E12D28"/>
    <w:rsid w:val="00E13B8C"/>
    <w:rsid w:val="00E1587B"/>
    <w:rsid w:val="00E15B30"/>
    <w:rsid w:val="00E15C53"/>
    <w:rsid w:val="00E15DF5"/>
    <w:rsid w:val="00E16308"/>
    <w:rsid w:val="00E21343"/>
    <w:rsid w:val="00E22E36"/>
    <w:rsid w:val="00E237D9"/>
    <w:rsid w:val="00E250F4"/>
    <w:rsid w:val="00E25302"/>
    <w:rsid w:val="00E25F00"/>
    <w:rsid w:val="00E261A2"/>
    <w:rsid w:val="00E267F9"/>
    <w:rsid w:val="00E3030B"/>
    <w:rsid w:val="00E3098D"/>
    <w:rsid w:val="00E3155B"/>
    <w:rsid w:val="00E31704"/>
    <w:rsid w:val="00E31724"/>
    <w:rsid w:val="00E32556"/>
    <w:rsid w:val="00E3322A"/>
    <w:rsid w:val="00E3332B"/>
    <w:rsid w:val="00E3367F"/>
    <w:rsid w:val="00E35CE4"/>
    <w:rsid w:val="00E3656C"/>
    <w:rsid w:val="00E415F6"/>
    <w:rsid w:val="00E41EFB"/>
    <w:rsid w:val="00E428E9"/>
    <w:rsid w:val="00E44D5F"/>
    <w:rsid w:val="00E452EF"/>
    <w:rsid w:val="00E467F1"/>
    <w:rsid w:val="00E470A0"/>
    <w:rsid w:val="00E5095F"/>
    <w:rsid w:val="00E50E3D"/>
    <w:rsid w:val="00E53CD6"/>
    <w:rsid w:val="00E544B3"/>
    <w:rsid w:val="00E60352"/>
    <w:rsid w:val="00E603A2"/>
    <w:rsid w:val="00E61AB0"/>
    <w:rsid w:val="00E61BF0"/>
    <w:rsid w:val="00E6256D"/>
    <w:rsid w:val="00E632CA"/>
    <w:rsid w:val="00E64AB9"/>
    <w:rsid w:val="00E65B39"/>
    <w:rsid w:val="00E6690D"/>
    <w:rsid w:val="00E67E10"/>
    <w:rsid w:val="00E701B3"/>
    <w:rsid w:val="00E7156C"/>
    <w:rsid w:val="00E71AF0"/>
    <w:rsid w:val="00E7352F"/>
    <w:rsid w:val="00E7397D"/>
    <w:rsid w:val="00E75834"/>
    <w:rsid w:val="00E766BD"/>
    <w:rsid w:val="00E76C5C"/>
    <w:rsid w:val="00E776E4"/>
    <w:rsid w:val="00E80118"/>
    <w:rsid w:val="00E80DA4"/>
    <w:rsid w:val="00E81BBC"/>
    <w:rsid w:val="00E81E8B"/>
    <w:rsid w:val="00E82290"/>
    <w:rsid w:val="00E82445"/>
    <w:rsid w:val="00E82718"/>
    <w:rsid w:val="00E84D88"/>
    <w:rsid w:val="00E85B6F"/>
    <w:rsid w:val="00E87222"/>
    <w:rsid w:val="00E8752B"/>
    <w:rsid w:val="00E90CA0"/>
    <w:rsid w:val="00E915DB"/>
    <w:rsid w:val="00E91A2C"/>
    <w:rsid w:val="00E91F7B"/>
    <w:rsid w:val="00E92922"/>
    <w:rsid w:val="00E92E4A"/>
    <w:rsid w:val="00E92F95"/>
    <w:rsid w:val="00E9419D"/>
    <w:rsid w:val="00E96B5C"/>
    <w:rsid w:val="00E96E18"/>
    <w:rsid w:val="00EA1755"/>
    <w:rsid w:val="00EA1F31"/>
    <w:rsid w:val="00EA2737"/>
    <w:rsid w:val="00EA2A98"/>
    <w:rsid w:val="00EA3293"/>
    <w:rsid w:val="00EA600F"/>
    <w:rsid w:val="00EA6467"/>
    <w:rsid w:val="00EA7355"/>
    <w:rsid w:val="00EA7765"/>
    <w:rsid w:val="00EB1021"/>
    <w:rsid w:val="00EB1E85"/>
    <w:rsid w:val="00EB210A"/>
    <w:rsid w:val="00EB2508"/>
    <w:rsid w:val="00EB2634"/>
    <w:rsid w:val="00EB35BB"/>
    <w:rsid w:val="00EB3643"/>
    <w:rsid w:val="00EB4FE7"/>
    <w:rsid w:val="00EB6678"/>
    <w:rsid w:val="00EC021F"/>
    <w:rsid w:val="00EC1F3C"/>
    <w:rsid w:val="00EC20A0"/>
    <w:rsid w:val="00EC2278"/>
    <w:rsid w:val="00EC2DEB"/>
    <w:rsid w:val="00EC3270"/>
    <w:rsid w:val="00EC51FE"/>
    <w:rsid w:val="00EC55AC"/>
    <w:rsid w:val="00EC57BB"/>
    <w:rsid w:val="00EC648D"/>
    <w:rsid w:val="00EC7B81"/>
    <w:rsid w:val="00ED0594"/>
    <w:rsid w:val="00ED0E28"/>
    <w:rsid w:val="00ED2427"/>
    <w:rsid w:val="00ED290F"/>
    <w:rsid w:val="00ED38EF"/>
    <w:rsid w:val="00ED4DF2"/>
    <w:rsid w:val="00ED6AF1"/>
    <w:rsid w:val="00ED75FC"/>
    <w:rsid w:val="00EE175A"/>
    <w:rsid w:val="00EE2C93"/>
    <w:rsid w:val="00EE3645"/>
    <w:rsid w:val="00EE4C57"/>
    <w:rsid w:val="00EE5A13"/>
    <w:rsid w:val="00EE5ED6"/>
    <w:rsid w:val="00EE779D"/>
    <w:rsid w:val="00EF0CA4"/>
    <w:rsid w:val="00EF101E"/>
    <w:rsid w:val="00EF1057"/>
    <w:rsid w:val="00EF3A47"/>
    <w:rsid w:val="00EF7525"/>
    <w:rsid w:val="00F007EB"/>
    <w:rsid w:val="00F00EA5"/>
    <w:rsid w:val="00F00FB7"/>
    <w:rsid w:val="00F012B7"/>
    <w:rsid w:val="00F0191F"/>
    <w:rsid w:val="00F01A89"/>
    <w:rsid w:val="00F01E81"/>
    <w:rsid w:val="00F025C6"/>
    <w:rsid w:val="00F027ED"/>
    <w:rsid w:val="00F0361E"/>
    <w:rsid w:val="00F03A43"/>
    <w:rsid w:val="00F043F4"/>
    <w:rsid w:val="00F06557"/>
    <w:rsid w:val="00F10E82"/>
    <w:rsid w:val="00F1188B"/>
    <w:rsid w:val="00F11961"/>
    <w:rsid w:val="00F13298"/>
    <w:rsid w:val="00F14533"/>
    <w:rsid w:val="00F148A5"/>
    <w:rsid w:val="00F153B2"/>
    <w:rsid w:val="00F1576C"/>
    <w:rsid w:val="00F15ADE"/>
    <w:rsid w:val="00F16B33"/>
    <w:rsid w:val="00F20636"/>
    <w:rsid w:val="00F213DB"/>
    <w:rsid w:val="00F21D1D"/>
    <w:rsid w:val="00F22F47"/>
    <w:rsid w:val="00F2406E"/>
    <w:rsid w:val="00F24496"/>
    <w:rsid w:val="00F24DF0"/>
    <w:rsid w:val="00F2614F"/>
    <w:rsid w:val="00F26387"/>
    <w:rsid w:val="00F27299"/>
    <w:rsid w:val="00F27EAF"/>
    <w:rsid w:val="00F3098A"/>
    <w:rsid w:val="00F30994"/>
    <w:rsid w:val="00F309E4"/>
    <w:rsid w:val="00F30B58"/>
    <w:rsid w:val="00F31F9B"/>
    <w:rsid w:val="00F3233F"/>
    <w:rsid w:val="00F32DBD"/>
    <w:rsid w:val="00F32F89"/>
    <w:rsid w:val="00F3316B"/>
    <w:rsid w:val="00F3394F"/>
    <w:rsid w:val="00F33E96"/>
    <w:rsid w:val="00F349DC"/>
    <w:rsid w:val="00F35BD3"/>
    <w:rsid w:val="00F36330"/>
    <w:rsid w:val="00F3646E"/>
    <w:rsid w:val="00F364AA"/>
    <w:rsid w:val="00F36AB7"/>
    <w:rsid w:val="00F37256"/>
    <w:rsid w:val="00F377DD"/>
    <w:rsid w:val="00F4075B"/>
    <w:rsid w:val="00F41A66"/>
    <w:rsid w:val="00F41C67"/>
    <w:rsid w:val="00F41CFB"/>
    <w:rsid w:val="00F42163"/>
    <w:rsid w:val="00F42FE3"/>
    <w:rsid w:val="00F433CC"/>
    <w:rsid w:val="00F44146"/>
    <w:rsid w:val="00F44837"/>
    <w:rsid w:val="00F44E6D"/>
    <w:rsid w:val="00F478F4"/>
    <w:rsid w:val="00F4799E"/>
    <w:rsid w:val="00F5020E"/>
    <w:rsid w:val="00F516A9"/>
    <w:rsid w:val="00F53175"/>
    <w:rsid w:val="00F543E5"/>
    <w:rsid w:val="00F5457C"/>
    <w:rsid w:val="00F548D7"/>
    <w:rsid w:val="00F5538E"/>
    <w:rsid w:val="00F602F3"/>
    <w:rsid w:val="00F60B37"/>
    <w:rsid w:val="00F6170C"/>
    <w:rsid w:val="00F6216C"/>
    <w:rsid w:val="00F640F9"/>
    <w:rsid w:val="00F663E6"/>
    <w:rsid w:val="00F66A8C"/>
    <w:rsid w:val="00F66DC5"/>
    <w:rsid w:val="00F679A7"/>
    <w:rsid w:val="00F7035D"/>
    <w:rsid w:val="00F70EC4"/>
    <w:rsid w:val="00F714D3"/>
    <w:rsid w:val="00F72D17"/>
    <w:rsid w:val="00F73551"/>
    <w:rsid w:val="00F73EDF"/>
    <w:rsid w:val="00F7421F"/>
    <w:rsid w:val="00F74A3F"/>
    <w:rsid w:val="00F76467"/>
    <w:rsid w:val="00F7662D"/>
    <w:rsid w:val="00F77424"/>
    <w:rsid w:val="00F77E94"/>
    <w:rsid w:val="00F82FF7"/>
    <w:rsid w:val="00F83E00"/>
    <w:rsid w:val="00F83E7F"/>
    <w:rsid w:val="00F846E7"/>
    <w:rsid w:val="00F849F8"/>
    <w:rsid w:val="00F84B9A"/>
    <w:rsid w:val="00F850BE"/>
    <w:rsid w:val="00F85379"/>
    <w:rsid w:val="00F86633"/>
    <w:rsid w:val="00F87037"/>
    <w:rsid w:val="00F877CB"/>
    <w:rsid w:val="00F87892"/>
    <w:rsid w:val="00F9021B"/>
    <w:rsid w:val="00F90AD3"/>
    <w:rsid w:val="00F94820"/>
    <w:rsid w:val="00F94A0A"/>
    <w:rsid w:val="00F94C88"/>
    <w:rsid w:val="00F96347"/>
    <w:rsid w:val="00F966BE"/>
    <w:rsid w:val="00F97619"/>
    <w:rsid w:val="00F97D8B"/>
    <w:rsid w:val="00F97FB0"/>
    <w:rsid w:val="00FA0AA3"/>
    <w:rsid w:val="00FA34A5"/>
    <w:rsid w:val="00FA41AB"/>
    <w:rsid w:val="00FA427C"/>
    <w:rsid w:val="00FA474F"/>
    <w:rsid w:val="00FA69EA"/>
    <w:rsid w:val="00FA7044"/>
    <w:rsid w:val="00FA7BF5"/>
    <w:rsid w:val="00FB01FB"/>
    <w:rsid w:val="00FB3444"/>
    <w:rsid w:val="00FB3484"/>
    <w:rsid w:val="00FB4487"/>
    <w:rsid w:val="00FB4778"/>
    <w:rsid w:val="00FB75DA"/>
    <w:rsid w:val="00FC0182"/>
    <w:rsid w:val="00FC0660"/>
    <w:rsid w:val="00FC163B"/>
    <w:rsid w:val="00FC1F59"/>
    <w:rsid w:val="00FC2D1F"/>
    <w:rsid w:val="00FC3A8B"/>
    <w:rsid w:val="00FC41A7"/>
    <w:rsid w:val="00FC5147"/>
    <w:rsid w:val="00FC5872"/>
    <w:rsid w:val="00FC5CAA"/>
    <w:rsid w:val="00FC668B"/>
    <w:rsid w:val="00FC6D45"/>
    <w:rsid w:val="00FD1684"/>
    <w:rsid w:val="00FD5666"/>
    <w:rsid w:val="00FD5B3C"/>
    <w:rsid w:val="00FD5FE0"/>
    <w:rsid w:val="00FE0072"/>
    <w:rsid w:val="00FE032A"/>
    <w:rsid w:val="00FE1472"/>
    <w:rsid w:val="00FE2BC4"/>
    <w:rsid w:val="00FE33F6"/>
    <w:rsid w:val="00FE5157"/>
    <w:rsid w:val="00FE5DC5"/>
    <w:rsid w:val="00FE750B"/>
    <w:rsid w:val="00FF1AE8"/>
    <w:rsid w:val="00FF2CF6"/>
    <w:rsid w:val="00FF3331"/>
    <w:rsid w:val="00FF468A"/>
    <w:rsid w:val="00FF4AEE"/>
    <w:rsid w:val="00FF4CC1"/>
    <w:rsid w:val="00FF545C"/>
    <w:rsid w:val="00FF5465"/>
    <w:rsid w:val="00FF6FC7"/>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AC893F"/>
  <w15:chartTrackingRefBased/>
  <w15:docId w15:val="{B33DCD5C-3358-4780-9E33-CA9EEC310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C31BF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1">
    <w:name w:val="heading 2"/>
    <w:basedOn w:val="a3"/>
    <w:next w:val="a3"/>
    <w:link w:val="22"/>
    <w:uiPriority w:val="9"/>
    <w:qFormat/>
    <w:rsid w:val="00C43558"/>
    <w:pPr>
      <w:keepNext/>
      <w:ind w:left="360"/>
      <w:outlineLvl w:val="1"/>
    </w:pPr>
    <w:rPr>
      <w:b/>
      <w:szCs w:val="20"/>
    </w:rPr>
  </w:style>
  <w:style w:type="paragraph" w:styleId="3">
    <w:name w:val="heading 3"/>
    <w:basedOn w:val="a3"/>
    <w:next w:val="a3"/>
    <w:link w:val="30"/>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10"/>
    <w:next w:val="110"/>
    <w:link w:val="70"/>
    <w:qFormat/>
    <w:rsid w:val="00411143"/>
    <w:pPr>
      <w:keepNext/>
      <w:jc w:val="center"/>
      <w:outlineLvl w:val="6"/>
    </w:pPr>
    <w:rPr>
      <w:b/>
      <w:snapToGrid/>
      <w:sz w:val="28"/>
      <w:lang w:val="x-none"/>
    </w:rPr>
  </w:style>
  <w:style w:type="paragraph" w:styleId="8">
    <w:name w:val="heading 8"/>
    <w:basedOn w:val="110"/>
    <w:next w:val="110"/>
    <w:link w:val="80"/>
    <w:qFormat/>
    <w:rsid w:val="00411143"/>
    <w:pPr>
      <w:keepNext/>
      <w:ind w:left="5812"/>
      <w:jc w:val="both"/>
      <w:outlineLvl w:val="7"/>
    </w:pPr>
    <w:rPr>
      <w:snapToGrid/>
      <w:sz w:val="28"/>
      <w:lang w:val="x-none"/>
    </w:rPr>
  </w:style>
  <w:style w:type="paragraph" w:styleId="9">
    <w:name w:val="heading 9"/>
    <w:basedOn w:val="110"/>
    <w:next w:val="110"/>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rsid w:val="00943C6C"/>
    <w:pPr>
      <w:tabs>
        <w:tab w:val="center" w:pos="4677"/>
        <w:tab w:val="right" w:pos="9355"/>
      </w:tabs>
    </w:pPr>
  </w:style>
  <w:style w:type="character" w:customStyle="1" w:styleId="ab">
    <w:name w:val="Нижний колонтитул Знак"/>
    <w:basedOn w:val="a4"/>
    <w:link w:val="aa"/>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nhideWhenUsed/>
    <w:rsid w:val="00E0443D"/>
    <w:rPr>
      <w:rFonts w:ascii="Segoe UI" w:hAnsi="Segoe UI" w:cs="Segoe UI"/>
      <w:sz w:val="18"/>
      <w:szCs w:val="18"/>
    </w:rPr>
  </w:style>
  <w:style w:type="character" w:customStyle="1" w:styleId="ae">
    <w:name w:val="Текст выноски Знак"/>
    <w:basedOn w:val="a4"/>
    <w:link w:val="ad"/>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10">
    <w:name w:val="Обычный1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3">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uiPriority w:val="99"/>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4">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customStyle="1" w:styleId="15">
    <w:name w:val="Неразрешенное упоминание1"/>
    <w:uiPriority w:val="99"/>
    <w:semiHidden/>
    <w:unhideWhenUsed/>
    <w:rsid w:val="00377D8F"/>
    <w:rPr>
      <w:color w:val="808080"/>
      <w:shd w:val="clear" w:color="auto" w:fill="E6E6E6"/>
    </w:rPr>
  </w:style>
  <w:style w:type="paragraph" w:customStyle="1" w:styleId="46">
    <w:name w:val="Знак Знак Знак Знак Знак Знак Знак Знак Знак Знак Знак Знак46"/>
    <w:basedOn w:val="a3"/>
    <w:rsid w:val="00824A81"/>
    <w:pPr>
      <w:tabs>
        <w:tab w:val="num" w:pos="360"/>
      </w:tabs>
      <w:spacing w:after="160" w:line="240" w:lineRule="exact"/>
    </w:pPr>
    <w:rPr>
      <w:rFonts w:ascii="Verdana" w:hAnsi="Verdana" w:cs="Verdana"/>
      <w:sz w:val="20"/>
      <w:szCs w:val="20"/>
      <w:lang w:val="en-US"/>
    </w:rPr>
  </w:style>
  <w:style w:type="table" w:customStyle="1" w:styleId="23">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Заголовок 2 Знак"/>
    <w:basedOn w:val="a4"/>
    <w:link w:val="21"/>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4">
    <w:name w:val="Body Text Indent 2"/>
    <w:basedOn w:val="a3"/>
    <w:link w:val="25"/>
    <w:uiPriority w:val="99"/>
    <w:rsid w:val="00C43558"/>
    <w:pPr>
      <w:ind w:firstLine="720"/>
      <w:jc w:val="both"/>
    </w:pPr>
    <w:rPr>
      <w:szCs w:val="20"/>
    </w:rPr>
  </w:style>
  <w:style w:type="character" w:customStyle="1" w:styleId="25">
    <w:name w:val="Основной текст с отступом 2 Знак"/>
    <w:basedOn w:val="a4"/>
    <w:link w:val="24"/>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b">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c"/>
    <w:rsid w:val="00C43558"/>
    <w:rPr>
      <w:sz w:val="22"/>
      <w:szCs w:val="20"/>
    </w:rPr>
  </w:style>
  <w:style w:type="character" w:customStyle="1" w:styleId="afc">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b"/>
    <w:rsid w:val="00C43558"/>
    <w:rPr>
      <w:rFonts w:ascii="Times New Roman" w:eastAsia="Times New Roman" w:hAnsi="Times New Roman" w:cs="Times New Roman"/>
      <w:szCs w:val="20"/>
      <w:lang w:eastAsia="ru-RU"/>
    </w:rPr>
  </w:style>
  <w:style w:type="paragraph" w:styleId="26">
    <w:name w:val="Body Text 2"/>
    <w:basedOn w:val="a3"/>
    <w:link w:val="27"/>
    <w:rsid w:val="00C43558"/>
    <w:pPr>
      <w:ind w:right="-108"/>
    </w:pPr>
    <w:rPr>
      <w:sz w:val="20"/>
      <w:szCs w:val="20"/>
    </w:rPr>
  </w:style>
  <w:style w:type="character" w:customStyle="1" w:styleId="27">
    <w:name w:val="Основной текст 2 Знак"/>
    <w:basedOn w:val="a4"/>
    <w:link w:val="26"/>
    <w:rsid w:val="00C43558"/>
    <w:rPr>
      <w:rFonts w:ascii="Times New Roman" w:eastAsia="Times New Roman" w:hAnsi="Times New Roman" w:cs="Times New Roman"/>
      <w:sz w:val="20"/>
      <w:szCs w:val="20"/>
      <w:lang w:eastAsia="ru-RU"/>
    </w:rPr>
  </w:style>
  <w:style w:type="paragraph" w:customStyle="1" w:styleId="140">
    <w:name w:val="Знак Знак Знак14"/>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d">
    <w:name w:val="No Spacing"/>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45">
    <w:name w:val="Знак Знак Знак Знак Знак Знак Знак Знак Знак Знак Знак Знак45"/>
    <w:basedOn w:val="a3"/>
    <w:rsid w:val="003C425C"/>
    <w:pPr>
      <w:tabs>
        <w:tab w:val="num" w:pos="360"/>
      </w:tabs>
      <w:spacing w:after="160" w:line="240" w:lineRule="exact"/>
    </w:pPr>
    <w:rPr>
      <w:rFonts w:ascii="Verdana" w:hAnsi="Verdana" w:cs="Verdana"/>
      <w:sz w:val="20"/>
      <w:szCs w:val="20"/>
      <w:lang w:val="en-US"/>
    </w:rPr>
  </w:style>
  <w:style w:type="numbering" w:customStyle="1" w:styleId="16">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7">
    <w:name w:val="Абзац списка1"/>
    <w:basedOn w:val="a3"/>
    <w:rsid w:val="004D60B9"/>
    <w:pPr>
      <w:spacing w:after="200" w:line="276" w:lineRule="auto"/>
      <w:ind w:left="720"/>
      <w:contextualSpacing/>
    </w:pPr>
    <w:rPr>
      <w:rFonts w:ascii="Calibri" w:hAnsi="Calibri"/>
      <w:sz w:val="22"/>
      <w:szCs w:val="22"/>
    </w:rPr>
  </w:style>
  <w:style w:type="numbering" w:customStyle="1" w:styleId="28">
    <w:name w:val="Нет списка2"/>
    <w:next w:val="a6"/>
    <w:uiPriority w:val="99"/>
    <w:semiHidden/>
    <w:rsid w:val="0075442B"/>
  </w:style>
  <w:style w:type="paragraph" w:styleId="afe">
    <w:name w:val="Block Text"/>
    <w:basedOn w:val="a3"/>
    <w:rsid w:val="0075442B"/>
    <w:pPr>
      <w:widowControl w:val="0"/>
      <w:snapToGrid w:val="0"/>
      <w:spacing w:before="280"/>
      <w:ind w:left="1440" w:right="2000"/>
      <w:jc w:val="center"/>
    </w:pPr>
    <w:rPr>
      <w:sz w:val="20"/>
      <w:szCs w:val="20"/>
    </w:rPr>
  </w:style>
  <w:style w:type="paragraph" w:customStyle="1" w:styleId="aff">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30">
    <w:name w:val="Знак Знак Знак13"/>
    <w:basedOn w:val="a3"/>
    <w:rsid w:val="0075442B"/>
    <w:pPr>
      <w:tabs>
        <w:tab w:val="num" w:pos="360"/>
      </w:tabs>
      <w:spacing w:after="160" w:line="240" w:lineRule="exact"/>
    </w:pPr>
    <w:rPr>
      <w:rFonts w:ascii="Verdana" w:hAnsi="Verdana" w:cs="Verdana"/>
      <w:sz w:val="20"/>
      <w:szCs w:val="20"/>
      <w:lang w:val="en-US"/>
    </w:rPr>
  </w:style>
  <w:style w:type="paragraph" w:customStyle="1" w:styleId="18">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0">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1">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9">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2">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1">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c">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текст примечания"/>
    <w:basedOn w:val="a3"/>
    <w:rsid w:val="0075442B"/>
  </w:style>
  <w:style w:type="paragraph" w:customStyle="1" w:styleId="aff5">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6">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7">
    <w:name w:val="Title"/>
    <w:basedOn w:val="a3"/>
    <w:link w:val="aff8"/>
    <w:uiPriority w:val="10"/>
    <w:qFormat/>
    <w:rsid w:val="007815FF"/>
    <w:pPr>
      <w:tabs>
        <w:tab w:val="left" w:pos="1665"/>
      </w:tabs>
      <w:jc w:val="center"/>
    </w:pPr>
    <w:rPr>
      <w:b/>
      <w:bCs/>
    </w:rPr>
  </w:style>
  <w:style w:type="character" w:customStyle="1" w:styleId="aff8">
    <w:name w:val="Заголовок Знак"/>
    <w:basedOn w:val="a4"/>
    <w:link w:val="aff7"/>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131">
    <w:name w:val="13"/>
    <w:basedOn w:val="a3"/>
    <w:next w:val="aff9"/>
    <w:link w:val="affa"/>
    <w:rsid w:val="00B724F5"/>
    <w:pPr>
      <w:spacing w:before="100" w:beforeAutospacing="1" w:after="100" w:afterAutospacing="1"/>
    </w:pPr>
    <w:rPr>
      <w:rFonts w:cstheme="minorBidi"/>
      <w:b/>
      <w:szCs w:val="22"/>
    </w:rPr>
  </w:style>
  <w:style w:type="character" w:customStyle="1" w:styleId="affa">
    <w:name w:val="Название Знак"/>
    <w:link w:val="131"/>
    <w:rsid w:val="00B724F5"/>
    <w:rPr>
      <w:rFonts w:ascii="Times New Roman" w:eastAsia="Times New Roman" w:hAnsi="Times New Roman"/>
      <w:b/>
      <w:sz w:val="24"/>
    </w:rPr>
  </w:style>
  <w:style w:type="paragraph" w:styleId="affb">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0">
    <w:name w:val="toc 1"/>
    <w:basedOn w:val="a3"/>
    <w:next w:val="a3"/>
    <w:autoRedefine/>
    <w:uiPriority w:val="39"/>
    <w:rsid w:val="00B724F5"/>
    <w:rPr>
      <w:szCs w:val="20"/>
    </w:rPr>
  </w:style>
  <w:style w:type="paragraph" w:styleId="29">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c">
    <w:name w:val="caption"/>
    <w:basedOn w:val="a3"/>
    <w:next w:val="a3"/>
    <w:uiPriority w:val="99"/>
    <w:unhideWhenUsed/>
    <w:qFormat/>
    <w:rsid w:val="00B724F5"/>
    <w:pPr>
      <w:spacing w:after="200"/>
    </w:pPr>
    <w:rPr>
      <w:rFonts w:ascii="Calibri" w:eastAsia="Calibri" w:hAnsi="Calibri"/>
      <w:i/>
      <w:iCs/>
      <w:color w:val="1F497D"/>
      <w:sz w:val="18"/>
      <w:szCs w:val="18"/>
    </w:rPr>
  </w:style>
  <w:style w:type="numbering" w:customStyle="1" w:styleId="112">
    <w:name w:val="Нет списка11"/>
    <w:next w:val="a6"/>
    <w:uiPriority w:val="99"/>
    <w:semiHidden/>
    <w:rsid w:val="00B724F5"/>
  </w:style>
  <w:style w:type="paragraph" w:customStyle="1" w:styleId="1f1">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a">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4"/>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2">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uiPriority w:val="99"/>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3">
    <w:name w:val="Текст примечания Знак1"/>
    <w:rsid w:val="00B724F5"/>
    <w:rPr>
      <w:rFonts w:ascii="Times New Roman" w:eastAsia="Times New Roman" w:hAnsi="Times New Roman" w:cs="Times New Roman"/>
      <w:sz w:val="20"/>
      <w:szCs w:val="20"/>
      <w:lang w:eastAsia="ru-RU"/>
    </w:rPr>
  </w:style>
  <w:style w:type="paragraph" w:styleId="affd">
    <w:name w:val="Document Map"/>
    <w:basedOn w:val="a3"/>
    <w:link w:val="affe"/>
    <w:rsid w:val="00B724F5"/>
    <w:rPr>
      <w:rFonts w:ascii="Tahoma" w:hAnsi="Tahoma"/>
      <w:sz w:val="16"/>
      <w:szCs w:val="16"/>
      <w:lang w:val="x-none" w:eastAsia="x-none"/>
    </w:rPr>
  </w:style>
  <w:style w:type="character" w:customStyle="1" w:styleId="affe">
    <w:name w:val="Схема документа Знак"/>
    <w:basedOn w:val="a4"/>
    <w:link w:val="affd"/>
    <w:rsid w:val="00B724F5"/>
    <w:rPr>
      <w:rFonts w:ascii="Tahoma" w:eastAsia="Times New Roman" w:hAnsi="Tahoma" w:cs="Times New Roman"/>
      <w:sz w:val="16"/>
      <w:szCs w:val="16"/>
      <w:lang w:val="x-none" w:eastAsia="x-none"/>
    </w:rPr>
  </w:style>
  <w:style w:type="character" w:customStyle="1" w:styleId="370">
    <w:name w:val="Знак Знак37"/>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
    <w:name w:val="Strong"/>
    <w:uiPriority w:val="22"/>
    <w:qFormat/>
    <w:rsid w:val="00B724F5"/>
    <w:rPr>
      <w:b/>
      <w:bCs/>
    </w:rPr>
  </w:style>
  <w:style w:type="character" w:styleId="afff0">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1">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3">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9">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1f4">
    <w:name w:val="Знак Знак Знак Знак Знак Знак1"/>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5">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44">
    <w:name w:val="Знак Знак Знак Знак Знак Знак Знак Знак Знак Знак Знак Знак44"/>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2">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30">
    <w:name w:val="Знак Знак Знак Знак Знак Знак Знак Знак Знак Знак Знак Знак43"/>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uiPriority w:val="99"/>
    <w:semiHidden/>
    <w:rsid w:val="00760F62"/>
  </w:style>
  <w:style w:type="paragraph" w:customStyle="1" w:styleId="122">
    <w:name w:val="Знак Знак Знак12"/>
    <w:basedOn w:val="a3"/>
    <w:rsid w:val="00760F62"/>
    <w:pPr>
      <w:tabs>
        <w:tab w:val="num" w:pos="360"/>
      </w:tabs>
      <w:spacing w:after="160" w:line="240" w:lineRule="exact"/>
    </w:pPr>
    <w:rPr>
      <w:rFonts w:ascii="Verdana" w:hAnsi="Verdana" w:cs="Verdana"/>
      <w:sz w:val="20"/>
      <w:szCs w:val="20"/>
      <w:lang w:val="en-US"/>
    </w:rPr>
  </w:style>
  <w:style w:type="paragraph" w:styleId="afff2">
    <w:name w:val="Subtitle"/>
    <w:basedOn w:val="a3"/>
    <w:next w:val="a3"/>
    <w:link w:val="afff3"/>
    <w:qFormat/>
    <w:rsid w:val="008B1DEE"/>
    <w:pPr>
      <w:numPr>
        <w:ilvl w:val="1"/>
      </w:numPr>
      <w:suppressAutoHyphens/>
    </w:pPr>
    <w:rPr>
      <w:rFonts w:ascii="Cambria" w:hAnsi="Cambria"/>
      <w:i/>
      <w:iCs/>
      <w:color w:val="4F81BD"/>
      <w:spacing w:val="15"/>
      <w:lang w:eastAsia="ar-SA"/>
    </w:rPr>
  </w:style>
  <w:style w:type="character" w:customStyle="1" w:styleId="afff3">
    <w:name w:val="Подзаголовок Знак"/>
    <w:basedOn w:val="a4"/>
    <w:link w:val="afff2"/>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4">
    <w:name w:val="footnote text"/>
    <w:basedOn w:val="a3"/>
    <w:link w:val="afff5"/>
    <w:unhideWhenUsed/>
    <w:rsid w:val="008B1DEE"/>
    <w:pPr>
      <w:suppressAutoHyphens/>
    </w:pPr>
    <w:rPr>
      <w:sz w:val="20"/>
      <w:szCs w:val="20"/>
      <w:lang w:eastAsia="ar-SA"/>
    </w:rPr>
  </w:style>
  <w:style w:type="character" w:customStyle="1" w:styleId="afff5">
    <w:name w:val="Текст сноски Знак"/>
    <w:basedOn w:val="a4"/>
    <w:link w:val="afff4"/>
    <w:rsid w:val="008B1DEE"/>
    <w:rPr>
      <w:rFonts w:ascii="Times New Roman" w:eastAsia="Times New Roman" w:hAnsi="Times New Roman" w:cs="Times New Roman"/>
      <w:sz w:val="20"/>
      <w:szCs w:val="20"/>
      <w:lang w:eastAsia="ar-SA"/>
    </w:rPr>
  </w:style>
  <w:style w:type="character" w:styleId="afff6">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3">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b">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3">
    <w:name w:val="Знак Знак Знак Знак9"/>
    <w:basedOn w:val="a3"/>
    <w:rsid w:val="00D84C3C"/>
    <w:pPr>
      <w:tabs>
        <w:tab w:val="num" w:pos="360"/>
      </w:tabs>
      <w:spacing w:after="160" w:line="240" w:lineRule="exact"/>
    </w:pPr>
    <w:rPr>
      <w:rFonts w:ascii="Verdana" w:hAnsi="Verdana" w:cs="Verdana"/>
      <w:sz w:val="20"/>
      <w:szCs w:val="20"/>
      <w:lang w:val="en-US"/>
    </w:rPr>
  </w:style>
  <w:style w:type="numbering" w:customStyle="1" w:styleId="94">
    <w:name w:val="Нет списка9"/>
    <w:next w:val="a6"/>
    <w:semiHidden/>
    <w:rsid w:val="00797E38"/>
  </w:style>
  <w:style w:type="paragraph" w:customStyle="1" w:styleId="114">
    <w:name w:val="Знак Знак Знак11"/>
    <w:basedOn w:val="a3"/>
    <w:rsid w:val="00797E38"/>
    <w:pPr>
      <w:tabs>
        <w:tab w:val="num" w:pos="360"/>
      </w:tabs>
      <w:spacing w:after="160" w:line="240" w:lineRule="exact"/>
    </w:pPr>
    <w:rPr>
      <w:rFonts w:ascii="Verdana" w:hAnsi="Verdana" w:cs="Verdana"/>
      <w:sz w:val="20"/>
      <w:szCs w:val="20"/>
      <w:lang w:val="en-US"/>
    </w:rPr>
  </w:style>
  <w:style w:type="table" w:customStyle="1" w:styleId="133">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9">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uiPriority w:val="39"/>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0">
    <w:name w:val="Знак Знак Знак Знак Знак Знак Знак Знак Знак Знак Знак Знак42"/>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124">
    <w:name w:val="12"/>
    <w:basedOn w:val="a3"/>
    <w:next w:val="aff7"/>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7">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6">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5">
    <w:name w:val="Заголовок 11"/>
    <w:basedOn w:val="110"/>
    <w:next w:val="110"/>
    <w:rsid w:val="00411143"/>
    <w:pPr>
      <w:keepNext/>
      <w:ind w:firstLine="851"/>
      <w:jc w:val="both"/>
      <w:outlineLvl w:val="0"/>
    </w:pPr>
    <w:rPr>
      <w:b/>
      <w:snapToGrid/>
      <w:sz w:val="28"/>
    </w:rPr>
  </w:style>
  <w:style w:type="character" w:customStyle="1" w:styleId="1f7">
    <w:name w:val="Основной шрифт абзаца1"/>
    <w:rsid w:val="00411143"/>
  </w:style>
  <w:style w:type="paragraph" w:customStyle="1" w:styleId="1f8">
    <w:name w:val="Название1"/>
    <w:basedOn w:val="110"/>
    <w:qFormat/>
    <w:rsid w:val="00411143"/>
    <w:pPr>
      <w:jc w:val="center"/>
    </w:pPr>
    <w:rPr>
      <w:snapToGrid/>
      <w:sz w:val="28"/>
    </w:rPr>
  </w:style>
  <w:style w:type="paragraph" w:customStyle="1" w:styleId="1f9">
    <w:name w:val="Основной текст1"/>
    <w:basedOn w:val="110"/>
    <w:rsid w:val="00411143"/>
    <w:pPr>
      <w:jc w:val="both"/>
    </w:pPr>
    <w:rPr>
      <w:snapToGrid/>
      <w:sz w:val="28"/>
    </w:rPr>
  </w:style>
  <w:style w:type="paragraph" w:customStyle="1" w:styleId="1fa">
    <w:name w:val="Верхний колонтитул1"/>
    <w:basedOn w:val="110"/>
    <w:rsid w:val="00411143"/>
    <w:pPr>
      <w:tabs>
        <w:tab w:val="center" w:pos="4153"/>
        <w:tab w:val="right" w:pos="8306"/>
      </w:tabs>
      <w:ind w:firstLine="720"/>
      <w:jc w:val="both"/>
    </w:pPr>
    <w:rPr>
      <w:snapToGrid/>
      <w:sz w:val="20"/>
    </w:rPr>
  </w:style>
  <w:style w:type="paragraph" w:customStyle="1" w:styleId="1fb">
    <w:name w:val="Нижний колонтитул1"/>
    <w:basedOn w:val="110"/>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10"/>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8">
    <w:name w:val="Основной текст_"/>
    <w:link w:val="116"/>
    <w:locked/>
    <w:rsid w:val="00411143"/>
    <w:rPr>
      <w:sz w:val="28"/>
      <w:shd w:val="clear" w:color="auto" w:fill="FFFFFF"/>
    </w:rPr>
  </w:style>
  <w:style w:type="paragraph" w:customStyle="1" w:styleId="116">
    <w:name w:val="Основной текст11"/>
    <w:basedOn w:val="a3"/>
    <w:link w:val="afff8"/>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c">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d">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9">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a">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7">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a">
    <w:name w:val="Plain Text"/>
    <w:basedOn w:val="a3"/>
    <w:link w:val="afffb"/>
    <w:rsid w:val="00411143"/>
    <w:rPr>
      <w:rFonts w:ascii="Courier New" w:hAnsi="Courier New"/>
      <w:sz w:val="20"/>
      <w:szCs w:val="20"/>
      <w:lang w:val="x-none" w:eastAsia="x-none"/>
    </w:rPr>
  </w:style>
  <w:style w:type="character" w:customStyle="1" w:styleId="afffb">
    <w:name w:val="Текст Знак"/>
    <w:basedOn w:val="a4"/>
    <w:link w:val="afffa"/>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8">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2">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117">
    <w:name w:val="11"/>
    <w:basedOn w:val="a3"/>
    <w:next w:val="aff7"/>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2e">
    <w:name w:val="Название2"/>
    <w:basedOn w:val="a3"/>
    <w:qFormat/>
    <w:rsid w:val="00340DB5"/>
    <w:pPr>
      <w:jc w:val="center"/>
    </w:pPr>
    <w:rPr>
      <w:b/>
      <w:szCs w:val="20"/>
    </w:rPr>
  </w:style>
  <w:style w:type="character" w:styleId="afffc">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411">
    <w:name w:val="Знак Знак Знак Знак Знак Знак Знак Знак Знак Знак Знак Знак41"/>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80">
    <w:name w:val="Знак Знак1 Знак Знак8"/>
    <w:basedOn w:val="a3"/>
    <w:rsid w:val="00F012B7"/>
    <w:pPr>
      <w:tabs>
        <w:tab w:val="num" w:pos="360"/>
      </w:tabs>
      <w:spacing w:after="160" w:line="240" w:lineRule="exact"/>
    </w:pPr>
    <w:rPr>
      <w:rFonts w:ascii="Verdana" w:hAnsi="Verdana" w:cs="Verdana"/>
      <w:sz w:val="20"/>
      <w:szCs w:val="20"/>
      <w:lang w:val="en-US"/>
    </w:rPr>
  </w:style>
  <w:style w:type="numbering" w:customStyle="1" w:styleId="181">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102">
    <w:name w:val="10"/>
    <w:basedOn w:val="a3"/>
    <w:next w:val="aff9"/>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6"/>
    <w:uiPriority w:val="99"/>
    <w:semiHidden/>
    <w:unhideWhenUsed/>
    <w:rsid w:val="00F012B7"/>
  </w:style>
  <w:style w:type="table" w:customStyle="1" w:styleId="421">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c">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d">
    <w:name w:val="Основной текст Знак Знак Знак Знак1"/>
    <w:aliases w:val="Основной текст Знак Знак Знак2"/>
    <w:semiHidden/>
    <w:rsid w:val="00F012B7"/>
    <w:rPr>
      <w:sz w:val="24"/>
    </w:rPr>
  </w:style>
  <w:style w:type="character" w:customStyle="1" w:styleId="1fe">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
    <w:name w:val="Неразрешенное упоминание1"/>
    <w:uiPriority w:val="99"/>
    <w:semiHidden/>
    <w:unhideWhenUsed/>
    <w:rsid w:val="00F012B7"/>
    <w:rPr>
      <w:color w:val="605E5C"/>
      <w:shd w:val="clear" w:color="auto" w:fill="E1DFDD"/>
    </w:rPr>
  </w:style>
  <w:style w:type="table" w:customStyle="1" w:styleId="182">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00">
    <w:name w:val="Знак Знак Знак Знак Знак Знак Знак Знак Знак Знак Знак Знак40"/>
    <w:basedOn w:val="a3"/>
    <w:rsid w:val="00235241"/>
    <w:pPr>
      <w:tabs>
        <w:tab w:val="num" w:pos="360"/>
      </w:tabs>
      <w:spacing w:after="160" w:line="240" w:lineRule="exact"/>
    </w:pPr>
    <w:rPr>
      <w:rFonts w:ascii="Verdana" w:hAnsi="Verdana" w:cs="Verdana"/>
      <w:sz w:val="20"/>
      <w:szCs w:val="20"/>
      <w:lang w:val="en-US"/>
    </w:rPr>
  </w:style>
  <w:style w:type="paragraph" w:customStyle="1" w:styleId="390">
    <w:name w:val="Знак Знак Знак Знак Знак Знак Знак Знак Знак Знак Знак Знак39"/>
    <w:basedOn w:val="a3"/>
    <w:rsid w:val="002B4EAE"/>
    <w:pPr>
      <w:tabs>
        <w:tab w:val="num" w:pos="360"/>
      </w:tabs>
      <w:spacing w:after="160" w:line="240" w:lineRule="exact"/>
    </w:pPr>
    <w:rPr>
      <w:rFonts w:ascii="Verdana" w:hAnsi="Verdana" w:cs="Verdana"/>
      <w:sz w:val="20"/>
      <w:szCs w:val="20"/>
      <w:lang w:val="en-US"/>
    </w:rPr>
  </w:style>
  <w:style w:type="paragraph" w:customStyle="1" w:styleId="380">
    <w:name w:val="Знак Знак Знак Знак Знак Знак Знак Знак Знак Знак Знак Знак38"/>
    <w:basedOn w:val="a3"/>
    <w:rsid w:val="00AA1B8C"/>
    <w:pPr>
      <w:tabs>
        <w:tab w:val="num" w:pos="360"/>
      </w:tabs>
      <w:spacing w:after="160" w:line="240" w:lineRule="exact"/>
    </w:pPr>
    <w:rPr>
      <w:rFonts w:ascii="Verdana" w:hAnsi="Verdana" w:cs="Verdana"/>
      <w:sz w:val="20"/>
      <w:szCs w:val="20"/>
      <w:lang w:val="en-US"/>
    </w:rPr>
  </w:style>
  <w:style w:type="paragraph" w:customStyle="1" w:styleId="371">
    <w:name w:val="Знак Знак Знак Знак Знак Знак Знак Знак Знак Знак Знак Знак37"/>
    <w:basedOn w:val="a3"/>
    <w:rsid w:val="00201219"/>
    <w:pPr>
      <w:tabs>
        <w:tab w:val="num" w:pos="360"/>
      </w:tabs>
      <w:spacing w:after="160" w:line="240" w:lineRule="exact"/>
    </w:pPr>
    <w:rPr>
      <w:rFonts w:ascii="Verdana" w:hAnsi="Verdana" w:cs="Verdana"/>
      <w:sz w:val="20"/>
      <w:szCs w:val="20"/>
      <w:lang w:val="en-US"/>
    </w:rPr>
  </w:style>
  <w:style w:type="paragraph" w:customStyle="1" w:styleId="360">
    <w:name w:val="Знак Знак Знак Знак Знак Знак Знак Знак Знак Знак Знак Знак36"/>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62">
    <w:name w:val="Знак Знак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85">
    <w:name w:val="Знак Знак Знак Знак8"/>
    <w:basedOn w:val="a3"/>
    <w:rsid w:val="009E3361"/>
    <w:pPr>
      <w:tabs>
        <w:tab w:val="num" w:pos="360"/>
      </w:tabs>
      <w:spacing w:after="160" w:line="240" w:lineRule="exact"/>
    </w:pPr>
    <w:rPr>
      <w:rFonts w:ascii="Verdana" w:hAnsi="Verdana" w:cs="Verdana"/>
      <w:sz w:val="20"/>
      <w:szCs w:val="20"/>
      <w:lang w:val="en-US"/>
    </w:rPr>
  </w:style>
  <w:style w:type="paragraph" w:customStyle="1" w:styleId="65">
    <w:name w:val="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3">
    <w:name w:val="Знак Знак Знак Знак1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6">
    <w:name w:val="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160">
    <w:name w:val="Знак Знак1 Знак Знак16"/>
    <w:basedOn w:val="a3"/>
    <w:rsid w:val="009E3361"/>
    <w:pPr>
      <w:tabs>
        <w:tab w:val="num" w:pos="360"/>
      </w:tabs>
      <w:spacing w:after="160" w:line="240" w:lineRule="exact"/>
    </w:pPr>
    <w:rPr>
      <w:rFonts w:ascii="Verdana" w:hAnsi="Verdana" w:cs="Verdana"/>
      <w:sz w:val="20"/>
      <w:szCs w:val="20"/>
      <w:lang w:val="en-US"/>
    </w:rPr>
  </w:style>
  <w:style w:type="paragraph" w:customStyle="1" w:styleId="67">
    <w:name w:val="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4">
    <w:name w:val="Знак Знак Знак Знак1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6">
    <w:name w:val="Знак Знак1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16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68">
    <w:name w:val="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361">
    <w:name w:val="Знак Знак36"/>
    <w:basedOn w:val="a3"/>
    <w:rsid w:val="009E3361"/>
    <w:pPr>
      <w:tabs>
        <w:tab w:val="num" w:pos="360"/>
      </w:tabs>
      <w:spacing w:after="160" w:line="240" w:lineRule="exact"/>
    </w:pPr>
    <w:rPr>
      <w:rFonts w:ascii="Verdana" w:hAnsi="Verdana" w:cs="Verdana"/>
      <w:sz w:val="20"/>
      <w:szCs w:val="20"/>
      <w:lang w:val="en-US"/>
    </w:rPr>
  </w:style>
  <w:style w:type="paragraph" w:customStyle="1" w:styleId="16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6"/>
    <w:basedOn w:val="a3"/>
    <w:rsid w:val="009E3361"/>
    <w:pPr>
      <w:tabs>
        <w:tab w:val="num" w:pos="360"/>
      </w:tabs>
      <w:spacing w:after="160" w:line="240" w:lineRule="exact"/>
    </w:pPr>
    <w:rPr>
      <w:rFonts w:ascii="Verdana" w:hAnsi="Verdana" w:cs="Verdana"/>
      <w:sz w:val="20"/>
      <w:szCs w:val="20"/>
      <w:lang w:val="en-US"/>
    </w:rPr>
  </w:style>
  <w:style w:type="paragraph" w:customStyle="1" w:styleId="2f">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50">
    <w:name w:val="Знак Знак Знак Знак Знак Знак Знак Знак Знак Знак Знак Знак35"/>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uiPriority w:val="39"/>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340">
    <w:name w:val="Знак Знак Знак Знак Знак Знак Знак Знак Знак Знак Знак Знак34"/>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72">
    <w:name w:val="Знак Знак1 Знак Знак7"/>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95">
    <w:name w:val="9"/>
    <w:basedOn w:val="a3"/>
    <w:next w:val="aff9"/>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6">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331">
    <w:name w:val="Знак Знак Знак Знак Знак Знак Знак Знак Знак Знак Знак Знак33"/>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87">
    <w:name w:val="8"/>
    <w:basedOn w:val="a3"/>
    <w:next w:val="aff9"/>
    <w:rsid w:val="009114FF"/>
    <w:pPr>
      <w:spacing w:before="100" w:beforeAutospacing="1" w:after="100" w:afterAutospacing="1"/>
    </w:pPr>
  </w:style>
  <w:style w:type="paragraph" w:customStyle="1" w:styleId="1ff0">
    <w:name w:val="Знак1"/>
    <w:basedOn w:val="a3"/>
    <w:rsid w:val="009114FF"/>
    <w:pPr>
      <w:spacing w:after="160" w:line="240" w:lineRule="exact"/>
    </w:pPr>
    <w:rPr>
      <w:rFonts w:ascii="Verdana" w:hAnsi="Verdana" w:cs="Verdana"/>
      <w:sz w:val="20"/>
      <w:szCs w:val="20"/>
      <w:lang w:val="en-US"/>
    </w:rPr>
  </w:style>
  <w:style w:type="paragraph" w:customStyle="1" w:styleId="322">
    <w:name w:val="Знак Знак Знак Знак Знак Знак Знак Знак Знак Знак Знак Знак32"/>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2">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7458F0"/>
    <w:rPr>
      <w:b/>
      <w:bCs/>
      <w:spacing w:val="4"/>
      <w:sz w:val="21"/>
      <w:szCs w:val="21"/>
      <w:shd w:val="clear" w:color="auto" w:fill="FFFFFF"/>
    </w:rPr>
  </w:style>
  <w:style w:type="paragraph" w:customStyle="1" w:styleId="3c">
    <w:name w:val="Заголовок №3"/>
    <w:basedOn w:val="a3"/>
    <w:link w:val="3b"/>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d">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315">
    <w:name w:val="Знак Знак Знак Знак Знак Знак Знак Знак Знак Знак Знак Знак31"/>
    <w:basedOn w:val="a3"/>
    <w:rsid w:val="00726FDE"/>
    <w:pPr>
      <w:tabs>
        <w:tab w:val="num" w:pos="360"/>
      </w:tabs>
      <w:spacing w:after="160" w:line="240" w:lineRule="exact"/>
    </w:pPr>
    <w:rPr>
      <w:rFonts w:ascii="Verdana" w:hAnsi="Verdana" w:cs="Verdana"/>
      <w:sz w:val="20"/>
      <w:szCs w:val="20"/>
      <w:lang w:val="en-US"/>
    </w:rPr>
  </w:style>
  <w:style w:type="numbering" w:customStyle="1" w:styleId="351">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2">
    <w:name w:val="Нет списка36"/>
    <w:next w:val="a6"/>
    <w:uiPriority w:val="99"/>
    <w:semiHidden/>
    <w:rsid w:val="00265CC3"/>
  </w:style>
  <w:style w:type="table" w:customStyle="1" w:styleId="342">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54">
    <w:name w:val="Знак Знак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75">
    <w:name w:val="Знак Знак Знак Знак7"/>
    <w:basedOn w:val="a3"/>
    <w:rsid w:val="00265CC3"/>
    <w:pPr>
      <w:tabs>
        <w:tab w:val="num" w:pos="360"/>
      </w:tabs>
      <w:spacing w:after="160" w:line="240" w:lineRule="exact"/>
    </w:pPr>
    <w:rPr>
      <w:rFonts w:ascii="Verdana" w:hAnsi="Verdana" w:cs="Verdana"/>
      <w:sz w:val="20"/>
      <w:szCs w:val="20"/>
      <w:lang w:val="en-US"/>
    </w:rPr>
  </w:style>
  <w:style w:type="paragraph" w:customStyle="1" w:styleId="56">
    <w:name w:val="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5">
    <w:name w:val="Знак Знак Знак Знак1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7">
    <w:name w:val="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151">
    <w:name w:val="Знак Знак1 Знак Знак15"/>
    <w:basedOn w:val="a3"/>
    <w:rsid w:val="00265CC3"/>
    <w:pPr>
      <w:tabs>
        <w:tab w:val="num" w:pos="360"/>
      </w:tabs>
      <w:spacing w:after="160" w:line="240" w:lineRule="exact"/>
    </w:pPr>
    <w:rPr>
      <w:rFonts w:ascii="Verdana" w:hAnsi="Verdana" w:cs="Verdana"/>
      <w:sz w:val="20"/>
      <w:szCs w:val="20"/>
      <w:lang w:val="en-US"/>
    </w:rPr>
  </w:style>
  <w:style w:type="paragraph" w:customStyle="1" w:styleId="58">
    <w:name w:val="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6">
    <w:name w:val="Знак Знак Знак Знак1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8">
    <w:name w:val="Знак Знак1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15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59">
    <w:name w:val="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352">
    <w:name w:val="Знак Знак35"/>
    <w:basedOn w:val="a3"/>
    <w:rsid w:val="00265CC3"/>
    <w:pPr>
      <w:tabs>
        <w:tab w:val="num" w:pos="360"/>
      </w:tabs>
      <w:spacing w:after="160" w:line="240" w:lineRule="exact"/>
    </w:pPr>
    <w:rPr>
      <w:rFonts w:ascii="Verdana" w:hAnsi="Verdana" w:cs="Verdana"/>
      <w:sz w:val="20"/>
      <w:szCs w:val="20"/>
      <w:lang w:val="en-US"/>
    </w:rPr>
  </w:style>
  <w:style w:type="paragraph" w:customStyle="1" w:styleId="15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5"/>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302">
    <w:name w:val="Знак Знак Знак Знак Знак Знак Знак Знак Знак Знак Знак Знак30"/>
    <w:basedOn w:val="a3"/>
    <w:rsid w:val="009B5701"/>
    <w:pPr>
      <w:tabs>
        <w:tab w:val="num" w:pos="360"/>
      </w:tabs>
      <w:spacing w:after="160" w:line="240" w:lineRule="exact"/>
    </w:pPr>
    <w:rPr>
      <w:rFonts w:ascii="Verdana" w:hAnsi="Verdana" w:cs="Verdana"/>
      <w:sz w:val="20"/>
      <w:szCs w:val="20"/>
      <w:lang w:val="en-US"/>
    </w:rPr>
  </w:style>
  <w:style w:type="paragraph" w:customStyle="1" w:styleId="292">
    <w:name w:val="Знак Знак Знак Знак Знак Знак Знак Знак Знак Знак Знак Знак29"/>
    <w:basedOn w:val="a3"/>
    <w:rsid w:val="00F27EAF"/>
    <w:pPr>
      <w:tabs>
        <w:tab w:val="num" w:pos="360"/>
      </w:tabs>
      <w:spacing w:after="160" w:line="240" w:lineRule="exact"/>
    </w:pPr>
    <w:rPr>
      <w:rFonts w:ascii="Verdana" w:hAnsi="Verdana" w:cs="Verdana"/>
      <w:sz w:val="20"/>
      <w:szCs w:val="20"/>
      <w:lang w:val="en-US"/>
    </w:rPr>
  </w:style>
  <w:style w:type="paragraph" w:customStyle="1" w:styleId="169">
    <w:name w:val="Знак Знак1 Знак Знак6"/>
    <w:basedOn w:val="a3"/>
    <w:rsid w:val="004D3632"/>
    <w:pPr>
      <w:tabs>
        <w:tab w:val="left" w:pos="360"/>
      </w:tabs>
      <w:spacing w:after="160" w:line="240" w:lineRule="exact"/>
    </w:pPr>
    <w:rPr>
      <w:rFonts w:ascii="Verdana" w:hAnsi="Verdana" w:cs="Verdana"/>
      <w:sz w:val="20"/>
      <w:szCs w:val="20"/>
      <w:lang w:val="en-US"/>
    </w:rPr>
  </w:style>
  <w:style w:type="paragraph" w:customStyle="1" w:styleId="76">
    <w:name w:val="7"/>
    <w:basedOn w:val="a3"/>
    <w:next w:val="aff9"/>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282">
    <w:name w:val="Знак Знак Знак Знак Знак Знак Знак Знак Знак Знак Знак Знак28"/>
    <w:basedOn w:val="a3"/>
    <w:rsid w:val="000D004C"/>
    <w:pPr>
      <w:tabs>
        <w:tab w:val="num" w:pos="360"/>
      </w:tabs>
      <w:spacing w:after="160" w:line="240" w:lineRule="exact"/>
    </w:pPr>
    <w:rPr>
      <w:rFonts w:ascii="Verdana" w:hAnsi="Verdana" w:cs="Verdana"/>
      <w:sz w:val="20"/>
      <w:szCs w:val="20"/>
      <w:lang w:val="en-US"/>
    </w:rPr>
  </w:style>
  <w:style w:type="paragraph" w:customStyle="1" w:styleId="272">
    <w:name w:val="Знак Знак Знак Знак Знак Знак Знак Знак Знак Знак Знак Знак27"/>
    <w:basedOn w:val="a3"/>
    <w:rsid w:val="00D779DD"/>
    <w:pPr>
      <w:tabs>
        <w:tab w:val="num" w:pos="360"/>
      </w:tabs>
      <w:spacing w:after="160" w:line="240" w:lineRule="exact"/>
    </w:pPr>
    <w:rPr>
      <w:rFonts w:ascii="Verdana" w:hAnsi="Verdana" w:cs="Verdana"/>
      <w:sz w:val="20"/>
      <w:szCs w:val="20"/>
      <w:lang w:val="en-US"/>
    </w:rPr>
  </w:style>
  <w:style w:type="numbering" w:customStyle="1" w:styleId="372">
    <w:name w:val="Нет списка37"/>
    <w:next w:val="a6"/>
    <w:uiPriority w:val="99"/>
    <w:semiHidden/>
    <w:rsid w:val="00132C1E"/>
  </w:style>
  <w:style w:type="paragraph" w:customStyle="1" w:styleId="15b">
    <w:name w:val="Знак Знак1 Знак Знак5"/>
    <w:basedOn w:val="a3"/>
    <w:rsid w:val="00132C1E"/>
    <w:pPr>
      <w:tabs>
        <w:tab w:val="num" w:pos="360"/>
      </w:tabs>
      <w:spacing w:after="160" w:line="240" w:lineRule="exact"/>
    </w:pPr>
    <w:rPr>
      <w:rFonts w:ascii="Verdana" w:hAnsi="Verdana" w:cs="Verdana"/>
      <w:sz w:val="20"/>
      <w:szCs w:val="20"/>
      <w:lang w:val="en-US"/>
    </w:rPr>
  </w:style>
  <w:style w:type="numbering" w:customStyle="1" w:styleId="1161">
    <w:name w:val="Нет списка116"/>
    <w:next w:val="a6"/>
    <w:uiPriority w:val="99"/>
    <w:semiHidden/>
    <w:unhideWhenUsed/>
    <w:rsid w:val="00132C1E"/>
  </w:style>
  <w:style w:type="numbering" w:customStyle="1" w:styleId="1170">
    <w:name w:val="Нет списка117"/>
    <w:next w:val="a6"/>
    <w:uiPriority w:val="99"/>
    <w:semiHidden/>
    <w:unhideWhenUsed/>
    <w:rsid w:val="00132C1E"/>
  </w:style>
  <w:style w:type="table" w:customStyle="1" w:styleId="1152">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69">
    <w:name w:val="6"/>
    <w:basedOn w:val="a3"/>
    <w:next w:val="aff9"/>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1">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0">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0">
    <w:name w:val="Нет списка412"/>
    <w:next w:val="a6"/>
    <w:uiPriority w:val="99"/>
    <w:semiHidden/>
    <w:unhideWhenUsed/>
    <w:rsid w:val="00132C1E"/>
  </w:style>
  <w:style w:type="table" w:customStyle="1" w:styleId="4121">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f0">
    <w:name w:val="Неразрешенное упоминание2"/>
    <w:uiPriority w:val="99"/>
    <w:semiHidden/>
    <w:unhideWhenUsed/>
    <w:rsid w:val="00132C1E"/>
    <w:rPr>
      <w:color w:val="605E5C"/>
      <w:shd w:val="clear" w:color="auto" w:fill="E1DFDD"/>
    </w:rPr>
  </w:style>
  <w:style w:type="numbering" w:customStyle="1" w:styleId="391">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2">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5a">
    <w:name w:val="5"/>
    <w:basedOn w:val="a3"/>
    <w:next w:val="aff9"/>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0">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1">
    <w:name w:val="Нет списка40"/>
    <w:next w:val="a6"/>
    <w:uiPriority w:val="99"/>
    <w:semiHidden/>
    <w:unhideWhenUsed/>
    <w:rsid w:val="003D47BD"/>
  </w:style>
  <w:style w:type="table" w:customStyle="1" w:styleId="353">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62">
    <w:name w:val="Знак Знак Знак Знак Знак Знак Знак Знак Знак Знак Знак Знак26"/>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3">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43">
    <w:name w:val="Знак Знак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6a">
    <w:name w:val="Знак Знак Знак Знак6"/>
    <w:basedOn w:val="a3"/>
    <w:rsid w:val="00BA44E0"/>
    <w:pPr>
      <w:tabs>
        <w:tab w:val="num" w:pos="360"/>
      </w:tabs>
      <w:spacing w:after="160" w:line="240" w:lineRule="exact"/>
    </w:pPr>
    <w:rPr>
      <w:rFonts w:ascii="Verdana" w:hAnsi="Verdana" w:cs="Verdana"/>
      <w:sz w:val="20"/>
      <w:szCs w:val="20"/>
      <w:lang w:val="en-US"/>
    </w:rPr>
  </w:style>
  <w:style w:type="paragraph" w:customStyle="1" w:styleId="49">
    <w:name w:val="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5">
    <w:name w:val="Знак Знак Знак Знак1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a">
    <w:name w:val="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142">
    <w:name w:val="Знак Знак1 Знак Знак14"/>
    <w:basedOn w:val="a3"/>
    <w:rsid w:val="00BA44E0"/>
    <w:pPr>
      <w:tabs>
        <w:tab w:val="num" w:pos="360"/>
      </w:tabs>
      <w:spacing w:after="160" w:line="240" w:lineRule="exact"/>
    </w:pPr>
    <w:rPr>
      <w:rFonts w:ascii="Verdana" w:hAnsi="Verdana" w:cs="Verdana"/>
      <w:sz w:val="20"/>
      <w:szCs w:val="20"/>
      <w:lang w:val="en-US"/>
    </w:rPr>
  </w:style>
  <w:style w:type="paragraph" w:customStyle="1" w:styleId="4b">
    <w:name w:val="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8">
    <w:name w:val="Знак Знак1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4c">
    <w:name w:val="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343">
    <w:name w:val="Знак Знак34"/>
    <w:basedOn w:val="a3"/>
    <w:rsid w:val="00BA44E0"/>
    <w:pPr>
      <w:tabs>
        <w:tab w:val="num" w:pos="360"/>
      </w:tabs>
      <w:spacing w:after="160" w:line="240" w:lineRule="exact"/>
    </w:pPr>
    <w:rPr>
      <w:rFonts w:ascii="Verdana" w:hAnsi="Verdana" w:cs="Verdana"/>
      <w:sz w:val="20"/>
      <w:szCs w:val="20"/>
      <w:lang w:val="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252">
    <w:name w:val="Знак Знак Знак Знак Знак Знак Знак Знак Знак Знак Знак Знак25"/>
    <w:basedOn w:val="a3"/>
    <w:rsid w:val="00BE4B5A"/>
    <w:pPr>
      <w:tabs>
        <w:tab w:val="num" w:pos="360"/>
      </w:tabs>
      <w:spacing w:after="160" w:line="240" w:lineRule="exact"/>
    </w:pPr>
    <w:rPr>
      <w:rFonts w:ascii="Verdana" w:hAnsi="Verdana" w:cs="Verdana"/>
      <w:sz w:val="20"/>
      <w:szCs w:val="20"/>
      <w:lang w:val="en-US"/>
    </w:rPr>
  </w:style>
  <w:style w:type="numbering" w:customStyle="1" w:styleId="460">
    <w:name w:val="Нет списка46"/>
    <w:next w:val="a6"/>
    <w:uiPriority w:val="99"/>
    <w:semiHidden/>
    <w:rsid w:val="005A3F44"/>
  </w:style>
  <w:style w:type="paragraph" w:customStyle="1" w:styleId="134">
    <w:name w:val="Знак Знак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5b">
    <w:name w:val="Знак Знак Знак Знак5"/>
    <w:basedOn w:val="a3"/>
    <w:rsid w:val="005A3F44"/>
    <w:pPr>
      <w:tabs>
        <w:tab w:val="num" w:pos="360"/>
      </w:tabs>
      <w:spacing w:after="160" w:line="240" w:lineRule="exact"/>
    </w:pPr>
    <w:rPr>
      <w:rFonts w:ascii="Verdana" w:hAnsi="Verdana" w:cs="Verdana"/>
      <w:sz w:val="20"/>
      <w:szCs w:val="20"/>
      <w:lang w:val="en-US"/>
    </w:rPr>
  </w:style>
  <w:style w:type="paragraph" w:customStyle="1" w:styleId="3d">
    <w:name w:val="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5">
    <w:name w:val="Знак Знак Знак Знак1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e">
    <w:name w:val="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132">
    <w:name w:val="Знак Знак1 Знак Знак13"/>
    <w:basedOn w:val="a3"/>
    <w:rsid w:val="005A3F44"/>
    <w:pPr>
      <w:tabs>
        <w:tab w:val="num" w:pos="360"/>
      </w:tabs>
      <w:spacing w:after="160" w:line="240" w:lineRule="exact"/>
    </w:pPr>
    <w:rPr>
      <w:rFonts w:ascii="Verdana" w:hAnsi="Verdana" w:cs="Verdana"/>
      <w:sz w:val="20"/>
      <w:szCs w:val="20"/>
      <w:lang w:val="en-US"/>
    </w:rPr>
  </w:style>
  <w:style w:type="paragraph" w:customStyle="1" w:styleId="3f">
    <w:name w:val="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8">
    <w:name w:val="Знак Знак1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f0">
    <w:name w:val="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333">
    <w:name w:val="Знак Знак33"/>
    <w:basedOn w:val="a3"/>
    <w:rsid w:val="005A3F44"/>
    <w:pPr>
      <w:tabs>
        <w:tab w:val="num" w:pos="360"/>
      </w:tabs>
      <w:spacing w:after="160" w:line="240" w:lineRule="exact"/>
    </w:pPr>
    <w:rPr>
      <w:rFonts w:ascii="Verdana" w:hAnsi="Verdana" w:cs="Verdana"/>
      <w:sz w:val="20"/>
      <w:szCs w:val="20"/>
      <w:lang w:val="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5A3F44"/>
    <w:pPr>
      <w:tabs>
        <w:tab w:val="num" w:pos="360"/>
      </w:tabs>
      <w:spacing w:after="160" w:line="240" w:lineRule="exact"/>
    </w:pPr>
    <w:rPr>
      <w:rFonts w:ascii="Verdana" w:hAnsi="Verdana" w:cs="Verdana"/>
      <w:sz w:val="20"/>
      <w:szCs w:val="20"/>
      <w:lang w:val="en-US"/>
    </w:rPr>
  </w:style>
  <w:style w:type="table" w:customStyle="1" w:styleId="373">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2">
    <w:name w:val="Знак Знак Знак Знак Знак Знак Знак Знак Знак Знак Знак Знак24"/>
    <w:basedOn w:val="a3"/>
    <w:rsid w:val="00665AAA"/>
    <w:pPr>
      <w:tabs>
        <w:tab w:val="num" w:pos="360"/>
      </w:tabs>
      <w:spacing w:after="160" w:line="240" w:lineRule="exact"/>
    </w:pPr>
    <w:rPr>
      <w:rFonts w:ascii="Verdana" w:hAnsi="Verdana" w:cs="Verdana"/>
      <w:sz w:val="20"/>
      <w:szCs w:val="20"/>
      <w:lang w:val="en-US"/>
    </w:rPr>
  </w:style>
  <w:style w:type="numbering" w:customStyle="1" w:styleId="470">
    <w:name w:val="Нет списка47"/>
    <w:next w:val="a6"/>
    <w:uiPriority w:val="99"/>
    <w:semiHidden/>
    <w:unhideWhenUsed/>
    <w:rsid w:val="00260085"/>
  </w:style>
  <w:style w:type="numbering" w:customStyle="1" w:styleId="480">
    <w:name w:val="Нет списка48"/>
    <w:next w:val="a6"/>
    <w:uiPriority w:val="99"/>
    <w:semiHidden/>
    <w:rsid w:val="00271A0A"/>
  </w:style>
  <w:style w:type="table" w:customStyle="1" w:styleId="382">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3">
    <w:name w:val="Знак Знак Знак Знак Знак Знак Знак Знак Знак Знак Знак Знак23"/>
    <w:basedOn w:val="a3"/>
    <w:rsid w:val="0008037F"/>
    <w:pPr>
      <w:tabs>
        <w:tab w:val="num" w:pos="360"/>
      </w:tabs>
      <w:spacing w:after="160" w:line="240" w:lineRule="exact"/>
    </w:pPr>
    <w:rPr>
      <w:rFonts w:ascii="Verdana" w:hAnsi="Verdana" w:cs="Verdana"/>
      <w:sz w:val="20"/>
      <w:szCs w:val="20"/>
      <w:lang w:val="en-US"/>
    </w:rPr>
  </w:style>
  <w:style w:type="numbering" w:customStyle="1" w:styleId="490">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4b">
    <w:name w:val="Знак Знак1 Знак Знак4"/>
    <w:basedOn w:val="a3"/>
    <w:rsid w:val="00DC625F"/>
    <w:pPr>
      <w:tabs>
        <w:tab w:val="left" w:pos="360"/>
      </w:tabs>
      <w:spacing w:after="160" w:line="240" w:lineRule="exact"/>
    </w:pPr>
    <w:rPr>
      <w:rFonts w:ascii="Verdana" w:hAnsi="Verdana" w:cs="Verdana"/>
      <w:sz w:val="20"/>
      <w:szCs w:val="20"/>
      <w:lang w:val="en-US"/>
    </w:rPr>
  </w:style>
  <w:style w:type="paragraph" w:customStyle="1" w:styleId="4d">
    <w:name w:val="4"/>
    <w:basedOn w:val="a3"/>
    <w:next w:val="aff9"/>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6"/>
    <w:uiPriority w:val="99"/>
    <w:semiHidden/>
    <w:rsid w:val="00E632CA"/>
  </w:style>
  <w:style w:type="paragraph" w:customStyle="1" w:styleId="125">
    <w:name w:val="Знак Знак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4e">
    <w:name w:val="Знак Знак Знак Знак4"/>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 Знак1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24">
    <w:name w:val="Знак Знак1 Знак Знак1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7">
    <w:name w:val="Знак Знак Знак Знак1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9">
    <w:name w:val="Знак Знак1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23">
    <w:name w:val="Знак Знак32"/>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2">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6"/>
    <w:uiPriority w:val="99"/>
    <w:semiHidden/>
    <w:rsid w:val="00E632CA"/>
  </w:style>
  <w:style w:type="table" w:customStyle="1" w:styleId="402">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6"/>
    <w:semiHidden/>
    <w:rsid w:val="00E632CA"/>
  </w:style>
  <w:style w:type="numbering" w:customStyle="1" w:styleId="590">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223">
    <w:name w:val="Знак Знак Знак Знак Знак Знак Знак Знак Знак Знак Знак Знак22"/>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217">
    <w:name w:val="Знак Знак Знак Знак Знак Знак Знак Знак Знак Знак Знак Знак21"/>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202">
    <w:name w:val="Знак Знак Знак Знак Знак Знак Знак Знак Знак Знак Знак Знак20"/>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 Знак Знак Знак Знак Знак Знак Знак Знак Знак19"/>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 Знак Знак Знак Знак Знак Знак Знак Знак Знак18"/>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 Знак Знак Знак Знак Знак Знак Знак Знак Знак17"/>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0">
    <w:name w:val="Нет списка65"/>
    <w:next w:val="a6"/>
    <w:uiPriority w:val="99"/>
    <w:semiHidden/>
    <w:unhideWhenUsed/>
    <w:rsid w:val="00984481"/>
  </w:style>
  <w:style w:type="table" w:customStyle="1" w:styleId="461">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0">
    <w:name w:val="Нет списка66"/>
    <w:next w:val="a6"/>
    <w:uiPriority w:val="99"/>
    <w:semiHidden/>
    <w:unhideWhenUsed/>
    <w:rsid w:val="006A273F"/>
  </w:style>
  <w:style w:type="table" w:customStyle="1" w:styleId="471">
    <w:name w:val="Сетка таблицы47"/>
    <w:basedOn w:val="a5"/>
    <w:next w:val="af"/>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a">
    <w:name w:val="Знак Знак Знак Знак Знак Знак Знак Знак Знак Знак Знак Знак16"/>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15c">
    <w:name w:val="Знак Знак Знак Знак Знак Знак Знак Знак Знак Знак Знак Знак15"/>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14c">
    <w:name w:val="Знак Знак Знак Знак Знак Знак Знак Знак Знак Знак Знак Знак14"/>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6"/>
    <w:uiPriority w:val="99"/>
    <w:semiHidden/>
    <w:rsid w:val="005B4C60"/>
  </w:style>
  <w:style w:type="paragraph" w:customStyle="1" w:styleId="13b">
    <w:name w:val="Знак Знак1 Знак Знак3"/>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0">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3f1">
    <w:name w:val="3"/>
    <w:basedOn w:val="a3"/>
    <w:next w:val="aff9"/>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0">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1">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1">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6"/>
    <w:uiPriority w:val="99"/>
    <w:semiHidden/>
    <w:unhideWhenUsed/>
    <w:rsid w:val="005B4C60"/>
  </w:style>
  <w:style w:type="table" w:customStyle="1" w:styleId="651">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0">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0">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0">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2">
    <w:name w:val="Неразрешенное упоминание3"/>
    <w:uiPriority w:val="99"/>
    <w:semiHidden/>
    <w:unhideWhenUsed/>
    <w:rsid w:val="005B4C60"/>
    <w:rPr>
      <w:color w:val="605E5C"/>
      <w:shd w:val="clear" w:color="auto" w:fill="E1DFDD"/>
    </w:rPr>
  </w:style>
  <w:style w:type="numbering" w:customStyle="1" w:styleId="690">
    <w:name w:val="Нет списка69"/>
    <w:next w:val="a6"/>
    <w:uiPriority w:val="99"/>
    <w:semiHidden/>
    <w:unhideWhenUsed/>
    <w:rsid w:val="009402FC"/>
  </w:style>
  <w:style w:type="table" w:customStyle="1" w:styleId="491">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0">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1">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1">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1">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6"/>
    <w:uiPriority w:val="99"/>
    <w:semiHidden/>
    <w:unhideWhenUsed/>
    <w:rsid w:val="009402FC"/>
  </w:style>
  <w:style w:type="numbering" w:customStyle="1" w:styleId="1280">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1">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0">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13c">
    <w:name w:val="Знак Знак Знак Знак Знак Знак Знак Знак Знак Знак Знак Знак13"/>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 Знак Знак Знак Знак Знак Знак Знак Знак Знак Знак12"/>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b">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1">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Абзац списка7"/>
    <w:basedOn w:val="a3"/>
    <w:autoRedefine/>
    <w:rsid w:val="00292B1A"/>
    <w:pPr>
      <w:jc w:val="center"/>
    </w:pPr>
    <w:rPr>
      <w:snapToGrid w:val="0"/>
      <w:sz w:val="28"/>
      <w:szCs w:val="28"/>
    </w:rPr>
  </w:style>
  <w:style w:type="table" w:customStyle="1" w:styleId="591">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Subtle Emphasis"/>
    <w:uiPriority w:val="19"/>
    <w:qFormat/>
    <w:rsid w:val="00292B1A"/>
    <w:rPr>
      <w:i/>
      <w:iCs/>
      <w:color w:val="404040"/>
    </w:rPr>
  </w:style>
  <w:style w:type="character" w:styleId="affff">
    <w:name w:val="Placeholder Text"/>
    <w:uiPriority w:val="99"/>
    <w:semiHidden/>
    <w:rsid w:val="00292B1A"/>
    <w:rPr>
      <w:color w:val="808080"/>
    </w:rPr>
  </w:style>
  <w:style w:type="table" w:customStyle="1" w:styleId="1251">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1">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1">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1">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1">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0">
    <w:name w:val="line number"/>
    <w:rsid w:val="00292B1A"/>
  </w:style>
  <w:style w:type="numbering" w:customStyle="1" w:styleId="1290">
    <w:name w:val="Нет списка129"/>
    <w:next w:val="a6"/>
    <w:uiPriority w:val="99"/>
    <w:semiHidden/>
    <w:unhideWhenUsed/>
    <w:rsid w:val="00292B1A"/>
  </w:style>
  <w:style w:type="numbering" w:customStyle="1" w:styleId="770">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1">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1">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1">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0">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1">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0">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0">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0">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0">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0">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нак Знак Знак Знак Знак Знак Знак Знак Знак Знак Знак Знак11"/>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88">
    <w:name w:val="Знак Знак Знак Знак Знак Знак Знак Знак Знак Знак Знак Знак8"/>
    <w:basedOn w:val="a3"/>
    <w:rsid w:val="0006354E"/>
    <w:pPr>
      <w:tabs>
        <w:tab w:val="num" w:pos="360"/>
      </w:tabs>
      <w:spacing w:after="160" w:line="240" w:lineRule="exact"/>
    </w:pPr>
    <w:rPr>
      <w:rFonts w:ascii="Verdana" w:hAnsi="Verdana" w:cs="Verdana"/>
      <w:sz w:val="20"/>
      <w:szCs w:val="20"/>
      <w:lang w:val="en-US" w:eastAsia="en-US"/>
    </w:rPr>
  </w:style>
  <w:style w:type="paragraph" w:customStyle="1" w:styleId="7a">
    <w:name w:val="Знак Знак Знак Знак Знак Знак Знак Знак Знак Знак Знак Знак7"/>
    <w:basedOn w:val="a3"/>
    <w:rsid w:val="00A41437"/>
    <w:pPr>
      <w:tabs>
        <w:tab w:val="num" w:pos="360"/>
      </w:tabs>
      <w:spacing w:after="160" w:line="240" w:lineRule="exact"/>
    </w:pPr>
    <w:rPr>
      <w:rFonts w:ascii="Verdana" w:hAnsi="Verdana" w:cs="Verdana"/>
      <w:sz w:val="20"/>
      <w:szCs w:val="20"/>
      <w:lang w:val="en-US" w:eastAsia="en-US"/>
    </w:rPr>
  </w:style>
  <w:style w:type="character" w:customStyle="1" w:styleId="affff1">
    <w:name w:val="Подпись к таблице"/>
    <w:rsid w:val="004638C3"/>
    <w:rPr>
      <w:sz w:val="22"/>
      <w:szCs w:val="22"/>
      <w:lang w:bidi="ar-SA"/>
    </w:rPr>
  </w:style>
  <w:style w:type="paragraph" w:customStyle="1" w:styleId="6c">
    <w:name w:val="Знак Знак Знак Знак Знак Знак Знак Знак Знак Знак Знак Знак6"/>
    <w:basedOn w:val="a3"/>
    <w:rsid w:val="00C30A1A"/>
    <w:pPr>
      <w:tabs>
        <w:tab w:val="num" w:pos="360"/>
      </w:tabs>
      <w:spacing w:after="160" w:line="240" w:lineRule="exact"/>
    </w:pPr>
    <w:rPr>
      <w:rFonts w:ascii="Verdana" w:hAnsi="Verdana" w:cs="Verdana"/>
      <w:sz w:val="20"/>
      <w:szCs w:val="20"/>
      <w:lang w:val="en-US" w:eastAsia="en-US"/>
    </w:rPr>
  </w:style>
  <w:style w:type="paragraph" w:customStyle="1" w:styleId="5c">
    <w:name w:val="Знак Знак Знак Знак Знак Знак Знак Знак Знак Знак Знак Знак5"/>
    <w:basedOn w:val="a3"/>
    <w:rsid w:val="009D2AE7"/>
    <w:pPr>
      <w:tabs>
        <w:tab w:val="num" w:pos="360"/>
      </w:tabs>
      <w:spacing w:after="160" w:line="240" w:lineRule="exact"/>
    </w:pPr>
    <w:rPr>
      <w:rFonts w:ascii="Verdana" w:hAnsi="Verdana" w:cs="Verdana"/>
      <w:sz w:val="20"/>
      <w:szCs w:val="20"/>
      <w:lang w:val="en-US" w:eastAsia="en-US"/>
    </w:rPr>
  </w:style>
  <w:style w:type="paragraph" w:customStyle="1" w:styleId="11b">
    <w:name w:val="Знак Знак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3"/>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1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19">
    <w:name w:val="Знак Знак1 Знак Знак1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 Знак1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
    <w:name w:val="Знак Знак1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318">
    <w:name w:val="Знак Знак3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844D73"/>
    <w:pPr>
      <w:tabs>
        <w:tab w:val="num" w:pos="360"/>
      </w:tabs>
      <w:spacing w:after="160" w:line="240" w:lineRule="exact"/>
    </w:pPr>
    <w:rPr>
      <w:rFonts w:ascii="Verdana" w:hAnsi="Verdana" w:cs="Verdana"/>
      <w:sz w:val="20"/>
      <w:szCs w:val="20"/>
      <w:lang w:val="en-US" w:eastAsia="en-US"/>
    </w:rPr>
  </w:style>
  <w:style w:type="paragraph" w:customStyle="1" w:styleId="12d">
    <w:name w:val="Знак Знак1 Знак Знак2"/>
    <w:basedOn w:val="a3"/>
    <w:rsid w:val="00192523"/>
    <w:pPr>
      <w:tabs>
        <w:tab w:val="left" w:pos="360"/>
      </w:tabs>
      <w:spacing w:after="160" w:line="240" w:lineRule="exact"/>
    </w:pPr>
    <w:rPr>
      <w:rFonts w:ascii="Verdana" w:hAnsi="Verdana" w:cs="Verdana"/>
      <w:sz w:val="20"/>
      <w:szCs w:val="20"/>
      <w:lang w:val="en-US" w:eastAsia="en-US"/>
    </w:rPr>
  </w:style>
  <w:style w:type="paragraph" w:customStyle="1" w:styleId="2f5">
    <w:name w:val="2"/>
    <w:basedOn w:val="a3"/>
    <w:next w:val="aff9"/>
    <w:uiPriority w:val="99"/>
    <w:rsid w:val="00192523"/>
    <w:pPr>
      <w:textAlignment w:val="top"/>
    </w:pPr>
    <w:rPr>
      <w:rFonts w:eastAsia="Calibri"/>
    </w:rPr>
  </w:style>
  <w:style w:type="paragraph" w:customStyle="1" w:styleId="4f">
    <w:name w:val="Знак Знак Знак Знак Знак Знак Знак Знак Знак Знак Знак Знак4"/>
    <w:basedOn w:val="a3"/>
    <w:rsid w:val="006B3A8F"/>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 Знак Знак3"/>
    <w:basedOn w:val="a3"/>
    <w:rsid w:val="001A59FF"/>
    <w:pPr>
      <w:tabs>
        <w:tab w:val="num" w:pos="360"/>
      </w:tabs>
      <w:spacing w:after="160" w:line="240" w:lineRule="exact"/>
    </w:pPr>
    <w:rPr>
      <w:rFonts w:ascii="Verdana" w:hAnsi="Verdana" w:cs="Verdana"/>
      <w:sz w:val="20"/>
      <w:szCs w:val="20"/>
      <w:lang w:val="en-US" w:eastAsia="en-US"/>
    </w:rPr>
  </w:style>
  <w:style w:type="paragraph" w:customStyle="1" w:styleId="2f6">
    <w:name w:val="Знак Знак Знак Знак Знак Знак Знак Знак Знак Знак Знак Знак2"/>
    <w:basedOn w:val="a3"/>
    <w:rsid w:val="00736D70"/>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3"/>
    <w:rsid w:val="00CB702F"/>
    <w:pPr>
      <w:numPr>
        <w:numId w:val="7"/>
      </w:numPr>
      <w:spacing w:line="360" w:lineRule="auto"/>
      <w:jc w:val="both"/>
    </w:pPr>
  </w:style>
  <w:style w:type="paragraph" w:customStyle="1" w:styleId="2-">
    <w:name w:val="2-й уровень"/>
    <w:basedOn w:val="21"/>
    <w:link w:val="2-0"/>
    <w:qFormat/>
    <w:rsid w:val="00CB702F"/>
    <w:pPr>
      <w:pageBreakBefore/>
      <w:suppressAutoHyphens/>
      <w:spacing w:before="240" w:after="120"/>
      <w:ind w:left="539" w:right="612"/>
      <w:jc w:val="center"/>
    </w:pPr>
    <w:rPr>
      <w:rFonts w:ascii="Arial" w:hAnsi="Arial"/>
      <w:bCs/>
      <w:iCs/>
      <w:sz w:val="28"/>
      <w:szCs w:val="28"/>
      <w:lang w:val="x-none" w:eastAsia="x-none"/>
    </w:rPr>
  </w:style>
  <w:style w:type="character" w:customStyle="1" w:styleId="2-0">
    <w:name w:val="2-й уровень Знак"/>
    <w:link w:val="2-"/>
    <w:rsid w:val="00CB702F"/>
    <w:rPr>
      <w:rFonts w:ascii="Arial" w:eastAsia="Times New Roman" w:hAnsi="Arial" w:cs="Times New Roman"/>
      <w:b/>
      <w:bCs/>
      <w:iCs/>
      <w:sz w:val="28"/>
      <w:szCs w:val="28"/>
      <w:lang w:val="x-none" w:eastAsia="x-none"/>
    </w:rPr>
  </w:style>
  <w:style w:type="character" w:customStyle="1" w:styleId="95pt">
    <w:name w:val="Основной текст + 9;5 pt"/>
    <w:basedOn w:val="afff8"/>
    <w:rsid w:val="00C86750"/>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f5">
    <w:name w:val="Знак Знак Знак Знак Знак Знак Знак Знак Знак Знак Знак Знак1"/>
    <w:basedOn w:val="a3"/>
    <w:rsid w:val="00AB15E8"/>
    <w:pPr>
      <w:tabs>
        <w:tab w:val="num" w:pos="360"/>
      </w:tabs>
      <w:spacing w:after="160" w:line="240" w:lineRule="exact"/>
    </w:pPr>
    <w:rPr>
      <w:rFonts w:ascii="Verdana" w:hAnsi="Verdana" w:cs="Verdana"/>
      <w:sz w:val="20"/>
      <w:szCs w:val="20"/>
      <w:lang w:val="en-US" w:eastAsia="en-US"/>
    </w:rPr>
  </w:style>
  <w:style w:type="paragraph" w:customStyle="1" w:styleId="662">
    <w:name w:val="Знак Знак Знак Знак Знак Знак Знак Знак Знак Знак Знак Знак66"/>
    <w:basedOn w:val="a3"/>
    <w:rsid w:val="00BD1962"/>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252D59"/>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252D59"/>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252D59"/>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652">
    <w:name w:val="Знак Знак Знак Знак Знак Знак Знак Знак Знак Знак Знак Знак65"/>
    <w:basedOn w:val="a3"/>
    <w:rsid w:val="004C4176"/>
    <w:pPr>
      <w:tabs>
        <w:tab w:val="num" w:pos="360"/>
      </w:tabs>
      <w:spacing w:after="160" w:line="240" w:lineRule="exact"/>
    </w:pPr>
    <w:rPr>
      <w:rFonts w:ascii="Verdana" w:hAnsi="Verdana" w:cs="Verdana"/>
      <w:sz w:val="20"/>
      <w:szCs w:val="20"/>
      <w:lang w:val="en-US" w:eastAsia="en-US"/>
    </w:rPr>
  </w:style>
  <w:style w:type="numbering" w:customStyle="1" w:styleId="850">
    <w:name w:val="Нет списка85"/>
    <w:next w:val="a6"/>
    <w:uiPriority w:val="99"/>
    <w:semiHidden/>
    <w:unhideWhenUsed/>
    <w:rsid w:val="005D0A08"/>
  </w:style>
  <w:style w:type="numbering" w:customStyle="1" w:styleId="1330">
    <w:name w:val="Нет списка133"/>
    <w:next w:val="a6"/>
    <w:uiPriority w:val="99"/>
    <w:semiHidden/>
    <w:rsid w:val="005D0A08"/>
  </w:style>
  <w:style w:type="table" w:customStyle="1" w:styleId="761">
    <w:name w:val="Сетка таблицы76"/>
    <w:basedOn w:val="a5"/>
    <w:next w:val="af"/>
    <w:uiPriority w:val="39"/>
    <w:rsid w:val="005D0A0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0">
    <w:name w:val="Нет списка1119"/>
    <w:next w:val="a6"/>
    <w:uiPriority w:val="99"/>
    <w:semiHidden/>
    <w:unhideWhenUsed/>
    <w:rsid w:val="005D0A08"/>
  </w:style>
  <w:style w:type="table" w:customStyle="1" w:styleId="1301">
    <w:name w:val="Сетка таблицы130"/>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Нет списка223"/>
    <w:next w:val="a6"/>
    <w:uiPriority w:val="99"/>
    <w:semiHidden/>
    <w:unhideWhenUsed/>
    <w:rsid w:val="005D0A08"/>
  </w:style>
  <w:style w:type="table" w:customStyle="1" w:styleId="2221">
    <w:name w:val="Сетка таблицы222"/>
    <w:basedOn w:val="a5"/>
    <w:next w:val="af"/>
    <w:uiPriority w:val="39"/>
    <w:rsid w:val="005D0A0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2">
    <w:name w:val="Знак Знак Знак Знак Знак Знак Знак Знак Знак Знак Знак Знак64"/>
    <w:basedOn w:val="a3"/>
    <w:rsid w:val="00156E00"/>
    <w:pPr>
      <w:tabs>
        <w:tab w:val="num" w:pos="360"/>
      </w:tabs>
      <w:spacing w:after="160" w:line="240" w:lineRule="exact"/>
    </w:pPr>
    <w:rPr>
      <w:rFonts w:ascii="Verdana" w:hAnsi="Verdana" w:cs="Verdana"/>
      <w:sz w:val="20"/>
      <w:szCs w:val="20"/>
      <w:lang w:val="en-US" w:eastAsia="en-US"/>
    </w:rPr>
  </w:style>
  <w:style w:type="paragraph" w:customStyle="1" w:styleId="632">
    <w:name w:val="Знак Знак Знак Знак Знак Знак Знак Знак Знак Знак Знак Знак63"/>
    <w:basedOn w:val="a3"/>
    <w:rsid w:val="000B56FE"/>
    <w:pPr>
      <w:tabs>
        <w:tab w:val="num" w:pos="360"/>
      </w:tabs>
      <w:spacing w:after="160" w:line="240" w:lineRule="exact"/>
    </w:pPr>
    <w:rPr>
      <w:rFonts w:ascii="Verdana" w:hAnsi="Verdana" w:cs="Verdana"/>
      <w:sz w:val="20"/>
      <w:szCs w:val="20"/>
      <w:lang w:val="en-US" w:eastAsia="en-US"/>
    </w:rPr>
  </w:style>
  <w:style w:type="paragraph" w:customStyle="1" w:styleId="622">
    <w:name w:val="Знак Знак Знак Знак Знак Знак Знак Знак Знак Знак Знак Знак62"/>
    <w:basedOn w:val="a3"/>
    <w:rsid w:val="00D633AD"/>
    <w:pPr>
      <w:tabs>
        <w:tab w:val="num" w:pos="360"/>
      </w:tabs>
      <w:spacing w:after="160" w:line="240" w:lineRule="exact"/>
    </w:pPr>
    <w:rPr>
      <w:rFonts w:ascii="Verdana" w:hAnsi="Verdana" w:cs="Verdana"/>
      <w:sz w:val="20"/>
      <w:szCs w:val="20"/>
      <w:lang w:val="en-US" w:eastAsia="en-US"/>
    </w:rPr>
  </w:style>
  <w:style w:type="paragraph" w:customStyle="1" w:styleId="616">
    <w:name w:val="Знак Знак Знак Знак Знак Знак Знак Знак Знак Знак Знак Знак61"/>
    <w:basedOn w:val="a3"/>
    <w:rsid w:val="005E6A95"/>
    <w:pPr>
      <w:tabs>
        <w:tab w:val="num" w:pos="360"/>
      </w:tabs>
      <w:spacing w:after="160" w:line="240" w:lineRule="exact"/>
    </w:pPr>
    <w:rPr>
      <w:rFonts w:ascii="Verdana" w:hAnsi="Verdana" w:cs="Verdana"/>
      <w:sz w:val="20"/>
      <w:szCs w:val="20"/>
      <w:lang w:val="en-US" w:eastAsia="en-US"/>
    </w:rPr>
  </w:style>
  <w:style w:type="paragraph" w:customStyle="1" w:styleId="602">
    <w:name w:val="Знак Знак Знак Знак Знак Знак Знак Знак Знак Знак Знак Знак60"/>
    <w:basedOn w:val="a3"/>
    <w:rsid w:val="00847B6B"/>
    <w:pPr>
      <w:tabs>
        <w:tab w:val="num" w:pos="360"/>
      </w:tabs>
      <w:spacing w:after="160" w:line="240" w:lineRule="exact"/>
    </w:pPr>
    <w:rPr>
      <w:rFonts w:ascii="Verdana" w:hAnsi="Verdana" w:cs="Verdana"/>
      <w:sz w:val="20"/>
      <w:szCs w:val="20"/>
      <w:lang w:val="en-US" w:eastAsia="en-US"/>
    </w:rPr>
  </w:style>
  <w:style w:type="paragraph" w:customStyle="1" w:styleId="89">
    <w:name w:val="Абзац списка8"/>
    <w:basedOn w:val="a3"/>
    <w:autoRedefine/>
    <w:rsid w:val="005516AD"/>
    <w:pPr>
      <w:jc w:val="center"/>
    </w:pPr>
    <w:rPr>
      <w:snapToGrid w:val="0"/>
      <w:sz w:val="28"/>
      <w:szCs w:val="28"/>
    </w:rPr>
  </w:style>
  <w:style w:type="paragraph" w:customStyle="1" w:styleId="16b">
    <w:name w:val="16"/>
    <w:basedOn w:val="a3"/>
    <w:next w:val="aff9"/>
    <w:rsid w:val="00517B4C"/>
    <w:pPr>
      <w:spacing w:before="100" w:beforeAutospacing="1" w:after="100" w:afterAutospacing="1"/>
    </w:pPr>
  </w:style>
  <w:style w:type="paragraph" w:customStyle="1" w:styleId="3f5">
    <w:name w:val="Знак3"/>
    <w:basedOn w:val="a3"/>
    <w:rsid w:val="005516AD"/>
    <w:pPr>
      <w:spacing w:after="160" w:line="240" w:lineRule="exact"/>
    </w:pPr>
    <w:rPr>
      <w:rFonts w:ascii="Verdana" w:hAnsi="Verdana" w:cs="Verdana"/>
      <w:sz w:val="20"/>
      <w:szCs w:val="20"/>
      <w:lang w:val="en-US" w:eastAsia="en-US"/>
    </w:rPr>
  </w:style>
  <w:style w:type="paragraph" w:customStyle="1" w:styleId="592">
    <w:name w:val="Знак Знак Знак Знак Знак Знак Знак Знак Знак Знак Знак Знак59"/>
    <w:basedOn w:val="a3"/>
    <w:rsid w:val="00F30994"/>
    <w:pPr>
      <w:tabs>
        <w:tab w:val="num" w:pos="360"/>
      </w:tabs>
      <w:spacing w:after="160" w:line="240" w:lineRule="exact"/>
    </w:pPr>
    <w:rPr>
      <w:rFonts w:ascii="Verdana" w:hAnsi="Verdana" w:cs="Verdana"/>
      <w:sz w:val="20"/>
      <w:szCs w:val="20"/>
      <w:lang w:val="en-US" w:eastAsia="en-US"/>
    </w:rPr>
  </w:style>
  <w:style w:type="character" w:customStyle="1" w:styleId="2f7">
    <w:name w:val="Основной текст (2)_"/>
    <w:basedOn w:val="a4"/>
    <w:link w:val="2f8"/>
    <w:rsid w:val="003D45FD"/>
    <w:rPr>
      <w:rFonts w:ascii="Times New Roman" w:eastAsia="Times New Roman" w:hAnsi="Times New Roman" w:cs="Times New Roman"/>
      <w:spacing w:val="6"/>
      <w:sz w:val="20"/>
      <w:szCs w:val="20"/>
      <w:shd w:val="clear" w:color="auto" w:fill="FFFFFF"/>
    </w:rPr>
  </w:style>
  <w:style w:type="character" w:customStyle="1" w:styleId="3f6">
    <w:name w:val="Основной текст (3)_"/>
    <w:basedOn w:val="a4"/>
    <w:link w:val="3f7"/>
    <w:rsid w:val="003D45FD"/>
    <w:rPr>
      <w:rFonts w:ascii="Times New Roman" w:eastAsia="Times New Roman" w:hAnsi="Times New Roman" w:cs="Times New Roman"/>
      <w:b/>
      <w:bCs/>
      <w:spacing w:val="7"/>
      <w:sz w:val="20"/>
      <w:szCs w:val="20"/>
      <w:shd w:val="clear" w:color="auto" w:fill="FFFFFF"/>
    </w:rPr>
  </w:style>
  <w:style w:type="character" w:customStyle="1" w:styleId="4f0">
    <w:name w:val="Основной текст (4)_"/>
    <w:basedOn w:val="a4"/>
    <w:link w:val="4f1"/>
    <w:rsid w:val="003D45FD"/>
    <w:rPr>
      <w:rFonts w:ascii="Times New Roman" w:eastAsia="Times New Roman" w:hAnsi="Times New Roman" w:cs="Times New Roman"/>
      <w:spacing w:val="5"/>
      <w:sz w:val="16"/>
      <w:szCs w:val="16"/>
      <w:shd w:val="clear" w:color="auto" w:fill="FFFFFF"/>
    </w:rPr>
  </w:style>
  <w:style w:type="character" w:customStyle="1" w:styleId="affff2">
    <w:name w:val="Подпись к таблице_"/>
    <w:basedOn w:val="a4"/>
    <w:rsid w:val="003D45FD"/>
    <w:rPr>
      <w:rFonts w:ascii="Times New Roman" w:eastAsia="Times New Roman" w:hAnsi="Times New Roman" w:cs="Times New Roman"/>
      <w:spacing w:val="8"/>
      <w:sz w:val="16"/>
      <w:szCs w:val="16"/>
      <w:shd w:val="clear" w:color="auto" w:fill="FFFFFF"/>
    </w:rPr>
  </w:style>
  <w:style w:type="character" w:customStyle="1" w:styleId="6d">
    <w:name w:val="Основной текст (6)_"/>
    <w:basedOn w:val="a4"/>
    <w:link w:val="6e"/>
    <w:rsid w:val="003D45FD"/>
    <w:rPr>
      <w:rFonts w:ascii="Palatino Linotype" w:eastAsia="Palatino Linotype" w:hAnsi="Palatino Linotype" w:cs="Palatino Linotype"/>
      <w:i/>
      <w:iCs/>
      <w:sz w:val="43"/>
      <w:szCs w:val="43"/>
      <w:shd w:val="clear" w:color="auto" w:fill="FFFFFF"/>
    </w:rPr>
  </w:style>
  <w:style w:type="paragraph" w:customStyle="1" w:styleId="2f8">
    <w:name w:val="Основной текст (2)"/>
    <w:basedOn w:val="a3"/>
    <w:link w:val="2f7"/>
    <w:rsid w:val="003D45FD"/>
    <w:pPr>
      <w:widowControl w:val="0"/>
      <w:shd w:val="clear" w:color="auto" w:fill="FFFFFF"/>
      <w:spacing w:line="0" w:lineRule="atLeast"/>
    </w:pPr>
    <w:rPr>
      <w:spacing w:val="6"/>
      <w:sz w:val="20"/>
      <w:szCs w:val="20"/>
      <w:lang w:eastAsia="en-US"/>
    </w:rPr>
  </w:style>
  <w:style w:type="paragraph" w:customStyle="1" w:styleId="3f7">
    <w:name w:val="Основной текст (3)"/>
    <w:basedOn w:val="a3"/>
    <w:link w:val="3f6"/>
    <w:rsid w:val="003D45FD"/>
    <w:pPr>
      <w:widowControl w:val="0"/>
      <w:shd w:val="clear" w:color="auto" w:fill="FFFFFF"/>
      <w:spacing w:after="240" w:line="274" w:lineRule="exact"/>
    </w:pPr>
    <w:rPr>
      <w:b/>
      <w:bCs/>
      <w:spacing w:val="7"/>
      <w:sz w:val="20"/>
      <w:szCs w:val="20"/>
      <w:lang w:eastAsia="en-US"/>
    </w:rPr>
  </w:style>
  <w:style w:type="paragraph" w:customStyle="1" w:styleId="4f1">
    <w:name w:val="Основной текст (4)"/>
    <w:basedOn w:val="a3"/>
    <w:link w:val="4f0"/>
    <w:rsid w:val="003D45FD"/>
    <w:pPr>
      <w:widowControl w:val="0"/>
      <w:shd w:val="clear" w:color="auto" w:fill="FFFFFF"/>
      <w:spacing w:line="0" w:lineRule="atLeast"/>
    </w:pPr>
    <w:rPr>
      <w:spacing w:val="5"/>
      <w:sz w:val="16"/>
      <w:szCs w:val="16"/>
      <w:lang w:eastAsia="en-US"/>
    </w:rPr>
  </w:style>
  <w:style w:type="paragraph" w:customStyle="1" w:styleId="6e">
    <w:name w:val="Основной текст (6)"/>
    <w:basedOn w:val="a3"/>
    <w:link w:val="6d"/>
    <w:rsid w:val="003D45FD"/>
    <w:pPr>
      <w:widowControl w:val="0"/>
      <w:shd w:val="clear" w:color="auto" w:fill="FFFFFF"/>
      <w:spacing w:line="0" w:lineRule="atLeast"/>
    </w:pPr>
    <w:rPr>
      <w:rFonts w:ascii="Palatino Linotype" w:eastAsia="Palatino Linotype" w:hAnsi="Palatino Linotype" w:cs="Palatino Linotype"/>
      <w:i/>
      <w:iCs/>
      <w:sz w:val="43"/>
      <w:szCs w:val="43"/>
      <w:lang w:eastAsia="en-US"/>
    </w:rPr>
  </w:style>
  <w:style w:type="paragraph" w:customStyle="1" w:styleId="1102">
    <w:name w:val="Знак Знак1 Знак Знак10"/>
    <w:basedOn w:val="a3"/>
    <w:rsid w:val="00C8068E"/>
    <w:pPr>
      <w:tabs>
        <w:tab w:val="num" w:pos="360"/>
      </w:tabs>
      <w:spacing w:after="160" w:line="240" w:lineRule="exact"/>
    </w:pPr>
    <w:rPr>
      <w:rFonts w:ascii="Verdana" w:hAnsi="Verdana" w:cs="Verdana"/>
      <w:sz w:val="20"/>
      <w:szCs w:val="20"/>
      <w:lang w:val="en-US" w:eastAsia="en-US"/>
    </w:rPr>
  </w:style>
  <w:style w:type="character" w:customStyle="1" w:styleId="4f2">
    <w:name w:val="Неразрешенное упоминание4"/>
    <w:uiPriority w:val="99"/>
    <w:semiHidden/>
    <w:unhideWhenUsed/>
    <w:rsid w:val="00C8068E"/>
    <w:rPr>
      <w:color w:val="605E5C"/>
      <w:shd w:val="clear" w:color="auto" w:fill="E1DFDD"/>
    </w:rPr>
  </w:style>
  <w:style w:type="paragraph" w:customStyle="1" w:styleId="582">
    <w:name w:val="Знак Знак Знак Знак Знак Знак Знак Знак Знак Знак Знак Знак58"/>
    <w:basedOn w:val="a3"/>
    <w:rsid w:val="00CD2C22"/>
    <w:pPr>
      <w:tabs>
        <w:tab w:val="num" w:pos="360"/>
      </w:tabs>
      <w:spacing w:after="160" w:line="240" w:lineRule="exact"/>
    </w:pPr>
    <w:rPr>
      <w:rFonts w:ascii="Verdana" w:hAnsi="Verdana" w:cs="Verdana"/>
      <w:sz w:val="20"/>
      <w:szCs w:val="20"/>
      <w:lang w:val="en-US" w:eastAsia="en-US"/>
    </w:rPr>
  </w:style>
  <w:style w:type="paragraph" w:customStyle="1" w:styleId="572">
    <w:name w:val="Знак Знак Знак Знак Знак Знак Знак Знак Знак Знак Знак Знак57"/>
    <w:basedOn w:val="a3"/>
    <w:rsid w:val="00E237D9"/>
    <w:pPr>
      <w:tabs>
        <w:tab w:val="num" w:pos="360"/>
      </w:tabs>
      <w:spacing w:after="160" w:line="240" w:lineRule="exact"/>
    </w:pPr>
    <w:rPr>
      <w:rFonts w:ascii="Verdana" w:hAnsi="Verdana" w:cs="Verdana"/>
      <w:sz w:val="20"/>
      <w:szCs w:val="20"/>
      <w:lang w:val="en-US" w:eastAsia="en-US"/>
    </w:rPr>
  </w:style>
  <w:style w:type="paragraph" w:customStyle="1" w:styleId="562">
    <w:name w:val="Знак Знак Знак Знак Знак Знак Знак Знак Знак Знак Знак Знак56"/>
    <w:basedOn w:val="a3"/>
    <w:rsid w:val="00B5615A"/>
    <w:pPr>
      <w:tabs>
        <w:tab w:val="num" w:pos="360"/>
      </w:tabs>
      <w:spacing w:after="160" w:line="240" w:lineRule="exact"/>
    </w:pPr>
    <w:rPr>
      <w:rFonts w:ascii="Verdana" w:hAnsi="Verdana" w:cs="Verdana"/>
      <w:sz w:val="20"/>
      <w:szCs w:val="20"/>
      <w:lang w:val="en-US" w:eastAsia="en-US"/>
    </w:rPr>
  </w:style>
  <w:style w:type="numbering" w:customStyle="1" w:styleId="860">
    <w:name w:val="Нет списка86"/>
    <w:next w:val="a6"/>
    <w:uiPriority w:val="99"/>
    <w:semiHidden/>
    <w:rsid w:val="00A07318"/>
  </w:style>
  <w:style w:type="paragraph" w:customStyle="1" w:styleId="97">
    <w:name w:val="Абзац списка9"/>
    <w:basedOn w:val="a3"/>
    <w:autoRedefine/>
    <w:rsid w:val="00A07318"/>
    <w:pPr>
      <w:jc w:val="center"/>
    </w:pPr>
    <w:rPr>
      <w:snapToGrid w:val="0"/>
      <w:sz w:val="28"/>
      <w:szCs w:val="28"/>
    </w:rPr>
  </w:style>
  <w:style w:type="paragraph" w:customStyle="1" w:styleId="15d">
    <w:name w:val="15"/>
    <w:basedOn w:val="a3"/>
    <w:next w:val="aff9"/>
    <w:rsid w:val="00A07318"/>
    <w:pPr>
      <w:spacing w:before="100" w:beforeAutospacing="1" w:after="100" w:afterAutospacing="1"/>
    </w:pPr>
  </w:style>
  <w:style w:type="paragraph" w:customStyle="1" w:styleId="2f9">
    <w:name w:val="Знак2"/>
    <w:basedOn w:val="a3"/>
    <w:rsid w:val="00A07318"/>
    <w:pPr>
      <w:spacing w:after="160" w:line="240" w:lineRule="exact"/>
    </w:pPr>
    <w:rPr>
      <w:rFonts w:ascii="Verdana" w:hAnsi="Verdana" w:cs="Verdana"/>
      <w:sz w:val="20"/>
      <w:szCs w:val="20"/>
      <w:lang w:val="en-US" w:eastAsia="en-US"/>
    </w:rPr>
  </w:style>
  <w:style w:type="numbering" w:customStyle="1" w:styleId="1340">
    <w:name w:val="Нет списка134"/>
    <w:next w:val="a6"/>
    <w:uiPriority w:val="99"/>
    <w:semiHidden/>
    <w:unhideWhenUsed/>
    <w:rsid w:val="00A07318"/>
  </w:style>
  <w:style w:type="table" w:customStyle="1" w:styleId="1321">
    <w:name w:val="Сетка таблицы132"/>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Нет списка224"/>
    <w:next w:val="a6"/>
    <w:uiPriority w:val="99"/>
    <w:semiHidden/>
    <w:unhideWhenUsed/>
    <w:rsid w:val="00A07318"/>
  </w:style>
  <w:style w:type="table" w:customStyle="1" w:styleId="2231">
    <w:name w:val="Сетка таблицы223"/>
    <w:basedOn w:val="a5"/>
    <w:next w:val="af"/>
    <w:uiPriority w:val="39"/>
    <w:rsid w:val="00A0731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52">
    <w:name w:val="Знак Знак Знак Знак Знак Знак Знак Знак Знак Знак Знак Знак55"/>
    <w:basedOn w:val="a3"/>
    <w:rsid w:val="00EF7525"/>
    <w:pPr>
      <w:tabs>
        <w:tab w:val="num" w:pos="360"/>
      </w:tabs>
      <w:spacing w:after="160" w:line="240" w:lineRule="exact"/>
    </w:pPr>
    <w:rPr>
      <w:rFonts w:ascii="Verdana" w:hAnsi="Verdana" w:cs="Verdana"/>
      <w:sz w:val="20"/>
      <w:szCs w:val="20"/>
      <w:lang w:val="en-US" w:eastAsia="en-US"/>
    </w:rPr>
  </w:style>
  <w:style w:type="paragraph" w:customStyle="1" w:styleId="542">
    <w:name w:val="Знак Знак Знак Знак Знак Знак Знак Знак Знак Знак Знак Знак54"/>
    <w:basedOn w:val="a3"/>
    <w:rsid w:val="004E7812"/>
    <w:pPr>
      <w:tabs>
        <w:tab w:val="num" w:pos="360"/>
      </w:tabs>
      <w:spacing w:after="160" w:line="240" w:lineRule="exact"/>
    </w:pPr>
    <w:rPr>
      <w:rFonts w:ascii="Verdana" w:hAnsi="Verdana" w:cs="Verdana"/>
      <w:sz w:val="20"/>
      <w:szCs w:val="20"/>
      <w:lang w:val="en-US" w:eastAsia="en-US"/>
    </w:rPr>
  </w:style>
  <w:style w:type="numbering" w:customStyle="1" w:styleId="870">
    <w:name w:val="Нет списка87"/>
    <w:next w:val="a6"/>
    <w:uiPriority w:val="99"/>
    <w:semiHidden/>
    <w:unhideWhenUsed/>
    <w:rsid w:val="00883398"/>
  </w:style>
  <w:style w:type="table" w:customStyle="1" w:styleId="771">
    <w:name w:val="Сетка таблицы77"/>
    <w:basedOn w:val="a5"/>
    <w:next w:val="af"/>
    <w:uiPriority w:val="59"/>
    <w:rsid w:val="0088339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32">
    <w:name w:val="Знак Знак Знак Знак Знак Знак Знак Знак Знак Знак Знак Знак53"/>
    <w:basedOn w:val="a3"/>
    <w:rsid w:val="006349FD"/>
    <w:pPr>
      <w:tabs>
        <w:tab w:val="num" w:pos="360"/>
      </w:tabs>
      <w:spacing w:after="160" w:line="240" w:lineRule="exact"/>
    </w:pPr>
    <w:rPr>
      <w:rFonts w:ascii="Verdana" w:hAnsi="Verdana" w:cs="Verdana"/>
      <w:sz w:val="20"/>
      <w:szCs w:val="20"/>
      <w:lang w:val="en-US" w:eastAsia="en-US"/>
    </w:rPr>
  </w:style>
  <w:style w:type="paragraph" w:customStyle="1" w:styleId="522">
    <w:name w:val="Знак Знак Знак Знак Знак Знак Знак Знак Знак Знак Знак Знак52"/>
    <w:basedOn w:val="a3"/>
    <w:rsid w:val="00F26387"/>
    <w:pPr>
      <w:tabs>
        <w:tab w:val="num" w:pos="360"/>
      </w:tabs>
      <w:spacing w:after="160" w:line="240" w:lineRule="exact"/>
    </w:pPr>
    <w:rPr>
      <w:rFonts w:ascii="Verdana" w:hAnsi="Verdana" w:cs="Verdana"/>
      <w:sz w:val="20"/>
      <w:szCs w:val="20"/>
      <w:lang w:val="en-US" w:eastAsia="en-US"/>
    </w:rPr>
  </w:style>
  <w:style w:type="numbering" w:customStyle="1" w:styleId="880">
    <w:name w:val="Нет списка88"/>
    <w:next w:val="a6"/>
    <w:uiPriority w:val="99"/>
    <w:semiHidden/>
    <w:unhideWhenUsed/>
    <w:rsid w:val="00867F48"/>
  </w:style>
  <w:style w:type="table" w:customStyle="1" w:styleId="780">
    <w:name w:val="Сетка таблицы78"/>
    <w:basedOn w:val="a5"/>
    <w:next w:val="af"/>
    <w:rsid w:val="00867F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90">
    <w:name w:val="Нет списка89"/>
    <w:next w:val="a6"/>
    <w:uiPriority w:val="99"/>
    <w:semiHidden/>
    <w:unhideWhenUsed/>
    <w:rsid w:val="00C05747"/>
  </w:style>
  <w:style w:type="table" w:customStyle="1" w:styleId="1331">
    <w:name w:val="Сетка таблицы133"/>
    <w:basedOn w:val="a5"/>
    <w:next w:val="af"/>
    <w:uiPriority w:val="59"/>
    <w:rsid w:val="00C0574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90">
    <w:name w:val="Сетка таблицы79"/>
    <w:basedOn w:val="a5"/>
    <w:next w:val="af"/>
    <w:rsid w:val="00C0574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7">
    <w:name w:val="Знак Знак Знак Знак Знак Знак Знак Знак Знак Знак Знак Знак51"/>
    <w:basedOn w:val="a3"/>
    <w:rsid w:val="00265448"/>
    <w:pPr>
      <w:tabs>
        <w:tab w:val="num" w:pos="360"/>
      </w:tabs>
      <w:spacing w:after="160" w:line="240" w:lineRule="exact"/>
    </w:pPr>
    <w:rPr>
      <w:rFonts w:ascii="Verdana" w:hAnsi="Verdana" w:cs="Verdana"/>
      <w:sz w:val="20"/>
      <w:szCs w:val="20"/>
      <w:lang w:val="en-US" w:eastAsia="en-US"/>
    </w:rPr>
  </w:style>
  <w:style w:type="paragraph" w:customStyle="1" w:styleId="502">
    <w:name w:val="Знак Знак Знак Знак Знак Знак Знак Знак Знак Знак Знак Знак50"/>
    <w:basedOn w:val="a3"/>
    <w:rsid w:val="006B13C7"/>
    <w:pPr>
      <w:tabs>
        <w:tab w:val="num" w:pos="360"/>
      </w:tabs>
      <w:spacing w:after="160" w:line="240" w:lineRule="exact"/>
    </w:pPr>
    <w:rPr>
      <w:rFonts w:ascii="Verdana" w:hAnsi="Verdana" w:cs="Verdana"/>
      <w:sz w:val="20"/>
      <w:szCs w:val="20"/>
      <w:lang w:val="en-US" w:eastAsia="en-US"/>
    </w:rPr>
  </w:style>
  <w:style w:type="numbering" w:customStyle="1" w:styleId="900">
    <w:name w:val="Нет списка90"/>
    <w:next w:val="a6"/>
    <w:uiPriority w:val="99"/>
    <w:semiHidden/>
    <w:unhideWhenUsed/>
    <w:rsid w:val="00672E9A"/>
  </w:style>
  <w:style w:type="table" w:customStyle="1" w:styleId="801">
    <w:name w:val="Сетка таблицы80"/>
    <w:basedOn w:val="a5"/>
    <w:next w:val="af"/>
    <w:rsid w:val="00672E9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92">
    <w:name w:val="Знак Знак Знак Знак Знак Знак Знак Знак Знак Знак Знак Знак49"/>
    <w:basedOn w:val="a3"/>
    <w:rsid w:val="00CC2E9B"/>
    <w:pPr>
      <w:tabs>
        <w:tab w:val="num" w:pos="360"/>
      </w:tabs>
      <w:spacing w:after="160" w:line="240" w:lineRule="exact"/>
    </w:pPr>
    <w:rPr>
      <w:rFonts w:ascii="Verdana" w:hAnsi="Verdana" w:cs="Verdana"/>
      <w:sz w:val="20"/>
      <w:szCs w:val="20"/>
      <w:lang w:val="en-US" w:eastAsia="en-US"/>
    </w:rPr>
  </w:style>
  <w:style w:type="numbering" w:customStyle="1" w:styleId="911">
    <w:name w:val="Нет списка91"/>
    <w:next w:val="a6"/>
    <w:semiHidden/>
    <w:rsid w:val="008B232E"/>
  </w:style>
  <w:style w:type="table" w:customStyle="1" w:styleId="851">
    <w:name w:val="Сетка таблицы85"/>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Содержимое таблицы"/>
    <w:basedOn w:val="a3"/>
    <w:rsid w:val="008B232E"/>
    <w:pPr>
      <w:widowControl w:val="0"/>
      <w:suppressLineNumbers/>
      <w:suppressAutoHyphens/>
    </w:pPr>
    <w:rPr>
      <w:rFonts w:ascii="Arial" w:eastAsia="Lucida Sans Unicode" w:hAnsi="Arial"/>
      <w:kern w:val="1"/>
      <w:sz w:val="20"/>
    </w:rPr>
  </w:style>
  <w:style w:type="paragraph" w:customStyle="1" w:styleId="324">
    <w:name w:val="Основной текст с отступом 32"/>
    <w:basedOn w:val="a3"/>
    <w:rsid w:val="008B232E"/>
    <w:pPr>
      <w:widowControl w:val="0"/>
      <w:suppressAutoHyphens/>
      <w:ind w:left="360"/>
      <w:jc w:val="both"/>
    </w:pPr>
    <w:rPr>
      <w:rFonts w:ascii="Arial" w:eastAsia="Lucida Sans Unicode" w:hAnsi="Arial"/>
      <w:kern w:val="1"/>
      <w:sz w:val="20"/>
    </w:rPr>
  </w:style>
  <w:style w:type="paragraph" w:customStyle="1" w:styleId="225">
    <w:name w:val="Основной текст с отступом 22"/>
    <w:basedOn w:val="a3"/>
    <w:rsid w:val="008B232E"/>
    <w:pPr>
      <w:widowControl w:val="0"/>
      <w:suppressAutoHyphens/>
      <w:ind w:left="360"/>
      <w:jc w:val="center"/>
    </w:pPr>
    <w:rPr>
      <w:rFonts w:ascii="Arial" w:eastAsia="Lucida Sans Unicode" w:hAnsi="Arial"/>
      <w:b/>
      <w:bCs/>
      <w:kern w:val="1"/>
      <w:sz w:val="20"/>
    </w:rPr>
  </w:style>
  <w:style w:type="paragraph" w:customStyle="1" w:styleId="14d">
    <w:name w:val="14"/>
    <w:basedOn w:val="a3"/>
    <w:next w:val="aff9"/>
    <w:uiPriority w:val="99"/>
    <w:rsid w:val="001C6BC0"/>
    <w:pPr>
      <w:spacing w:before="100" w:beforeAutospacing="1" w:after="100" w:afterAutospacing="1"/>
    </w:pPr>
  </w:style>
  <w:style w:type="table" w:customStyle="1" w:styleId="1341">
    <w:name w:val="Сетка таблицы134"/>
    <w:basedOn w:val="a5"/>
    <w:next w:val="af"/>
    <w:rsid w:val="008B23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
    <w:name w:val="Нет списка92"/>
    <w:next w:val="a6"/>
    <w:uiPriority w:val="99"/>
    <w:semiHidden/>
    <w:unhideWhenUsed/>
    <w:rsid w:val="00E82445"/>
  </w:style>
  <w:style w:type="paragraph" w:customStyle="1" w:styleId="193">
    <w:name w:val="Знак Знак1 Знак Знак9"/>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812">
    <w:name w:val="Знак Знак81"/>
    <w:basedOn w:val="a3"/>
    <w:rsid w:val="001C6BC0"/>
    <w:pPr>
      <w:tabs>
        <w:tab w:val="num" w:pos="360"/>
      </w:tabs>
      <w:spacing w:after="160" w:line="240" w:lineRule="exact"/>
    </w:pPr>
    <w:rPr>
      <w:rFonts w:ascii="Verdana" w:hAnsi="Verdana" w:cs="Verdana"/>
      <w:sz w:val="20"/>
      <w:szCs w:val="20"/>
      <w:lang w:val="en-US" w:eastAsia="en-US"/>
    </w:rPr>
  </w:style>
  <w:style w:type="paragraph" w:customStyle="1" w:styleId="482">
    <w:name w:val="Знак Знак Знак Знак Знак Знак Знак Знак Знак Знак Знак Знак48"/>
    <w:basedOn w:val="a3"/>
    <w:rsid w:val="00C83D03"/>
    <w:pPr>
      <w:tabs>
        <w:tab w:val="num" w:pos="360"/>
      </w:tabs>
      <w:spacing w:after="160" w:line="240" w:lineRule="exact"/>
    </w:pPr>
    <w:rPr>
      <w:rFonts w:ascii="Verdana" w:hAnsi="Verdana" w:cs="Verdana"/>
      <w:sz w:val="20"/>
      <w:szCs w:val="20"/>
      <w:lang w:val="en-US" w:eastAsia="en-US"/>
    </w:rPr>
  </w:style>
  <w:style w:type="numbering" w:customStyle="1" w:styleId="931">
    <w:name w:val="Нет списка93"/>
    <w:next w:val="a6"/>
    <w:uiPriority w:val="99"/>
    <w:semiHidden/>
    <w:unhideWhenUsed/>
    <w:rsid w:val="007D6085"/>
  </w:style>
  <w:style w:type="paragraph" w:customStyle="1" w:styleId="472">
    <w:name w:val="Знак Знак Знак Знак Знак Знак Знак Знак Знак Знак Знак Знак47"/>
    <w:basedOn w:val="a3"/>
    <w:rsid w:val="005001DD"/>
    <w:pPr>
      <w:tabs>
        <w:tab w:val="num" w:pos="360"/>
      </w:tabs>
      <w:spacing w:after="160" w:line="240" w:lineRule="exact"/>
    </w:pPr>
    <w:rPr>
      <w:rFonts w:ascii="Verdana" w:hAnsi="Verdana" w:cs="Verdana"/>
      <w:sz w:val="20"/>
      <w:szCs w:val="20"/>
      <w:lang w:val="en-US" w:eastAsia="en-US"/>
    </w:rPr>
  </w:style>
  <w:style w:type="numbering" w:customStyle="1" w:styleId="940">
    <w:name w:val="Нет списка94"/>
    <w:next w:val="a6"/>
    <w:semiHidden/>
    <w:rsid w:val="00F24496"/>
  </w:style>
  <w:style w:type="table" w:customStyle="1" w:styleId="861">
    <w:name w:val="Сетка таблицы86"/>
    <w:basedOn w:val="a5"/>
    <w:next w:val="af"/>
    <w:rsid w:val="00F244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6"/>
    <w:uiPriority w:val="99"/>
    <w:semiHidden/>
    <w:unhideWhenUsed/>
    <w:rsid w:val="00B64491"/>
  </w:style>
  <w:style w:type="table" w:customStyle="1" w:styleId="871">
    <w:name w:val="Сетка таблицы87"/>
    <w:basedOn w:val="a5"/>
    <w:next w:val="af"/>
    <w:rsid w:val="00B644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Знак Знак Знак Знак Знак Знак Знак Знак Знак Знак Знак Знак"/>
    <w:basedOn w:val="a3"/>
    <w:rsid w:val="00482DB1"/>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w:basedOn w:val="a3"/>
    <w:rsid w:val="007179E1"/>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7179E1"/>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d">
    <w:name w:val="Основной текст (5)_"/>
    <w:link w:val="5e"/>
    <w:rsid w:val="007179E1"/>
    <w:rPr>
      <w:i/>
      <w:iCs/>
      <w:sz w:val="28"/>
      <w:szCs w:val="28"/>
      <w:shd w:val="clear" w:color="auto" w:fill="FFFFFF"/>
    </w:rPr>
  </w:style>
  <w:style w:type="character" w:customStyle="1" w:styleId="5f">
    <w:name w:val="Основной текст (5) + Полужирный"/>
    <w:rsid w:val="007179E1"/>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character" w:customStyle="1" w:styleId="affff6">
    <w:name w:val="Основной текст + Полужирный"/>
    <w:rsid w:val="007179E1"/>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FFFFFF"/>
      <w:lang w:val="ru-RU"/>
    </w:rPr>
  </w:style>
  <w:style w:type="paragraph" w:customStyle="1" w:styleId="5e">
    <w:name w:val="Основной текст (5)"/>
    <w:basedOn w:val="a3"/>
    <w:link w:val="5d"/>
    <w:rsid w:val="007179E1"/>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paragraph" w:customStyle="1" w:styleId="affff7">
    <w:name w:val="Знак Знак Знак Знак Знак Знак Знак Знак Знак Знак Знак Знак"/>
    <w:basedOn w:val="a3"/>
    <w:rsid w:val="00DC3670"/>
    <w:pPr>
      <w:tabs>
        <w:tab w:val="num" w:pos="360"/>
      </w:tabs>
      <w:spacing w:after="160" w:line="240" w:lineRule="exact"/>
    </w:pPr>
    <w:rPr>
      <w:rFonts w:ascii="Verdana" w:hAnsi="Verdana" w:cs="Verdana"/>
      <w:sz w:val="20"/>
      <w:szCs w:val="20"/>
      <w:lang w:val="en-US" w:eastAsia="en-US"/>
    </w:rPr>
  </w:style>
  <w:style w:type="numbering" w:customStyle="1" w:styleId="960">
    <w:name w:val="Нет списка96"/>
    <w:next w:val="a6"/>
    <w:semiHidden/>
    <w:rsid w:val="00CC04C9"/>
  </w:style>
  <w:style w:type="table" w:customStyle="1" w:styleId="881">
    <w:name w:val="Сетка таблицы88"/>
    <w:basedOn w:val="a5"/>
    <w:next w:val="af"/>
    <w:rsid w:val="00CC04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70">
    <w:name w:val="Нет списка97"/>
    <w:next w:val="a6"/>
    <w:uiPriority w:val="99"/>
    <w:semiHidden/>
    <w:unhideWhenUsed/>
    <w:rsid w:val="00FC6D45"/>
  </w:style>
  <w:style w:type="paragraph" w:customStyle="1" w:styleId="font0">
    <w:name w:val="font0"/>
    <w:basedOn w:val="a3"/>
    <w:rsid w:val="00FC6D45"/>
    <w:pPr>
      <w:spacing w:before="100" w:beforeAutospacing="1" w:after="100" w:afterAutospacing="1"/>
    </w:pPr>
    <w:rPr>
      <w:rFonts w:ascii="Tahoma" w:hAnsi="Tahoma" w:cs="Tahoma"/>
      <w:sz w:val="18"/>
      <w:szCs w:val="18"/>
    </w:rPr>
  </w:style>
  <w:style w:type="paragraph" w:customStyle="1" w:styleId="affff8">
    <w:name w:val="Знак Знак Знак Знак Знак Знак Знак Знак Знак Знак Знак Знак"/>
    <w:basedOn w:val="a3"/>
    <w:rsid w:val="00EA6467"/>
    <w:pPr>
      <w:tabs>
        <w:tab w:val="num" w:pos="360"/>
      </w:tabs>
      <w:spacing w:after="160" w:line="240" w:lineRule="exact"/>
    </w:pPr>
    <w:rPr>
      <w:rFonts w:ascii="Verdana" w:hAnsi="Verdana" w:cs="Verdana"/>
      <w:sz w:val="20"/>
      <w:szCs w:val="20"/>
      <w:lang w:val="en-US" w:eastAsia="en-US"/>
    </w:rPr>
  </w:style>
  <w:style w:type="numbering" w:customStyle="1" w:styleId="98">
    <w:name w:val="Нет списка98"/>
    <w:next w:val="a6"/>
    <w:semiHidden/>
    <w:rsid w:val="00E31704"/>
  </w:style>
  <w:style w:type="table" w:customStyle="1" w:styleId="891">
    <w:name w:val="Сетка таблицы89"/>
    <w:basedOn w:val="a5"/>
    <w:next w:val="af"/>
    <w:rsid w:val="00E317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9">
    <w:name w:val="Нет списка99"/>
    <w:next w:val="a6"/>
    <w:uiPriority w:val="99"/>
    <w:semiHidden/>
    <w:rsid w:val="00D566DE"/>
  </w:style>
  <w:style w:type="paragraph" w:customStyle="1" w:styleId="1ff6">
    <w:name w:val="Знак Знак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1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3f8">
    <w:name w:val="Знак Знак3"/>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1"/>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3"/>
    <w:rsid w:val="00D566DE"/>
    <w:pPr>
      <w:tabs>
        <w:tab w:val="num" w:pos="360"/>
      </w:tabs>
      <w:spacing w:after="160" w:line="240" w:lineRule="exact"/>
    </w:pPr>
    <w:rPr>
      <w:rFonts w:ascii="Verdana" w:hAnsi="Verdana" w:cs="Verdana"/>
      <w:sz w:val="20"/>
      <w:szCs w:val="20"/>
      <w:lang w:val="en-US" w:eastAsia="en-US"/>
    </w:rPr>
  </w:style>
  <w:style w:type="numbering" w:customStyle="1" w:styleId="1000">
    <w:name w:val="Нет списка100"/>
    <w:next w:val="a6"/>
    <w:semiHidden/>
    <w:rsid w:val="00D566DE"/>
  </w:style>
  <w:style w:type="numbering" w:customStyle="1" w:styleId="1011">
    <w:name w:val="Нет списка101"/>
    <w:next w:val="a6"/>
    <w:uiPriority w:val="99"/>
    <w:semiHidden/>
    <w:rsid w:val="00CC1F4E"/>
  </w:style>
  <w:style w:type="table" w:customStyle="1" w:styleId="901">
    <w:name w:val="Сетка таблицы90"/>
    <w:basedOn w:val="a5"/>
    <w:next w:val="af"/>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0">
    <w:name w:val="Нет списка135"/>
    <w:next w:val="a6"/>
    <w:uiPriority w:val="99"/>
    <w:semiHidden/>
    <w:unhideWhenUsed/>
    <w:rsid w:val="00CC1F4E"/>
  </w:style>
  <w:style w:type="character" w:customStyle="1" w:styleId="menu3br">
    <w:name w:val="menu3br"/>
    <w:rsid w:val="00CC1F4E"/>
  </w:style>
  <w:style w:type="numbering" w:customStyle="1" w:styleId="2250">
    <w:name w:val="Нет списка225"/>
    <w:next w:val="a6"/>
    <w:uiPriority w:val="99"/>
    <w:semiHidden/>
    <w:unhideWhenUsed/>
    <w:rsid w:val="00CC1F4E"/>
  </w:style>
  <w:style w:type="table" w:customStyle="1" w:styleId="1351">
    <w:name w:val="Сетка таблицы135"/>
    <w:basedOn w:val="a5"/>
    <w:next w:val="af"/>
    <w:uiPriority w:val="39"/>
    <w:rsid w:val="00CC1F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1 Знак Знак"/>
    <w:basedOn w:val="a3"/>
    <w:rsid w:val="00CC1F4E"/>
    <w:pPr>
      <w:tabs>
        <w:tab w:val="num" w:pos="360"/>
      </w:tabs>
      <w:spacing w:after="160" w:line="240" w:lineRule="exact"/>
    </w:pPr>
    <w:rPr>
      <w:rFonts w:ascii="Verdana" w:hAnsi="Verdana" w:cs="Verdana"/>
      <w:sz w:val="20"/>
      <w:szCs w:val="20"/>
      <w:lang w:val="en-US" w:eastAsia="en-US"/>
    </w:rPr>
  </w:style>
  <w:style w:type="numbering" w:customStyle="1" w:styleId="11200">
    <w:name w:val="Нет списка1120"/>
    <w:next w:val="a6"/>
    <w:uiPriority w:val="99"/>
    <w:semiHidden/>
    <w:rsid w:val="00CC1F4E"/>
  </w:style>
  <w:style w:type="numbering" w:customStyle="1" w:styleId="111100">
    <w:name w:val="Нет списка11110"/>
    <w:next w:val="a6"/>
    <w:uiPriority w:val="99"/>
    <w:semiHidden/>
    <w:unhideWhenUsed/>
    <w:rsid w:val="00CC1F4E"/>
  </w:style>
  <w:style w:type="table" w:customStyle="1" w:styleId="11130">
    <w:name w:val="Сетка таблицы1113"/>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
    <w:name w:val="Нет списка2116"/>
    <w:next w:val="a6"/>
    <w:uiPriority w:val="99"/>
    <w:semiHidden/>
    <w:unhideWhenUsed/>
    <w:rsid w:val="00CC1F4E"/>
  </w:style>
  <w:style w:type="table" w:customStyle="1" w:styleId="2240">
    <w:name w:val="Сетка таблицы224"/>
    <w:basedOn w:val="a5"/>
    <w:next w:val="af"/>
    <w:uiPriority w:val="39"/>
    <w:rsid w:val="00CC1F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0">
    <w:name w:val="Нет списка318"/>
    <w:next w:val="a6"/>
    <w:uiPriority w:val="99"/>
    <w:semiHidden/>
    <w:rsid w:val="00CC1F4E"/>
  </w:style>
  <w:style w:type="numbering" w:customStyle="1" w:styleId="12100">
    <w:name w:val="Нет списка1210"/>
    <w:next w:val="a6"/>
    <w:uiPriority w:val="99"/>
    <w:semiHidden/>
    <w:unhideWhenUsed/>
    <w:rsid w:val="00CC1F4E"/>
  </w:style>
  <w:style w:type="numbering" w:customStyle="1" w:styleId="2117">
    <w:name w:val="Нет списка2117"/>
    <w:next w:val="a6"/>
    <w:uiPriority w:val="99"/>
    <w:semiHidden/>
    <w:unhideWhenUsed/>
    <w:rsid w:val="00CC1F4E"/>
  </w:style>
  <w:style w:type="numbering" w:customStyle="1" w:styleId="1021">
    <w:name w:val="Нет списка102"/>
    <w:next w:val="a6"/>
    <w:uiPriority w:val="99"/>
    <w:semiHidden/>
    <w:unhideWhenUsed/>
    <w:rsid w:val="00A167D2"/>
  </w:style>
  <w:style w:type="numbering" w:customStyle="1" w:styleId="1360">
    <w:name w:val="Нет списка136"/>
    <w:next w:val="a6"/>
    <w:uiPriority w:val="99"/>
    <w:semiHidden/>
    <w:unhideWhenUsed/>
    <w:rsid w:val="00A167D2"/>
  </w:style>
  <w:style w:type="table" w:customStyle="1" w:styleId="1361">
    <w:name w:val="Сетка таблицы13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Нет списка226"/>
    <w:next w:val="a6"/>
    <w:uiPriority w:val="99"/>
    <w:semiHidden/>
    <w:unhideWhenUsed/>
    <w:rsid w:val="00A167D2"/>
  </w:style>
  <w:style w:type="table" w:customStyle="1" w:styleId="2251">
    <w:name w:val="Сетка таблицы225"/>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9">
    <w:name w:val="Нет списка319"/>
    <w:next w:val="a6"/>
    <w:uiPriority w:val="99"/>
    <w:semiHidden/>
    <w:unhideWhenUsed/>
    <w:rsid w:val="00A167D2"/>
  </w:style>
  <w:style w:type="table" w:customStyle="1" w:styleId="3181">
    <w:name w:val="Сетка таблицы3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70">
    <w:name w:val="Нет списка417"/>
    <w:next w:val="a6"/>
    <w:uiPriority w:val="99"/>
    <w:semiHidden/>
    <w:unhideWhenUsed/>
    <w:rsid w:val="00A167D2"/>
  </w:style>
  <w:style w:type="table" w:customStyle="1" w:styleId="418">
    <w:name w:val="Сетка таблицы418"/>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Нет списка517"/>
    <w:next w:val="a6"/>
    <w:uiPriority w:val="99"/>
    <w:semiHidden/>
    <w:unhideWhenUsed/>
    <w:rsid w:val="00A167D2"/>
  </w:style>
  <w:style w:type="table" w:customStyle="1" w:styleId="5160">
    <w:name w:val="Сетка таблицы516"/>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60">
    <w:name w:val="Нет списка616"/>
    <w:next w:val="a6"/>
    <w:uiPriority w:val="99"/>
    <w:semiHidden/>
    <w:unhideWhenUsed/>
    <w:rsid w:val="00A167D2"/>
  </w:style>
  <w:style w:type="table" w:customStyle="1" w:styleId="6101">
    <w:name w:val="Сетка таблицы610"/>
    <w:basedOn w:val="a5"/>
    <w:next w:val="af"/>
    <w:uiPriority w:val="39"/>
    <w:rsid w:val="00A167D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6"/>
    <w:uiPriority w:val="99"/>
    <w:semiHidden/>
    <w:rsid w:val="004E1C30"/>
  </w:style>
  <w:style w:type="paragraph" w:customStyle="1" w:styleId="104">
    <w:name w:val="Абзац списка10"/>
    <w:basedOn w:val="a3"/>
    <w:autoRedefine/>
    <w:rsid w:val="004E1C30"/>
    <w:pPr>
      <w:jc w:val="center"/>
    </w:pPr>
    <w:rPr>
      <w:snapToGrid w:val="0"/>
      <w:sz w:val="28"/>
      <w:szCs w:val="28"/>
    </w:rPr>
  </w:style>
  <w:style w:type="paragraph" w:customStyle="1" w:styleId="affffe">
    <w:basedOn w:val="a3"/>
    <w:next w:val="aff9"/>
    <w:rsid w:val="004E1C30"/>
    <w:pPr>
      <w:spacing w:before="100" w:beforeAutospacing="1" w:after="100" w:afterAutospacing="1"/>
    </w:pPr>
  </w:style>
  <w:style w:type="paragraph" w:customStyle="1" w:styleId="afffff">
    <w:name w:val="Знак"/>
    <w:basedOn w:val="a3"/>
    <w:rsid w:val="004E1C30"/>
    <w:pPr>
      <w:spacing w:after="160" w:line="240" w:lineRule="exact"/>
    </w:pPr>
    <w:rPr>
      <w:rFonts w:ascii="Verdana" w:hAnsi="Verdana" w:cs="Verdana"/>
      <w:sz w:val="20"/>
      <w:szCs w:val="20"/>
      <w:lang w:val="en-US" w:eastAsia="en-US"/>
    </w:rPr>
  </w:style>
  <w:style w:type="numbering" w:customStyle="1" w:styleId="1370">
    <w:name w:val="Нет списка137"/>
    <w:next w:val="a6"/>
    <w:uiPriority w:val="99"/>
    <w:semiHidden/>
    <w:unhideWhenUsed/>
    <w:rsid w:val="004E1C30"/>
  </w:style>
  <w:style w:type="table" w:customStyle="1" w:styleId="1371">
    <w:name w:val="Сетка таблицы137"/>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
    <w:name w:val="Нет списка227"/>
    <w:next w:val="a6"/>
    <w:uiPriority w:val="99"/>
    <w:semiHidden/>
    <w:unhideWhenUsed/>
    <w:rsid w:val="004E1C30"/>
  </w:style>
  <w:style w:type="table" w:customStyle="1" w:styleId="2260">
    <w:name w:val="Сетка таблицы226"/>
    <w:basedOn w:val="a5"/>
    <w:next w:val="af"/>
    <w:uiPriority w:val="39"/>
    <w:rsid w:val="004E1C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3"/>
    <w:rsid w:val="00285678"/>
    <w:pPr>
      <w:tabs>
        <w:tab w:val="num" w:pos="360"/>
      </w:tabs>
      <w:spacing w:after="160" w:line="240" w:lineRule="exact"/>
    </w:pPr>
    <w:rPr>
      <w:rFonts w:ascii="Verdana" w:hAnsi="Verdana" w:cs="Verdana"/>
      <w:sz w:val="20"/>
      <w:szCs w:val="20"/>
      <w:lang w:val="en-US" w:eastAsia="en-US"/>
    </w:rPr>
  </w:style>
  <w:style w:type="numbering" w:customStyle="1" w:styleId="1040">
    <w:name w:val="Нет списка104"/>
    <w:next w:val="a6"/>
    <w:uiPriority w:val="99"/>
    <w:semiHidden/>
    <w:unhideWhenUsed/>
    <w:rsid w:val="00406760"/>
  </w:style>
  <w:style w:type="table" w:customStyle="1" w:styleId="941">
    <w:name w:val="Сетка таблицы94"/>
    <w:basedOn w:val="a5"/>
    <w:next w:val="af"/>
    <w:uiPriority w:val="59"/>
    <w:rsid w:val="00406760"/>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
    <w:name w:val="Нет списка105"/>
    <w:next w:val="a6"/>
    <w:uiPriority w:val="99"/>
    <w:semiHidden/>
    <w:unhideWhenUsed/>
    <w:rsid w:val="00172042"/>
  </w:style>
  <w:style w:type="table" w:customStyle="1" w:styleId="951">
    <w:name w:val="Сетка таблицы95"/>
    <w:basedOn w:val="a5"/>
    <w:next w:val="af"/>
    <w:uiPriority w:val="59"/>
    <w:rsid w:val="0017204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6">
    <w:name w:val="Нет списка106"/>
    <w:next w:val="a6"/>
    <w:uiPriority w:val="99"/>
    <w:semiHidden/>
    <w:unhideWhenUsed/>
    <w:rsid w:val="00345748"/>
  </w:style>
  <w:style w:type="table" w:customStyle="1" w:styleId="961">
    <w:name w:val="Сетка таблицы96"/>
    <w:basedOn w:val="a5"/>
    <w:next w:val="af"/>
    <w:uiPriority w:val="59"/>
    <w:rsid w:val="00345748"/>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7">
    <w:name w:val="Нет списка107"/>
    <w:next w:val="a6"/>
    <w:uiPriority w:val="99"/>
    <w:semiHidden/>
    <w:unhideWhenUsed/>
    <w:rsid w:val="0093026A"/>
  </w:style>
  <w:style w:type="table" w:customStyle="1" w:styleId="971">
    <w:name w:val="Сетка таблицы97"/>
    <w:basedOn w:val="a5"/>
    <w:next w:val="af"/>
    <w:uiPriority w:val="59"/>
    <w:rsid w:val="0093026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8">
    <w:name w:val="Нет списка108"/>
    <w:next w:val="a6"/>
    <w:uiPriority w:val="99"/>
    <w:semiHidden/>
    <w:unhideWhenUsed/>
    <w:rsid w:val="00183134"/>
  </w:style>
  <w:style w:type="table" w:customStyle="1" w:styleId="980">
    <w:name w:val="Сетка таблицы98"/>
    <w:basedOn w:val="a5"/>
    <w:next w:val="af"/>
    <w:uiPriority w:val="59"/>
    <w:rsid w:val="0018313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9">
    <w:name w:val="Нет списка109"/>
    <w:next w:val="a6"/>
    <w:uiPriority w:val="99"/>
    <w:semiHidden/>
    <w:unhideWhenUsed/>
    <w:rsid w:val="00D73D1B"/>
  </w:style>
  <w:style w:type="table" w:customStyle="1" w:styleId="990">
    <w:name w:val="Сетка таблицы99"/>
    <w:basedOn w:val="a5"/>
    <w:next w:val="af"/>
    <w:uiPriority w:val="59"/>
    <w:rsid w:val="00D73D1B"/>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0">
    <w:name w:val="Нет списка138"/>
    <w:next w:val="a6"/>
    <w:uiPriority w:val="99"/>
    <w:semiHidden/>
    <w:unhideWhenUsed/>
    <w:rsid w:val="007449E6"/>
  </w:style>
  <w:style w:type="table" w:customStyle="1" w:styleId="1001">
    <w:name w:val="Сетка таблицы100"/>
    <w:basedOn w:val="a5"/>
    <w:next w:val="af"/>
    <w:uiPriority w:val="59"/>
    <w:rsid w:val="007449E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0">
    <w:name w:val="Нет списка139"/>
    <w:next w:val="a6"/>
    <w:uiPriority w:val="99"/>
    <w:semiHidden/>
    <w:unhideWhenUsed/>
    <w:rsid w:val="003063FF"/>
  </w:style>
  <w:style w:type="numbering" w:customStyle="1" w:styleId="1400">
    <w:name w:val="Нет списка140"/>
    <w:next w:val="a6"/>
    <w:semiHidden/>
    <w:rsid w:val="008B2E80"/>
  </w:style>
  <w:style w:type="table" w:customStyle="1" w:styleId="1031">
    <w:name w:val="Сетка таблицы103"/>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81">
    <w:name w:val="Сетка таблицы138"/>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0">
    <w:name w:val="Сетка таблицы22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0">
    <w:name w:val="Сетка таблицы3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Сетка таблицы419"/>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71">
    <w:name w:val="Сетка таблицы517"/>
    <w:basedOn w:val="a5"/>
    <w:next w:val="af"/>
    <w:rsid w:val="008B2E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1">
    <w:name w:val="Сетка таблицы104"/>
    <w:basedOn w:val="a5"/>
    <w:next w:val="af"/>
    <w:uiPriority w:val="39"/>
    <w:rsid w:val="00760B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6"/>
    <w:uiPriority w:val="99"/>
    <w:semiHidden/>
    <w:rsid w:val="0088337D"/>
  </w:style>
  <w:style w:type="table" w:customStyle="1" w:styleId="1050">
    <w:name w:val="Сетка таблицы105"/>
    <w:basedOn w:val="a5"/>
    <w:next w:val="af"/>
    <w:rsid w:val="0088337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1">
    <w:name w:val="Знак Знак Знак Знак Знак Знак Знак Знак Знак Знак Знак Знак"/>
    <w:basedOn w:val="a3"/>
    <w:rsid w:val="005C4A4D"/>
    <w:pPr>
      <w:tabs>
        <w:tab w:val="num" w:pos="360"/>
      </w:tabs>
      <w:spacing w:after="160" w:line="240" w:lineRule="exact"/>
    </w:pPr>
    <w:rPr>
      <w:rFonts w:ascii="Verdana" w:hAnsi="Verdana" w:cs="Verdana"/>
      <w:sz w:val="20"/>
      <w:szCs w:val="20"/>
      <w:lang w:val="en-US" w:eastAsia="en-US"/>
    </w:rPr>
  </w:style>
  <w:style w:type="character" w:customStyle="1" w:styleId="pathseparator">
    <w:name w:val="path__separator"/>
    <w:basedOn w:val="a4"/>
    <w:rsid w:val="00763E93"/>
  </w:style>
  <w:style w:type="character" w:customStyle="1" w:styleId="extended-textshort">
    <w:name w:val="extended-text__short"/>
    <w:basedOn w:val="a4"/>
    <w:rsid w:val="00763E93"/>
  </w:style>
  <w:style w:type="numbering" w:customStyle="1" w:styleId="1420">
    <w:name w:val="Нет списка142"/>
    <w:next w:val="a6"/>
    <w:semiHidden/>
    <w:rsid w:val="00820725"/>
  </w:style>
  <w:style w:type="table" w:customStyle="1" w:styleId="1060">
    <w:name w:val="Сетка таблицы106"/>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1">
    <w:name w:val="Сетка таблицы139"/>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8">
    <w:name w:val="Сетка таблицы22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0">
    <w:name w:val="Сетка таблицы3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0">
    <w:name w:val="Сетка таблицы420"/>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8">
    <w:name w:val="Сетка таблицы518"/>
    <w:basedOn w:val="a5"/>
    <w:next w:val="af"/>
    <w:rsid w:val="0082072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0">
    <w:name w:val="Нет списка143"/>
    <w:next w:val="a6"/>
    <w:semiHidden/>
    <w:rsid w:val="00B26142"/>
  </w:style>
  <w:style w:type="table" w:customStyle="1" w:styleId="1070">
    <w:name w:val="Сетка таблицы107"/>
    <w:basedOn w:val="a5"/>
    <w:next w:val="af"/>
    <w:rsid w:val="00B2614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1">
    <w:name w:val="Нет списка144"/>
    <w:next w:val="a6"/>
    <w:uiPriority w:val="99"/>
    <w:semiHidden/>
    <w:unhideWhenUsed/>
    <w:rsid w:val="003F5F2C"/>
  </w:style>
  <w:style w:type="paragraph" w:customStyle="1" w:styleId="afffff2">
    <w:name w:val="Знак Знак Знак Знак Знак Знак Знак Знак Знак Знак Знак Знак"/>
    <w:basedOn w:val="a3"/>
    <w:rsid w:val="001F1858"/>
    <w:pPr>
      <w:tabs>
        <w:tab w:val="num" w:pos="360"/>
      </w:tabs>
      <w:spacing w:after="160" w:line="240" w:lineRule="exact"/>
    </w:pPr>
    <w:rPr>
      <w:rFonts w:ascii="Verdana" w:hAnsi="Verdana" w:cs="Verdana"/>
      <w:sz w:val="20"/>
      <w:szCs w:val="20"/>
      <w:lang w:val="en-US" w:eastAsia="en-US"/>
    </w:rPr>
  </w:style>
  <w:style w:type="numbering" w:customStyle="1" w:styleId="1450">
    <w:name w:val="Нет списка145"/>
    <w:next w:val="a6"/>
    <w:semiHidden/>
    <w:rsid w:val="00CA2E99"/>
  </w:style>
  <w:style w:type="numbering" w:customStyle="1" w:styleId="1460">
    <w:name w:val="Нет списка146"/>
    <w:next w:val="a6"/>
    <w:semiHidden/>
    <w:rsid w:val="003E4A4B"/>
  </w:style>
  <w:style w:type="table" w:customStyle="1" w:styleId="1080">
    <w:name w:val="Сетка таблицы108"/>
    <w:basedOn w:val="a5"/>
    <w:next w:val="af"/>
    <w:rsid w:val="003E4A4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0">
    <w:name w:val="Нет списка147"/>
    <w:next w:val="a6"/>
    <w:semiHidden/>
    <w:rsid w:val="005B30E9"/>
  </w:style>
  <w:style w:type="table" w:customStyle="1" w:styleId="1090">
    <w:name w:val="Сетка таблицы109"/>
    <w:basedOn w:val="a5"/>
    <w:next w:val="af"/>
    <w:rsid w:val="005B30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0">
    <w:name w:val="Нет списка148"/>
    <w:next w:val="a6"/>
    <w:semiHidden/>
    <w:rsid w:val="00772B80"/>
  </w:style>
  <w:style w:type="table" w:customStyle="1" w:styleId="1401">
    <w:name w:val="Сетка таблицы140"/>
    <w:basedOn w:val="a5"/>
    <w:next w:val="af"/>
    <w:rsid w:val="00772B8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3">
    <w:name w:val="Знак Знак Знак Знак Знак Знак Знак Знак Знак Знак Знак Знак"/>
    <w:basedOn w:val="a3"/>
    <w:rsid w:val="00A922C5"/>
    <w:pPr>
      <w:tabs>
        <w:tab w:val="num" w:pos="360"/>
      </w:tabs>
      <w:spacing w:after="160" w:line="240" w:lineRule="exact"/>
    </w:pPr>
    <w:rPr>
      <w:rFonts w:ascii="Verdana" w:hAnsi="Verdana" w:cs="Verdana"/>
      <w:sz w:val="20"/>
      <w:szCs w:val="20"/>
      <w:lang w:val="en-US" w:eastAsia="en-US"/>
    </w:rPr>
  </w:style>
  <w:style w:type="numbering" w:customStyle="1" w:styleId="1490">
    <w:name w:val="Нет списка149"/>
    <w:next w:val="a6"/>
    <w:uiPriority w:val="99"/>
    <w:semiHidden/>
    <w:rsid w:val="00B47160"/>
  </w:style>
  <w:style w:type="paragraph" w:customStyle="1" w:styleId="11f3">
    <w:name w:val="Абзац списка11"/>
    <w:basedOn w:val="a3"/>
    <w:autoRedefine/>
    <w:rsid w:val="00B47160"/>
    <w:pPr>
      <w:jc w:val="center"/>
    </w:pPr>
    <w:rPr>
      <w:snapToGrid w:val="0"/>
      <w:sz w:val="28"/>
      <w:szCs w:val="28"/>
    </w:rPr>
  </w:style>
  <w:style w:type="paragraph" w:customStyle="1" w:styleId="afffff4">
    <w:basedOn w:val="a3"/>
    <w:next w:val="aff9"/>
    <w:rsid w:val="00B47160"/>
    <w:pPr>
      <w:spacing w:before="100" w:beforeAutospacing="1" w:after="100" w:afterAutospacing="1"/>
    </w:pPr>
  </w:style>
  <w:style w:type="paragraph" w:customStyle="1" w:styleId="afffff5">
    <w:name w:val="Знак"/>
    <w:basedOn w:val="a3"/>
    <w:rsid w:val="00B47160"/>
    <w:pPr>
      <w:spacing w:after="160" w:line="240" w:lineRule="exact"/>
    </w:pPr>
    <w:rPr>
      <w:rFonts w:ascii="Verdana" w:hAnsi="Verdana" w:cs="Verdana"/>
      <w:sz w:val="20"/>
      <w:szCs w:val="20"/>
      <w:lang w:val="en-US" w:eastAsia="en-US"/>
    </w:rPr>
  </w:style>
  <w:style w:type="numbering" w:customStyle="1" w:styleId="1500">
    <w:name w:val="Нет списка150"/>
    <w:next w:val="a6"/>
    <w:uiPriority w:val="99"/>
    <w:semiHidden/>
    <w:unhideWhenUsed/>
    <w:rsid w:val="00B47160"/>
  </w:style>
  <w:style w:type="table" w:customStyle="1" w:styleId="1421">
    <w:name w:val="Сетка таблицы142"/>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Нет списка228"/>
    <w:next w:val="a6"/>
    <w:uiPriority w:val="99"/>
    <w:semiHidden/>
    <w:unhideWhenUsed/>
    <w:rsid w:val="00B47160"/>
  </w:style>
  <w:style w:type="table" w:customStyle="1" w:styleId="229">
    <w:name w:val="Сетка таблицы229"/>
    <w:basedOn w:val="a5"/>
    <w:next w:val="af"/>
    <w:uiPriority w:val="39"/>
    <w:rsid w:val="00B471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6">
    <w:name w:val="Знак Знак Знак Знак Знак Знак Знак Знак Знак Знак Знак Знак"/>
    <w:basedOn w:val="a3"/>
    <w:rsid w:val="001C1D17"/>
    <w:pPr>
      <w:tabs>
        <w:tab w:val="num" w:pos="360"/>
      </w:tabs>
      <w:spacing w:after="160" w:line="240" w:lineRule="exact"/>
    </w:pPr>
    <w:rPr>
      <w:rFonts w:ascii="Verdana" w:hAnsi="Verdana" w:cs="Verdana"/>
      <w:sz w:val="20"/>
      <w:szCs w:val="20"/>
      <w:lang w:val="en-US" w:eastAsia="en-US"/>
    </w:rPr>
  </w:style>
  <w:style w:type="numbering" w:customStyle="1" w:styleId="1510">
    <w:name w:val="Нет списка151"/>
    <w:next w:val="a6"/>
    <w:semiHidden/>
    <w:rsid w:val="009231F5"/>
  </w:style>
  <w:style w:type="table" w:customStyle="1" w:styleId="1431">
    <w:name w:val="Сетка таблицы143"/>
    <w:basedOn w:val="a5"/>
    <w:next w:val="af"/>
    <w:rsid w:val="009231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7">
    <w:basedOn w:val="a3"/>
    <w:next w:val="aff9"/>
    <w:rsid w:val="009231F5"/>
    <w:pPr>
      <w:spacing w:before="100" w:beforeAutospacing="1" w:after="100" w:afterAutospacing="1"/>
    </w:pPr>
  </w:style>
  <w:style w:type="numbering" w:customStyle="1" w:styleId="1520">
    <w:name w:val="Нет списка152"/>
    <w:next w:val="a6"/>
    <w:uiPriority w:val="99"/>
    <w:semiHidden/>
    <w:unhideWhenUsed/>
    <w:rsid w:val="00423AC5"/>
  </w:style>
  <w:style w:type="numbering" w:customStyle="1" w:styleId="1530">
    <w:name w:val="Нет списка153"/>
    <w:next w:val="a6"/>
    <w:uiPriority w:val="99"/>
    <w:semiHidden/>
    <w:rsid w:val="00F4799E"/>
  </w:style>
  <w:style w:type="table" w:customStyle="1" w:styleId="1442">
    <w:name w:val="Сетка таблицы144"/>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8">
    <w:basedOn w:val="a3"/>
    <w:next w:val="aff9"/>
    <w:uiPriority w:val="99"/>
    <w:unhideWhenUsed/>
    <w:rsid w:val="00F4799E"/>
    <w:pPr>
      <w:spacing w:before="100" w:beforeAutospacing="1" w:after="100" w:afterAutospacing="1"/>
    </w:pPr>
  </w:style>
  <w:style w:type="table" w:customStyle="1" w:styleId="1451">
    <w:name w:val="Сетка таблицы145"/>
    <w:basedOn w:val="a5"/>
    <w:next w:val="af"/>
    <w:rsid w:val="00F4799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basedOn w:val="a3"/>
    <w:rsid w:val="00F4799E"/>
    <w:pPr>
      <w:spacing w:before="100" w:beforeAutospacing="1" w:after="100" w:afterAutospacing="1"/>
    </w:pPr>
  </w:style>
  <w:style w:type="table" w:customStyle="1" w:styleId="1461">
    <w:name w:val="Сетка таблицы146"/>
    <w:basedOn w:val="a5"/>
    <w:next w:val="af"/>
    <w:uiPriority w:val="39"/>
    <w:rsid w:val="00AA7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42802">
    <w:name w:val="xl4280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5">
    <w:name w:val="xl4280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6">
    <w:name w:val="xl42806"/>
    <w:basedOn w:val="a3"/>
    <w:rsid w:val="00AA7E1A"/>
    <w:pPr>
      <w:shd w:val="clear" w:color="000000" w:fill="FFFFFF"/>
      <w:spacing w:before="100" w:beforeAutospacing="1" w:after="100" w:afterAutospacing="1"/>
    </w:pPr>
    <w:rPr>
      <w:rFonts w:ascii="Bookman Old Style" w:hAnsi="Bookman Old Style"/>
      <w:b/>
      <w:bCs/>
      <w:sz w:val="20"/>
      <w:szCs w:val="20"/>
    </w:rPr>
  </w:style>
  <w:style w:type="paragraph" w:customStyle="1" w:styleId="xl42807">
    <w:name w:val="xl42807"/>
    <w:basedOn w:val="a3"/>
    <w:rsid w:val="00AA7E1A"/>
    <w:pPr>
      <w:shd w:val="clear" w:color="000000" w:fill="FFFFFF"/>
      <w:spacing w:before="100" w:beforeAutospacing="1" w:after="100" w:afterAutospacing="1"/>
    </w:pPr>
  </w:style>
  <w:style w:type="paragraph" w:customStyle="1" w:styleId="xl42808">
    <w:name w:val="xl42808"/>
    <w:basedOn w:val="a3"/>
    <w:rsid w:val="00AA7E1A"/>
    <w:pPr>
      <w:shd w:val="clear" w:color="000000" w:fill="FFFFFF"/>
      <w:spacing w:before="100" w:beforeAutospacing="1" w:after="100" w:afterAutospacing="1"/>
    </w:pPr>
    <w:rPr>
      <w:rFonts w:ascii="Bookman Old Style" w:hAnsi="Bookman Old Style"/>
      <w:sz w:val="20"/>
      <w:szCs w:val="20"/>
    </w:rPr>
  </w:style>
  <w:style w:type="paragraph" w:customStyle="1" w:styleId="xl42809">
    <w:name w:val="xl42809"/>
    <w:basedOn w:val="a3"/>
    <w:rsid w:val="00AA7E1A"/>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2">
    <w:name w:val="xl4281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3">
    <w:name w:val="xl4281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4">
    <w:name w:val="xl4281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5">
    <w:name w:val="xl42815"/>
    <w:basedOn w:val="a3"/>
    <w:rsid w:val="00AA7E1A"/>
    <w:pPr>
      <w:shd w:val="clear" w:color="000000" w:fill="FFFFFF"/>
      <w:spacing w:before="100" w:beforeAutospacing="1" w:after="100" w:afterAutospacing="1"/>
    </w:pPr>
    <w:rPr>
      <w:b/>
      <w:bCs/>
      <w:sz w:val="20"/>
      <w:szCs w:val="20"/>
    </w:rPr>
  </w:style>
  <w:style w:type="paragraph" w:customStyle="1" w:styleId="xl42816">
    <w:name w:val="xl42816"/>
    <w:basedOn w:val="a3"/>
    <w:rsid w:val="00AA7E1A"/>
    <w:pPr>
      <w:shd w:val="clear" w:color="000000" w:fill="FFFFFF"/>
      <w:spacing w:before="100" w:beforeAutospacing="1" w:after="100" w:afterAutospacing="1"/>
    </w:pPr>
    <w:rPr>
      <w:b/>
      <w:bCs/>
    </w:rPr>
  </w:style>
  <w:style w:type="paragraph" w:customStyle="1" w:styleId="xl42817">
    <w:name w:val="xl42817"/>
    <w:basedOn w:val="a3"/>
    <w:rsid w:val="00AA7E1A"/>
    <w:pPr>
      <w:shd w:val="clear" w:color="000000" w:fill="FFFFFF"/>
      <w:spacing w:before="100" w:beforeAutospacing="1" w:after="100" w:afterAutospacing="1"/>
    </w:pPr>
    <w:rPr>
      <w:b/>
      <w:bCs/>
      <w:sz w:val="28"/>
      <w:szCs w:val="28"/>
    </w:rPr>
  </w:style>
  <w:style w:type="paragraph" w:customStyle="1" w:styleId="xl42818">
    <w:name w:val="xl42818"/>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9">
    <w:name w:val="xl4281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0">
    <w:name w:val="xl4282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2">
    <w:name w:val="xl42822"/>
    <w:basedOn w:val="a3"/>
    <w:rsid w:val="00AA7E1A"/>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3">
    <w:name w:val="xl4282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4">
    <w:name w:val="xl4282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5">
    <w:name w:val="xl42825"/>
    <w:basedOn w:val="a3"/>
    <w:rsid w:val="00AA7E1A"/>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6">
    <w:name w:val="xl42826"/>
    <w:basedOn w:val="a3"/>
    <w:rsid w:val="00AA7E1A"/>
    <w:pPr>
      <w:pBdr>
        <w:right w:val="single" w:sz="4" w:space="0" w:color="auto"/>
      </w:pBdr>
      <w:shd w:val="clear" w:color="000000" w:fill="FFFFFF"/>
      <w:spacing w:before="100" w:beforeAutospacing="1" w:after="100" w:afterAutospacing="1"/>
    </w:pPr>
  </w:style>
  <w:style w:type="paragraph" w:customStyle="1" w:styleId="xl42827">
    <w:name w:val="xl42827"/>
    <w:basedOn w:val="a3"/>
    <w:rsid w:val="00AA7E1A"/>
    <w:pPr>
      <w:shd w:val="clear" w:color="000000" w:fill="FFFFFF"/>
      <w:spacing w:before="100" w:beforeAutospacing="1" w:after="100" w:afterAutospacing="1"/>
    </w:pPr>
    <w:rPr>
      <w:b/>
      <w:bCs/>
    </w:rPr>
  </w:style>
  <w:style w:type="paragraph" w:customStyle="1" w:styleId="xl42828">
    <w:name w:val="xl4282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29">
    <w:name w:val="xl42829"/>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0">
    <w:name w:val="xl4283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1">
    <w:name w:val="xl4283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2">
    <w:name w:val="xl4283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3">
    <w:name w:val="xl4283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34">
    <w:name w:val="xl4283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35">
    <w:name w:val="xl42835"/>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36">
    <w:name w:val="xl4283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37">
    <w:name w:val="xl42837"/>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38">
    <w:name w:val="xl4283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39">
    <w:name w:val="xl42839"/>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0">
    <w:name w:val="xl42840"/>
    <w:basedOn w:val="a3"/>
    <w:rsid w:val="00AA7E1A"/>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1">
    <w:name w:val="xl42841"/>
    <w:basedOn w:val="a3"/>
    <w:rsid w:val="00AA7E1A"/>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2">
    <w:name w:val="xl42842"/>
    <w:basedOn w:val="a3"/>
    <w:rsid w:val="00AA7E1A"/>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3">
    <w:name w:val="xl42843"/>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44">
    <w:name w:val="xl42844"/>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5">
    <w:name w:val="xl42845"/>
    <w:basedOn w:val="a3"/>
    <w:rsid w:val="00AA7E1A"/>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46">
    <w:name w:val="xl4284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47">
    <w:name w:val="xl4284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8">
    <w:name w:val="xl42848"/>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49">
    <w:name w:val="xl4284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sz w:val="20"/>
      <w:szCs w:val="20"/>
    </w:rPr>
  </w:style>
  <w:style w:type="paragraph" w:customStyle="1" w:styleId="xl42850">
    <w:name w:val="xl42850"/>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Bookman Old Style" w:hAnsi="Bookman Old Style"/>
      <w:b/>
      <w:bCs/>
      <w:sz w:val="20"/>
      <w:szCs w:val="20"/>
    </w:rPr>
  </w:style>
  <w:style w:type="paragraph" w:customStyle="1" w:styleId="xl42851">
    <w:name w:val="xl42851"/>
    <w:basedOn w:val="a3"/>
    <w:rsid w:val="00AA7E1A"/>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2">
    <w:name w:val="xl42852"/>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4">
    <w:name w:val="xl42854"/>
    <w:basedOn w:val="a3"/>
    <w:rsid w:val="00AA7E1A"/>
    <w:pPr>
      <w:shd w:val="clear" w:color="000000" w:fill="FFFFFF"/>
      <w:spacing w:before="100" w:beforeAutospacing="1" w:after="100" w:afterAutospacing="1"/>
      <w:jc w:val="center"/>
    </w:pPr>
    <w:rPr>
      <w:b/>
      <w:bCs/>
      <w:sz w:val="32"/>
      <w:szCs w:val="32"/>
    </w:rPr>
  </w:style>
  <w:style w:type="paragraph" w:customStyle="1" w:styleId="xl42855">
    <w:name w:val="xl42855"/>
    <w:basedOn w:val="a3"/>
    <w:rsid w:val="00AA7E1A"/>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56">
    <w:name w:val="xl42856"/>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7">
    <w:name w:val="xl4285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58">
    <w:name w:val="xl4285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59">
    <w:name w:val="xl4285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0">
    <w:name w:val="xl4286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1">
    <w:name w:val="xl4286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2">
    <w:name w:val="xl4286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3">
    <w:name w:val="xl4286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4">
    <w:name w:val="xl4286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65">
    <w:name w:val="xl4286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66">
    <w:name w:val="xl42866"/>
    <w:basedOn w:val="a3"/>
    <w:rsid w:val="00AA7E1A"/>
    <w:pPr>
      <w:spacing w:before="100" w:beforeAutospacing="1" w:after="100" w:afterAutospacing="1"/>
      <w:jc w:val="center"/>
    </w:pPr>
    <w:rPr>
      <w:rFonts w:ascii="Bookman Old Style" w:hAnsi="Bookman Old Style"/>
      <w:b/>
      <w:bCs/>
      <w:sz w:val="44"/>
      <w:szCs w:val="44"/>
    </w:rPr>
  </w:style>
  <w:style w:type="paragraph" w:customStyle="1" w:styleId="xl42867">
    <w:name w:val="xl4286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68">
    <w:name w:val="xl4286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9">
    <w:name w:val="xl4286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0">
    <w:name w:val="xl4287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71">
    <w:name w:val="xl4287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72">
    <w:name w:val="xl4287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3">
    <w:name w:val="xl4287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74">
    <w:name w:val="xl4287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75">
    <w:name w:val="xl4287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76">
    <w:name w:val="xl4287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77">
    <w:name w:val="xl42877"/>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78">
    <w:name w:val="xl42878"/>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79">
    <w:name w:val="xl42879"/>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80">
    <w:name w:val="xl42880"/>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1">
    <w:name w:val="xl42881"/>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82">
    <w:name w:val="xl42882"/>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83">
    <w:name w:val="xl42883"/>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84">
    <w:name w:val="xl42884"/>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85">
    <w:name w:val="xl42885"/>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86">
    <w:name w:val="xl42886"/>
    <w:basedOn w:val="a3"/>
    <w:rsid w:val="00AA7E1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87">
    <w:name w:val="xl42887"/>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rFonts w:ascii="Bookman Old Style" w:hAnsi="Bookman Old Style"/>
      <w:b/>
      <w:bCs/>
      <w:color w:val="FF0000"/>
      <w:sz w:val="20"/>
      <w:szCs w:val="20"/>
    </w:rPr>
  </w:style>
  <w:style w:type="paragraph" w:customStyle="1" w:styleId="xl42888">
    <w:name w:val="xl42888"/>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42889">
    <w:name w:val="xl42889"/>
    <w:basedOn w:val="a3"/>
    <w:rsid w:val="00AA7E1A"/>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b/>
      <w:bCs/>
    </w:rPr>
  </w:style>
  <w:style w:type="paragraph" w:customStyle="1" w:styleId="xl42890">
    <w:name w:val="xl42890"/>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91">
    <w:name w:val="xl42891"/>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92">
    <w:name w:val="xl42892"/>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93">
    <w:name w:val="xl42893"/>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94">
    <w:name w:val="xl42894"/>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5">
    <w:name w:val="xl42895"/>
    <w:basedOn w:val="a3"/>
    <w:rsid w:val="00AA7E1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6">
    <w:name w:val="xl42896"/>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97">
    <w:name w:val="xl4289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98">
    <w:name w:val="xl42898"/>
    <w:basedOn w:val="a3"/>
    <w:rsid w:val="00AA7E1A"/>
    <w:pPr>
      <w:pBdr>
        <w:bottom w:val="single" w:sz="8" w:space="0" w:color="auto"/>
      </w:pBdr>
      <w:shd w:val="clear" w:color="000000" w:fill="FFFFFF"/>
      <w:spacing w:before="100" w:beforeAutospacing="1" w:after="100" w:afterAutospacing="1"/>
    </w:pPr>
    <w:rPr>
      <w:b/>
      <w:bCs/>
      <w:sz w:val="32"/>
      <w:szCs w:val="32"/>
    </w:rPr>
  </w:style>
  <w:style w:type="paragraph" w:customStyle="1" w:styleId="xl42899">
    <w:name w:val="xl42899"/>
    <w:basedOn w:val="a3"/>
    <w:rsid w:val="00AA7E1A"/>
    <w:pPr>
      <w:pBdr>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00">
    <w:name w:val="xl42900"/>
    <w:basedOn w:val="a3"/>
    <w:rsid w:val="00AA7E1A"/>
    <w:pPr>
      <w:pBdr>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01">
    <w:name w:val="xl42901"/>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2">
    <w:name w:val="xl42902"/>
    <w:basedOn w:val="a3"/>
    <w:rsid w:val="00AA7E1A"/>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5">
    <w:name w:val="xl42905"/>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6">
    <w:name w:val="xl42906"/>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7">
    <w:name w:val="xl42907"/>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8">
    <w:name w:val="xl42908"/>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9">
    <w:name w:val="xl4290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0">
    <w:name w:val="xl42910"/>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1">
    <w:name w:val="xl4291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2">
    <w:name w:val="xl42912"/>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3">
    <w:name w:val="xl42913"/>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4">
    <w:name w:val="xl42914"/>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15">
    <w:name w:val="xl42915"/>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6">
    <w:name w:val="xl42916"/>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7">
    <w:name w:val="xl42917"/>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8">
    <w:name w:val="xl42918"/>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19">
    <w:name w:val="xl42919"/>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20">
    <w:name w:val="xl42920"/>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21">
    <w:name w:val="xl4292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5">
    <w:name w:val="xl42925"/>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6">
    <w:name w:val="xl42926"/>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27">
    <w:name w:val="xl42927"/>
    <w:basedOn w:val="a3"/>
    <w:rsid w:val="00AA7E1A"/>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8">
    <w:name w:val="xl42928"/>
    <w:basedOn w:val="a3"/>
    <w:rsid w:val="00AA7E1A"/>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29">
    <w:name w:val="xl42929"/>
    <w:basedOn w:val="a3"/>
    <w:rsid w:val="00AA7E1A"/>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30">
    <w:name w:val="xl4293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1">
    <w:name w:val="xl42931"/>
    <w:basedOn w:val="a3"/>
    <w:rsid w:val="00AA7E1A"/>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32">
    <w:name w:val="xl4293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42933">
    <w:name w:val="xl42933"/>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4">
    <w:name w:val="xl42934"/>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35">
    <w:name w:val="xl42935"/>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36">
    <w:name w:val="xl42936"/>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7">
    <w:name w:val="xl42937"/>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8">
    <w:name w:val="xl42938"/>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39">
    <w:name w:val="xl42939"/>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0">
    <w:name w:val="xl42940"/>
    <w:basedOn w:val="a3"/>
    <w:rsid w:val="00AA7E1A"/>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1">
    <w:name w:val="xl42941"/>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2">
    <w:name w:val="xl42942"/>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3">
    <w:name w:val="xl42943"/>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4">
    <w:name w:val="xl42944"/>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45">
    <w:name w:val="xl42945"/>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6">
    <w:name w:val="xl42946"/>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47">
    <w:name w:val="xl42947"/>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48">
    <w:name w:val="xl42948"/>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49">
    <w:name w:val="xl42949"/>
    <w:basedOn w:val="a3"/>
    <w:rsid w:val="00AA7E1A"/>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0">
    <w:name w:val="xl4295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51">
    <w:name w:val="xl42951"/>
    <w:basedOn w:val="a3"/>
    <w:rsid w:val="00AA7E1A"/>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2">
    <w:name w:val="xl42952"/>
    <w:basedOn w:val="a3"/>
    <w:rsid w:val="00AA7E1A"/>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3">
    <w:name w:val="xl42953"/>
    <w:basedOn w:val="a3"/>
    <w:rsid w:val="00AA7E1A"/>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4">
    <w:name w:val="xl42954"/>
    <w:basedOn w:val="a3"/>
    <w:rsid w:val="00AA7E1A"/>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5">
    <w:name w:val="xl42955"/>
    <w:basedOn w:val="a3"/>
    <w:rsid w:val="00AA7E1A"/>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6">
    <w:name w:val="xl42956"/>
    <w:basedOn w:val="a3"/>
    <w:rsid w:val="00AA7E1A"/>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57">
    <w:name w:val="xl42957"/>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8">
    <w:name w:val="xl42958"/>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9">
    <w:name w:val="xl42959"/>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0">
    <w:name w:val="xl42960"/>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1">
    <w:name w:val="xl42961"/>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2">
    <w:name w:val="xl42962"/>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3">
    <w:name w:val="xl42963"/>
    <w:basedOn w:val="a3"/>
    <w:rsid w:val="00AA7E1A"/>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4">
    <w:name w:val="xl42964"/>
    <w:basedOn w:val="a3"/>
    <w:rsid w:val="00AA7E1A"/>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5">
    <w:name w:val="xl42965"/>
    <w:basedOn w:val="a3"/>
    <w:rsid w:val="00AA7E1A"/>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66">
    <w:name w:val="xl42966"/>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7">
    <w:name w:val="xl42967"/>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8">
    <w:name w:val="xl42968"/>
    <w:basedOn w:val="a3"/>
    <w:rsid w:val="00AA7E1A"/>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69">
    <w:name w:val="xl42969"/>
    <w:basedOn w:val="a3"/>
    <w:rsid w:val="00AA7E1A"/>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0">
    <w:name w:val="xl42970"/>
    <w:basedOn w:val="a3"/>
    <w:rsid w:val="00AA7E1A"/>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1">
    <w:name w:val="xl42971"/>
    <w:basedOn w:val="a3"/>
    <w:rsid w:val="00AA7E1A"/>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2">
    <w:name w:val="xl42972"/>
    <w:basedOn w:val="a3"/>
    <w:rsid w:val="00AA7E1A"/>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3">
    <w:name w:val="xl42973"/>
    <w:basedOn w:val="a3"/>
    <w:rsid w:val="00AA7E1A"/>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74">
    <w:name w:val="xl42974"/>
    <w:basedOn w:val="a3"/>
    <w:rsid w:val="00AA7E1A"/>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5">
    <w:name w:val="xl42975"/>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6">
    <w:name w:val="xl42976"/>
    <w:basedOn w:val="a3"/>
    <w:rsid w:val="00AA7E1A"/>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7">
    <w:name w:val="xl42977"/>
    <w:basedOn w:val="a3"/>
    <w:rsid w:val="00AA7E1A"/>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8">
    <w:name w:val="xl42978"/>
    <w:basedOn w:val="a3"/>
    <w:rsid w:val="00AA7E1A"/>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79">
    <w:name w:val="xl42979"/>
    <w:basedOn w:val="a3"/>
    <w:rsid w:val="00AA7E1A"/>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0">
    <w:name w:val="xl42980"/>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81">
    <w:name w:val="xl42981"/>
    <w:basedOn w:val="a3"/>
    <w:rsid w:val="00AA7E1A"/>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2">
    <w:name w:val="xl42982"/>
    <w:basedOn w:val="a3"/>
    <w:rsid w:val="00AA7E1A"/>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3">
    <w:name w:val="xl42983"/>
    <w:basedOn w:val="a3"/>
    <w:rsid w:val="00AA7E1A"/>
    <w:pPr>
      <w:pBdr>
        <w:top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84">
    <w:name w:val="xl42984"/>
    <w:basedOn w:val="a3"/>
    <w:rsid w:val="00AA7E1A"/>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afffff9">
    <w:name w:val="Знак Знак Знак Знак Знак Знак Знак Знак Знак Знак Знак Знак"/>
    <w:basedOn w:val="a3"/>
    <w:rsid w:val="00F83E00"/>
    <w:pPr>
      <w:tabs>
        <w:tab w:val="num" w:pos="360"/>
      </w:tabs>
      <w:spacing w:after="160" w:line="240" w:lineRule="exact"/>
    </w:pPr>
    <w:rPr>
      <w:rFonts w:ascii="Verdana" w:hAnsi="Verdana" w:cs="Verdana"/>
      <w:sz w:val="20"/>
      <w:szCs w:val="20"/>
      <w:lang w:val="en-US" w:eastAsia="en-US"/>
    </w:rPr>
  </w:style>
  <w:style w:type="numbering" w:customStyle="1" w:styleId="1540">
    <w:name w:val="Нет списка154"/>
    <w:next w:val="a6"/>
    <w:semiHidden/>
    <w:rsid w:val="00F83E00"/>
  </w:style>
  <w:style w:type="table" w:customStyle="1" w:styleId="1471">
    <w:name w:val="Сетка таблицы147"/>
    <w:basedOn w:val="a5"/>
    <w:next w:val="af"/>
    <w:rsid w:val="00F83E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50">
    <w:name w:val="Нет списка155"/>
    <w:next w:val="a6"/>
    <w:uiPriority w:val="99"/>
    <w:semiHidden/>
    <w:unhideWhenUsed/>
    <w:rsid w:val="00B5500A"/>
  </w:style>
  <w:style w:type="paragraph" w:customStyle="1" w:styleId="afffffa">
    <w:name w:val="Знак Знак Знак Знак Знак Знак Знак Знак Знак Знак Знак Знак"/>
    <w:basedOn w:val="a3"/>
    <w:rsid w:val="00DC1150"/>
    <w:pPr>
      <w:tabs>
        <w:tab w:val="num" w:pos="360"/>
      </w:tabs>
      <w:spacing w:after="160" w:line="240" w:lineRule="exact"/>
    </w:pPr>
    <w:rPr>
      <w:rFonts w:ascii="Verdana" w:hAnsi="Verdana" w:cs="Verdana"/>
      <w:sz w:val="20"/>
      <w:szCs w:val="20"/>
      <w:lang w:val="en-US" w:eastAsia="en-US"/>
    </w:rPr>
  </w:style>
  <w:style w:type="numbering" w:customStyle="1" w:styleId="1560">
    <w:name w:val="Нет списка156"/>
    <w:next w:val="a6"/>
    <w:uiPriority w:val="99"/>
    <w:semiHidden/>
    <w:rsid w:val="00430A90"/>
  </w:style>
  <w:style w:type="paragraph" w:customStyle="1" w:styleId="12e">
    <w:name w:val="Абзац списка12"/>
    <w:basedOn w:val="a3"/>
    <w:autoRedefine/>
    <w:rsid w:val="00430A90"/>
    <w:pPr>
      <w:jc w:val="center"/>
    </w:pPr>
    <w:rPr>
      <w:snapToGrid w:val="0"/>
      <w:sz w:val="28"/>
      <w:szCs w:val="28"/>
    </w:rPr>
  </w:style>
  <w:style w:type="table" w:customStyle="1" w:styleId="1481">
    <w:name w:val="Сетка таблицы148"/>
    <w:basedOn w:val="a5"/>
    <w:next w:val="af"/>
    <w:uiPriority w:val="39"/>
    <w:rsid w:val="00430A9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b">
    <w:basedOn w:val="a3"/>
    <w:next w:val="aff9"/>
    <w:rsid w:val="00430A90"/>
    <w:pPr>
      <w:spacing w:before="100" w:beforeAutospacing="1" w:after="100" w:afterAutospacing="1"/>
    </w:pPr>
  </w:style>
  <w:style w:type="paragraph" w:customStyle="1" w:styleId="afffffc">
    <w:name w:val="Знак"/>
    <w:basedOn w:val="a3"/>
    <w:rsid w:val="00430A90"/>
    <w:pPr>
      <w:spacing w:after="160" w:line="240" w:lineRule="exact"/>
    </w:pPr>
    <w:rPr>
      <w:rFonts w:ascii="Verdana" w:hAnsi="Verdana" w:cs="Verdana"/>
      <w:sz w:val="20"/>
      <w:szCs w:val="20"/>
      <w:lang w:val="en-US" w:eastAsia="en-US"/>
    </w:rPr>
  </w:style>
  <w:style w:type="numbering" w:customStyle="1" w:styleId="1570">
    <w:name w:val="Нет списка157"/>
    <w:next w:val="a6"/>
    <w:uiPriority w:val="99"/>
    <w:semiHidden/>
    <w:unhideWhenUsed/>
    <w:rsid w:val="00430A90"/>
  </w:style>
  <w:style w:type="table" w:customStyle="1" w:styleId="1491">
    <w:name w:val="Сетка таблицы149"/>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Нет списка229"/>
    <w:next w:val="a6"/>
    <w:uiPriority w:val="99"/>
    <w:semiHidden/>
    <w:unhideWhenUsed/>
    <w:rsid w:val="00430A90"/>
  </w:style>
  <w:style w:type="table" w:customStyle="1" w:styleId="2300">
    <w:name w:val="Сетка таблицы230"/>
    <w:basedOn w:val="a5"/>
    <w:next w:val="af"/>
    <w:uiPriority w:val="39"/>
    <w:rsid w:val="00430A9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80">
    <w:name w:val="Нет списка158"/>
    <w:next w:val="a6"/>
    <w:semiHidden/>
    <w:rsid w:val="008637BC"/>
  </w:style>
  <w:style w:type="table" w:customStyle="1" w:styleId="1501">
    <w:name w:val="Сетка таблицы150"/>
    <w:basedOn w:val="a5"/>
    <w:next w:val="af"/>
    <w:rsid w:val="008637B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90">
    <w:name w:val="Нет списка159"/>
    <w:next w:val="a6"/>
    <w:uiPriority w:val="99"/>
    <w:semiHidden/>
    <w:unhideWhenUsed/>
    <w:rsid w:val="00E41EFB"/>
  </w:style>
  <w:style w:type="table" w:customStyle="1" w:styleId="1511">
    <w:name w:val="Сетка таблицы151"/>
    <w:basedOn w:val="a5"/>
    <w:next w:val="af"/>
    <w:uiPriority w:val="59"/>
    <w:rsid w:val="00E41EF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521">
    <w:name w:val="Сетка таблицы152"/>
    <w:basedOn w:val="a5"/>
    <w:next w:val="af"/>
    <w:rsid w:val="00E41EF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Знак Знак Знак Знак Знак Знак Знак Знак Знак Знак Знак"/>
    <w:basedOn w:val="a3"/>
    <w:rsid w:val="00DA22E9"/>
    <w:pPr>
      <w:tabs>
        <w:tab w:val="num" w:pos="360"/>
      </w:tabs>
      <w:spacing w:after="160" w:line="240" w:lineRule="exact"/>
    </w:pPr>
    <w:rPr>
      <w:rFonts w:ascii="Verdana" w:hAnsi="Verdana" w:cs="Verdana"/>
      <w:sz w:val="20"/>
      <w:szCs w:val="20"/>
      <w:lang w:val="en-US" w:eastAsia="en-US"/>
    </w:rPr>
  </w:style>
  <w:style w:type="numbering" w:customStyle="1" w:styleId="1600">
    <w:name w:val="Нет списка160"/>
    <w:next w:val="a6"/>
    <w:uiPriority w:val="99"/>
    <w:semiHidden/>
    <w:rsid w:val="001851E2"/>
  </w:style>
  <w:style w:type="paragraph" w:customStyle="1" w:styleId="13d">
    <w:name w:val="Абзац списка13"/>
    <w:basedOn w:val="a3"/>
    <w:autoRedefine/>
    <w:rsid w:val="001851E2"/>
    <w:pPr>
      <w:jc w:val="center"/>
    </w:pPr>
    <w:rPr>
      <w:snapToGrid w:val="0"/>
      <w:sz w:val="28"/>
      <w:szCs w:val="28"/>
    </w:rPr>
  </w:style>
  <w:style w:type="table" w:customStyle="1" w:styleId="1531">
    <w:name w:val="Сетка таблицы153"/>
    <w:basedOn w:val="a5"/>
    <w:next w:val="af"/>
    <w:uiPriority w:val="39"/>
    <w:rsid w:val="001851E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basedOn w:val="a3"/>
    <w:next w:val="aff9"/>
    <w:rsid w:val="001851E2"/>
    <w:pPr>
      <w:spacing w:before="100" w:beforeAutospacing="1" w:after="100" w:afterAutospacing="1"/>
    </w:pPr>
  </w:style>
  <w:style w:type="paragraph" w:customStyle="1" w:styleId="affffff">
    <w:name w:val="Знак"/>
    <w:basedOn w:val="a3"/>
    <w:rsid w:val="001851E2"/>
    <w:pPr>
      <w:spacing w:after="160" w:line="240" w:lineRule="exact"/>
    </w:pPr>
    <w:rPr>
      <w:rFonts w:ascii="Verdana" w:hAnsi="Verdana" w:cs="Verdana"/>
      <w:sz w:val="20"/>
      <w:szCs w:val="20"/>
      <w:lang w:val="en-US" w:eastAsia="en-US"/>
    </w:rPr>
  </w:style>
  <w:style w:type="numbering" w:customStyle="1" w:styleId="1610">
    <w:name w:val="Нет списка161"/>
    <w:next w:val="a6"/>
    <w:uiPriority w:val="99"/>
    <w:semiHidden/>
    <w:unhideWhenUsed/>
    <w:rsid w:val="001851E2"/>
  </w:style>
  <w:style w:type="table" w:customStyle="1" w:styleId="1541">
    <w:name w:val="Сетка таблицы154"/>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Нет списка230"/>
    <w:next w:val="a6"/>
    <w:uiPriority w:val="99"/>
    <w:semiHidden/>
    <w:unhideWhenUsed/>
    <w:rsid w:val="001851E2"/>
  </w:style>
  <w:style w:type="table" w:customStyle="1" w:styleId="2310">
    <w:name w:val="Сетка таблицы231"/>
    <w:basedOn w:val="a5"/>
    <w:next w:val="af"/>
    <w:uiPriority w:val="39"/>
    <w:rsid w:val="001851E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6"/>
    <w:uiPriority w:val="99"/>
    <w:semiHidden/>
    <w:unhideWhenUsed/>
    <w:rsid w:val="00542BA8"/>
  </w:style>
  <w:style w:type="numbering" w:customStyle="1" w:styleId="1630">
    <w:name w:val="Нет списка163"/>
    <w:next w:val="a6"/>
    <w:uiPriority w:val="99"/>
    <w:semiHidden/>
    <w:unhideWhenUsed/>
    <w:rsid w:val="005500BA"/>
  </w:style>
  <w:style w:type="table" w:customStyle="1" w:styleId="1551">
    <w:name w:val="Сетка таблицы155"/>
    <w:basedOn w:val="a5"/>
    <w:next w:val="af"/>
    <w:rsid w:val="005500B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a">
    <w:name w:val="Обычный9"/>
    <w:rsid w:val="005500BA"/>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5500BA"/>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paragraph" w:customStyle="1" w:styleId="3f9">
    <w:name w:val="Основной текст3"/>
    <w:basedOn w:val="a3"/>
    <w:rsid w:val="005500BA"/>
    <w:pPr>
      <w:widowControl w:val="0"/>
      <w:shd w:val="clear" w:color="auto" w:fill="FFFFFF"/>
      <w:spacing w:after="300" w:line="322" w:lineRule="exact"/>
      <w:jc w:val="center"/>
    </w:pPr>
    <w:rPr>
      <w:color w:val="000000"/>
      <w:spacing w:val="1"/>
      <w:sz w:val="25"/>
      <w:szCs w:val="25"/>
    </w:rPr>
  </w:style>
  <w:style w:type="paragraph" w:customStyle="1" w:styleId="affffff0">
    <w:name w:val="Знак Знак Знак Знак Знак Знак Знак Знак Знак Знак Знак Знак"/>
    <w:basedOn w:val="a3"/>
    <w:rsid w:val="00A93BE2"/>
    <w:pPr>
      <w:tabs>
        <w:tab w:val="num" w:pos="360"/>
      </w:tabs>
      <w:spacing w:after="160" w:line="240" w:lineRule="exact"/>
    </w:pPr>
    <w:rPr>
      <w:rFonts w:ascii="Verdana" w:hAnsi="Verdana" w:cs="Verdana"/>
      <w:sz w:val="20"/>
      <w:szCs w:val="20"/>
      <w:lang w:val="en-US" w:eastAsia="en-US"/>
    </w:rPr>
  </w:style>
  <w:style w:type="numbering" w:customStyle="1" w:styleId="1640">
    <w:name w:val="Нет списка164"/>
    <w:next w:val="a6"/>
    <w:semiHidden/>
    <w:rsid w:val="00415368"/>
  </w:style>
  <w:style w:type="table" w:customStyle="1" w:styleId="1561">
    <w:name w:val="Сетка таблицы156"/>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71">
    <w:name w:val="Сетка таблицы157"/>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Сетка таблицы232"/>
    <w:basedOn w:val="a5"/>
    <w:next w:val="af"/>
    <w:rsid w:val="0041536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50">
    <w:name w:val="Нет списка165"/>
    <w:next w:val="a6"/>
    <w:uiPriority w:val="99"/>
    <w:semiHidden/>
    <w:rsid w:val="00377D75"/>
  </w:style>
  <w:style w:type="table" w:customStyle="1" w:styleId="1581">
    <w:name w:val="Сетка таблицы158"/>
    <w:basedOn w:val="a5"/>
    <w:next w:val="af"/>
    <w:rsid w:val="00377D7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Знак Знак Знак Знак Знак Знак Знак Знак Знак Знак Знак Знак"/>
    <w:basedOn w:val="a3"/>
    <w:rsid w:val="00710271"/>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3"/>
    <w:rsid w:val="004A12BD"/>
    <w:pPr>
      <w:tabs>
        <w:tab w:val="num" w:pos="360"/>
      </w:tabs>
      <w:spacing w:after="160" w:line="240" w:lineRule="exact"/>
    </w:pPr>
    <w:rPr>
      <w:rFonts w:ascii="Verdana" w:hAnsi="Verdana" w:cs="Verdana"/>
      <w:sz w:val="20"/>
      <w:szCs w:val="20"/>
      <w:lang w:val="en-US" w:eastAsia="en-US"/>
    </w:rPr>
  </w:style>
  <w:style w:type="numbering" w:customStyle="1" w:styleId="1660">
    <w:name w:val="Нет списка166"/>
    <w:next w:val="a6"/>
    <w:uiPriority w:val="99"/>
    <w:semiHidden/>
    <w:unhideWhenUsed/>
    <w:rsid w:val="00384582"/>
  </w:style>
  <w:style w:type="table" w:customStyle="1" w:styleId="1591">
    <w:name w:val="Сетка таблицы159"/>
    <w:basedOn w:val="a5"/>
    <w:next w:val="af"/>
    <w:uiPriority w:val="39"/>
    <w:rsid w:val="00384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3">
    <w:name w:val="Знак Знак Знак Знак Знак Знак Знак Знак Знак Знак Знак Знак Знак"/>
    <w:basedOn w:val="a3"/>
    <w:rsid w:val="00A46FDC"/>
    <w:pPr>
      <w:spacing w:before="100" w:beforeAutospacing="1" w:after="100" w:afterAutospacing="1"/>
    </w:pPr>
    <w:rPr>
      <w:rFonts w:ascii="Tahoma" w:hAnsi="Tahoma"/>
      <w:sz w:val="20"/>
      <w:szCs w:val="20"/>
      <w:lang w:val="en-US" w:eastAsia="en-US"/>
    </w:rPr>
  </w:style>
  <w:style w:type="numbering" w:customStyle="1" w:styleId="1670">
    <w:name w:val="Нет списка167"/>
    <w:next w:val="a6"/>
    <w:uiPriority w:val="99"/>
    <w:semiHidden/>
    <w:rsid w:val="0058613D"/>
  </w:style>
  <w:style w:type="paragraph" w:customStyle="1" w:styleId="14e">
    <w:name w:val="Абзац списка14"/>
    <w:basedOn w:val="a3"/>
    <w:autoRedefine/>
    <w:rsid w:val="0058613D"/>
    <w:pPr>
      <w:jc w:val="center"/>
    </w:pPr>
    <w:rPr>
      <w:snapToGrid w:val="0"/>
      <w:sz w:val="28"/>
      <w:szCs w:val="28"/>
    </w:rPr>
  </w:style>
  <w:style w:type="paragraph" w:customStyle="1" w:styleId="affffff4">
    <w:basedOn w:val="a3"/>
    <w:next w:val="aff9"/>
    <w:rsid w:val="0058613D"/>
    <w:pPr>
      <w:spacing w:before="100" w:beforeAutospacing="1" w:after="100" w:afterAutospacing="1"/>
    </w:pPr>
  </w:style>
  <w:style w:type="paragraph" w:customStyle="1" w:styleId="affffff5">
    <w:name w:val="Знак"/>
    <w:basedOn w:val="a3"/>
    <w:rsid w:val="0058613D"/>
    <w:pPr>
      <w:spacing w:after="160" w:line="240" w:lineRule="exact"/>
    </w:pPr>
    <w:rPr>
      <w:rFonts w:ascii="Verdana" w:hAnsi="Verdana" w:cs="Verdana"/>
      <w:sz w:val="20"/>
      <w:szCs w:val="20"/>
      <w:lang w:val="en-US" w:eastAsia="en-US"/>
    </w:rPr>
  </w:style>
  <w:style w:type="numbering" w:customStyle="1" w:styleId="1680">
    <w:name w:val="Нет списка168"/>
    <w:next w:val="a6"/>
    <w:uiPriority w:val="99"/>
    <w:semiHidden/>
    <w:unhideWhenUsed/>
    <w:rsid w:val="0058613D"/>
  </w:style>
  <w:style w:type="table" w:customStyle="1" w:styleId="1601">
    <w:name w:val="Сетка таблицы160"/>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Нет списка231"/>
    <w:next w:val="a6"/>
    <w:uiPriority w:val="99"/>
    <w:semiHidden/>
    <w:unhideWhenUsed/>
    <w:rsid w:val="0058613D"/>
  </w:style>
  <w:style w:type="table" w:customStyle="1" w:styleId="2330">
    <w:name w:val="Сетка таблицы233"/>
    <w:basedOn w:val="a5"/>
    <w:next w:val="af"/>
    <w:uiPriority w:val="39"/>
    <w:rsid w:val="0058613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90">
    <w:name w:val="Нет списка169"/>
    <w:next w:val="a6"/>
    <w:semiHidden/>
    <w:rsid w:val="00D7312E"/>
  </w:style>
  <w:style w:type="table" w:customStyle="1" w:styleId="1611">
    <w:name w:val="Сетка таблицы161"/>
    <w:basedOn w:val="a5"/>
    <w:next w:val="af"/>
    <w:rsid w:val="00D7312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0">
    <w:name w:val="Нет списка170"/>
    <w:next w:val="a6"/>
    <w:uiPriority w:val="99"/>
    <w:semiHidden/>
    <w:unhideWhenUsed/>
    <w:rsid w:val="0014525C"/>
  </w:style>
  <w:style w:type="table" w:customStyle="1" w:styleId="1621">
    <w:name w:val="Сетка таблицы162"/>
    <w:basedOn w:val="a5"/>
    <w:next w:val="af"/>
    <w:uiPriority w:val="59"/>
    <w:rsid w:val="0014525C"/>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31">
    <w:name w:val="Сетка таблицы163"/>
    <w:basedOn w:val="a5"/>
    <w:next w:val="af"/>
    <w:rsid w:val="001452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6">
    <w:name w:val="Знак Знак Знак Знак Знак Знак Знак Знак Знак Знак Знак Знак"/>
    <w:basedOn w:val="a3"/>
    <w:rsid w:val="002151D3"/>
    <w:pPr>
      <w:tabs>
        <w:tab w:val="num" w:pos="360"/>
      </w:tabs>
      <w:spacing w:after="160" w:line="240" w:lineRule="exact"/>
    </w:pPr>
    <w:rPr>
      <w:rFonts w:ascii="Verdana" w:hAnsi="Verdana" w:cs="Verdana"/>
      <w:sz w:val="20"/>
      <w:szCs w:val="20"/>
      <w:lang w:val="en-US" w:eastAsia="en-US"/>
    </w:rPr>
  </w:style>
  <w:style w:type="paragraph" w:customStyle="1" w:styleId="1fff2">
    <w:name w:val="Заголовок1"/>
    <w:basedOn w:val="a3"/>
    <w:next w:val="a3"/>
    <w:uiPriority w:val="10"/>
    <w:qFormat/>
    <w:rsid w:val="00DD7019"/>
    <w:pPr>
      <w:contextualSpacing/>
    </w:pPr>
    <w:rPr>
      <w:rFonts w:ascii="Calibri Light" w:hAnsi="Calibri Light"/>
      <w:snapToGrid w:val="0"/>
      <w:spacing w:val="-10"/>
      <w:kern w:val="28"/>
      <w:sz w:val="56"/>
      <w:szCs w:val="56"/>
      <w:lang w:eastAsia="en-US"/>
    </w:rPr>
  </w:style>
  <w:style w:type="character" w:customStyle="1" w:styleId="1fff3">
    <w:name w:val="Заголовок Знак1"/>
    <w:basedOn w:val="a4"/>
    <w:uiPriority w:val="10"/>
    <w:rsid w:val="00DD7019"/>
    <w:rPr>
      <w:rFonts w:asciiTheme="majorHAnsi" w:eastAsiaTheme="majorEastAsia" w:hAnsiTheme="majorHAnsi" w:cstheme="majorBidi"/>
      <w:spacing w:val="-10"/>
      <w:kern w:val="28"/>
      <w:sz w:val="56"/>
      <w:szCs w:val="56"/>
    </w:rPr>
  </w:style>
  <w:style w:type="paragraph" w:customStyle="1" w:styleId="affffff7">
    <w:name w:val="Знак Знак Знак Знак Знак Знак Знак Знак Знак Знак Знак Знак"/>
    <w:basedOn w:val="a3"/>
    <w:rsid w:val="00C23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w:basedOn w:val="a3"/>
    <w:rsid w:val="00A22AE8"/>
    <w:pPr>
      <w:tabs>
        <w:tab w:val="num" w:pos="360"/>
      </w:tabs>
      <w:spacing w:after="160" w:line="240" w:lineRule="exact"/>
    </w:pPr>
    <w:rPr>
      <w:rFonts w:ascii="Verdana" w:hAnsi="Verdana" w:cs="Verdana"/>
      <w:sz w:val="20"/>
      <w:szCs w:val="20"/>
      <w:lang w:val="en-US" w:eastAsia="en-US"/>
    </w:rPr>
  </w:style>
  <w:style w:type="paragraph" w:customStyle="1" w:styleId="affffff9">
    <w:name w:val="Знак Знак Знак Знак Знак Знак Знак Знак Знак Знак Знак Знак"/>
    <w:basedOn w:val="a3"/>
    <w:rsid w:val="009544A7"/>
    <w:pPr>
      <w:tabs>
        <w:tab w:val="num" w:pos="360"/>
      </w:tabs>
      <w:spacing w:after="160" w:line="240" w:lineRule="exact"/>
    </w:pPr>
    <w:rPr>
      <w:rFonts w:ascii="Verdana" w:hAnsi="Verdana" w:cs="Verdana"/>
      <w:sz w:val="20"/>
      <w:szCs w:val="20"/>
      <w:lang w:val="en-US" w:eastAsia="en-US"/>
    </w:rPr>
  </w:style>
  <w:style w:type="numbering" w:customStyle="1" w:styleId="1710">
    <w:name w:val="Нет списка171"/>
    <w:next w:val="a6"/>
    <w:uiPriority w:val="99"/>
    <w:semiHidden/>
    <w:unhideWhenUsed/>
    <w:rsid w:val="001C3F3D"/>
  </w:style>
  <w:style w:type="paragraph" w:customStyle="1" w:styleId="affffffa">
    <w:name w:val="Знак Знак Знак Знак Знак Знак Знак Знак Знак Знак Знак Знак"/>
    <w:basedOn w:val="a3"/>
    <w:rsid w:val="00D8495E"/>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3"/>
    <w:rsid w:val="00EA3293"/>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3"/>
    <w:rsid w:val="007F01D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Знак Знак Знак Знак Знак Знак"/>
    <w:basedOn w:val="a3"/>
    <w:rsid w:val="001124F9"/>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Знак Знак Знак Знак Знак Знак Знак Знак"/>
    <w:basedOn w:val="a3"/>
    <w:rsid w:val="00EE3645"/>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Знак Знак Знак Знак"/>
    <w:basedOn w:val="a3"/>
    <w:rsid w:val="00151D28"/>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Знак Знак"/>
    <w:basedOn w:val="a3"/>
    <w:rsid w:val="005D2CBD"/>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w:basedOn w:val="a3"/>
    <w:rsid w:val="002E3794"/>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w:basedOn w:val="a3"/>
    <w:rsid w:val="000C4983"/>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63797534">
      <w:bodyDiv w:val="1"/>
      <w:marLeft w:val="0"/>
      <w:marRight w:val="0"/>
      <w:marTop w:val="0"/>
      <w:marBottom w:val="0"/>
      <w:divBdr>
        <w:top w:val="none" w:sz="0" w:space="0" w:color="auto"/>
        <w:left w:val="none" w:sz="0" w:space="0" w:color="auto"/>
        <w:bottom w:val="none" w:sz="0" w:space="0" w:color="auto"/>
        <w:right w:val="none" w:sz="0" w:space="0" w:color="auto"/>
      </w:divBdr>
    </w:div>
    <w:div w:id="82729896">
      <w:bodyDiv w:val="1"/>
      <w:marLeft w:val="0"/>
      <w:marRight w:val="0"/>
      <w:marTop w:val="0"/>
      <w:marBottom w:val="0"/>
      <w:divBdr>
        <w:top w:val="none" w:sz="0" w:space="0" w:color="auto"/>
        <w:left w:val="none" w:sz="0" w:space="0" w:color="auto"/>
        <w:bottom w:val="none" w:sz="0" w:space="0" w:color="auto"/>
        <w:right w:val="none" w:sz="0" w:space="0" w:color="auto"/>
      </w:divBdr>
    </w:div>
    <w:div w:id="92753658">
      <w:bodyDiv w:val="1"/>
      <w:marLeft w:val="0"/>
      <w:marRight w:val="0"/>
      <w:marTop w:val="0"/>
      <w:marBottom w:val="0"/>
      <w:divBdr>
        <w:top w:val="none" w:sz="0" w:space="0" w:color="auto"/>
        <w:left w:val="none" w:sz="0" w:space="0" w:color="auto"/>
        <w:bottom w:val="none" w:sz="0" w:space="0" w:color="auto"/>
        <w:right w:val="none" w:sz="0" w:space="0" w:color="auto"/>
      </w:divBdr>
    </w:div>
    <w:div w:id="95371238">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15415459">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4027284">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502128">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08609836">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62760446">
      <w:bodyDiv w:val="1"/>
      <w:marLeft w:val="0"/>
      <w:marRight w:val="0"/>
      <w:marTop w:val="0"/>
      <w:marBottom w:val="0"/>
      <w:divBdr>
        <w:top w:val="none" w:sz="0" w:space="0" w:color="auto"/>
        <w:left w:val="none" w:sz="0" w:space="0" w:color="auto"/>
        <w:bottom w:val="none" w:sz="0" w:space="0" w:color="auto"/>
        <w:right w:val="none" w:sz="0" w:space="0" w:color="auto"/>
      </w:divBdr>
    </w:div>
    <w:div w:id="263390438">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289752807">
      <w:bodyDiv w:val="1"/>
      <w:marLeft w:val="0"/>
      <w:marRight w:val="0"/>
      <w:marTop w:val="0"/>
      <w:marBottom w:val="0"/>
      <w:divBdr>
        <w:top w:val="none" w:sz="0" w:space="0" w:color="auto"/>
        <w:left w:val="none" w:sz="0" w:space="0" w:color="auto"/>
        <w:bottom w:val="none" w:sz="0" w:space="0" w:color="auto"/>
        <w:right w:val="none" w:sz="0" w:space="0" w:color="auto"/>
      </w:divBdr>
    </w:div>
    <w:div w:id="325087324">
      <w:bodyDiv w:val="1"/>
      <w:marLeft w:val="0"/>
      <w:marRight w:val="0"/>
      <w:marTop w:val="0"/>
      <w:marBottom w:val="0"/>
      <w:divBdr>
        <w:top w:val="none" w:sz="0" w:space="0" w:color="auto"/>
        <w:left w:val="none" w:sz="0" w:space="0" w:color="auto"/>
        <w:bottom w:val="none" w:sz="0" w:space="0" w:color="auto"/>
        <w:right w:val="none" w:sz="0" w:space="0" w:color="auto"/>
      </w:divBdr>
      <w:divsChild>
        <w:div w:id="161625413">
          <w:marLeft w:val="0"/>
          <w:marRight w:val="0"/>
          <w:marTop w:val="0"/>
          <w:marBottom w:val="0"/>
          <w:divBdr>
            <w:top w:val="none" w:sz="0" w:space="0" w:color="auto"/>
            <w:left w:val="none" w:sz="0" w:space="0" w:color="auto"/>
            <w:bottom w:val="none" w:sz="0" w:space="0" w:color="auto"/>
            <w:right w:val="none" w:sz="0" w:space="0" w:color="auto"/>
          </w:divBdr>
        </w:div>
        <w:div w:id="1260797316">
          <w:marLeft w:val="0"/>
          <w:marRight w:val="0"/>
          <w:marTop w:val="0"/>
          <w:marBottom w:val="0"/>
          <w:divBdr>
            <w:top w:val="none" w:sz="0" w:space="0" w:color="auto"/>
            <w:left w:val="none" w:sz="0" w:space="0" w:color="auto"/>
            <w:bottom w:val="none" w:sz="0" w:space="0" w:color="auto"/>
            <w:right w:val="none" w:sz="0" w:space="0" w:color="auto"/>
          </w:divBdr>
          <w:divsChild>
            <w:div w:id="902714382">
              <w:marLeft w:val="0"/>
              <w:marRight w:val="0"/>
              <w:marTop w:val="0"/>
              <w:marBottom w:val="0"/>
              <w:divBdr>
                <w:top w:val="none" w:sz="0" w:space="0" w:color="auto"/>
                <w:left w:val="none" w:sz="0" w:space="0" w:color="auto"/>
                <w:bottom w:val="none" w:sz="0" w:space="0" w:color="auto"/>
                <w:right w:val="none" w:sz="0" w:space="0" w:color="auto"/>
              </w:divBdr>
            </w:div>
          </w:divsChild>
        </w:div>
        <w:div w:id="1154447002">
          <w:marLeft w:val="0"/>
          <w:marRight w:val="0"/>
          <w:marTop w:val="30"/>
          <w:marBottom w:val="0"/>
          <w:divBdr>
            <w:top w:val="none" w:sz="0" w:space="0" w:color="auto"/>
            <w:left w:val="none" w:sz="0" w:space="0" w:color="auto"/>
            <w:bottom w:val="none" w:sz="0" w:space="0" w:color="auto"/>
            <w:right w:val="none" w:sz="0" w:space="0" w:color="auto"/>
          </w:divBdr>
          <w:divsChild>
            <w:div w:id="3361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208146">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3754069">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46566062">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56349285">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391655041">
      <w:bodyDiv w:val="1"/>
      <w:marLeft w:val="0"/>
      <w:marRight w:val="0"/>
      <w:marTop w:val="0"/>
      <w:marBottom w:val="0"/>
      <w:divBdr>
        <w:top w:val="none" w:sz="0" w:space="0" w:color="auto"/>
        <w:left w:val="none" w:sz="0" w:space="0" w:color="auto"/>
        <w:bottom w:val="none" w:sz="0" w:space="0" w:color="auto"/>
        <w:right w:val="none" w:sz="0" w:space="0" w:color="auto"/>
      </w:divBdr>
    </w:div>
    <w:div w:id="392776346">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40271465">
      <w:bodyDiv w:val="1"/>
      <w:marLeft w:val="0"/>
      <w:marRight w:val="0"/>
      <w:marTop w:val="0"/>
      <w:marBottom w:val="0"/>
      <w:divBdr>
        <w:top w:val="none" w:sz="0" w:space="0" w:color="auto"/>
        <w:left w:val="none" w:sz="0" w:space="0" w:color="auto"/>
        <w:bottom w:val="none" w:sz="0" w:space="0" w:color="auto"/>
        <w:right w:val="none" w:sz="0" w:space="0" w:color="auto"/>
      </w:divBdr>
    </w:div>
    <w:div w:id="46959587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480460514">
      <w:bodyDiv w:val="1"/>
      <w:marLeft w:val="0"/>
      <w:marRight w:val="0"/>
      <w:marTop w:val="0"/>
      <w:marBottom w:val="0"/>
      <w:divBdr>
        <w:top w:val="none" w:sz="0" w:space="0" w:color="auto"/>
        <w:left w:val="none" w:sz="0" w:space="0" w:color="auto"/>
        <w:bottom w:val="none" w:sz="0" w:space="0" w:color="auto"/>
        <w:right w:val="none" w:sz="0" w:space="0" w:color="auto"/>
      </w:divBdr>
    </w:div>
    <w:div w:id="489299140">
      <w:bodyDiv w:val="1"/>
      <w:marLeft w:val="0"/>
      <w:marRight w:val="0"/>
      <w:marTop w:val="0"/>
      <w:marBottom w:val="0"/>
      <w:divBdr>
        <w:top w:val="none" w:sz="0" w:space="0" w:color="auto"/>
        <w:left w:val="none" w:sz="0" w:space="0" w:color="auto"/>
        <w:bottom w:val="none" w:sz="0" w:space="0" w:color="auto"/>
        <w:right w:val="none" w:sz="0" w:space="0" w:color="auto"/>
      </w:divBdr>
    </w:div>
    <w:div w:id="494759738">
      <w:bodyDiv w:val="1"/>
      <w:marLeft w:val="0"/>
      <w:marRight w:val="0"/>
      <w:marTop w:val="0"/>
      <w:marBottom w:val="0"/>
      <w:divBdr>
        <w:top w:val="none" w:sz="0" w:space="0" w:color="auto"/>
        <w:left w:val="none" w:sz="0" w:space="0" w:color="auto"/>
        <w:bottom w:val="none" w:sz="0" w:space="0" w:color="auto"/>
        <w:right w:val="none" w:sz="0" w:space="0" w:color="auto"/>
      </w:divBdr>
    </w:div>
    <w:div w:id="498617930">
      <w:bodyDiv w:val="1"/>
      <w:marLeft w:val="0"/>
      <w:marRight w:val="0"/>
      <w:marTop w:val="0"/>
      <w:marBottom w:val="0"/>
      <w:divBdr>
        <w:top w:val="none" w:sz="0" w:space="0" w:color="auto"/>
        <w:left w:val="none" w:sz="0" w:space="0" w:color="auto"/>
        <w:bottom w:val="none" w:sz="0" w:space="0" w:color="auto"/>
        <w:right w:val="none" w:sz="0" w:space="0" w:color="auto"/>
      </w:divBdr>
    </w:div>
    <w:div w:id="529802500">
      <w:bodyDiv w:val="1"/>
      <w:marLeft w:val="0"/>
      <w:marRight w:val="0"/>
      <w:marTop w:val="0"/>
      <w:marBottom w:val="0"/>
      <w:divBdr>
        <w:top w:val="none" w:sz="0" w:space="0" w:color="auto"/>
        <w:left w:val="none" w:sz="0" w:space="0" w:color="auto"/>
        <w:bottom w:val="none" w:sz="0" w:space="0" w:color="auto"/>
        <w:right w:val="none" w:sz="0" w:space="0" w:color="auto"/>
      </w:divBdr>
    </w:div>
    <w:div w:id="536478666">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41678481">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65996320">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03462130">
      <w:bodyDiv w:val="1"/>
      <w:marLeft w:val="0"/>
      <w:marRight w:val="0"/>
      <w:marTop w:val="0"/>
      <w:marBottom w:val="0"/>
      <w:divBdr>
        <w:top w:val="none" w:sz="0" w:space="0" w:color="auto"/>
        <w:left w:val="none" w:sz="0" w:space="0" w:color="auto"/>
        <w:bottom w:val="none" w:sz="0" w:space="0" w:color="auto"/>
        <w:right w:val="none" w:sz="0" w:space="0" w:color="auto"/>
      </w:divBdr>
    </w:div>
    <w:div w:id="612326839">
      <w:bodyDiv w:val="1"/>
      <w:marLeft w:val="0"/>
      <w:marRight w:val="0"/>
      <w:marTop w:val="0"/>
      <w:marBottom w:val="0"/>
      <w:divBdr>
        <w:top w:val="none" w:sz="0" w:space="0" w:color="auto"/>
        <w:left w:val="none" w:sz="0" w:space="0" w:color="auto"/>
        <w:bottom w:val="none" w:sz="0" w:space="0" w:color="auto"/>
        <w:right w:val="none" w:sz="0" w:space="0" w:color="auto"/>
      </w:divBdr>
    </w:div>
    <w:div w:id="624387414">
      <w:bodyDiv w:val="1"/>
      <w:marLeft w:val="0"/>
      <w:marRight w:val="0"/>
      <w:marTop w:val="0"/>
      <w:marBottom w:val="0"/>
      <w:divBdr>
        <w:top w:val="none" w:sz="0" w:space="0" w:color="auto"/>
        <w:left w:val="none" w:sz="0" w:space="0" w:color="auto"/>
        <w:bottom w:val="none" w:sz="0" w:space="0" w:color="auto"/>
        <w:right w:val="none" w:sz="0" w:space="0" w:color="auto"/>
      </w:divBdr>
    </w:div>
    <w:div w:id="62944003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659233593">
      <w:bodyDiv w:val="1"/>
      <w:marLeft w:val="0"/>
      <w:marRight w:val="0"/>
      <w:marTop w:val="0"/>
      <w:marBottom w:val="0"/>
      <w:divBdr>
        <w:top w:val="none" w:sz="0" w:space="0" w:color="auto"/>
        <w:left w:val="none" w:sz="0" w:space="0" w:color="auto"/>
        <w:bottom w:val="none" w:sz="0" w:space="0" w:color="auto"/>
        <w:right w:val="none" w:sz="0" w:space="0" w:color="auto"/>
      </w:divBdr>
    </w:div>
    <w:div w:id="668404544">
      <w:bodyDiv w:val="1"/>
      <w:marLeft w:val="0"/>
      <w:marRight w:val="0"/>
      <w:marTop w:val="0"/>
      <w:marBottom w:val="0"/>
      <w:divBdr>
        <w:top w:val="none" w:sz="0" w:space="0" w:color="auto"/>
        <w:left w:val="none" w:sz="0" w:space="0" w:color="auto"/>
        <w:bottom w:val="none" w:sz="0" w:space="0" w:color="auto"/>
        <w:right w:val="none" w:sz="0" w:space="0" w:color="auto"/>
      </w:divBdr>
    </w:div>
    <w:div w:id="673187532">
      <w:bodyDiv w:val="1"/>
      <w:marLeft w:val="0"/>
      <w:marRight w:val="0"/>
      <w:marTop w:val="0"/>
      <w:marBottom w:val="0"/>
      <w:divBdr>
        <w:top w:val="none" w:sz="0" w:space="0" w:color="auto"/>
        <w:left w:val="none" w:sz="0" w:space="0" w:color="auto"/>
        <w:bottom w:val="none" w:sz="0" w:space="0" w:color="auto"/>
        <w:right w:val="none" w:sz="0" w:space="0" w:color="auto"/>
      </w:divBdr>
    </w:div>
    <w:div w:id="695083602">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39788965">
      <w:bodyDiv w:val="1"/>
      <w:marLeft w:val="0"/>
      <w:marRight w:val="0"/>
      <w:marTop w:val="0"/>
      <w:marBottom w:val="0"/>
      <w:divBdr>
        <w:top w:val="none" w:sz="0" w:space="0" w:color="auto"/>
        <w:left w:val="none" w:sz="0" w:space="0" w:color="auto"/>
        <w:bottom w:val="none" w:sz="0" w:space="0" w:color="auto"/>
        <w:right w:val="none" w:sz="0" w:space="0" w:color="auto"/>
      </w:divBdr>
    </w:div>
    <w:div w:id="749698022">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788551689">
      <w:bodyDiv w:val="1"/>
      <w:marLeft w:val="0"/>
      <w:marRight w:val="0"/>
      <w:marTop w:val="0"/>
      <w:marBottom w:val="0"/>
      <w:divBdr>
        <w:top w:val="none" w:sz="0" w:space="0" w:color="auto"/>
        <w:left w:val="none" w:sz="0" w:space="0" w:color="auto"/>
        <w:bottom w:val="none" w:sz="0" w:space="0" w:color="auto"/>
        <w:right w:val="none" w:sz="0" w:space="0" w:color="auto"/>
      </w:divBdr>
    </w:div>
    <w:div w:id="796459513">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06629625">
      <w:bodyDiv w:val="1"/>
      <w:marLeft w:val="0"/>
      <w:marRight w:val="0"/>
      <w:marTop w:val="0"/>
      <w:marBottom w:val="0"/>
      <w:divBdr>
        <w:top w:val="none" w:sz="0" w:space="0" w:color="auto"/>
        <w:left w:val="none" w:sz="0" w:space="0" w:color="auto"/>
        <w:bottom w:val="none" w:sz="0" w:space="0" w:color="auto"/>
        <w:right w:val="none" w:sz="0" w:space="0" w:color="auto"/>
      </w:divBdr>
    </w:div>
    <w:div w:id="82084734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6556322">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56773067">
      <w:bodyDiv w:val="1"/>
      <w:marLeft w:val="0"/>
      <w:marRight w:val="0"/>
      <w:marTop w:val="0"/>
      <w:marBottom w:val="0"/>
      <w:divBdr>
        <w:top w:val="none" w:sz="0" w:space="0" w:color="auto"/>
        <w:left w:val="none" w:sz="0" w:space="0" w:color="auto"/>
        <w:bottom w:val="none" w:sz="0" w:space="0" w:color="auto"/>
        <w:right w:val="none" w:sz="0" w:space="0" w:color="auto"/>
      </w:divBdr>
    </w:div>
    <w:div w:id="866404200">
      <w:bodyDiv w:val="1"/>
      <w:marLeft w:val="0"/>
      <w:marRight w:val="0"/>
      <w:marTop w:val="0"/>
      <w:marBottom w:val="0"/>
      <w:divBdr>
        <w:top w:val="none" w:sz="0" w:space="0" w:color="auto"/>
        <w:left w:val="none" w:sz="0" w:space="0" w:color="auto"/>
        <w:bottom w:val="none" w:sz="0" w:space="0" w:color="auto"/>
        <w:right w:val="none" w:sz="0" w:space="0" w:color="auto"/>
      </w:divBdr>
    </w:div>
    <w:div w:id="879245667">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744064">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0017943">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1083378">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21834676">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33825619">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54947168">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972491624">
      <w:bodyDiv w:val="1"/>
      <w:marLeft w:val="0"/>
      <w:marRight w:val="0"/>
      <w:marTop w:val="0"/>
      <w:marBottom w:val="0"/>
      <w:divBdr>
        <w:top w:val="none" w:sz="0" w:space="0" w:color="auto"/>
        <w:left w:val="none" w:sz="0" w:space="0" w:color="auto"/>
        <w:bottom w:val="none" w:sz="0" w:space="0" w:color="auto"/>
        <w:right w:val="none" w:sz="0" w:space="0" w:color="auto"/>
      </w:divBdr>
    </w:div>
    <w:div w:id="983853871">
      <w:bodyDiv w:val="1"/>
      <w:marLeft w:val="0"/>
      <w:marRight w:val="0"/>
      <w:marTop w:val="0"/>
      <w:marBottom w:val="0"/>
      <w:divBdr>
        <w:top w:val="none" w:sz="0" w:space="0" w:color="auto"/>
        <w:left w:val="none" w:sz="0" w:space="0" w:color="auto"/>
        <w:bottom w:val="none" w:sz="0" w:space="0" w:color="auto"/>
        <w:right w:val="none" w:sz="0" w:space="0" w:color="auto"/>
      </w:divBdr>
    </w:div>
    <w:div w:id="991101019">
      <w:bodyDiv w:val="1"/>
      <w:marLeft w:val="0"/>
      <w:marRight w:val="0"/>
      <w:marTop w:val="0"/>
      <w:marBottom w:val="0"/>
      <w:divBdr>
        <w:top w:val="none" w:sz="0" w:space="0" w:color="auto"/>
        <w:left w:val="none" w:sz="0" w:space="0" w:color="auto"/>
        <w:bottom w:val="none" w:sz="0" w:space="0" w:color="auto"/>
        <w:right w:val="none" w:sz="0" w:space="0" w:color="auto"/>
      </w:divBdr>
    </w:div>
    <w:div w:id="1004555069">
      <w:bodyDiv w:val="1"/>
      <w:marLeft w:val="0"/>
      <w:marRight w:val="0"/>
      <w:marTop w:val="0"/>
      <w:marBottom w:val="0"/>
      <w:divBdr>
        <w:top w:val="none" w:sz="0" w:space="0" w:color="auto"/>
        <w:left w:val="none" w:sz="0" w:space="0" w:color="auto"/>
        <w:bottom w:val="none" w:sz="0" w:space="0" w:color="auto"/>
        <w:right w:val="none" w:sz="0" w:space="0" w:color="auto"/>
      </w:divBdr>
    </w:div>
    <w:div w:id="1006322884">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42826751">
      <w:bodyDiv w:val="1"/>
      <w:marLeft w:val="0"/>
      <w:marRight w:val="0"/>
      <w:marTop w:val="0"/>
      <w:marBottom w:val="0"/>
      <w:divBdr>
        <w:top w:val="none" w:sz="0" w:space="0" w:color="auto"/>
        <w:left w:val="none" w:sz="0" w:space="0" w:color="auto"/>
        <w:bottom w:val="none" w:sz="0" w:space="0" w:color="auto"/>
        <w:right w:val="none" w:sz="0" w:space="0" w:color="auto"/>
      </w:divBdr>
    </w:div>
    <w:div w:id="1080640778">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095440655">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230867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26237588">
      <w:bodyDiv w:val="1"/>
      <w:marLeft w:val="0"/>
      <w:marRight w:val="0"/>
      <w:marTop w:val="0"/>
      <w:marBottom w:val="0"/>
      <w:divBdr>
        <w:top w:val="none" w:sz="0" w:space="0" w:color="auto"/>
        <w:left w:val="none" w:sz="0" w:space="0" w:color="auto"/>
        <w:bottom w:val="none" w:sz="0" w:space="0" w:color="auto"/>
        <w:right w:val="none" w:sz="0" w:space="0" w:color="auto"/>
      </w:divBdr>
    </w:div>
    <w:div w:id="1146582525">
      <w:bodyDiv w:val="1"/>
      <w:marLeft w:val="0"/>
      <w:marRight w:val="0"/>
      <w:marTop w:val="0"/>
      <w:marBottom w:val="0"/>
      <w:divBdr>
        <w:top w:val="none" w:sz="0" w:space="0" w:color="auto"/>
        <w:left w:val="none" w:sz="0" w:space="0" w:color="auto"/>
        <w:bottom w:val="none" w:sz="0" w:space="0" w:color="auto"/>
        <w:right w:val="none" w:sz="0" w:space="0" w:color="auto"/>
      </w:divBdr>
    </w:div>
    <w:div w:id="1147668876">
      <w:bodyDiv w:val="1"/>
      <w:marLeft w:val="0"/>
      <w:marRight w:val="0"/>
      <w:marTop w:val="0"/>
      <w:marBottom w:val="0"/>
      <w:divBdr>
        <w:top w:val="none" w:sz="0" w:space="0" w:color="auto"/>
        <w:left w:val="none" w:sz="0" w:space="0" w:color="auto"/>
        <w:bottom w:val="none" w:sz="0" w:space="0" w:color="auto"/>
        <w:right w:val="none" w:sz="0" w:space="0" w:color="auto"/>
      </w:divBdr>
    </w:div>
    <w:div w:id="1150097986">
      <w:bodyDiv w:val="1"/>
      <w:marLeft w:val="0"/>
      <w:marRight w:val="0"/>
      <w:marTop w:val="0"/>
      <w:marBottom w:val="0"/>
      <w:divBdr>
        <w:top w:val="none" w:sz="0" w:space="0" w:color="auto"/>
        <w:left w:val="none" w:sz="0" w:space="0" w:color="auto"/>
        <w:bottom w:val="none" w:sz="0" w:space="0" w:color="auto"/>
        <w:right w:val="none" w:sz="0" w:space="0" w:color="auto"/>
      </w:divBdr>
    </w:div>
    <w:div w:id="1165820414">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80387715">
      <w:bodyDiv w:val="1"/>
      <w:marLeft w:val="0"/>
      <w:marRight w:val="0"/>
      <w:marTop w:val="0"/>
      <w:marBottom w:val="0"/>
      <w:divBdr>
        <w:top w:val="none" w:sz="0" w:space="0" w:color="auto"/>
        <w:left w:val="none" w:sz="0" w:space="0" w:color="auto"/>
        <w:bottom w:val="none" w:sz="0" w:space="0" w:color="auto"/>
        <w:right w:val="none" w:sz="0" w:space="0" w:color="auto"/>
      </w:divBdr>
    </w:div>
    <w:div w:id="1181431714">
      <w:bodyDiv w:val="1"/>
      <w:marLeft w:val="0"/>
      <w:marRight w:val="0"/>
      <w:marTop w:val="0"/>
      <w:marBottom w:val="0"/>
      <w:divBdr>
        <w:top w:val="none" w:sz="0" w:space="0" w:color="auto"/>
        <w:left w:val="none" w:sz="0" w:space="0" w:color="auto"/>
        <w:bottom w:val="none" w:sz="0" w:space="0" w:color="auto"/>
        <w:right w:val="none" w:sz="0" w:space="0" w:color="auto"/>
      </w:divBdr>
    </w:div>
    <w:div w:id="1190139938">
      <w:bodyDiv w:val="1"/>
      <w:marLeft w:val="0"/>
      <w:marRight w:val="0"/>
      <w:marTop w:val="0"/>
      <w:marBottom w:val="0"/>
      <w:divBdr>
        <w:top w:val="none" w:sz="0" w:space="0" w:color="auto"/>
        <w:left w:val="none" w:sz="0" w:space="0" w:color="auto"/>
        <w:bottom w:val="none" w:sz="0" w:space="0" w:color="auto"/>
        <w:right w:val="none" w:sz="0" w:space="0" w:color="auto"/>
      </w:divBdr>
    </w:div>
    <w:div w:id="1192108559">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22135785">
      <w:bodyDiv w:val="1"/>
      <w:marLeft w:val="0"/>
      <w:marRight w:val="0"/>
      <w:marTop w:val="0"/>
      <w:marBottom w:val="0"/>
      <w:divBdr>
        <w:top w:val="none" w:sz="0" w:space="0" w:color="auto"/>
        <w:left w:val="none" w:sz="0" w:space="0" w:color="auto"/>
        <w:bottom w:val="none" w:sz="0" w:space="0" w:color="auto"/>
        <w:right w:val="none" w:sz="0" w:space="0" w:color="auto"/>
      </w:divBdr>
    </w:div>
    <w:div w:id="1225526474">
      <w:bodyDiv w:val="1"/>
      <w:marLeft w:val="0"/>
      <w:marRight w:val="0"/>
      <w:marTop w:val="0"/>
      <w:marBottom w:val="0"/>
      <w:divBdr>
        <w:top w:val="none" w:sz="0" w:space="0" w:color="auto"/>
        <w:left w:val="none" w:sz="0" w:space="0" w:color="auto"/>
        <w:bottom w:val="none" w:sz="0" w:space="0" w:color="auto"/>
        <w:right w:val="none" w:sz="0" w:space="0" w:color="auto"/>
      </w:divBdr>
    </w:div>
    <w:div w:id="1233616310">
      <w:bodyDiv w:val="1"/>
      <w:marLeft w:val="0"/>
      <w:marRight w:val="0"/>
      <w:marTop w:val="0"/>
      <w:marBottom w:val="0"/>
      <w:divBdr>
        <w:top w:val="none" w:sz="0" w:space="0" w:color="auto"/>
        <w:left w:val="none" w:sz="0" w:space="0" w:color="auto"/>
        <w:bottom w:val="none" w:sz="0" w:space="0" w:color="auto"/>
        <w:right w:val="none" w:sz="0" w:space="0" w:color="auto"/>
      </w:divBdr>
    </w:div>
    <w:div w:id="1245533722">
      <w:bodyDiv w:val="1"/>
      <w:marLeft w:val="0"/>
      <w:marRight w:val="0"/>
      <w:marTop w:val="0"/>
      <w:marBottom w:val="0"/>
      <w:divBdr>
        <w:top w:val="none" w:sz="0" w:space="0" w:color="auto"/>
        <w:left w:val="none" w:sz="0" w:space="0" w:color="auto"/>
        <w:bottom w:val="none" w:sz="0" w:space="0" w:color="auto"/>
        <w:right w:val="none" w:sz="0" w:space="0" w:color="auto"/>
      </w:divBdr>
    </w:div>
    <w:div w:id="1253508227">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5746965">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705621">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1932573">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1928266">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43507683">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2877987">
      <w:bodyDiv w:val="1"/>
      <w:marLeft w:val="0"/>
      <w:marRight w:val="0"/>
      <w:marTop w:val="0"/>
      <w:marBottom w:val="0"/>
      <w:divBdr>
        <w:top w:val="none" w:sz="0" w:space="0" w:color="auto"/>
        <w:left w:val="none" w:sz="0" w:space="0" w:color="auto"/>
        <w:bottom w:val="none" w:sz="0" w:space="0" w:color="auto"/>
        <w:right w:val="none" w:sz="0" w:space="0" w:color="auto"/>
      </w:divBdr>
    </w:div>
    <w:div w:id="1373726709">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1442586">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20366697">
      <w:bodyDiv w:val="1"/>
      <w:marLeft w:val="0"/>
      <w:marRight w:val="0"/>
      <w:marTop w:val="0"/>
      <w:marBottom w:val="0"/>
      <w:divBdr>
        <w:top w:val="none" w:sz="0" w:space="0" w:color="auto"/>
        <w:left w:val="none" w:sz="0" w:space="0" w:color="auto"/>
        <w:bottom w:val="none" w:sz="0" w:space="0" w:color="auto"/>
        <w:right w:val="none" w:sz="0" w:space="0" w:color="auto"/>
      </w:divBdr>
    </w:div>
    <w:div w:id="1422141522">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49740040">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59688415">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74717667">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497571136">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08986116">
      <w:bodyDiv w:val="1"/>
      <w:marLeft w:val="0"/>
      <w:marRight w:val="0"/>
      <w:marTop w:val="0"/>
      <w:marBottom w:val="0"/>
      <w:divBdr>
        <w:top w:val="none" w:sz="0" w:space="0" w:color="auto"/>
        <w:left w:val="none" w:sz="0" w:space="0" w:color="auto"/>
        <w:bottom w:val="none" w:sz="0" w:space="0" w:color="auto"/>
        <w:right w:val="none" w:sz="0" w:space="0" w:color="auto"/>
      </w:divBdr>
    </w:div>
    <w:div w:id="1510482346">
      <w:bodyDiv w:val="1"/>
      <w:marLeft w:val="0"/>
      <w:marRight w:val="0"/>
      <w:marTop w:val="0"/>
      <w:marBottom w:val="0"/>
      <w:divBdr>
        <w:top w:val="none" w:sz="0" w:space="0" w:color="auto"/>
        <w:left w:val="none" w:sz="0" w:space="0" w:color="auto"/>
        <w:bottom w:val="none" w:sz="0" w:space="0" w:color="auto"/>
        <w:right w:val="none" w:sz="0" w:space="0" w:color="auto"/>
      </w:divBdr>
    </w:div>
    <w:div w:id="1519464760">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6045712">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8028462">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55458710">
      <w:bodyDiv w:val="1"/>
      <w:marLeft w:val="0"/>
      <w:marRight w:val="0"/>
      <w:marTop w:val="0"/>
      <w:marBottom w:val="0"/>
      <w:divBdr>
        <w:top w:val="none" w:sz="0" w:space="0" w:color="auto"/>
        <w:left w:val="none" w:sz="0" w:space="0" w:color="auto"/>
        <w:bottom w:val="none" w:sz="0" w:space="0" w:color="auto"/>
        <w:right w:val="none" w:sz="0" w:space="0" w:color="auto"/>
      </w:divBdr>
    </w:div>
    <w:div w:id="1557664295">
      <w:bodyDiv w:val="1"/>
      <w:marLeft w:val="0"/>
      <w:marRight w:val="0"/>
      <w:marTop w:val="0"/>
      <w:marBottom w:val="0"/>
      <w:divBdr>
        <w:top w:val="none" w:sz="0" w:space="0" w:color="auto"/>
        <w:left w:val="none" w:sz="0" w:space="0" w:color="auto"/>
        <w:bottom w:val="none" w:sz="0" w:space="0" w:color="auto"/>
        <w:right w:val="none" w:sz="0" w:space="0" w:color="auto"/>
      </w:divBdr>
    </w:div>
    <w:div w:id="15762065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06693556">
      <w:bodyDiv w:val="1"/>
      <w:marLeft w:val="0"/>
      <w:marRight w:val="0"/>
      <w:marTop w:val="0"/>
      <w:marBottom w:val="0"/>
      <w:divBdr>
        <w:top w:val="none" w:sz="0" w:space="0" w:color="auto"/>
        <w:left w:val="none" w:sz="0" w:space="0" w:color="auto"/>
        <w:bottom w:val="none" w:sz="0" w:space="0" w:color="auto"/>
        <w:right w:val="none" w:sz="0" w:space="0" w:color="auto"/>
      </w:divBdr>
    </w:div>
    <w:div w:id="1611931278">
      <w:bodyDiv w:val="1"/>
      <w:marLeft w:val="0"/>
      <w:marRight w:val="0"/>
      <w:marTop w:val="0"/>
      <w:marBottom w:val="0"/>
      <w:divBdr>
        <w:top w:val="none" w:sz="0" w:space="0" w:color="auto"/>
        <w:left w:val="none" w:sz="0" w:space="0" w:color="auto"/>
        <w:bottom w:val="none" w:sz="0" w:space="0" w:color="auto"/>
        <w:right w:val="none" w:sz="0" w:space="0" w:color="auto"/>
      </w:divBdr>
    </w:div>
    <w:div w:id="1619950355">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23421499">
      <w:bodyDiv w:val="1"/>
      <w:marLeft w:val="0"/>
      <w:marRight w:val="0"/>
      <w:marTop w:val="0"/>
      <w:marBottom w:val="0"/>
      <w:divBdr>
        <w:top w:val="none" w:sz="0" w:space="0" w:color="auto"/>
        <w:left w:val="none" w:sz="0" w:space="0" w:color="auto"/>
        <w:bottom w:val="none" w:sz="0" w:space="0" w:color="auto"/>
        <w:right w:val="none" w:sz="0" w:space="0" w:color="auto"/>
      </w:divBdr>
    </w:div>
    <w:div w:id="1641157400">
      <w:bodyDiv w:val="1"/>
      <w:marLeft w:val="0"/>
      <w:marRight w:val="0"/>
      <w:marTop w:val="0"/>
      <w:marBottom w:val="0"/>
      <w:divBdr>
        <w:top w:val="none" w:sz="0" w:space="0" w:color="auto"/>
        <w:left w:val="none" w:sz="0" w:space="0" w:color="auto"/>
        <w:bottom w:val="none" w:sz="0" w:space="0" w:color="auto"/>
        <w:right w:val="none" w:sz="0" w:space="0" w:color="auto"/>
      </w:divBdr>
    </w:div>
    <w:div w:id="1641227237">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70017176">
      <w:bodyDiv w:val="1"/>
      <w:marLeft w:val="0"/>
      <w:marRight w:val="0"/>
      <w:marTop w:val="0"/>
      <w:marBottom w:val="0"/>
      <w:divBdr>
        <w:top w:val="none" w:sz="0" w:space="0" w:color="auto"/>
        <w:left w:val="none" w:sz="0" w:space="0" w:color="auto"/>
        <w:bottom w:val="none" w:sz="0" w:space="0" w:color="auto"/>
        <w:right w:val="none" w:sz="0" w:space="0" w:color="auto"/>
      </w:divBdr>
    </w:div>
    <w:div w:id="1675836655">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07949651">
      <w:bodyDiv w:val="1"/>
      <w:marLeft w:val="0"/>
      <w:marRight w:val="0"/>
      <w:marTop w:val="0"/>
      <w:marBottom w:val="0"/>
      <w:divBdr>
        <w:top w:val="none" w:sz="0" w:space="0" w:color="auto"/>
        <w:left w:val="none" w:sz="0" w:space="0" w:color="auto"/>
        <w:bottom w:val="none" w:sz="0" w:space="0" w:color="auto"/>
        <w:right w:val="none" w:sz="0" w:space="0" w:color="auto"/>
      </w:divBdr>
    </w:div>
    <w:div w:id="172582845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42555722">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317225">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783766809">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29057648">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43273896">
      <w:bodyDiv w:val="1"/>
      <w:marLeft w:val="0"/>
      <w:marRight w:val="0"/>
      <w:marTop w:val="0"/>
      <w:marBottom w:val="0"/>
      <w:divBdr>
        <w:top w:val="none" w:sz="0" w:space="0" w:color="auto"/>
        <w:left w:val="none" w:sz="0" w:space="0" w:color="auto"/>
        <w:bottom w:val="none" w:sz="0" w:space="0" w:color="auto"/>
        <w:right w:val="none" w:sz="0" w:space="0" w:color="auto"/>
      </w:divBdr>
    </w:div>
    <w:div w:id="1865440105">
      <w:bodyDiv w:val="1"/>
      <w:marLeft w:val="0"/>
      <w:marRight w:val="0"/>
      <w:marTop w:val="0"/>
      <w:marBottom w:val="0"/>
      <w:divBdr>
        <w:top w:val="none" w:sz="0" w:space="0" w:color="auto"/>
        <w:left w:val="none" w:sz="0" w:space="0" w:color="auto"/>
        <w:bottom w:val="none" w:sz="0" w:space="0" w:color="auto"/>
        <w:right w:val="none" w:sz="0" w:space="0" w:color="auto"/>
      </w:divBdr>
    </w:div>
    <w:div w:id="187703878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884168483">
      <w:bodyDiv w:val="1"/>
      <w:marLeft w:val="0"/>
      <w:marRight w:val="0"/>
      <w:marTop w:val="0"/>
      <w:marBottom w:val="0"/>
      <w:divBdr>
        <w:top w:val="none" w:sz="0" w:space="0" w:color="auto"/>
        <w:left w:val="none" w:sz="0" w:space="0" w:color="auto"/>
        <w:bottom w:val="none" w:sz="0" w:space="0" w:color="auto"/>
        <w:right w:val="none" w:sz="0" w:space="0" w:color="auto"/>
      </w:divBdr>
    </w:div>
    <w:div w:id="1884176304">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12960175">
      <w:bodyDiv w:val="1"/>
      <w:marLeft w:val="0"/>
      <w:marRight w:val="0"/>
      <w:marTop w:val="0"/>
      <w:marBottom w:val="0"/>
      <w:divBdr>
        <w:top w:val="none" w:sz="0" w:space="0" w:color="auto"/>
        <w:left w:val="none" w:sz="0" w:space="0" w:color="auto"/>
        <w:bottom w:val="none" w:sz="0" w:space="0" w:color="auto"/>
        <w:right w:val="none" w:sz="0" w:space="0" w:color="auto"/>
      </w:divBdr>
    </w:div>
    <w:div w:id="1914582999">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28878959">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66696849">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6454144">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0158654">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57701226">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068843751">
      <w:bodyDiv w:val="1"/>
      <w:marLeft w:val="0"/>
      <w:marRight w:val="0"/>
      <w:marTop w:val="0"/>
      <w:marBottom w:val="0"/>
      <w:divBdr>
        <w:top w:val="none" w:sz="0" w:space="0" w:color="auto"/>
        <w:left w:val="none" w:sz="0" w:space="0" w:color="auto"/>
        <w:bottom w:val="none" w:sz="0" w:space="0" w:color="auto"/>
        <w:right w:val="none" w:sz="0" w:space="0" w:color="auto"/>
      </w:divBdr>
    </w:div>
    <w:div w:id="2083477506">
      <w:bodyDiv w:val="1"/>
      <w:marLeft w:val="0"/>
      <w:marRight w:val="0"/>
      <w:marTop w:val="0"/>
      <w:marBottom w:val="0"/>
      <w:divBdr>
        <w:top w:val="none" w:sz="0" w:space="0" w:color="auto"/>
        <w:left w:val="none" w:sz="0" w:space="0" w:color="auto"/>
        <w:bottom w:val="none" w:sz="0" w:space="0" w:color="auto"/>
        <w:right w:val="none" w:sz="0" w:space="0" w:color="auto"/>
      </w:divBdr>
    </w:div>
    <w:div w:id="2087069345">
      <w:bodyDiv w:val="1"/>
      <w:marLeft w:val="0"/>
      <w:marRight w:val="0"/>
      <w:marTop w:val="0"/>
      <w:marBottom w:val="0"/>
      <w:divBdr>
        <w:top w:val="none" w:sz="0" w:space="0" w:color="auto"/>
        <w:left w:val="none" w:sz="0" w:space="0" w:color="auto"/>
        <w:bottom w:val="none" w:sz="0" w:space="0" w:color="auto"/>
        <w:right w:val="none" w:sz="0" w:space="0" w:color="auto"/>
      </w:divBdr>
    </w:div>
    <w:div w:id="2087215801">
      <w:bodyDiv w:val="1"/>
      <w:marLeft w:val="0"/>
      <w:marRight w:val="0"/>
      <w:marTop w:val="0"/>
      <w:marBottom w:val="0"/>
      <w:divBdr>
        <w:top w:val="none" w:sz="0" w:space="0" w:color="auto"/>
        <w:left w:val="none" w:sz="0" w:space="0" w:color="auto"/>
        <w:bottom w:val="none" w:sz="0" w:space="0" w:color="auto"/>
        <w:right w:val="none" w:sz="0" w:space="0" w:color="auto"/>
      </w:divBdr>
    </w:div>
    <w:div w:id="2107455104">
      <w:bodyDiv w:val="1"/>
      <w:marLeft w:val="0"/>
      <w:marRight w:val="0"/>
      <w:marTop w:val="0"/>
      <w:marBottom w:val="0"/>
      <w:divBdr>
        <w:top w:val="none" w:sz="0" w:space="0" w:color="auto"/>
        <w:left w:val="none" w:sz="0" w:space="0" w:color="auto"/>
        <w:bottom w:val="none" w:sz="0" w:space="0" w:color="auto"/>
        <w:right w:val="none" w:sz="0" w:space="0" w:color="auto"/>
      </w:divBdr>
    </w:div>
    <w:div w:id="2134983433">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ED2649-81CE-41BF-811C-9CD78877DB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21625</TotalTime>
  <Pages>14</Pages>
  <Words>5210</Words>
  <Characters>29701</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Денис</cp:lastModifiedBy>
  <cp:revision>616</cp:revision>
  <cp:lastPrinted>2020-12-03T02:23:00Z</cp:lastPrinted>
  <dcterms:created xsi:type="dcterms:W3CDTF">2019-12-23T03:40:00Z</dcterms:created>
  <dcterms:modified xsi:type="dcterms:W3CDTF">2020-12-07T13:57:00Z</dcterms:modified>
</cp:coreProperties>
</file>