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3A80CD49" w:rsidR="001450C6" w:rsidRPr="00604275" w:rsidRDefault="001450C6" w:rsidP="001450C6">
      <w:pPr>
        <w:tabs>
          <w:tab w:val="left" w:pos="540"/>
        </w:tabs>
        <w:jc w:val="center"/>
        <w:rPr>
          <w:b/>
        </w:rPr>
      </w:pPr>
      <w:r w:rsidRPr="00C73561">
        <w:rPr>
          <w:b/>
        </w:rPr>
        <w:t xml:space="preserve">ПРОТОКОЛ № </w:t>
      </w:r>
      <w:r w:rsidR="00355214">
        <w:rPr>
          <w:b/>
        </w:rPr>
        <w:t>80</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520CC882" w:rsidR="00C1453D" w:rsidRPr="00C73561" w:rsidRDefault="008C0D9E" w:rsidP="00C1453D">
      <w:pPr>
        <w:tabs>
          <w:tab w:val="left" w:pos="8619"/>
        </w:tabs>
        <w:jc w:val="both"/>
      </w:pPr>
      <w:r>
        <w:t>0</w:t>
      </w:r>
      <w:r w:rsidR="00355214">
        <w:t>3</w:t>
      </w:r>
      <w:r w:rsidR="00604275">
        <w:t>.</w:t>
      </w:r>
      <w:r>
        <w:t>12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346ED38A" w14:textId="77777777" w:rsidR="0024629A" w:rsidRDefault="001450C6" w:rsidP="0024629A">
      <w:pPr>
        <w:ind w:right="-142"/>
        <w:jc w:val="both"/>
        <w:rPr>
          <w:bCs/>
        </w:rPr>
      </w:pPr>
      <w:r w:rsidRPr="00DC5869">
        <w:rPr>
          <w:b/>
        </w:rPr>
        <w:t>Члены Правления:</w:t>
      </w:r>
      <w:r w:rsidR="00D14585" w:rsidRPr="00DC5869">
        <w:rPr>
          <w:b/>
        </w:rPr>
        <w:t xml:space="preserve"> </w:t>
      </w:r>
      <w:bookmarkStart w:id="0" w:name="_Hlk40447995"/>
      <w:r w:rsidR="002538BB" w:rsidRPr="00DC5869">
        <w:t>Чурсина О.А.,</w:t>
      </w:r>
      <w:r w:rsidR="002538BB" w:rsidRPr="00DC5869">
        <w:rPr>
          <w:b/>
        </w:rPr>
        <w:t xml:space="preserve"> </w:t>
      </w:r>
      <w:r w:rsidR="00C1138A" w:rsidRPr="00DC5869">
        <w:rPr>
          <w:bCs/>
        </w:rPr>
        <w:t>Гусельщиков Э.Б.</w:t>
      </w:r>
      <w:bookmarkEnd w:id="0"/>
      <w:r w:rsidR="00CA3031" w:rsidRPr="00DC5869">
        <w:rPr>
          <w:bCs/>
        </w:rPr>
        <w:t>,</w:t>
      </w:r>
      <w:r w:rsidR="009544A7" w:rsidRPr="00DC5869">
        <w:rPr>
          <w:bCs/>
        </w:rPr>
        <w:t xml:space="preserve"> Игонин С.Е.</w:t>
      </w:r>
      <w:r w:rsidR="0024629A">
        <w:rPr>
          <w:bCs/>
        </w:rPr>
        <w:t xml:space="preserve"> </w:t>
      </w:r>
      <w:r w:rsidR="0024629A" w:rsidRPr="00DC5869">
        <w:rPr>
          <w:bCs/>
        </w:rPr>
        <w:t>Полякова Ю.А. (участие с помощью видеоконференцсвязи), (с правом совещательного голоса (не принимает участие в голосовании))</w:t>
      </w:r>
      <w:r w:rsidR="0024629A">
        <w:rPr>
          <w:bCs/>
        </w:rPr>
        <w:t>.</w:t>
      </w:r>
    </w:p>
    <w:p w14:paraId="0D07B0F1" w14:textId="1AB624A2" w:rsidR="006B3A8F" w:rsidRDefault="006B3A8F" w:rsidP="00837431">
      <w:pPr>
        <w:ind w:right="-142"/>
        <w:jc w:val="both"/>
        <w:rPr>
          <w:bCs/>
        </w:rPr>
      </w:pPr>
    </w:p>
    <w:p w14:paraId="50955AE9" w14:textId="77777777" w:rsidR="00C53F1F" w:rsidRPr="00C53F1F" w:rsidRDefault="00C53F1F" w:rsidP="00837431">
      <w:pPr>
        <w:ind w:right="-142"/>
        <w:jc w:val="both"/>
        <w:rPr>
          <w:bCs/>
        </w:rPr>
      </w:pPr>
    </w:p>
    <w:p w14:paraId="2B434C50" w14:textId="0800429A" w:rsidR="00550580" w:rsidRPr="00574C20" w:rsidRDefault="00550580" w:rsidP="001450C6">
      <w:pPr>
        <w:rPr>
          <w:bCs/>
        </w:rPr>
      </w:pPr>
      <w:r w:rsidRPr="00574C20">
        <w:rPr>
          <w:bCs/>
        </w:rPr>
        <w:t>Кворум имеется.</w:t>
      </w:r>
    </w:p>
    <w:p w14:paraId="3834FB97" w14:textId="77777777" w:rsidR="00550580" w:rsidRPr="00574C20" w:rsidRDefault="00550580" w:rsidP="001450C6">
      <w:pPr>
        <w:rPr>
          <w:b/>
        </w:rPr>
      </w:pPr>
    </w:p>
    <w:p w14:paraId="758BA199" w14:textId="77777777" w:rsidR="001450C6" w:rsidRPr="00574C20" w:rsidRDefault="001450C6" w:rsidP="001450C6">
      <w:pPr>
        <w:rPr>
          <w:b/>
        </w:rPr>
      </w:pPr>
      <w:r w:rsidRPr="00574C20">
        <w:rPr>
          <w:b/>
        </w:rPr>
        <w:t>Приглашенные:</w:t>
      </w:r>
    </w:p>
    <w:p w14:paraId="08C35968" w14:textId="2DD3E40C" w:rsidR="001450C6" w:rsidRPr="00574C20" w:rsidRDefault="001450C6" w:rsidP="001450C6">
      <w:pPr>
        <w:rPr>
          <w:bCs/>
        </w:rPr>
      </w:pPr>
    </w:p>
    <w:p w14:paraId="12BFAA41" w14:textId="1C206A1E" w:rsidR="006B43EC" w:rsidRDefault="000744FE" w:rsidP="000744FE">
      <w:pPr>
        <w:jc w:val="both"/>
        <w:rPr>
          <w:bCs/>
        </w:rPr>
      </w:pPr>
      <w:r w:rsidRPr="00574C20">
        <w:rPr>
          <w:b/>
        </w:rPr>
        <w:t>Бушуева О.В.</w:t>
      </w:r>
      <w:r w:rsidRPr="00574C20">
        <w:rPr>
          <w:bCs/>
        </w:rPr>
        <w:t xml:space="preserve"> – начальник </w:t>
      </w:r>
      <w:proofErr w:type="spellStart"/>
      <w:r w:rsidRPr="00574C20">
        <w:rPr>
          <w:bCs/>
        </w:rPr>
        <w:t>контрольно</w:t>
      </w:r>
      <w:proofErr w:type="spellEnd"/>
      <w:r w:rsidRPr="00574C20">
        <w:rPr>
          <w:bCs/>
        </w:rPr>
        <w:t xml:space="preserve"> – правового управления Региональной энергетической комиссии Кузбасса;</w:t>
      </w:r>
    </w:p>
    <w:p w14:paraId="12C68DBD" w14:textId="77777777" w:rsidR="00103A18" w:rsidRDefault="00103A18" w:rsidP="00103A18">
      <w:pPr>
        <w:jc w:val="both"/>
        <w:rPr>
          <w:bCs/>
        </w:rPr>
      </w:pPr>
      <w:r w:rsidRPr="003B21FA">
        <w:rPr>
          <w:b/>
        </w:rPr>
        <w:t>Щеглов С.В.</w:t>
      </w:r>
      <w:r>
        <w:rPr>
          <w:bCs/>
        </w:rPr>
        <w:t xml:space="preserve"> – генеральный директор ОАО «АЭЭ»;</w:t>
      </w:r>
    </w:p>
    <w:p w14:paraId="14745837" w14:textId="77777777" w:rsidR="00103A18" w:rsidRPr="00103A18" w:rsidRDefault="00103A18" w:rsidP="00103A18">
      <w:pPr>
        <w:jc w:val="both"/>
        <w:rPr>
          <w:bCs/>
        </w:rPr>
      </w:pPr>
      <w:proofErr w:type="spellStart"/>
      <w:r>
        <w:rPr>
          <w:b/>
        </w:rPr>
        <w:t>Хамзин</w:t>
      </w:r>
      <w:proofErr w:type="spellEnd"/>
      <w:r>
        <w:rPr>
          <w:b/>
        </w:rPr>
        <w:t xml:space="preserve"> Р.Ш. – </w:t>
      </w:r>
      <w:r w:rsidRPr="00103A18">
        <w:rPr>
          <w:bCs/>
        </w:rPr>
        <w:t>главный консультант технического отдела Региональной энергетической комиссии Кузбасса;</w:t>
      </w:r>
    </w:p>
    <w:p w14:paraId="53B7642B" w14:textId="36E28F51" w:rsidR="00103A18" w:rsidRPr="009B4D6E" w:rsidRDefault="009B4D6E" w:rsidP="002E3794">
      <w:pPr>
        <w:jc w:val="both"/>
        <w:rPr>
          <w:bCs/>
        </w:rPr>
      </w:pPr>
      <w:r>
        <w:rPr>
          <w:b/>
        </w:rPr>
        <w:t xml:space="preserve">Фомичева Т. С. – </w:t>
      </w:r>
      <w:r w:rsidRPr="009B4D6E">
        <w:rPr>
          <w:bCs/>
        </w:rPr>
        <w:t xml:space="preserve">консультант </w:t>
      </w:r>
      <w:r>
        <w:rPr>
          <w:bCs/>
        </w:rPr>
        <w:t xml:space="preserve">отдела ценообразования на тепловую энергию и газ </w:t>
      </w:r>
      <w:r w:rsidRPr="00103A18">
        <w:rPr>
          <w:bCs/>
        </w:rPr>
        <w:t>Региональной энергетической комиссии Кузбасса;</w:t>
      </w:r>
    </w:p>
    <w:p w14:paraId="310FB611" w14:textId="77777777" w:rsidR="009B4D6E" w:rsidRPr="009B4D6E" w:rsidRDefault="009B4D6E" w:rsidP="009B4D6E">
      <w:pPr>
        <w:jc w:val="both"/>
        <w:rPr>
          <w:bCs/>
        </w:rPr>
      </w:pPr>
      <w:proofErr w:type="spellStart"/>
      <w:r>
        <w:rPr>
          <w:b/>
        </w:rPr>
        <w:t>Жеребцова</w:t>
      </w:r>
      <w:proofErr w:type="spellEnd"/>
      <w:r>
        <w:rPr>
          <w:b/>
        </w:rPr>
        <w:t xml:space="preserve"> Н.А. – </w:t>
      </w:r>
      <w:r w:rsidRPr="009B4D6E">
        <w:rPr>
          <w:bCs/>
        </w:rPr>
        <w:t>главный консультант отдела ценообразования транспортных и социально – значимых услуг Региональной энергетической комиссии Кузбасса;</w:t>
      </w:r>
    </w:p>
    <w:p w14:paraId="126BDF5D" w14:textId="1F5577F5" w:rsidR="0024629A" w:rsidRDefault="0024629A" w:rsidP="0024629A">
      <w:pPr>
        <w:jc w:val="both"/>
        <w:rPr>
          <w:bCs/>
        </w:rPr>
      </w:pPr>
      <w:r w:rsidRPr="0024629A">
        <w:rPr>
          <w:b/>
        </w:rPr>
        <w:t>Давидович Е.Ю.</w:t>
      </w:r>
      <w:r>
        <w:rPr>
          <w:bCs/>
        </w:rPr>
        <w:t xml:space="preserve"> - консультант отдела ценообразования в сфере водоснабжения и водоотведения и утилизации отходов </w:t>
      </w:r>
      <w:r w:rsidRPr="00574C20">
        <w:rPr>
          <w:bCs/>
        </w:rPr>
        <w:t>Региональной энергетической комиссии Кузбасса</w:t>
      </w:r>
      <w:r>
        <w:rPr>
          <w:bCs/>
        </w:rPr>
        <w:t>;</w:t>
      </w:r>
    </w:p>
    <w:p w14:paraId="0C21747C" w14:textId="141D30C3" w:rsidR="009B4D6E" w:rsidRDefault="009B4D6E" w:rsidP="009B4D6E">
      <w:pPr>
        <w:jc w:val="both"/>
        <w:rPr>
          <w:bCs/>
        </w:rPr>
      </w:pPr>
      <w:r w:rsidRPr="009B4D6E">
        <w:rPr>
          <w:b/>
        </w:rPr>
        <w:t>Абраменко О.А.</w:t>
      </w:r>
      <w:r>
        <w:rPr>
          <w:bCs/>
        </w:rPr>
        <w:t xml:space="preserve"> – ведущий - консультант отдела ценообразования в сфере водоснабжения и водоотведения и утилизации отходов </w:t>
      </w:r>
      <w:r w:rsidRPr="00574C20">
        <w:rPr>
          <w:bCs/>
        </w:rPr>
        <w:t>Региональной энергетической комиссии Кузбасса</w:t>
      </w:r>
      <w:r>
        <w:rPr>
          <w:bCs/>
        </w:rPr>
        <w:t>;</w:t>
      </w:r>
    </w:p>
    <w:p w14:paraId="3EE47232" w14:textId="6DF02784" w:rsidR="00F14D62" w:rsidRDefault="00F14D62" w:rsidP="009B4D6E">
      <w:pPr>
        <w:jc w:val="both"/>
        <w:rPr>
          <w:bCs/>
        </w:rPr>
      </w:pPr>
      <w:proofErr w:type="spellStart"/>
      <w:r w:rsidRPr="00F14D62">
        <w:rPr>
          <w:b/>
        </w:rPr>
        <w:t>Лобач</w:t>
      </w:r>
      <w:proofErr w:type="spellEnd"/>
      <w:r w:rsidRPr="00F14D62">
        <w:rPr>
          <w:b/>
        </w:rPr>
        <w:t xml:space="preserve"> Н.А.</w:t>
      </w:r>
      <w:r>
        <w:rPr>
          <w:bCs/>
        </w:rPr>
        <w:t xml:space="preserve"> – начальник управления и экономики ОАО «СКЭК»;</w:t>
      </w:r>
    </w:p>
    <w:p w14:paraId="3128D350" w14:textId="16A2AA85" w:rsidR="00F14D62" w:rsidRDefault="00F14D62" w:rsidP="009B4D6E">
      <w:pPr>
        <w:jc w:val="both"/>
        <w:rPr>
          <w:bCs/>
        </w:rPr>
      </w:pPr>
      <w:r w:rsidRPr="00F14D62">
        <w:rPr>
          <w:b/>
        </w:rPr>
        <w:t>Белкин М.С.</w:t>
      </w:r>
      <w:r>
        <w:rPr>
          <w:bCs/>
        </w:rPr>
        <w:t xml:space="preserve"> – начальник Кузбасского территориального участка ЗСДТВ -</w:t>
      </w:r>
      <w:r w:rsidR="00355214">
        <w:rPr>
          <w:bCs/>
        </w:rPr>
        <w:t xml:space="preserve"> </w:t>
      </w:r>
      <w:r>
        <w:rPr>
          <w:bCs/>
        </w:rPr>
        <w:t>СП ЦДТВ-филиала ОАО «РЖД».</w:t>
      </w:r>
    </w:p>
    <w:p w14:paraId="08ED6597" w14:textId="77B00D6E" w:rsidR="00F14D62" w:rsidRDefault="00F14D62" w:rsidP="009B4D6E">
      <w:pPr>
        <w:jc w:val="both"/>
        <w:rPr>
          <w:bCs/>
        </w:rPr>
      </w:pPr>
      <w:r w:rsidRPr="00F14D62">
        <w:rPr>
          <w:b/>
        </w:rPr>
        <w:t>Шамонин В.А.</w:t>
      </w:r>
      <w:r>
        <w:rPr>
          <w:bCs/>
        </w:rPr>
        <w:t xml:space="preserve"> – директор МУП «Междуреченский Водоканал» (</w:t>
      </w:r>
      <w:r w:rsidRPr="00DC5869">
        <w:rPr>
          <w:bCs/>
        </w:rPr>
        <w:t>участие с помощью видеоконференцсвязи</w:t>
      </w:r>
      <w:r>
        <w:rPr>
          <w:bCs/>
        </w:rPr>
        <w:t>);</w:t>
      </w:r>
    </w:p>
    <w:p w14:paraId="555C1A1C" w14:textId="1D1A57B0" w:rsidR="00F14D62" w:rsidRDefault="00F14D62" w:rsidP="00F14D62">
      <w:pPr>
        <w:jc w:val="both"/>
        <w:rPr>
          <w:bCs/>
        </w:rPr>
      </w:pPr>
      <w:r w:rsidRPr="00F14D62">
        <w:rPr>
          <w:b/>
        </w:rPr>
        <w:t>Ходырев А.В.</w:t>
      </w:r>
      <w:r>
        <w:rPr>
          <w:bCs/>
        </w:rPr>
        <w:t xml:space="preserve"> – главный экономист </w:t>
      </w:r>
      <w:r w:rsidR="00355214">
        <w:rPr>
          <w:bCs/>
        </w:rPr>
        <w:t xml:space="preserve">МУП «Междуреченский Водоканал» </w:t>
      </w:r>
      <w:r>
        <w:rPr>
          <w:bCs/>
        </w:rPr>
        <w:t>(</w:t>
      </w:r>
      <w:r w:rsidRPr="00DC5869">
        <w:rPr>
          <w:bCs/>
        </w:rPr>
        <w:t>участие с помощью видеоконференцсвязи</w:t>
      </w:r>
      <w:r>
        <w:rPr>
          <w:bCs/>
        </w:rPr>
        <w:t>).</w:t>
      </w:r>
    </w:p>
    <w:p w14:paraId="29A1AF3B" w14:textId="49628654" w:rsidR="0024629A" w:rsidRDefault="0024629A" w:rsidP="0024629A">
      <w:pPr>
        <w:jc w:val="both"/>
        <w:rPr>
          <w:bCs/>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743EDB" w:rsidRPr="00524D6E" w14:paraId="726C6295" w14:textId="77777777" w:rsidTr="00AE208C">
        <w:trPr>
          <w:trHeight w:val="622"/>
          <w:jc w:val="center"/>
        </w:trPr>
        <w:tc>
          <w:tcPr>
            <w:tcW w:w="496" w:type="dxa"/>
            <w:shd w:val="clear" w:color="auto" w:fill="auto"/>
            <w:vAlign w:val="center"/>
          </w:tcPr>
          <w:p w14:paraId="1AEDBAA5" w14:textId="570A58C3" w:rsidR="00743EDB" w:rsidRDefault="00743EDB" w:rsidP="00743EDB">
            <w:pPr>
              <w:jc w:val="center"/>
            </w:pPr>
            <w:r>
              <w:t>1.</w:t>
            </w:r>
          </w:p>
        </w:tc>
        <w:tc>
          <w:tcPr>
            <w:tcW w:w="9282" w:type="dxa"/>
            <w:shd w:val="clear" w:color="auto" w:fill="auto"/>
          </w:tcPr>
          <w:p w14:paraId="2D1DFC7F" w14:textId="42FC0D74" w:rsidR="00743EDB" w:rsidRPr="00A22AE8" w:rsidRDefault="00743EDB" w:rsidP="00743EDB">
            <w:pPr>
              <w:tabs>
                <w:tab w:val="left" w:pos="851"/>
                <w:tab w:val="left" w:pos="8647"/>
                <w:tab w:val="left" w:pos="9072"/>
              </w:tabs>
              <w:ind w:right="141"/>
              <w:jc w:val="both"/>
              <w:rPr>
                <w:color w:val="000000"/>
                <w:kern w:val="32"/>
              </w:rPr>
            </w:pPr>
            <w:r w:rsidRPr="00E80E4B">
              <w:t>Об утверждении нормативов удельного расхода топлива</w:t>
            </w:r>
            <w:r>
              <w:br/>
            </w:r>
            <w:r w:rsidRPr="00E80E4B">
              <w:t>при производстве тепловой энергии источниками тепловой энергии,</w:t>
            </w:r>
            <w:r>
              <w:br/>
            </w:r>
            <w:r w:rsidRPr="00E80E4B">
              <w:t>за исключением источников тепловой энергии, функционирующих</w:t>
            </w:r>
            <w:r>
              <w:br/>
            </w:r>
            <w:r w:rsidRPr="00E80E4B">
              <w:lastRenderedPageBreak/>
              <w:t>в режиме комбинированной выработки электрической и тепловой</w:t>
            </w:r>
            <w:r>
              <w:br/>
            </w:r>
            <w:r w:rsidRPr="00E80E4B">
              <w:t>энергии с установленной мощностью производства электрической</w:t>
            </w:r>
            <w:r>
              <w:br/>
            </w:r>
            <w:r w:rsidRPr="00E80E4B">
              <w:t>энергии</w:t>
            </w:r>
            <w:r>
              <w:t xml:space="preserve"> </w:t>
            </w:r>
            <w:r w:rsidRPr="00E80E4B">
              <w:t>25 МВт и более, на 2021 год</w:t>
            </w:r>
          </w:p>
        </w:tc>
      </w:tr>
      <w:tr w:rsidR="00743EDB" w:rsidRPr="00524D6E" w14:paraId="728AC1FD" w14:textId="77777777" w:rsidTr="00AE208C">
        <w:trPr>
          <w:trHeight w:val="622"/>
          <w:jc w:val="center"/>
        </w:trPr>
        <w:tc>
          <w:tcPr>
            <w:tcW w:w="496" w:type="dxa"/>
            <w:shd w:val="clear" w:color="auto" w:fill="auto"/>
            <w:vAlign w:val="center"/>
          </w:tcPr>
          <w:p w14:paraId="2E6A7FB2" w14:textId="4F9AB372" w:rsidR="00743EDB" w:rsidRDefault="00743EDB" w:rsidP="00743EDB">
            <w:pPr>
              <w:jc w:val="center"/>
            </w:pPr>
            <w:r>
              <w:lastRenderedPageBreak/>
              <w:t>2.</w:t>
            </w:r>
          </w:p>
        </w:tc>
        <w:tc>
          <w:tcPr>
            <w:tcW w:w="9282" w:type="dxa"/>
            <w:shd w:val="clear" w:color="auto" w:fill="auto"/>
          </w:tcPr>
          <w:p w14:paraId="46B18F94" w14:textId="7CE2F87F" w:rsidR="00743EDB" w:rsidRPr="00A22AE8" w:rsidRDefault="00743EDB" w:rsidP="00743EDB">
            <w:pPr>
              <w:tabs>
                <w:tab w:val="left" w:pos="8647"/>
                <w:tab w:val="left" w:pos="9072"/>
              </w:tabs>
              <w:ind w:right="141"/>
              <w:jc w:val="both"/>
              <w:rPr>
                <w:color w:val="000000"/>
                <w:kern w:val="32"/>
              </w:rPr>
            </w:pPr>
            <w:r w:rsidRPr="00E80E4B">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w:t>
            </w:r>
            <w:r>
              <w:br/>
            </w:r>
            <w:r w:rsidRPr="00E80E4B">
              <w:t>выработки электрической и тепловой энергии с установленной</w:t>
            </w:r>
            <w:r>
              <w:br/>
            </w:r>
            <w:r w:rsidRPr="00E80E4B">
              <w:t>мощностью производства электрической энергии 25 МВт и более, на 2021 год</w:t>
            </w:r>
          </w:p>
        </w:tc>
      </w:tr>
      <w:tr w:rsidR="00743EDB" w:rsidRPr="00524D6E" w14:paraId="76BACCFF" w14:textId="77777777" w:rsidTr="00AE208C">
        <w:trPr>
          <w:trHeight w:val="622"/>
          <w:jc w:val="center"/>
        </w:trPr>
        <w:tc>
          <w:tcPr>
            <w:tcW w:w="496" w:type="dxa"/>
            <w:shd w:val="clear" w:color="auto" w:fill="auto"/>
            <w:vAlign w:val="center"/>
          </w:tcPr>
          <w:p w14:paraId="5040ECF6" w14:textId="5F954BA1" w:rsidR="00743EDB" w:rsidRDefault="00743EDB" w:rsidP="00743EDB">
            <w:pPr>
              <w:jc w:val="center"/>
            </w:pPr>
            <w:r>
              <w:t>3.</w:t>
            </w:r>
          </w:p>
        </w:tc>
        <w:tc>
          <w:tcPr>
            <w:tcW w:w="9282" w:type="dxa"/>
            <w:shd w:val="clear" w:color="auto" w:fill="auto"/>
          </w:tcPr>
          <w:p w14:paraId="64CDEF8B" w14:textId="7D8338F3" w:rsidR="00743EDB" w:rsidRPr="00A22AE8" w:rsidRDefault="00743EDB" w:rsidP="00743EDB">
            <w:pPr>
              <w:tabs>
                <w:tab w:val="left" w:pos="8647"/>
                <w:tab w:val="left" w:pos="9072"/>
              </w:tabs>
              <w:ind w:right="141"/>
              <w:jc w:val="both"/>
              <w:rPr>
                <w:color w:val="000000"/>
                <w:kern w:val="32"/>
                <w:lang w:eastAsia="en-US"/>
              </w:rPr>
            </w:pPr>
            <w:r w:rsidRPr="00283FF9">
              <w:t>О внесении изменений в постановление региональной</w:t>
            </w:r>
            <w:r>
              <w:t xml:space="preserve"> </w:t>
            </w:r>
            <w:r w:rsidRPr="00283FF9">
              <w:t xml:space="preserve">энергетической комиссии Кемеровской </w:t>
            </w:r>
            <w:proofErr w:type="spellStart"/>
            <w:r w:rsidRPr="00283FF9">
              <w:t>областиот</w:t>
            </w:r>
            <w:proofErr w:type="spellEnd"/>
            <w:r w:rsidRPr="00283FF9">
              <w:t xml:space="preserve"> 20.12.2018 № 645 «Об установлении долгосрочных параметров регулирования и долгосрочных тарифов</w:t>
            </w:r>
            <w:r>
              <w:br/>
            </w:r>
            <w:r w:rsidRPr="00283FF9">
              <w:t>на тепловую энергию, реализуемую АО «Угольная компания</w:t>
            </w:r>
            <w:r>
              <w:br/>
            </w:r>
            <w:r w:rsidRPr="00283FF9">
              <w:t>«Северный Кузбасс» на потребительском рынке г. Березовский,</w:t>
            </w:r>
            <w:r>
              <w:br/>
            </w:r>
            <w:r w:rsidRPr="00283FF9">
              <w:t>на 2019-2023 годы», в части 2021 года</w:t>
            </w:r>
          </w:p>
        </w:tc>
      </w:tr>
      <w:tr w:rsidR="00743EDB" w:rsidRPr="00524D6E" w14:paraId="0EC911E8" w14:textId="77777777" w:rsidTr="00AE208C">
        <w:trPr>
          <w:trHeight w:val="622"/>
          <w:jc w:val="center"/>
        </w:trPr>
        <w:tc>
          <w:tcPr>
            <w:tcW w:w="496" w:type="dxa"/>
            <w:shd w:val="clear" w:color="auto" w:fill="auto"/>
            <w:vAlign w:val="center"/>
          </w:tcPr>
          <w:p w14:paraId="77574F3D" w14:textId="057B8274" w:rsidR="00743EDB" w:rsidRDefault="00743EDB" w:rsidP="00743EDB">
            <w:pPr>
              <w:jc w:val="center"/>
            </w:pPr>
            <w:r>
              <w:t>4.</w:t>
            </w:r>
          </w:p>
        </w:tc>
        <w:tc>
          <w:tcPr>
            <w:tcW w:w="9282" w:type="dxa"/>
            <w:shd w:val="clear" w:color="auto" w:fill="auto"/>
          </w:tcPr>
          <w:p w14:paraId="6B87DA0F" w14:textId="6E484918" w:rsidR="00743EDB" w:rsidRPr="009544A7" w:rsidRDefault="00743EDB" w:rsidP="00743EDB">
            <w:pPr>
              <w:ind w:right="141"/>
              <w:jc w:val="both"/>
            </w:pPr>
            <w:r w:rsidRPr="00957CCD">
              <w:t>О внесении изменений в постановление региональной</w:t>
            </w:r>
            <w:r>
              <w:t xml:space="preserve"> </w:t>
            </w:r>
            <w:r w:rsidRPr="00957CCD">
              <w:t>энергетической комиссии Кемеровской области от 20.12.2019 № 791 «Об установлении ОАО «</w:t>
            </w:r>
            <w:proofErr w:type="spellStart"/>
            <w:r w:rsidRPr="00957CCD">
              <w:t>Северо</w:t>
            </w:r>
            <w:proofErr w:type="spellEnd"/>
            <w:r w:rsidRPr="00957CCD">
              <w:t xml:space="preserve"> – Кузбасская энергетическая компания» долгосрочных</w:t>
            </w:r>
            <w:r>
              <w:br/>
            </w:r>
            <w:r w:rsidRPr="00957CCD">
              <w:t>тарифов на тепловую энергию, реализуемую на потребительском рынке Березовского городского округа, на 2020-2026 годы», в части 2021 года</w:t>
            </w:r>
          </w:p>
        </w:tc>
      </w:tr>
      <w:tr w:rsidR="00743EDB" w:rsidRPr="00524D6E" w14:paraId="2855C02A" w14:textId="77777777" w:rsidTr="00AE208C">
        <w:trPr>
          <w:trHeight w:val="622"/>
          <w:jc w:val="center"/>
        </w:trPr>
        <w:tc>
          <w:tcPr>
            <w:tcW w:w="496" w:type="dxa"/>
            <w:shd w:val="clear" w:color="auto" w:fill="auto"/>
            <w:vAlign w:val="center"/>
          </w:tcPr>
          <w:p w14:paraId="52C0A97A" w14:textId="5256B984" w:rsidR="00743EDB" w:rsidRDefault="00743EDB" w:rsidP="00743EDB">
            <w:pPr>
              <w:jc w:val="center"/>
            </w:pPr>
            <w:r>
              <w:t>5.</w:t>
            </w:r>
          </w:p>
        </w:tc>
        <w:tc>
          <w:tcPr>
            <w:tcW w:w="9282" w:type="dxa"/>
            <w:shd w:val="clear" w:color="auto" w:fill="auto"/>
          </w:tcPr>
          <w:p w14:paraId="44329000" w14:textId="6417D7EA" w:rsidR="00743EDB" w:rsidRPr="00A22AE8" w:rsidRDefault="00743EDB" w:rsidP="00743EDB">
            <w:pPr>
              <w:jc w:val="both"/>
              <w:rPr>
                <w:color w:val="000000"/>
                <w:kern w:val="32"/>
              </w:rPr>
            </w:pPr>
            <w:r w:rsidRPr="00957CCD">
              <w:t>О внесении изменений в постановление региональной</w:t>
            </w:r>
            <w:r>
              <w:br/>
            </w:r>
            <w:r w:rsidRPr="00957CCD">
              <w:t>энергетической комиссии Кемеровской области от 20.12.2019 № 792</w:t>
            </w:r>
            <w:r>
              <w:br/>
            </w:r>
            <w:r w:rsidRPr="00957CCD">
              <w:t>«Об установлении долгосрочных тарифов на теплоноситель, реализуемый ОАО «</w:t>
            </w:r>
            <w:proofErr w:type="spellStart"/>
            <w:r w:rsidRPr="00957CCD">
              <w:t>Северо</w:t>
            </w:r>
            <w:proofErr w:type="spellEnd"/>
            <w:r w:rsidRPr="00957CCD">
              <w:t xml:space="preserve"> – Кузбасская энергетическая компания»</w:t>
            </w:r>
            <w:r>
              <w:br/>
            </w:r>
            <w:r w:rsidRPr="00957CCD">
              <w:t>на потребительском рынке</w:t>
            </w:r>
            <w:r>
              <w:t xml:space="preserve"> </w:t>
            </w:r>
            <w:r w:rsidRPr="00957CCD">
              <w:t>Березовского городского округа,</w:t>
            </w:r>
            <w:r>
              <w:br/>
            </w:r>
            <w:r w:rsidRPr="00957CCD">
              <w:t>на 2020-2026 годы», в части 2021 года</w:t>
            </w:r>
          </w:p>
        </w:tc>
      </w:tr>
      <w:tr w:rsidR="00743EDB" w:rsidRPr="00AF3826" w14:paraId="0273FD5A" w14:textId="77777777" w:rsidTr="00AE208C">
        <w:trPr>
          <w:trHeight w:val="622"/>
          <w:jc w:val="center"/>
        </w:trPr>
        <w:tc>
          <w:tcPr>
            <w:tcW w:w="496" w:type="dxa"/>
            <w:shd w:val="clear" w:color="auto" w:fill="auto"/>
            <w:vAlign w:val="center"/>
          </w:tcPr>
          <w:p w14:paraId="7CB9DF53" w14:textId="34B5459F" w:rsidR="00743EDB" w:rsidRDefault="00743EDB" w:rsidP="00743EDB">
            <w:pPr>
              <w:jc w:val="center"/>
            </w:pPr>
            <w:r>
              <w:t>6.</w:t>
            </w:r>
          </w:p>
        </w:tc>
        <w:tc>
          <w:tcPr>
            <w:tcW w:w="9282" w:type="dxa"/>
            <w:shd w:val="clear" w:color="auto" w:fill="auto"/>
          </w:tcPr>
          <w:p w14:paraId="01B96BB7" w14:textId="293CB89C" w:rsidR="00743EDB" w:rsidRPr="009544A7" w:rsidRDefault="00743EDB" w:rsidP="00743EDB">
            <w:pPr>
              <w:ind w:right="141"/>
              <w:jc w:val="both"/>
              <w:rPr>
                <w:kern w:val="32"/>
              </w:rPr>
            </w:pPr>
            <w:r w:rsidRPr="00957CCD">
              <w:t>О внесении изменений в постановление региональной</w:t>
            </w:r>
            <w:r>
              <w:br/>
            </w:r>
            <w:r w:rsidRPr="00957CCD">
              <w:t>энергетической комиссии Кемеровской области от 20.12.2019 № 793</w:t>
            </w:r>
            <w:r>
              <w:br/>
            </w:r>
            <w:r w:rsidRPr="00957CCD">
              <w:t>«Об установлении ОАО «</w:t>
            </w:r>
            <w:proofErr w:type="spellStart"/>
            <w:r w:rsidRPr="00957CCD">
              <w:t>Северо</w:t>
            </w:r>
            <w:proofErr w:type="spellEnd"/>
            <w:r w:rsidRPr="00957CCD">
              <w:t xml:space="preserve"> – Кузбасская энергетическая компания» долгосрочных тарифов на горячую воду в открытой системе горячего</w:t>
            </w:r>
            <w:r>
              <w:br/>
            </w:r>
            <w:r w:rsidRPr="00957CCD">
              <w:t>водоснабжения (теплоснабжения), реализуемую на потребительском рынке Березовского городского округа, на 2020-2026 годы»,</w:t>
            </w:r>
            <w:r>
              <w:br/>
            </w:r>
            <w:r w:rsidRPr="00957CCD">
              <w:t>в части 2021 года</w:t>
            </w:r>
          </w:p>
        </w:tc>
      </w:tr>
      <w:tr w:rsidR="00743EDB" w:rsidRPr="00AF3826" w14:paraId="696E775B" w14:textId="77777777" w:rsidTr="00AE208C">
        <w:trPr>
          <w:trHeight w:val="622"/>
          <w:jc w:val="center"/>
        </w:trPr>
        <w:tc>
          <w:tcPr>
            <w:tcW w:w="496" w:type="dxa"/>
            <w:shd w:val="clear" w:color="auto" w:fill="auto"/>
            <w:vAlign w:val="center"/>
          </w:tcPr>
          <w:p w14:paraId="5748ED6A" w14:textId="539546D5" w:rsidR="00743EDB" w:rsidRDefault="00743EDB" w:rsidP="00743EDB">
            <w:pPr>
              <w:jc w:val="center"/>
            </w:pPr>
            <w:r>
              <w:t>7.</w:t>
            </w:r>
          </w:p>
        </w:tc>
        <w:tc>
          <w:tcPr>
            <w:tcW w:w="9282" w:type="dxa"/>
            <w:shd w:val="clear" w:color="auto" w:fill="auto"/>
          </w:tcPr>
          <w:p w14:paraId="23C8CD08" w14:textId="20CB30D3" w:rsidR="00743EDB" w:rsidRPr="009544A7" w:rsidRDefault="00743EDB" w:rsidP="00743EDB">
            <w:pPr>
              <w:ind w:right="141"/>
              <w:jc w:val="both"/>
              <w:rPr>
                <w:kern w:val="32"/>
              </w:rPr>
            </w:pPr>
            <w:r w:rsidRPr="00B42D17">
              <w:t>О внесении изменений в постановление региональной</w:t>
            </w:r>
            <w:r>
              <w:br/>
            </w:r>
            <w:r w:rsidRPr="00B42D17">
              <w:t>энергетической комиссии Кемеровской области от 20.12.2018 № 693</w:t>
            </w:r>
            <w:r>
              <w:br/>
            </w:r>
            <w:r w:rsidRPr="00B42D17">
              <w:t>«Об установлении ОАО «РЖД» (филиал Кузбасский территориальный участок Западно-Сибирской дирекции по тепловодоснабжению -</w:t>
            </w:r>
            <w:r>
              <w:br/>
            </w:r>
            <w:r w:rsidRPr="00B42D17">
              <w:t>структурное подразделение Центральной дирекции</w:t>
            </w:r>
            <w:r>
              <w:br/>
            </w:r>
            <w:r w:rsidRPr="00B42D17">
              <w:t>по тепловодоснабжению) по узлу теплоснабжения – котельные на</w:t>
            </w:r>
            <w:r>
              <w:br/>
            </w:r>
            <w:r w:rsidRPr="00B42D17">
              <w:t>ст. Новокузнецк долгосрочных параметров регулирования</w:t>
            </w:r>
            <w:r>
              <w:br/>
            </w:r>
            <w:r w:rsidRPr="00B42D17">
              <w:t>и долгосрочных тарифов на тепловую энергию, реализуемую</w:t>
            </w:r>
            <w:r>
              <w:br/>
            </w:r>
            <w:r w:rsidRPr="00B42D17">
              <w:t>на потребительском рынке г. Новокузнецк, на 2019-2023 годы»</w:t>
            </w:r>
            <w:r>
              <w:br/>
            </w:r>
            <w:r w:rsidRPr="00B42D17">
              <w:t>в части 2021 года</w:t>
            </w:r>
          </w:p>
        </w:tc>
      </w:tr>
      <w:tr w:rsidR="00743EDB" w:rsidRPr="00AF3826" w14:paraId="3D05DCDE" w14:textId="77777777" w:rsidTr="00AE208C">
        <w:trPr>
          <w:trHeight w:val="622"/>
          <w:jc w:val="center"/>
        </w:trPr>
        <w:tc>
          <w:tcPr>
            <w:tcW w:w="496" w:type="dxa"/>
            <w:shd w:val="clear" w:color="auto" w:fill="auto"/>
            <w:vAlign w:val="center"/>
          </w:tcPr>
          <w:p w14:paraId="7503E966" w14:textId="202ADF58" w:rsidR="00743EDB" w:rsidRDefault="00743EDB" w:rsidP="00743EDB">
            <w:pPr>
              <w:jc w:val="center"/>
            </w:pPr>
            <w:r>
              <w:t>8.</w:t>
            </w:r>
          </w:p>
        </w:tc>
        <w:tc>
          <w:tcPr>
            <w:tcW w:w="9282" w:type="dxa"/>
            <w:shd w:val="clear" w:color="auto" w:fill="auto"/>
          </w:tcPr>
          <w:p w14:paraId="321DD1C9" w14:textId="28E879ED" w:rsidR="00743EDB" w:rsidRPr="009544A7" w:rsidRDefault="00743EDB" w:rsidP="00743EDB">
            <w:pPr>
              <w:ind w:right="141"/>
              <w:jc w:val="both"/>
              <w:rPr>
                <w:kern w:val="32"/>
              </w:rPr>
            </w:pPr>
            <w:r w:rsidRPr="00B42D17">
              <w:t>О внесении изменений в постановление региональной энергетической комиссии Кемеровской области от 20.12.2018 № 694</w:t>
            </w:r>
            <w:r>
              <w:t xml:space="preserve"> </w:t>
            </w:r>
            <w:r w:rsidRPr="00B42D17">
              <w:t>«Об установлении ОАО «РЖД» (филиал Кузбасский территориальный участок</w:t>
            </w:r>
            <w:r w:rsidR="00355214">
              <w:t xml:space="preserve"> </w:t>
            </w:r>
            <w:r w:rsidRPr="00B42D17">
              <w:t>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тарифов на теплоноситель, реализуемый на потребительском рынке</w:t>
            </w:r>
            <w:r w:rsidR="00355214">
              <w:t xml:space="preserve"> </w:t>
            </w:r>
            <w:r w:rsidRPr="00B42D17">
              <w:t>г. Новокузнецк,</w:t>
            </w:r>
            <w:r>
              <w:t xml:space="preserve"> </w:t>
            </w:r>
            <w:r w:rsidRPr="00B42D17">
              <w:t>на 2019-2023 годы» в части 2021 года</w:t>
            </w:r>
          </w:p>
        </w:tc>
      </w:tr>
      <w:tr w:rsidR="00743EDB" w:rsidRPr="00AF3826" w14:paraId="5837F4E7" w14:textId="77777777" w:rsidTr="00AE208C">
        <w:trPr>
          <w:trHeight w:val="622"/>
          <w:jc w:val="center"/>
        </w:trPr>
        <w:tc>
          <w:tcPr>
            <w:tcW w:w="496" w:type="dxa"/>
            <w:shd w:val="clear" w:color="auto" w:fill="auto"/>
            <w:vAlign w:val="center"/>
          </w:tcPr>
          <w:p w14:paraId="5B6D0090" w14:textId="6E5F22D7" w:rsidR="00743EDB" w:rsidRDefault="00743EDB" w:rsidP="00743EDB">
            <w:pPr>
              <w:jc w:val="center"/>
            </w:pPr>
            <w:r>
              <w:t>9.</w:t>
            </w:r>
          </w:p>
        </w:tc>
        <w:tc>
          <w:tcPr>
            <w:tcW w:w="9282" w:type="dxa"/>
            <w:shd w:val="clear" w:color="auto" w:fill="auto"/>
          </w:tcPr>
          <w:p w14:paraId="7FBB8706" w14:textId="33BBB8B4" w:rsidR="00743EDB" w:rsidRPr="009544A7" w:rsidRDefault="00743EDB" w:rsidP="00743EDB">
            <w:pPr>
              <w:ind w:right="141"/>
              <w:jc w:val="both"/>
              <w:rPr>
                <w:kern w:val="32"/>
              </w:rPr>
            </w:pPr>
            <w:r w:rsidRPr="00B42D17">
              <w:t>О внесении изменений в постановление региональной энергетической комиссии Кемеровской области от 20.12.2018 № 695</w:t>
            </w:r>
            <w:r>
              <w:t xml:space="preserve"> </w:t>
            </w:r>
            <w:r w:rsidRPr="00B42D17">
              <w:t>«Об установлении ОАО «РЖД» (филиал Кузбасский территориальный участок</w:t>
            </w:r>
            <w:r w:rsidR="00355214">
              <w:t xml:space="preserve"> </w:t>
            </w:r>
            <w:r w:rsidRPr="00B42D17">
              <w:t>Западно-Сибирской дирекции по тепловодоснабжению – структурное подразделение Центральной дирекции по тепловодоснабжению)</w:t>
            </w:r>
            <w:r w:rsidR="00355214">
              <w:t xml:space="preserve"> </w:t>
            </w:r>
            <w:r w:rsidRPr="00B42D17">
              <w:t xml:space="preserve">по узлу теплоснабжения - котельные на ст. Новокузнецк долгосрочных тарифов на горячую воду в открытой системе горячего водоснабжения </w:t>
            </w:r>
            <w:r w:rsidRPr="00B42D17">
              <w:lastRenderedPageBreak/>
              <w:t>(теплоснабжения), реализуемую на потребительском рынке</w:t>
            </w:r>
            <w:r>
              <w:br/>
            </w:r>
            <w:r w:rsidRPr="00B42D17">
              <w:t>г. Новокузнецка, на 2019-2023 годы»</w:t>
            </w:r>
            <w:r>
              <w:t xml:space="preserve"> </w:t>
            </w:r>
            <w:r w:rsidRPr="00B42D17">
              <w:t>в части 2021 года</w:t>
            </w:r>
          </w:p>
        </w:tc>
      </w:tr>
      <w:tr w:rsidR="00743EDB" w:rsidRPr="00AF3826" w14:paraId="459B2FDA" w14:textId="77777777" w:rsidTr="00AE208C">
        <w:trPr>
          <w:trHeight w:val="622"/>
          <w:jc w:val="center"/>
        </w:trPr>
        <w:tc>
          <w:tcPr>
            <w:tcW w:w="496" w:type="dxa"/>
            <w:shd w:val="clear" w:color="auto" w:fill="auto"/>
            <w:vAlign w:val="center"/>
          </w:tcPr>
          <w:p w14:paraId="472F0FFA" w14:textId="0BEB60FD" w:rsidR="00743EDB" w:rsidRDefault="00743EDB" w:rsidP="00743EDB">
            <w:pPr>
              <w:jc w:val="center"/>
            </w:pPr>
            <w:r>
              <w:lastRenderedPageBreak/>
              <w:t>10.</w:t>
            </w:r>
          </w:p>
        </w:tc>
        <w:tc>
          <w:tcPr>
            <w:tcW w:w="9282" w:type="dxa"/>
            <w:shd w:val="clear" w:color="auto" w:fill="auto"/>
          </w:tcPr>
          <w:p w14:paraId="7384B831" w14:textId="5FF471B2" w:rsidR="00743EDB" w:rsidRPr="009544A7" w:rsidRDefault="00743EDB" w:rsidP="00743EDB">
            <w:pPr>
              <w:ind w:right="141"/>
              <w:jc w:val="both"/>
              <w:rPr>
                <w:kern w:val="32"/>
              </w:rPr>
            </w:pPr>
            <w:r w:rsidRPr="00B42D17">
              <w:t>Об установлении ОАО «РЖД» (филиал Кузбасский территориальный участок Западно-Сибирской дирекции по тепловодоснабжению –</w:t>
            </w:r>
            <w:r>
              <w:br/>
            </w:r>
            <w:r w:rsidRPr="00B42D17">
              <w:t>структурное подразделение Центральной дирекции по тепловодоснабжению) по узлу теплоснабжения - котельные на ст. Новокузнецк</w:t>
            </w:r>
            <w:r>
              <w:br/>
            </w:r>
            <w:r w:rsidRPr="00B42D17">
              <w:t>долгосрочных тарифов на тепловую энергию, реализуемую</w:t>
            </w:r>
            <w:r>
              <w:br/>
            </w:r>
            <w:r w:rsidRPr="00B42D17">
              <w:t>на потребительском рынке Новокузнецкого городского округа через сети ООО «</w:t>
            </w:r>
            <w:proofErr w:type="spellStart"/>
            <w:r w:rsidRPr="00B42D17">
              <w:t>СибЭнерго</w:t>
            </w:r>
            <w:proofErr w:type="spellEnd"/>
            <w:r w:rsidRPr="00B42D17">
              <w:t>», на период 2021-2023 годы</w:t>
            </w:r>
          </w:p>
        </w:tc>
      </w:tr>
      <w:tr w:rsidR="00743EDB" w:rsidRPr="00AF3826" w14:paraId="1CCA73A4" w14:textId="77777777" w:rsidTr="00AE208C">
        <w:trPr>
          <w:trHeight w:val="622"/>
          <w:jc w:val="center"/>
        </w:trPr>
        <w:tc>
          <w:tcPr>
            <w:tcW w:w="496" w:type="dxa"/>
            <w:shd w:val="clear" w:color="auto" w:fill="auto"/>
            <w:vAlign w:val="center"/>
          </w:tcPr>
          <w:p w14:paraId="7436BD1A" w14:textId="76518FA8" w:rsidR="00743EDB" w:rsidRDefault="00743EDB" w:rsidP="00743EDB">
            <w:pPr>
              <w:jc w:val="center"/>
            </w:pPr>
            <w:r>
              <w:t>11.</w:t>
            </w:r>
          </w:p>
        </w:tc>
        <w:tc>
          <w:tcPr>
            <w:tcW w:w="9282" w:type="dxa"/>
            <w:shd w:val="clear" w:color="auto" w:fill="auto"/>
          </w:tcPr>
          <w:p w14:paraId="730187FA" w14:textId="320126E7" w:rsidR="00743EDB" w:rsidRPr="009544A7" w:rsidRDefault="00743EDB" w:rsidP="00743EDB">
            <w:pPr>
              <w:ind w:right="141"/>
              <w:jc w:val="both"/>
              <w:rPr>
                <w:kern w:val="32"/>
              </w:rPr>
            </w:pPr>
            <w:r w:rsidRPr="00766E8D">
              <w:t>О внесении изменений в постановление Региональной</w:t>
            </w:r>
            <w:r>
              <w:t xml:space="preserve"> </w:t>
            </w:r>
            <w:r w:rsidRPr="00766E8D">
              <w:t>энергетической комиссии Кузбасса от 23.07.2020 № 151 «Об установлении долгосрочных параметров регулирования ООО «</w:t>
            </w:r>
            <w:proofErr w:type="spellStart"/>
            <w:r w:rsidRPr="00766E8D">
              <w:t>ТеплоСнаб</w:t>
            </w:r>
            <w:proofErr w:type="spellEnd"/>
            <w:r w:rsidRPr="00766E8D">
              <w:t>» на тепловую энергию,</w:t>
            </w:r>
            <w:r>
              <w:br/>
            </w:r>
            <w:r w:rsidRPr="00766E8D">
              <w:t>реализуемую на потребительском рынке г. Мариинска,</w:t>
            </w:r>
            <w:r>
              <w:br/>
            </w:r>
            <w:r w:rsidRPr="00766E8D">
              <w:t>на 2020-2029 годы»</w:t>
            </w:r>
          </w:p>
        </w:tc>
      </w:tr>
      <w:tr w:rsidR="00743EDB" w:rsidRPr="00AF3826" w14:paraId="5C5565E4" w14:textId="77777777" w:rsidTr="00AE208C">
        <w:trPr>
          <w:trHeight w:val="622"/>
          <w:jc w:val="center"/>
        </w:trPr>
        <w:tc>
          <w:tcPr>
            <w:tcW w:w="496" w:type="dxa"/>
            <w:shd w:val="clear" w:color="auto" w:fill="auto"/>
            <w:vAlign w:val="center"/>
          </w:tcPr>
          <w:p w14:paraId="03B2B8AE" w14:textId="7CC1F840" w:rsidR="00743EDB" w:rsidRDefault="00743EDB" w:rsidP="00743EDB">
            <w:pPr>
              <w:jc w:val="center"/>
            </w:pPr>
            <w:r>
              <w:t>12.</w:t>
            </w:r>
          </w:p>
        </w:tc>
        <w:tc>
          <w:tcPr>
            <w:tcW w:w="9282" w:type="dxa"/>
            <w:shd w:val="clear" w:color="auto" w:fill="auto"/>
          </w:tcPr>
          <w:p w14:paraId="7A63A8F3" w14:textId="43A9974C" w:rsidR="00743EDB" w:rsidRPr="00355214" w:rsidRDefault="00743EDB" w:rsidP="00355214">
            <w:pPr>
              <w:jc w:val="both"/>
            </w:pPr>
            <w:r w:rsidRPr="00766E8D">
              <w:t>О внесении изменений в постановление Региональной</w:t>
            </w:r>
            <w:r>
              <w:t xml:space="preserve"> </w:t>
            </w:r>
            <w:r w:rsidRPr="00766E8D">
              <w:t>энергетической комиссии Кузбасса от 23.07.2020 № 152 «Об установлении долгосрочных тарифов ООО «</w:t>
            </w:r>
            <w:proofErr w:type="spellStart"/>
            <w:r w:rsidRPr="00766E8D">
              <w:t>ТеплоСнаб</w:t>
            </w:r>
            <w:proofErr w:type="spellEnd"/>
            <w:r w:rsidRPr="00766E8D">
              <w:t>» на тепловую энергию, реализуемую</w:t>
            </w:r>
            <w:r>
              <w:br/>
            </w:r>
            <w:r w:rsidRPr="00766E8D">
              <w:t>на потребительском рынке г. Мариинска, на 2020-2029 годы»,</w:t>
            </w:r>
            <w:r>
              <w:br/>
            </w:r>
            <w:r w:rsidRPr="00766E8D">
              <w:t>в части 2021 года</w:t>
            </w:r>
          </w:p>
        </w:tc>
      </w:tr>
      <w:tr w:rsidR="00743EDB" w:rsidRPr="00AF3826" w14:paraId="26A833F7" w14:textId="77777777" w:rsidTr="00AE208C">
        <w:trPr>
          <w:trHeight w:val="622"/>
          <w:jc w:val="center"/>
        </w:trPr>
        <w:tc>
          <w:tcPr>
            <w:tcW w:w="496" w:type="dxa"/>
            <w:shd w:val="clear" w:color="auto" w:fill="auto"/>
            <w:vAlign w:val="center"/>
          </w:tcPr>
          <w:p w14:paraId="48DB57D4" w14:textId="28F7D2E1" w:rsidR="00743EDB" w:rsidRDefault="00743EDB" w:rsidP="00743EDB">
            <w:pPr>
              <w:jc w:val="center"/>
            </w:pPr>
            <w:r>
              <w:t>13.</w:t>
            </w:r>
          </w:p>
        </w:tc>
        <w:tc>
          <w:tcPr>
            <w:tcW w:w="9282" w:type="dxa"/>
            <w:shd w:val="clear" w:color="auto" w:fill="auto"/>
          </w:tcPr>
          <w:p w14:paraId="21C53C54" w14:textId="5C1E2A81" w:rsidR="00743EDB" w:rsidRPr="00355214" w:rsidRDefault="00743EDB" w:rsidP="00355214">
            <w:pPr>
              <w:jc w:val="both"/>
            </w:pPr>
            <w:r w:rsidRPr="00766E8D">
              <w:t>О внесении изменений в постановление Региональной</w:t>
            </w:r>
            <w:r>
              <w:t xml:space="preserve"> </w:t>
            </w:r>
            <w:r w:rsidRPr="00766E8D">
              <w:t>энергетической комиссии Кузбасса от 23.07.2020 № 153 «Об установлении долгосрочных тарифов на теплоноситель, реализуемый ООО «</w:t>
            </w:r>
            <w:proofErr w:type="spellStart"/>
            <w:r w:rsidRPr="00766E8D">
              <w:t>ТеплоСнаб</w:t>
            </w:r>
            <w:proofErr w:type="spellEnd"/>
            <w:r w:rsidRPr="00766E8D">
              <w:t>»</w:t>
            </w:r>
            <w:r>
              <w:br/>
            </w:r>
            <w:r w:rsidRPr="00766E8D">
              <w:t>на потребительском рынке г. Мариинска, на 2020-2029 годы»</w:t>
            </w:r>
            <w:r>
              <w:br/>
            </w:r>
            <w:r w:rsidRPr="00766E8D">
              <w:t>в части 2021 года</w:t>
            </w:r>
          </w:p>
        </w:tc>
      </w:tr>
      <w:tr w:rsidR="00743EDB" w:rsidRPr="00AF3826" w14:paraId="278B63BB" w14:textId="77777777" w:rsidTr="00AE208C">
        <w:trPr>
          <w:trHeight w:val="622"/>
          <w:jc w:val="center"/>
        </w:trPr>
        <w:tc>
          <w:tcPr>
            <w:tcW w:w="496" w:type="dxa"/>
            <w:shd w:val="clear" w:color="auto" w:fill="auto"/>
            <w:vAlign w:val="center"/>
          </w:tcPr>
          <w:p w14:paraId="183B6AAC" w14:textId="3914BF21" w:rsidR="00743EDB" w:rsidRDefault="00743EDB" w:rsidP="00743EDB">
            <w:pPr>
              <w:jc w:val="center"/>
            </w:pPr>
            <w:r>
              <w:t>14.</w:t>
            </w:r>
          </w:p>
        </w:tc>
        <w:tc>
          <w:tcPr>
            <w:tcW w:w="9282" w:type="dxa"/>
            <w:shd w:val="clear" w:color="auto" w:fill="auto"/>
          </w:tcPr>
          <w:p w14:paraId="3A77F8AA" w14:textId="0C518649" w:rsidR="00743EDB" w:rsidRPr="00355214" w:rsidRDefault="00743EDB" w:rsidP="00355214">
            <w:pPr>
              <w:jc w:val="both"/>
            </w:pPr>
            <w:r w:rsidRPr="00766E8D">
              <w:t>О внесении изменений в постановление Региональной</w:t>
            </w:r>
            <w:r>
              <w:br/>
            </w:r>
            <w:r w:rsidRPr="00766E8D">
              <w:t>энергетической комиссии Кузбасса от 23.07.2020</w:t>
            </w:r>
            <w:r>
              <w:t xml:space="preserve"> </w:t>
            </w:r>
            <w:r w:rsidRPr="00766E8D">
              <w:t>№ 154</w:t>
            </w:r>
            <w:r>
              <w:br/>
            </w:r>
            <w:r w:rsidRPr="00766E8D">
              <w:t>«Об установлении ООО «</w:t>
            </w:r>
            <w:proofErr w:type="spellStart"/>
            <w:r w:rsidRPr="00766E8D">
              <w:t>ТеплоСнаб</w:t>
            </w:r>
            <w:proofErr w:type="spellEnd"/>
            <w:r w:rsidRPr="00766E8D">
              <w:t>» долгосрочных тарифов на горячую воду в открытой системе горячего водоснабжения (теплоснабжения),</w:t>
            </w:r>
            <w:r>
              <w:br/>
            </w:r>
            <w:r w:rsidRPr="00766E8D">
              <w:t>реализуемую на потребительском рынке г. Мариинска,</w:t>
            </w:r>
            <w:r>
              <w:br/>
            </w:r>
            <w:r w:rsidRPr="00766E8D">
              <w:t>на 2020-2029 годы», в части 2021 года</w:t>
            </w:r>
          </w:p>
        </w:tc>
      </w:tr>
      <w:tr w:rsidR="00743EDB" w:rsidRPr="00AF3826" w14:paraId="257F7C7A" w14:textId="77777777" w:rsidTr="00AE208C">
        <w:trPr>
          <w:trHeight w:val="622"/>
          <w:jc w:val="center"/>
        </w:trPr>
        <w:tc>
          <w:tcPr>
            <w:tcW w:w="496" w:type="dxa"/>
            <w:shd w:val="clear" w:color="auto" w:fill="auto"/>
            <w:vAlign w:val="center"/>
          </w:tcPr>
          <w:p w14:paraId="08C3F84D" w14:textId="645AB3AA" w:rsidR="00743EDB" w:rsidRDefault="00743EDB" w:rsidP="00743EDB">
            <w:pPr>
              <w:jc w:val="center"/>
            </w:pPr>
            <w:r>
              <w:t>15.</w:t>
            </w:r>
          </w:p>
        </w:tc>
        <w:tc>
          <w:tcPr>
            <w:tcW w:w="9282" w:type="dxa"/>
            <w:shd w:val="clear" w:color="auto" w:fill="auto"/>
          </w:tcPr>
          <w:p w14:paraId="61195FDD" w14:textId="3280F1BC" w:rsidR="00743EDB" w:rsidRPr="00743EDB" w:rsidRDefault="00743EDB" w:rsidP="00743EDB">
            <w:pPr>
              <w:jc w:val="both"/>
            </w:pPr>
            <w:r w:rsidRPr="00581833">
              <w:t>О внесении изменений в постановление региональной энергетической комиссии Кемеровской области от 20.12.2018 № 722</w:t>
            </w:r>
            <w:r>
              <w:t xml:space="preserve"> </w:t>
            </w:r>
            <w:r w:rsidRPr="00581833">
              <w:t>«Об</w:t>
            </w:r>
            <w:r>
              <w:t xml:space="preserve"> </w:t>
            </w:r>
            <w:r w:rsidRPr="00581833">
              <w:t>установлении долгосрочных параметров регулирования и долгосрочных тарифов</w:t>
            </w:r>
            <w:r>
              <w:t xml:space="preserve"> </w:t>
            </w:r>
            <w:r w:rsidRPr="00581833">
              <w:t>ООО «</w:t>
            </w:r>
            <w:proofErr w:type="spellStart"/>
            <w:r w:rsidRPr="00581833">
              <w:t>ТеплоЭнергоСбыт</w:t>
            </w:r>
            <w:proofErr w:type="spellEnd"/>
            <w:r w:rsidRPr="00581833">
              <w:t>» на тепловую энергию, реализуемую</w:t>
            </w:r>
            <w:r>
              <w:t xml:space="preserve"> </w:t>
            </w:r>
            <w:r w:rsidRPr="00581833">
              <w:t>на потребительском рынке г. Топки, на 2019-2023 годы»,</w:t>
            </w:r>
            <w:r>
              <w:br/>
              <w:t xml:space="preserve">в </w:t>
            </w:r>
            <w:r w:rsidRPr="00581833">
              <w:t>части 2021 года</w:t>
            </w:r>
          </w:p>
        </w:tc>
      </w:tr>
      <w:tr w:rsidR="00743EDB" w:rsidRPr="00AF3826" w14:paraId="79658D68" w14:textId="77777777" w:rsidTr="00AE208C">
        <w:trPr>
          <w:trHeight w:val="622"/>
          <w:jc w:val="center"/>
        </w:trPr>
        <w:tc>
          <w:tcPr>
            <w:tcW w:w="496" w:type="dxa"/>
            <w:shd w:val="clear" w:color="auto" w:fill="auto"/>
            <w:vAlign w:val="center"/>
          </w:tcPr>
          <w:p w14:paraId="5EE31951" w14:textId="799C7046" w:rsidR="00743EDB" w:rsidRDefault="00743EDB" w:rsidP="00743EDB">
            <w:pPr>
              <w:jc w:val="center"/>
            </w:pPr>
            <w:r>
              <w:t>16.</w:t>
            </w:r>
          </w:p>
        </w:tc>
        <w:tc>
          <w:tcPr>
            <w:tcW w:w="9282" w:type="dxa"/>
            <w:shd w:val="clear" w:color="auto" w:fill="auto"/>
          </w:tcPr>
          <w:p w14:paraId="494F11AA" w14:textId="35193924" w:rsidR="00743EDB" w:rsidRPr="009544A7" w:rsidRDefault="00743EDB" w:rsidP="00743EDB">
            <w:pPr>
              <w:ind w:right="141"/>
              <w:jc w:val="both"/>
              <w:rPr>
                <w:kern w:val="32"/>
              </w:rPr>
            </w:pPr>
            <w:r w:rsidRPr="00581833">
              <w:t>О внесении изменений в постановление региональной</w:t>
            </w:r>
            <w:r>
              <w:br/>
            </w:r>
            <w:r w:rsidRPr="00581833">
              <w:t xml:space="preserve">энергетической комиссии Кемеровской области от </w:t>
            </w:r>
            <w:bookmarkStart w:id="1" w:name="_Hlk22829243"/>
            <w:r w:rsidRPr="00581833">
              <w:t>20.12.2018 № 723</w:t>
            </w:r>
            <w:r>
              <w:br/>
            </w:r>
            <w:r w:rsidRPr="00581833">
              <w:t>«Об установлении ООО «</w:t>
            </w:r>
            <w:proofErr w:type="spellStart"/>
            <w:r w:rsidRPr="00581833">
              <w:t>ТеплоЭнергоСбыт</w:t>
            </w:r>
            <w:proofErr w:type="spellEnd"/>
            <w:r w:rsidRPr="00581833">
              <w:t>» долгосрочных параметров регулирования и долгосрочных тарифов на теплоноситель, реализуемый на потребительском рынке г. Топки, на 2019-2023 годы»</w:t>
            </w:r>
            <w:bookmarkEnd w:id="1"/>
            <w:r>
              <w:t xml:space="preserve"> </w:t>
            </w:r>
            <w:r w:rsidRPr="00581833">
              <w:t>в части 2021 года</w:t>
            </w:r>
          </w:p>
        </w:tc>
      </w:tr>
      <w:tr w:rsidR="00743EDB" w:rsidRPr="00AF3826" w14:paraId="52DD5667" w14:textId="77777777" w:rsidTr="00AE208C">
        <w:trPr>
          <w:trHeight w:val="622"/>
          <w:jc w:val="center"/>
        </w:trPr>
        <w:tc>
          <w:tcPr>
            <w:tcW w:w="496" w:type="dxa"/>
            <w:shd w:val="clear" w:color="auto" w:fill="auto"/>
            <w:vAlign w:val="center"/>
          </w:tcPr>
          <w:p w14:paraId="16971850" w14:textId="776C6C4A" w:rsidR="00743EDB" w:rsidRDefault="00743EDB" w:rsidP="00743EDB">
            <w:pPr>
              <w:jc w:val="center"/>
            </w:pPr>
            <w:r>
              <w:t>17.</w:t>
            </w:r>
          </w:p>
        </w:tc>
        <w:tc>
          <w:tcPr>
            <w:tcW w:w="9282" w:type="dxa"/>
            <w:shd w:val="clear" w:color="auto" w:fill="auto"/>
          </w:tcPr>
          <w:p w14:paraId="3D8C8529" w14:textId="15835BB5" w:rsidR="00743EDB" w:rsidRPr="009544A7" w:rsidRDefault="00743EDB" w:rsidP="00743EDB">
            <w:pPr>
              <w:ind w:right="141"/>
              <w:jc w:val="both"/>
              <w:rPr>
                <w:kern w:val="32"/>
              </w:rPr>
            </w:pPr>
            <w:r w:rsidRPr="00581833">
              <w:t>О внесении изменений в постановление региональной</w:t>
            </w:r>
            <w:r>
              <w:br/>
            </w:r>
            <w:r w:rsidRPr="00581833">
              <w:t>энергетической комиссии Кемеровской области от 20.12.2018 № 724</w:t>
            </w:r>
            <w:r>
              <w:br/>
            </w:r>
            <w:r w:rsidRPr="00581833">
              <w:t>«Об установлении ООО «</w:t>
            </w:r>
            <w:proofErr w:type="spellStart"/>
            <w:r w:rsidRPr="00581833">
              <w:t>ТеплоЭнергоСбыт</w:t>
            </w:r>
            <w:proofErr w:type="spellEnd"/>
            <w:r w:rsidRPr="00581833">
              <w:t>» долгосрочных тарифов</w:t>
            </w:r>
            <w:r>
              <w:br/>
            </w:r>
            <w:r w:rsidRPr="00581833">
              <w:t>на горячую воду в открытой системе горячего водоснабжения</w:t>
            </w:r>
            <w:r>
              <w:br/>
            </w:r>
            <w:r w:rsidRPr="00581833">
              <w:t>(теплоснабжения), реализуемую на потребительском рынке г. Топки,</w:t>
            </w:r>
            <w:r>
              <w:br/>
            </w:r>
            <w:r w:rsidRPr="00581833">
              <w:t>на 2019-2023 годы» в части 2021 года</w:t>
            </w:r>
          </w:p>
        </w:tc>
      </w:tr>
      <w:tr w:rsidR="00743EDB" w:rsidRPr="00AF3826" w14:paraId="1BEA890A" w14:textId="77777777" w:rsidTr="00AE208C">
        <w:trPr>
          <w:trHeight w:val="622"/>
          <w:jc w:val="center"/>
        </w:trPr>
        <w:tc>
          <w:tcPr>
            <w:tcW w:w="496" w:type="dxa"/>
            <w:shd w:val="clear" w:color="auto" w:fill="auto"/>
            <w:vAlign w:val="center"/>
          </w:tcPr>
          <w:p w14:paraId="1E3C6547" w14:textId="6B61E154" w:rsidR="00743EDB" w:rsidRDefault="00743EDB" w:rsidP="00743EDB">
            <w:pPr>
              <w:jc w:val="center"/>
            </w:pPr>
            <w:r>
              <w:t>18.</w:t>
            </w:r>
          </w:p>
        </w:tc>
        <w:tc>
          <w:tcPr>
            <w:tcW w:w="9282" w:type="dxa"/>
            <w:shd w:val="clear" w:color="auto" w:fill="auto"/>
          </w:tcPr>
          <w:p w14:paraId="0E061F46" w14:textId="250E44A9" w:rsidR="00743EDB" w:rsidRPr="009544A7" w:rsidRDefault="00743EDB" w:rsidP="00743EDB">
            <w:pPr>
              <w:ind w:right="141"/>
              <w:jc w:val="both"/>
              <w:rPr>
                <w:kern w:val="32"/>
              </w:rPr>
            </w:pPr>
            <w:r w:rsidRPr="00581833">
              <w:t>О внесении изменений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w:t>
            </w:r>
            <w:r>
              <w:br/>
            </w:r>
            <w:r w:rsidRPr="00581833">
              <w:t>ООО «</w:t>
            </w:r>
            <w:proofErr w:type="spellStart"/>
            <w:r w:rsidRPr="00581833">
              <w:t>ТеплоЭнергоСбыт</w:t>
            </w:r>
            <w:proofErr w:type="spellEnd"/>
            <w:r w:rsidRPr="00581833">
              <w:t>» на тепловую энергию, реализуемую</w:t>
            </w:r>
            <w:r>
              <w:br/>
            </w:r>
            <w:r w:rsidRPr="00581833">
              <w:t>на потребительском рынке Топкинского муниципального округа,</w:t>
            </w:r>
            <w:r>
              <w:br/>
            </w:r>
            <w:r w:rsidRPr="00581833">
              <w:t>на 2019-2023 годы, в части 2021 года</w:t>
            </w:r>
          </w:p>
        </w:tc>
      </w:tr>
      <w:tr w:rsidR="00743EDB" w:rsidRPr="00AF3826" w14:paraId="3429A480" w14:textId="77777777" w:rsidTr="00AE208C">
        <w:trPr>
          <w:trHeight w:val="622"/>
          <w:jc w:val="center"/>
        </w:trPr>
        <w:tc>
          <w:tcPr>
            <w:tcW w:w="496" w:type="dxa"/>
            <w:shd w:val="clear" w:color="auto" w:fill="auto"/>
            <w:vAlign w:val="center"/>
          </w:tcPr>
          <w:p w14:paraId="1EA2CA99" w14:textId="2F6CC5A9" w:rsidR="00743EDB" w:rsidRDefault="00743EDB" w:rsidP="00743EDB">
            <w:pPr>
              <w:jc w:val="center"/>
            </w:pPr>
            <w:r>
              <w:t>19.</w:t>
            </w:r>
          </w:p>
        </w:tc>
        <w:tc>
          <w:tcPr>
            <w:tcW w:w="9282" w:type="dxa"/>
            <w:shd w:val="clear" w:color="auto" w:fill="auto"/>
          </w:tcPr>
          <w:p w14:paraId="66430527" w14:textId="7D0CAE5C" w:rsidR="00743EDB" w:rsidRPr="009544A7" w:rsidRDefault="00743EDB" w:rsidP="00743EDB">
            <w:pPr>
              <w:ind w:right="141"/>
              <w:jc w:val="both"/>
              <w:rPr>
                <w:kern w:val="32"/>
              </w:rPr>
            </w:pPr>
            <w:r w:rsidRPr="00581833">
              <w:t>О внесении изменений в постановление региональной</w:t>
            </w:r>
            <w:r>
              <w:br/>
            </w:r>
            <w:r w:rsidRPr="00581833">
              <w:t>энергетической комиссии Кемеровской области от 20.12.2018 № 726</w:t>
            </w:r>
            <w:r>
              <w:br/>
            </w:r>
            <w:r w:rsidRPr="00581833">
              <w:t>«Об установлении ООО «</w:t>
            </w:r>
            <w:proofErr w:type="spellStart"/>
            <w:r w:rsidRPr="00581833">
              <w:t>ТеплоЭнергоСбыт</w:t>
            </w:r>
            <w:proofErr w:type="spellEnd"/>
            <w:r w:rsidRPr="00581833">
              <w:t>» долгосрочных параметров регулирования и долгосрочных тарифов на теплоноситель,</w:t>
            </w:r>
            <w:r>
              <w:t xml:space="preserve"> </w:t>
            </w:r>
            <w:r w:rsidRPr="00581833">
              <w:t>реализуемый на потребительском рынке Топкинского муниципального округа, на 2019-2023 годы» в части 2021</w:t>
            </w:r>
            <w:r>
              <w:t xml:space="preserve"> </w:t>
            </w:r>
            <w:r w:rsidRPr="00581833">
              <w:t>года</w:t>
            </w:r>
          </w:p>
        </w:tc>
      </w:tr>
      <w:tr w:rsidR="00743EDB" w:rsidRPr="00AF3826" w14:paraId="5F07B86C" w14:textId="77777777" w:rsidTr="00AE208C">
        <w:trPr>
          <w:trHeight w:val="622"/>
          <w:jc w:val="center"/>
        </w:trPr>
        <w:tc>
          <w:tcPr>
            <w:tcW w:w="496" w:type="dxa"/>
            <w:shd w:val="clear" w:color="auto" w:fill="auto"/>
            <w:vAlign w:val="center"/>
          </w:tcPr>
          <w:p w14:paraId="47E11AF5" w14:textId="27267939" w:rsidR="00743EDB" w:rsidRDefault="00743EDB" w:rsidP="00743EDB">
            <w:pPr>
              <w:jc w:val="center"/>
            </w:pPr>
            <w:r>
              <w:t>20.</w:t>
            </w:r>
          </w:p>
        </w:tc>
        <w:tc>
          <w:tcPr>
            <w:tcW w:w="9282" w:type="dxa"/>
            <w:shd w:val="clear" w:color="auto" w:fill="auto"/>
          </w:tcPr>
          <w:p w14:paraId="21D40D1C" w14:textId="0A05373C" w:rsidR="00743EDB" w:rsidRPr="009544A7" w:rsidRDefault="00743EDB" w:rsidP="00743EDB">
            <w:pPr>
              <w:ind w:right="141"/>
              <w:jc w:val="both"/>
              <w:rPr>
                <w:kern w:val="32"/>
              </w:rPr>
            </w:pPr>
            <w:r w:rsidRPr="00581833">
              <w:t>О внесении изменений в постановление региональной</w:t>
            </w:r>
            <w:r>
              <w:br/>
            </w:r>
            <w:r w:rsidRPr="00581833">
              <w:t>энергетической комиссии Кемеровской области от 20.12.2018 № 727</w:t>
            </w:r>
            <w:r>
              <w:br/>
            </w:r>
            <w:r w:rsidRPr="00581833">
              <w:t>«Об установлении ООО «</w:t>
            </w:r>
            <w:proofErr w:type="spellStart"/>
            <w:r w:rsidRPr="00581833">
              <w:t>ТеплоЭнергоСбыт</w:t>
            </w:r>
            <w:proofErr w:type="spellEnd"/>
            <w:r w:rsidRPr="00581833">
              <w:t>» долгосрочных тарифов</w:t>
            </w:r>
            <w:r>
              <w:br/>
            </w:r>
            <w:r w:rsidRPr="00581833">
              <w:t>на горячую воду в открытой системе горячего водоснабжения</w:t>
            </w:r>
            <w:r>
              <w:br/>
            </w:r>
            <w:r w:rsidRPr="00581833">
              <w:t>(теплоснабжения), реализуемую на потребительском рынке</w:t>
            </w:r>
            <w:r>
              <w:br/>
            </w:r>
            <w:r w:rsidRPr="00581833">
              <w:t>Топкинского муниципального округа, на 2019-2023 годы» в части 2021 года</w:t>
            </w:r>
          </w:p>
        </w:tc>
      </w:tr>
      <w:tr w:rsidR="00743EDB" w:rsidRPr="00AF3826" w14:paraId="0D76474C" w14:textId="77777777" w:rsidTr="00AE208C">
        <w:trPr>
          <w:trHeight w:val="622"/>
          <w:jc w:val="center"/>
        </w:trPr>
        <w:tc>
          <w:tcPr>
            <w:tcW w:w="496" w:type="dxa"/>
            <w:shd w:val="clear" w:color="auto" w:fill="auto"/>
            <w:vAlign w:val="center"/>
          </w:tcPr>
          <w:p w14:paraId="125416D8" w14:textId="05249CC4" w:rsidR="00743EDB" w:rsidRDefault="00743EDB" w:rsidP="00743EDB">
            <w:pPr>
              <w:jc w:val="center"/>
            </w:pPr>
            <w:r>
              <w:t>21.</w:t>
            </w:r>
          </w:p>
        </w:tc>
        <w:tc>
          <w:tcPr>
            <w:tcW w:w="9282" w:type="dxa"/>
            <w:shd w:val="clear" w:color="auto" w:fill="auto"/>
          </w:tcPr>
          <w:p w14:paraId="3EFD10B2" w14:textId="689EC5DF" w:rsidR="00743EDB" w:rsidRPr="009544A7" w:rsidRDefault="00743EDB" w:rsidP="00743EDB">
            <w:pPr>
              <w:ind w:right="141"/>
              <w:jc w:val="both"/>
              <w:rPr>
                <w:kern w:val="32"/>
              </w:rPr>
            </w:pPr>
            <w:r w:rsidRPr="00850CC2">
              <w:t>Об установлении фиксированных тарифов на транспортные услуги,</w:t>
            </w:r>
            <w:r>
              <w:br/>
            </w:r>
            <w:r w:rsidRPr="00850CC2">
              <w:t>оказываемые на подъездных железнодорожных путях</w:t>
            </w:r>
            <w:r>
              <w:br/>
            </w:r>
            <w:bookmarkStart w:id="2" w:name="_Hlk507682133"/>
            <w:r w:rsidRPr="00850CC2">
              <w:t xml:space="preserve">АО «ЕВРАЗ </w:t>
            </w:r>
            <w:bookmarkEnd w:id="2"/>
            <w:r w:rsidRPr="00850CC2">
              <w:t>ЗСМК»</w:t>
            </w:r>
          </w:p>
        </w:tc>
      </w:tr>
      <w:tr w:rsidR="00743EDB" w:rsidRPr="00AF3826" w14:paraId="581F999A" w14:textId="77777777" w:rsidTr="00AE208C">
        <w:trPr>
          <w:trHeight w:val="622"/>
          <w:jc w:val="center"/>
        </w:trPr>
        <w:tc>
          <w:tcPr>
            <w:tcW w:w="496" w:type="dxa"/>
            <w:shd w:val="clear" w:color="auto" w:fill="auto"/>
            <w:vAlign w:val="center"/>
          </w:tcPr>
          <w:p w14:paraId="312D1757" w14:textId="2E19DE78" w:rsidR="00743EDB" w:rsidRDefault="00743EDB" w:rsidP="00743EDB">
            <w:pPr>
              <w:jc w:val="center"/>
            </w:pPr>
            <w:r>
              <w:t>22.</w:t>
            </w:r>
          </w:p>
        </w:tc>
        <w:tc>
          <w:tcPr>
            <w:tcW w:w="9282" w:type="dxa"/>
            <w:shd w:val="clear" w:color="auto" w:fill="auto"/>
          </w:tcPr>
          <w:p w14:paraId="29E52DED" w14:textId="31786EFF" w:rsidR="00743EDB" w:rsidRPr="009544A7" w:rsidRDefault="00743EDB" w:rsidP="00743EDB">
            <w:pPr>
              <w:ind w:right="141"/>
              <w:jc w:val="both"/>
              <w:rPr>
                <w:kern w:val="32"/>
              </w:rPr>
            </w:pPr>
            <w:r w:rsidRPr="0017400F">
              <w:t>О внесении изменений в постановление региональной</w:t>
            </w:r>
            <w:r>
              <w:br/>
            </w:r>
            <w:r w:rsidRPr="0017400F">
              <w:t>энергетической комиссии Кемеровской области от 06.11.2019 № 398</w:t>
            </w:r>
            <w:r>
              <w:br/>
            </w:r>
            <w:r w:rsidRPr="0017400F">
              <w:t>«Об установлении долгосрочных параметров регулирования тарифов</w:t>
            </w:r>
            <w:r>
              <w:br/>
            </w:r>
            <w:r w:rsidRPr="0017400F">
              <w:t>в сфере холодного водоснабжения, водоотведения</w:t>
            </w:r>
            <w:r>
              <w:br/>
            </w:r>
            <w:r w:rsidRPr="0017400F">
              <w:t>МУП «Междуреченский Водоканал» (г. Междуреченск)»</w:t>
            </w:r>
          </w:p>
        </w:tc>
      </w:tr>
      <w:tr w:rsidR="00743EDB" w:rsidRPr="00AF3826" w14:paraId="7B18C5D9" w14:textId="77777777" w:rsidTr="00AE208C">
        <w:trPr>
          <w:trHeight w:val="622"/>
          <w:jc w:val="center"/>
        </w:trPr>
        <w:tc>
          <w:tcPr>
            <w:tcW w:w="496" w:type="dxa"/>
            <w:shd w:val="clear" w:color="auto" w:fill="auto"/>
            <w:vAlign w:val="center"/>
          </w:tcPr>
          <w:p w14:paraId="3C0C041D" w14:textId="7446F876" w:rsidR="00743EDB" w:rsidRDefault="00743EDB" w:rsidP="00743EDB">
            <w:pPr>
              <w:jc w:val="center"/>
            </w:pPr>
            <w:r>
              <w:t>23.</w:t>
            </w:r>
          </w:p>
        </w:tc>
        <w:tc>
          <w:tcPr>
            <w:tcW w:w="9282" w:type="dxa"/>
            <w:shd w:val="clear" w:color="auto" w:fill="auto"/>
          </w:tcPr>
          <w:p w14:paraId="340691EB" w14:textId="61B6C02D" w:rsidR="00743EDB" w:rsidRPr="009544A7" w:rsidRDefault="00743EDB" w:rsidP="00743EDB">
            <w:pPr>
              <w:ind w:right="141"/>
              <w:jc w:val="both"/>
              <w:rPr>
                <w:kern w:val="32"/>
              </w:rPr>
            </w:pPr>
            <w:r w:rsidRPr="0017400F">
              <w:t>О внесении изменений в постановление региональной</w:t>
            </w:r>
            <w:r>
              <w:br/>
            </w:r>
            <w:r w:rsidRPr="0017400F">
              <w:t>энергетической комиссии Кемеровской области от 06.11.2019 № 399</w:t>
            </w:r>
            <w:r>
              <w:br/>
            </w:r>
            <w:r w:rsidRPr="0017400F">
              <w:t>«Об утверждении производственной программы в сфере холодного</w:t>
            </w:r>
            <w:r>
              <w:br/>
            </w:r>
            <w:r w:rsidRPr="0017400F">
              <w:t>водоснабжения, водоотведения и об установлении тарифов на питьевую воду, водоотведение МУП «Междуреченский Водоканал»</w:t>
            </w:r>
            <w:r>
              <w:br/>
            </w:r>
            <w:r w:rsidRPr="0017400F">
              <w:t>(г. Междуреченск)»</w:t>
            </w:r>
            <w:r>
              <w:t xml:space="preserve"> </w:t>
            </w:r>
            <w:r w:rsidRPr="0017400F">
              <w:t>в части 2021 года</w:t>
            </w:r>
          </w:p>
        </w:tc>
      </w:tr>
      <w:tr w:rsidR="00743EDB" w:rsidRPr="00AF3826" w14:paraId="2155D6CF" w14:textId="77777777" w:rsidTr="00AE208C">
        <w:trPr>
          <w:trHeight w:val="622"/>
          <w:jc w:val="center"/>
        </w:trPr>
        <w:tc>
          <w:tcPr>
            <w:tcW w:w="496" w:type="dxa"/>
            <w:shd w:val="clear" w:color="auto" w:fill="auto"/>
            <w:vAlign w:val="center"/>
          </w:tcPr>
          <w:p w14:paraId="60B59296" w14:textId="3AF75B2F" w:rsidR="00743EDB" w:rsidRDefault="00743EDB" w:rsidP="00743EDB">
            <w:pPr>
              <w:jc w:val="center"/>
            </w:pPr>
            <w:r>
              <w:t>24.</w:t>
            </w:r>
          </w:p>
        </w:tc>
        <w:tc>
          <w:tcPr>
            <w:tcW w:w="9282" w:type="dxa"/>
            <w:shd w:val="clear" w:color="auto" w:fill="auto"/>
          </w:tcPr>
          <w:p w14:paraId="30C56F91" w14:textId="3E71F5F0" w:rsidR="00743EDB" w:rsidRPr="009544A7" w:rsidRDefault="00743EDB" w:rsidP="00743EDB">
            <w:pPr>
              <w:ind w:right="141"/>
              <w:jc w:val="both"/>
              <w:rPr>
                <w:kern w:val="32"/>
              </w:rPr>
            </w:pPr>
            <w:r w:rsidRPr="00697ECC">
              <w:t>Об установлении долгосрочных параметров регулирования тарифов</w:t>
            </w:r>
            <w:r>
              <w:br/>
            </w:r>
            <w:r w:rsidRPr="00697ECC">
              <w:t>в сфере холодного водоснабжения технической водой</w:t>
            </w:r>
            <w:r>
              <w:t xml:space="preserve"> </w:t>
            </w:r>
            <w:bookmarkStart w:id="3" w:name="_Hlk527207815"/>
            <w:bookmarkStart w:id="4" w:name="_Hlk53386699"/>
            <w:r w:rsidRPr="00697ECC">
              <w:t>МУП «Тепловик» (Яйский муниципальный</w:t>
            </w:r>
            <w:bookmarkEnd w:id="3"/>
            <w:r w:rsidRPr="00697ECC">
              <w:t xml:space="preserve"> округ)</w:t>
            </w:r>
            <w:bookmarkEnd w:id="4"/>
          </w:p>
        </w:tc>
      </w:tr>
      <w:tr w:rsidR="00743EDB" w:rsidRPr="00AF3826" w14:paraId="736A5887" w14:textId="77777777" w:rsidTr="00AE208C">
        <w:trPr>
          <w:trHeight w:val="622"/>
          <w:jc w:val="center"/>
        </w:trPr>
        <w:tc>
          <w:tcPr>
            <w:tcW w:w="496" w:type="dxa"/>
            <w:shd w:val="clear" w:color="auto" w:fill="auto"/>
            <w:vAlign w:val="center"/>
          </w:tcPr>
          <w:p w14:paraId="68B7DC2C" w14:textId="34F4C630" w:rsidR="00743EDB" w:rsidRDefault="00743EDB" w:rsidP="00743EDB">
            <w:pPr>
              <w:jc w:val="center"/>
            </w:pPr>
            <w:r>
              <w:t>25.</w:t>
            </w:r>
          </w:p>
        </w:tc>
        <w:tc>
          <w:tcPr>
            <w:tcW w:w="9282" w:type="dxa"/>
            <w:shd w:val="clear" w:color="auto" w:fill="auto"/>
          </w:tcPr>
          <w:p w14:paraId="7086835C" w14:textId="2D63FCA6" w:rsidR="00743EDB" w:rsidRPr="009544A7" w:rsidRDefault="00743EDB" w:rsidP="00743EDB">
            <w:pPr>
              <w:ind w:right="141"/>
              <w:jc w:val="both"/>
              <w:rPr>
                <w:kern w:val="32"/>
              </w:rPr>
            </w:pPr>
            <w:r w:rsidRPr="00697ECC">
              <w:t>Об утверждении производственной программы</w:t>
            </w:r>
            <w:r>
              <w:t xml:space="preserve"> </w:t>
            </w:r>
            <w:r w:rsidRPr="00697ECC">
              <w:t>в сфере холодного</w:t>
            </w:r>
            <w:r>
              <w:br/>
            </w:r>
            <w:r w:rsidRPr="00697ECC">
              <w:t>водоснабжения технической водой</w:t>
            </w:r>
            <w:r>
              <w:t xml:space="preserve"> </w:t>
            </w:r>
            <w:r w:rsidRPr="00697ECC">
              <w:t>и об установлении тарифов</w:t>
            </w:r>
            <w:r>
              <w:br/>
            </w:r>
            <w:r w:rsidRPr="00697ECC">
              <w:t>на техническую воду МУП «Тепловик» (Яйский муниципальный округ)</w:t>
            </w:r>
          </w:p>
        </w:tc>
      </w:tr>
    </w:tbl>
    <w:p w14:paraId="7FC0936E" w14:textId="77777777" w:rsidR="00604275" w:rsidRPr="00C30A1A" w:rsidRDefault="00604275" w:rsidP="00C27E32">
      <w:pPr>
        <w:ind w:firstLine="709"/>
        <w:jc w:val="both"/>
        <w:rPr>
          <w:b/>
          <w:bCs/>
          <w:sz w:val="23"/>
          <w:szCs w:val="23"/>
        </w:rPr>
      </w:pPr>
    </w:p>
    <w:p w14:paraId="4CDB24C8" w14:textId="77777777" w:rsidR="005248B6"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440B381" w14:textId="77777777" w:rsidR="005248B6" w:rsidRDefault="005248B6" w:rsidP="005248B6">
      <w:pPr>
        <w:ind w:firstLine="709"/>
        <w:jc w:val="both"/>
        <w:rPr>
          <w:bCs/>
        </w:rPr>
      </w:pPr>
    </w:p>
    <w:p w14:paraId="4DF54281" w14:textId="0147A5C4" w:rsidR="00B654B8" w:rsidRPr="00743EDB" w:rsidRDefault="00F4075B" w:rsidP="00743EDB">
      <w:pPr>
        <w:ind w:firstLine="709"/>
        <w:jc w:val="both"/>
        <w:rPr>
          <w:b/>
        </w:rPr>
      </w:pPr>
      <w:r w:rsidRPr="005248B6">
        <w:rPr>
          <w:bCs/>
        </w:rPr>
        <w:t xml:space="preserve">Вопрос </w:t>
      </w:r>
      <w:r w:rsidR="00340D38" w:rsidRPr="005248B6">
        <w:rPr>
          <w:bCs/>
        </w:rPr>
        <w:t xml:space="preserve">1. </w:t>
      </w:r>
      <w:r w:rsidR="00340D38" w:rsidRPr="00743EDB">
        <w:rPr>
          <w:b/>
        </w:rPr>
        <w:t>«</w:t>
      </w:r>
      <w:r w:rsidR="00743EDB" w:rsidRPr="00743EDB">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w:t>
      </w:r>
      <w:r w:rsidR="00340D38" w:rsidRPr="00743EDB">
        <w:rPr>
          <w:b/>
        </w:rPr>
        <w:t>»</w:t>
      </w:r>
    </w:p>
    <w:p w14:paraId="29D17062" w14:textId="77777777" w:rsidR="00340D38" w:rsidRPr="002E3794" w:rsidRDefault="00340D38" w:rsidP="005D1B86">
      <w:pPr>
        <w:tabs>
          <w:tab w:val="left" w:pos="9638"/>
        </w:tabs>
        <w:ind w:right="283" w:firstLine="569"/>
        <w:jc w:val="both"/>
        <w:rPr>
          <w:b/>
          <w:color w:val="000000"/>
          <w:kern w:val="32"/>
          <w:sz w:val="22"/>
          <w:szCs w:val="22"/>
        </w:rPr>
      </w:pPr>
    </w:p>
    <w:p w14:paraId="0344CC96" w14:textId="4FB3CD70" w:rsidR="00743EDB" w:rsidRPr="00743EDB" w:rsidRDefault="00D8670C" w:rsidP="00743EDB">
      <w:pPr>
        <w:pStyle w:val="24"/>
        <w:tabs>
          <w:tab w:val="left" w:pos="993"/>
        </w:tabs>
        <w:rPr>
          <w:bCs/>
        </w:rPr>
      </w:pPr>
      <w:r>
        <w:rPr>
          <w:bCs/>
        </w:rPr>
        <w:t xml:space="preserve">Докладчик </w:t>
      </w:r>
      <w:proofErr w:type="spellStart"/>
      <w:r w:rsidR="00743EDB">
        <w:rPr>
          <w:b/>
          <w:bCs/>
        </w:rPr>
        <w:t>Хамзин</w:t>
      </w:r>
      <w:proofErr w:type="spellEnd"/>
      <w:r w:rsidR="00743EDB">
        <w:rPr>
          <w:b/>
          <w:bCs/>
        </w:rPr>
        <w:t xml:space="preserve"> Р.Ш</w:t>
      </w:r>
      <w:r w:rsidRPr="00973AC1">
        <w:rPr>
          <w:b/>
          <w:bCs/>
        </w:rPr>
        <w:t>.</w:t>
      </w:r>
      <w:r>
        <w:rPr>
          <w:bCs/>
        </w:rPr>
        <w:t xml:space="preserve"> согласно экспертн</w:t>
      </w:r>
      <w:r w:rsidR="00743EDB">
        <w:rPr>
          <w:bCs/>
        </w:rPr>
        <w:t>ым</w:t>
      </w:r>
      <w:r>
        <w:rPr>
          <w:bCs/>
        </w:rPr>
        <w:t xml:space="preserve"> заключени</w:t>
      </w:r>
      <w:r w:rsidR="00743EDB">
        <w:rPr>
          <w:bCs/>
        </w:rPr>
        <w:t>ям</w:t>
      </w:r>
      <w:r>
        <w:rPr>
          <w:bCs/>
        </w:rPr>
        <w:t xml:space="preserve"> (приложени</w:t>
      </w:r>
      <w:r w:rsidR="00743EDB">
        <w:rPr>
          <w:bCs/>
        </w:rPr>
        <w:t>я</w:t>
      </w:r>
      <w:r>
        <w:rPr>
          <w:bCs/>
        </w:rPr>
        <w:t xml:space="preserve"> №</w:t>
      </w:r>
      <w:r w:rsidR="00743EDB">
        <w:rPr>
          <w:bCs/>
        </w:rPr>
        <w:t>№</w:t>
      </w:r>
      <w:r>
        <w:rPr>
          <w:bCs/>
        </w:rPr>
        <w:t xml:space="preserve"> 1</w:t>
      </w:r>
      <w:r w:rsidR="00743EDB">
        <w:rPr>
          <w:bCs/>
        </w:rPr>
        <w:t xml:space="preserve"> - </w:t>
      </w:r>
      <w:r w:rsidR="004A7E76">
        <w:rPr>
          <w:bCs/>
        </w:rPr>
        <w:t>5</w:t>
      </w:r>
      <w:r>
        <w:rPr>
          <w:bCs/>
        </w:rPr>
        <w:t xml:space="preserve"> к </w:t>
      </w:r>
      <w:r w:rsidRPr="003C3338">
        <w:rPr>
          <w:bCs/>
        </w:rPr>
        <w:t>настоящему протоколу) предлагает</w:t>
      </w:r>
      <w:r w:rsidR="00743EDB">
        <w:rPr>
          <w:bCs/>
        </w:rPr>
        <w:t xml:space="preserve"> </w:t>
      </w:r>
      <w:r w:rsidR="00743EDB" w:rsidRPr="00743EDB">
        <w:rPr>
          <w:bCs/>
        </w:rPr>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w:t>
      </w:r>
      <w:r w:rsidR="004A7E76">
        <w:rPr>
          <w:bCs/>
        </w:rPr>
        <w:t>предложений докладчика.</w:t>
      </w:r>
    </w:p>
    <w:p w14:paraId="59D4FDF2" w14:textId="01694301" w:rsidR="00EA3293" w:rsidRDefault="00EA3293" w:rsidP="005D1B86">
      <w:pPr>
        <w:tabs>
          <w:tab w:val="left" w:pos="9638"/>
        </w:tabs>
        <w:spacing w:line="216" w:lineRule="auto"/>
        <w:ind w:firstLine="851"/>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231F61DF" w:rsidR="00130E32" w:rsidRDefault="00D8670C" w:rsidP="00130E32">
      <w:pPr>
        <w:ind w:firstLine="709"/>
        <w:jc w:val="both"/>
        <w:rPr>
          <w:b/>
        </w:rPr>
      </w:pPr>
      <w:r w:rsidRPr="00312424">
        <w:rPr>
          <w:b/>
        </w:rPr>
        <w:t>Голосовали «ЗА» –</w:t>
      </w:r>
      <w:r>
        <w:rPr>
          <w:b/>
        </w:rPr>
        <w:t xml:space="preserve"> единогласно.</w:t>
      </w:r>
    </w:p>
    <w:p w14:paraId="05FA65AE" w14:textId="721B8A7E" w:rsidR="004308E2" w:rsidRDefault="004308E2" w:rsidP="00130E32">
      <w:pPr>
        <w:ind w:firstLine="709"/>
        <w:jc w:val="both"/>
        <w:rPr>
          <w:b/>
        </w:rPr>
      </w:pPr>
    </w:p>
    <w:p w14:paraId="5F84110E" w14:textId="32B5CF05" w:rsidR="004308E2" w:rsidRPr="004A7E76" w:rsidRDefault="004308E2" w:rsidP="004A7E76">
      <w:pPr>
        <w:ind w:firstLine="709"/>
        <w:jc w:val="both"/>
        <w:rPr>
          <w:b/>
        </w:rPr>
      </w:pPr>
      <w:r w:rsidRPr="005248B6">
        <w:rPr>
          <w:bCs/>
        </w:rPr>
        <w:t xml:space="preserve">Вопрос </w:t>
      </w:r>
      <w:r>
        <w:rPr>
          <w:bCs/>
        </w:rPr>
        <w:t>2</w:t>
      </w:r>
      <w:r w:rsidRPr="005248B6">
        <w:rPr>
          <w:bCs/>
        </w:rPr>
        <w:t xml:space="preserve">. </w:t>
      </w:r>
      <w:r w:rsidRPr="004A7E76">
        <w:rPr>
          <w:b/>
        </w:rPr>
        <w:t>«</w:t>
      </w:r>
      <w:r w:rsidR="004A7E76" w:rsidRPr="004A7E76">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w:t>
      </w:r>
      <w:r w:rsidRPr="004A7E76">
        <w:rPr>
          <w:b/>
        </w:rPr>
        <w:t>»</w:t>
      </w:r>
    </w:p>
    <w:p w14:paraId="259CEC27" w14:textId="7FA3B592" w:rsidR="004308E2" w:rsidRPr="003312A4" w:rsidRDefault="004308E2" w:rsidP="00130E32">
      <w:pPr>
        <w:ind w:firstLine="709"/>
        <w:jc w:val="both"/>
        <w:rPr>
          <w:b/>
        </w:rPr>
      </w:pPr>
    </w:p>
    <w:p w14:paraId="22610ABB" w14:textId="3B5D322C" w:rsidR="003312A4" w:rsidRDefault="004A7E76" w:rsidP="004A7E76">
      <w:pPr>
        <w:pStyle w:val="24"/>
        <w:tabs>
          <w:tab w:val="left" w:pos="993"/>
          <w:tab w:val="left" w:pos="9923"/>
        </w:tabs>
        <w:ind w:firstLine="709"/>
        <w:rPr>
          <w:bCs/>
        </w:rPr>
      </w:pPr>
      <w:r>
        <w:rPr>
          <w:bCs/>
        </w:rPr>
        <w:t xml:space="preserve">Докладчик </w:t>
      </w:r>
      <w:proofErr w:type="spellStart"/>
      <w:r>
        <w:rPr>
          <w:b/>
          <w:bCs/>
        </w:rPr>
        <w:t>Хамзин</w:t>
      </w:r>
      <w:proofErr w:type="spellEnd"/>
      <w:r>
        <w:rPr>
          <w:b/>
          <w:bCs/>
        </w:rPr>
        <w:t xml:space="preserve"> Р.Ш</w:t>
      </w:r>
      <w:r w:rsidRPr="00973AC1">
        <w:rPr>
          <w:b/>
          <w:bCs/>
        </w:rPr>
        <w:t>.</w:t>
      </w:r>
      <w:r>
        <w:rPr>
          <w:bCs/>
        </w:rPr>
        <w:t xml:space="preserve"> </w:t>
      </w:r>
      <w:r w:rsidR="003312A4">
        <w:rPr>
          <w:bCs/>
        </w:rPr>
        <w:t>согласно экспертн</w:t>
      </w:r>
      <w:r>
        <w:rPr>
          <w:bCs/>
        </w:rPr>
        <w:t>ым</w:t>
      </w:r>
      <w:r w:rsidR="003312A4">
        <w:rPr>
          <w:bCs/>
        </w:rPr>
        <w:t xml:space="preserve"> заключени</w:t>
      </w:r>
      <w:r>
        <w:rPr>
          <w:bCs/>
        </w:rPr>
        <w:t>ям</w:t>
      </w:r>
      <w:r w:rsidR="003312A4">
        <w:rPr>
          <w:bCs/>
        </w:rPr>
        <w:t xml:space="preserve"> (приложени</w:t>
      </w:r>
      <w:r>
        <w:rPr>
          <w:bCs/>
        </w:rPr>
        <w:t>я</w:t>
      </w:r>
      <w:r w:rsidR="003312A4">
        <w:rPr>
          <w:bCs/>
        </w:rPr>
        <w:t xml:space="preserve"> №</w:t>
      </w:r>
      <w:r>
        <w:rPr>
          <w:bCs/>
        </w:rPr>
        <w:t>№</w:t>
      </w:r>
      <w:r w:rsidR="003312A4">
        <w:rPr>
          <w:bCs/>
        </w:rPr>
        <w:t xml:space="preserve"> </w:t>
      </w:r>
      <w:r>
        <w:rPr>
          <w:bCs/>
        </w:rPr>
        <w:t>6 - 10</w:t>
      </w:r>
      <w:r w:rsidR="003312A4">
        <w:rPr>
          <w:bCs/>
        </w:rPr>
        <w:t xml:space="preserve"> к </w:t>
      </w:r>
      <w:r w:rsidR="003312A4" w:rsidRPr="003C3338">
        <w:rPr>
          <w:bCs/>
        </w:rPr>
        <w:t>настоящему протоколу) предлагает</w:t>
      </w:r>
      <w:r>
        <w:rPr>
          <w:bCs/>
        </w:rPr>
        <w:t xml:space="preserve"> </w:t>
      </w:r>
      <w:r w:rsidRPr="004A7E76">
        <w:rPr>
          <w:bCs/>
        </w:rPr>
        <w:t xml:space="preserve">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согласно </w:t>
      </w:r>
      <w:r>
        <w:rPr>
          <w:bCs/>
        </w:rPr>
        <w:t>предложениям докладчика.</w:t>
      </w:r>
    </w:p>
    <w:p w14:paraId="7FE55FE7" w14:textId="77777777" w:rsidR="003312A4" w:rsidRDefault="003312A4" w:rsidP="003312A4">
      <w:pPr>
        <w:tabs>
          <w:tab w:val="left" w:pos="9638"/>
        </w:tabs>
        <w:spacing w:line="216" w:lineRule="auto"/>
        <w:ind w:firstLine="851"/>
        <w:jc w:val="both"/>
        <w:rPr>
          <w:bCs/>
        </w:rPr>
      </w:pPr>
    </w:p>
    <w:p w14:paraId="25DFEB49" w14:textId="77777777" w:rsidR="004308E2" w:rsidRDefault="004308E2" w:rsidP="004308E2">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520E50" w14:textId="77777777" w:rsidR="004308E2" w:rsidRDefault="004308E2" w:rsidP="004308E2">
      <w:pPr>
        <w:ind w:firstLine="709"/>
        <w:jc w:val="both"/>
        <w:rPr>
          <w:bCs/>
        </w:rPr>
      </w:pPr>
    </w:p>
    <w:p w14:paraId="58FBCEC7" w14:textId="77777777" w:rsidR="004308E2" w:rsidRDefault="004308E2" w:rsidP="004308E2">
      <w:pPr>
        <w:ind w:firstLine="709"/>
        <w:jc w:val="both"/>
        <w:rPr>
          <w:b/>
        </w:rPr>
      </w:pPr>
      <w:r>
        <w:rPr>
          <w:b/>
        </w:rPr>
        <w:t>ПОСТАНОВИЛО</w:t>
      </w:r>
      <w:r w:rsidRPr="00154164">
        <w:rPr>
          <w:b/>
        </w:rPr>
        <w:t>:</w:t>
      </w:r>
    </w:p>
    <w:p w14:paraId="4F389F94" w14:textId="77777777" w:rsidR="004308E2" w:rsidRDefault="004308E2" w:rsidP="004308E2">
      <w:pPr>
        <w:ind w:firstLine="709"/>
        <w:jc w:val="both"/>
        <w:rPr>
          <w:b/>
        </w:rPr>
      </w:pPr>
    </w:p>
    <w:p w14:paraId="4A4ED133" w14:textId="77777777" w:rsidR="004308E2" w:rsidRPr="00301525" w:rsidRDefault="004308E2" w:rsidP="004308E2">
      <w:pPr>
        <w:ind w:firstLine="709"/>
        <w:jc w:val="both"/>
        <w:rPr>
          <w:bCs/>
        </w:rPr>
      </w:pPr>
      <w:r w:rsidRPr="003A7D9E">
        <w:rPr>
          <w:bCs/>
        </w:rPr>
        <w:t>Согласиться с предложением докладчик</w:t>
      </w:r>
      <w:r>
        <w:rPr>
          <w:bCs/>
        </w:rPr>
        <w:t>а.</w:t>
      </w:r>
    </w:p>
    <w:p w14:paraId="4CBC6299" w14:textId="77777777" w:rsidR="004308E2" w:rsidRDefault="004308E2" w:rsidP="004308E2">
      <w:pPr>
        <w:ind w:firstLine="709"/>
        <w:jc w:val="both"/>
        <w:rPr>
          <w:b/>
        </w:rPr>
      </w:pPr>
    </w:p>
    <w:p w14:paraId="721F75F3" w14:textId="77777777" w:rsidR="004308E2" w:rsidRDefault="004308E2" w:rsidP="004308E2">
      <w:pPr>
        <w:ind w:firstLine="709"/>
        <w:jc w:val="both"/>
        <w:rPr>
          <w:b/>
        </w:rPr>
      </w:pPr>
      <w:r w:rsidRPr="00312424">
        <w:rPr>
          <w:b/>
        </w:rPr>
        <w:t>Голосовали «ЗА» –</w:t>
      </w:r>
      <w:r>
        <w:rPr>
          <w:b/>
        </w:rPr>
        <w:t xml:space="preserve"> единогласно.</w:t>
      </w:r>
    </w:p>
    <w:p w14:paraId="3FF7F0DC" w14:textId="2AD52805" w:rsidR="004308E2" w:rsidRDefault="004308E2" w:rsidP="00130E32">
      <w:pPr>
        <w:ind w:firstLine="709"/>
        <w:jc w:val="both"/>
        <w:rPr>
          <w:bCs/>
        </w:rPr>
      </w:pPr>
    </w:p>
    <w:p w14:paraId="708BF3D5" w14:textId="77777777" w:rsidR="0088711C" w:rsidRDefault="00D8670C" w:rsidP="0088711C">
      <w:pPr>
        <w:ind w:firstLine="709"/>
        <w:jc w:val="both"/>
        <w:rPr>
          <w:b/>
        </w:rPr>
      </w:pPr>
      <w:r w:rsidRPr="00D67268">
        <w:rPr>
          <w:bCs/>
        </w:rPr>
        <w:t xml:space="preserve">Вопрос </w:t>
      </w:r>
      <w:r w:rsidR="00BD4F40">
        <w:rPr>
          <w:bCs/>
        </w:rPr>
        <w:t>3</w:t>
      </w:r>
      <w:r w:rsidRPr="00D67268">
        <w:rPr>
          <w:bCs/>
        </w:rPr>
        <w:t xml:space="preserve">. </w:t>
      </w:r>
      <w:r w:rsidR="00973AC1" w:rsidRPr="00CE7E4F">
        <w:rPr>
          <w:b/>
        </w:rPr>
        <w:t>«</w:t>
      </w:r>
      <w:r w:rsidR="00CE7E4F" w:rsidRPr="00CE7E4F">
        <w:rPr>
          <w:b/>
        </w:rPr>
        <w:t>О внесении изменений в постановление региональной 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 г. Березовский, на 2019-2023 годы», в части 2021 года</w:t>
      </w:r>
      <w:r w:rsidR="00973AC1" w:rsidRPr="00CE7E4F">
        <w:rPr>
          <w:b/>
        </w:rPr>
        <w:t>»</w:t>
      </w:r>
    </w:p>
    <w:p w14:paraId="1E132454" w14:textId="77777777" w:rsidR="0088711C" w:rsidRDefault="0088711C" w:rsidP="0088711C">
      <w:pPr>
        <w:ind w:firstLine="709"/>
        <w:jc w:val="both"/>
        <w:rPr>
          <w:b/>
        </w:rPr>
      </w:pPr>
    </w:p>
    <w:p w14:paraId="2222AE6B" w14:textId="4411754E" w:rsidR="00F2614F" w:rsidRPr="0088711C" w:rsidRDefault="00F2614F" w:rsidP="0088711C">
      <w:pPr>
        <w:ind w:firstLine="709"/>
        <w:jc w:val="both"/>
        <w:rPr>
          <w:b/>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w:t>
      </w:r>
      <w:r w:rsidR="0088711C">
        <w:rPr>
          <w:bCs/>
        </w:rPr>
        <w:t>11</w:t>
      </w:r>
      <w:r>
        <w:rPr>
          <w:bCs/>
        </w:rPr>
        <w:t xml:space="preserve"> к </w:t>
      </w:r>
      <w:r w:rsidRPr="003C3338">
        <w:rPr>
          <w:bCs/>
        </w:rPr>
        <w:t>настоящему протоколу) предлагает</w:t>
      </w:r>
      <w:r>
        <w:rPr>
          <w:bCs/>
        </w:rPr>
        <w:t>:</w:t>
      </w:r>
    </w:p>
    <w:p w14:paraId="278A163D" w14:textId="77777777" w:rsidR="00F2614F" w:rsidRDefault="00F2614F" w:rsidP="00F2614F">
      <w:pPr>
        <w:tabs>
          <w:tab w:val="left" w:pos="9638"/>
        </w:tabs>
        <w:spacing w:line="216" w:lineRule="auto"/>
        <w:ind w:firstLine="851"/>
        <w:jc w:val="both"/>
        <w:rPr>
          <w:bCs/>
        </w:rPr>
      </w:pPr>
    </w:p>
    <w:p w14:paraId="78380659" w14:textId="7308E30E" w:rsidR="0088711C" w:rsidRPr="0088711C" w:rsidRDefault="0088711C" w:rsidP="0088711C">
      <w:pPr>
        <w:numPr>
          <w:ilvl w:val="0"/>
          <w:numId w:val="8"/>
        </w:numPr>
        <w:tabs>
          <w:tab w:val="left" w:pos="709"/>
        </w:tabs>
        <w:ind w:left="0" w:firstLine="709"/>
        <w:jc w:val="both"/>
        <w:rPr>
          <w:bCs/>
        </w:rPr>
      </w:pPr>
      <w:r w:rsidRPr="0088711C">
        <w:rPr>
          <w:bCs/>
        </w:rPr>
        <w:t>Внести в постановление региональной энергетической комиссии Кемеровской области от 20.12.2018 № 645 «Об установлении долгосрочных параметров регулирования и долгосрочных тарифов на тепловую энергию, реализуемую АО «Угольная компания «Северный Кузбасс» на потребительском рынке г. Березовский, на 2019-2023 годы» (в редакции постановлений региональной энергетической комиссии Кемеровской области от 20.12.2019 № 773, от 17.01.2019 №14) следующие изменения:</w:t>
      </w:r>
    </w:p>
    <w:p w14:paraId="185876C0" w14:textId="77777777" w:rsidR="0088711C" w:rsidRPr="0088711C" w:rsidRDefault="0088711C" w:rsidP="0088711C">
      <w:pPr>
        <w:ind w:firstLine="709"/>
        <w:jc w:val="both"/>
        <w:rPr>
          <w:bCs/>
        </w:rPr>
      </w:pPr>
      <w:r w:rsidRPr="0088711C">
        <w:rPr>
          <w:bCs/>
        </w:rPr>
        <w:t xml:space="preserve">1.1. В заголовке, тексте, в заголовках приложений № 1, 2 слова </w:t>
      </w:r>
      <w:r w:rsidRPr="0088711C">
        <w:rPr>
          <w:bCs/>
        </w:rPr>
        <w:br/>
        <w:t>«г. Березовский» заменить словами «Березовского городского округа».</w:t>
      </w:r>
    </w:p>
    <w:p w14:paraId="14D06551" w14:textId="77777777" w:rsidR="0088711C" w:rsidRPr="0088711C" w:rsidRDefault="0088711C" w:rsidP="0088711C">
      <w:pPr>
        <w:tabs>
          <w:tab w:val="left" w:pos="709"/>
        </w:tabs>
        <w:jc w:val="both"/>
        <w:rPr>
          <w:bCs/>
        </w:rPr>
      </w:pPr>
      <w:r w:rsidRPr="0088711C">
        <w:rPr>
          <w:bCs/>
        </w:rPr>
        <w:tab/>
        <w:t xml:space="preserve">1.2. В преамбуле слова «постановлением Коллегии Администрации Кемеровской области от 06.09.2013 № 371 «Об утверждении Положения           </w:t>
      </w:r>
      <w:r w:rsidRPr="0088711C">
        <w:rPr>
          <w:bCs/>
        </w:rPr>
        <w:br/>
        <w:t xml:space="preserve"> о региональной энергетической комиссии Кемеровской области» заменить словами «постановлением Правительства Кемеровской области – Кузбасса </w:t>
      </w:r>
      <w:r w:rsidRPr="0088711C">
        <w:rPr>
          <w:bCs/>
        </w:rPr>
        <w:br/>
        <w:t>от 19.03.2020 № 142 «О Региональной энергетической комиссии Кузбасса».</w:t>
      </w:r>
    </w:p>
    <w:p w14:paraId="19CB856E" w14:textId="556CB9B3" w:rsidR="0088711C" w:rsidRPr="0088711C" w:rsidRDefault="0088711C" w:rsidP="0088711C">
      <w:pPr>
        <w:ind w:firstLine="709"/>
        <w:jc w:val="both"/>
        <w:rPr>
          <w:bCs/>
        </w:rPr>
      </w:pPr>
      <w:r w:rsidRPr="0088711C">
        <w:rPr>
          <w:bCs/>
        </w:rPr>
        <w:t>1.3. Приложение № 2 изложить в новой редакции, согласно приложению</w:t>
      </w:r>
      <w:r>
        <w:rPr>
          <w:bCs/>
        </w:rPr>
        <w:t xml:space="preserve"> № 12</w:t>
      </w:r>
      <w:r w:rsidRPr="0088711C">
        <w:rPr>
          <w:bCs/>
        </w:rPr>
        <w:t xml:space="preserve"> к настоящему </w:t>
      </w:r>
      <w:r>
        <w:rPr>
          <w:bCs/>
        </w:rPr>
        <w:t>протоколу</w:t>
      </w:r>
      <w:r w:rsidRPr="0088711C">
        <w:rPr>
          <w:bCs/>
        </w:rPr>
        <w:t>.</w:t>
      </w:r>
    </w:p>
    <w:p w14:paraId="4CDD07D2" w14:textId="6473CCB9" w:rsidR="00FE5DC5" w:rsidRDefault="00FE5DC5" w:rsidP="00FE5DC5">
      <w:pPr>
        <w:tabs>
          <w:tab w:val="left" w:pos="709"/>
          <w:tab w:val="left" w:pos="1276"/>
        </w:tabs>
        <w:ind w:firstLine="709"/>
        <w:jc w:val="both"/>
        <w:rPr>
          <w:bCs/>
        </w:rPr>
      </w:pPr>
    </w:p>
    <w:p w14:paraId="4981C4C6" w14:textId="32C2DD26" w:rsidR="00E46648" w:rsidRDefault="00E46648" w:rsidP="00FE5DC5">
      <w:pPr>
        <w:tabs>
          <w:tab w:val="left" w:pos="709"/>
          <w:tab w:val="left" w:pos="1276"/>
        </w:tabs>
        <w:ind w:firstLine="709"/>
        <w:jc w:val="both"/>
        <w:rPr>
          <w:bCs/>
        </w:rPr>
      </w:pPr>
      <w:r>
        <w:rPr>
          <w:bCs/>
        </w:rPr>
        <w:t>В материалах дела имеется письменное обращение (</w:t>
      </w:r>
      <w:proofErr w:type="spellStart"/>
      <w:r>
        <w:rPr>
          <w:bCs/>
        </w:rPr>
        <w:t>вх</w:t>
      </w:r>
      <w:proofErr w:type="spellEnd"/>
      <w:r>
        <w:rPr>
          <w:bCs/>
        </w:rPr>
        <w:t xml:space="preserve">. № 5855 от 02.12.2020; </w:t>
      </w:r>
      <w:r>
        <w:rPr>
          <w:bCs/>
        </w:rPr>
        <w:br/>
        <w:t xml:space="preserve">исх. № 4-01/574 от 02.12.2020) за подписью директора по экономике и финансам </w:t>
      </w:r>
      <w:r>
        <w:rPr>
          <w:bCs/>
        </w:rPr>
        <w:br/>
      </w:r>
      <w:r w:rsidRPr="00E46648">
        <w:rPr>
          <w:bCs/>
        </w:rPr>
        <w:t xml:space="preserve">АО «Угольная компания «Северный Кузбасс» </w:t>
      </w:r>
      <w:r>
        <w:rPr>
          <w:bCs/>
        </w:rPr>
        <w:t>Величко С.А. с просьбой рассмотреть вопрос в отсутствии представителей общества. Уровень тарифа согласован.</w:t>
      </w:r>
    </w:p>
    <w:p w14:paraId="050A68F2" w14:textId="77777777" w:rsidR="00E46648" w:rsidRDefault="00E46648" w:rsidP="00FE5DC5">
      <w:pPr>
        <w:tabs>
          <w:tab w:val="left" w:pos="709"/>
          <w:tab w:val="left" w:pos="1276"/>
        </w:tabs>
        <w:ind w:firstLine="709"/>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1D46646C" w:rsidR="00907F1F" w:rsidRPr="00D777E3" w:rsidRDefault="003C3D16" w:rsidP="00D777E3">
      <w:pPr>
        <w:ind w:firstLine="709"/>
        <w:jc w:val="both"/>
        <w:rPr>
          <w:b/>
        </w:rPr>
      </w:pPr>
      <w:r w:rsidRPr="00335E4B">
        <w:rPr>
          <w:bCs/>
        </w:rPr>
        <w:t xml:space="preserve">Вопрос </w:t>
      </w:r>
      <w:r w:rsidR="00BD4F40" w:rsidRPr="00335E4B">
        <w:rPr>
          <w:bCs/>
        </w:rPr>
        <w:t>4</w:t>
      </w:r>
      <w:r w:rsidRPr="00335E4B">
        <w:rPr>
          <w:bCs/>
        </w:rPr>
        <w:t xml:space="preserve">. </w:t>
      </w:r>
      <w:r w:rsidR="00695625" w:rsidRPr="00D777E3">
        <w:rPr>
          <w:bCs/>
        </w:rPr>
        <w:t>«</w:t>
      </w:r>
      <w:r w:rsidR="00D777E3" w:rsidRPr="00D777E3">
        <w:rPr>
          <w:b/>
        </w:rPr>
        <w:t>О внесении изменений в постановление региональной энергетической комиссии Кемеровской области от 20.12.2019 № 791 «Об установлении ОАО «</w:t>
      </w:r>
      <w:proofErr w:type="spellStart"/>
      <w:r w:rsidR="00D777E3" w:rsidRPr="00D777E3">
        <w:rPr>
          <w:b/>
        </w:rPr>
        <w:t>Северо</w:t>
      </w:r>
      <w:proofErr w:type="spellEnd"/>
      <w:r w:rsidR="00D777E3" w:rsidRPr="00D777E3">
        <w:rPr>
          <w:b/>
        </w:rPr>
        <w:t xml:space="preserve"> – 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части 2021 года</w:t>
      </w:r>
      <w:r w:rsidR="00695625" w:rsidRPr="00D777E3">
        <w:rPr>
          <w:b/>
        </w:rPr>
        <w:t>»</w:t>
      </w:r>
    </w:p>
    <w:p w14:paraId="79CB922D" w14:textId="77777777" w:rsidR="00907F1F" w:rsidRPr="00BD4F40" w:rsidRDefault="00907F1F" w:rsidP="00907F1F">
      <w:pPr>
        <w:ind w:firstLine="709"/>
        <w:jc w:val="both"/>
        <w:rPr>
          <w:bCs/>
        </w:rPr>
      </w:pPr>
    </w:p>
    <w:p w14:paraId="51D42D0D" w14:textId="34A9F2A5" w:rsidR="00D777E3" w:rsidRPr="0088711C" w:rsidRDefault="00D777E3" w:rsidP="00D777E3">
      <w:pPr>
        <w:ind w:firstLine="709"/>
        <w:jc w:val="both"/>
        <w:rPr>
          <w:b/>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13 к </w:t>
      </w:r>
      <w:r w:rsidRPr="003C3338">
        <w:rPr>
          <w:bCs/>
        </w:rPr>
        <w:t>настоящему протоколу) предлагает</w:t>
      </w:r>
      <w:r>
        <w:rPr>
          <w:bCs/>
        </w:rPr>
        <w:t>:</w:t>
      </w:r>
    </w:p>
    <w:p w14:paraId="6343EC25" w14:textId="123F9707" w:rsidR="00335E4B" w:rsidRDefault="00335E4B" w:rsidP="00A55FA1">
      <w:pPr>
        <w:ind w:firstLine="709"/>
        <w:jc w:val="both"/>
        <w:rPr>
          <w:bCs/>
        </w:rPr>
      </w:pPr>
    </w:p>
    <w:p w14:paraId="6C339B1C" w14:textId="28295F0A" w:rsidR="00D777E3" w:rsidRPr="00D777E3" w:rsidRDefault="00D777E3" w:rsidP="00F85296">
      <w:pPr>
        <w:numPr>
          <w:ilvl w:val="0"/>
          <w:numId w:val="12"/>
        </w:numPr>
        <w:tabs>
          <w:tab w:val="left" w:pos="709"/>
        </w:tabs>
        <w:ind w:left="0" w:firstLine="709"/>
        <w:jc w:val="both"/>
        <w:rPr>
          <w:bCs/>
        </w:rPr>
      </w:pPr>
      <w:r w:rsidRPr="00D777E3">
        <w:rPr>
          <w:bCs/>
        </w:rPr>
        <w:t>Внести в постановление региональной энергетической комиссии Кемеровской области от 20.12.2019 № 791 «Об установлении ОАО «</w:t>
      </w:r>
      <w:proofErr w:type="spellStart"/>
      <w:r w:rsidRPr="00D777E3">
        <w:rPr>
          <w:bCs/>
        </w:rPr>
        <w:t>Северо</w:t>
      </w:r>
      <w:proofErr w:type="spellEnd"/>
      <w:r w:rsidRPr="00D777E3">
        <w:rPr>
          <w:bCs/>
        </w:rPr>
        <w:t>–Кузбасская энергетическая компания» долгосрочных тарифов на тепловую энергию, реализуемую на потребительском рынке г. Березовский, на 2020-2026 годы» следующие изменения:</w:t>
      </w:r>
    </w:p>
    <w:p w14:paraId="12D27F34" w14:textId="10D3DDFD" w:rsidR="00D777E3" w:rsidRPr="00D777E3" w:rsidRDefault="00D777E3" w:rsidP="00D777E3">
      <w:pPr>
        <w:tabs>
          <w:tab w:val="left" w:pos="709"/>
        </w:tabs>
        <w:jc w:val="both"/>
        <w:rPr>
          <w:bCs/>
        </w:rPr>
      </w:pPr>
      <w:r w:rsidRPr="00D777E3">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066B573" w14:textId="67F35366" w:rsidR="00D777E3" w:rsidRPr="00D777E3" w:rsidRDefault="00D777E3" w:rsidP="00D777E3">
      <w:pPr>
        <w:ind w:firstLine="709"/>
        <w:jc w:val="both"/>
        <w:rPr>
          <w:bCs/>
        </w:rPr>
      </w:pPr>
      <w:r w:rsidRPr="00D777E3">
        <w:rPr>
          <w:bCs/>
        </w:rPr>
        <w:t>1.2. Приложение изложить в новой редакции, согласно приложению</w:t>
      </w:r>
      <w:r>
        <w:rPr>
          <w:bCs/>
        </w:rPr>
        <w:t xml:space="preserve"> № 14</w:t>
      </w:r>
      <w:r w:rsidRPr="00D777E3">
        <w:rPr>
          <w:bCs/>
        </w:rPr>
        <w:t xml:space="preserve"> к настоящему </w:t>
      </w:r>
      <w:r>
        <w:rPr>
          <w:bCs/>
        </w:rPr>
        <w:t>протоколу</w:t>
      </w:r>
      <w:r w:rsidRPr="00D777E3">
        <w:rPr>
          <w:bCs/>
        </w:rPr>
        <w:t>.</w:t>
      </w:r>
    </w:p>
    <w:p w14:paraId="2C91B0AD" w14:textId="4C336B1E" w:rsidR="00D777E3" w:rsidRDefault="00D777E3" w:rsidP="00A55FA1">
      <w:pPr>
        <w:ind w:firstLine="709"/>
        <w:jc w:val="both"/>
        <w:rPr>
          <w:bCs/>
        </w:rPr>
      </w:pPr>
    </w:p>
    <w:p w14:paraId="12CABFE2" w14:textId="43AB2511" w:rsidR="00741661" w:rsidRDefault="00741661" w:rsidP="00A55FA1">
      <w:pPr>
        <w:ind w:firstLine="709"/>
        <w:jc w:val="both"/>
        <w:rPr>
          <w:bCs/>
        </w:rPr>
      </w:pPr>
      <w:r w:rsidRPr="00355214">
        <w:rPr>
          <w:bCs/>
        </w:rPr>
        <w:t xml:space="preserve">Отмечено, что в деле имеется </w:t>
      </w:r>
      <w:r w:rsidR="00355214" w:rsidRPr="00355214">
        <w:rPr>
          <w:bCs/>
        </w:rPr>
        <w:t>особое мнение</w:t>
      </w:r>
      <w:r w:rsidR="00355214">
        <w:rPr>
          <w:bCs/>
        </w:rPr>
        <w:t xml:space="preserve"> за подписью исполняющего обязанности генерального директора ОАО «СКЭК» Д.Д. Волкова</w:t>
      </w:r>
      <w:r w:rsidR="00355214" w:rsidRPr="00355214">
        <w:rPr>
          <w:bCs/>
        </w:rPr>
        <w:t>,</w:t>
      </w:r>
      <w:r w:rsidRPr="00355214">
        <w:rPr>
          <w:bCs/>
        </w:rPr>
        <w:t xml:space="preserve"> </w:t>
      </w:r>
      <w:r w:rsidR="00355214" w:rsidRPr="00355214">
        <w:rPr>
          <w:bCs/>
        </w:rPr>
        <w:t xml:space="preserve">представленное в </w:t>
      </w:r>
      <w:r w:rsidRPr="00355214">
        <w:rPr>
          <w:bCs/>
        </w:rPr>
        <w:t>приложени</w:t>
      </w:r>
      <w:r w:rsidR="00355214" w:rsidRPr="00355214">
        <w:rPr>
          <w:bCs/>
        </w:rPr>
        <w:t>и</w:t>
      </w:r>
      <w:r w:rsidRPr="00355214">
        <w:rPr>
          <w:bCs/>
        </w:rPr>
        <w:t xml:space="preserve"> № 15 к настоящему протоколу.</w:t>
      </w:r>
    </w:p>
    <w:p w14:paraId="4058F8BE" w14:textId="77777777" w:rsidR="00741661" w:rsidRDefault="00741661" w:rsidP="00301525">
      <w:pPr>
        <w:ind w:firstLine="567"/>
        <w:jc w:val="both"/>
        <w:rPr>
          <w:bCs/>
        </w:rPr>
      </w:pPr>
    </w:p>
    <w:p w14:paraId="76922F70" w14:textId="304B731B"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6132FFAF" w14:textId="64DC307B" w:rsidR="00D466B8" w:rsidRPr="00D777E3" w:rsidRDefault="00D466B8" w:rsidP="00D777E3">
      <w:pPr>
        <w:ind w:firstLine="709"/>
        <w:jc w:val="both"/>
        <w:rPr>
          <w:b/>
        </w:rPr>
      </w:pPr>
      <w:r w:rsidRPr="00274243">
        <w:rPr>
          <w:bCs/>
        </w:rPr>
        <w:t xml:space="preserve">Вопрос 5. </w:t>
      </w:r>
      <w:r w:rsidRPr="00D777E3">
        <w:rPr>
          <w:b/>
        </w:rPr>
        <w:t>«</w:t>
      </w:r>
      <w:r w:rsidR="00D777E3" w:rsidRPr="00D777E3">
        <w:rPr>
          <w:b/>
        </w:rPr>
        <w:t>О внесении изменений в постановление региональной энергетической комиссии Кемеровской области от 20.12.2019 № 792 «Об установлении долгосрочных тарифов на теплоноситель, реализуемый ОАО «</w:t>
      </w:r>
      <w:proofErr w:type="spellStart"/>
      <w:r w:rsidR="00D777E3" w:rsidRPr="00D777E3">
        <w:rPr>
          <w:b/>
        </w:rPr>
        <w:t>Северо</w:t>
      </w:r>
      <w:proofErr w:type="spellEnd"/>
      <w:r w:rsidR="00D777E3" w:rsidRPr="00D777E3">
        <w:rPr>
          <w:b/>
        </w:rPr>
        <w:t xml:space="preserve"> – Кузбасская энергетическая компания» на потребительском рынке Березовского городского округа, на 2020-2026 годы», в части 2021 года</w:t>
      </w:r>
      <w:r w:rsidR="00A62121" w:rsidRPr="00D777E3">
        <w:rPr>
          <w:b/>
        </w:rPr>
        <w:t>»</w:t>
      </w:r>
    </w:p>
    <w:p w14:paraId="4C527CD1" w14:textId="6447E026" w:rsidR="00DF0C1B" w:rsidRPr="00C905E0" w:rsidRDefault="00DF0C1B" w:rsidP="00DF0C1B">
      <w:pPr>
        <w:ind w:left="139" w:right="283" w:firstLine="569"/>
        <w:jc w:val="both"/>
        <w:rPr>
          <w:b/>
          <w:color w:val="000000"/>
          <w:kern w:val="32"/>
          <w:sz w:val="22"/>
          <w:szCs w:val="22"/>
        </w:rPr>
      </w:pPr>
    </w:p>
    <w:p w14:paraId="4CBF0DBB" w14:textId="587EA3DC" w:rsidR="009214B3" w:rsidRDefault="009214B3" w:rsidP="009214B3">
      <w:pPr>
        <w:ind w:firstLine="709"/>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13 к </w:t>
      </w:r>
      <w:r w:rsidRPr="003C3338">
        <w:rPr>
          <w:bCs/>
        </w:rPr>
        <w:t>настоящему протоколу) предлагает</w:t>
      </w:r>
      <w:r>
        <w:rPr>
          <w:bCs/>
        </w:rPr>
        <w:t>:</w:t>
      </w:r>
    </w:p>
    <w:p w14:paraId="0D612277" w14:textId="6273E627" w:rsidR="009214B3" w:rsidRDefault="009214B3" w:rsidP="009214B3">
      <w:pPr>
        <w:ind w:firstLine="709"/>
        <w:jc w:val="both"/>
        <w:rPr>
          <w:bCs/>
        </w:rPr>
      </w:pPr>
    </w:p>
    <w:p w14:paraId="2B87C845" w14:textId="2AF7F2AD" w:rsidR="009214B3" w:rsidRPr="009214B3" w:rsidRDefault="009214B3" w:rsidP="00F85296">
      <w:pPr>
        <w:numPr>
          <w:ilvl w:val="0"/>
          <w:numId w:val="13"/>
        </w:numPr>
        <w:tabs>
          <w:tab w:val="left" w:pos="709"/>
        </w:tabs>
        <w:ind w:left="0" w:firstLine="851"/>
        <w:jc w:val="both"/>
        <w:rPr>
          <w:bCs/>
        </w:rPr>
      </w:pPr>
      <w:r w:rsidRPr="009214B3">
        <w:rPr>
          <w:bCs/>
        </w:rPr>
        <w:t>Внести в постановление региональной энергетической комиссии Кемеровской области от 20.12.2019 № 792 «Об установлении долгосрочных тарифов на теплоноситель, реализуемый ОАО «</w:t>
      </w:r>
      <w:proofErr w:type="spellStart"/>
      <w:r w:rsidRPr="009214B3">
        <w:rPr>
          <w:bCs/>
        </w:rPr>
        <w:t>Северо</w:t>
      </w:r>
      <w:proofErr w:type="spellEnd"/>
      <w:r w:rsidRPr="009214B3">
        <w:rPr>
          <w:bCs/>
        </w:rPr>
        <w:t xml:space="preserve"> – Кузбасская энергетическая компания» на потребительском рынке                г. Березовский, на 2020-2026 годы» следующие изменения:</w:t>
      </w:r>
    </w:p>
    <w:p w14:paraId="131AC308" w14:textId="58D2755D" w:rsidR="009214B3" w:rsidRPr="009214B3" w:rsidRDefault="009214B3" w:rsidP="009214B3">
      <w:pPr>
        <w:tabs>
          <w:tab w:val="left" w:pos="709"/>
        </w:tabs>
        <w:jc w:val="both"/>
        <w:rPr>
          <w:bCs/>
        </w:rPr>
      </w:pPr>
      <w:r w:rsidRPr="009214B3">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4B8B3B8" w14:textId="73DA6C2A" w:rsidR="009214B3" w:rsidRPr="009214B3" w:rsidRDefault="009214B3" w:rsidP="009214B3">
      <w:pPr>
        <w:ind w:firstLine="709"/>
        <w:jc w:val="both"/>
        <w:rPr>
          <w:bCs/>
        </w:rPr>
      </w:pPr>
      <w:r w:rsidRPr="009214B3">
        <w:rPr>
          <w:bCs/>
        </w:rPr>
        <w:t>1.2. Приложение изложить в новой редакции, согласно приложению</w:t>
      </w:r>
      <w:r>
        <w:rPr>
          <w:bCs/>
        </w:rPr>
        <w:t xml:space="preserve"> № 1</w:t>
      </w:r>
      <w:r w:rsidR="00E946D9">
        <w:rPr>
          <w:bCs/>
        </w:rPr>
        <w:t>6</w:t>
      </w:r>
      <w:r w:rsidRPr="009214B3">
        <w:rPr>
          <w:bCs/>
        </w:rPr>
        <w:t xml:space="preserve"> к настоящему </w:t>
      </w:r>
      <w:r>
        <w:rPr>
          <w:bCs/>
        </w:rPr>
        <w:t>протоколу</w:t>
      </w:r>
      <w:r w:rsidRPr="009214B3">
        <w:rPr>
          <w:bCs/>
        </w:rPr>
        <w:t>.</w:t>
      </w:r>
    </w:p>
    <w:p w14:paraId="1351457B" w14:textId="77777777" w:rsidR="009214B3" w:rsidRPr="009214B3" w:rsidRDefault="009214B3" w:rsidP="009214B3">
      <w:pPr>
        <w:ind w:firstLine="709"/>
        <w:jc w:val="both"/>
        <w:rPr>
          <w:bCs/>
        </w:rPr>
      </w:pPr>
    </w:p>
    <w:p w14:paraId="4786C37F" w14:textId="02710BB8"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DB4E76" w14:textId="77777777" w:rsidR="00645BF3" w:rsidRDefault="00645BF3"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E3725AE" w14:textId="493D9812" w:rsidR="00C16EF6" w:rsidRPr="00E946D9" w:rsidRDefault="00483003" w:rsidP="00E946D9">
      <w:pPr>
        <w:ind w:firstLine="709"/>
        <w:jc w:val="both"/>
        <w:rPr>
          <w:b/>
        </w:rPr>
      </w:pPr>
      <w:r w:rsidRPr="00C16EF6">
        <w:rPr>
          <w:bCs/>
        </w:rPr>
        <w:t xml:space="preserve">Вопрос 6. </w:t>
      </w:r>
      <w:r w:rsidRPr="00E946D9">
        <w:rPr>
          <w:b/>
        </w:rPr>
        <w:t>«</w:t>
      </w:r>
      <w:r w:rsidR="00E946D9" w:rsidRPr="00E946D9">
        <w:rPr>
          <w:b/>
        </w:rPr>
        <w:t>О внесении изменений в постановление региональной энергетической комиссии Кемеровской области от 20.12.2019 № 793 «Об установлении ОАО «</w:t>
      </w:r>
      <w:proofErr w:type="spellStart"/>
      <w:r w:rsidR="00E946D9" w:rsidRPr="00E946D9">
        <w:rPr>
          <w:b/>
        </w:rPr>
        <w:t>Северо</w:t>
      </w:r>
      <w:proofErr w:type="spellEnd"/>
      <w:r w:rsidR="00E946D9" w:rsidRPr="00E946D9">
        <w:rPr>
          <w:b/>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Березовского городского округа, на 2020-2026 годы», в части 2021 года</w:t>
      </w:r>
      <w:r w:rsidR="00C16EF6" w:rsidRPr="00E946D9">
        <w:rPr>
          <w:b/>
        </w:rPr>
        <w:t>»</w:t>
      </w:r>
    </w:p>
    <w:p w14:paraId="34AD69BD" w14:textId="77777777" w:rsidR="00C16EF6" w:rsidRPr="00C16EF6" w:rsidRDefault="00C16EF6" w:rsidP="00C16EF6">
      <w:pPr>
        <w:ind w:firstLine="709"/>
        <w:jc w:val="both"/>
        <w:rPr>
          <w:b/>
        </w:rPr>
      </w:pPr>
    </w:p>
    <w:p w14:paraId="23D52F9E" w14:textId="77777777" w:rsidR="00E946D9" w:rsidRDefault="00E946D9" w:rsidP="00E946D9">
      <w:pPr>
        <w:ind w:firstLine="709"/>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13 к </w:t>
      </w:r>
      <w:r w:rsidRPr="003C3338">
        <w:rPr>
          <w:bCs/>
        </w:rPr>
        <w:t>настоящему протоколу) предлагает</w:t>
      </w:r>
      <w:r>
        <w:rPr>
          <w:bCs/>
        </w:rPr>
        <w:t>:</w:t>
      </w:r>
    </w:p>
    <w:p w14:paraId="7BF53E3C" w14:textId="77777777" w:rsidR="00E946D9" w:rsidRPr="00E946D9" w:rsidRDefault="00E946D9" w:rsidP="00F85296">
      <w:pPr>
        <w:numPr>
          <w:ilvl w:val="0"/>
          <w:numId w:val="14"/>
        </w:numPr>
        <w:tabs>
          <w:tab w:val="left" w:pos="709"/>
        </w:tabs>
        <w:ind w:left="0" w:firstLine="709"/>
        <w:jc w:val="both"/>
        <w:rPr>
          <w:bCs/>
        </w:rPr>
      </w:pPr>
      <w:r w:rsidRPr="00E946D9">
        <w:rPr>
          <w:bCs/>
        </w:rPr>
        <w:t>Внести в постановление региональной энергетической комиссии Кемеровской области от 20.12.2019 № 793 «Об установлении ОАО «</w:t>
      </w:r>
      <w:proofErr w:type="spellStart"/>
      <w:r w:rsidRPr="00E946D9">
        <w:rPr>
          <w:bCs/>
        </w:rPr>
        <w:t>Северо</w:t>
      </w:r>
      <w:proofErr w:type="spellEnd"/>
      <w:r w:rsidRPr="00E946D9">
        <w:rPr>
          <w:bCs/>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г. Березовский, на 2020-2026 годы» следующие изменения:</w:t>
      </w:r>
    </w:p>
    <w:p w14:paraId="0A618B0C" w14:textId="3C8E23E5" w:rsidR="00E946D9" w:rsidRPr="00E946D9" w:rsidRDefault="00E946D9" w:rsidP="00E946D9">
      <w:pPr>
        <w:tabs>
          <w:tab w:val="left" w:pos="709"/>
        </w:tabs>
        <w:jc w:val="both"/>
        <w:rPr>
          <w:bCs/>
        </w:rPr>
      </w:pPr>
      <w:r w:rsidRPr="00E946D9">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B1FF997" w14:textId="5EC28EB7" w:rsidR="00E946D9" w:rsidRPr="00E946D9" w:rsidRDefault="00E946D9" w:rsidP="00E946D9">
      <w:pPr>
        <w:ind w:firstLine="709"/>
        <w:jc w:val="both"/>
        <w:rPr>
          <w:bCs/>
        </w:rPr>
      </w:pPr>
      <w:r w:rsidRPr="00E946D9">
        <w:rPr>
          <w:bCs/>
        </w:rPr>
        <w:t>1.2. Приложение изложить в новой редакции, согласно приложению</w:t>
      </w:r>
      <w:r>
        <w:rPr>
          <w:bCs/>
        </w:rPr>
        <w:t xml:space="preserve"> № 17</w:t>
      </w:r>
      <w:r w:rsidRPr="00E946D9">
        <w:rPr>
          <w:bCs/>
        </w:rPr>
        <w:t xml:space="preserve"> к настоящему </w:t>
      </w:r>
      <w:r>
        <w:rPr>
          <w:bCs/>
        </w:rPr>
        <w:t>протоколу</w:t>
      </w:r>
      <w:r w:rsidRPr="00E946D9">
        <w:rPr>
          <w:bCs/>
        </w:rPr>
        <w:t>.</w:t>
      </w:r>
    </w:p>
    <w:p w14:paraId="482177BB" w14:textId="77777777" w:rsidR="00122CBD" w:rsidRPr="005C1CD0" w:rsidRDefault="00122CBD" w:rsidP="00122CBD">
      <w:pPr>
        <w:tabs>
          <w:tab w:val="left" w:pos="567"/>
          <w:tab w:val="left" w:pos="851"/>
        </w:tabs>
        <w:ind w:firstLine="709"/>
        <w:jc w:val="both"/>
        <w:rPr>
          <w:bCs/>
          <w:color w:val="000000"/>
          <w:kern w:val="32"/>
          <w:sz w:val="28"/>
          <w:szCs w:val="28"/>
        </w:rPr>
      </w:pPr>
    </w:p>
    <w:p w14:paraId="5CB11566" w14:textId="77777777" w:rsidR="00C16EF6" w:rsidRDefault="00C16EF6" w:rsidP="00C16EF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8EDA00" w14:textId="77777777" w:rsidR="00C16EF6" w:rsidRDefault="00C16EF6" w:rsidP="00C16EF6">
      <w:pPr>
        <w:ind w:firstLine="709"/>
        <w:jc w:val="both"/>
        <w:rPr>
          <w:bCs/>
        </w:rPr>
      </w:pPr>
    </w:p>
    <w:p w14:paraId="534DF3B6" w14:textId="77777777" w:rsidR="00C16EF6" w:rsidRDefault="00C16EF6" w:rsidP="00C16EF6">
      <w:pPr>
        <w:ind w:firstLine="709"/>
        <w:jc w:val="both"/>
        <w:rPr>
          <w:b/>
        </w:rPr>
      </w:pPr>
      <w:r>
        <w:rPr>
          <w:b/>
        </w:rPr>
        <w:t>ПОСТАНОВИЛО</w:t>
      </w:r>
      <w:r w:rsidRPr="00154164">
        <w:rPr>
          <w:b/>
        </w:rPr>
        <w:t>:</w:t>
      </w:r>
    </w:p>
    <w:p w14:paraId="708B726B" w14:textId="77777777" w:rsidR="00C16EF6" w:rsidRDefault="00C16EF6" w:rsidP="00C16EF6">
      <w:pPr>
        <w:ind w:firstLine="709"/>
        <w:jc w:val="both"/>
        <w:rPr>
          <w:b/>
        </w:rPr>
      </w:pPr>
    </w:p>
    <w:p w14:paraId="30B162E4" w14:textId="77777777" w:rsidR="00C16EF6" w:rsidRPr="003A7D9E" w:rsidRDefault="00C16EF6" w:rsidP="00C16EF6">
      <w:pPr>
        <w:ind w:firstLine="709"/>
        <w:jc w:val="both"/>
        <w:rPr>
          <w:bCs/>
        </w:rPr>
      </w:pPr>
      <w:r w:rsidRPr="003A7D9E">
        <w:rPr>
          <w:bCs/>
        </w:rPr>
        <w:t>Согласиться с предложением докладчик</w:t>
      </w:r>
      <w:r>
        <w:rPr>
          <w:bCs/>
        </w:rPr>
        <w:t>а</w:t>
      </w:r>
      <w:r w:rsidRPr="003A7D9E">
        <w:rPr>
          <w:bCs/>
        </w:rPr>
        <w:t>.</w:t>
      </w:r>
    </w:p>
    <w:p w14:paraId="202B8D96" w14:textId="77777777" w:rsidR="00C16EF6" w:rsidRDefault="00C16EF6" w:rsidP="00C16EF6">
      <w:pPr>
        <w:ind w:firstLine="709"/>
        <w:jc w:val="both"/>
        <w:rPr>
          <w:b/>
        </w:rPr>
      </w:pPr>
    </w:p>
    <w:p w14:paraId="41E37548" w14:textId="77777777" w:rsidR="00C16EF6" w:rsidRDefault="00C16EF6" w:rsidP="00C16EF6">
      <w:pPr>
        <w:ind w:firstLine="709"/>
        <w:jc w:val="both"/>
        <w:rPr>
          <w:b/>
        </w:rPr>
      </w:pPr>
      <w:r w:rsidRPr="00312424">
        <w:rPr>
          <w:b/>
        </w:rPr>
        <w:t>Голосовали «ЗА» –</w:t>
      </w:r>
      <w:r>
        <w:rPr>
          <w:b/>
        </w:rPr>
        <w:t xml:space="preserve"> единогласно.</w:t>
      </w:r>
    </w:p>
    <w:p w14:paraId="0D3E7049" w14:textId="77777777" w:rsidR="00C16EF6" w:rsidRPr="00060FF8" w:rsidRDefault="00C16EF6" w:rsidP="00104C6D">
      <w:pPr>
        <w:ind w:right="-2" w:firstLine="567"/>
        <w:jc w:val="both"/>
        <w:rPr>
          <w:b/>
          <w:color w:val="FF0000"/>
        </w:rPr>
      </w:pPr>
    </w:p>
    <w:p w14:paraId="65F67EB5" w14:textId="00897544" w:rsidR="00C16EF6" w:rsidRPr="00D25FB6" w:rsidRDefault="00122CBD" w:rsidP="005E4BF2">
      <w:pPr>
        <w:ind w:firstLine="709"/>
        <w:jc w:val="both"/>
        <w:rPr>
          <w:b/>
        </w:rPr>
      </w:pPr>
      <w:r w:rsidRPr="00D25FB6">
        <w:rPr>
          <w:bCs/>
        </w:rPr>
        <w:t xml:space="preserve">Вопрос 7 </w:t>
      </w:r>
      <w:r w:rsidRPr="00D25FB6">
        <w:rPr>
          <w:b/>
        </w:rPr>
        <w:t>«</w:t>
      </w:r>
      <w:r w:rsidR="005E4BF2" w:rsidRPr="00D25FB6">
        <w:rPr>
          <w:b/>
        </w:rPr>
        <w:t>О внесении изменений в постановление региональной энергетической комиссии Кемеровской области от 20.12.2018 № 693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параметров регулирования и долгосрочных тарифов на тепловую энергию, реализуемую на потребительском рынке г. Новокузнецк, на 2019-2023 годы» в части 2021 года</w:t>
      </w:r>
      <w:r w:rsidRPr="00D25FB6">
        <w:rPr>
          <w:b/>
        </w:rPr>
        <w:t>»</w:t>
      </w:r>
    </w:p>
    <w:p w14:paraId="48014B65" w14:textId="2B8902DB" w:rsidR="00483003" w:rsidRDefault="00483003" w:rsidP="00483003">
      <w:pPr>
        <w:ind w:firstLine="709"/>
        <w:jc w:val="both"/>
        <w:rPr>
          <w:bCs/>
        </w:rPr>
      </w:pPr>
    </w:p>
    <w:p w14:paraId="423F64A6" w14:textId="58FDDEB8" w:rsidR="00122CBD" w:rsidRPr="00C86766" w:rsidRDefault="00122CBD" w:rsidP="00483003">
      <w:pPr>
        <w:ind w:firstLine="709"/>
        <w:jc w:val="both"/>
        <w:rPr>
          <w:bCs/>
        </w:rPr>
      </w:pPr>
      <w:r>
        <w:rPr>
          <w:bCs/>
        </w:rPr>
        <w:t xml:space="preserve">Докладчик </w:t>
      </w:r>
      <w:r w:rsidR="009B7CAD">
        <w:rPr>
          <w:b/>
        </w:rPr>
        <w:t>Фомичева Т.С.</w:t>
      </w:r>
      <w:r w:rsidR="00C86766">
        <w:rPr>
          <w:b/>
        </w:rPr>
        <w:t xml:space="preserve"> </w:t>
      </w:r>
      <w:r w:rsidR="00C86766" w:rsidRPr="00C86766">
        <w:rPr>
          <w:bCs/>
        </w:rPr>
        <w:t xml:space="preserve">согласно экспертному заключению (приложение № </w:t>
      </w:r>
      <w:r w:rsidR="00C86766">
        <w:rPr>
          <w:bCs/>
        </w:rPr>
        <w:t>18 к настоящему протоколу) предлагает:</w:t>
      </w:r>
    </w:p>
    <w:p w14:paraId="6D666224" w14:textId="77777777" w:rsidR="00122CBD" w:rsidRPr="00122CBD" w:rsidRDefault="00122CBD" w:rsidP="00483003">
      <w:pPr>
        <w:ind w:firstLine="709"/>
        <w:jc w:val="both"/>
        <w:rPr>
          <w:bCs/>
        </w:rPr>
      </w:pPr>
    </w:p>
    <w:p w14:paraId="30BA1647" w14:textId="6E9AC4ED" w:rsidR="00C86766" w:rsidRPr="00C86766" w:rsidRDefault="00C86766" w:rsidP="00F85296">
      <w:pPr>
        <w:pStyle w:val="a7"/>
        <w:numPr>
          <w:ilvl w:val="0"/>
          <w:numId w:val="9"/>
        </w:numPr>
        <w:tabs>
          <w:tab w:val="left" w:pos="0"/>
          <w:tab w:val="left" w:pos="709"/>
          <w:tab w:val="left" w:pos="1418"/>
          <w:tab w:val="left" w:pos="2127"/>
        </w:tabs>
        <w:ind w:left="0" w:firstLine="709"/>
        <w:jc w:val="both"/>
        <w:rPr>
          <w:color w:val="000000"/>
        </w:rPr>
      </w:pPr>
      <w:r w:rsidRPr="00C86766">
        <w:rPr>
          <w:color w:val="000000"/>
        </w:rPr>
        <w:t>Внести в постановление региональной энергетической комиссии Кемеровской области от</w:t>
      </w:r>
      <w:r w:rsidRPr="00C86766">
        <w:rPr>
          <w:bCs/>
          <w:color w:val="000000"/>
          <w:kern w:val="32"/>
        </w:rPr>
        <w:t xml:space="preserve"> 20.12.2018 № 693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параметров регулирования и долгосрочных тарифов на тепловую энергию, реализуемую на потребительском рынке </w:t>
      </w:r>
      <w:r w:rsidRPr="00C86766">
        <w:rPr>
          <w:bCs/>
          <w:color w:val="000000"/>
          <w:kern w:val="32"/>
        </w:rPr>
        <w:br/>
        <w:t>г. Новокузнецк, на 2019-2023 годы</w:t>
      </w:r>
      <w:r w:rsidRPr="00C86766">
        <w:rPr>
          <w:color w:val="000000"/>
        </w:rPr>
        <w:t>» (в редакции постановления региональной энергетической комиссии Кемеровской области от 20.12.2019 № 823), следующие изменения:</w:t>
      </w:r>
    </w:p>
    <w:p w14:paraId="6DF5629A" w14:textId="77777777" w:rsidR="00C86766" w:rsidRPr="00C86766" w:rsidRDefault="00C86766" w:rsidP="00F85296">
      <w:pPr>
        <w:numPr>
          <w:ilvl w:val="1"/>
          <w:numId w:val="9"/>
        </w:numPr>
        <w:tabs>
          <w:tab w:val="left" w:pos="0"/>
        </w:tabs>
        <w:ind w:left="0" w:firstLine="709"/>
        <w:jc w:val="both"/>
        <w:rPr>
          <w:bCs/>
          <w:color w:val="000000"/>
          <w:kern w:val="32"/>
        </w:rPr>
      </w:pPr>
      <w:r w:rsidRPr="00C86766">
        <w:rPr>
          <w:bCs/>
          <w:color w:val="000000"/>
          <w:kern w:val="32"/>
        </w:rPr>
        <w:t xml:space="preserve">В заголовке, в пунктах 1, 2, в заголовках приложений 1, 2 слова </w:t>
      </w:r>
      <w:r w:rsidRPr="00C86766">
        <w:rPr>
          <w:bCs/>
          <w:color w:val="000000"/>
          <w:kern w:val="32"/>
        </w:rPr>
        <w:br/>
        <w:t>«г. Новокузнецк» заменить словами «Новокузнецкого городского округа».</w:t>
      </w:r>
    </w:p>
    <w:p w14:paraId="79D4B2B7" w14:textId="77777777" w:rsidR="00C86766" w:rsidRPr="00C86766" w:rsidRDefault="00C86766" w:rsidP="00F85296">
      <w:pPr>
        <w:numPr>
          <w:ilvl w:val="1"/>
          <w:numId w:val="9"/>
        </w:numPr>
        <w:tabs>
          <w:tab w:val="left" w:pos="0"/>
        </w:tabs>
        <w:ind w:left="0" w:firstLine="709"/>
        <w:jc w:val="both"/>
        <w:rPr>
          <w:bCs/>
          <w:color w:val="000000"/>
          <w:kern w:val="32"/>
        </w:rPr>
      </w:pPr>
      <w:r w:rsidRPr="00C86766">
        <w:rPr>
          <w:bCs/>
          <w:color w:val="000000"/>
          <w:kern w:val="32"/>
        </w:rPr>
        <w:t>В преамбуле слова «постановлением Коллегии Администрации Кемеровской области от 06.09.2013 № 371 «Об утверждении Положения</w:t>
      </w:r>
      <w:r w:rsidRPr="00C86766">
        <w:rPr>
          <w:bCs/>
          <w:color w:val="000000"/>
          <w:kern w:val="32"/>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C86766">
        <w:rPr>
          <w:bCs/>
          <w:color w:val="000000"/>
          <w:kern w:val="32"/>
        </w:rPr>
        <w:br/>
        <w:t>от 19.03.2020 № 142 «О Региональной энергетической комиссии Кузбасса».</w:t>
      </w:r>
    </w:p>
    <w:p w14:paraId="6FD91196" w14:textId="6EC2F071" w:rsidR="00C86766" w:rsidRPr="00C86766" w:rsidRDefault="00C86766" w:rsidP="00F85296">
      <w:pPr>
        <w:numPr>
          <w:ilvl w:val="1"/>
          <w:numId w:val="9"/>
        </w:numPr>
        <w:tabs>
          <w:tab w:val="left" w:pos="0"/>
        </w:tabs>
        <w:ind w:left="0" w:firstLine="709"/>
        <w:jc w:val="both"/>
        <w:rPr>
          <w:bCs/>
          <w:color w:val="000000"/>
          <w:kern w:val="32"/>
        </w:rPr>
      </w:pPr>
      <w:r w:rsidRPr="00C86766">
        <w:rPr>
          <w:bCs/>
          <w:color w:val="000000"/>
          <w:kern w:val="32"/>
        </w:rPr>
        <w:t>Приложение № 2 изложить в новой редакции, согласно приложению</w:t>
      </w:r>
      <w:r>
        <w:rPr>
          <w:bCs/>
          <w:color w:val="000000"/>
          <w:kern w:val="32"/>
        </w:rPr>
        <w:t xml:space="preserve"> № 19 </w:t>
      </w:r>
      <w:r w:rsidRPr="00C86766">
        <w:rPr>
          <w:bCs/>
          <w:color w:val="000000"/>
          <w:kern w:val="32"/>
        </w:rPr>
        <w:t xml:space="preserve">к настоящему </w:t>
      </w:r>
      <w:r>
        <w:rPr>
          <w:bCs/>
          <w:color w:val="000000"/>
          <w:kern w:val="32"/>
        </w:rPr>
        <w:t>протоколу</w:t>
      </w:r>
      <w:r w:rsidRPr="00C86766">
        <w:rPr>
          <w:bCs/>
          <w:color w:val="000000"/>
          <w:kern w:val="32"/>
        </w:rPr>
        <w:t>.</w:t>
      </w:r>
    </w:p>
    <w:p w14:paraId="27E5FAC2" w14:textId="77777777" w:rsidR="002E1A34" w:rsidRDefault="002E1A34" w:rsidP="002E1A34">
      <w:pPr>
        <w:ind w:firstLine="709"/>
        <w:jc w:val="both"/>
        <w:rPr>
          <w:bCs/>
        </w:rPr>
      </w:pPr>
    </w:p>
    <w:p w14:paraId="7D769334" w14:textId="77777777" w:rsidR="008A742B" w:rsidRDefault="008A742B" w:rsidP="008A742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6AE8EE" w14:textId="77777777" w:rsidR="008A742B" w:rsidRPr="008A742B" w:rsidRDefault="008A742B" w:rsidP="008A742B">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427F60FA" w14:textId="77777777" w:rsidR="003A1369" w:rsidRDefault="00483003" w:rsidP="003A1369">
      <w:pPr>
        <w:ind w:firstLine="709"/>
        <w:jc w:val="both"/>
        <w:rPr>
          <w:b/>
        </w:rPr>
      </w:pPr>
      <w:r w:rsidRPr="00312424">
        <w:rPr>
          <w:b/>
        </w:rPr>
        <w:t>Голосовали «ЗА» –</w:t>
      </w:r>
      <w:r>
        <w:rPr>
          <w:b/>
        </w:rPr>
        <w:t xml:space="preserve"> единогласно.</w:t>
      </w:r>
    </w:p>
    <w:p w14:paraId="52C5655C" w14:textId="77777777" w:rsidR="003A1369" w:rsidRDefault="003A1369" w:rsidP="003A1369">
      <w:pPr>
        <w:ind w:firstLine="709"/>
        <w:jc w:val="both"/>
        <w:rPr>
          <w:b/>
        </w:rPr>
      </w:pPr>
    </w:p>
    <w:p w14:paraId="3DCBA92F" w14:textId="44914F93" w:rsidR="008A742B" w:rsidRPr="00ED1329" w:rsidRDefault="003A1369" w:rsidP="00ED1329">
      <w:pPr>
        <w:ind w:firstLine="709"/>
        <w:jc w:val="both"/>
        <w:rPr>
          <w:b/>
        </w:rPr>
      </w:pPr>
      <w:r w:rsidRPr="00ED1329">
        <w:rPr>
          <w:bCs/>
        </w:rPr>
        <w:t xml:space="preserve">Вопрос 8 </w:t>
      </w:r>
      <w:r w:rsidRPr="00ED1329">
        <w:rPr>
          <w:b/>
        </w:rPr>
        <w:t>«</w:t>
      </w:r>
      <w:r w:rsidR="00ED1329" w:rsidRPr="00ED1329">
        <w:rPr>
          <w:b/>
        </w:rPr>
        <w:t>О внесении изменений в постановление региональной энергетической комиссии Кемеровской области от 20.12.2018 № 694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тарифов на теплоноситель, реализуемый на потребительском рынке г. Новокузнецк, на 2019-2023 годы» в части 2021 года</w:t>
      </w:r>
      <w:r w:rsidRPr="00ED1329">
        <w:rPr>
          <w:b/>
        </w:rPr>
        <w:t>»</w:t>
      </w:r>
    </w:p>
    <w:p w14:paraId="4B18C89B" w14:textId="10D4AE37" w:rsidR="003A1369" w:rsidRDefault="003A1369" w:rsidP="003A1369">
      <w:pPr>
        <w:ind w:firstLine="709"/>
        <w:jc w:val="both"/>
        <w:rPr>
          <w:bCs/>
        </w:rPr>
      </w:pPr>
    </w:p>
    <w:p w14:paraId="350D239E" w14:textId="30152909" w:rsidR="00ED1329" w:rsidRDefault="00ED1329" w:rsidP="00ED1329">
      <w:pPr>
        <w:ind w:firstLine="709"/>
        <w:jc w:val="both"/>
        <w:rPr>
          <w:bCs/>
        </w:rPr>
      </w:pPr>
      <w:r>
        <w:rPr>
          <w:bCs/>
        </w:rPr>
        <w:t xml:space="preserve">Докладчик </w:t>
      </w:r>
      <w:r>
        <w:rPr>
          <w:b/>
        </w:rPr>
        <w:t xml:space="preserve">Фомичева Т.С. </w:t>
      </w:r>
      <w:r w:rsidRPr="00C86766">
        <w:rPr>
          <w:bCs/>
        </w:rPr>
        <w:t xml:space="preserve">согласно экспертному заключению (приложение № </w:t>
      </w:r>
      <w:r>
        <w:rPr>
          <w:bCs/>
        </w:rPr>
        <w:t>18 к настоящему протоколу) предлагает:</w:t>
      </w:r>
    </w:p>
    <w:p w14:paraId="36D40873" w14:textId="44F9175A" w:rsidR="00ED1329" w:rsidRDefault="00ED1329" w:rsidP="00ED1329">
      <w:pPr>
        <w:ind w:firstLine="709"/>
        <w:jc w:val="both"/>
        <w:rPr>
          <w:bCs/>
        </w:rPr>
      </w:pPr>
    </w:p>
    <w:p w14:paraId="1246FA72" w14:textId="6B7CD13F" w:rsidR="00ED1329" w:rsidRPr="00ED1329" w:rsidRDefault="00ED1329" w:rsidP="00F85296">
      <w:pPr>
        <w:pStyle w:val="a7"/>
        <w:numPr>
          <w:ilvl w:val="0"/>
          <w:numId w:val="15"/>
        </w:numPr>
        <w:tabs>
          <w:tab w:val="left" w:pos="0"/>
          <w:tab w:val="left" w:pos="709"/>
          <w:tab w:val="left" w:pos="1418"/>
          <w:tab w:val="left" w:pos="2127"/>
        </w:tabs>
        <w:ind w:left="0" w:firstLine="709"/>
        <w:jc w:val="both"/>
        <w:rPr>
          <w:bCs/>
        </w:rPr>
      </w:pPr>
      <w:r w:rsidRPr="00ED1329">
        <w:rPr>
          <w:bCs/>
        </w:rPr>
        <w:t xml:space="preserve">Внести в постановление региональной энергетической комиссии Кемеровской области от 20.12.2018 № 694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тарифов на теплоноситель, реализуемый </w:t>
      </w:r>
      <w:r w:rsidRPr="00ED1329">
        <w:rPr>
          <w:bCs/>
        </w:rPr>
        <w:br/>
        <w:t>на потребительском рынке г. Новокузнецк, на 2019-2023 годы» (в редакции постановления региональной энергетической комиссии Кемеровской области от 20.12.2019 № 824), следующие изменения:</w:t>
      </w:r>
    </w:p>
    <w:p w14:paraId="480295DF" w14:textId="77777777" w:rsidR="00ED1329" w:rsidRPr="00ED1329" w:rsidRDefault="00ED1329" w:rsidP="00F85296">
      <w:pPr>
        <w:numPr>
          <w:ilvl w:val="1"/>
          <w:numId w:val="15"/>
        </w:numPr>
        <w:tabs>
          <w:tab w:val="left" w:pos="0"/>
        </w:tabs>
        <w:ind w:left="0" w:firstLine="709"/>
        <w:jc w:val="both"/>
        <w:rPr>
          <w:bCs/>
        </w:rPr>
      </w:pPr>
      <w:r w:rsidRPr="00ED1329">
        <w:rPr>
          <w:bCs/>
        </w:rPr>
        <w:t xml:space="preserve">В заголовке, в пункте 1, в заголовке приложения слова </w:t>
      </w:r>
      <w:r w:rsidRPr="00ED1329">
        <w:rPr>
          <w:bCs/>
        </w:rPr>
        <w:br/>
        <w:t>«г. Новокузнецк» заменить словами «Новокузнецкого городского округа».</w:t>
      </w:r>
    </w:p>
    <w:p w14:paraId="263C572B" w14:textId="77777777" w:rsidR="00ED1329" w:rsidRPr="00ED1329" w:rsidRDefault="00ED1329" w:rsidP="00F85296">
      <w:pPr>
        <w:numPr>
          <w:ilvl w:val="1"/>
          <w:numId w:val="15"/>
        </w:numPr>
        <w:tabs>
          <w:tab w:val="left" w:pos="0"/>
        </w:tabs>
        <w:ind w:left="0" w:firstLine="709"/>
        <w:jc w:val="both"/>
        <w:rPr>
          <w:bCs/>
        </w:rPr>
      </w:pPr>
      <w:r w:rsidRPr="00ED1329">
        <w:rPr>
          <w:bCs/>
        </w:rPr>
        <w:t>В преамбуле слова «постановлением Коллегии Администрации Кемеровской области от 06.09.2013 № 371 «Об утверждении Положения</w:t>
      </w:r>
      <w:r w:rsidRPr="00ED1329">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ED1329">
        <w:rPr>
          <w:bCs/>
        </w:rPr>
        <w:br/>
        <w:t>от 19.03.2020 № 142 «О Региональной энергетической комиссии Кузбасса».</w:t>
      </w:r>
    </w:p>
    <w:p w14:paraId="73E8C736" w14:textId="49CB013F" w:rsidR="00ED1329" w:rsidRPr="00ED1329" w:rsidRDefault="00ED1329" w:rsidP="00F85296">
      <w:pPr>
        <w:numPr>
          <w:ilvl w:val="1"/>
          <w:numId w:val="15"/>
        </w:numPr>
        <w:tabs>
          <w:tab w:val="left" w:pos="0"/>
        </w:tabs>
        <w:ind w:left="0" w:firstLine="709"/>
        <w:jc w:val="both"/>
        <w:rPr>
          <w:bCs/>
        </w:rPr>
      </w:pPr>
      <w:r w:rsidRPr="00ED1329">
        <w:rPr>
          <w:bCs/>
        </w:rPr>
        <w:t>Приложение изложить в новой редакции, согласно приложению</w:t>
      </w:r>
      <w:r>
        <w:rPr>
          <w:bCs/>
        </w:rPr>
        <w:t xml:space="preserve"> № 20</w:t>
      </w:r>
      <w:r w:rsidRPr="00ED1329">
        <w:rPr>
          <w:bCs/>
        </w:rPr>
        <w:t xml:space="preserve"> к настоящему </w:t>
      </w:r>
      <w:r>
        <w:rPr>
          <w:bCs/>
        </w:rPr>
        <w:t>протоколу</w:t>
      </w:r>
      <w:r w:rsidRPr="00ED1329">
        <w:rPr>
          <w:bCs/>
        </w:rPr>
        <w:t>.</w:t>
      </w:r>
    </w:p>
    <w:p w14:paraId="2301AC98" w14:textId="77777777" w:rsidR="00ED1329" w:rsidRPr="00C86766" w:rsidRDefault="00ED1329" w:rsidP="00ED1329">
      <w:pPr>
        <w:ind w:firstLine="709"/>
        <w:jc w:val="both"/>
        <w:rPr>
          <w:bCs/>
        </w:rPr>
      </w:pPr>
    </w:p>
    <w:p w14:paraId="31E34659" w14:textId="77777777" w:rsidR="003A1369" w:rsidRDefault="003A1369" w:rsidP="003A136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0EA36A" w14:textId="77777777" w:rsidR="003A1369" w:rsidRPr="008A742B" w:rsidRDefault="003A1369" w:rsidP="003A1369">
      <w:pPr>
        <w:ind w:firstLine="709"/>
        <w:jc w:val="both"/>
        <w:rPr>
          <w:bCs/>
        </w:rPr>
      </w:pPr>
    </w:p>
    <w:p w14:paraId="07A0069B" w14:textId="77777777" w:rsidR="003A1369" w:rsidRDefault="003A1369" w:rsidP="003A1369">
      <w:pPr>
        <w:ind w:firstLine="709"/>
        <w:jc w:val="both"/>
        <w:rPr>
          <w:b/>
        </w:rPr>
      </w:pPr>
      <w:r>
        <w:rPr>
          <w:b/>
        </w:rPr>
        <w:t>ПОСТАНОВИЛО</w:t>
      </w:r>
      <w:r w:rsidRPr="00154164">
        <w:rPr>
          <w:b/>
        </w:rPr>
        <w:t>:</w:t>
      </w:r>
    </w:p>
    <w:p w14:paraId="212A2DC5" w14:textId="77777777" w:rsidR="003A1369" w:rsidRDefault="003A1369" w:rsidP="003A1369">
      <w:pPr>
        <w:ind w:firstLine="709"/>
        <w:jc w:val="both"/>
        <w:rPr>
          <w:b/>
        </w:rPr>
      </w:pPr>
    </w:p>
    <w:p w14:paraId="6A2AA0A7" w14:textId="77777777" w:rsidR="003A1369" w:rsidRPr="003A7D9E" w:rsidRDefault="003A1369" w:rsidP="003A1369">
      <w:pPr>
        <w:ind w:firstLine="709"/>
        <w:jc w:val="both"/>
        <w:rPr>
          <w:bCs/>
        </w:rPr>
      </w:pPr>
      <w:r w:rsidRPr="003A7D9E">
        <w:rPr>
          <w:bCs/>
        </w:rPr>
        <w:t>Согласиться с предложением докладчик</w:t>
      </w:r>
      <w:r>
        <w:rPr>
          <w:bCs/>
        </w:rPr>
        <w:t>а.</w:t>
      </w:r>
    </w:p>
    <w:p w14:paraId="00620874" w14:textId="77777777" w:rsidR="003A1369" w:rsidRDefault="003A1369" w:rsidP="003A1369">
      <w:pPr>
        <w:ind w:firstLine="709"/>
        <w:jc w:val="both"/>
        <w:rPr>
          <w:b/>
        </w:rPr>
      </w:pPr>
    </w:p>
    <w:p w14:paraId="3CAE43EC" w14:textId="77777777" w:rsidR="00C54469" w:rsidRDefault="003A1369" w:rsidP="00C54469">
      <w:pPr>
        <w:ind w:firstLine="709"/>
        <w:jc w:val="both"/>
        <w:rPr>
          <w:b/>
        </w:rPr>
      </w:pPr>
      <w:r w:rsidRPr="00312424">
        <w:rPr>
          <w:b/>
        </w:rPr>
        <w:t>Голосовали «ЗА» –</w:t>
      </w:r>
      <w:r>
        <w:rPr>
          <w:b/>
        </w:rPr>
        <w:t xml:space="preserve"> единогласно.</w:t>
      </w:r>
    </w:p>
    <w:p w14:paraId="6A0F721F" w14:textId="77777777" w:rsidR="00C54469" w:rsidRDefault="00C54469" w:rsidP="00C54469">
      <w:pPr>
        <w:ind w:firstLine="709"/>
        <w:jc w:val="both"/>
        <w:rPr>
          <w:b/>
        </w:rPr>
      </w:pPr>
    </w:p>
    <w:p w14:paraId="493C1205" w14:textId="555F7E81" w:rsidR="003A1369" w:rsidRDefault="003A1369" w:rsidP="00C54469">
      <w:pPr>
        <w:ind w:firstLine="709"/>
        <w:jc w:val="both"/>
        <w:rPr>
          <w:b/>
        </w:rPr>
      </w:pPr>
      <w:r w:rsidRPr="004D379D">
        <w:rPr>
          <w:bCs/>
        </w:rPr>
        <w:t xml:space="preserve">Вопрос 9 </w:t>
      </w:r>
      <w:r w:rsidRPr="008B7BDC">
        <w:rPr>
          <w:b/>
        </w:rPr>
        <w:t>«</w:t>
      </w:r>
      <w:r w:rsidR="00C54469" w:rsidRPr="00C54469">
        <w:rPr>
          <w:b/>
        </w:rPr>
        <w:t>О внесении изменений в постановление региональной энергетической комиссии Кемеровской области от 20.12.2018 № 695</w:t>
      </w:r>
      <w:r w:rsidR="00C54469">
        <w:rPr>
          <w:b/>
        </w:rPr>
        <w:t xml:space="preserve"> </w:t>
      </w:r>
      <w:r w:rsidR="00C54469" w:rsidRPr="00C54469">
        <w:rPr>
          <w:b/>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г. Новокузнецка, на 2019-2023 годы»</w:t>
      </w:r>
      <w:r w:rsidR="00C54469">
        <w:rPr>
          <w:b/>
        </w:rPr>
        <w:t xml:space="preserve"> </w:t>
      </w:r>
      <w:r w:rsidR="00C54469" w:rsidRPr="00C54469">
        <w:rPr>
          <w:b/>
        </w:rPr>
        <w:t>в части 2021 года</w:t>
      </w:r>
      <w:r w:rsidRPr="008B7BDC">
        <w:rPr>
          <w:b/>
        </w:rPr>
        <w:t>»</w:t>
      </w:r>
    </w:p>
    <w:p w14:paraId="710F45F9" w14:textId="71FC4436" w:rsidR="008B7BDC" w:rsidRDefault="008B7BDC" w:rsidP="008B7BDC">
      <w:pPr>
        <w:ind w:firstLine="709"/>
        <w:jc w:val="both"/>
        <w:rPr>
          <w:b/>
        </w:rPr>
      </w:pPr>
    </w:p>
    <w:p w14:paraId="4A050886" w14:textId="3E24D59F" w:rsidR="00C54469" w:rsidRDefault="00C54469" w:rsidP="00C54469">
      <w:pPr>
        <w:ind w:firstLine="709"/>
        <w:jc w:val="both"/>
        <w:rPr>
          <w:bCs/>
        </w:rPr>
      </w:pPr>
      <w:r>
        <w:rPr>
          <w:bCs/>
        </w:rPr>
        <w:t xml:space="preserve">Докладчик </w:t>
      </w:r>
      <w:r>
        <w:rPr>
          <w:b/>
        </w:rPr>
        <w:t xml:space="preserve">Фомичева Т.С. </w:t>
      </w:r>
      <w:r w:rsidRPr="00C86766">
        <w:rPr>
          <w:bCs/>
        </w:rPr>
        <w:t xml:space="preserve">согласно экспертному заключению (приложение № </w:t>
      </w:r>
      <w:r>
        <w:rPr>
          <w:bCs/>
        </w:rPr>
        <w:t>18 к настоящему протоколу) предлагает:</w:t>
      </w:r>
    </w:p>
    <w:p w14:paraId="2623FF8B" w14:textId="55D80961" w:rsidR="00C54469" w:rsidRDefault="00C54469" w:rsidP="00C54469">
      <w:pPr>
        <w:ind w:firstLine="709"/>
        <w:jc w:val="both"/>
        <w:rPr>
          <w:bCs/>
        </w:rPr>
      </w:pPr>
    </w:p>
    <w:p w14:paraId="07FC84C9" w14:textId="5F4C2712" w:rsidR="004C219A" w:rsidRPr="004C219A" w:rsidRDefault="004C219A" w:rsidP="00F85296">
      <w:pPr>
        <w:pStyle w:val="a7"/>
        <w:numPr>
          <w:ilvl w:val="0"/>
          <w:numId w:val="16"/>
        </w:numPr>
        <w:tabs>
          <w:tab w:val="left" w:pos="0"/>
          <w:tab w:val="left" w:pos="709"/>
          <w:tab w:val="left" w:pos="1418"/>
          <w:tab w:val="left" w:pos="2127"/>
        </w:tabs>
        <w:ind w:left="0" w:firstLine="567"/>
        <w:jc w:val="both"/>
        <w:rPr>
          <w:bCs/>
        </w:rPr>
      </w:pPr>
      <w:r w:rsidRPr="004C219A">
        <w:rPr>
          <w:bCs/>
        </w:rPr>
        <w:t xml:space="preserve">Внести в постановление региональной энергетической комиссии Кемеровской области от 20.12.2018 № 695 «Об установлении ОАО «РЖД» (филиал Кузбасский территориальный участок Западно-Сибирской дирекции </w:t>
      </w:r>
      <w:r w:rsidRPr="004C219A">
        <w:rPr>
          <w:bCs/>
        </w:rPr>
        <w:br/>
        <w:t xml:space="preserve">по тепловодоснабжению – структурное подразделение Центральной дирекции </w:t>
      </w:r>
      <w:r w:rsidRPr="004C219A">
        <w:rPr>
          <w:bCs/>
        </w:rPr>
        <w:br/>
        <w:t xml:space="preserve">по тепловодоснабжению) по узлу теплоснабжения - котельные </w:t>
      </w:r>
      <w:r w:rsidRPr="004C219A">
        <w:rPr>
          <w:bCs/>
        </w:rPr>
        <w:br/>
        <w:t>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г. Новокузнецка, на 2019-2023 годы» (в редакции постановления региональной энергетической комиссии Кемеровской области от 20.12.2019 № 825), следующие изменения:</w:t>
      </w:r>
    </w:p>
    <w:p w14:paraId="7D7ED926" w14:textId="77777777" w:rsidR="004C219A" w:rsidRPr="004C219A" w:rsidRDefault="004C219A" w:rsidP="00F85296">
      <w:pPr>
        <w:numPr>
          <w:ilvl w:val="1"/>
          <w:numId w:val="16"/>
        </w:numPr>
        <w:tabs>
          <w:tab w:val="left" w:pos="0"/>
        </w:tabs>
        <w:ind w:left="0" w:firstLine="709"/>
        <w:jc w:val="both"/>
        <w:rPr>
          <w:bCs/>
        </w:rPr>
      </w:pPr>
      <w:r w:rsidRPr="004C219A">
        <w:rPr>
          <w:bCs/>
        </w:rPr>
        <w:t xml:space="preserve">В заголовке, в пункте 1, в заголовке приложения слова </w:t>
      </w:r>
      <w:r w:rsidRPr="004C219A">
        <w:rPr>
          <w:bCs/>
        </w:rPr>
        <w:br/>
        <w:t>«г. Новокузнецк» заменить словами «Новокузнецкого городского округа».</w:t>
      </w:r>
    </w:p>
    <w:p w14:paraId="065D879C" w14:textId="77777777" w:rsidR="004C219A" w:rsidRPr="004C219A" w:rsidRDefault="004C219A" w:rsidP="00F85296">
      <w:pPr>
        <w:numPr>
          <w:ilvl w:val="1"/>
          <w:numId w:val="16"/>
        </w:numPr>
        <w:tabs>
          <w:tab w:val="left" w:pos="0"/>
        </w:tabs>
        <w:ind w:left="0" w:firstLine="709"/>
        <w:jc w:val="both"/>
        <w:rPr>
          <w:bCs/>
        </w:rPr>
      </w:pPr>
      <w:r w:rsidRPr="004C219A">
        <w:rPr>
          <w:bCs/>
        </w:rPr>
        <w:t xml:space="preserve">В преамбуле слова «постановлением Коллегии Администрации Кемеровской области от 06.09.2013 № 371 «Об утверждении Положения </w:t>
      </w:r>
      <w:r w:rsidRPr="004C219A">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4C219A">
        <w:rPr>
          <w:bCs/>
        </w:rPr>
        <w:br/>
        <w:t>от 19.03.2020 № 142 «О Региональной энергетической комиссии Кузбасса».</w:t>
      </w:r>
    </w:p>
    <w:p w14:paraId="4D282870" w14:textId="51D9D8DB" w:rsidR="004C219A" w:rsidRPr="004C219A" w:rsidRDefault="004C219A" w:rsidP="00F85296">
      <w:pPr>
        <w:numPr>
          <w:ilvl w:val="1"/>
          <w:numId w:val="16"/>
        </w:numPr>
        <w:tabs>
          <w:tab w:val="left" w:pos="0"/>
        </w:tabs>
        <w:ind w:left="0" w:firstLine="709"/>
        <w:jc w:val="both"/>
        <w:rPr>
          <w:bCs/>
        </w:rPr>
      </w:pPr>
      <w:r w:rsidRPr="004C219A">
        <w:rPr>
          <w:bCs/>
        </w:rPr>
        <w:t>Приложение изложить в новой редакции, согласно приложению</w:t>
      </w:r>
      <w:r>
        <w:rPr>
          <w:bCs/>
        </w:rPr>
        <w:t xml:space="preserve"> № 21 </w:t>
      </w:r>
      <w:r w:rsidRPr="004C219A">
        <w:rPr>
          <w:bCs/>
        </w:rPr>
        <w:t xml:space="preserve">к настоящему </w:t>
      </w:r>
      <w:r>
        <w:rPr>
          <w:bCs/>
        </w:rPr>
        <w:t>протоколу</w:t>
      </w:r>
      <w:r w:rsidRPr="004C219A">
        <w:rPr>
          <w:bCs/>
        </w:rPr>
        <w:t>.</w:t>
      </w:r>
    </w:p>
    <w:p w14:paraId="5BECB63D" w14:textId="77777777" w:rsidR="004C219A" w:rsidRDefault="004C219A" w:rsidP="00C54469">
      <w:pPr>
        <w:ind w:firstLine="709"/>
        <w:jc w:val="both"/>
        <w:rPr>
          <w:bCs/>
        </w:rPr>
      </w:pPr>
    </w:p>
    <w:p w14:paraId="13ABFB43" w14:textId="77777777" w:rsidR="008B7BDC" w:rsidRDefault="008B7BDC" w:rsidP="008B7BD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7D2E76C" w14:textId="77777777" w:rsidR="008B7BDC" w:rsidRPr="008A742B" w:rsidRDefault="008B7BDC" w:rsidP="008B7BDC">
      <w:pPr>
        <w:ind w:firstLine="709"/>
        <w:jc w:val="both"/>
        <w:rPr>
          <w:bCs/>
        </w:rPr>
      </w:pPr>
    </w:p>
    <w:p w14:paraId="0104E8EA" w14:textId="77777777" w:rsidR="008B7BDC" w:rsidRDefault="008B7BDC" w:rsidP="008B7BDC">
      <w:pPr>
        <w:ind w:firstLine="709"/>
        <w:jc w:val="both"/>
        <w:rPr>
          <w:b/>
        </w:rPr>
      </w:pPr>
      <w:r>
        <w:rPr>
          <w:b/>
        </w:rPr>
        <w:t>ПОСТАНОВИЛО</w:t>
      </w:r>
      <w:r w:rsidRPr="00154164">
        <w:rPr>
          <w:b/>
        </w:rPr>
        <w:t>:</w:t>
      </w:r>
    </w:p>
    <w:p w14:paraId="346801D8" w14:textId="77777777" w:rsidR="008B7BDC" w:rsidRDefault="008B7BDC" w:rsidP="008B7BDC">
      <w:pPr>
        <w:ind w:firstLine="709"/>
        <w:jc w:val="both"/>
        <w:rPr>
          <w:b/>
        </w:rPr>
      </w:pPr>
    </w:p>
    <w:p w14:paraId="151B9516" w14:textId="77777777" w:rsidR="008B7BDC" w:rsidRPr="003A7D9E" w:rsidRDefault="008B7BDC" w:rsidP="008B7BDC">
      <w:pPr>
        <w:ind w:firstLine="709"/>
        <w:jc w:val="both"/>
        <w:rPr>
          <w:bCs/>
        </w:rPr>
      </w:pPr>
      <w:r w:rsidRPr="003A7D9E">
        <w:rPr>
          <w:bCs/>
        </w:rPr>
        <w:t>Согласиться с предложением докладчик</w:t>
      </w:r>
      <w:r>
        <w:rPr>
          <w:bCs/>
        </w:rPr>
        <w:t>а.</w:t>
      </w:r>
    </w:p>
    <w:p w14:paraId="5E333542" w14:textId="77777777" w:rsidR="008B7BDC" w:rsidRDefault="008B7BDC" w:rsidP="008B7BDC">
      <w:pPr>
        <w:ind w:firstLine="709"/>
        <w:jc w:val="both"/>
        <w:rPr>
          <w:b/>
        </w:rPr>
      </w:pPr>
    </w:p>
    <w:p w14:paraId="6D8F1960" w14:textId="77777777" w:rsidR="008B7BDC" w:rsidRDefault="008B7BDC" w:rsidP="008B7BDC">
      <w:pPr>
        <w:ind w:firstLine="709"/>
        <w:jc w:val="both"/>
        <w:rPr>
          <w:b/>
        </w:rPr>
      </w:pPr>
      <w:r w:rsidRPr="00312424">
        <w:rPr>
          <w:b/>
        </w:rPr>
        <w:t>Голосовали «ЗА» –</w:t>
      </w:r>
      <w:r>
        <w:rPr>
          <w:b/>
        </w:rPr>
        <w:t xml:space="preserve"> единогласно.</w:t>
      </w:r>
    </w:p>
    <w:p w14:paraId="7AE69916" w14:textId="2659CBB1" w:rsidR="008B7BDC" w:rsidRDefault="008B7BDC" w:rsidP="008B7BDC">
      <w:pPr>
        <w:ind w:firstLine="709"/>
        <w:jc w:val="both"/>
        <w:rPr>
          <w:b/>
        </w:rPr>
      </w:pPr>
    </w:p>
    <w:p w14:paraId="27F2A25E" w14:textId="77777777" w:rsidR="00202489" w:rsidRDefault="001C0E49" w:rsidP="00202489">
      <w:pPr>
        <w:ind w:firstLine="851"/>
        <w:jc w:val="both"/>
        <w:rPr>
          <w:b/>
        </w:rPr>
      </w:pPr>
      <w:r w:rsidRPr="004D379D">
        <w:rPr>
          <w:b/>
        </w:rPr>
        <w:t>Вопрос 10 «</w:t>
      </w:r>
      <w:r w:rsidR="004D379D" w:rsidRPr="004D379D">
        <w:rPr>
          <w:b/>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тарифов на тепловую энергию, реализуемую на потребительском рынке Новокузнецкого городского округа через сети </w:t>
      </w:r>
      <w:r w:rsidR="00202489">
        <w:rPr>
          <w:b/>
        </w:rPr>
        <w:br/>
      </w:r>
      <w:r w:rsidR="004D379D" w:rsidRPr="004D379D">
        <w:rPr>
          <w:b/>
        </w:rPr>
        <w:t>ООО «</w:t>
      </w:r>
      <w:proofErr w:type="spellStart"/>
      <w:r w:rsidR="004D379D" w:rsidRPr="004D379D">
        <w:rPr>
          <w:b/>
        </w:rPr>
        <w:t>СибЭнерго</w:t>
      </w:r>
      <w:proofErr w:type="spellEnd"/>
      <w:r w:rsidR="004D379D" w:rsidRPr="004D379D">
        <w:rPr>
          <w:b/>
        </w:rPr>
        <w:t>», на период 2021-2023 годы</w:t>
      </w:r>
      <w:r w:rsidRPr="004D379D">
        <w:rPr>
          <w:b/>
        </w:rPr>
        <w:t>»</w:t>
      </w:r>
    </w:p>
    <w:p w14:paraId="4BA89919" w14:textId="77777777" w:rsidR="00202489" w:rsidRDefault="00202489" w:rsidP="00202489">
      <w:pPr>
        <w:ind w:firstLine="851"/>
        <w:jc w:val="both"/>
        <w:rPr>
          <w:b/>
        </w:rPr>
      </w:pPr>
    </w:p>
    <w:p w14:paraId="03AE6BC4" w14:textId="224BA93F" w:rsidR="00202489" w:rsidRPr="00202489" w:rsidRDefault="00202489" w:rsidP="00202489">
      <w:pPr>
        <w:ind w:firstLine="851"/>
        <w:jc w:val="both"/>
        <w:rPr>
          <w:b/>
        </w:rPr>
      </w:pPr>
      <w:r>
        <w:rPr>
          <w:bCs/>
        </w:rPr>
        <w:t xml:space="preserve">Докладчик </w:t>
      </w:r>
      <w:r>
        <w:rPr>
          <w:b/>
        </w:rPr>
        <w:t xml:space="preserve">Фомичева Т.С. </w:t>
      </w:r>
      <w:r w:rsidRPr="00C86766">
        <w:rPr>
          <w:bCs/>
        </w:rPr>
        <w:t xml:space="preserve">согласно экспертному заключению (приложение № </w:t>
      </w:r>
      <w:r>
        <w:rPr>
          <w:bCs/>
        </w:rPr>
        <w:t xml:space="preserve">18 к настоящему протоколу) предлагает </w:t>
      </w:r>
      <w:bookmarkStart w:id="5" w:name="_Hlk27551859"/>
      <w:r w:rsidRPr="00202489">
        <w:rPr>
          <w:bCs/>
        </w:rPr>
        <w:t xml:space="preserve">установить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ИНН 7708503727, тарифы </w:t>
      </w:r>
      <w:r w:rsidRPr="00202489">
        <w:rPr>
          <w:bCs/>
        </w:rPr>
        <w:br/>
        <w:t xml:space="preserve">на тепловую энергию, реализуемую на потребительском рынке </w:t>
      </w:r>
      <w:r w:rsidRPr="00202489">
        <w:rPr>
          <w:bCs/>
        </w:rPr>
        <w:br/>
        <w:t>Новокузнецкого городского округа через тепловые сети ООО «</w:t>
      </w:r>
      <w:proofErr w:type="spellStart"/>
      <w:r w:rsidRPr="00202489">
        <w:rPr>
          <w:bCs/>
        </w:rPr>
        <w:t>СибЭнерго</w:t>
      </w:r>
      <w:proofErr w:type="spellEnd"/>
      <w:r w:rsidRPr="00202489">
        <w:rPr>
          <w:bCs/>
        </w:rPr>
        <w:t xml:space="preserve">», </w:t>
      </w:r>
      <w:r w:rsidRPr="00202489">
        <w:rPr>
          <w:bCs/>
        </w:rPr>
        <w:br/>
        <w:t xml:space="preserve">на период с 01.01.2021 по 31.12.2023 согласно приложению </w:t>
      </w:r>
      <w:r>
        <w:rPr>
          <w:bCs/>
        </w:rPr>
        <w:t xml:space="preserve">№ 22 </w:t>
      </w:r>
      <w:r w:rsidRPr="00202489">
        <w:rPr>
          <w:bCs/>
        </w:rPr>
        <w:t xml:space="preserve">к настоящему </w:t>
      </w:r>
      <w:r>
        <w:rPr>
          <w:bCs/>
        </w:rPr>
        <w:t>протоколу</w:t>
      </w:r>
      <w:r w:rsidRPr="00202489">
        <w:rPr>
          <w:bCs/>
        </w:rPr>
        <w:t>.</w:t>
      </w:r>
    </w:p>
    <w:bookmarkEnd w:id="5"/>
    <w:p w14:paraId="475708EF" w14:textId="5568E4DD" w:rsidR="00202489" w:rsidRPr="00202489" w:rsidRDefault="00202489" w:rsidP="00202489">
      <w:pPr>
        <w:ind w:firstLine="709"/>
        <w:jc w:val="both"/>
        <w:rPr>
          <w:bCs/>
          <w:lang w:val="x-none"/>
        </w:rPr>
      </w:pPr>
    </w:p>
    <w:p w14:paraId="4784F26A"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54A440" w14:textId="77777777" w:rsidR="0071307A" w:rsidRPr="008A742B" w:rsidRDefault="0071307A" w:rsidP="0071307A">
      <w:pPr>
        <w:ind w:firstLine="709"/>
        <w:jc w:val="both"/>
        <w:rPr>
          <w:bCs/>
        </w:rPr>
      </w:pPr>
    </w:p>
    <w:p w14:paraId="142DF9A1" w14:textId="77777777" w:rsidR="0071307A" w:rsidRDefault="0071307A" w:rsidP="0071307A">
      <w:pPr>
        <w:ind w:firstLine="709"/>
        <w:jc w:val="both"/>
        <w:rPr>
          <w:b/>
        </w:rPr>
      </w:pPr>
      <w:r>
        <w:rPr>
          <w:b/>
        </w:rPr>
        <w:t>ПОСТАНОВИЛО</w:t>
      </w:r>
      <w:r w:rsidRPr="00154164">
        <w:rPr>
          <w:b/>
        </w:rPr>
        <w:t>:</w:t>
      </w:r>
    </w:p>
    <w:p w14:paraId="42CE48D0" w14:textId="77777777" w:rsidR="0071307A" w:rsidRDefault="0071307A" w:rsidP="0071307A">
      <w:pPr>
        <w:ind w:firstLine="709"/>
        <w:jc w:val="both"/>
        <w:rPr>
          <w:b/>
        </w:rPr>
      </w:pPr>
    </w:p>
    <w:p w14:paraId="7ECC3DA8"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C665E06" w14:textId="77777777" w:rsidR="0071307A" w:rsidRDefault="0071307A" w:rsidP="0071307A">
      <w:pPr>
        <w:ind w:firstLine="709"/>
        <w:jc w:val="both"/>
        <w:rPr>
          <w:b/>
        </w:rPr>
      </w:pPr>
    </w:p>
    <w:p w14:paraId="7E320017" w14:textId="77777777" w:rsidR="0071307A" w:rsidRDefault="0071307A" w:rsidP="0071307A">
      <w:pPr>
        <w:ind w:firstLine="709"/>
        <w:jc w:val="both"/>
        <w:rPr>
          <w:b/>
        </w:rPr>
      </w:pPr>
      <w:r w:rsidRPr="00312424">
        <w:rPr>
          <w:b/>
        </w:rPr>
        <w:t>Голосовали «ЗА» –</w:t>
      </w:r>
      <w:r>
        <w:rPr>
          <w:b/>
        </w:rPr>
        <w:t xml:space="preserve"> единогласно.</w:t>
      </w:r>
    </w:p>
    <w:p w14:paraId="7BDCD6A9" w14:textId="5F3A728E" w:rsidR="0071307A" w:rsidRDefault="0071307A" w:rsidP="0071307A">
      <w:pPr>
        <w:ind w:firstLine="709"/>
        <w:jc w:val="both"/>
        <w:rPr>
          <w:b/>
        </w:rPr>
      </w:pPr>
    </w:p>
    <w:p w14:paraId="6CCB6250" w14:textId="77777777" w:rsidR="00FA3F52" w:rsidRDefault="0071307A" w:rsidP="00FA3F52">
      <w:pPr>
        <w:ind w:firstLine="709"/>
        <w:jc w:val="both"/>
        <w:rPr>
          <w:b/>
        </w:rPr>
      </w:pPr>
      <w:r w:rsidRPr="00FA3F52">
        <w:rPr>
          <w:bCs/>
        </w:rPr>
        <w:t>Вопрос 11</w:t>
      </w:r>
      <w:r w:rsidRPr="00FA3F52">
        <w:rPr>
          <w:b/>
        </w:rPr>
        <w:t xml:space="preserve"> «</w:t>
      </w:r>
      <w:r w:rsidR="00FA3F52" w:rsidRPr="00FA3F52">
        <w:rPr>
          <w:b/>
        </w:rPr>
        <w:t>О внесении изменений в постановление Региональной</w:t>
      </w:r>
      <w:r w:rsidR="00FA3F52">
        <w:rPr>
          <w:b/>
        </w:rPr>
        <w:t xml:space="preserve"> </w:t>
      </w:r>
      <w:r w:rsidR="00FA3F52" w:rsidRPr="00FA3F52">
        <w:rPr>
          <w:b/>
        </w:rPr>
        <w:t>энергетической комиссии Кузбасса от 23.07.2020 № 151 «Об установлении долгосрочных параметров регулирования ООО «</w:t>
      </w:r>
      <w:proofErr w:type="spellStart"/>
      <w:r w:rsidR="00FA3F52" w:rsidRPr="00FA3F52">
        <w:rPr>
          <w:b/>
        </w:rPr>
        <w:t>ТеплоСнаб</w:t>
      </w:r>
      <w:proofErr w:type="spellEnd"/>
      <w:r w:rsidR="00FA3F52" w:rsidRPr="00FA3F52">
        <w:rPr>
          <w:b/>
        </w:rPr>
        <w:t>» на тепловую энергию, реализуемую на потребительском рынке г. Мариинска, на 2020-2029 годы»</w:t>
      </w:r>
      <w:r w:rsidRPr="00FA3F52">
        <w:rPr>
          <w:b/>
        </w:rPr>
        <w:t>»</w:t>
      </w:r>
    </w:p>
    <w:p w14:paraId="59F69B1F" w14:textId="77777777" w:rsidR="00FA3F52" w:rsidRDefault="00FA3F52" w:rsidP="00FA3F52">
      <w:pPr>
        <w:ind w:firstLine="709"/>
        <w:jc w:val="both"/>
        <w:rPr>
          <w:b/>
        </w:rPr>
      </w:pPr>
    </w:p>
    <w:p w14:paraId="316A5298" w14:textId="5187989D" w:rsidR="00FA3F52" w:rsidRPr="00FA3F52" w:rsidRDefault="0071307A" w:rsidP="00FA3F52">
      <w:pPr>
        <w:ind w:firstLine="709"/>
        <w:jc w:val="both"/>
        <w:rPr>
          <w:b/>
        </w:rPr>
      </w:pPr>
      <w:r>
        <w:rPr>
          <w:bCs/>
        </w:rPr>
        <w:t xml:space="preserve">Докладчик </w:t>
      </w:r>
      <w:r w:rsidR="00FA3F52">
        <w:rPr>
          <w:b/>
        </w:rPr>
        <w:t>Игонин С.Е.</w:t>
      </w:r>
      <w:r>
        <w:rPr>
          <w:b/>
        </w:rPr>
        <w:t xml:space="preserve"> </w:t>
      </w:r>
      <w:r w:rsidRPr="00122CBD">
        <w:rPr>
          <w:bCs/>
        </w:rPr>
        <w:t>предлагает</w:t>
      </w:r>
      <w:r w:rsidR="00FA3F52">
        <w:rPr>
          <w:bCs/>
        </w:rPr>
        <w:t xml:space="preserve"> </w:t>
      </w:r>
      <w:r w:rsidR="00FA3F52" w:rsidRPr="00FA3F52">
        <w:rPr>
          <w:bCs/>
        </w:rPr>
        <w:t>внести в постановление Региональной энергетической комиссии Кузбасса от 23.07.2020 № 151 «Об установлении долгосрочных параметров регулирования ООО «</w:t>
      </w:r>
      <w:proofErr w:type="spellStart"/>
      <w:r w:rsidR="00FA3F52" w:rsidRPr="00FA3F52">
        <w:rPr>
          <w:bCs/>
        </w:rPr>
        <w:t>ТеплоСнаб</w:t>
      </w:r>
      <w:proofErr w:type="spellEnd"/>
      <w:r w:rsidR="00FA3F52" w:rsidRPr="00FA3F52">
        <w:rPr>
          <w:bCs/>
        </w:rPr>
        <w:t>» на тепловую энергию, реализуемую на потребительском рынке г. Мариинска, на 2020-2029 годы» следующие изменение, в заголовке, в пункте 1, в заголовках приложений № 1,2 после слов «г. Мариинска» дополнить словами «(Мариинского муниципального района)».</w:t>
      </w:r>
    </w:p>
    <w:p w14:paraId="3F7FDE9A" w14:textId="77777777" w:rsidR="00082252" w:rsidRPr="008B7BDC" w:rsidRDefault="00082252" w:rsidP="0071307A">
      <w:pPr>
        <w:ind w:firstLine="709"/>
        <w:jc w:val="both"/>
        <w:rPr>
          <w:bCs/>
        </w:rPr>
      </w:pPr>
    </w:p>
    <w:p w14:paraId="174E31D6"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DA9D3C" w14:textId="77777777" w:rsidR="0071307A" w:rsidRPr="008A742B" w:rsidRDefault="0071307A" w:rsidP="0071307A">
      <w:pPr>
        <w:ind w:firstLine="709"/>
        <w:jc w:val="both"/>
        <w:rPr>
          <w:bCs/>
        </w:rPr>
      </w:pPr>
    </w:p>
    <w:p w14:paraId="36CECD01" w14:textId="77777777" w:rsidR="0071307A" w:rsidRDefault="0071307A" w:rsidP="0071307A">
      <w:pPr>
        <w:ind w:firstLine="709"/>
        <w:jc w:val="both"/>
        <w:rPr>
          <w:b/>
        </w:rPr>
      </w:pPr>
      <w:r>
        <w:rPr>
          <w:b/>
        </w:rPr>
        <w:t>ПОСТАНОВИЛО</w:t>
      </w:r>
      <w:r w:rsidRPr="00154164">
        <w:rPr>
          <w:b/>
        </w:rPr>
        <w:t>:</w:t>
      </w:r>
    </w:p>
    <w:p w14:paraId="369B80C5" w14:textId="77777777" w:rsidR="0071307A" w:rsidRDefault="0071307A" w:rsidP="0071307A">
      <w:pPr>
        <w:ind w:firstLine="709"/>
        <w:jc w:val="both"/>
        <w:rPr>
          <w:b/>
        </w:rPr>
      </w:pPr>
    </w:p>
    <w:p w14:paraId="06A7E481"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1F5E1A8" w14:textId="77777777" w:rsidR="0071307A" w:rsidRDefault="0071307A" w:rsidP="0071307A">
      <w:pPr>
        <w:ind w:firstLine="709"/>
        <w:jc w:val="both"/>
        <w:rPr>
          <w:b/>
        </w:rPr>
      </w:pPr>
    </w:p>
    <w:p w14:paraId="7D0B4517" w14:textId="77777777" w:rsidR="00F86633" w:rsidRDefault="0071307A" w:rsidP="00F86633">
      <w:pPr>
        <w:ind w:firstLine="709"/>
        <w:jc w:val="both"/>
        <w:rPr>
          <w:b/>
        </w:rPr>
      </w:pPr>
      <w:r w:rsidRPr="00312424">
        <w:rPr>
          <w:b/>
        </w:rPr>
        <w:t>Голосовали «ЗА» –</w:t>
      </w:r>
      <w:r>
        <w:rPr>
          <w:b/>
        </w:rPr>
        <w:t xml:space="preserve"> единогласно.</w:t>
      </w:r>
    </w:p>
    <w:p w14:paraId="5D7B438E" w14:textId="77777777" w:rsidR="00F86633" w:rsidRDefault="00F86633" w:rsidP="00F86633">
      <w:pPr>
        <w:ind w:firstLine="709"/>
        <w:jc w:val="both"/>
        <w:rPr>
          <w:b/>
        </w:rPr>
      </w:pPr>
    </w:p>
    <w:p w14:paraId="40D5E031" w14:textId="77777777" w:rsidR="00995555" w:rsidRDefault="009D4CAE" w:rsidP="00995555">
      <w:pPr>
        <w:ind w:firstLine="709"/>
        <w:jc w:val="both"/>
        <w:rPr>
          <w:b/>
        </w:rPr>
      </w:pPr>
      <w:r>
        <w:rPr>
          <w:bCs/>
        </w:rPr>
        <w:t xml:space="preserve">Вопрос 12 </w:t>
      </w:r>
      <w:r w:rsidRPr="00FA3F52">
        <w:rPr>
          <w:b/>
        </w:rPr>
        <w:t>«</w:t>
      </w:r>
      <w:r w:rsidR="00FA3F52" w:rsidRPr="00FA3F52">
        <w:rPr>
          <w:b/>
        </w:rPr>
        <w:t>О внесении изменений в постановление Региональной энергетической комиссии Кузбасса от 23.07.2020 № 152 «Об установлении долгосрочных тарифов ООО «</w:t>
      </w:r>
      <w:proofErr w:type="spellStart"/>
      <w:r w:rsidR="00FA3F52" w:rsidRPr="00FA3F52">
        <w:rPr>
          <w:b/>
        </w:rPr>
        <w:t>ТеплоСнаб</w:t>
      </w:r>
      <w:proofErr w:type="spellEnd"/>
      <w:r w:rsidR="00FA3F52" w:rsidRPr="00FA3F52">
        <w:rPr>
          <w:b/>
        </w:rPr>
        <w:t>» на тепловую энергию, реализуемую на потребительском рынке г. Мариинска, на 2020-2029 годы», в части 2021 года</w:t>
      </w:r>
      <w:r w:rsidR="00F86633" w:rsidRPr="00FA3F52">
        <w:rPr>
          <w:b/>
        </w:rPr>
        <w:t xml:space="preserve">» </w:t>
      </w:r>
    </w:p>
    <w:p w14:paraId="61753693" w14:textId="77777777" w:rsidR="00995555" w:rsidRDefault="00995555" w:rsidP="00995555">
      <w:pPr>
        <w:ind w:firstLine="709"/>
        <w:jc w:val="both"/>
        <w:rPr>
          <w:b/>
        </w:rPr>
      </w:pPr>
    </w:p>
    <w:p w14:paraId="2FADC73D" w14:textId="6806A1AC" w:rsidR="00FA3F52" w:rsidRPr="00995555" w:rsidRDefault="00FA3F52" w:rsidP="00995555">
      <w:pPr>
        <w:ind w:firstLine="709"/>
        <w:jc w:val="both"/>
        <w:rPr>
          <w:b/>
        </w:rPr>
      </w:pPr>
      <w:r>
        <w:rPr>
          <w:bCs/>
        </w:rPr>
        <w:t xml:space="preserve">Докладчик </w:t>
      </w:r>
      <w:r>
        <w:rPr>
          <w:b/>
        </w:rPr>
        <w:t xml:space="preserve">Игонин С.Е. </w:t>
      </w:r>
      <w:r>
        <w:rPr>
          <w:bCs/>
        </w:rPr>
        <w:t xml:space="preserve">согласно экспертному заключению (приложение № 23 к настоящему протоколу) предлагает </w:t>
      </w:r>
      <w:r w:rsidRPr="00FA3F52">
        <w:rPr>
          <w:bCs/>
        </w:rPr>
        <w:t>внести в постановление Региональной энергетической комиссии Кузбасса от 23.07.2020 № 152 «Об установлении долгосрочных тарифов ООО «</w:t>
      </w:r>
      <w:proofErr w:type="spellStart"/>
      <w:r w:rsidRPr="00FA3F52">
        <w:rPr>
          <w:bCs/>
        </w:rPr>
        <w:t>ТеплоСнаб</w:t>
      </w:r>
      <w:proofErr w:type="spellEnd"/>
      <w:r w:rsidRPr="00FA3F52">
        <w:rPr>
          <w:bCs/>
        </w:rPr>
        <w:t>» на тепловую энергию, реализуемую на потребительском рынке г. Мариинска, на 2020-2029 годы» следующие изменение:</w:t>
      </w:r>
    </w:p>
    <w:p w14:paraId="38C13A2A" w14:textId="77777777" w:rsidR="00FA3F52" w:rsidRPr="00FA3F52" w:rsidRDefault="00FA3F52" w:rsidP="00FA3F52">
      <w:pPr>
        <w:pStyle w:val="a7"/>
        <w:numPr>
          <w:ilvl w:val="1"/>
          <w:numId w:val="8"/>
        </w:numPr>
        <w:tabs>
          <w:tab w:val="left" w:pos="709"/>
        </w:tabs>
        <w:ind w:left="0" w:firstLine="709"/>
        <w:jc w:val="both"/>
        <w:rPr>
          <w:bCs/>
        </w:rPr>
      </w:pPr>
      <w:bookmarkStart w:id="6" w:name="_Hlk56515094"/>
      <w:r w:rsidRPr="00FA3F52">
        <w:rPr>
          <w:bCs/>
        </w:rPr>
        <w:t>В заголовке, в пункте 1, в заголовке приложения после слов «г. Мариинска» дополнить словами «(Мариинского муниципального района)».</w:t>
      </w:r>
    </w:p>
    <w:p w14:paraId="67E13047" w14:textId="6ACEA03C" w:rsidR="00FA3F52" w:rsidRPr="00FA3F52" w:rsidRDefault="00FA3F52" w:rsidP="00FA3F52">
      <w:pPr>
        <w:pStyle w:val="a7"/>
        <w:numPr>
          <w:ilvl w:val="1"/>
          <w:numId w:val="8"/>
        </w:numPr>
        <w:ind w:left="0" w:firstLine="709"/>
        <w:jc w:val="both"/>
        <w:rPr>
          <w:bCs/>
        </w:rPr>
      </w:pPr>
      <w:r w:rsidRPr="00FA3F52">
        <w:rPr>
          <w:bCs/>
        </w:rPr>
        <w:t>Приложение изложить в новой редакции, согласно приложению</w:t>
      </w:r>
      <w:r>
        <w:rPr>
          <w:bCs/>
        </w:rPr>
        <w:t xml:space="preserve"> № 24</w:t>
      </w:r>
      <w:r w:rsidRPr="00FA3F52">
        <w:rPr>
          <w:bCs/>
        </w:rPr>
        <w:t xml:space="preserve"> к настоящему </w:t>
      </w:r>
      <w:r>
        <w:rPr>
          <w:bCs/>
        </w:rPr>
        <w:t>протоколу</w:t>
      </w:r>
      <w:r w:rsidRPr="00FA3F52">
        <w:rPr>
          <w:bCs/>
        </w:rPr>
        <w:t>.</w:t>
      </w:r>
    </w:p>
    <w:bookmarkEnd w:id="6"/>
    <w:p w14:paraId="08362BF9" w14:textId="0CD8C097" w:rsidR="00FA3F52" w:rsidRDefault="00FA3F52" w:rsidP="00FA3F52">
      <w:pPr>
        <w:ind w:firstLine="709"/>
        <w:jc w:val="both"/>
        <w:rPr>
          <w:bCs/>
        </w:rPr>
      </w:pPr>
    </w:p>
    <w:p w14:paraId="1055FE10" w14:textId="77777777" w:rsidR="00E85BAC" w:rsidRPr="00FA3F52" w:rsidRDefault="00E85BAC" w:rsidP="00E85BAC">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5854 от 02.12.2020; </w:t>
      </w:r>
      <w:r>
        <w:rPr>
          <w:bCs/>
        </w:rPr>
        <w:br/>
        <w:t>исх. № 407 от 02.12.2020) за подписью директора ООО «</w:t>
      </w:r>
      <w:proofErr w:type="spellStart"/>
      <w:r>
        <w:rPr>
          <w:bCs/>
        </w:rPr>
        <w:t>Теплоснаб</w:t>
      </w:r>
      <w:proofErr w:type="spellEnd"/>
      <w:r>
        <w:rPr>
          <w:bCs/>
        </w:rPr>
        <w:t xml:space="preserve">» С.Е. </w:t>
      </w:r>
      <w:proofErr w:type="spellStart"/>
      <w:r>
        <w:rPr>
          <w:bCs/>
        </w:rPr>
        <w:t>Воротилищева</w:t>
      </w:r>
      <w:proofErr w:type="spellEnd"/>
      <w:r>
        <w:rPr>
          <w:bCs/>
        </w:rPr>
        <w:t xml:space="preserve"> с просьбой рассмотреть вопрос в отсутствии представителей общества. С уровнем тарифов на тепловую энергию согласны.</w:t>
      </w:r>
    </w:p>
    <w:p w14:paraId="72610DA9" w14:textId="77777777" w:rsidR="00E85BAC" w:rsidRDefault="00E85BAC" w:rsidP="00FA3F52">
      <w:pPr>
        <w:ind w:firstLine="709"/>
        <w:jc w:val="both"/>
        <w:rPr>
          <w:bCs/>
        </w:rPr>
      </w:pPr>
    </w:p>
    <w:p w14:paraId="4664965A" w14:textId="77777777" w:rsidR="00F86633" w:rsidRDefault="00F86633" w:rsidP="00F8663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E8CAB9" w14:textId="77777777" w:rsidR="00F86633" w:rsidRPr="008A742B" w:rsidRDefault="00F86633" w:rsidP="00F86633">
      <w:pPr>
        <w:ind w:firstLine="709"/>
        <w:jc w:val="both"/>
        <w:rPr>
          <w:bCs/>
        </w:rPr>
      </w:pPr>
    </w:p>
    <w:p w14:paraId="4CB5CE62" w14:textId="77777777" w:rsidR="00F86633" w:rsidRDefault="00F86633" w:rsidP="00F86633">
      <w:pPr>
        <w:ind w:firstLine="709"/>
        <w:jc w:val="both"/>
        <w:rPr>
          <w:b/>
        </w:rPr>
      </w:pPr>
      <w:r>
        <w:rPr>
          <w:b/>
        </w:rPr>
        <w:t>ПОСТАНОВИЛО</w:t>
      </w:r>
      <w:r w:rsidRPr="00154164">
        <w:rPr>
          <w:b/>
        </w:rPr>
        <w:t>:</w:t>
      </w:r>
    </w:p>
    <w:p w14:paraId="75BB61C3" w14:textId="77777777" w:rsidR="00F86633" w:rsidRDefault="00F86633" w:rsidP="00F86633">
      <w:pPr>
        <w:ind w:firstLine="709"/>
        <w:jc w:val="both"/>
        <w:rPr>
          <w:b/>
        </w:rPr>
      </w:pPr>
    </w:p>
    <w:p w14:paraId="30A25FB7" w14:textId="77777777" w:rsidR="00F86633" w:rsidRPr="003A7D9E" w:rsidRDefault="00F86633" w:rsidP="00F86633">
      <w:pPr>
        <w:ind w:firstLine="709"/>
        <w:jc w:val="both"/>
        <w:rPr>
          <w:bCs/>
        </w:rPr>
      </w:pPr>
      <w:r w:rsidRPr="003A7D9E">
        <w:rPr>
          <w:bCs/>
        </w:rPr>
        <w:t>Согласиться с предложением докладчик</w:t>
      </w:r>
      <w:r>
        <w:rPr>
          <w:bCs/>
        </w:rPr>
        <w:t>а.</w:t>
      </w:r>
    </w:p>
    <w:p w14:paraId="603EBC48" w14:textId="77777777" w:rsidR="00F86633" w:rsidRDefault="00F86633" w:rsidP="00F86633">
      <w:pPr>
        <w:ind w:firstLine="709"/>
        <w:jc w:val="both"/>
        <w:rPr>
          <w:b/>
        </w:rPr>
      </w:pPr>
    </w:p>
    <w:p w14:paraId="61C9F6F6" w14:textId="77777777" w:rsidR="00F86633" w:rsidRDefault="00F86633" w:rsidP="00F86633">
      <w:pPr>
        <w:ind w:firstLine="709"/>
        <w:jc w:val="both"/>
        <w:rPr>
          <w:b/>
        </w:rPr>
      </w:pPr>
      <w:r w:rsidRPr="00312424">
        <w:rPr>
          <w:b/>
        </w:rPr>
        <w:t>Голосовали «ЗА» –</w:t>
      </w:r>
      <w:r>
        <w:rPr>
          <w:b/>
        </w:rPr>
        <w:t xml:space="preserve"> единогласно.</w:t>
      </w:r>
    </w:p>
    <w:p w14:paraId="5B3CCBD5" w14:textId="1C142F49" w:rsidR="00F86633" w:rsidRDefault="00F86633" w:rsidP="00F86633">
      <w:pPr>
        <w:ind w:firstLine="709"/>
        <w:jc w:val="both"/>
        <w:rPr>
          <w:bCs/>
        </w:rPr>
      </w:pPr>
    </w:p>
    <w:p w14:paraId="0CC1AC69" w14:textId="35229B66" w:rsidR="00F86633" w:rsidRPr="00FA3F52" w:rsidRDefault="00F86633" w:rsidP="00FA3F52">
      <w:pPr>
        <w:ind w:firstLine="709"/>
        <w:jc w:val="both"/>
        <w:rPr>
          <w:b/>
        </w:rPr>
      </w:pPr>
      <w:r w:rsidRPr="00FA3F52">
        <w:rPr>
          <w:bCs/>
        </w:rPr>
        <w:t xml:space="preserve">Вопрос 13 </w:t>
      </w:r>
      <w:r w:rsidRPr="00FA3F52">
        <w:rPr>
          <w:b/>
        </w:rPr>
        <w:t>«</w:t>
      </w:r>
      <w:r w:rsidR="00FA3F52" w:rsidRPr="00FA3F52">
        <w:rPr>
          <w:b/>
        </w:rPr>
        <w:t>О внесении изменений в 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00FA3F52" w:rsidRPr="00FA3F52">
        <w:rPr>
          <w:b/>
        </w:rPr>
        <w:t>ТеплоСнаб</w:t>
      </w:r>
      <w:proofErr w:type="spellEnd"/>
      <w:r w:rsidR="00FA3F52" w:rsidRPr="00FA3F52">
        <w:rPr>
          <w:b/>
        </w:rPr>
        <w:t>» на потребительском рынке г. Мариинска, на 2020-2029 годы» в части 2021 года</w:t>
      </w:r>
      <w:r w:rsidRPr="00FA3F52">
        <w:rPr>
          <w:b/>
        </w:rPr>
        <w:t>»</w:t>
      </w:r>
    </w:p>
    <w:p w14:paraId="0BB077BE" w14:textId="77777777" w:rsidR="00FA3F52" w:rsidRPr="00FA3F52" w:rsidRDefault="00FA3F52" w:rsidP="00FA3F52">
      <w:pPr>
        <w:ind w:firstLine="709"/>
        <w:jc w:val="both"/>
        <w:rPr>
          <w:bCs/>
        </w:rPr>
      </w:pPr>
    </w:p>
    <w:p w14:paraId="4136A3E1" w14:textId="5C53E8EC" w:rsidR="00237BE5" w:rsidRDefault="00995555" w:rsidP="00237BE5">
      <w:pPr>
        <w:ind w:firstLine="709"/>
        <w:jc w:val="both"/>
        <w:rPr>
          <w:bCs/>
        </w:rPr>
      </w:pPr>
      <w:r>
        <w:rPr>
          <w:bCs/>
        </w:rPr>
        <w:t xml:space="preserve">Докладчик </w:t>
      </w:r>
      <w:r>
        <w:rPr>
          <w:b/>
        </w:rPr>
        <w:t xml:space="preserve">Игонин С.Е. </w:t>
      </w:r>
      <w:r>
        <w:rPr>
          <w:bCs/>
        </w:rPr>
        <w:t>согласно экспертному заключению (приложение № 23 к настоящему протоколу) предлагает:</w:t>
      </w:r>
    </w:p>
    <w:p w14:paraId="06465D54" w14:textId="77777777" w:rsidR="00995555" w:rsidRPr="00995555" w:rsidRDefault="00995555" w:rsidP="00F85296">
      <w:pPr>
        <w:numPr>
          <w:ilvl w:val="0"/>
          <w:numId w:val="17"/>
        </w:numPr>
        <w:tabs>
          <w:tab w:val="left" w:pos="709"/>
        </w:tabs>
        <w:ind w:left="0" w:firstLine="709"/>
        <w:jc w:val="both"/>
        <w:rPr>
          <w:bCs/>
        </w:rPr>
      </w:pPr>
      <w:r w:rsidRPr="00995555">
        <w:rPr>
          <w:bCs/>
        </w:rPr>
        <w:t>Внести в 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Pr="00995555">
        <w:rPr>
          <w:bCs/>
        </w:rPr>
        <w:t>ТеплоСнаб</w:t>
      </w:r>
      <w:proofErr w:type="spellEnd"/>
      <w:r w:rsidRPr="00995555">
        <w:rPr>
          <w:bCs/>
        </w:rPr>
        <w:t>» на потребительском рынке г. Мариинска, на 2020-2029 годы» следующее изменение:</w:t>
      </w:r>
    </w:p>
    <w:p w14:paraId="5477061A" w14:textId="77777777" w:rsidR="00995555" w:rsidRPr="00995555" w:rsidRDefault="00995555" w:rsidP="00F85296">
      <w:pPr>
        <w:pStyle w:val="a7"/>
        <w:numPr>
          <w:ilvl w:val="1"/>
          <w:numId w:val="17"/>
        </w:numPr>
        <w:ind w:left="0" w:firstLine="709"/>
        <w:jc w:val="both"/>
        <w:rPr>
          <w:bCs/>
        </w:rPr>
      </w:pPr>
      <w:r w:rsidRPr="00995555">
        <w:rPr>
          <w:bCs/>
        </w:rPr>
        <w:t>В заголовке, в пункте 1, в заголовке приложения после слов «г. Мариинска» дополнить словами «(Мариинского муниципального района)».</w:t>
      </w:r>
    </w:p>
    <w:p w14:paraId="75320230" w14:textId="643F81DE" w:rsidR="00995555" w:rsidRPr="00995555" w:rsidRDefault="00995555" w:rsidP="00F85296">
      <w:pPr>
        <w:pStyle w:val="a7"/>
        <w:numPr>
          <w:ilvl w:val="1"/>
          <w:numId w:val="17"/>
        </w:numPr>
        <w:tabs>
          <w:tab w:val="left" w:pos="709"/>
        </w:tabs>
        <w:ind w:left="0" w:firstLine="709"/>
        <w:jc w:val="both"/>
        <w:rPr>
          <w:bCs/>
        </w:rPr>
      </w:pPr>
      <w:r w:rsidRPr="00995555">
        <w:rPr>
          <w:bCs/>
        </w:rPr>
        <w:t>Приложение изложить в новой редакции, согласно приложению</w:t>
      </w:r>
      <w:r>
        <w:rPr>
          <w:bCs/>
        </w:rPr>
        <w:t xml:space="preserve"> № 25</w:t>
      </w:r>
      <w:r w:rsidRPr="00995555">
        <w:rPr>
          <w:bCs/>
        </w:rPr>
        <w:t xml:space="preserve"> к настоящему </w:t>
      </w:r>
      <w:r>
        <w:rPr>
          <w:bCs/>
        </w:rPr>
        <w:t>протоколу</w:t>
      </w:r>
      <w:r w:rsidRPr="00995555">
        <w:rPr>
          <w:bCs/>
        </w:rPr>
        <w:t>.</w:t>
      </w:r>
    </w:p>
    <w:p w14:paraId="613696DC" w14:textId="5315D4F6" w:rsidR="00995555" w:rsidRDefault="00995555" w:rsidP="00237BE5">
      <w:pPr>
        <w:ind w:firstLine="709"/>
        <w:jc w:val="both"/>
        <w:rPr>
          <w:bCs/>
        </w:rPr>
      </w:pPr>
    </w:p>
    <w:p w14:paraId="33393686" w14:textId="12AC9066" w:rsidR="00E85BAC" w:rsidRPr="00FA3F52" w:rsidRDefault="00E85BAC" w:rsidP="00E85BAC">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5854 от 02.12.2020; </w:t>
      </w:r>
      <w:r>
        <w:rPr>
          <w:bCs/>
        </w:rPr>
        <w:br/>
        <w:t>исх. № 407 от 02.12.2020) за подписью директора ООО «</w:t>
      </w:r>
      <w:proofErr w:type="spellStart"/>
      <w:r>
        <w:rPr>
          <w:bCs/>
        </w:rPr>
        <w:t>Теплоснаб</w:t>
      </w:r>
      <w:proofErr w:type="spellEnd"/>
      <w:r>
        <w:rPr>
          <w:bCs/>
        </w:rPr>
        <w:t xml:space="preserve">» С.Е. </w:t>
      </w:r>
      <w:proofErr w:type="spellStart"/>
      <w:r>
        <w:rPr>
          <w:bCs/>
        </w:rPr>
        <w:t>Воротилищева</w:t>
      </w:r>
      <w:proofErr w:type="spellEnd"/>
      <w:r>
        <w:rPr>
          <w:bCs/>
        </w:rPr>
        <w:t xml:space="preserve"> с просьбой рассмотреть вопрос в отсутствии представителей общества. С уровнем тарифов на теплоноситель согласны.</w:t>
      </w:r>
    </w:p>
    <w:p w14:paraId="0797CD7E" w14:textId="77777777" w:rsidR="00E85BAC" w:rsidRPr="00995555" w:rsidRDefault="00E85BAC" w:rsidP="00237BE5">
      <w:pPr>
        <w:ind w:firstLine="709"/>
        <w:jc w:val="both"/>
        <w:rPr>
          <w:bCs/>
        </w:rPr>
      </w:pPr>
    </w:p>
    <w:p w14:paraId="4A5B165E" w14:textId="2ECE73A1" w:rsidR="00237BE5" w:rsidRDefault="00237BE5" w:rsidP="00237BE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75E034" w14:textId="77777777" w:rsidR="00237BE5" w:rsidRPr="008A742B" w:rsidRDefault="00237BE5" w:rsidP="00237BE5">
      <w:pPr>
        <w:ind w:firstLine="709"/>
        <w:jc w:val="both"/>
        <w:rPr>
          <w:bCs/>
        </w:rPr>
      </w:pPr>
    </w:p>
    <w:p w14:paraId="7C26EC60" w14:textId="77777777" w:rsidR="00237BE5" w:rsidRDefault="00237BE5" w:rsidP="00237BE5">
      <w:pPr>
        <w:ind w:firstLine="709"/>
        <w:jc w:val="both"/>
        <w:rPr>
          <w:b/>
        </w:rPr>
      </w:pPr>
      <w:r>
        <w:rPr>
          <w:b/>
        </w:rPr>
        <w:t>ПОСТАНОВИЛО</w:t>
      </w:r>
      <w:r w:rsidRPr="00154164">
        <w:rPr>
          <w:b/>
        </w:rPr>
        <w:t>:</w:t>
      </w:r>
    </w:p>
    <w:p w14:paraId="7C4715A2" w14:textId="77777777" w:rsidR="00237BE5" w:rsidRDefault="00237BE5" w:rsidP="00237BE5">
      <w:pPr>
        <w:ind w:firstLine="709"/>
        <w:jc w:val="both"/>
        <w:rPr>
          <w:b/>
        </w:rPr>
      </w:pPr>
    </w:p>
    <w:p w14:paraId="4E15E44F" w14:textId="77777777" w:rsidR="00237BE5" w:rsidRPr="003A7D9E" w:rsidRDefault="00237BE5" w:rsidP="00237BE5">
      <w:pPr>
        <w:ind w:firstLine="709"/>
        <w:jc w:val="both"/>
        <w:rPr>
          <w:bCs/>
        </w:rPr>
      </w:pPr>
      <w:r w:rsidRPr="003A7D9E">
        <w:rPr>
          <w:bCs/>
        </w:rPr>
        <w:t>Согласиться с предложением докладчик</w:t>
      </w:r>
      <w:r>
        <w:rPr>
          <w:bCs/>
        </w:rPr>
        <w:t>а.</w:t>
      </w:r>
    </w:p>
    <w:p w14:paraId="38E4794D" w14:textId="77777777" w:rsidR="00237BE5" w:rsidRDefault="00237BE5" w:rsidP="00237BE5">
      <w:pPr>
        <w:ind w:firstLine="709"/>
        <w:jc w:val="both"/>
        <w:rPr>
          <w:b/>
        </w:rPr>
      </w:pPr>
    </w:p>
    <w:p w14:paraId="300E4734" w14:textId="77777777" w:rsidR="00237BE5" w:rsidRDefault="00237BE5" w:rsidP="00237BE5">
      <w:pPr>
        <w:ind w:firstLine="709"/>
        <w:jc w:val="both"/>
        <w:rPr>
          <w:b/>
        </w:rPr>
      </w:pPr>
      <w:r w:rsidRPr="00312424">
        <w:rPr>
          <w:b/>
        </w:rPr>
        <w:t>Голосовали «ЗА» –</w:t>
      </w:r>
      <w:r>
        <w:rPr>
          <w:b/>
        </w:rPr>
        <w:t xml:space="preserve"> единогласно.</w:t>
      </w:r>
    </w:p>
    <w:p w14:paraId="15E3BDA6" w14:textId="7B408470" w:rsidR="00237BE5" w:rsidRPr="00237BE5" w:rsidRDefault="00237BE5" w:rsidP="00237BE5">
      <w:pPr>
        <w:ind w:firstLine="709"/>
        <w:jc w:val="both"/>
        <w:rPr>
          <w:bCs/>
        </w:rPr>
      </w:pPr>
    </w:p>
    <w:p w14:paraId="134D3592" w14:textId="7ADE5D06" w:rsidR="00F86633" w:rsidRPr="00995555" w:rsidRDefault="005D6D65" w:rsidP="00995555">
      <w:pPr>
        <w:ind w:firstLine="709"/>
        <w:jc w:val="both"/>
        <w:rPr>
          <w:b/>
        </w:rPr>
      </w:pPr>
      <w:r w:rsidRPr="00995555">
        <w:rPr>
          <w:bCs/>
        </w:rPr>
        <w:t xml:space="preserve">Вопрос 14 </w:t>
      </w:r>
      <w:r w:rsidRPr="00995555">
        <w:rPr>
          <w:b/>
        </w:rPr>
        <w:t>«</w:t>
      </w:r>
      <w:r w:rsidR="00995555" w:rsidRPr="00995555">
        <w:rPr>
          <w:b/>
        </w:rPr>
        <w:t xml:space="preserve">О внесении изменений в постановление Региональной энергетической комиссии Кузбасса </w:t>
      </w:r>
      <w:bookmarkStart w:id="7" w:name="_Hlk19876757"/>
      <w:r w:rsidR="00995555" w:rsidRPr="00995555">
        <w:rPr>
          <w:b/>
        </w:rPr>
        <w:t>от 23.07.2020 № 154 «Об установлении ООО «</w:t>
      </w:r>
      <w:proofErr w:type="spellStart"/>
      <w:r w:rsidR="00995555" w:rsidRPr="00995555">
        <w:rPr>
          <w:b/>
        </w:rPr>
        <w:t>ТеплоСнаб</w:t>
      </w:r>
      <w:proofErr w:type="spellEnd"/>
      <w:r w:rsidR="00995555" w:rsidRPr="00995555">
        <w:rPr>
          <w:b/>
        </w:rPr>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2020-2029 годы», в части 2021 года</w:t>
      </w:r>
      <w:bookmarkEnd w:id="7"/>
      <w:r w:rsidRPr="00995555">
        <w:rPr>
          <w:b/>
        </w:rPr>
        <w:t>»</w:t>
      </w:r>
    </w:p>
    <w:p w14:paraId="57B37ACC" w14:textId="77777777" w:rsidR="006D6C3A" w:rsidRPr="00995555" w:rsidRDefault="006D6C3A" w:rsidP="006D6C3A">
      <w:pPr>
        <w:jc w:val="both"/>
        <w:rPr>
          <w:b/>
          <w:highlight w:val="yellow"/>
        </w:rPr>
      </w:pPr>
    </w:p>
    <w:p w14:paraId="379FF4F0" w14:textId="0E8475DB" w:rsidR="00995555" w:rsidRDefault="00995555" w:rsidP="00995555">
      <w:pPr>
        <w:ind w:firstLine="709"/>
        <w:jc w:val="both"/>
        <w:rPr>
          <w:bCs/>
        </w:rPr>
      </w:pPr>
      <w:r>
        <w:rPr>
          <w:bCs/>
        </w:rPr>
        <w:t xml:space="preserve">Докладчик </w:t>
      </w:r>
      <w:r>
        <w:rPr>
          <w:b/>
        </w:rPr>
        <w:t xml:space="preserve">Игонин С.Е. </w:t>
      </w:r>
      <w:r>
        <w:rPr>
          <w:bCs/>
        </w:rPr>
        <w:t>согласно экспертному заключению (приложение № 23 к настоящему протоколу) предлагает:</w:t>
      </w:r>
    </w:p>
    <w:p w14:paraId="53B8E29F" w14:textId="77777777" w:rsidR="00D60214" w:rsidRPr="00D60214" w:rsidRDefault="00D60214" w:rsidP="00F85296">
      <w:pPr>
        <w:numPr>
          <w:ilvl w:val="0"/>
          <w:numId w:val="18"/>
        </w:numPr>
        <w:tabs>
          <w:tab w:val="left" w:pos="709"/>
        </w:tabs>
        <w:ind w:left="0" w:firstLine="709"/>
        <w:jc w:val="both"/>
        <w:rPr>
          <w:bCs/>
        </w:rPr>
      </w:pPr>
      <w:r w:rsidRPr="00D60214">
        <w:rPr>
          <w:bCs/>
        </w:rPr>
        <w:t>Внести в постановление Региональной энергетической комиссии Кузбасса от 23.07.2020 № 154 «Об установлении ООО «</w:t>
      </w:r>
      <w:proofErr w:type="spellStart"/>
      <w:r w:rsidRPr="00D60214">
        <w:rPr>
          <w:bCs/>
        </w:rPr>
        <w:t>ТеплоСнаб</w:t>
      </w:r>
      <w:proofErr w:type="spellEnd"/>
      <w:r w:rsidRPr="00D60214">
        <w:rPr>
          <w:bCs/>
        </w:rPr>
        <w:t>» долгосрочных тарифов на горячую воду в открытой системе горячего водоснабжения (теплоснабжения), реализуемую на потребительском рынке г. Мариинска, на 2020-2029 годы» следующее изменение:</w:t>
      </w:r>
    </w:p>
    <w:p w14:paraId="76DABF35" w14:textId="77777777" w:rsidR="00D60214" w:rsidRPr="00D60214" w:rsidRDefault="00D60214" w:rsidP="00F85296">
      <w:pPr>
        <w:pStyle w:val="a7"/>
        <w:numPr>
          <w:ilvl w:val="1"/>
          <w:numId w:val="18"/>
        </w:numPr>
        <w:tabs>
          <w:tab w:val="left" w:pos="709"/>
        </w:tabs>
        <w:ind w:left="0" w:firstLine="709"/>
        <w:jc w:val="both"/>
        <w:rPr>
          <w:bCs/>
        </w:rPr>
      </w:pPr>
      <w:r w:rsidRPr="00D60214">
        <w:rPr>
          <w:bCs/>
        </w:rPr>
        <w:t>В заголовке, в пункте 1, в заголовке приложения после слов «на потребительском рынке» слова «г. Мариинска» дополнить словами «(Мариинского муниципального района)».</w:t>
      </w:r>
    </w:p>
    <w:p w14:paraId="40E63F1A" w14:textId="70C115FE" w:rsidR="00D60214" w:rsidRPr="00D60214" w:rsidRDefault="00D60214" w:rsidP="00F85296">
      <w:pPr>
        <w:pStyle w:val="a7"/>
        <w:numPr>
          <w:ilvl w:val="1"/>
          <w:numId w:val="18"/>
        </w:numPr>
        <w:ind w:left="0" w:firstLine="709"/>
        <w:jc w:val="both"/>
        <w:rPr>
          <w:bCs/>
        </w:rPr>
      </w:pPr>
      <w:r w:rsidRPr="00D60214">
        <w:rPr>
          <w:bCs/>
        </w:rPr>
        <w:t>Приложение изложить в новой редакции, согласно приложению</w:t>
      </w:r>
      <w:r>
        <w:rPr>
          <w:bCs/>
        </w:rPr>
        <w:t xml:space="preserve"> № 26</w:t>
      </w:r>
      <w:r w:rsidRPr="00D60214">
        <w:rPr>
          <w:bCs/>
        </w:rPr>
        <w:t xml:space="preserve"> к настоящему </w:t>
      </w:r>
      <w:r>
        <w:rPr>
          <w:bCs/>
        </w:rPr>
        <w:t>протоколу</w:t>
      </w:r>
      <w:r w:rsidRPr="00D60214">
        <w:rPr>
          <w:bCs/>
        </w:rPr>
        <w:t>.</w:t>
      </w:r>
    </w:p>
    <w:p w14:paraId="0AA9FDCC" w14:textId="73124DBC" w:rsidR="00995555" w:rsidRDefault="00995555" w:rsidP="00995555">
      <w:pPr>
        <w:ind w:firstLine="709"/>
        <w:jc w:val="both"/>
        <w:rPr>
          <w:bCs/>
        </w:rPr>
      </w:pPr>
    </w:p>
    <w:p w14:paraId="203D255A" w14:textId="77777777" w:rsidR="00E85BAC" w:rsidRDefault="00E85BAC" w:rsidP="00995555">
      <w:pPr>
        <w:ind w:firstLine="709"/>
        <w:jc w:val="both"/>
        <w:rPr>
          <w:bCs/>
        </w:rPr>
      </w:pPr>
    </w:p>
    <w:p w14:paraId="28981CE6" w14:textId="77777777" w:rsidR="006D6C3A" w:rsidRDefault="006D6C3A" w:rsidP="006D6C3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9975F9" w14:textId="77777777" w:rsidR="006D6C3A" w:rsidRPr="008A742B" w:rsidRDefault="006D6C3A" w:rsidP="006D6C3A">
      <w:pPr>
        <w:ind w:firstLine="709"/>
        <w:jc w:val="both"/>
        <w:rPr>
          <w:bCs/>
        </w:rPr>
      </w:pPr>
    </w:p>
    <w:p w14:paraId="104FCA2B" w14:textId="77777777" w:rsidR="006D6C3A" w:rsidRDefault="006D6C3A" w:rsidP="006D6C3A">
      <w:pPr>
        <w:ind w:firstLine="709"/>
        <w:jc w:val="both"/>
        <w:rPr>
          <w:b/>
        </w:rPr>
      </w:pPr>
      <w:r>
        <w:rPr>
          <w:b/>
        </w:rPr>
        <w:t>ПОСТАНОВИЛО</w:t>
      </w:r>
      <w:r w:rsidRPr="00154164">
        <w:rPr>
          <w:b/>
        </w:rPr>
        <w:t>:</w:t>
      </w:r>
    </w:p>
    <w:p w14:paraId="600B9F12" w14:textId="77777777" w:rsidR="006D6C3A" w:rsidRDefault="006D6C3A" w:rsidP="006D6C3A">
      <w:pPr>
        <w:ind w:firstLine="709"/>
        <w:jc w:val="both"/>
        <w:rPr>
          <w:b/>
        </w:rPr>
      </w:pPr>
    </w:p>
    <w:p w14:paraId="38E2725F" w14:textId="77777777" w:rsidR="006D6C3A" w:rsidRPr="003A7D9E" w:rsidRDefault="006D6C3A" w:rsidP="006D6C3A">
      <w:pPr>
        <w:ind w:firstLine="709"/>
        <w:jc w:val="both"/>
        <w:rPr>
          <w:bCs/>
        </w:rPr>
      </w:pPr>
      <w:r w:rsidRPr="003A7D9E">
        <w:rPr>
          <w:bCs/>
        </w:rPr>
        <w:t>Согласиться с предложением докладчик</w:t>
      </w:r>
      <w:r>
        <w:rPr>
          <w:bCs/>
        </w:rPr>
        <w:t>а.</w:t>
      </w:r>
    </w:p>
    <w:p w14:paraId="624A7183" w14:textId="77777777" w:rsidR="006D6C3A" w:rsidRDefault="006D6C3A" w:rsidP="006D6C3A">
      <w:pPr>
        <w:ind w:firstLine="709"/>
        <w:jc w:val="both"/>
        <w:rPr>
          <w:b/>
        </w:rPr>
      </w:pPr>
    </w:p>
    <w:p w14:paraId="5CF1A7F9" w14:textId="77777777" w:rsidR="006D6C3A" w:rsidRDefault="006D6C3A" w:rsidP="006D6C3A">
      <w:pPr>
        <w:ind w:firstLine="709"/>
        <w:jc w:val="both"/>
        <w:rPr>
          <w:b/>
        </w:rPr>
      </w:pPr>
      <w:r w:rsidRPr="00312424">
        <w:rPr>
          <w:b/>
        </w:rPr>
        <w:t>Голосовали «ЗА» –</w:t>
      </w:r>
      <w:r>
        <w:rPr>
          <w:b/>
        </w:rPr>
        <w:t xml:space="preserve"> единогласно.</w:t>
      </w:r>
    </w:p>
    <w:p w14:paraId="3DC5DF30" w14:textId="77777777" w:rsidR="006D6C3A" w:rsidRPr="00237BE5" w:rsidRDefault="006D6C3A" w:rsidP="006D6C3A">
      <w:pPr>
        <w:ind w:firstLine="709"/>
        <w:jc w:val="both"/>
        <w:rPr>
          <w:bCs/>
        </w:rPr>
      </w:pPr>
    </w:p>
    <w:p w14:paraId="5C8B12DF" w14:textId="75D9421F" w:rsidR="005D6D65" w:rsidRPr="00A0559A" w:rsidRDefault="006D6C3A" w:rsidP="00A0559A">
      <w:pPr>
        <w:ind w:firstLine="709"/>
        <w:jc w:val="both"/>
        <w:rPr>
          <w:b/>
        </w:rPr>
      </w:pPr>
      <w:r w:rsidRPr="00A0559A">
        <w:rPr>
          <w:bCs/>
        </w:rPr>
        <w:t xml:space="preserve">Вопрос 15 </w:t>
      </w:r>
      <w:r w:rsidRPr="00A0559A">
        <w:rPr>
          <w:b/>
        </w:rPr>
        <w:t>«</w:t>
      </w:r>
      <w:r w:rsidR="00A0559A" w:rsidRPr="00A0559A">
        <w:rPr>
          <w:b/>
        </w:rPr>
        <w:t>О внесении изменений в постановление региональной энергетической комиссии Кемеровской области от 20.12.2018 № 722 «Об установлении долгосрочных параметров регулирования и долгосрочных тарифов ООО «</w:t>
      </w:r>
      <w:proofErr w:type="spellStart"/>
      <w:r w:rsidR="00A0559A" w:rsidRPr="00A0559A">
        <w:rPr>
          <w:b/>
        </w:rPr>
        <w:t>ТеплоЭнергоСбыт</w:t>
      </w:r>
      <w:proofErr w:type="spellEnd"/>
      <w:r w:rsidR="00A0559A" w:rsidRPr="00A0559A">
        <w:rPr>
          <w:b/>
        </w:rPr>
        <w:t>» на тепловую энергию, реализуемую на потребительском рынке г. Топки, на 2019-2023 годы», в части 2021 года</w:t>
      </w:r>
      <w:r w:rsidRPr="00A0559A">
        <w:rPr>
          <w:b/>
        </w:rPr>
        <w:t>»</w:t>
      </w:r>
    </w:p>
    <w:p w14:paraId="441DADF9" w14:textId="58380564" w:rsidR="006D6C3A" w:rsidRPr="00A0559A" w:rsidRDefault="006D6C3A" w:rsidP="00F86633">
      <w:pPr>
        <w:ind w:firstLine="709"/>
        <w:jc w:val="both"/>
        <w:rPr>
          <w:bCs/>
        </w:rPr>
      </w:pPr>
    </w:p>
    <w:p w14:paraId="383DC208" w14:textId="1FF617A1" w:rsidR="00A0559A" w:rsidRDefault="00A0559A" w:rsidP="00A0559A">
      <w:pPr>
        <w:ind w:firstLine="709"/>
        <w:jc w:val="both"/>
        <w:rPr>
          <w:bCs/>
        </w:rPr>
      </w:pPr>
      <w:r>
        <w:rPr>
          <w:bCs/>
        </w:rPr>
        <w:t xml:space="preserve">Докладчик </w:t>
      </w:r>
      <w:r>
        <w:rPr>
          <w:b/>
        </w:rPr>
        <w:t xml:space="preserve">Игонин С.Е. </w:t>
      </w:r>
      <w:r>
        <w:rPr>
          <w:bCs/>
        </w:rPr>
        <w:t>согласно экспертному заключению (приложение № 2</w:t>
      </w:r>
      <w:r w:rsidR="00B84E42">
        <w:rPr>
          <w:bCs/>
        </w:rPr>
        <w:t>7</w:t>
      </w:r>
      <w:r>
        <w:rPr>
          <w:bCs/>
        </w:rPr>
        <w:t xml:space="preserve"> к настоящему протоколу) предлагает:</w:t>
      </w:r>
    </w:p>
    <w:p w14:paraId="27A699C4" w14:textId="3EF52CCB" w:rsidR="00AD6831" w:rsidRDefault="00AD6831" w:rsidP="006A776A">
      <w:pPr>
        <w:ind w:firstLine="709"/>
        <w:jc w:val="both"/>
        <w:rPr>
          <w:bCs/>
        </w:rPr>
      </w:pPr>
    </w:p>
    <w:p w14:paraId="170485AC" w14:textId="77777777" w:rsidR="00B84E42" w:rsidRPr="00B84E42" w:rsidRDefault="00B84E42" w:rsidP="00F85296">
      <w:pPr>
        <w:pStyle w:val="a7"/>
        <w:numPr>
          <w:ilvl w:val="0"/>
          <w:numId w:val="19"/>
        </w:numPr>
        <w:tabs>
          <w:tab w:val="left" w:pos="0"/>
          <w:tab w:val="left" w:pos="709"/>
          <w:tab w:val="left" w:pos="1418"/>
          <w:tab w:val="left" w:pos="2127"/>
        </w:tabs>
        <w:ind w:left="0" w:firstLine="709"/>
        <w:jc w:val="both"/>
        <w:rPr>
          <w:bCs/>
        </w:rPr>
      </w:pPr>
      <w:r w:rsidRPr="00B84E42">
        <w:rPr>
          <w:bCs/>
        </w:rPr>
        <w:t>Внести в постановление региональной энергетической комиссии Кемеровской области от 20.12.2018 № 722 «Об установлении долгосрочных параметров регулирования и долгосрочных тарифов ООО «</w:t>
      </w:r>
      <w:proofErr w:type="spellStart"/>
      <w:r w:rsidRPr="00B84E42">
        <w:rPr>
          <w:bCs/>
        </w:rPr>
        <w:t>ТеплоЭнергоСбыт</w:t>
      </w:r>
      <w:proofErr w:type="spellEnd"/>
      <w:r w:rsidRPr="00B84E42">
        <w:rPr>
          <w:bCs/>
        </w:rPr>
        <w:t>» на тепловую энергию, реализуемую на потребительском рынке г. Топки, на 2019-2023 годы» (в редакции постановления региональной энергетической комиссии Кемеровской области от 20.12.2019 № 839), следующие изменения:</w:t>
      </w:r>
    </w:p>
    <w:p w14:paraId="2388C62B" w14:textId="77777777" w:rsidR="00B84E42" w:rsidRPr="00B84E42" w:rsidRDefault="00B84E42" w:rsidP="00F85296">
      <w:pPr>
        <w:pStyle w:val="a7"/>
        <w:numPr>
          <w:ilvl w:val="0"/>
          <w:numId w:val="10"/>
        </w:numPr>
        <w:tabs>
          <w:tab w:val="left" w:pos="0"/>
          <w:tab w:val="left" w:pos="709"/>
          <w:tab w:val="left" w:pos="1418"/>
          <w:tab w:val="left" w:pos="2127"/>
        </w:tabs>
        <w:ind w:left="0" w:firstLine="709"/>
        <w:jc w:val="both"/>
        <w:rPr>
          <w:bCs/>
        </w:rPr>
      </w:pPr>
      <w:r w:rsidRPr="00B84E42">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1271951" w14:textId="1322DC17" w:rsidR="00B84E42" w:rsidRPr="00B84E42" w:rsidRDefault="00B84E42" w:rsidP="00F85296">
      <w:pPr>
        <w:pStyle w:val="a7"/>
        <w:numPr>
          <w:ilvl w:val="0"/>
          <w:numId w:val="11"/>
        </w:numPr>
        <w:tabs>
          <w:tab w:val="left" w:pos="0"/>
          <w:tab w:val="left" w:pos="709"/>
          <w:tab w:val="left" w:pos="1418"/>
          <w:tab w:val="left" w:pos="2127"/>
        </w:tabs>
        <w:ind w:left="0" w:firstLine="709"/>
        <w:jc w:val="both"/>
        <w:rPr>
          <w:bCs/>
        </w:rPr>
      </w:pPr>
      <w:r w:rsidRPr="00B84E42">
        <w:rPr>
          <w:bCs/>
        </w:rPr>
        <w:t xml:space="preserve">Приложение № 2 изложить в новой редакции, согласно приложению </w:t>
      </w:r>
      <w:r w:rsidR="00222407">
        <w:rPr>
          <w:bCs/>
        </w:rPr>
        <w:t xml:space="preserve">№ 28 </w:t>
      </w:r>
      <w:r w:rsidRPr="00B84E42">
        <w:rPr>
          <w:bCs/>
        </w:rPr>
        <w:t xml:space="preserve">к настоящему </w:t>
      </w:r>
      <w:r w:rsidR="00222407">
        <w:rPr>
          <w:bCs/>
        </w:rPr>
        <w:t>протоколу</w:t>
      </w:r>
      <w:r w:rsidRPr="00B84E42">
        <w:rPr>
          <w:bCs/>
        </w:rPr>
        <w:t>.</w:t>
      </w:r>
    </w:p>
    <w:p w14:paraId="5EC44627" w14:textId="002D55A2" w:rsidR="00B84E42" w:rsidRDefault="00B84E42" w:rsidP="006A776A">
      <w:pPr>
        <w:ind w:firstLine="709"/>
        <w:jc w:val="both"/>
        <w:rPr>
          <w:bCs/>
        </w:rPr>
      </w:pPr>
    </w:p>
    <w:p w14:paraId="257A00E3" w14:textId="0B3EA232" w:rsidR="00D0424F" w:rsidRDefault="00D0424F" w:rsidP="009849D4">
      <w:pPr>
        <w:ind w:firstLine="709"/>
        <w:jc w:val="both"/>
        <w:rPr>
          <w:bCs/>
        </w:rPr>
      </w:pPr>
      <w:r>
        <w:rPr>
          <w:bCs/>
        </w:rPr>
        <w:t xml:space="preserve">В материалах дела имеется письменное </w:t>
      </w:r>
      <w:proofErr w:type="spellStart"/>
      <w:r>
        <w:rPr>
          <w:bCs/>
        </w:rPr>
        <w:t>обрпащение</w:t>
      </w:r>
      <w:proofErr w:type="spellEnd"/>
      <w:r>
        <w:rPr>
          <w:bCs/>
        </w:rPr>
        <w:t xml:space="preserve"> (</w:t>
      </w:r>
      <w:proofErr w:type="spellStart"/>
      <w:r>
        <w:rPr>
          <w:bCs/>
        </w:rPr>
        <w:t>вх</w:t>
      </w:r>
      <w:proofErr w:type="spellEnd"/>
      <w:r>
        <w:rPr>
          <w:bCs/>
        </w:rPr>
        <w:t xml:space="preserve">. № 5862 от 02.12.2020; </w:t>
      </w:r>
      <w:r>
        <w:rPr>
          <w:bCs/>
        </w:rPr>
        <w:br/>
        <w:t xml:space="preserve">исх. № 873 от 02.12.2020) за подписью директора ООО «ТЭС» Е.В. Кошмана с просьбой рассмотреть вопрос без участия представителей общества. С материалами дела ознакомлены. С уровнем тарифов </w:t>
      </w:r>
      <w:r w:rsidR="009849D4">
        <w:rPr>
          <w:bCs/>
        </w:rPr>
        <w:t xml:space="preserve">на тепловую энергию </w:t>
      </w:r>
      <w:r>
        <w:rPr>
          <w:bCs/>
        </w:rPr>
        <w:t>согласны.</w:t>
      </w:r>
    </w:p>
    <w:p w14:paraId="092059E2" w14:textId="77777777" w:rsidR="00D0424F" w:rsidRPr="006D6C3A" w:rsidRDefault="00D0424F" w:rsidP="006A776A">
      <w:pPr>
        <w:ind w:firstLine="709"/>
        <w:jc w:val="both"/>
        <w:rPr>
          <w:bCs/>
        </w:rPr>
      </w:pPr>
    </w:p>
    <w:p w14:paraId="302BC65E" w14:textId="77777777" w:rsidR="006A776A" w:rsidRDefault="006A776A" w:rsidP="006A776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65C6D6" w14:textId="77777777" w:rsidR="006A776A" w:rsidRPr="008A742B" w:rsidRDefault="006A776A" w:rsidP="006A776A">
      <w:pPr>
        <w:ind w:firstLine="709"/>
        <w:jc w:val="both"/>
        <w:rPr>
          <w:bCs/>
        </w:rPr>
      </w:pPr>
    </w:p>
    <w:p w14:paraId="4D89CC8B" w14:textId="77777777" w:rsidR="006A776A" w:rsidRDefault="006A776A" w:rsidP="006A776A">
      <w:pPr>
        <w:ind w:firstLine="709"/>
        <w:jc w:val="both"/>
        <w:rPr>
          <w:b/>
        </w:rPr>
      </w:pPr>
      <w:r>
        <w:rPr>
          <w:b/>
        </w:rPr>
        <w:t>ПОСТАНОВИЛО</w:t>
      </w:r>
      <w:r w:rsidRPr="00154164">
        <w:rPr>
          <w:b/>
        </w:rPr>
        <w:t>:</w:t>
      </w:r>
    </w:p>
    <w:p w14:paraId="3A78D14E" w14:textId="77777777" w:rsidR="006A776A" w:rsidRDefault="006A776A" w:rsidP="006A776A">
      <w:pPr>
        <w:ind w:firstLine="709"/>
        <w:jc w:val="both"/>
        <w:rPr>
          <w:b/>
        </w:rPr>
      </w:pPr>
    </w:p>
    <w:p w14:paraId="48026AE3" w14:textId="77777777" w:rsidR="006A776A" w:rsidRPr="003A7D9E" w:rsidRDefault="006A776A" w:rsidP="006A776A">
      <w:pPr>
        <w:ind w:firstLine="709"/>
        <w:jc w:val="both"/>
        <w:rPr>
          <w:bCs/>
        </w:rPr>
      </w:pPr>
      <w:r w:rsidRPr="003A7D9E">
        <w:rPr>
          <w:bCs/>
        </w:rPr>
        <w:t>Согласиться с предложением докладчик</w:t>
      </w:r>
      <w:r>
        <w:rPr>
          <w:bCs/>
        </w:rPr>
        <w:t>а.</w:t>
      </w:r>
    </w:p>
    <w:p w14:paraId="1FCB603B" w14:textId="77777777" w:rsidR="006A776A" w:rsidRDefault="006A776A" w:rsidP="006A776A">
      <w:pPr>
        <w:ind w:firstLine="709"/>
        <w:jc w:val="both"/>
        <w:rPr>
          <w:b/>
        </w:rPr>
      </w:pPr>
    </w:p>
    <w:p w14:paraId="58378223" w14:textId="77777777" w:rsidR="006A776A" w:rsidRDefault="006A776A" w:rsidP="006A776A">
      <w:pPr>
        <w:ind w:firstLine="709"/>
        <w:jc w:val="both"/>
        <w:rPr>
          <w:b/>
        </w:rPr>
      </w:pPr>
      <w:r w:rsidRPr="00312424">
        <w:rPr>
          <w:b/>
        </w:rPr>
        <w:t>Голосовали «ЗА» –</w:t>
      </w:r>
      <w:r>
        <w:rPr>
          <w:b/>
        </w:rPr>
        <w:t xml:space="preserve"> единогласно.</w:t>
      </w:r>
    </w:p>
    <w:p w14:paraId="659BEBE4" w14:textId="5D6366B3" w:rsidR="006D6C3A" w:rsidRDefault="00831100" w:rsidP="00831100">
      <w:pPr>
        <w:ind w:firstLine="709"/>
        <w:jc w:val="both"/>
        <w:rPr>
          <w:b/>
        </w:rPr>
      </w:pPr>
      <w:r w:rsidRPr="00831100">
        <w:rPr>
          <w:bCs/>
        </w:rPr>
        <w:t>Вопро</w:t>
      </w:r>
      <w:r>
        <w:rPr>
          <w:bCs/>
        </w:rPr>
        <w:t>с</w:t>
      </w:r>
      <w:r w:rsidRPr="00831100">
        <w:rPr>
          <w:bCs/>
        </w:rPr>
        <w:t xml:space="preserve"> 16 </w:t>
      </w:r>
      <w:r w:rsidRPr="00831100">
        <w:rPr>
          <w:b/>
        </w:rPr>
        <w:t xml:space="preserve">«О внесении изменений в постановление региональной энергетической комиссии Кемеровской области от 20.12.2018 № 723 «Об установлении </w:t>
      </w:r>
      <w:r w:rsidR="00980A1E">
        <w:rPr>
          <w:b/>
        </w:rPr>
        <w:br/>
      </w:r>
      <w:r w:rsidRPr="00831100">
        <w:rPr>
          <w:b/>
        </w:rPr>
        <w:t>ООО «</w:t>
      </w:r>
      <w:proofErr w:type="spellStart"/>
      <w:r w:rsidRPr="00831100">
        <w:rPr>
          <w:b/>
        </w:rPr>
        <w:t>ТеплоЭнергоСбыт</w:t>
      </w:r>
      <w:proofErr w:type="spellEnd"/>
      <w:r w:rsidRPr="00831100">
        <w:rPr>
          <w:b/>
        </w:rPr>
        <w:t>» долгосрочных параметров регулирования и долгосрочных тарифов на теплоноситель, реализуемый на потребительском рынке г. Топки, на 2019-2023 годы» в части 2021 года»</w:t>
      </w:r>
    </w:p>
    <w:p w14:paraId="4967C32F" w14:textId="77777777" w:rsidR="00362734" w:rsidRDefault="00362734" w:rsidP="00831100">
      <w:pPr>
        <w:ind w:firstLine="709"/>
        <w:jc w:val="both"/>
        <w:rPr>
          <w:b/>
        </w:rPr>
      </w:pPr>
    </w:p>
    <w:p w14:paraId="365C6056" w14:textId="77777777" w:rsidR="00831100" w:rsidRDefault="00831100" w:rsidP="00831100">
      <w:pPr>
        <w:ind w:firstLine="709"/>
        <w:jc w:val="both"/>
        <w:rPr>
          <w:bCs/>
        </w:rPr>
      </w:pPr>
      <w:r>
        <w:rPr>
          <w:bCs/>
        </w:rPr>
        <w:t xml:space="preserve">Докладчик </w:t>
      </w:r>
      <w:r>
        <w:rPr>
          <w:b/>
        </w:rPr>
        <w:t xml:space="preserve">Игонин С.Е. </w:t>
      </w:r>
      <w:r>
        <w:rPr>
          <w:bCs/>
        </w:rPr>
        <w:t>согласно экспертному заключению (приложение № 27 к настоящему протоколу) предлагает:</w:t>
      </w:r>
    </w:p>
    <w:p w14:paraId="10E8A421" w14:textId="77777777" w:rsidR="00831100" w:rsidRDefault="00831100" w:rsidP="00831100">
      <w:pPr>
        <w:ind w:firstLine="709"/>
        <w:jc w:val="both"/>
        <w:rPr>
          <w:bCs/>
        </w:rPr>
      </w:pPr>
    </w:p>
    <w:p w14:paraId="035EDAE4" w14:textId="77777777" w:rsidR="00831100" w:rsidRPr="00831100" w:rsidRDefault="00831100" w:rsidP="00F85296">
      <w:pPr>
        <w:pStyle w:val="a7"/>
        <w:numPr>
          <w:ilvl w:val="0"/>
          <w:numId w:val="20"/>
        </w:numPr>
        <w:tabs>
          <w:tab w:val="left" w:pos="0"/>
          <w:tab w:val="left" w:pos="709"/>
          <w:tab w:val="left" w:pos="1418"/>
          <w:tab w:val="left" w:pos="2127"/>
        </w:tabs>
        <w:ind w:left="0" w:firstLine="709"/>
        <w:jc w:val="both"/>
        <w:rPr>
          <w:bCs/>
        </w:rPr>
      </w:pPr>
      <w:r w:rsidRPr="00831100">
        <w:rPr>
          <w:bCs/>
        </w:rPr>
        <w:t>Внести в постановление региональной энергетической комиссии Кемеровской области от 20.12.2018 № 723 «Об установлении ООО «</w:t>
      </w:r>
      <w:proofErr w:type="spellStart"/>
      <w:r w:rsidRPr="00831100">
        <w:rPr>
          <w:bCs/>
        </w:rPr>
        <w:t>ТеплоЭнергоСбыт</w:t>
      </w:r>
      <w:proofErr w:type="spellEnd"/>
      <w:r w:rsidRPr="00831100">
        <w:rPr>
          <w:bCs/>
        </w:rPr>
        <w:t>» долгосрочных параметров регулирования и долгосрочных тарифов на теплоноситель, реализуемый на потребительском рынке г. Топки, на 2019-2023 годы»</w:t>
      </w:r>
      <w:bookmarkStart w:id="8" w:name="_Hlk24561658"/>
      <w:r w:rsidRPr="00831100">
        <w:rPr>
          <w:bCs/>
        </w:rPr>
        <w:t xml:space="preserve"> (в редакции постановления региональной энергетической комиссии Кемеровской области от 20.12.2019 № 840), </w:t>
      </w:r>
      <w:bookmarkEnd w:id="8"/>
      <w:r w:rsidRPr="00831100">
        <w:rPr>
          <w:bCs/>
        </w:rPr>
        <w:t>следующие изменения:</w:t>
      </w:r>
    </w:p>
    <w:p w14:paraId="690002AA" w14:textId="77777777" w:rsidR="00831100" w:rsidRPr="00831100" w:rsidRDefault="00831100" w:rsidP="00F85296">
      <w:pPr>
        <w:numPr>
          <w:ilvl w:val="0"/>
          <w:numId w:val="21"/>
        </w:numPr>
        <w:tabs>
          <w:tab w:val="left" w:pos="0"/>
          <w:tab w:val="left" w:pos="709"/>
          <w:tab w:val="left" w:pos="1418"/>
          <w:tab w:val="left" w:pos="2127"/>
        </w:tabs>
        <w:ind w:left="0" w:firstLine="709"/>
        <w:contextualSpacing/>
        <w:jc w:val="both"/>
        <w:rPr>
          <w:bCs/>
        </w:rPr>
      </w:pPr>
      <w:r w:rsidRPr="00831100">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073298C" w14:textId="0FFB3C93" w:rsidR="00831100" w:rsidRPr="00831100" w:rsidRDefault="00831100" w:rsidP="00F85296">
      <w:pPr>
        <w:numPr>
          <w:ilvl w:val="0"/>
          <w:numId w:val="22"/>
        </w:numPr>
        <w:tabs>
          <w:tab w:val="left" w:pos="0"/>
          <w:tab w:val="left" w:pos="709"/>
          <w:tab w:val="left" w:pos="1418"/>
          <w:tab w:val="left" w:pos="2127"/>
        </w:tabs>
        <w:ind w:left="0" w:firstLine="709"/>
        <w:contextualSpacing/>
        <w:jc w:val="both"/>
        <w:rPr>
          <w:bCs/>
        </w:rPr>
      </w:pPr>
      <w:r w:rsidRPr="00831100">
        <w:rPr>
          <w:bCs/>
        </w:rPr>
        <w:t>Приложение № 2 изложить в новой редакции, согласно приложению</w:t>
      </w:r>
      <w:r>
        <w:rPr>
          <w:bCs/>
        </w:rPr>
        <w:t xml:space="preserve"> № 29</w:t>
      </w:r>
      <w:r w:rsidRPr="00831100">
        <w:rPr>
          <w:bCs/>
        </w:rPr>
        <w:t xml:space="preserve"> к настоящему </w:t>
      </w:r>
      <w:r>
        <w:rPr>
          <w:bCs/>
        </w:rPr>
        <w:t>протоколу</w:t>
      </w:r>
      <w:r w:rsidRPr="00831100">
        <w:rPr>
          <w:bCs/>
        </w:rPr>
        <w:t>.</w:t>
      </w:r>
    </w:p>
    <w:p w14:paraId="3BFE730E" w14:textId="6029536C" w:rsidR="00831100" w:rsidRDefault="00831100" w:rsidP="00831100">
      <w:pPr>
        <w:ind w:firstLine="709"/>
        <w:jc w:val="both"/>
        <w:rPr>
          <w:b/>
        </w:rPr>
      </w:pPr>
    </w:p>
    <w:p w14:paraId="356006EB" w14:textId="2D91EE3E" w:rsidR="009849D4" w:rsidRDefault="009849D4" w:rsidP="009849D4">
      <w:pPr>
        <w:ind w:firstLine="709"/>
        <w:jc w:val="both"/>
        <w:rPr>
          <w:bCs/>
        </w:rPr>
      </w:pPr>
      <w:r>
        <w:rPr>
          <w:bCs/>
        </w:rPr>
        <w:t xml:space="preserve">В материалах дела имеется письменное </w:t>
      </w:r>
      <w:proofErr w:type="spellStart"/>
      <w:r>
        <w:rPr>
          <w:bCs/>
        </w:rPr>
        <w:t>обрпащение</w:t>
      </w:r>
      <w:proofErr w:type="spellEnd"/>
      <w:r>
        <w:rPr>
          <w:bCs/>
        </w:rPr>
        <w:t xml:space="preserve"> (</w:t>
      </w:r>
      <w:proofErr w:type="spellStart"/>
      <w:r>
        <w:rPr>
          <w:bCs/>
        </w:rPr>
        <w:t>вх</w:t>
      </w:r>
      <w:proofErr w:type="spellEnd"/>
      <w:r>
        <w:rPr>
          <w:bCs/>
        </w:rPr>
        <w:t xml:space="preserve">. № 5862 от 02.12.2020; </w:t>
      </w:r>
      <w:r>
        <w:rPr>
          <w:bCs/>
        </w:rPr>
        <w:br/>
        <w:t>исх. № 873 от 02.12.2020) за подписью директора ООО «ТЭС» Е.В. Кошмана с просьбой рассмотреть вопрос без участия представителей общества. С материалами дела ознакомлены. С уровнем тарифов на теплоноситель согласны.</w:t>
      </w:r>
    </w:p>
    <w:p w14:paraId="2C723B77" w14:textId="77777777" w:rsidR="009849D4" w:rsidRDefault="009849D4" w:rsidP="009849D4">
      <w:pPr>
        <w:jc w:val="both"/>
        <w:rPr>
          <w:b/>
        </w:rPr>
      </w:pPr>
    </w:p>
    <w:p w14:paraId="056B900C" w14:textId="77777777" w:rsidR="00831100" w:rsidRDefault="00831100" w:rsidP="0083110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A81DBC1" w14:textId="77777777" w:rsidR="00831100" w:rsidRPr="008A742B" w:rsidRDefault="00831100" w:rsidP="00831100">
      <w:pPr>
        <w:ind w:firstLine="709"/>
        <w:jc w:val="both"/>
        <w:rPr>
          <w:bCs/>
        </w:rPr>
      </w:pPr>
    </w:p>
    <w:p w14:paraId="32D821DA" w14:textId="77777777" w:rsidR="00831100" w:rsidRDefault="00831100" w:rsidP="00831100">
      <w:pPr>
        <w:ind w:firstLine="709"/>
        <w:jc w:val="both"/>
        <w:rPr>
          <w:b/>
        </w:rPr>
      </w:pPr>
      <w:r>
        <w:rPr>
          <w:b/>
        </w:rPr>
        <w:t>ПОСТАНОВИЛО</w:t>
      </w:r>
      <w:r w:rsidRPr="00154164">
        <w:rPr>
          <w:b/>
        </w:rPr>
        <w:t>:</w:t>
      </w:r>
    </w:p>
    <w:p w14:paraId="28977E84" w14:textId="77777777" w:rsidR="00831100" w:rsidRDefault="00831100" w:rsidP="00831100">
      <w:pPr>
        <w:ind w:firstLine="709"/>
        <w:jc w:val="both"/>
        <w:rPr>
          <w:b/>
        </w:rPr>
      </w:pPr>
    </w:p>
    <w:p w14:paraId="56DD4B05" w14:textId="77777777" w:rsidR="00831100" w:rsidRPr="003A7D9E" w:rsidRDefault="00831100" w:rsidP="00831100">
      <w:pPr>
        <w:ind w:firstLine="709"/>
        <w:jc w:val="both"/>
        <w:rPr>
          <w:bCs/>
        </w:rPr>
      </w:pPr>
      <w:r w:rsidRPr="003A7D9E">
        <w:rPr>
          <w:bCs/>
        </w:rPr>
        <w:t>Согласиться с предложением докладчик</w:t>
      </w:r>
      <w:r>
        <w:rPr>
          <w:bCs/>
        </w:rPr>
        <w:t>а.</w:t>
      </w:r>
    </w:p>
    <w:p w14:paraId="0293DA15" w14:textId="77777777" w:rsidR="00831100" w:rsidRDefault="00831100" w:rsidP="00831100">
      <w:pPr>
        <w:ind w:firstLine="709"/>
        <w:jc w:val="both"/>
        <w:rPr>
          <w:b/>
        </w:rPr>
      </w:pPr>
    </w:p>
    <w:p w14:paraId="4D298503" w14:textId="77777777" w:rsidR="009849D4" w:rsidRDefault="00831100" w:rsidP="009849D4">
      <w:pPr>
        <w:ind w:firstLine="709"/>
        <w:jc w:val="both"/>
        <w:rPr>
          <w:b/>
        </w:rPr>
      </w:pPr>
      <w:r w:rsidRPr="00312424">
        <w:rPr>
          <w:b/>
        </w:rPr>
        <w:t>Голосовали «ЗА» –</w:t>
      </w:r>
      <w:r>
        <w:rPr>
          <w:b/>
        </w:rPr>
        <w:t xml:space="preserve"> единогласно.</w:t>
      </w:r>
    </w:p>
    <w:p w14:paraId="5F03918C" w14:textId="77777777" w:rsidR="009849D4" w:rsidRDefault="009849D4" w:rsidP="009849D4">
      <w:pPr>
        <w:ind w:firstLine="709"/>
        <w:jc w:val="both"/>
        <w:rPr>
          <w:b/>
        </w:rPr>
      </w:pPr>
    </w:p>
    <w:p w14:paraId="63684324" w14:textId="606F875B" w:rsidR="009849D4" w:rsidRDefault="009849D4" w:rsidP="009849D4">
      <w:pPr>
        <w:ind w:firstLine="709"/>
        <w:jc w:val="both"/>
        <w:rPr>
          <w:b/>
        </w:rPr>
      </w:pPr>
      <w:r w:rsidRPr="009849D4">
        <w:rPr>
          <w:bCs/>
        </w:rPr>
        <w:t>Вопрос 17</w:t>
      </w:r>
      <w:r>
        <w:rPr>
          <w:b/>
        </w:rPr>
        <w:t xml:space="preserve"> «</w:t>
      </w:r>
      <w:r w:rsidRPr="009849D4">
        <w:rPr>
          <w:b/>
        </w:rPr>
        <w:t xml:space="preserve">О внесении изменений в постановление региональной энергетической комиссии Кемеровской области от 20.12.2018 № 724 «Об установлении </w:t>
      </w:r>
      <w:r w:rsidR="00980A1E">
        <w:rPr>
          <w:b/>
        </w:rPr>
        <w:br/>
      </w:r>
      <w:r w:rsidRPr="009849D4">
        <w:rPr>
          <w:b/>
        </w:rPr>
        <w:t>ООО «</w:t>
      </w:r>
      <w:proofErr w:type="spellStart"/>
      <w:r w:rsidRPr="009849D4">
        <w:rPr>
          <w:b/>
        </w:rPr>
        <w:t>ТеплоЭнергоСбыт</w:t>
      </w:r>
      <w:proofErr w:type="spellEnd"/>
      <w:r w:rsidRPr="009849D4">
        <w:rPr>
          <w:b/>
        </w:rPr>
        <w:t>» долгосрочных тарифов на горячую воду в открытой системе горячего водоснабжения (теплоснабжения), реализуемую на потребительском рынке г. Топки, на 2019-2023 годы» в части 2021 года</w:t>
      </w:r>
      <w:r>
        <w:rPr>
          <w:b/>
        </w:rPr>
        <w:t>»</w:t>
      </w:r>
    </w:p>
    <w:p w14:paraId="4BAF3C94" w14:textId="1CB3DB53" w:rsidR="009849D4" w:rsidRDefault="009849D4" w:rsidP="009849D4">
      <w:pPr>
        <w:ind w:firstLine="709"/>
        <w:jc w:val="both"/>
        <w:rPr>
          <w:b/>
        </w:rPr>
      </w:pPr>
    </w:p>
    <w:p w14:paraId="6376BA83" w14:textId="77777777" w:rsidR="009849D4" w:rsidRDefault="009849D4" w:rsidP="009849D4">
      <w:pPr>
        <w:ind w:firstLine="709"/>
        <w:jc w:val="both"/>
        <w:rPr>
          <w:bCs/>
        </w:rPr>
      </w:pPr>
      <w:r>
        <w:rPr>
          <w:bCs/>
        </w:rPr>
        <w:t xml:space="preserve">Докладчик </w:t>
      </w:r>
      <w:r>
        <w:rPr>
          <w:b/>
        </w:rPr>
        <w:t xml:space="preserve">Игонин С.Е. </w:t>
      </w:r>
      <w:r>
        <w:rPr>
          <w:bCs/>
        </w:rPr>
        <w:t>согласно экспертному заключению (приложение № 27 к настоящему протоколу) предлагает:</w:t>
      </w:r>
    </w:p>
    <w:p w14:paraId="3AF1C5A9" w14:textId="5CDE143F" w:rsidR="009849D4" w:rsidRPr="00980A1E" w:rsidRDefault="009849D4" w:rsidP="009849D4">
      <w:pPr>
        <w:ind w:firstLine="709"/>
        <w:jc w:val="both"/>
        <w:rPr>
          <w:b/>
        </w:rPr>
      </w:pPr>
    </w:p>
    <w:p w14:paraId="5193BF42" w14:textId="77777777" w:rsidR="00980A1E" w:rsidRPr="00980A1E" w:rsidRDefault="00980A1E" w:rsidP="00F85296">
      <w:pPr>
        <w:numPr>
          <w:ilvl w:val="0"/>
          <w:numId w:val="23"/>
        </w:numPr>
        <w:tabs>
          <w:tab w:val="left" w:pos="0"/>
          <w:tab w:val="left" w:pos="709"/>
          <w:tab w:val="left" w:pos="1418"/>
          <w:tab w:val="left" w:pos="2127"/>
        </w:tabs>
        <w:ind w:left="0" w:firstLine="709"/>
        <w:contextualSpacing/>
        <w:jc w:val="both"/>
        <w:rPr>
          <w:color w:val="000000"/>
        </w:rPr>
      </w:pPr>
      <w:r w:rsidRPr="00980A1E">
        <w:rPr>
          <w:color w:val="000000"/>
        </w:rPr>
        <w:t>Внести в постановление региональной энергетической комиссии Кемеровской области от 20.12.2018 № 724 «Об установлении долгосрочных параметров регулирования и долгосрочных тарифов ООО «</w:t>
      </w:r>
      <w:proofErr w:type="spellStart"/>
      <w:r w:rsidRPr="00980A1E">
        <w:rPr>
          <w:color w:val="000000"/>
        </w:rPr>
        <w:t>ТеплоЭнергоСбыт</w:t>
      </w:r>
      <w:proofErr w:type="spellEnd"/>
      <w:r w:rsidRPr="00980A1E">
        <w:rPr>
          <w:color w:val="000000"/>
        </w:rPr>
        <w:t>» на горячую воду в открытой системе горячего водоснабжения (теплоснабжения), реализуемую на потребительском рынке г. Топки, на 2019</w:t>
      </w:r>
      <w:r w:rsidRPr="00980A1E">
        <w:rPr>
          <w:color w:val="000000"/>
        </w:rPr>
        <w:noBreakHyphen/>
        <w:t>2023 годы» (в редакции постановлений региональной энергетической комиссии Кемеровской области от 19.09.2019 № 283, 20.12.2019 № 841), следующие изменения:</w:t>
      </w:r>
    </w:p>
    <w:p w14:paraId="2C1D1B7F" w14:textId="77777777" w:rsidR="00980A1E" w:rsidRPr="00980A1E" w:rsidRDefault="00980A1E" w:rsidP="00F85296">
      <w:pPr>
        <w:numPr>
          <w:ilvl w:val="0"/>
          <w:numId w:val="10"/>
        </w:numPr>
        <w:tabs>
          <w:tab w:val="left" w:pos="0"/>
          <w:tab w:val="left" w:pos="709"/>
          <w:tab w:val="left" w:pos="1418"/>
          <w:tab w:val="left" w:pos="2127"/>
        </w:tabs>
        <w:ind w:left="0" w:firstLine="709"/>
        <w:contextualSpacing/>
        <w:jc w:val="both"/>
        <w:rPr>
          <w:color w:val="000000"/>
        </w:rPr>
      </w:pPr>
      <w:r w:rsidRPr="00980A1E">
        <w:rPr>
          <w:bCs/>
          <w:color w:val="000000"/>
          <w:kern w:val="32"/>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3B4ACC7" w14:textId="36BFE9B8" w:rsidR="00980A1E" w:rsidRPr="00980A1E" w:rsidRDefault="00980A1E" w:rsidP="00F85296">
      <w:pPr>
        <w:numPr>
          <w:ilvl w:val="0"/>
          <w:numId w:val="11"/>
        </w:numPr>
        <w:tabs>
          <w:tab w:val="left" w:pos="0"/>
          <w:tab w:val="left" w:pos="709"/>
          <w:tab w:val="left" w:pos="1418"/>
          <w:tab w:val="left" w:pos="2127"/>
        </w:tabs>
        <w:ind w:left="0" w:firstLine="709"/>
        <w:contextualSpacing/>
        <w:jc w:val="both"/>
        <w:rPr>
          <w:color w:val="000000"/>
        </w:rPr>
      </w:pPr>
      <w:r w:rsidRPr="00980A1E">
        <w:rPr>
          <w:bCs/>
          <w:color w:val="000000"/>
          <w:kern w:val="32"/>
        </w:rPr>
        <w:t xml:space="preserve">Приложение изложить в новой редакции, согласно приложению </w:t>
      </w:r>
      <w:r>
        <w:rPr>
          <w:bCs/>
          <w:color w:val="000000"/>
          <w:kern w:val="32"/>
        </w:rPr>
        <w:t xml:space="preserve">№ 30 </w:t>
      </w:r>
      <w:r w:rsidRPr="00980A1E">
        <w:rPr>
          <w:bCs/>
          <w:color w:val="000000"/>
          <w:kern w:val="32"/>
        </w:rPr>
        <w:t xml:space="preserve">к настоящему </w:t>
      </w:r>
      <w:r>
        <w:rPr>
          <w:bCs/>
          <w:color w:val="000000"/>
          <w:kern w:val="32"/>
        </w:rPr>
        <w:t>протоколу</w:t>
      </w:r>
      <w:r w:rsidRPr="00980A1E">
        <w:rPr>
          <w:bCs/>
          <w:color w:val="000000"/>
          <w:kern w:val="32"/>
        </w:rPr>
        <w:t>.</w:t>
      </w:r>
    </w:p>
    <w:p w14:paraId="4EBB9ADD" w14:textId="0F4C599E" w:rsidR="009849D4" w:rsidRDefault="009849D4" w:rsidP="009849D4">
      <w:pPr>
        <w:ind w:firstLine="709"/>
        <w:jc w:val="both"/>
        <w:rPr>
          <w:b/>
        </w:rPr>
      </w:pPr>
    </w:p>
    <w:p w14:paraId="25888155" w14:textId="0A21110D" w:rsidR="004C7997" w:rsidRDefault="004C7997" w:rsidP="004C7997">
      <w:pPr>
        <w:ind w:firstLine="709"/>
        <w:jc w:val="both"/>
        <w:rPr>
          <w:bCs/>
        </w:rPr>
      </w:pPr>
      <w:r>
        <w:rPr>
          <w:bCs/>
        </w:rPr>
        <w:t xml:space="preserve">В материалах дела имеется письменное </w:t>
      </w:r>
      <w:proofErr w:type="spellStart"/>
      <w:r>
        <w:rPr>
          <w:bCs/>
        </w:rPr>
        <w:t>обрпащение</w:t>
      </w:r>
      <w:proofErr w:type="spellEnd"/>
      <w:r>
        <w:rPr>
          <w:bCs/>
        </w:rPr>
        <w:t xml:space="preserve"> (</w:t>
      </w:r>
      <w:proofErr w:type="spellStart"/>
      <w:r>
        <w:rPr>
          <w:bCs/>
        </w:rPr>
        <w:t>вх</w:t>
      </w:r>
      <w:proofErr w:type="spellEnd"/>
      <w:r>
        <w:rPr>
          <w:bCs/>
        </w:rPr>
        <w:t xml:space="preserve">. № 5862 от 02.12.2020; </w:t>
      </w:r>
      <w:r>
        <w:rPr>
          <w:bCs/>
        </w:rPr>
        <w:br/>
        <w:t xml:space="preserve">исх. № 873 от 02.12.2020) за подписью директора ООО «ТЭС» Е.В. Кошмана с просьбой рассмотреть вопрос без участия представителей общества. С материалами дела ознакомлены. </w:t>
      </w:r>
      <w:r w:rsidR="00116ED1">
        <w:rPr>
          <w:bCs/>
        </w:rPr>
        <w:br/>
      </w:r>
      <w:r>
        <w:rPr>
          <w:bCs/>
        </w:rPr>
        <w:t>С уровнем тарифов на горячую воду согласны.</w:t>
      </w:r>
    </w:p>
    <w:p w14:paraId="7F16B772" w14:textId="77777777" w:rsidR="004C7997" w:rsidRDefault="004C7997" w:rsidP="009849D4">
      <w:pPr>
        <w:ind w:firstLine="709"/>
        <w:jc w:val="both"/>
        <w:rPr>
          <w:b/>
        </w:rPr>
      </w:pPr>
    </w:p>
    <w:p w14:paraId="7AA03D04" w14:textId="77777777" w:rsidR="00980A1E" w:rsidRDefault="00980A1E" w:rsidP="00980A1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51BDB5" w14:textId="77777777" w:rsidR="00980A1E" w:rsidRPr="008A742B" w:rsidRDefault="00980A1E" w:rsidP="00980A1E">
      <w:pPr>
        <w:ind w:firstLine="709"/>
        <w:jc w:val="both"/>
        <w:rPr>
          <w:bCs/>
        </w:rPr>
      </w:pPr>
    </w:p>
    <w:p w14:paraId="0AE7C151" w14:textId="77777777" w:rsidR="00980A1E" w:rsidRDefault="00980A1E" w:rsidP="00980A1E">
      <w:pPr>
        <w:ind w:firstLine="709"/>
        <w:jc w:val="both"/>
        <w:rPr>
          <w:b/>
        </w:rPr>
      </w:pPr>
      <w:r>
        <w:rPr>
          <w:b/>
        </w:rPr>
        <w:t>ПОСТАНОВИЛО</w:t>
      </w:r>
      <w:r w:rsidRPr="00154164">
        <w:rPr>
          <w:b/>
        </w:rPr>
        <w:t>:</w:t>
      </w:r>
    </w:p>
    <w:p w14:paraId="77EFFDF0" w14:textId="77777777" w:rsidR="00980A1E" w:rsidRDefault="00980A1E" w:rsidP="00980A1E">
      <w:pPr>
        <w:ind w:firstLine="709"/>
        <w:jc w:val="both"/>
        <w:rPr>
          <w:b/>
        </w:rPr>
      </w:pPr>
    </w:p>
    <w:p w14:paraId="4CEDE542" w14:textId="77777777" w:rsidR="00980A1E" w:rsidRPr="003A7D9E" w:rsidRDefault="00980A1E" w:rsidP="00980A1E">
      <w:pPr>
        <w:ind w:firstLine="709"/>
        <w:jc w:val="both"/>
        <w:rPr>
          <w:bCs/>
        </w:rPr>
      </w:pPr>
      <w:r w:rsidRPr="003A7D9E">
        <w:rPr>
          <w:bCs/>
        </w:rPr>
        <w:t>Согласиться с предложением докладчик</w:t>
      </w:r>
      <w:r>
        <w:rPr>
          <w:bCs/>
        </w:rPr>
        <w:t>а.</w:t>
      </w:r>
    </w:p>
    <w:p w14:paraId="5D810598" w14:textId="77777777" w:rsidR="00980A1E" w:rsidRDefault="00980A1E" w:rsidP="00980A1E">
      <w:pPr>
        <w:ind w:firstLine="709"/>
        <w:jc w:val="both"/>
        <w:rPr>
          <w:b/>
        </w:rPr>
      </w:pPr>
    </w:p>
    <w:p w14:paraId="39C07249" w14:textId="77777777" w:rsidR="00980A1E" w:rsidRDefault="00980A1E" w:rsidP="00980A1E">
      <w:pPr>
        <w:ind w:firstLine="709"/>
        <w:jc w:val="both"/>
        <w:rPr>
          <w:b/>
        </w:rPr>
      </w:pPr>
      <w:r w:rsidRPr="00312424">
        <w:rPr>
          <w:b/>
        </w:rPr>
        <w:t>Голосовали «ЗА» –</w:t>
      </w:r>
      <w:r>
        <w:rPr>
          <w:b/>
        </w:rPr>
        <w:t xml:space="preserve"> единогласно.</w:t>
      </w:r>
    </w:p>
    <w:p w14:paraId="3226192A" w14:textId="57124FA8" w:rsidR="00980A1E" w:rsidRDefault="00980A1E" w:rsidP="009849D4">
      <w:pPr>
        <w:ind w:firstLine="709"/>
        <w:jc w:val="both"/>
        <w:rPr>
          <w:b/>
        </w:rPr>
      </w:pPr>
    </w:p>
    <w:p w14:paraId="7486B55F" w14:textId="0E11E71C" w:rsidR="004C7997" w:rsidRPr="00116ED1" w:rsidRDefault="00116ED1" w:rsidP="00116ED1">
      <w:pPr>
        <w:ind w:firstLine="709"/>
        <w:jc w:val="both"/>
        <w:rPr>
          <w:b/>
        </w:rPr>
      </w:pPr>
      <w:r w:rsidRPr="00116ED1">
        <w:rPr>
          <w:bCs/>
        </w:rPr>
        <w:t xml:space="preserve">Вопрос 18 </w:t>
      </w:r>
      <w:r w:rsidRPr="00116ED1">
        <w:rPr>
          <w:b/>
        </w:rPr>
        <w:t>«О внесении изменений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Pr="00116ED1">
        <w:rPr>
          <w:b/>
        </w:rPr>
        <w:t>ТеплоЭнергоСбыт</w:t>
      </w:r>
      <w:proofErr w:type="spellEnd"/>
      <w:r w:rsidRPr="00116ED1">
        <w:rPr>
          <w:b/>
        </w:rPr>
        <w:t>» на тепловую энергию, реализуемую на потребительском рынке Топкинского муниципального округа, на 2019-2023 годы, в части 2021 года»</w:t>
      </w:r>
    </w:p>
    <w:p w14:paraId="5FDBDD75" w14:textId="10CBCBDD" w:rsidR="00116ED1" w:rsidRDefault="00116ED1" w:rsidP="00116ED1">
      <w:pPr>
        <w:ind w:firstLine="709"/>
        <w:jc w:val="both"/>
        <w:rPr>
          <w:b/>
        </w:rPr>
      </w:pPr>
    </w:p>
    <w:p w14:paraId="75320CC2" w14:textId="0BCAA521" w:rsidR="00116ED1" w:rsidRDefault="00116ED1" w:rsidP="00116ED1">
      <w:pPr>
        <w:ind w:firstLine="709"/>
        <w:jc w:val="both"/>
        <w:rPr>
          <w:bCs/>
        </w:rPr>
      </w:pPr>
      <w:r>
        <w:rPr>
          <w:bCs/>
        </w:rPr>
        <w:t xml:space="preserve">Докладчик </w:t>
      </w:r>
      <w:r>
        <w:rPr>
          <w:b/>
        </w:rPr>
        <w:t xml:space="preserve">Игонин С.Е. </w:t>
      </w:r>
      <w:r>
        <w:rPr>
          <w:bCs/>
        </w:rPr>
        <w:t>согласно экспертному заключению (приложение № 31 к настоящему протоколу) предлагает:</w:t>
      </w:r>
    </w:p>
    <w:p w14:paraId="037A0CC7" w14:textId="77777777" w:rsidR="00116ED1" w:rsidRPr="00116ED1" w:rsidRDefault="00116ED1" w:rsidP="00F85296">
      <w:pPr>
        <w:pStyle w:val="a7"/>
        <w:numPr>
          <w:ilvl w:val="0"/>
          <w:numId w:val="24"/>
        </w:numPr>
        <w:tabs>
          <w:tab w:val="left" w:pos="0"/>
          <w:tab w:val="left" w:pos="709"/>
          <w:tab w:val="left" w:pos="1418"/>
          <w:tab w:val="left" w:pos="2127"/>
        </w:tabs>
        <w:ind w:left="0" w:firstLine="709"/>
        <w:jc w:val="both"/>
        <w:rPr>
          <w:bCs/>
        </w:rPr>
      </w:pPr>
      <w:r w:rsidRPr="00116ED1">
        <w:rPr>
          <w:bCs/>
        </w:rPr>
        <w:t>Внести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Pr="00116ED1">
        <w:rPr>
          <w:bCs/>
        </w:rPr>
        <w:t>ТеплоЭнергоСбыт</w:t>
      </w:r>
      <w:proofErr w:type="spellEnd"/>
      <w:r w:rsidRPr="00116ED1">
        <w:rPr>
          <w:bCs/>
        </w:rPr>
        <w:t>» на тепловую энергию, реализуемую на потребительском рынке Топкинского муниципального округа, на 2019</w:t>
      </w:r>
      <w:r w:rsidRPr="00116ED1">
        <w:rPr>
          <w:bCs/>
        </w:rPr>
        <w:noBreakHyphen/>
        <w:t>2023 годы» (в редакции постановлений региональной энергетической комиссии Кемеровской области от 20.12.2019 № 842, от 20.12.2019 № 843), следующие изменения:</w:t>
      </w:r>
    </w:p>
    <w:p w14:paraId="7C48D793" w14:textId="77777777" w:rsidR="00116ED1" w:rsidRPr="00116ED1" w:rsidRDefault="00116ED1" w:rsidP="00F85296">
      <w:pPr>
        <w:pStyle w:val="a7"/>
        <w:numPr>
          <w:ilvl w:val="0"/>
          <w:numId w:val="10"/>
        </w:numPr>
        <w:tabs>
          <w:tab w:val="left" w:pos="0"/>
          <w:tab w:val="left" w:pos="709"/>
          <w:tab w:val="left" w:pos="1418"/>
          <w:tab w:val="left" w:pos="2127"/>
        </w:tabs>
        <w:ind w:left="0" w:firstLine="709"/>
        <w:jc w:val="both"/>
        <w:rPr>
          <w:bCs/>
        </w:rPr>
      </w:pPr>
      <w:r w:rsidRPr="00116ED1">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18325D4" w14:textId="40B1DEED" w:rsidR="00116ED1" w:rsidRPr="00116ED1" w:rsidRDefault="00116ED1" w:rsidP="00F85296">
      <w:pPr>
        <w:pStyle w:val="a7"/>
        <w:numPr>
          <w:ilvl w:val="0"/>
          <w:numId w:val="11"/>
        </w:numPr>
        <w:tabs>
          <w:tab w:val="left" w:pos="0"/>
          <w:tab w:val="left" w:pos="709"/>
          <w:tab w:val="left" w:pos="1418"/>
          <w:tab w:val="left" w:pos="2127"/>
        </w:tabs>
        <w:ind w:left="0" w:firstLine="709"/>
        <w:jc w:val="both"/>
        <w:rPr>
          <w:bCs/>
        </w:rPr>
      </w:pPr>
      <w:r w:rsidRPr="00116ED1">
        <w:rPr>
          <w:bCs/>
        </w:rPr>
        <w:t xml:space="preserve">Приложение № 2 изложить в новой редакции, согласно приложению </w:t>
      </w:r>
      <w:r>
        <w:rPr>
          <w:bCs/>
        </w:rPr>
        <w:t xml:space="preserve">№ 32 </w:t>
      </w:r>
      <w:r w:rsidRPr="00116ED1">
        <w:rPr>
          <w:bCs/>
        </w:rPr>
        <w:t xml:space="preserve">к настоящему </w:t>
      </w:r>
      <w:r>
        <w:rPr>
          <w:bCs/>
        </w:rPr>
        <w:t>протоколу</w:t>
      </w:r>
      <w:r w:rsidRPr="00116ED1">
        <w:rPr>
          <w:bCs/>
        </w:rPr>
        <w:t>.</w:t>
      </w:r>
    </w:p>
    <w:p w14:paraId="7558A883" w14:textId="12DA9ACB" w:rsidR="00116ED1" w:rsidRDefault="00116ED1" w:rsidP="00116ED1">
      <w:pPr>
        <w:ind w:firstLine="709"/>
        <w:jc w:val="both"/>
        <w:rPr>
          <w:bCs/>
        </w:rPr>
      </w:pPr>
    </w:p>
    <w:p w14:paraId="78833FCE" w14:textId="262FE878" w:rsidR="003E13EA" w:rsidRDefault="003E13EA" w:rsidP="003E13EA">
      <w:pPr>
        <w:ind w:firstLine="709"/>
        <w:jc w:val="both"/>
        <w:rPr>
          <w:bCs/>
        </w:rPr>
      </w:pPr>
      <w:r>
        <w:rPr>
          <w:bCs/>
        </w:rPr>
        <w:t xml:space="preserve">В материалах дела имеется письменное </w:t>
      </w:r>
      <w:proofErr w:type="spellStart"/>
      <w:r>
        <w:rPr>
          <w:bCs/>
        </w:rPr>
        <w:t>обрпащение</w:t>
      </w:r>
      <w:proofErr w:type="spellEnd"/>
      <w:r>
        <w:rPr>
          <w:bCs/>
        </w:rPr>
        <w:t xml:space="preserve"> (</w:t>
      </w:r>
      <w:proofErr w:type="spellStart"/>
      <w:r>
        <w:rPr>
          <w:bCs/>
        </w:rPr>
        <w:t>вх</w:t>
      </w:r>
      <w:proofErr w:type="spellEnd"/>
      <w:r>
        <w:rPr>
          <w:bCs/>
        </w:rPr>
        <w:t xml:space="preserve">. № 5862 от 02.12.2020; </w:t>
      </w:r>
      <w:r>
        <w:rPr>
          <w:bCs/>
        </w:rPr>
        <w:br/>
        <w:t xml:space="preserve">исх. № 873 от 02.12.2020) за подписью директора ООО «ТЭС» Е.В. Кошмана с просьбой рассмотреть вопрос без участия представителей общества. С материалами дела ознакомлены. </w:t>
      </w:r>
      <w:r>
        <w:rPr>
          <w:bCs/>
        </w:rPr>
        <w:br/>
        <w:t xml:space="preserve">С уровнем тарифов на </w:t>
      </w:r>
      <w:r w:rsidR="00F85296">
        <w:rPr>
          <w:bCs/>
        </w:rPr>
        <w:t>тепловую энергию</w:t>
      </w:r>
      <w:r>
        <w:rPr>
          <w:bCs/>
        </w:rPr>
        <w:t xml:space="preserve"> согласны.</w:t>
      </w:r>
    </w:p>
    <w:p w14:paraId="677116C4" w14:textId="77777777" w:rsidR="003E13EA" w:rsidRDefault="003E13EA" w:rsidP="003E13EA">
      <w:pPr>
        <w:jc w:val="both"/>
        <w:rPr>
          <w:bCs/>
        </w:rPr>
      </w:pPr>
    </w:p>
    <w:p w14:paraId="022F83DC" w14:textId="77777777" w:rsidR="00116ED1" w:rsidRDefault="00116ED1" w:rsidP="00116ED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E24205" w14:textId="77777777" w:rsidR="00116ED1" w:rsidRPr="008A742B" w:rsidRDefault="00116ED1" w:rsidP="00116ED1">
      <w:pPr>
        <w:ind w:firstLine="709"/>
        <w:jc w:val="both"/>
        <w:rPr>
          <w:bCs/>
        </w:rPr>
      </w:pPr>
    </w:p>
    <w:p w14:paraId="4A0BB560" w14:textId="77777777" w:rsidR="00116ED1" w:rsidRDefault="00116ED1" w:rsidP="00116ED1">
      <w:pPr>
        <w:ind w:firstLine="709"/>
        <w:jc w:val="both"/>
        <w:rPr>
          <w:b/>
        </w:rPr>
      </w:pPr>
      <w:r>
        <w:rPr>
          <w:b/>
        </w:rPr>
        <w:t>ПОСТАНОВИЛО</w:t>
      </w:r>
      <w:r w:rsidRPr="00154164">
        <w:rPr>
          <w:b/>
        </w:rPr>
        <w:t>:</w:t>
      </w:r>
    </w:p>
    <w:p w14:paraId="3E3A0283" w14:textId="77777777" w:rsidR="00116ED1" w:rsidRDefault="00116ED1" w:rsidP="00116ED1">
      <w:pPr>
        <w:ind w:firstLine="709"/>
        <w:jc w:val="both"/>
        <w:rPr>
          <w:b/>
        </w:rPr>
      </w:pPr>
    </w:p>
    <w:p w14:paraId="527F1EE0" w14:textId="77777777" w:rsidR="00116ED1" w:rsidRPr="003A7D9E" w:rsidRDefault="00116ED1" w:rsidP="00116ED1">
      <w:pPr>
        <w:ind w:firstLine="709"/>
        <w:jc w:val="both"/>
        <w:rPr>
          <w:bCs/>
        </w:rPr>
      </w:pPr>
      <w:r w:rsidRPr="003A7D9E">
        <w:rPr>
          <w:bCs/>
        </w:rPr>
        <w:t>Согласиться с предложением докладчик</w:t>
      </w:r>
      <w:r>
        <w:rPr>
          <w:bCs/>
        </w:rPr>
        <w:t>а.</w:t>
      </w:r>
    </w:p>
    <w:p w14:paraId="71D0558F" w14:textId="77777777" w:rsidR="00116ED1" w:rsidRDefault="00116ED1" w:rsidP="00116ED1">
      <w:pPr>
        <w:ind w:firstLine="709"/>
        <w:jc w:val="both"/>
        <w:rPr>
          <w:b/>
        </w:rPr>
      </w:pPr>
    </w:p>
    <w:p w14:paraId="606F3526" w14:textId="77777777" w:rsidR="00116ED1" w:rsidRDefault="00116ED1" w:rsidP="00116ED1">
      <w:pPr>
        <w:ind w:firstLine="709"/>
        <w:jc w:val="both"/>
        <w:rPr>
          <w:b/>
        </w:rPr>
      </w:pPr>
      <w:r w:rsidRPr="00312424">
        <w:rPr>
          <w:b/>
        </w:rPr>
        <w:t>Голосовали «ЗА» –</w:t>
      </w:r>
      <w:r>
        <w:rPr>
          <w:b/>
        </w:rPr>
        <w:t xml:space="preserve"> единогласно.</w:t>
      </w:r>
    </w:p>
    <w:p w14:paraId="68C4985B" w14:textId="2556E9B8" w:rsidR="00116ED1" w:rsidRDefault="00116ED1" w:rsidP="00116ED1">
      <w:pPr>
        <w:ind w:firstLine="709"/>
        <w:jc w:val="both"/>
        <w:rPr>
          <w:bCs/>
        </w:rPr>
      </w:pPr>
    </w:p>
    <w:p w14:paraId="1250F570" w14:textId="5242EE5D" w:rsidR="00116ED1" w:rsidRDefault="00116ED1" w:rsidP="00A701C4">
      <w:pPr>
        <w:ind w:firstLine="709"/>
        <w:jc w:val="both"/>
        <w:rPr>
          <w:b/>
        </w:rPr>
      </w:pPr>
      <w:r>
        <w:rPr>
          <w:bCs/>
        </w:rPr>
        <w:t xml:space="preserve">Вопрос 19 </w:t>
      </w:r>
      <w:r w:rsidRPr="00A701C4">
        <w:rPr>
          <w:b/>
        </w:rPr>
        <w:t>«</w:t>
      </w:r>
      <w:r w:rsidR="00A701C4" w:rsidRPr="00A701C4">
        <w:rPr>
          <w:b/>
        </w:rPr>
        <w:t xml:space="preserve">О внесении изменений в постановление региональной энергетической комиссии Кемеровской области от 20.12.2018 № 726 «Об установлении </w:t>
      </w:r>
      <w:r w:rsidR="00A701C4">
        <w:rPr>
          <w:b/>
        </w:rPr>
        <w:br/>
      </w:r>
      <w:r w:rsidR="00A701C4" w:rsidRPr="00A701C4">
        <w:rPr>
          <w:b/>
        </w:rPr>
        <w:t>ООО «</w:t>
      </w:r>
      <w:proofErr w:type="spellStart"/>
      <w:r w:rsidR="00A701C4" w:rsidRPr="00A701C4">
        <w:rPr>
          <w:b/>
        </w:rPr>
        <w:t>ТеплоЭнергоСбыт</w:t>
      </w:r>
      <w:proofErr w:type="spellEnd"/>
      <w:r w:rsidR="00A701C4" w:rsidRPr="00A701C4">
        <w:rPr>
          <w:b/>
        </w:rPr>
        <w:t>» долгосрочных параметров регулирования и долгосрочных тарифов на теплоноситель, реализуемый на потребительском рынке Топкинского муниципального округа, на 2019-2023 годы» в части 2021 года</w:t>
      </w:r>
      <w:r w:rsidRPr="00A701C4">
        <w:rPr>
          <w:b/>
        </w:rPr>
        <w:t>»</w:t>
      </w:r>
    </w:p>
    <w:p w14:paraId="11FA9BC2" w14:textId="563615C7" w:rsidR="00A701C4" w:rsidRDefault="00A701C4" w:rsidP="00A701C4">
      <w:pPr>
        <w:ind w:firstLine="709"/>
        <w:jc w:val="both"/>
        <w:rPr>
          <w:b/>
        </w:rPr>
      </w:pPr>
    </w:p>
    <w:p w14:paraId="64839F93" w14:textId="78E29F17" w:rsidR="00A701C4" w:rsidRDefault="00A701C4" w:rsidP="00A701C4">
      <w:pPr>
        <w:ind w:firstLine="709"/>
        <w:jc w:val="both"/>
        <w:rPr>
          <w:bCs/>
        </w:rPr>
      </w:pPr>
      <w:r>
        <w:rPr>
          <w:bCs/>
        </w:rPr>
        <w:t xml:space="preserve">Докладчик </w:t>
      </w:r>
      <w:r>
        <w:rPr>
          <w:b/>
        </w:rPr>
        <w:t xml:space="preserve">Игонин С.Е. </w:t>
      </w:r>
      <w:r>
        <w:rPr>
          <w:bCs/>
        </w:rPr>
        <w:t>согласно экспертному заключению (приложение № 31 к настоящему протоколу) предлагает:</w:t>
      </w:r>
    </w:p>
    <w:p w14:paraId="28FE23E0" w14:textId="77777777" w:rsidR="003E13EA" w:rsidRDefault="003E13EA" w:rsidP="00A701C4">
      <w:pPr>
        <w:ind w:firstLine="709"/>
        <w:jc w:val="both"/>
        <w:rPr>
          <w:bCs/>
        </w:rPr>
      </w:pPr>
    </w:p>
    <w:p w14:paraId="288DB1A8" w14:textId="77777777" w:rsidR="00A701C4" w:rsidRPr="00116ED1" w:rsidRDefault="00A701C4" w:rsidP="00F85296">
      <w:pPr>
        <w:pStyle w:val="a7"/>
        <w:numPr>
          <w:ilvl w:val="0"/>
          <w:numId w:val="25"/>
        </w:numPr>
        <w:tabs>
          <w:tab w:val="left" w:pos="0"/>
          <w:tab w:val="left" w:pos="709"/>
          <w:tab w:val="left" w:pos="1418"/>
          <w:tab w:val="left" w:pos="2127"/>
        </w:tabs>
        <w:ind w:left="0" w:firstLine="567"/>
        <w:jc w:val="both"/>
        <w:rPr>
          <w:bCs/>
        </w:rPr>
      </w:pPr>
      <w:r w:rsidRPr="00116ED1">
        <w:rPr>
          <w:bCs/>
        </w:rPr>
        <w:t>Внести в постановление региональной энергетической комиссии Кемеровской области от 20.12.2018 № 725 «Об установлении долгосрочных параметров регулирования и долгосрочных тарифов ООО «</w:t>
      </w:r>
      <w:proofErr w:type="spellStart"/>
      <w:r w:rsidRPr="00116ED1">
        <w:rPr>
          <w:bCs/>
        </w:rPr>
        <w:t>ТеплоЭнергоСбыт</w:t>
      </w:r>
      <w:proofErr w:type="spellEnd"/>
      <w:r w:rsidRPr="00116ED1">
        <w:rPr>
          <w:bCs/>
        </w:rPr>
        <w:t>» на тепловую энергию, реализуемую на потребительском рынке Топкинского муниципального округа, на 2019</w:t>
      </w:r>
      <w:r w:rsidRPr="00116ED1">
        <w:rPr>
          <w:bCs/>
        </w:rPr>
        <w:noBreakHyphen/>
        <w:t>2023 годы» (в редакции постановлений региональной энергетической комиссии Кемеровской области от 20.12.2019 № 842, от 20.12.2019 № 843), следующие изменения:</w:t>
      </w:r>
    </w:p>
    <w:p w14:paraId="5EE5390B" w14:textId="77777777" w:rsidR="00A701C4" w:rsidRPr="00116ED1" w:rsidRDefault="00A701C4" w:rsidP="00F85296">
      <w:pPr>
        <w:pStyle w:val="a7"/>
        <w:numPr>
          <w:ilvl w:val="0"/>
          <w:numId w:val="10"/>
        </w:numPr>
        <w:tabs>
          <w:tab w:val="left" w:pos="0"/>
          <w:tab w:val="left" w:pos="709"/>
          <w:tab w:val="left" w:pos="1418"/>
          <w:tab w:val="left" w:pos="2127"/>
        </w:tabs>
        <w:ind w:left="0" w:firstLine="709"/>
        <w:jc w:val="both"/>
        <w:rPr>
          <w:bCs/>
        </w:rPr>
      </w:pPr>
      <w:r w:rsidRPr="00116ED1">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ACA51FC" w14:textId="6828A5DA" w:rsidR="00A701C4" w:rsidRPr="00116ED1" w:rsidRDefault="00A701C4" w:rsidP="00F85296">
      <w:pPr>
        <w:pStyle w:val="a7"/>
        <w:numPr>
          <w:ilvl w:val="0"/>
          <w:numId w:val="11"/>
        </w:numPr>
        <w:tabs>
          <w:tab w:val="left" w:pos="0"/>
          <w:tab w:val="left" w:pos="709"/>
          <w:tab w:val="left" w:pos="1418"/>
          <w:tab w:val="left" w:pos="2127"/>
        </w:tabs>
        <w:ind w:left="0" w:firstLine="709"/>
        <w:jc w:val="both"/>
        <w:rPr>
          <w:bCs/>
        </w:rPr>
      </w:pPr>
      <w:r w:rsidRPr="00116ED1">
        <w:rPr>
          <w:bCs/>
        </w:rPr>
        <w:t xml:space="preserve">Приложение № 2 изложить в новой редакции, согласно приложению </w:t>
      </w:r>
      <w:r>
        <w:rPr>
          <w:bCs/>
        </w:rPr>
        <w:t xml:space="preserve">№ 33 </w:t>
      </w:r>
      <w:r w:rsidRPr="00116ED1">
        <w:rPr>
          <w:bCs/>
        </w:rPr>
        <w:t xml:space="preserve">к настоящему </w:t>
      </w:r>
      <w:r>
        <w:rPr>
          <w:bCs/>
        </w:rPr>
        <w:t>протоколу</w:t>
      </w:r>
      <w:r w:rsidRPr="00116ED1">
        <w:rPr>
          <w:bCs/>
        </w:rPr>
        <w:t>.</w:t>
      </w:r>
    </w:p>
    <w:p w14:paraId="5EB7F51B" w14:textId="02E148CC" w:rsidR="00A701C4" w:rsidRDefault="00A701C4" w:rsidP="00A701C4">
      <w:pPr>
        <w:ind w:firstLine="709"/>
        <w:jc w:val="both"/>
        <w:rPr>
          <w:bCs/>
        </w:rPr>
      </w:pPr>
    </w:p>
    <w:p w14:paraId="334283BF" w14:textId="33ADD8F8" w:rsidR="003E13EA" w:rsidRDefault="003E13EA" w:rsidP="003E13EA">
      <w:pPr>
        <w:ind w:firstLine="709"/>
        <w:jc w:val="both"/>
        <w:rPr>
          <w:bCs/>
        </w:rPr>
      </w:pPr>
      <w:r>
        <w:rPr>
          <w:bCs/>
        </w:rPr>
        <w:t xml:space="preserve">В материалах дела имеется письменное </w:t>
      </w:r>
      <w:proofErr w:type="spellStart"/>
      <w:r>
        <w:rPr>
          <w:bCs/>
        </w:rPr>
        <w:t>обрпащение</w:t>
      </w:r>
      <w:proofErr w:type="spellEnd"/>
      <w:r>
        <w:rPr>
          <w:bCs/>
        </w:rPr>
        <w:t xml:space="preserve"> (</w:t>
      </w:r>
      <w:proofErr w:type="spellStart"/>
      <w:r>
        <w:rPr>
          <w:bCs/>
        </w:rPr>
        <w:t>вх</w:t>
      </w:r>
      <w:proofErr w:type="spellEnd"/>
      <w:r>
        <w:rPr>
          <w:bCs/>
        </w:rPr>
        <w:t xml:space="preserve">. № 5862 от 02.12.2020; </w:t>
      </w:r>
      <w:r>
        <w:rPr>
          <w:bCs/>
        </w:rPr>
        <w:br/>
        <w:t xml:space="preserve">исх. № 873 от 02.12.2020) за подписью директора ООО «ТЭС» Е.В. Кошмана с просьбой рассмотреть вопрос без участия представителей общества. С материалами дела ознакомлены. </w:t>
      </w:r>
      <w:r>
        <w:rPr>
          <w:bCs/>
        </w:rPr>
        <w:br/>
        <w:t xml:space="preserve">С уровнем тарифов </w:t>
      </w:r>
      <w:r w:rsidR="00F85296">
        <w:rPr>
          <w:bCs/>
        </w:rPr>
        <w:t>теплоноситель</w:t>
      </w:r>
      <w:r>
        <w:rPr>
          <w:bCs/>
        </w:rPr>
        <w:t xml:space="preserve"> согласны.</w:t>
      </w:r>
    </w:p>
    <w:p w14:paraId="17B26E6A" w14:textId="77777777" w:rsidR="003E13EA" w:rsidRDefault="003E13EA" w:rsidP="003E13EA">
      <w:pPr>
        <w:jc w:val="both"/>
        <w:rPr>
          <w:bCs/>
        </w:rPr>
      </w:pPr>
    </w:p>
    <w:p w14:paraId="4D052571" w14:textId="77777777" w:rsidR="00A701C4" w:rsidRDefault="00A701C4" w:rsidP="00A701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97A3EAF" w14:textId="77777777" w:rsidR="00A701C4" w:rsidRPr="008A742B" w:rsidRDefault="00A701C4" w:rsidP="00A701C4">
      <w:pPr>
        <w:ind w:firstLine="709"/>
        <w:jc w:val="both"/>
        <w:rPr>
          <w:bCs/>
        </w:rPr>
      </w:pPr>
    </w:p>
    <w:p w14:paraId="41C3A939" w14:textId="77777777" w:rsidR="00A701C4" w:rsidRDefault="00A701C4" w:rsidP="00A701C4">
      <w:pPr>
        <w:ind w:firstLine="709"/>
        <w:jc w:val="both"/>
        <w:rPr>
          <w:b/>
        </w:rPr>
      </w:pPr>
      <w:r>
        <w:rPr>
          <w:b/>
        </w:rPr>
        <w:t>ПОСТАНОВИЛО</w:t>
      </w:r>
      <w:r w:rsidRPr="00154164">
        <w:rPr>
          <w:b/>
        </w:rPr>
        <w:t>:</w:t>
      </w:r>
    </w:p>
    <w:p w14:paraId="0A3FCDE5" w14:textId="77777777" w:rsidR="00A701C4" w:rsidRDefault="00A701C4" w:rsidP="00A701C4">
      <w:pPr>
        <w:ind w:firstLine="709"/>
        <w:jc w:val="both"/>
        <w:rPr>
          <w:b/>
        </w:rPr>
      </w:pPr>
    </w:p>
    <w:p w14:paraId="4CCA8A08" w14:textId="77777777" w:rsidR="00A701C4" w:rsidRPr="003A7D9E" w:rsidRDefault="00A701C4" w:rsidP="00A701C4">
      <w:pPr>
        <w:ind w:firstLine="709"/>
        <w:jc w:val="both"/>
        <w:rPr>
          <w:bCs/>
        </w:rPr>
      </w:pPr>
      <w:r w:rsidRPr="003A7D9E">
        <w:rPr>
          <w:bCs/>
        </w:rPr>
        <w:t>Согласиться с предложением докладчик</w:t>
      </w:r>
      <w:r>
        <w:rPr>
          <w:bCs/>
        </w:rPr>
        <w:t>а.</w:t>
      </w:r>
    </w:p>
    <w:p w14:paraId="111E2575" w14:textId="77777777" w:rsidR="00A701C4" w:rsidRDefault="00A701C4" w:rsidP="00A701C4">
      <w:pPr>
        <w:ind w:firstLine="709"/>
        <w:jc w:val="both"/>
        <w:rPr>
          <w:b/>
        </w:rPr>
      </w:pPr>
    </w:p>
    <w:p w14:paraId="4C8FB718" w14:textId="77777777" w:rsidR="00A701C4" w:rsidRDefault="00A701C4" w:rsidP="00A701C4">
      <w:pPr>
        <w:ind w:firstLine="709"/>
        <w:jc w:val="both"/>
        <w:rPr>
          <w:b/>
        </w:rPr>
      </w:pPr>
      <w:r w:rsidRPr="00312424">
        <w:rPr>
          <w:b/>
        </w:rPr>
        <w:t>Голосовали «ЗА» –</w:t>
      </w:r>
      <w:r>
        <w:rPr>
          <w:b/>
        </w:rPr>
        <w:t xml:space="preserve"> единогласно.</w:t>
      </w:r>
    </w:p>
    <w:p w14:paraId="73EE44E3" w14:textId="50552CFB" w:rsidR="00A701C4" w:rsidRDefault="00A701C4" w:rsidP="00A701C4">
      <w:pPr>
        <w:ind w:firstLine="709"/>
        <w:jc w:val="both"/>
        <w:rPr>
          <w:b/>
        </w:rPr>
      </w:pPr>
    </w:p>
    <w:p w14:paraId="43799291" w14:textId="75C05B7B" w:rsidR="003E13EA" w:rsidRPr="003E13EA" w:rsidRDefault="003E13EA" w:rsidP="003E13EA">
      <w:pPr>
        <w:ind w:firstLine="709"/>
        <w:jc w:val="both"/>
        <w:rPr>
          <w:b/>
        </w:rPr>
      </w:pPr>
      <w:r w:rsidRPr="003E13EA">
        <w:rPr>
          <w:bCs/>
        </w:rPr>
        <w:t xml:space="preserve">Вопрос 20 </w:t>
      </w:r>
      <w:r w:rsidRPr="003E13EA">
        <w:rPr>
          <w:b/>
        </w:rPr>
        <w:t xml:space="preserve">«О внесении изменений в постановление региональной энергетической комиссии Кемеровской области от 20.12.2018 № 727 «Об установлении </w:t>
      </w:r>
      <w:r>
        <w:rPr>
          <w:b/>
        </w:rPr>
        <w:br/>
      </w:r>
      <w:r w:rsidRPr="003E13EA">
        <w:rPr>
          <w:b/>
        </w:rPr>
        <w:t>ООО «</w:t>
      </w:r>
      <w:proofErr w:type="spellStart"/>
      <w:r w:rsidRPr="003E13EA">
        <w:rPr>
          <w:b/>
        </w:rPr>
        <w:t>ТеплоЭнергоСбыт</w:t>
      </w:r>
      <w:proofErr w:type="spellEnd"/>
      <w:r w:rsidRPr="003E13EA">
        <w:rPr>
          <w:b/>
        </w:rPr>
        <w:t>» долгосрочных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2019-2023 годы» в части 2021 года»</w:t>
      </w:r>
    </w:p>
    <w:p w14:paraId="6EAB7A23" w14:textId="4AC16ED3" w:rsidR="003E13EA" w:rsidRDefault="003E13EA" w:rsidP="00A701C4">
      <w:pPr>
        <w:ind w:firstLine="709"/>
        <w:jc w:val="both"/>
        <w:rPr>
          <w:b/>
        </w:rPr>
      </w:pPr>
    </w:p>
    <w:p w14:paraId="27D05691" w14:textId="77777777" w:rsidR="003E13EA" w:rsidRDefault="003E13EA" w:rsidP="003E13EA">
      <w:pPr>
        <w:ind w:firstLine="709"/>
        <w:jc w:val="both"/>
        <w:rPr>
          <w:bCs/>
        </w:rPr>
      </w:pPr>
      <w:r>
        <w:rPr>
          <w:bCs/>
        </w:rPr>
        <w:t xml:space="preserve">Докладчик </w:t>
      </w:r>
      <w:r>
        <w:rPr>
          <w:b/>
        </w:rPr>
        <w:t xml:space="preserve">Игонин С.Е. </w:t>
      </w:r>
      <w:r>
        <w:rPr>
          <w:bCs/>
        </w:rPr>
        <w:t>согласно экспертному заключению (приложение № 31 к настоящему протоколу) предлагает:</w:t>
      </w:r>
    </w:p>
    <w:p w14:paraId="79C5796D" w14:textId="07129997" w:rsidR="003E13EA" w:rsidRDefault="003E13EA" w:rsidP="00A701C4">
      <w:pPr>
        <w:ind w:firstLine="709"/>
        <w:jc w:val="both"/>
        <w:rPr>
          <w:b/>
        </w:rPr>
      </w:pPr>
    </w:p>
    <w:p w14:paraId="5D0FE60F" w14:textId="77777777" w:rsidR="00F85296" w:rsidRPr="00F85296" w:rsidRDefault="00F85296" w:rsidP="00F85296">
      <w:pPr>
        <w:numPr>
          <w:ilvl w:val="0"/>
          <w:numId w:val="26"/>
        </w:numPr>
        <w:tabs>
          <w:tab w:val="left" w:pos="0"/>
          <w:tab w:val="left" w:pos="709"/>
          <w:tab w:val="left" w:pos="1418"/>
          <w:tab w:val="left" w:pos="2127"/>
        </w:tabs>
        <w:ind w:left="0" w:firstLine="709"/>
        <w:contextualSpacing/>
        <w:jc w:val="both"/>
        <w:rPr>
          <w:bCs/>
        </w:rPr>
      </w:pPr>
      <w:r w:rsidRPr="00F85296">
        <w:rPr>
          <w:bCs/>
        </w:rPr>
        <w:t>Внести в постановление региональной энергетической комиссии Кемеровской области от 20.12.2018 № 727 «Об установлении долгосрочных параметров регулирования и долгосрочных тарифов ООО «</w:t>
      </w:r>
      <w:proofErr w:type="spellStart"/>
      <w:r w:rsidRPr="00F85296">
        <w:rPr>
          <w:bCs/>
        </w:rPr>
        <w:t>ТеплоЭнергоСбыт</w:t>
      </w:r>
      <w:proofErr w:type="spellEnd"/>
      <w:r w:rsidRPr="00F85296">
        <w:rPr>
          <w:bCs/>
        </w:rPr>
        <w:t>» на тепловую энергию, реализуемую на потребительском рынке Топкинского муниципального округа, на 2019</w:t>
      </w:r>
      <w:r w:rsidRPr="00F85296">
        <w:rPr>
          <w:bCs/>
        </w:rPr>
        <w:noBreakHyphen/>
        <w:t>2023 годы» (в редакции постановлений региональной энергетической комиссии Кемеровской области от 19.09.2019 № 283, от 20.12.2019 № 842, от 20.12.2019 № 845), следующие изменения:</w:t>
      </w:r>
    </w:p>
    <w:p w14:paraId="45F9B91F" w14:textId="77777777" w:rsidR="00F85296" w:rsidRPr="00F85296" w:rsidRDefault="00F85296" w:rsidP="00F85296">
      <w:pPr>
        <w:numPr>
          <w:ilvl w:val="0"/>
          <w:numId w:val="10"/>
        </w:numPr>
        <w:tabs>
          <w:tab w:val="left" w:pos="0"/>
          <w:tab w:val="left" w:pos="709"/>
          <w:tab w:val="left" w:pos="1418"/>
          <w:tab w:val="left" w:pos="2127"/>
        </w:tabs>
        <w:ind w:left="0" w:firstLine="709"/>
        <w:contextualSpacing/>
        <w:jc w:val="both"/>
        <w:rPr>
          <w:bCs/>
        </w:rPr>
      </w:pPr>
      <w:r w:rsidRPr="00F85296">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83FB4C7" w14:textId="57B3A0C3" w:rsidR="00F85296" w:rsidRPr="00F85296" w:rsidRDefault="00F85296" w:rsidP="00F85296">
      <w:pPr>
        <w:numPr>
          <w:ilvl w:val="0"/>
          <w:numId w:val="11"/>
        </w:numPr>
        <w:tabs>
          <w:tab w:val="left" w:pos="0"/>
          <w:tab w:val="left" w:pos="709"/>
          <w:tab w:val="left" w:pos="1418"/>
          <w:tab w:val="left" w:pos="2127"/>
        </w:tabs>
        <w:ind w:left="0" w:firstLine="709"/>
        <w:contextualSpacing/>
        <w:jc w:val="both"/>
        <w:rPr>
          <w:bCs/>
        </w:rPr>
      </w:pPr>
      <w:r w:rsidRPr="00F85296">
        <w:rPr>
          <w:bCs/>
        </w:rPr>
        <w:t xml:space="preserve">Приложение изложить в новой редакции, согласно приложению </w:t>
      </w:r>
      <w:r>
        <w:rPr>
          <w:bCs/>
        </w:rPr>
        <w:t xml:space="preserve">№ 34 </w:t>
      </w:r>
      <w:r w:rsidRPr="00F85296">
        <w:rPr>
          <w:bCs/>
        </w:rPr>
        <w:t xml:space="preserve">к настоящему </w:t>
      </w:r>
      <w:r>
        <w:rPr>
          <w:bCs/>
        </w:rPr>
        <w:t>протоколу</w:t>
      </w:r>
      <w:r w:rsidRPr="00F85296">
        <w:rPr>
          <w:bCs/>
        </w:rPr>
        <w:t>.</w:t>
      </w:r>
    </w:p>
    <w:p w14:paraId="6F9AFB16" w14:textId="77777777" w:rsidR="00F85296" w:rsidRDefault="00F85296" w:rsidP="00A701C4">
      <w:pPr>
        <w:ind w:firstLine="709"/>
        <w:jc w:val="both"/>
        <w:rPr>
          <w:b/>
        </w:rPr>
      </w:pPr>
    </w:p>
    <w:p w14:paraId="34A27A0F" w14:textId="77777777" w:rsidR="003E13EA" w:rsidRDefault="003E13EA" w:rsidP="003E13EA">
      <w:pPr>
        <w:ind w:firstLine="709"/>
        <w:jc w:val="both"/>
        <w:rPr>
          <w:bCs/>
        </w:rPr>
      </w:pPr>
      <w:r>
        <w:rPr>
          <w:bCs/>
        </w:rPr>
        <w:t xml:space="preserve">В материалах дела имеется письменное </w:t>
      </w:r>
      <w:proofErr w:type="spellStart"/>
      <w:r>
        <w:rPr>
          <w:bCs/>
        </w:rPr>
        <w:t>обрпащение</w:t>
      </w:r>
      <w:proofErr w:type="spellEnd"/>
      <w:r>
        <w:rPr>
          <w:bCs/>
        </w:rPr>
        <w:t xml:space="preserve"> (</w:t>
      </w:r>
      <w:proofErr w:type="spellStart"/>
      <w:r>
        <w:rPr>
          <w:bCs/>
        </w:rPr>
        <w:t>вх</w:t>
      </w:r>
      <w:proofErr w:type="spellEnd"/>
      <w:r>
        <w:rPr>
          <w:bCs/>
        </w:rPr>
        <w:t xml:space="preserve">. № 5862 от 02.12.2020; </w:t>
      </w:r>
      <w:r>
        <w:rPr>
          <w:bCs/>
        </w:rPr>
        <w:br/>
        <w:t xml:space="preserve">исх. № 873 от 02.12.2020) за подписью директора ООО «ТЭС» Е.В. Кошмана с просьбой рассмотреть вопрос без участия представителей общества. С материалами дела ознакомлены. </w:t>
      </w:r>
      <w:r>
        <w:rPr>
          <w:bCs/>
        </w:rPr>
        <w:br/>
        <w:t>С уровнем тарифов на горячую воду согласны.</w:t>
      </w:r>
    </w:p>
    <w:p w14:paraId="58315DA6" w14:textId="77777777" w:rsidR="003E13EA" w:rsidRDefault="003E13EA" w:rsidP="003E13EA">
      <w:pPr>
        <w:ind w:firstLine="709"/>
        <w:jc w:val="both"/>
        <w:rPr>
          <w:b/>
        </w:rPr>
      </w:pPr>
    </w:p>
    <w:p w14:paraId="2B083D19" w14:textId="77777777" w:rsidR="00F85296" w:rsidRDefault="00F85296" w:rsidP="00F8529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61CA1D9" w14:textId="77777777" w:rsidR="00F85296" w:rsidRPr="008A742B" w:rsidRDefault="00F85296" w:rsidP="00F85296">
      <w:pPr>
        <w:ind w:firstLine="709"/>
        <w:jc w:val="both"/>
        <w:rPr>
          <w:bCs/>
        </w:rPr>
      </w:pPr>
    </w:p>
    <w:p w14:paraId="437A03C2" w14:textId="77777777" w:rsidR="00F85296" w:rsidRDefault="00F85296" w:rsidP="00F85296">
      <w:pPr>
        <w:ind w:firstLine="709"/>
        <w:jc w:val="both"/>
        <w:rPr>
          <w:b/>
        </w:rPr>
      </w:pPr>
      <w:r>
        <w:rPr>
          <w:b/>
        </w:rPr>
        <w:t>ПОСТАНОВИЛО</w:t>
      </w:r>
      <w:r w:rsidRPr="00154164">
        <w:rPr>
          <w:b/>
        </w:rPr>
        <w:t>:</w:t>
      </w:r>
    </w:p>
    <w:p w14:paraId="3AEF021E" w14:textId="77777777" w:rsidR="00F85296" w:rsidRDefault="00F85296" w:rsidP="00F85296">
      <w:pPr>
        <w:ind w:firstLine="709"/>
        <w:jc w:val="both"/>
        <w:rPr>
          <w:b/>
        </w:rPr>
      </w:pPr>
    </w:p>
    <w:p w14:paraId="7E310E2A" w14:textId="77777777" w:rsidR="00F85296" w:rsidRPr="003A7D9E" w:rsidRDefault="00F85296" w:rsidP="00F85296">
      <w:pPr>
        <w:ind w:firstLine="709"/>
        <w:jc w:val="both"/>
        <w:rPr>
          <w:bCs/>
        </w:rPr>
      </w:pPr>
      <w:r w:rsidRPr="003A7D9E">
        <w:rPr>
          <w:bCs/>
        </w:rPr>
        <w:t>Согласиться с предложением докладчик</w:t>
      </w:r>
      <w:r>
        <w:rPr>
          <w:bCs/>
        </w:rPr>
        <w:t>а.</w:t>
      </w:r>
    </w:p>
    <w:p w14:paraId="3AF95639" w14:textId="77777777" w:rsidR="00F85296" w:rsidRDefault="00F85296" w:rsidP="00F85296">
      <w:pPr>
        <w:ind w:firstLine="709"/>
        <w:jc w:val="both"/>
        <w:rPr>
          <w:b/>
        </w:rPr>
      </w:pPr>
    </w:p>
    <w:p w14:paraId="0A6D9104" w14:textId="77777777" w:rsidR="00F85296" w:rsidRDefault="00F85296" w:rsidP="00F85296">
      <w:pPr>
        <w:ind w:firstLine="709"/>
        <w:jc w:val="both"/>
        <w:rPr>
          <w:b/>
        </w:rPr>
      </w:pPr>
      <w:r w:rsidRPr="00312424">
        <w:rPr>
          <w:b/>
        </w:rPr>
        <w:t>Голосовали «ЗА» –</w:t>
      </w:r>
      <w:r>
        <w:rPr>
          <w:b/>
        </w:rPr>
        <w:t xml:space="preserve"> единогласно.</w:t>
      </w:r>
    </w:p>
    <w:p w14:paraId="7D71B035" w14:textId="1F413537" w:rsidR="003E13EA" w:rsidRDefault="003E13EA" w:rsidP="00A701C4">
      <w:pPr>
        <w:ind w:firstLine="709"/>
        <w:jc w:val="both"/>
        <w:rPr>
          <w:b/>
        </w:rPr>
      </w:pPr>
    </w:p>
    <w:p w14:paraId="23A34A10" w14:textId="3DFE345A" w:rsidR="00E111F2" w:rsidRPr="00E111F2" w:rsidRDefault="00E111F2" w:rsidP="00E111F2">
      <w:pPr>
        <w:ind w:firstLine="709"/>
        <w:jc w:val="both"/>
        <w:rPr>
          <w:b/>
        </w:rPr>
      </w:pPr>
      <w:r w:rsidRPr="00E111F2">
        <w:rPr>
          <w:bCs/>
        </w:rPr>
        <w:t xml:space="preserve">Вопрос 21 </w:t>
      </w:r>
      <w:r w:rsidRPr="00E111F2">
        <w:rPr>
          <w:b/>
        </w:rPr>
        <w:t>«Об установлении фиксированных тарифов на транспортные услуги, оказываемые на подъездных железнодорожных путях АО «ЕВРАЗ ЗСМК»»</w:t>
      </w:r>
    </w:p>
    <w:p w14:paraId="5C2B25B4" w14:textId="7E524F64" w:rsidR="00E111F2" w:rsidRDefault="00E111F2" w:rsidP="00E111F2">
      <w:pPr>
        <w:ind w:firstLine="709"/>
        <w:jc w:val="both"/>
        <w:rPr>
          <w:bCs/>
        </w:rPr>
      </w:pPr>
    </w:p>
    <w:p w14:paraId="7F2536D5" w14:textId="5163356B" w:rsidR="00E111F2" w:rsidRDefault="00E111F2" w:rsidP="00E111F2">
      <w:pPr>
        <w:ind w:firstLine="709"/>
        <w:jc w:val="both"/>
        <w:rPr>
          <w:bCs/>
        </w:rPr>
      </w:pPr>
      <w:r>
        <w:rPr>
          <w:bCs/>
        </w:rPr>
        <w:t xml:space="preserve">Докладчик </w:t>
      </w:r>
      <w:proofErr w:type="spellStart"/>
      <w:r w:rsidR="0046202C">
        <w:rPr>
          <w:b/>
        </w:rPr>
        <w:t>Жеребцова</w:t>
      </w:r>
      <w:proofErr w:type="spellEnd"/>
      <w:r w:rsidR="0046202C">
        <w:rPr>
          <w:b/>
        </w:rPr>
        <w:t xml:space="preserve"> Н.А</w:t>
      </w:r>
      <w:r>
        <w:rPr>
          <w:b/>
        </w:rPr>
        <w:t xml:space="preserve">. </w:t>
      </w:r>
      <w:r>
        <w:rPr>
          <w:bCs/>
        </w:rPr>
        <w:t>согласно экспертному заключению (приложение № 35 к настоящему протоколу) предлагает:</w:t>
      </w:r>
    </w:p>
    <w:p w14:paraId="36BCA9D6" w14:textId="5637040B" w:rsidR="00E111F2" w:rsidRDefault="00E111F2" w:rsidP="00E111F2">
      <w:pPr>
        <w:ind w:firstLine="709"/>
        <w:jc w:val="both"/>
        <w:rPr>
          <w:bCs/>
        </w:rPr>
      </w:pPr>
    </w:p>
    <w:p w14:paraId="15249A2E" w14:textId="77777777" w:rsidR="00E111F2" w:rsidRPr="00E111F2" w:rsidRDefault="00E111F2" w:rsidP="00E111F2">
      <w:pPr>
        <w:numPr>
          <w:ilvl w:val="0"/>
          <w:numId w:val="27"/>
        </w:numPr>
        <w:tabs>
          <w:tab w:val="left" w:pos="1134"/>
        </w:tabs>
        <w:spacing w:line="252" w:lineRule="auto"/>
        <w:ind w:left="0" w:firstLine="851"/>
        <w:jc w:val="both"/>
        <w:rPr>
          <w:bCs/>
        </w:rPr>
      </w:pPr>
      <w:r w:rsidRPr="00E111F2">
        <w:rPr>
          <w:bCs/>
        </w:rPr>
        <w:t>Установить и ввести в действие с 15.12.2020 фиксированные тарифы на транспортные услуги, оказываемые на подъездных железнодорожных путях:</w:t>
      </w:r>
    </w:p>
    <w:p w14:paraId="383BA683" w14:textId="77777777" w:rsidR="00E111F2" w:rsidRPr="00E111F2" w:rsidRDefault="00E111F2" w:rsidP="00E111F2">
      <w:pPr>
        <w:tabs>
          <w:tab w:val="left" w:pos="1134"/>
        </w:tabs>
        <w:spacing w:line="252" w:lineRule="auto"/>
        <w:ind w:left="851"/>
        <w:jc w:val="both"/>
        <w:rPr>
          <w:bCs/>
        </w:rPr>
      </w:pPr>
      <w:r w:rsidRPr="00E111F2">
        <w:rPr>
          <w:bCs/>
        </w:rPr>
        <w:t>1.1. АО «ЕВРАЗ ЗСМК», ИНН 4218000951, (без НДС):</w:t>
      </w:r>
    </w:p>
    <w:p w14:paraId="636FB439" w14:textId="77777777" w:rsidR="00E111F2" w:rsidRPr="00E111F2" w:rsidRDefault="00E111F2" w:rsidP="00E111F2">
      <w:pPr>
        <w:tabs>
          <w:tab w:val="left" w:pos="1134"/>
        </w:tabs>
        <w:spacing w:line="252" w:lineRule="auto"/>
        <w:ind w:left="851"/>
        <w:jc w:val="both"/>
        <w:rPr>
          <w:bCs/>
        </w:rPr>
      </w:pPr>
      <w:r w:rsidRPr="00E111F2">
        <w:rPr>
          <w:bCs/>
        </w:rPr>
        <w:t>1.1.1. Площадка строительного проката:</w:t>
      </w:r>
    </w:p>
    <w:p w14:paraId="4F61D73B" w14:textId="77777777"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 xml:space="preserve">1.1.1.1. Перевозка грузов, подача и уборка вагонов по подъездным железнодорожным путям в размере 11,00 рублей за </w:t>
      </w:r>
      <w:proofErr w:type="spellStart"/>
      <w:r w:rsidRPr="00E111F2">
        <w:rPr>
          <w:b w:val="0"/>
          <w:sz w:val="24"/>
          <w:szCs w:val="24"/>
        </w:rPr>
        <w:t>тоннокилометр</w:t>
      </w:r>
      <w:proofErr w:type="spellEnd"/>
      <w:r w:rsidRPr="00E111F2">
        <w:rPr>
          <w:b w:val="0"/>
          <w:sz w:val="24"/>
          <w:szCs w:val="24"/>
        </w:rPr>
        <w:t>.</w:t>
      </w:r>
    </w:p>
    <w:p w14:paraId="778ADB2E" w14:textId="717B5577"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 xml:space="preserve">1.1.1.2. Маневровая работа, выполняемая локомотивом АО «ЕВРАЗ ЗСМК» в размере 1638,49 рублей за </w:t>
      </w:r>
      <w:proofErr w:type="spellStart"/>
      <w:r w:rsidRPr="00E111F2">
        <w:rPr>
          <w:b w:val="0"/>
          <w:sz w:val="24"/>
          <w:szCs w:val="24"/>
        </w:rPr>
        <w:t>локомотиво</w:t>
      </w:r>
      <w:proofErr w:type="spellEnd"/>
      <w:r w:rsidRPr="00E111F2">
        <w:rPr>
          <w:b w:val="0"/>
          <w:sz w:val="24"/>
          <w:szCs w:val="24"/>
        </w:rPr>
        <w:t>-час.</w:t>
      </w:r>
    </w:p>
    <w:p w14:paraId="2507715E" w14:textId="77777777"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1.1.1.3.  Пропуск подвижного состава по подъездным железнодорожным путям в размере 408,68 рублей за единицу подвижного состава.</w:t>
      </w:r>
    </w:p>
    <w:p w14:paraId="2994EE27" w14:textId="77777777"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 xml:space="preserve">1.1.1.4. Отстой подвижного состава на подъездных железнодорожных путях в размере 70,23 рублей за </w:t>
      </w:r>
      <w:proofErr w:type="spellStart"/>
      <w:r w:rsidRPr="00E111F2">
        <w:rPr>
          <w:b w:val="0"/>
          <w:sz w:val="24"/>
          <w:szCs w:val="24"/>
        </w:rPr>
        <w:t>вагоно</w:t>
      </w:r>
      <w:proofErr w:type="spellEnd"/>
      <w:r w:rsidRPr="00E111F2">
        <w:rPr>
          <w:b w:val="0"/>
          <w:sz w:val="24"/>
          <w:szCs w:val="24"/>
        </w:rPr>
        <w:t>-сутки.</w:t>
      </w:r>
    </w:p>
    <w:p w14:paraId="51812130" w14:textId="77777777"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 xml:space="preserve">1.1.1.5. Погрузочно-разгрузочные работы в размере 1097,48 рублей за </w:t>
      </w:r>
      <w:proofErr w:type="spellStart"/>
      <w:r w:rsidRPr="00E111F2">
        <w:rPr>
          <w:b w:val="0"/>
          <w:sz w:val="24"/>
          <w:szCs w:val="24"/>
        </w:rPr>
        <w:t>крано</w:t>
      </w:r>
      <w:proofErr w:type="spellEnd"/>
      <w:r w:rsidRPr="00E111F2">
        <w:rPr>
          <w:b w:val="0"/>
          <w:sz w:val="24"/>
          <w:szCs w:val="24"/>
        </w:rPr>
        <w:t>-час.</w:t>
      </w:r>
    </w:p>
    <w:p w14:paraId="61E3122A" w14:textId="77777777"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1.1.2. Площадка рельсового проката:</w:t>
      </w:r>
    </w:p>
    <w:p w14:paraId="5F3CCC64" w14:textId="77777777"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 xml:space="preserve">1.1.2.1. Перевозка грузов, подача и уборка вагонов по подъездным железнодорожным путям в размере 16,56 рублей за </w:t>
      </w:r>
      <w:proofErr w:type="spellStart"/>
      <w:r w:rsidRPr="00E111F2">
        <w:rPr>
          <w:b w:val="0"/>
          <w:sz w:val="24"/>
          <w:szCs w:val="24"/>
        </w:rPr>
        <w:t>тоннокилометр</w:t>
      </w:r>
      <w:proofErr w:type="spellEnd"/>
      <w:r w:rsidRPr="00E111F2">
        <w:rPr>
          <w:b w:val="0"/>
          <w:sz w:val="24"/>
          <w:szCs w:val="24"/>
        </w:rPr>
        <w:t>.</w:t>
      </w:r>
    </w:p>
    <w:p w14:paraId="3A7A1130" w14:textId="1085223D"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 xml:space="preserve">1.1.2.2. Маневровая работа, выполняемая локомотивом АО «ЕВРАЗ ЗСМК», в размере 3110,53 рублей за </w:t>
      </w:r>
      <w:proofErr w:type="spellStart"/>
      <w:r w:rsidRPr="00E111F2">
        <w:rPr>
          <w:b w:val="0"/>
          <w:sz w:val="24"/>
          <w:szCs w:val="24"/>
        </w:rPr>
        <w:t>локомотиво</w:t>
      </w:r>
      <w:proofErr w:type="spellEnd"/>
      <w:r w:rsidRPr="00E111F2">
        <w:rPr>
          <w:b w:val="0"/>
          <w:sz w:val="24"/>
          <w:szCs w:val="24"/>
        </w:rPr>
        <w:t>-час.</w:t>
      </w:r>
    </w:p>
    <w:p w14:paraId="329B4276" w14:textId="0737BDDB"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1.1.2.3.  Пропуск подвижного состава по подъездным железнодорожным путям в размере 802,00 рубля за единицу подвижного состава.</w:t>
      </w:r>
    </w:p>
    <w:p w14:paraId="09517B71" w14:textId="77777777"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 xml:space="preserve">1.1.2.4. Отстой подвижного состава на подъездных железнодорожных путях в размере 69,46 рублей за </w:t>
      </w:r>
      <w:proofErr w:type="spellStart"/>
      <w:r w:rsidRPr="00E111F2">
        <w:rPr>
          <w:b w:val="0"/>
          <w:sz w:val="24"/>
          <w:szCs w:val="24"/>
        </w:rPr>
        <w:t>вагоно</w:t>
      </w:r>
      <w:proofErr w:type="spellEnd"/>
      <w:r w:rsidRPr="00E111F2">
        <w:rPr>
          <w:b w:val="0"/>
          <w:sz w:val="24"/>
          <w:szCs w:val="24"/>
        </w:rPr>
        <w:t>-сутки.</w:t>
      </w:r>
    </w:p>
    <w:p w14:paraId="15F957F9" w14:textId="422D0E11"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 xml:space="preserve">1.1.2.5. Погрузочно-разгрузочные работы в размере 1870,25 рублей за </w:t>
      </w:r>
      <w:proofErr w:type="spellStart"/>
      <w:r w:rsidRPr="00E111F2">
        <w:rPr>
          <w:b w:val="0"/>
          <w:sz w:val="24"/>
          <w:szCs w:val="24"/>
        </w:rPr>
        <w:t>крано</w:t>
      </w:r>
      <w:proofErr w:type="spellEnd"/>
      <w:r w:rsidRPr="00E111F2">
        <w:rPr>
          <w:b w:val="0"/>
          <w:sz w:val="24"/>
          <w:szCs w:val="24"/>
        </w:rPr>
        <w:t>-час.</w:t>
      </w:r>
    </w:p>
    <w:p w14:paraId="19B0AE98" w14:textId="22D78277"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1.1.3. Таштагольской шахты филиала АО «ЕВРАЗ ЗСМК» «</w:t>
      </w:r>
      <w:proofErr w:type="spellStart"/>
      <w:r w:rsidRPr="00E111F2">
        <w:rPr>
          <w:b w:val="0"/>
          <w:sz w:val="24"/>
          <w:szCs w:val="24"/>
        </w:rPr>
        <w:t>Евразруда</w:t>
      </w:r>
      <w:proofErr w:type="spellEnd"/>
      <w:r w:rsidRPr="00E111F2">
        <w:rPr>
          <w:b w:val="0"/>
          <w:sz w:val="24"/>
          <w:szCs w:val="24"/>
        </w:rPr>
        <w:t xml:space="preserve"> - филиал </w:t>
      </w:r>
      <w:r>
        <w:rPr>
          <w:b w:val="0"/>
          <w:sz w:val="24"/>
          <w:szCs w:val="24"/>
        </w:rPr>
        <w:br/>
      </w:r>
      <w:r w:rsidRPr="00E111F2">
        <w:rPr>
          <w:b w:val="0"/>
          <w:sz w:val="24"/>
          <w:szCs w:val="24"/>
        </w:rPr>
        <w:t>АО «ЕВРАЗ ЗСМК»:</w:t>
      </w:r>
    </w:p>
    <w:p w14:paraId="2A26CD78" w14:textId="7906EA5C" w:rsidR="00E111F2" w:rsidRPr="00E111F2" w:rsidRDefault="00E111F2" w:rsidP="00E111F2">
      <w:pPr>
        <w:pStyle w:val="ConsPlusNormal"/>
        <w:ind w:firstLine="851"/>
        <w:jc w:val="both"/>
        <w:rPr>
          <w:b w:val="0"/>
          <w:sz w:val="24"/>
          <w:szCs w:val="24"/>
        </w:rPr>
      </w:pPr>
      <w:r w:rsidRPr="00E111F2">
        <w:rPr>
          <w:b w:val="0"/>
          <w:sz w:val="24"/>
          <w:szCs w:val="24"/>
        </w:rPr>
        <w:t>1.1.3.1. Пропуск подвижного состава по подъездным железнодорожным путям в размере 267,57 рублей за единицу подвижного состава.</w:t>
      </w:r>
    </w:p>
    <w:p w14:paraId="2DA53CAD" w14:textId="40B4DB82" w:rsidR="00E111F2" w:rsidRPr="00E111F2" w:rsidRDefault="00E111F2" w:rsidP="00E111F2">
      <w:pPr>
        <w:pStyle w:val="ConsPlusNormal"/>
        <w:tabs>
          <w:tab w:val="left" w:pos="1701"/>
        </w:tabs>
        <w:spacing w:line="252" w:lineRule="auto"/>
        <w:ind w:firstLine="851"/>
        <w:jc w:val="both"/>
        <w:rPr>
          <w:b w:val="0"/>
          <w:sz w:val="24"/>
          <w:szCs w:val="24"/>
        </w:rPr>
      </w:pPr>
      <w:r w:rsidRPr="00E111F2">
        <w:rPr>
          <w:b w:val="0"/>
          <w:sz w:val="24"/>
          <w:szCs w:val="24"/>
        </w:rPr>
        <w:t xml:space="preserve">1.1.4. </w:t>
      </w:r>
      <w:proofErr w:type="spellStart"/>
      <w:r w:rsidRPr="00E111F2">
        <w:rPr>
          <w:b w:val="0"/>
          <w:sz w:val="24"/>
          <w:szCs w:val="24"/>
        </w:rPr>
        <w:t>Шерегешской</w:t>
      </w:r>
      <w:proofErr w:type="spellEnd"/>
      <w:r w:rsidRPr="00E111F2">
        <w:rPr>
          <w:b w:val="0"/>
          <w:sz w:val="24"/>
          <w:szCs w:val="24"/>
        </w:rPr>
        <w:t xml:space="preserve"> шахты филиала АО «ЕВРАЗ ЗСМК» «</w:t>
      </w:r>
      <w:proofErr w:type="spellStart"/>
      <w:r w:rsidRPr="00E111F2">
        <w:rPr>
          <w:b w:val="0"/>
          <w:sz w:val="24"/>
          <w:szCs w:val="24"/>
        </w:rPr>
        <w:t>Евразруда</w:t>
      </w:r>
      <w:proofErr w:type="spellEnd"/>
      <w:r w:rsidRPr="00E111F2">
        <w:rPr>
          <w:b w:val="0"/>
          <w:sz w:val="24"/>
          <w:szCs w:val="24"/>
        </w:rPr>
        <w:t xml:space="preserve"> - филиал </w:t>
      </w:r>
      <w:r>
        <w:rPr>
          <w:b w:val="0"/>
          <w:sz w:val="24"/>
          <w:szCs w:val="24"/>
        </w:rPr>
        <w:br/>
      </w:r>
      <w:r w:rsidRPr="00E111F2">
        <w:rPr>
          <w:b w:val="0"/>
          <w:sz w:val="24"/>
          <w:szCs w:val="24"/>
        </w:rPr>
        <w:t>АО «ЕВРАЗ ЗСМК»:</w:t>
      </w:r>
    </w:p>
    <w:p w14:paraId="371588A6" w14:textId="1C1CABD2" w:rsidR="00E111F2" w:rsidRPr="00E111F2" w:rsidRDefault="00E111F2" w:rsidP="00E111F2">
      <w:pPr>
        <w:pStyle w:val="ConsPlusNormal"/>
        <w:ind w:firstLine="851"/>
        <w:jc w:val="both"/>
        <w:rPr>
          <w:b w:val="0"/>
          <w:sz w:val="24"/>
          <w:szCs w:val="24"/>
        </w:rPr>
      </w:pPr>
      <w:r w:rsidRPr="00E111F2">
        <w:rPr>
          <w:b w:val="0"/>
          <w:sz w:val="24"/>
          <w:szCs w:val="24"/>
        </w:rPr>
        <w:t>1.1.4.1. Пропуск подвижного состава по подъездным железнодорожным путям в размере 95,22 рублей за единицу подвижного состава.</w:t>
      </w:r>
    </w:p>
    <w:p w14:paraId="50280CF0" w14:textId="222F0BCF" w:rsidR="00E111F2" w:rsidRPr="00E111F2" w:rsidRDefault="00E111F2" w:rsidP="00E111F2">
      <w:pPr>
        <w:tabs>
          <w:tab w:val="left" w:pos="1276"/>
        </w:tabs>
        <w:ind w:firstLine="851"/>
        <w:jc w:val="both"/>
        <w:rPr>
          <w:bCs/>
        </w:rPr>
      </w:pPr>
      <w:r w:rsidRPr="00E111F2">
        <w:rPr>
          <w:bCs/>
        </w:rPr>
        <w:t>2. Признать утратившим силу с 15.12.2020 постановление региональной энергетической комиссии Кемеровской области от 11.06.2019 № 160 «Об установлении фиксированных тарифов на транспортные услуги, оказываемые на подъездных железнодорожных путях АО «ЕВРАЗ ЗСМК».</w:t>
      </w:r>
    </w:p>
    <w:p w14:paraId="17A2EDFE" w14:textId="12F845D3" w:rsidR="00E111F2" w:rsidRDefault="00E111F2" w:rsidP="00E111F2">
      <w:pPr>
        <w:ind w:firstLine="709"/>
        <w:jc w:val="both"/>
        <w:rPr>
          <w:bCs/>
        </w:rPr>
      </w:pPr>
    </w:p>
    <w:p w14:paraId="599B5B69" w14:textId="73BCE828" w:rsidR="00243FEA" w:rsidRPr="00243FEA" w:rsidRDefault="00243FEA" w:rsidP="00E111F2">
      <w:pPr>
        <w:ind w:firstLine="709"/>
        <w:jc w:val="both"/>
        <w:rPr>
          <w:bCs/>
        </w:rPr>
      </w:pPr>
      <w:r>
        <w:rPr>
          <w:bCs/>
        </w:rPr>
        <w:t xml:space="preserve">Отмечено, что в деле имеется письменное обращение (исх. № 36-01/114 от 01.12.2020) за подписью директора по экономике и финансам Дивизиона Сибирь Ю.А. Цыплаковой </w:t>
      </w:r>
      <w:proofErr w:type="spellStart"/>
      <w:r>
        <w:rPr>
          <w:bCs/>
        </w:rPr>
        <w:t>спросьбой</w:t>
      </w:r>
      <w:proofErr w:type="spellEnd"/>
      <w:r>
        <w:rPr>
          <w:bCs/>
        </w:rPr>
        <w:t xml:space="preserve"> рассмотреть вопрос в отсутствии </w:t>
      </w:r>
      <w:r w:rsidRPr="00243FEA">
        <w:rPr>
          <w:bCs/>
        </w:rPr>
        <w:t>представителей АО «ЕВРАЗ ЗСМК».</w:t>
      </w:r>
    </w:p>
    <w:p w14:paraId="312341F0" w14:textId="77777777" w:rsidR="00243FEA" w:rsidRDefault="00243FEA" w:rsidP="00E111F2">
      <w:pPr>
        <w:ind w:firstLine="709"/>
        <w:jc w:val="both"/>
        <w:rPr>
          <w:bCs/>
        </w:rPr>
      </w:pPr>
    </w:p>
    <w:p w14:paraId="6061ED36" w14:textId="77777777" w:rsidR="00E111F2" w:rsidRDefault="00E111F2" w:rsidP="00E111F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D61B77" w14:textId="77777777" w:rsidR="00E111F2" w:rsidRPr="008A742B" w:rsidRDefault="00E111F2" w:rsidP="00E111F2">
      <w:pPr>
        <w:ind w:firstLine="709"/>
        <w:jc w:val="both"/>
        <w:rPr>
          <w:bCs/>
        </w:rPr>
      </w:pPr>
    </w:p>
    <w:p w14:paraId="5BE87ED1" w14:textId="77777777" w:rsidR="00E111F2" w:rsidRDefault="00E111F2" w:rsidP="00E111F2">
      <w:pPr>
        <w:ind w:firstLine="709"/>
        <w:jc w:val="both"/>
        <w:rPr>
          <w:b/>
        </w:rPr>
      </w:pPr>
      <w:r>
        <w:rPr>
          <w:b/>
        </w:rPr>
        <w:t>ПОСТАНОВИЛО</w:t>
      </w:r>
      <w:r w:rsidRPr="00154164">
        <w:rPr>
          <w:b/>
        </w:rPr>
        <w:t>:</w:t>
      </w:r>
    </w:p>
    <w:p w14:paraId="015608EC" w14:textId="77777777" w:rsidR="00E111F2" w:rsidRDefault="00E111F2" w:rsidP="00E111F2">
      <w:pPr>
        <w:ind w:firstLine="709"/>
        <w:jc w:val="both"/>
        <w:rPr>
          <w:b/>
        </w:rPr>
      </w:pPr>
    </w:p>
    <w:p w14:paraId="5CA0F5E9" w14:textId="77777777" w:rsidR="00E111F2" w:rsidRPr="003A7D9E" w:rsidRDefault="00E111F2" w:rsidP="00E111F2">
      <w:pPr>
        <w:ind w:firstLine="709"/>
        <w:jc w:val="both"/>
        <w:rPr>
          <w:bCs/>
        </w:rPr>
      </w:pPr>
      <w:r w:rsidRPr="003A7D9E">
        <w:rPr>
          <w:bCs/>
        </w:rPr>
        <w:t>Согласиться с предложением докладчик</w:t>
      </w:r>
      <w:r>
        <w:rPr>
          <w:bCs/>
        </w:rPr>
        <w:t>а.</w:t>
      </w:r>
    </w:p>
    <w:p w14:paraId="2606E3FC" w14:textId="77777777" w:rsidR="00E111F2" w:rsidRDefault="00E111F2" w:rsidP="00E111F2">
      <w:pPr>
        <w:ind w:firstLine="709"/>
        <w:jc w:val="both"/>
        <w:rPr>
          <w:b/>
        </w:rPr>
      </w:pPr>
    </w:p>
    <w:p w14:paraId="7164EE8B" w14:textId="77777777" w:rsidR="00E111F2" w:rsidRDefault="00E111F2" w:rsidP="00E111F2">
      <w:pPr>
        <w:ind w:firstLine="709"/>
        <w:jc w:val="both"/>
        <w:rPr>
          <w:b/>
        </w:rPr>
      </w:pPr>
      <w:r w:rsidRPr="00312424">
        <w:rPr>
          <w:b/>
        </w:rPr>
        <w:t>Голосовали «ЗА» –</w:t>
      </w:r>
      <w:r>
        <w:rPr>
          <w:b/>
        </w:rPr>
        <w:t xml:space="preserve"> единогласно.</w:t>
      </w:r>
    </w:p>
    <w:p w14:paraId="62E4551C" w14:textId="443F9E07" w:rsidR="00E111F2" w:rsidRDefault="00E111F2" w:rsidP="00E111F2">
      <w:pPr>
        <w:ind w:firstLine="709"/>
        <w:jc w:val="both"/>
        <w:rPr>
          <w:bCs/>
        </w:rPr>
      </w:pPr>
    </w:p>
    <w:p w14:paraId="1ADAAD23" w14:textId="334B6606" w:rsidR="0046202C" w:rsidRDefault="0046202C" w:rsidP="0046202C">
      <w:pPr>
        <w:ind w:firstLine="709"/>
        <w:jc w:val="both"/>
        <w:rPr>
          <w:b/>
        </w:rPr>
      </w:pPr>
      <w:r w:rsidRPr="00E111F2">
        <w:rPr>
          <w:bCs/>
        </w:rPr>
        <w:t>Вопрос 2</w:t>
      </w:r>
      <w:r>
        <w:rPr>
          <w:bCs/>
        </w:rPr>
        <w:t xml:space="preserve">2 </w:t>
      </w:r>
      <w:r w:rsidRPr="0046202C">
        <w:rPr>
          <w:b/>
        </w:rPr>
        <w:t xml:space="preserve">«О внесении изменений в постановление региональной энергетической комиссии Кемеровской области от 06.11.2019 № 398 «Об установлении долгосрочных параметров регулирования тарифов в сфере холодного водоснабжения, водоотведения                                     МУП «Междуреченский Водоканал» (г. Междуреченск)»                    </w:t>
      </w:r>
    </w:p>
    <w:p w14:paraId="6E95D61C" w14:textId="0543D986" w:rsidR="0046202C" w:rsidRDefault="0046202C" w:rsidP="0046202C">
      <w:pPr>
        <w:ind w:firstLine="709"/>
        <w:jc w:val="both"/>
        <w:rPr>
          <w:b/>
        </w:rPr>
      </w:pPr>
    </w:p>
    <w:p w14:paraId="798D6A42" w14:textId="66CA3A9B" w:rsidR="0046202C" w:rsidRDefault="0046202C" w:rsidP="0046202C">
      <w:pPr>
        <w:ind w:firstLine="709"/>
        <w:jc w:val="both"/>
        <w:rPr>
          <w:bCs/>
        </w:rPr>
      </w:pPr>
      <w:r>
        <w:rPr>
          <w:bCs/>
        </w:rPr>
        <w:t xml:space="preserve">Докладчик </w:t>
      </w:r>
      <w:r>
        <w:rPr>
          <w:b/>
        </w:rPr>
        <w:t xml:space="preserve">Абраменко О.О. </w:t>
      </w:r>
      <w:r>
        <w:rPr>
          <w:bCs/>
        </w:rPr>
        <w:t>предлагает:</w:t>
      </w:r>
    </w:p>
    <w:p w14:paraId="16FCAC25" w14:textId="77777777" w:rsidR="0046202C" w:rsidRPr="0046202C" w:rsidRDefault="0046202C" w:rsidP="0046202C">
      <w:pPr>
        <w:ind w:firstLine="709"/>
        <w:jc w:val="both"/>
        <w:rPr>
          <w:b/>
        </w:rPr>
      </w:pPr>
    </w:p>
    <w:p w14:paraId="4B3AC117" w14:textId="09441054" w:rsidR="0046202C" w:rsidRPr="0046202C" w:rsidRDefault="0046202C" w:rsidP="0046202C">
      <w:pPr>
        <w:ind w:firstLine="709"/>
        <w:jc w:val="both"/>
        <w:rPr>
          <w:bCs/>
        </w:rPr>
      </w:pPr>
      <w:r w:rsidRPr="0046202C">
        <w:rPr>
          <w:bCs/>
        </w:rPr>
        <w:t xml:space="preserve">1. Внести в постановление региональной энергетической комиссии Кемеровской области от 06.11.2019 № 398 «Об установлении долгосрочных параметров регулирования тарифов в сфере холодного водоснабжения, водоотведения МУП «Междуреченский Водоканал» </w:t>
      </w:r>
      <w:r>
        <w:rPr>
          <w:bCs/>
        </w:rPr>
        <w:br/>
      </w:r>
      <w:r w:rsidRPr="0046202C">
        <w:rPr>
          <w:bCs/>
        </w:rPr>
        <w:t>(г. Междуреченск)» следующие изменения:</w:t>
      </w:r>
    </w:p>
    <w:p w14:paraId="280E79D5" w14:textId="7450CFEA" w:rsidR="0046202C" w:rsidRPr="0046202C" w:rsidRDefault="0046202C" w:rsidP="0046202C">
      <w:pPr>
        <w:ind w:firstLine="709"/>
        <w:jc w:val="both"/>
        <w:rPr>
          <w:bCs/>
        </w:rPr>
      </w:pPr>
      <w:r w:rsidRPr="0046202C">
        <w:rPr>
          <w:bCs/>
        </w:rPr>
        <w:t>1.1. В заголовке, тексте, в заголовке приложения слова «г. Междуреченск» заменить словами «Междуреченский городской округ».</w:t>
      </w:r>
    </w:p>
    <w:p w14:paraId="4E649820" w14:textId="56082FA3" w:rsidR="0046202C" w:rsidRPr="0046202C" w:rsidRDefault="0046202C" w:rsidP="0046202C">
      <w:pPr>
        <w:ind w:firstLine="709"/>
        <w:jc w:val="both"/>
        <w:rPr>
          <w:bCs/>
        </w:rPr>
      </w:pPr>
      <w:r w:rsidRPr="0046202C">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79E517A" w14:textId="632783C8" w:rsidR="0046202C" w:rsidRDefault="0046202C" w:rsidP="00E111F2">
      <w:pPr>
        <w:ind w:firstLine="709"/>
        <w:jc w:val="both"/>
        <w:rPr>
          <w:bCs/>
        </w:rPr>
      </w:pPr>
    </w:p>
    <w:p w14:paraId="1B85118C" w14:textId="77777777" w:rsidR="0046202C" w:rsidRDefault="0046202C" w:rsidP="0046202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AFEEA52" w14:textId="77777777" w:rsidR="0046202C" w:rsidRPr="008A742B" w:rsidRDefault="0046202C" w:rsidP="0046202C">
      <w:pPr>
        <w:ind w:firstLine="709"/>
        <w:jc w:val="both"/>
        <w:rPr>
          <w:bCs/>
        </w:rPr>
      </w:pPr>
    </w:p>
    <w:p w14:paraId="00702A0E" w14:textId="77777777" w:rsidR="0046202C" w:rsidRDefault="0046202C" w:rsidP="0046202C">
      <w:pPr>
        <w:ind w:firstLine="709"/>
        <w:jc w:val="both"/>
        <w:rPr>
          <w:b/>
        </w:rPr>
      </w:pPr>
      <w:r>
        <w:rPr>
          <w:b/>
        </w:rPr>
        <w:t>ПОСТАНОВИЛО</w:t>
      </w:r>
      <w:r w:rsidRPr="00154164">
        <w:rPr>
          <w:b/>
        </w:rPr>
        <w:t>:</w:t>
      </w:r>
    </w:p>
    <w:p w14:paraId="6A09FB87" w14:textId="77777777" w:rsidR="0046202C" w:rsidRDefault="0046202C" w:rsidP="0046202C">
      <w:pPr>
        <w:ind w:firstLine="709"/>
        <w:jc w:val="both"/>
        <w:rPr>
          <w:b/>
        </w:rPr>
      </w:pPr>
    </w:p>
    <w:p w14:paraId="1C035CD6" w14:textId="77777777" w:rsidR="0046202C" w:rsidRPr="003A7D9E" w:rsidRDefault="0046202C" w:rsidP="0046202C">
      <w:pPr>
        <w:ind w:firstLine="709"/>
        <w:jc w:val="both"/>
        <w:rPr>
          <w:bCs/>
        </w:rPr>
      </w:pPr>
      <w:r w:rsidRPr="003A7D9E">
        <w:rPr>
          <w:bCs/>
        </w:rPr>
        <w:t>Согласиться с предложением докладчик</w:t>
      </w:r>
      <w:r>
        <w:rPr>
          <w:bCs/>
        </w:rPr>
        <w:t>а.</w:t>
      </w:r>
    </w:p>
    <w:p w14:paraId="480D472C" w14:textId="77777777" w:rsidR="0046202C" w:rsidRDefault="0046202C" w:rsidP="0046202C">
      <w:pPr>
        <w:ind w:firstLine="709"/>
        <w:jc w:val="both"/>
        <w:rPr>
          <w:b/>
        </w:rPr>
      </w:pPr>
    </w:p>
    <w:p w14:paraId="40703D20" w14:textId="77777777" w:rsidR="0046202C" w:rsidRDefault="0046202C" w:rsidP="0046202C">
      <w:pPr>
        <w:ind w:firstLine="709"/>
        <w:jc w:val="both"/>
        <w:rPr>
          <w:b/>
        </w:rPr>
      </w:pPr>
      <w:r w:rsidRPr="00312424">
        <w:rPr>
          <w:b/>
        </w:rPr>
        <w:t>Голосовали «ЗА» –</w:t>
      </w:r>
      <w:r>
        <w:rPr>
          <w:b/>
        </w:rPr>
        <w:t xml:space="preserve"> единогласно.</w:t>
      </w:r>
    </w:p>
    <w:p w14:paraId="7DF783B7" w14:textId="4AD2396F" w:rsidR="0046202C" w:rsidRDefault="0046202C" w:rsidP="00E111F2">
      <w:pPr>
        <w:ind w:firstLine="709"/>
        <w:jc w:val="both"/>
        <w:rPr>
          <w:bCs/>
        </w:rPr>
      </w:pPr>
    </w:p>
    <w:p w14:paraId="7DF243F7" w14:textId="5B4CBAE9" w:rsidR="0046202C" w:rsidRPr="00C47D0E" w:rsidRDefault="00C47D0E" w:rsidP="00C47D0E">
      <w:pPr>
        <w:ind w:firstLine="709"/>
        <w:jc w:val="both"/>
        <w:rPr>
          <w:b/>
        </w:rPr>
      </w:pPr>
      <w:r>
        <w:rPr>
          <w:bCs/>
        </w:rPr>
        <w:t xml:space="preserve">Вопрос 23 </w:t>
      </w:r>
      <w:r w:rsidRPr="00C47D0E">
        <w:rPr>
          <w:b/>
        </w:rPr>
        <w:t>«О внесении изменений в постановление региональной энергетической комиссии Кемеровской области от 06.11.2019 № 399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(г. Междуреченск)» в части 2021 года»</w:t>
      </w:r>
    </w:p>
    <w:p w14:paraId="29AB6087" w14:textId="2EA2D364" w:rsidR="00C47D0E" w:rsidRDefault="00C47D0E" w:rsidP="00C47D0E">
      <w:pPr>
        <w:ind w:firstLine="709"/>
        <w:jc w:val="both"/>
        <w:rPr>
          <w:bCs/>
        </w:rPr>
      </w:pPr>
    </w:p>
    <w:p w14:paraId="3AB28961" w14:textId="77777777" w:rsidR="00C47D0E" w:rsidRDefault="00C47D0E" w:rsidP="00C47D0E">
      <w:pPr>
        <w:ind w:firstLine="709"/>
        <w:jc w:val="both"/>
        <w:rPr>
          <w:bCs/>
        </w:rPr>
      </w:pPr>
      <w:r>
        <w:rPr>
          <w:bCs/>
        </w:rPr>
        <w:t xml:space="preserve">Докладчик </w:t>
      </w:r>
      <w:r>
        <w:rPr>
          <w:b/>
        </w:rPr>
        <w:t xml:space="preserve">Абраменко О.О. </w:t>
      </w:r>
      <w:r>
        <w:rPr>
          <w:bCs/>
        </w:rPr>
        <w:t>предлагает:</w:t>
      </w:r>
    </w:p>
    <w:p w14:paraId="37946D95" w14:textId="6E4D1B43" w:rsidR="00C47D0E" w:rsidRDefault="00C47D0E" w:rsidP="00C47D0E">
      <w:pPr>
        <w:ind w:firstLine="709"/>
        <w:jc w:val="both"/>
        <w:rPr>
          <w:bCs/>
        </w:rPr>
      </w:pPr>
    </w:p>
    <w:p w14:paraId="3414AF28" w14:textId="525BCD74" w:rsidR="00C47D0E" w:rsidRPr="00C47D0E" w:rsidRDefault="00C47D0E" w:rsidP="00C47D0E">
      <w:pPr>
        <w:ind w:firstLine="709"/>
        <w:jc w:val="both"/>
        <w:rPr>
          <w:bCs/>
        </w:rPr>
      </w:pPr>
      <w:bookmarkStart w:id="9" w:name="_Hlk497925038"/>
      <w:r w:rsidRPr="00C47D0E">
        <w:rPr>
          <w:bCs/>
        </w:rPr>
        <w:t xml:space="preserve">1. </w:t>
      </w:r>
      <w:bookmarkStart w:id="10" w:name="_Hlk23498530"/>
      <w:r w:rsidRPr="00C47D0E">
        <w:rPr>
          <w:bCs/>
        </w:rPr>
        <w:t xml:space="preserve">Внести в постановление региональной энергетической комиссии Кемеровской области от 06.11.2019 № 399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Pr>
          <w:bCs/>
        </w:rPr>
        <w:br/>
      </w:r>
      <w:r w:rsidRPr="00C47D0E">
        <w:rPr>
          <w:bCs/>
        </w:rPr>
        <w:t>МУП «Междуреченский Водоканал» (г. Междуреченск) следующие изменения:</w:t>
      </w:r>
    </w:p>
    <w:bookmarkEnd w:id="9"/>
    <w:bookmarkEnd w:id="10"/>
    <w:p w14:paraId="1890641B" w14:textId="4FD2885C" w:rsidR="00C47D0E" w:rsidRPr="00C47D0E" w:rsidRDefault="00C47D0E" w:rsidP="00C47D0E">
      <w:pPr>
        <w:ind w:firstLine="709"/>
        <w:jc w:val="both"/>
        <w:rPr>
          <w:bCs/>
        </w:rPr>
      </w:pPr>
      <w:r w:rsidRPr="00C47D0E">
        <w:rPr>
          <w:bCs/>
        </w:rPr>
        <w:t>1.1. В заголовке, тексте, в заголовке приложений слова «г. Междуреченск» заменить словами «Междуреченский городской округ».</w:t>
      </w:r>
    </w:p>
    <w:p w14:paraId="765D19BA" w14:textId="0DCC6B78" w:rsidR="00C47D0E" w:rsidRPr="00C47D0E" w:rsidRDefault="00C47D0E" w:rsidP="00C47D0E">
      <w:pPr>
        <w:ind w:firstLine="709"/>
        <w:jc w:val="both"/>
        <w:rPr>
          <w:bCs/>
        </w:rPr>
      </w:pPr>
      <w:r w:rsidRPr="00C47D0E">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2D86CD5" w14:textId="02C7AA87" w:rsidR="00C47D0E" w:rsidRDefault="00C47D0E" w:rsidP="00C47D0E">
      <w:pPr>
        <w:ind w:firstLine="709"/>
        <w:jc w:val="both"/>
        <w:rPr>
          <w:bCs/>
        </w:rPr>
      </w:pPr>
      <w:r w:rsidRPr="00C47D0E">
        <w:rPr>
          <w:bCs/>
        </w:rPr>
        <w:t xml:space="preserve">1.3. </w:t>
      </w:r>
      <w:r>
        <w:rPr>
          <w:bCs/>
        </w:rPr>
        <w:t xml:space="preserve">Скорректировать </w:t>
      </w:r>
      <w:r w:rsidRPr="00C47D0E">
        <w:rPr>
          <w:bCs/>
        </w:rPr>
        <w:t>производственную программу МУП «Междуреченский Водоканал»</w:t>
      </w:r>
      <w:r>
        <w:rPr>
          <w:bCs/>
        </w:rPr>
        <w:t xml:space="preserve"> </w:t>
      </w:r>
      <w:r w:rsidRPr="00C47D0E">
        <w:rPr>
          <w:bCs/>
        </w:rPr>
        <w:t>(Междуреченский городской округ) в сфере холодного водоснабжения, водоотведения на период с 01.01.2020 по 31.12.2022</w:t>
      </w:r>
      <w:r>
        <w:rPr>
          <w:bCs/>
        </w:rPr>
        <w:t>, согласно приложению № 36 к настоящему протоколу;</w:t>
      </w:r>
    </w:p>
    <w:p w14:paraId="7EF52A9C" w14:textId="77777777" w:rsidR="00210832" w:rsidRDefault="00C47D0E" w:rsidP="00210832">
      <w:pPr>
        <w:ind w:firstLine="709"/>
        <w:jc w:val="both"/>
        <w:rPr>
          <w:bCs/>
        </w:rPr>
      </w:pPr>
      <w:r>
        <w:rPr>
          <w:bCs/>
        </w:rPr>
        <w:t xml:space="preserve">1.4.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37 к настоящему протоколу;</w:t>
      </w:r>
    </w:p>
    <w:p w14:paraId="2FBFC64A" w14:textId="1223E2BE" w:rsidR="00210832" w:rsidRPr="00210832" w:rsidRDefault="00210832" w:rsidP="00210832">
      <w:pPr>
        <w:ind w:firstLine="709"/>
        <w:jc w:val="both"/>
        <w:rPr>
          <w:bCs/>
        </w:rPr>
      </w:pPr>
      <w:r>
        <w:rPr>
          <w:bCs/>
        </w:rPr>
        <w:t xml:space="preserve">1.5. Скорректировать </w:t>
      </w:r>
      <w:proofErr w:type="spellStart"/>
      <w:r w:rsidRPr="00210832">
        <w:rPr>
          <w:bCs/>
        </w:rPr>
        <w:t>одноставочные</w:t>
      </w:r>
      <w:proofErr w:type="spellEnd"/>
      <w:r w:rsidRPr="00210832">
        <w:rPr>
          <w:bCs/>
        </w:rPr>
        <w:t xml:space="preserve"> тарифы на питьевую воду, водоотведение </w:t>
      </w:r>
      <w:r>
        <w:rPr>
          <w:bCs/>
        </w:rPr>
        <w:br/>
      </w:r>
      <w:r w:rsidRPr="00210832">
        <w:rPr>
          <w:bCs/>
        </w:rPr>
        <w:t>МУП «Междуреченский Водоканал» (Междуреченский городской округ)</w:t>
      </w:r>
      <w:r>
        <w:rPr>
          <w:bCs/>
        </w:rPr>
        <w:t xml:space="preserve"> </w:t>
      </w:r>
      <w:r w:rsidRPr="00210832">
        <w:rPr>
          <w:bCs/>
        </w:rPr>
        <w:t>на период с 01.01.2020 по 31.12.2022</w:t>
      </w:r>
      <w:r>
        <w:rPr>
          <w:bCs/>
        </w:rPr>
        <w:t>, согласно приложению № 38 к настоящему протоколу.</w:t>
      </w:r>
    </w:p>
    <w:p w14:paraId="5AADF224" w14:textId="6B26D3EE" w:rsidR="00210832" w:rsidRDefault="00210832" w:rsidP="00C47D0E">
      <w:pPr>
        <w:ind w:firstLine="709"/>
        <w:jc w:val="both"/>
        <w:rPr>
          <w:bCs/>
        </w:rPr>
      </w:pPr>
    </w:p>
    <w:p w14:paraId="17AB65DA" w14:textId="30CFA3A7" w:rsidR="0048224C" w:rsidRDefault="00036ED9" w:rsidP="00036ED9">
      <w:pPr>
        <w:ind w:firstLine="993"/>
        <w:jc w:val="both"/>
        <w:rPr>
          <w:bCs/>
        </w:rPr>
      </w:pPr>
      <w:r>
        <w:rPr>
          <w:bCs/>
        </w:rPr>
        <w:t>Отмечено, что в деле имеется письменное обращение (</w:t>
      </w:r>
      <w:proofErr w:type="spellStart"/>
      <w:r>
        <w:rPr>
          <w:bCs/>
        </w:rPr>
        <w:t>вх</w:t>
      </w:r>
      <w:proofErr w:type="spellEnd"/>
      <w:r>
        <w:rPr>
          <w:bCs/>
        </w:rPr>
        <w:t xml:space="preserve">. № 5860 от 02.12.2020; </w:t>
      </w:r>
      <w:r w:rsidR="003368DA">
        <w:rPr>
          <w:bCs/>
        </w:rPr>
        <w:br/>
      </w:r>
      <w:r>
        <w:rPr>
          <w:bCs/>
        </w:rPr>
        <w:t xml:space="preserve">исх. № 7-2961 от 02.12.2020) за подписью директора МУП Междуреченский Водоканал» </w:t>
      </w:r>
      <w:r w:rsidR="003368DA">
        <w:rPr>
          <w:bCs/>
        </w:rPr>
        <w:br/>
      </w:r>
      <w:r>
        <w:rPr>
          <w:bCs/>
        </w:rPr>
        <w:t>В.А. Шамонина с замечанием</w:t>
      </w:r>
      <w:r w:rsidR="003368DA">
        <w:rPr>
          <w:bCs/>
        </w:rPr>
        <w:t xml:space="preserve"> (приложение № 3</w:t>
      </w:r>
      <w:r w:rsidR="00CE6AD0">
        <w:rPr>
          <w:bCs/>
        </w:rPr>
        <w:t xml:space="preserve">9 </w:t>
      </w:r>
      <w:r w:rsidR="003368DA">
        <w:rPr>
          <w:bCs/>
        </w:rPr>
        <w:t>к настоящему протоколу)</w:t>
      </w:r>
      <w:r>
        <w:rPr>
          <w:bCs/>
        </w:rPr>
        <w:t xml:space="preserve">. </w:t>
      </w:r>
    </w:p>
    <w:p w14:paraId="37088D88" w14:textId="77777777" w:rsidR="003368DA" w:rsidRDefault="003368DA" w:rsidP="00036ED9">
      <w:pPr>
        <w:ind w:firstLine="993"/>
        <w:jc w:val="both"/>
        <w:rPr>
          <w:bCs/>
        </w:rPr>
      </w:pPr>
    </w:p>
    <w:p w14:paraId="7947C377" w14:textId="77777777" w:rsidR="00C47D0E" w:rsidRDefault="00C47D0E" w:rsidP="00C47D0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1229F2B" w14:textId="77777777" w:rsidR="00C47D0E" w:rsidRPr="008A742B" w:rsidRDefault="00C47D0E" w:rsidP="00C47D0E">
      <w:pPr>
        <w:ind w:firstLine="709"/>
        <w:jc w:val="both"/>
        <w:rPr>
          <w:bCs/>
        </w:rPr>
      </w:pPr>
    </w:p>
    <w:p w14:paraId="3841270A" w14:textId="77777777" w:rsidR="00C47D0E" w:rsidRDefault="00C47D0E" w:rsidP="00C47D0E">
      <w:pPr>
        <w:ind w:firstLine="709"/>
        <w:jc w:val="both"/>
        <w:rPr>
          <w:b/>
        </w:rPr>
      </w:pPr>
      <w:r>
        <w:rPr>
          <w:b/>
        </w:rPr>
        <w:t>ПОСТАНОВИЛО</w:t>
      </w:r>
      <w:r w:rsidRPr="00154164">
        <w:rPr>
          <w:b/>
        </w:rPr>
        <w:t>:</w:t>
      </w:r>
    </w:p>
    <w:p w14:paraId="36836C1F" w14:textId="77777777" w:rsidR="00C47D0E" w:rsidRDefault="00C47D0E" w:rsidP="00C47D0E">
      <w:pPr>
        <w:ind w:firstLine="709"/>
        <w:jc w:val="both"/>
        <w:rPr>
          <w:b/>
        </w:rPr>
      </w:pPr>
    </w:p>
    <w:p w14:paraId="6AD7B1A8" w14:textId="77777777" w:rsidR="00C47D0E" w:rsidRPr="003A7D9E" w:rsidRDefault="00C47D0E" w:rsidP="00C47D0E">
      <w:pPr>
        <w:ind w:firstLine="709"/>
        <w:jc w:val="both"/>
        <w:rPr>
          <w:bCs/>
        </w:rPr>
      </w:pPr>
      <w:r w:rsidRPr="003A7D9E">
        <w:rPr>
          <w:bCs/>
        </w:rPr>
        <w:t>Согласиться с предложением докладчик</w:t>
      </w:r>
      <w:r>
        <w:rPr>
          <w:bCs/>
        </w:rPr>
        <w:t>а.</w:t>
      </w:r>
    </w:p>
    <w:p w14:paraId="6FC77669" w14:textId="77777777" w:rsidR="00C47D0E" w:rsidRDefault="00C47D0E" w:rsidP="00C47D0E">
      <w:pPr>
        <w:ind w:firstLine="709"/>
        <w:jc w:val="both"/>
        <w:rPr>
          <w:b/>
        </w:rPr>
      </w:pPr>
    </w:p>
    <w:p w14:paraId="52168810" w14:textId="77777777" w:rsidR="00C47D0E" w:rsidRDefault="00C47D0E" w:rsidP="00C47D0E">
      <w:pPr>
        <w:ind w:firstLine="709"/>
        <w:jc w:val="both"/>
        <w:rPr>
          <w:b/>
        </w:rPr>
      </w:pPr>
      <w:r w:rsidRPr="00312424">
        <w:rPr>
          <w:b/>
        </w:rPr>
        <w:t>Голосовали «ЗА» –</w:t>
      </w:r>
      <w:r>
        <w:rPr>
          <w:b/>
        </w:rPr>
        <w:t xml:space="preserve"> единогласно.</w:t>
      </w:r>
    </w:p>
    <w:p w14:paraId="36E2F7BA" w14:textId="456EB9A2" w:rsidR="00C47D0E" w:rsidRDefault="00C47D0E" w:rsidP="00C47D0E">
      <w:pPr>
        <w:ind w:left="-284" w:firstLine="993"/>
        <w:jc w:val="both"/>
        <w:rPr>
          <w:bCs/>
        </w:rPr>
      </w:pPr>
    </w:p>
    <w:p w14:paraId="43D4644D" w14:textId="2A699D54" w:rsidR="00C47D0E" w:rsidRDefault="00E46648" w:rsidP="00210832">
      <w:pPr>
        <w:ind w:firstLine="709"/>
        <w:jc w:val="both"/>
        <w:rPr>
          <w:b/>
        </w:rPr>
      </w:pPr>
      <w:r>
        <w:rPr>
          <w:bCs/>
        </w:rPr>
        <w:t xml:space="preserve">Вопрос 24 </w:t>
      </w:r>
      <w:r w:rsidRPr="00210832">
        <w:rPr>
          <w:b/>
        </w:rPr>
        <w:t>«</w:t>
      </w:r>
      <w:r w:rsidR="00210832" w:rsidRPr="00210832">
        <w:rPr>
          <w:b/>
        </w:rPr>
        <w:t>Об установлении долгосрочных параметров регулирования тарифов в сфере холодного водоснабжения технической водой МУП «Тепловик» (Яйский муниципальный округ)</w:t>
      </w:r>
      <w:r w:rsidRPr="00210832">
        <w:rPr>
          <w:b/>
        </w:rPr>
        <w:t>»</w:t>
      </w:r>
    </w:p>
    <w:p w14:paraId="30C56619" w14:textId="1FEAAAF8" w:rsidR="00210832" w:rsidRDefault="00210832" w:rsidP="00210832">
      <w:pPr>
        <w:ind w:firstLine="709"/>
        <w:jc w:val="both"/>
        <w:rPr>
          <w:b/>
        </w:rPr>
      </w:pPr>
    </w:p>
    <w:p w14:paraId="1BF90B8A" w14:textId="58A2B907" w:rsidR="00210832" w:rsidRPr="00210832" w:rsidRDefault="00210832" w:rsidP="00210832">
      <w:pPr>
        <w:ind w:firstLine="709"/>
        <w:jc w:val="both"/>
        <w:rPr>
          <w:bCs/>
        </w:rPr>
      </w:pPr>
      <w:r>
        <w:rPr>
          <w:bCs/>
        </w:rPr>
        <w:t xml:space="preserve">Докладчик </w:t>
      </w:r>
      <w:r>
        <w:rPr>
          <w:b/>
        </w:rPr>
        <w:t xml:space="preserve">Давидович Е.Ю. </w:t>
      </w:r>
      <w:r>
        <w:rPr>
          <w:bCs/>
        </w:rPr>
        <w:t xml:space="preserve">предлагает </w:t>
      </w:r>
      <w:r w:rsidRPr="00210832">
        <w:rPr>
          <w:bCs/>
        </w:rPr>
        <w:t xml:space="preserve">установить </w:t>
      </w:r>
      <w:bookmarkStart w:id="11" w:name="_Hlk53386617"/>
      <w:r w:rsidRPr="00210832">
        <w:rPr>
          <w:bCs/>
        </w:rPr>
        <w:t>МУП «Тепловик» (Яйский муниципальный округ), ИНН 4246022315</w:t>
      </w:r>
      <w:bookmarkEnd w:id="11"/>
      <w:r w:rsidRPr="00210832">
        <w:rPr>
          <w:bCs/>
        </w:rPr>
        <w:t xml:space="preserve">, долгосрочные параметры регулирования тарифов                   на техническую воду на период с 01.01.2021 по 31.12.2023 согласно приложению </w:t>
      </w:r>
      <w:r>
        <w:rPr>
          <w:bCs/>
        </w:rPr>
        <w:t xml:space="preserve">№ </w:t>
      </w:r>
      <w:r w:rsidR="00CE6AD0">
        <w:rPr>
          <w:bCs/>
        </w:rPr>
        <w:t>40</w:t>
      </w:r>
      <w:r>
        <w:rPr>
          <w:bCs/>
        </w:rPr>
        <w:t xml:space="preserve"> </w:t>
      </w:r>
      <w:r w:rsidRPr="00210832">
        <w:rPr>
          <w:bCs/>
        </w:rPr>
        <w:t xml:space="preserve">к настоящему </w:t>
      </w:r>
      <w:r>
        <w:rPr>
          <w:bCs/>
        </w:rPr>
        <w:t>протоколу</w:t>
      </w:r>
      <w:r w:rsidRPr="00210832">
        <w:rPr>
          <w:bCs/>
        </w:rPr>
        <w:t>.</w:t>
      </w:r>
    </w:p>
    <w:p w14:paraId="1EC7C929" w14:textId="3C3C7F41" w:rsidR="00210832" w:rsidRDefault="00210832" w:rsidP="00210832">
      <w:pPr>
        <w:ind w:firstLine="709"/>
        <w:jc w:val="both"/>
        <w:rPr>
          <w:bCs/>
        </w:rPr>
      </w:pPr>
    </w:p>
    <w:p w14:paraId="1B976F4E" w14:textId="77777777" w:rsidR="00210832" w:rsidRDefault="00210832" w:rsidP="0021083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95BA1C" w14:textId="77777777" w:rsidR="00210832" w:rsidRPr="008A742B" w:rsidRDefault="00210832" w:rsidP="00210832">
      <w:pPr>
        <w:ind w:firstLine="709"/>
        <w:jc w:val="both"/>
        <w:rPr>
          <w:bCs/>
        </w:rPr>
      </w:pPr>
    </w:p>
    <w:p w14:paraId="5A11958B" w14:textId="77777777" w:rsidR="00210832" w:rsidRDefault="00210832" w:rsidP="00210832">
      <w:pPr>
        <w:ind w:firstLine="709"/>
        <w:jc w:val="both"/>
        <w:rPr>
          <w:b/>
        </w:rPr>
      </w:pPr>
      <w:r>
        <w:rPr>
          <w:b/>
        </w:rPr>
        <w:t>ПОСТАНОВИЛО</w:t>
      </w:r>
      <w:r w:rsidRPr="00154164">
        <w:rPr>
          <w:b/>
        </w:rPr>
        <w:t>:</w:t>
      </w:r>
    </w:p>
    <w:p w14:paraId="6FA2D95F" w14:textId="77777777" w:rsidR="00210832" w:rsidRDefault="00210832" w:rsidP="00210832">
      <w:pPr>
        <w:ind w:firstLine="709"/>
        <w:jc w:val="both"/>
        <w:rPr>
          <w:b/>
        </w:rPr>
      </w:pPr>
    </w:p>
    <w:p w14:paraId="557A1695" w14:textId="77777777" w:rsidR="00210832" w:rsidRPr="003A7D9E" w:rsidRDefault="00210832" w:rsidP="00210832">
      <w:pPr>
        <w:ind w:firstLine="709"/>
        <w:jc w:val="both"/>
        <w:rPr>
          <w:bCs/>
        </w:rPr>
      </w:pPr>
      <w:r w:rsidRPr="003A7D9E">
        <w:rPr>
          <w:bCs/>
        </w:rPr>
        <w:t>Согласиться с предложением докладчик</w:t>
      </w:r>
      <w:r>
        <w:rPr>
          <w:bCs/>
        </w:rPr>
        <w:t>а.</w:t>
      </w:r>
    </w:p>
    <w:p w14:paraId="47C142BF" w14:textId="77777777" w:rsidR="00210832" w:rsidRDefault="00210832" w:rsidP="00210832">
      <w:pPr>
        <w:ind w:firstLine="709"/>
        <w:jc w:val="both"/>
        <w:rPr>
          <w:b/>
        </w:rPr>
      </w:pPr>
    </w:p>
    <w:p w14:paraId="148CB70F" w14:textId="77777777" w:rsidR="00210832" w:rsidRDefault="00210832" w:rsidP="00210832">
      <w:pPr>
        <w:ind w:firstLine="709"/>
        <w:jc w:val="both"/>
        <w:rPr>
          <w:b/>
        </w:rPr>
      </w:pPr>
      <w:r w:rsidRPr="00312424">
        <w:rPr>
          <w:b/>
        </w:rPr>
        <w:t>Голосовали «ЗА» –</w:t>
      </w:r>
      <w:r>
        <w:rPr>
          <w:b/>
        </w:rPr>
        <w:t xml:space="preserve"> единогласно.</w:t>
      </w:r>
    </w:p>
    <w:p w14:paraId="39376B35" w14:textId="77777777" w:rsidR="00210832" w:rsidRDefault="00210832" w:rsidP="00210832">
      <w:pPr>
        <w:ind w:firstLine="709"/>
        <w:jc w:val="both"/>
        <w:rPr>
          <w:b/>
        </w:rPr>
      </w:pPr>
    </w:p>
    <w:p w14:paraId="094F35FB" w14:textId="77777777" w:rsidR="00CE6AD0" w:rsidRDefault="00CE6AD0" w:rsidP="00210832">
      <w:pPr>
        <w:ind w:firstLine="709"/>
        <w:jc w:val="both"/>
        <w:rPr>
          <w:bCs/>
        </w:rPr>
        <w:sectPr w:rsidR="00CE6AD0" w:rsidSect="005D1B86">
          <w:footerReference w:type="even" r:id="rId8"/>
          <w:footerReference w:type="default" r:id="rId9"/>
          <w:pgSz w:w="11906" w:h="16838"/>
          <w:pgMar w:top="709" w:right="849" w:bottom="709" w:left="1134" w:header="720" w:footer="397" w:gutter="0"/>
          <w:cols w:space="720"/>
          <w:docGrid w:linePitch="326"/>
        </w:sectPr>
      </w:pPr>
    </w:p>
    <w:p w14:paraId="18F6B428" w14:textId="68F49042" w:rsidR="00210832" w:rsidRDefault="00210832" w:rsidP="00210832">
      <w:pPr>
        <w:ind w:firstLine="709"/>
        <w:jc w:val="both"/>
        <w:rPr>
          <w:b/>
        </w:rPr>
      </w:pPr>
      <w:r w:rsidRPr="00210832">
        <w:rPr>
          <w:bCs/>
        </w:rPr>
        <w:t xml:space="preserve">Вопрос 25 </w:t>
      </w:r>
      <w:r w:rsidRPr="00210832">
        <w:rPr>
          <w:b/>
        </w:rPr>
        <w:t>«Об утверждении производственной программы в сфере холодного водоснабжения технической водой и об установлении тарифов на техническую воду                                             МУП «Тепловик» (Яйский муниципальный округ)</w:t>
      </w:r>
      <w:r>
        <w:rPr>
          <w:b/>
        </w:rPr>
        <w:t>»</w:t>
      </w:r>
    </w:p>
    <w:p w14:paraId="100B7909" w14:textId="232F0D10" w:rsidR="00210832" w:rsidRDefault="00210832" w:rsidP="00210832">
      <w:pPr>
        <w:ind w:firstLine="709"/>
        <w:jc w:val="both"/>
        <w:rPr>
          <w:b/>
        </w:rPr>
      </w:pPr>
    </w:p>
    <w:p w14:paraId="2BA79D5A" w14:textId="4264BC19" w:rsidR="00210832" w:rsidRDefault="00210832" w:rsidP="00210832">
      <w:pPr>
        <w:ind w:firstLine="709"/>
        <w:jc w:val="both"/>
        <w:rPr>
          <w:bCs/>
        </w:rPr>
      </w:pPr>
      <w:r>
        <w:rPr>
          <w:bCs/>
        </w:rPr>
        <w:t xml:space="preserve">1. </w:t>
      </w:r>
      <w:r w:rsidRPr="00210832">
        <w:rPr>
          <w:bCs/>
        </w:rPr>
        <w:t xml:space="preserve">Утвердить МУП «Тепловик» (Яйский муниципальный округ), ИНН 4246022315, производственную программу в сфере холодного водоснабжения технической водой на период с 01.01.2021 по 31.12.2023 согласно приложению № </w:t>
      </w:r>
      <w:r w:rsidR="00F6470A">
        <w:rPr>
          <w:bCs/>
        </w:rPr>
        <w:t>4</w:t>
      </w:r>
      <w:r w:rsidR="00CE6AD0">
        <w:rPr>
          <w:bCs/>
        </w:rPr>
        <w:t>1</w:t>
      </w:r>
      <w:r w:rsidRPr="00210832">
        <w:rPr>
          <w:bCs/>
        </w:rPr>
        <w:t xml:space="preserve"> к настоящему </w:t>
      </w:r>
      <w:r w:rsidR="00F6470A">
        <w:rPr>
          <w:bCs/>
        </w:rPr>
        <w:t>протоколу;</w:t>
      </w:r>
    </w:p>
    <w:p w14:paraId="087C7260" w14:textId="2C03F3E3" w:rsidR="00F6470A" w:rsidRDefault="00210832" w:rsidP="00F6470A">
      <w:pPr>
        <w:ind w:firstLine="709"/>
        <w:jc w:val="both"/>
        <w:rPr>
          <w:bCs/>
        </w:rPr>
      </w:pPr>
      <w:r>
        <w:rPr>
          <w:bCs/>
        </w:rPr>
        <w:t xml:space="preserve">2. </w:t>
      </w:r>
      <w:r w:rsidR="00F6470A">
        <w:rPr>
          <w:bCs/>
        </w:rPr>
        <w:t xml:space="preserve">Учесть </w:t>
      </w:r>
      <w:r w:rsidR="00F6470A"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F6470A">
        <w:rPr>
          <w:bCs/>
        </w:rPr>
        <w:t>ю № 4</w:t>
      </w:r>
      <w:r w:rsidR="00CE6AD0">
        <w:rPr>
          <w:bCs/>
        </w:rPr>
        <w:t>2</w:t>
      </w:r>
      <w:r w:rsidR="00F6470A">
        <w:rPr>
          <w:bCs/>
        </w:rPr>
        <w:t xml:space="preserve"> к настоящему протоколу;</w:t>
      </w:r>
    </w:p>
    <w:p w14:paraId="584C4DB3" w14:textId="3723AC8B" w:rsidR="00210832" w:rsidRPr="00210832" w:rsidRDefault="00210832" w:rsidP="00210832">
      <w:pPr>
        <w:ind w:firstLine="709"/>
        <w:jc w:val="both"/>
        <w:rPr>
          <w:bCs/>
        </w:rPr>
      </w:pPr>
      <w:r>
        <w:rPr>
          <w:bCs/>
        </w:rPr>
        <w:t>3</w:t>
      </w:r>
      <w:r w:rsidRPr="00210832">
        <w:rPr>
          <w:bCs/>
        </w:rPr>
        <w:t xml:space="preserve">. Установить МУП «Тепловик» (Яйский муниципальный округ), ИНН 4246022315, </w:t>
      </w:r>
      <w:proofErr w:type="spellStart"/>
      <w:r w:rsidRPr="00210832">
        <w:rPr>
          <w:bCs/>
        </w:rPr>
        <w:t>одноставочные</w:t>
      </w:r>
      <w:proofErr w:type="spellEnd"/>
      <w:r w:rsidRPr="00210832">
        <w:rPr>
          <w:bCs/>
        </w:rPr>
        <w:t xml:space="preserve"> тарифы на техническую воду, с применением метода индексации на период с 01.01.2021 по 31.12.2023 согласно приложению № </w:t>
      </w:r>
      <w:r w:rsidR="00F6470A">
        <w:rPr>
          <w:bCs/>
        </w:rPr>
        <w:t>4</w:t>
      </w:r>
      <w:r w:rsidR="00CE6AD0">
        <w:rPr>
          <w:bCs/>
        </w:rPr>
        <w:t>3</w:t>
      </w:r>
      <w:r w:rsidRPr="00210832">
        <w:rPr>
          <w:bCs/>
        </w:rPr>
        <w:t xml:space="preserve"> к настоящему </w:t>
      </w:r>
      <w:r w:rsidR="00F6470A">
        <w:rPr>
          <w:bCs/>
        </w:rPr>
        <w:t>протоколу</w:t>
      </w:r>
      <w:r w:rsidRPr="00210832">
        <w:rPr>
          <w:bCs/>
        </w:rPr>
        <w:t xml:space="preserve">.  </w:t>
      </w:r>
    </w:p>
    <w:p w14:paraId="5F14DA87" w14:textId="10B3D722" w:rsidR="00210832" w:rsidRDefault="00210832" w:rsidP="00210832">
      <w:pPr>
        <w:ind w:firstLine="709"/>
        <w:jc w:val="both"/>
        <w:rPr>
          <w:b/>
        </w:rPr>
      </w:pPr>
    </w:p>
    <w:p w14:paraId="5E50F31D" w14:textId="0A4AA262" w:rsidR="00A55D3C" w:rsidRPr="007552ED" w:rsidRDefault="00A55D3C" w:rsidP="00210832">
      <w:pPr>
        <w:ind w:firstLine="709"/>
        <w:jc w:val="both"/>
        <w:rPr>
          <w:bCs/>
        </w:rPr>
      </w:pPr>
      <w:r w:rsidRPr="007552ED">
        <w:rPr>
          <w:bCs/>
        </w:rPr>
        <w:t>Отмечено, что в деле имеются письменные обращения:</w:t>
      </w:r>
    </w:p>
    <w:p w14:paraId="6C443043" w14:textId="3173755E" w:rsidR="00A55D3C" w:rsidRPr="007552ED" w:rsidRDefault="00A55D3C" w:rsidP="00210832">
      <w:pPr>
        <w:ind w:firstLine="709"/>
        <w:jc w:val="both"/>
        <w:rPr>
          <w:bCs/>
        </w:rPr>
      </w:pPr>
      <w:r w:rsidRPr="007552ED">
        <w:rPr>
          <w:bCs/>
        </w:rPr>
        <w:t>- (</w:t>
      </w:r>
      <w:proofErr w:type="spellStart"/>
      <w:r w:rsidRPr="007552ED">
        <w:rPr>
          <w:bCs/>
        </w:rPr>
        <w:t>вх</w:t>
      </w:r>
      <w:proofErr w:type="spellEnd"/>
      <w:r w:rsidRPr="007552ED">
        <w:rPr>
          <w:bCs/>
        </w:rPr>
        <w:t xml:space="preserve">. № 5837 от 02.12.2020; исх. № 1.2-06г/3953 от 02.12.2020) за подписью заместителя главы Яйского муниципального округа по экономическому развитию территории </w:t>
      </w:r>
      <w:r w:rsidR="007552ED" w:rsidRPr="007552ED">
        <w:rPr>
          <w:bCs/>
        </w:rPr>
        <w:br/>
      </w:r>
      <w:r w:rsidRPr="007552ED">
        <w:rPr>
          <w:bCs/>
        </w:rPr>
        <w:t xml:space="preserve">М.Д. </w:t>
      </w:r>
      <w:proofErr w:type="spellStart"/>
      <w:r w:rsidRPr="007552ED">
        <w:rPr>
          <w:bCs/>
        </w:rPr>
        <w:t>Жалеевой</w:t>
      </w:r>
      <w:proofErr w:type="spellEnd"/>
      <w:r w:rsidR="007552ED" w:rsidRPr="007552ED">
        <w:rPr>
          <w:bCs/>
        </w:rPr>
        <w:t>. Проект постановления рассмотрен, замечания и предложения отсутствуют;</w:t>
      </w:r>
    </w:p>
    <w:p w14:paraId="7ED1DA59" w14:textId="684FBCFE" w:rsidR="007552ED" w:rsidRDefault="007552ED" w:rsidP="00210832">
      <w:pPr>
        <w:ind w:firstLine="709"/>
        <w:jc w:val="both"/>
        <w:rPr>
          <w:bCs/>
        </w:rPr>
      </w:pPr>
      <w:r w:rsidRPr="007552ED">
        <w:rPr>
          <w:bCs/>
        </w:rPr>
        <w:t>-</w:t>
      </w:r>
      <w:r>
        <w:rPr>
          <w:bCs/>
        </w:rPr>
        <w:t xml:space="preserve"> (</w:t>
      </w:r>
      <w:proofErr w:type="spellStart"/>
      <w:r>
        <w:rPr>
          <w:bCs/>
        </w:rPr>
        <w:t>вх</w:t>
      </w:r>
      <w:proofErr w:type="spellEnd"/>
      <w:r>
        <w:rPr>
          <w:bCs/>
        </w:rPr>
        <w:t xml:space="preserve">. № 5806 от 01.11.2020; исх. № 354 от 01.12.2020) за подписью директора </w:t>
      </w:r>
      <w:r>
        <w:rPr>
          <w:bCs/>
        </w:rPr>
        <w:br/>
        <w:t>МУП «Тепловик» Яйского муниципального района О.Г. Бархатова с просьбой рассмотреть вопрос без присутствия представителей предприятия. С уровнем тарифов согласны.</w:t>
      </w:r>
    </w:p>
    <w:p w14:paraId="56124552" w14:textId="77777777" w:rsidR="007552ED" w:rsidRPr="007552ED" w:rsidRDefault="007552ED" w:rsidP="00210832">
      <w:pPr>
        <w:ind w:firstLine="709"/>
        <w:jc w:val="both"/>
        <w:rPr>
          <w:bCs/>
        </w:rPr>
      </w:pPr>
    </w:p>
    <w:p w14:paraId="277A0A5A" w14:textId="77777777" w:rsidR="00F6470A" w:rsidRDefault="00F6470A" w:rsidP="00F6470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FEBE162" w14:textId="77777777" w:rsidR="00F6470A" w:rsidRPr="008A742B" w:rsidRDefault="00F6470A" w:rsidP="00F6470A">
      <w:pPr>
        <w:ind w:firstLine="709"/>
        <w:jc w:val="both"/>
        <w:rPr>
          <w:bCs/>
        </w:rPr>
      </w:pPr>
    </w:p>
    <w:p w14:paraId="67323967" w14:textId="77777777" w:rsidR="00F6470A" w:rsidRDefault="00F6470A" w:rsidP="00F6470A">
      <w:pPr>
        <w:ind w:firstLine="709"/>
        <w:jc w:val="both"/>
        <w:rPr>
          <w:b/>
        </w:rPr>
      </w:pPr>
      <w:r>
        <w:rPr>
          <w:b/>
        </w:rPr>
        <w:t>ПОСТАНОВИЛО</w:t>
      </w:r>
      <w:r w:rsidRPr="00154164">
        <w:rPr>
          <w:b/>
        </w:rPr>
        <w:t>:</w:t>
      </w:r>
    </w:p>
    <w:p w14:paraId="0CD1053B" w14:textId="77777777" w:rsidR="00F6470A" w:rsidRDefault="00F6470A" w:rsidP="00F6470A">
      <w:pPr>
        <w:ind w:firstLine="709"/>
        <w:jc w:val="both"/>
        <w:rPr>
          <w:b/>
        </w:rPr>
      </w:pPr>
    </w:p>
    <w:p w14:paraId="49C24F9F" w14:textId="77777777" w:rsidR="00F6470A" w:rsidRPr="003A7D9E" w:rsidRDefault="00F6470A" w:rsidP="00F6470A">
      <w:pPr>
        <w:ind w:firstLine="709"/>
        <w:jc w:val="both"/>
        <w:rPr>
          <w:bCs/>
        </w:rPr>
      </w:pPr>
      <w:r w:rsidRPr="003A7D9E">
        <w:rPr>
          <w:bCs/>
        </w:rPr>
        <w:t>Согласиться с предложением докладчик</w:t>
      </w:r>
      <w:r>
        <w:rPr>
          <w:bCs/>
        </w:rPr>
        <w:t>а.</w:t>
      </w:r>
    </w:p>
    <w:p w14:paraId="3E756087" w14:textId="77777777" w:rsidR="00F6470A" w:rsidRDefault="00F6470A" w:rsidP="00F6470A">
      <w:pPr>
        <w:ind w:firstLine="709"/>
        <w:jc w:val="both"/>
        <w:rPr>
          <w:b/>
        </w:rPr>
      </w:pPr>
    </w:p>
    <w:p w14:paraId="3804E5BF" w14:textId="77777777" w:rsidR="00F6470A" w:rsidRDefault="00F6470A" w:rsidP="00F6470A">
      <w:pPr>
        <w:ind w:firstLine="709"/>
        <w:jc w:val="both"/>
        <w:rPr>
          <w:b/>
        </w:rPr>
      </w:pPr>
      <w:r w:rsidRPr="00312424">
        <w:rPr>
          <w:b/>
        </w:rPr>
        <w:t>Голосовали «ЗА» –</w:t>
      </w:r>
      <w:r>
        <w:rPr>
          <w:b/>
        </w:rPr>
        <w:t xml:space="preserve"> единогласно.</w:t>
      </w:r>
    </w:p>
    <w:p w14:paraId="4ABF49AB" w14:textId="77777777" w:rsidR="00F6470A" w:rsidRPr="00210832" w:rsidRDefault="00F6470A" w:rsidP="00210832">
      <w:pPr>
        <w:ind w:firstLine="709"/>
        <w:jc w:val="both"/>
        <w:rPr>
          <w:b/>
        </w:rPr>
      </w:pPr>
    </w:p>
    <w:p w14:paraId="73F8EA16" w14:textId="75BE4245"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3330A62D" w14:textId="0FBFE1CB" w:rsidR="00346ACB" w:rsidRDefault="00346ACB" w:rsidP="00346ACB">
      <w:pPr>
        <w:tabs>
          <w:tab w:val="left" w:pos="5580"/>
          <w:tab w:val="left" w:pos="9639"/>
        </w:tabs>
        <w:ind w:firstLine="709"/>
        <w:jc w:val="both"/>
      </w:pPr>
    </w:p>
    <w:p w14:paraId="4F45D09B" w14:textId="4460BC6D" w:rsidR="00DF1646" w:rsidRDefault="00DF1646" w:rsidP="00346ACB">
      <w:pPr>
        <w:tabs>
          <w:tab w:val="left" w:pos="5580"/>
          <w:tab w:val="left" w:pos="9639"/>
        </w:tabs>
        <w:ind w:firstLine="709"/>
        <w:jc w:val="both"/>
      </w:pPr>
    </w:p>
    <w:p w14:paraId="4E296D93" w14:textId="77777777" w:rsidR="00DF1646" w:rsidRPr="00E31724" w:rsidRDefault="00DF1646"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0"/>
      <w:headerReference w:type="firs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2093A" w14:textId="77777777" w:rsidR="00355214" w:rsidRDefault="00355214" w:rsidP="00943C6C">
      <w:r>
        <w:separator/>
      </w:r>
    </w:p>
  </w:endnote>
  <w:endnote w:type="continuationSeparator" w:id="0">
    <w:p w14:paraId="10694074" w14:textId="77777777" w:rsidR="00355214" w:rsidRDefault="00355214"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355214" w:rsidRDefault="00355214"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355214" w:rsidRDefault="0035521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355214" w:rsidRDefault="00355214"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D9312" w14:textId="77777777" w:rsidR="00355214" w:rsidRDefault="00355214" w:rsidP="00943C6C">
      <w:r>
        <w:separator/>
      </w:r>
    </w:p>
  </w:footnote>
  <w:footnote w:type="continuationSeparator" w:id="0">
    <w:p w14:paraId="21F80653" w14:textId="77777777" w:rsidR="00355214" w:rsidRDefault="00355214"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3C0E1D4A" w14:textId="136E394E" w:rsidR="00355214" w:rsidRDefault="00355214">
        <w:pPr>
          <w:pStyle w:val="a8"/>
          <w:jc w:val="center"/>
        </w:pPr>
        <w:r>
          <w:fldChar w:fldCharType="begin"/>
        </w:r>
        <w:r>
          <w:instrText xml:space="preserve"> PAGE   \* MERGEFORMAT </w:instrText>
        </w:r>
        <w:r>
          <w:fldChar w:fldCharType="separate"/>
        </w:r>
        <w:r>
          <w:rPr>
            <w:noProof/>
          </w:rPr>
          <w:t>14</w:t>
        </w:r>
        <w:r>
          <w:rPr>
            <w:noProof/>
          </w:rPr>
          <w:fldChar w:fldCharType="end"/>
        </w:r>
      </w:p>
    </w:sdtContent>
  </w:sdt>
  <w:p w14:paraId="048676BB" w14:textId="77777777" w:rsidR="00355214" w:rsidRDefault="0035521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5E4E2880" w14:textId="77777777" w:rsidR="00355214" w:rsidRDefault="00355214">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355214" w:rsidRDefault="0035521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FE7BE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1E2B179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364701A"/>
    <w:multiLevelType w:val="multilevel"/>
    <w:tmpl w:val="17AEC058"/>
    <w:lvl w:ilvl="0">
      <w:start w:val="1"/>
      <w:numFmt w:val="none"/>
      <w:lvlText w:val="1.2."/>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28214385"/>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60027D"/>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2E744121"/>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3167DD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6E6512A"/>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4538453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0" w15:restartNumberingAfterBreak="0">
    <w:nsid w:val="576B60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CBE02D2"/>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7D7C405A"/>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4" w15:restartNumberingAfterBreak="0">
    <w:nsid w:val="7DF92030"/>
    <w:multiLevelType w:val="multilevel"/>
    <w:tmpl w:val="FC8ABE7E"/>
    <w:lvl w:ilvl="0">
      <w:start w:val="1"/>
      <w:numFmt w:val="none"/>
      <w:lvlText w:val="1.3."/>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7F5238F1"/>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21"/>
  </w:num>
  <w:num w:numId="2">
    <w:abstractNumId w:val="2"/>
  </w:num>
  <w:num w:numId="3">
    <w:abstractNumId w:val="0"/>
  </w:num>
  <w:num w:numId="4">
    <w:abstractNumId w:val="3"/>
  </w:num>
  <w:num w:numId="5">
    <w:abstractNumId w:val="1"/>
  </w:num>
  <w:num w:numId="6">
    <w:abstractNumId w:val="27"/>
  </w:num>
  <w:num w:numId="7">
    <w:abstractNumId w:val="16"/>
  </w:num>
  <w:num w:numId="8">
    <w:abstractNumId w:val="24"/>
  </w:num>
  <w:num w:numId="9">
    <w:abstractNumId w:val="31"/>
  </w:num>
  <w:num w:numId="10">
    <w:abstractNumId w:val="19"/>
  </w:num>
  <w:num w:numId="11">
    <w:abstractNumId w:val="34"/>
  </w:num>
  <w:num w:numId="12">
    <w:abstractNumId w:val="25"/>
  </w:num>
  <w:num w:numId="13">
    <w:abstractNumId w:val="17"/>
  </w:num>
  <w:num w:numId="14">
    <w:abstractNumId w:val="28"/>
  </w:num>
  <w:num w:numId="15">
    <w:abstractNumId w:val="23"/>
  </w:num>
  <w:num w:numId="16">
    <w:abstractNumId w:val="22"/>
  </w:num>
  <w:num w:numId="17">
    <w:abstractNumId w:val="18"/>
  </w:num>
  <w:num w:numId="18">
    <w:abstractNumId w:val="30"/>
  </w:num>
  <w:num w:numId="19">
    <w:abstractNumId w:val="26"/>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5"/>
  </w:num>
  <w:num w:numId="25">
    <w:abstractNumId w:val="32"/>
  </w:num>
  <w:num w:numId="26">
    <w:abstractNumId w:val="20"/>
  </w:num>
  <w:num w:numId="2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0C5F"/>
    <w:rsid w:val="00023274"/>
    <w:rsid w:val="00024B9C"/>
    <w:rsid w:val="000251CD"/>
    <w:rsid w:val="000267E4"/>
    <w:rsid w:val="000300E5"/>
    <w:rsid w:val="00032B6A"/>
    <w:rsid w:val="00033F00"/>
    <w:rsid w:val="00034628"/>
    <w:rsid w:val="00035C67"/>
    <w:rsid w:val="00035C80"/>
    <w:rsid w:val="00036774"/>
    <w:rsid w:val="00036ED9"/>
    <w:rsid w:val="000422FB"/>
    <w:rsid w:val="00042561"/>
    <w:rsid w:val="000430EC"/>
    <w:rsid w:val="000431F4"/>
    <w:rsid w:val="000437B1"/>
    <w:rsid w:val="00043AF8"/>
    <w:rsid w:val="000455CD"/>
    <w:rsid w:val="000469B1"/>
    <w:rsid w:val="000508DE"/>
    <w:rsid w:val="00050CAD"/>
    <w:rsid w:val="0005206D"/>
    <w:rsid w:val="00052C07"/>
    <w:rsid w:val="000533D9"/>
    <w:rsid w:val="0005374F"/>
    <w:rsid w:val="0005650D"/>
    <w:rsid w:val="000576CC"/>
    <w:rsid w:val="00060FF8"/>
    <w:rsid w:val="0006354E"/>
    <w:rsid w:val="0006389B"/>
    <w:rsid w:val="00063B63"/>
    <w:rsid w:val="00063D65"/>
    <w:rsid w:val="00066688"/>
    <w:rsid w:val="00066F38"/>
    <w:rsid w:val="0006703C"/>
    <w:rsid w:val="00071C5C"/>
    <w:rsid w:val="000744FE"/>
    <w:rsid w:val="00075BFE"/>
    <w:rsid w:val="00076D03"/>
    <w:rsid w:val="0008031A"/>
    <w:rsid w:val="0008037F"/>
    <w:rsid w:val="00080BD1"/>
    <w:rsid w:val="00080CA1"/>
    <w:rsid w:val="00081EC5"/>
    <w:rsid w:val="00082252"/>
    <w:rsid w:val="00083641"/>
    <w:rsid w:val="00085E0C"/>
    <w:rsid w:val="000864D9"/>
    <w:rsid w:val="00090592"/>
    <w:rsid w:val="00090E3E"/>
    <w:rsid w:val="00090E99"/>
    <w:rsid w:val="00093E95"/>
    <w:rsid w:val="00095099"/>
    <w:rsid w:val="00097C58"/>
    <w:rsid w:val="000A002D"/>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3BD"/>
    <w:rsid w:val="000F011C"/>
    <w:rsid w:val="000F24FD"/>
    <w:rsid w:val="000F6474"/>
    <w:rsid w:val="000F6EBF"/>
    <w:rsid w:val="0010047B"/>
    <w:rsid w:val="00100C12"/>
    <w:rsid w:val="001010E9"/>
    <w:rsid w:val="00103052"/>
    <w:rsid w:val="001033C9"/>
    <w:rsid w:val="0010347A"/>
    <w:rsid w:val="00103A18"/>
    <w:rsid w:val="0010469B"/>
    <w:rsid w:val="00104A17"/>
    <w:rsid w:val="00104C6D"/>
    <w:rsid w:val="00105796"/>
    <w:rsid w:val="00105E2A"/>
    <w:rsid w:val="001077C6"/>
    <w:rsid w:val="00107CF5"/>
    <w:rsid w:val="001102DB"/>
    <w:rsid w:val="001124F9"/>
    <w:rsid w:val="00113D9E"/>
    <w:rsid w:val="00113DE9"/>
    <w:rsid w:val="001143F1"/>
    <w:rsid w:val="00116ED1"/>
    <w:rsid w:val="00121054"/>
    <w:rsid w:val="00121A7F"/>
    <w:rsid w:val="00122122"/>
    <w:rsid w:val="00122697"/>
    <w:rsid w:val="001227AE"/>
    <w:rsid w:val="00122CBD"/>
    <w:rsid w:val="00122E42"/>
    <w:rsid w:val="00123A45"/>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EFE"/>
    <w:rsid w:val="0019637A"/>
    <w:rsid w:val="00196542"/>
    <w:rsid w:val="0019717F"/>
    <w:rsid w:val="001A0F30"/>
    <w:rsid w:val="001A25F6"/>
    <w:rsid w:val="001A38F8"/>
    <w:rsid w:val="001A3A63"/>
    <w:rsid w:val="001A59FF"/>
    <w:rsid w:val="001A68E3"/>
    <w:rsid w:val="001B067F"/>
    <w:rsid w:val="001B0B61"/>
    <w:rsid w:val="001B2506"/>
    <w:rsid w:val="001B25AF"/>
    <w:rsid w:val="001B2D1D"/>
    <w:rsid w:val="001B6E1B"/>
    <w:rsid w:val="001C0CCC"/>
    <w:rsid w:val="001C0E49"/>
    <w:rsid w:val="001C1D17"/>
    <w:rsid w:val="001C2952"/>
    <w:rsid w:val="001C2C74"/>
    <w:rsid w:val="001C3BD2"/>
    <w:rsid w:val="001C3E8F"/>
    <w:rsid w:val="001C3F3D"/>
    <w:rsid w:val="001C413C"/>
    <w:rsid w:val="001C6323"/>
    <w:rsid w:val="001C6BC0"/>
    <w:rsid w:val="001D084B"/>
    <w:rsid w:val="001D0DCC"/>
    <w:rsid w:val="001D282C"/>
    <w:rsid w:val="001D2BC0"/>
    <w:rsid w:val="001D4F1A"/>
    <w:rsid w:val="001D5964"/>
    <w:rsid w:val="001E1F34"/>
    <w:rsid w:val="001E2BAE"/>
    <w:rsid w:val="001E3AF3"/>
    <w:rsid w:val="001E5E95"/>
    <w:rsid w:val="001E760F"/>
    <w:rsid w:val="001E7815"/>
    <w:rsid w:val="001F1858"/>
    <w:rsid w:val="001F3E9D"/>
    <w:rsid w:val="001F5CD1"/>
    <w:rsid w:val="001F71AF"/>
    <w:rsid w:val="00200202"/>
    <w:rsid w:val="00200343"/>
    <w:rsid w:val="002010AF"/>
    <w:rsid w:val="00201219"/>
    <w:rsid w:val="00202489"/>
    <w:rsid w:val="002038D1"/>
    <w:rsid w:val="002048F6"/>
    <w:rsid w:val="00205932"/>
    <w:rsid w:val="002077A5"/>
    <w:rsid w:val="002100CE"/>
    <w:rsid w:val="00210832"/>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03C8"/>
    <w:rsid w:val="00221056"/>
    <w:rsid w:val="00222407"/>
    <w:rsid w:val="00222806"/>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37BE5"/>
    <w:rsid w:val="002411E1"/>
    <w:rsid w:val="00241533"/>
    <w:rsid w:val="00242A9B"/>
    <w:rsid w:val="00242BB9"/>
    <w:rsid w:val="00243D33"/>
    <w:rsid w:val="00243FEA"/>
    <w:rsid w:val="00244E02"/>
    <w:rsid w:val="00246068"/>
    <w:rsid w:val="0024629A"/>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67650"/>
    <w:rsid w:val="00271121"/>
    <w:rsid w:val="00271A0A"/>
    <w:rsid w:val="0027202E"/>
    <w:rsid w:val="00273132"/>
    <w:rsid w:val="00273F9F"/>
    <w:rsid w:val="00274243"/>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F69"/>
    <w:rsid w:val="002C0B3B"/>
    <w:rsid w:val="002C2C27"/>
    <w:rsid w:val="002C68F7"/>
    <w:rsid w:val="002C7064"/>
    <w:rsid w:val="002C7116"/>
    <w:rsid w:val="002D0582"/>
    <w:rsid w:val="002D268D"/>
    <w:rsid w:val="002D2965"/>
    <w:rsid w:val="002D2DD4"/>
    <w:rsid w:val="002D4908"/>
    <w:rsid w:val="002D520F"/>
    <w:rsid w:val="002D56B1"/>
    <w:rsid w:val="002D5DC8"/>
    <w:rsid w:val="002D5E98"/>
    <w:rsid w:val="002D653D"/>
    <w:rsid w:val="002E1A34"/>
    <w:rsid w:val="002E236B"/>
    <w:rsid w:val="002E2842"/>
    <w:rsid w:val="002E2A5D"/>
    <w:rsid w:val="002E3794"/>
    <w:rsid w:val="002E5009"/>
    <w:rsid w:val="002E55C8"/>
    <w:rsid w:val="002E5623"/>
    <w:rsid w:val="002E5802"/>
    <w:rsid w:val="002F1523"/>
    <w:rsid w:val="002F27D5"/>
    <w:rsid w:val="002F3341"/>
    <w:rsid w:val="002F4563"/>
    <w:rsid w:val="002F4A6C"/>
    <w:rsid w:val="002F63D6"/>
    <w:rsid w:val="002F63E3"/>
    <w:rsid w:val="002F6F6F"/>
    <w:rsid w:val="0030076F"/>
    <w:rsid w:val="00301525"/>
    <w:rsid w:val="00302640"/>
    <w:rsid w:val="00302651"/>
    <w:rsid w:val="00302B67"/>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312A4"/>
    <w:rsid w:val="00335E4B"/>
    <w:rsid w:val="003368DA"/>
    <w:rsid w:val="00337421"/>
    <w:rsid w:val="00340BD2"/>
    <w:rsid w:val="00340D38"/>
    <w:rsid w:val="00340DB5"/>
    <w:rsid w:val="003421D0"/>
    <w:rsid w:val="003424EA"/>
    <w:rsid w:val="00344066"/>
    <w:rsid w:val="003446F3"/>
    <w:rsid w:val="00344FD8"/>
    <w:rsid w:val="00345748"/>
    <w:rsid w:val="003468FE"/>
    <w:rsid w:val="00346ACB"/>
    <w:rsid w:val="00347109"/>
    <w:rsid w:val="00347FEA"/>
    <w:rsid w:val="00350577"/>
    <w:rsid w:val="00350C15"/>
    <w:rsid w:val="00352C30"/>
    <w:rsid w:val="00353546"/>
    <w:rsid w:val="00354ECC"/>
    <w:rsid w:val="00355214"/>
    <w:rsid w:val="00356320"/>
    <w:rsid w:val="003572AC"/>
    <w:rsid w:val="003572B7"/>
    <w:rsid w:val="0036058D"/>
    <w:rsid w:val="0036108B"/>
    <w:rsid w:val="00362734"/>
    <w:rsid w:val="00362EA4"/>
    <w:rsid w:val="003661D4"/>
    <w:rsid w:val="003713AE"/>
    <w:rsid w:val="00373F98"/>
    <w:rsid w:val="00374DDA"/>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42BD"/>
    <w:rsid w:val="00397DAE"/>
    <w:rsid w:val="003A0785"/>
    <w:rsid w:val="003A1369"/>
    <w:rsid w:val="003A24C0"/>
    <w:rsid w:val="003A34AC"/>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358A"/>
    <w:rsid w:val="003C3D16"/>
    <w:rsid w:val="003C4110"/>
    <w:rsid w:val="003C425C"/>
    <w:rsid w:val="003C5D4C"/>
    <w:rsid w:val="003C63B0"/>
    <w:rsid w:val="003C6D68"/>
    <w:rsid w:val="003C75FE"/>
    <w:rsid w:val="003D025C"/>
    <w:rsid w:val="003D16B8"/>
    <w:rsid w:val="003D2CA1"/>
    <w:rsid w:val="003D45FD"/>
    <w:rsid w:val="003D47BD"/>
    <w:rsid w:val="003D50BB"/>
    <w:rsid w:val="003D5641"/>
    <w:rsid w:val="003D72AA"/>
    <w:rsid w:val="003E08E1"/>
    <w:rsid w:val="003E0C07"/>
    <w:rsid w:val="003E1228"/>
    <w:rsid w:val="003E13EA"/>
    <w:rsid w:val="003E1818"/>
    <w:rsid w:val="003E2C84"/>
    <w:rsid w:val="003E4A4B"/>
    <w:rsid w:val="003E5E28"/>
    <w:rsid w:val="003E75B0"/>
    <w:rsid w:val="003F131D"/>
    <w:rsid w:val="003F25F7"/>
    <w:rsid w:val="003F5F2C"/>
    <w:rsid w:val="003F66E3"/>
    <w:rsid w:val="003F73AA"/>
    <w:rsid w:val="003F73D3"/>
    <w:rsid w:val="00401169"/>
    <w:rsid w:val="00401CA4"/>
    <w:rsid w:val="00406760"/>
    <w:rsid w:val="004101CE"/>
    <w:rsid w:val="00411143"/>
    <w:rsid w:val="00412EFB"/>
    <w:rsid w:val="00415368"/>
    <w:rsid w:val="0041581B"/>
    <w:rsid w:val="004163E4"/>
    <w:rsid w:val="00416F0B"/>
    <w:rsid w:val="00420CA8"/>
    <w:rsid w:val="00420DA6"/>
    <w:rsid w:val="0042191D"/>
    <w:rsid w:val="00421C34"/>
    <w:rsid w:val="00422020"/>
    <w:rsid w:val="004221DC"/>
    <w:rsid w:val="004224D0"/>
    <w:rsid w:val="00423AC5"/>
    <w:rsid w:val="0042566C"/>
    <w:rsid w:val="00425D59"/>
    <w:rsid w:val="004262E6"/>
    <w:rsid w:val="00426C60"/>
    <w:rsid w:val="004278BA"/>
    <w:rsid w:val="004308E2"/>
    <w:rsid w:val="00430A90"/>
    <w:rsid w:val="00432516"/>
    <w:rsid w:val="00434CB7"/>
    <w:rsid w:val="00435254"/>
    <w:rsid w:val="0043543D"/>
    <w:rsid w:val="004359C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02C"/>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ACB"/>
    <w:rsid w:val="004760FE"/>
    <w:rsid w:val="00481E3B"/>
    <w:rsid w:val="0048224C"/>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A7E76"/>
    <w:rsid w:val="004B07C9"/>
    <w:rsid w:val="004B211E"/>
    <w:rsid w:val="004B3340"/>
    <w:rsid w:val="004B378C"/>
    <w:rsid w:val="004B4862"/>
    <w:rsid w:val="004B4BC6"/>
    <w:rsid w:val="004B6344"/>
    <w:rsid w:val="004B6ABC"/>
    <w:rsid w:val="004C01C1"/>
    <w:rsid w:val="004C0B1B"/>
    <w:rsid w:val="004C1F00"/>
    <w:rsid w:val="004C219A"/>
    <w:rsid w:val="004C2359"/>
    <w:rsid w:val="004C4176"/>
    <w:rsid w:val="004C5E38"/>
    <w:rsid w:val="004C63ED"/>
    <w:rsid w:val="004C70EF"/>
    <w:rsid w:val="004C7997"/>
    <w:rsid w:val="004D251A"/>
    <w:rsid w:val="004D26A3"/>
    <w:rsid w:val="004D30D9"/>
    <w:rsid w:val="004D3632"/>
    <w:rsid w:val="004D379D"/>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679"/>
    <w:rsid w:val="004E7812"/>
    <w:rsid w:val="004F0469"/>
    <w:rsid w:val="004F1D6E"/>
    <w:rsid w:val="004F2C2C"/>
    <w:rsid w:val="004F4A46"/>
    <w:rsid w:val="004F6AE3"/>
    <w:rsid w:val="004F6E8A"/>
    <w:rsid w:val="004F7350"/>
    <w:rsid w:val="004F7C96"/>
    <w:rsid w:val="004F7D00"/>
    <w:rsid w:val="005001DD"/>
    <w:rsid w:val="00500F3B"/>
    <w:rsid w:val="005049D9"/>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4674"/>
    <w:rsid w:val="005248B6"/>
    <w:rsid w:val="00526535"/>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5730B"/>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C20"/>
    <w:rsid w:val="00574DBF"/>
    <w:rsid w:val="005757FA"/>
    <w:rsid w:val="00576505"/>
    <w:rsid w:val="00576ADE"/>
    <w:rsid w:val="00580336"/>
    <w:rsid w:val="005817A2"/>
    <w:rsid w:val="00581FBB"/>
    <w:rsid w:val="00582B86"/>
    <w:rsid w:val="00584D89"/>
    <w:rsid w:val="00585DA2"/>
    <w:rsid w:val="0058613D"/>
    <w:rsid w:val="00586B00"/>
    <w:rsid w:val="005876A9"/>
    <w:rsid w:val="0059080E"/>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6F35"/>
    <w:rsid w:val="005A76B8"/>
    <w:rsid w:val="005A7F2B"/>
    <w:rsid w:val="005B0F44"/>
    <w:rsid w:val="005B1620"/>
    <w:rsid w:val="005B253A"/>
    <w:rsid w:val="005B2960"/>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4ACC"/>
    <w:rsid w:val="005C5C0B"/>
    <w:rsid w:val="005C76DF"/>
    <w:rsid w:val="005D096F"/>
    <w:rsid w:val="005D0A08"/>
    <w:rsid w:val="005D1B86"/>
    <w:rsid w:val="005D2CBD"/>
    <w:rsid w:val="005D334B"/>
    <w:rsid w:val="005D4007"/>
    <w:rsid w:val="005D4B47"/>
    <w:rsid w:val="005D55F2"/>
    <w:rsid w:val="005D5CAA"/>
    <w:rsid w:val="005D6D65"/>
    <w:rsid w:val="005D736B"/>
    <w:rsid w:val="005D7478"/>
    <w:rsid w:val="005E0DF8"/>
    <w:rsid w:val="005E258E"/>
    <w:rsid w:val="005E2E7D"/>
    <w:rsid w:val="005E3BA5"/>
    <w:rsid w:val="005E4174"/>
    <w:rsid w:val="005E4778"/>
    <w:rsid w:val="005E4BF2"/>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74C8"/>
    <w:rsid w:val="00622DB1"/>
    <w:rsid w:val="00623F03"/>
    <w:rsid w:val="006246DD"/>
    <w:rsid w:val="00624B3B"/>
    <w:rsid w:val="0063009D"/>
    <w:rsid w:val="00630670"/>
    <w:rsid w:val="00631F6A"/>
    <w:rsid w:val="00632AC2"/>
    <w:rsid w:val="00633FB5"/>
    <w:rsid w:val="006349FD"/>
    <w:rsid w:val="006441D6"/>
    <w:rsid w:val="00644E9C"/>
    <w:rsid w:val="00645BF3"/>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6AA6"/>
    <w:rsid w:val="006A776A"/>
    <w:rsid w:val="006B0BB6"/>
    <w:rsid w:val="006B13C7"/>
    <w:rsid w:val="006B20C9"/>
    <w:rsid w:val="006B2A7C"/>
    <w:rsid w:val="006B3A2B"/>
    <w:rsid w:val="006B3A8F"/>
    <w:rsid w:val="006B3AD0"/>
    <w:rsid w:val="006B3E92"/>
    <w:rsid w:val="006B43EC"/>
    <w:rsid w:val="006B45F8"/>
    <w:rsid w:val="006B55C2"/>
    <w:rsid w:val="006B71ED"/>
    <w:rsid w:val="006C218F"/>
    <w:rsid w:val="006C2DB7"/>
    <w:rsid w:val="006C477D"/>
    <w:rsid w:val="006C5B17"/>
    <w:rsid w:val="006C618E"/>
    <w:rsid w:val="006C6C0C"/>
    <w:rsid w:val="006C72B3"/>
    <w:rsid w:val="006D0E5F"/>
    <w:rsid w:val="006D2EA6"/>
    <w:rsid w:val="006D3314"/>
    <w:rsid w:val="006D343C"/>
    <w:rsid w:val="006D3A3C"/>
    <w:rsid w:val="006D3E8C"/>
    <w:rsid w:val="006D4054"/>
    <w:rsid w:val="006D6C3A"/>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307A"/>
    <w:rsid w:val="007143BF"/>
    <w:rsid w:val="007151AA"/>
    <w:rsid w:val="007159A7"/>
    <w:rsid w:val="00717485"/>
    <w:rsid w:val="007179E1"/>
    <w:rsid w:val="0072014A"/>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1661"/>
    <w:rsid w:val="0074224E"/>
    <w:rsid w:val="007424E5"/>
    <w:rsid w:val="007427C5"/>
    <w:rsid w:val="00742F0D"/>
    <w:rsid w:val="00743099"/>
    <w:rsid w:val="00743EDB"/>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A3A"/>
    <w:rsid w:val="00751EF3"/>
    <w:rsid w:val="007520CC"/>
    <w:rsid w:val="00752EC6"/>
    <w:rsid w:val="0075338E"/>
    <w:rsid w:val="007537E0"/>
    <w:rsid w:val="0075442B"/>
    <w:rsid w:val="007552ED"/>
    <w:rsid w:val="00756273"/>
    <w:rsid w:val="0075643B"/>
    <w:rsid w:val="0075707B"/>
    <w:rsid w:val="00760B12"/>
    <w:rsid w:val="00760F62"/>
    <w:rsid w:val="00763AC7"/>
    <w:rsid w:val="00763E93"/>
    <w:rsid w:val="00766C23"/>
    <w:rsid w:val="00767D20"/>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3C40"/>
    <w:rsid w:val="007B4F94"/>
    <w:rsid w:val="007B515F"/>
    <w:rsid w:val="007B52C4"/>
    <w:rsid w:val="007B57AF"/>
    <w:rsid w:val="007B5EDF"/>
    <w:rsid w:val="007B62A7"/>
    <w:rsid w:val="007B68EB"/>
    <w:rsid w:val="007B7074"/>
    <w:rsid w:val="007B7DF6"/>
    <w:rsid w:val="007C0FAA"/>
    <w:rsid w:val="007C17EF"/>
    <w:rsid w:val="007C18C5"/>
    <w:rsid w:val="007C25D0"/>
    <w:rsid w:val="007C2951"/>
    <w:rsid w:val="007C2BFA"/>
    <w:rsid w:val="007C3E20"/>
    <w:rsid w:val="007C3F6A"/>
    <w:rsid w:val="007D0840"/>
    <w:rsid w:val="007D2110"/>
    <w:rsid w:val="007D2914"/>
    <w:rsid w:val="007D3644"/>
    <w:rsid w:val="007D3C8E"/>
    <w:rsid w:val="007D6085"/>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3BAF"/>
    <w:rsid w:val="00824599"/>
    <w:rsid w:val="00824A81"/>
    <w:rsid w:val="00831100"/>
    <w:rsid w:val="0083143B"/>
    <w:rsid w:val="00831603"/>
    <w:rsid w:val="008328DE"/>
    <w:rsid w:val="00832A5E"/>
    <w:rsid w:val="00835469"/>
    <w:rsid w:val="00835776"/>
    <w:rsid w:val="00836EA1"/>
    <w:rsid w:val="00837431"/>
    <w:rsid w:val="00837BAB"/>
    <w:rsid w:val="008405D1"/>
    <w:rsid w:val="00843717"/>
    <w:rsid w:val="00843B24"/>
    <w:rsid w:val="00843D40"/>
    <w:rsid w:val="00844833"/>
    <w:rsid w:val="00844D73"/>
    <w:rsid w:val="0084502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8711C"/>
    <w:rsid w:val="008901FA"/>
    <w:rsid w:val="00890367"/>
    <w:rsid w:val="00890DB3"/>
    <w:rsid w:val="00890FA7"/>
    <w:rsid w:val="00891893"/>
    <w:rsid w:val="0089238A"/>
    <w:rsid w:val="008931C6"/>
    <w:rsid w:val="0089322C"/>
    <w:rsid w:val="008949E3"/>
    <w:rsid w:val="00894CA8"/>
    <w:rsid w:val="00895931"/>
    <w:rsid w:val="008966FE"/>
    <w:rsid w:val="008967A8"/>
    <w:rsid w:val="0089758A"/>
    <w:rsid w:val="00897D9F"/>
    <w:rsid w:val="008A29B5"/>
    <w:rsid w:val="008A4225"/>
    <w:rsid w:val="008A5B68"/>
    <w:rsid w:val="008A742B"/>
    <w:rsid w:val="008A7D16"/>
    <w:rsid w:val="008B12BB"/>
    <w:rsid w:val="008B1DEE"/>
    <w:rsid w:val="008B232E"/>
    <w:rsid w:val="008B2E80"/>
    <w:rsid w:val="008B39E5"/>
    <w:rsid w:val="008B3AF6"/>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D1A17"/>
    <w:rsid w:val="008D22FD"/>
    <w:rsid w:val="008D2358"/>
    <w:rsid w:val="008D2C7F"/>
    <w:rsid w:val="008D47E1"/>
    <w:rsid w:val="008D65AA"/>
    <w:rsid w:val="008E0372"/>
    <w:rsid w:val="008E0912"/>
    <w:rsid w:val="008E15CF"/>
    <w:rsid w:val="008E1C37"/>
    <w:rsid w:val="008E2A54"/>
    <w:rsid w:val="008E39F9"/>
    <w:rsid w:val="008E3EF2"/>
    <w:rsid w:val="008F0101"/>
    <w:rsid w:val="008F114D"/>
    <w:rsid w:val="008F3F78"/>
    <w:rsid w:val="008F61D5"/>
    <w:rsid w:val="008F6417"/>
    <w:rsid w:val="0090157D"/>
    <w:rsid w:val="00902A39"/>
    <w:rsid w:val="00902D1E"/>
    <w:rsid w:val="00903006"/>
    <w:rsid w:val="009032CF"/>
    <w:rsid w:val="009054CD"/>
    <w:rsid w:val="009055D5"/>
    <w:rsid w:val="009058E3"/>
    <w:rsid w:val="009060E5"/>
    <w:rsid w:val="00907F1F"/>
    <w:rsid w:val="00910EB4"/>
    <w:rsid w:val="009114FF"/>
    <w:rsid w:val="00911A1D"/>
    <w:rsid w:val="009137F8"/>
    <w:rsid w:val="00913CF2"/>
    <w:rsid w:val="00914496"/>
    <w:rsid w:val="00915F32"/>
    <w:rsid w:val="00916699"/>
    <w:rsid w:val="009169A0"/>
    <w:rsid w:val="00916E5A"/>
    <w:rsid w:val="00917A77"/>
    <w:rsid w:val="00920EB8"/>
    <w:rsid w:val="009211B2"/>
    <w:rsid w:val="009214B3"/>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74AD"/>
    <w:rsid w:val="00957C9F"/>
    <w:rsid w:val="00960DF3"/>
    <w:rsid w:val="00962CBF"/>
    <w:rsid w:val="00963795"/>
    <w:rsid w:val="00965012"/>
    <w:rsid w:val="00965EE1"/>
    <w:rsid w:val="00965F28"/>
    <w:rsid w:val="00967EE2"/>
    <w:rsid w:val="0097028C"/>
    <w:rsid w:val="00971BAD"/>
    <w:rsid w:val="00973AC1"/>
    <w:rsid w:val="00975A7C"/>
    <w:rsid w:val="009762E3"/>
    <w:rsid w:val="009774F5"/>
    <w:rsid w:val="00980A1E"/>
    <w:rsid w:val="00981944"/>
    <w:rsid w:val="00982493"/>
    <w:rsid w:val="009832D4"/>
    <w:rsid w:val="00984481"/>
    <w:rsid w:val="009849D4"/>
    <w:rsid w:val="00987938"/>
    <w:rsid w:val="00990720"/>
    <w:rsid w:val="00992C3A"/>
    <w:rsid w:val="00993734"/>
    <w:rsid w:val="00994B78"/>
    <w:rsid w:val="00995555"/>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6E"/>
    <w:rsid w:val="009B4D80"/>
    <w:rsid w:val="009B55A6"/>
    <w:rsid w:val="009B5701"/>
    <w:rsid w:val="009B60AF"/>
    <w:rsid w:val="009B64B3"/>
    <w:rsid w:val="009B7CAD"/>
    <w:rsid w:val="009C0B4D"/>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4CAE"/>
    <w:rsid w:val="009D653B"/>
    <w:rsid w:val="009D7531"/>
    <w:rsid w:val="009D7A4D"/>
    <w:rsid w:val="009E046B"/>
    <w:rsid w:val="009E0AFB"/>
    <w:rsid w:val="009E0C6D"/>
    <w:rsid w:val="009E10AD"/>
    <w:rsid w:val="009E113F"/>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59A"/>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FDC"/>
    <w:rsid w:val="00A47A06"/>
    <w:rsid w:val="00A47C91"/>
    <w:rsid w:val="00A50932"/>
    <w:rsid w:val="00A50982"/>
    <w:rsid w:val="00A50AD7"/>
    <w:rsid w:val="00A511D1"/>
    <w:rsid w:val="00A52A8A"/>
    <w:rsid w:val="00A55D3C"/>
    <w:rsid w:val="00A55FA1"/>
    <w:rsid w:val="00A56CA5"/>
    <w:rsid w:val="00A570A8"/>
    <w:rsid w:val="00A57A53"/>
    <w:rsid w:val="00A62121"/>
    <w:rsid w:val="00A626CF"/>
    <w:rsid w:val="00A6312A"/>
    <w:rsid w:val="00A64E90"/>
    <w:rsid w:val="00A6622E"/>
    <w:rsid w:val="00A67AD9"/>
    <w:rsid w:val="00A67F70"/>
    <w:rsid w:val="00A67FAF"/>
    <w:rsid w:val="00A701C4"/>
    <w:rsid w:val="00A70EFA"/>
    <w:rsid w:val="00A71CC4"/>
    <w:rsid w:val="00A71FA8"/>
    <w:rsid w:val="00A72356"/>
    <w:rsid w:val="00A72CF5"/>
    <w:rsid w:val="00A73D4E"/>
    <w:rsid w:val="00A75DBE"/>
    <w:rsid w:val="00A765AA"/>
    <w:rsid w:val="00A7699C"/>
    <w:rsid w:val="00A77228"/>
    <w:rsid w:val="00A83390"/>
    <w:rsid w:val="00A8343A"/>
    <w:rsid w:val="00A83586"/>
    <w:rsid w:val="00A839A8"/>
    <w:rsid w:val="00A86342"/>
    <w:rsid w:val="00A8652E"/>
    <w:rsid w:val="00A8732F"/>
    <w:rsid w:val="00A91B9B"/>
    <w:rsid w:val="00A92045"/>
    <w:rsid w:val="00A922C5"/>
    <w:rsid w:val="00A93BE2"/>
    <w:rsid w:val="00A93D36"/>
    <w:rsid w:val="00A95763"/>
    <w:rsid w:val="00A96F7F"/>
    <w:rsid w:val="00AA12A1"/>
    <w:rsid w:val="00AA1B8C"/>
    <w:rsid w:val="00AA1FC8"/>
    <w:rsid w:val="00AA2B5B"/>
    <w:rsid w:val="00AA48D1"/>
    <w:rsid w:val="00AA5C8F"/>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31"/>
    <w:rsid w:val="00AD68FA"/>
    <w:rsid w:val="00AD7CB0"/>
    <w:rsid w:val="00AE06F4"/>
    <w:rsid w:val="00AE10EF"/>
    <w:rsid w:val="00AE1E11"/>
    <w:rsid w:val="00AE208C"/>
    <w:rsid w:val="00AE29FB"/>
    <w:rsid w:val="00AE4BC1"/>
    <w:rsid w:val="00AE4E1C"/>
    <w:rsid w:val="00AE6B37"/>
    <w:rsid w:val="00AE6E7C"/>
    <w:rsid w:val="00AE709A"/>
    <w:rsid w:val="00AF2173"/>
    <w:rsid w:val="00AF31C3"/>
    <w:rsid w:val="00AF3ED2"/>
    <w:rsid w:val="00AF4E2A"/>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4D4"/>
    <w:rsid w:val="00B30B2F"/>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728"/>
    <w:rsid w:val="00B537C3"/>
    <w:rsid w:val="00B54F42"/>
    <w:rsid w:val="00B5500A"/>
    <w:rsid w:val="00B554C2"/>
    <w:rsid w:val="00B55FA6"/>
    <w:rsid w:val="00B5615A"/>
    <w:rsid w:val="00B562F2"/>
    <w:rsid w:val="00B56BE3"/>
    <w:rsid w:val="00B6011A"/>
    <w:rsid w:val="00B62947"/>
    <w:rsid w:val="00B64491"/>
    <w:rsid w:val="00B646DF"/>
    <w:rsid w:val="00B654B8"/>
    <w:rsid w:val="00B668A6"/>
    <w:rsid w:val="00B66D31"/>
    <w:rsid w:val="00B70474"/>
    <w:rsid w:val="00B706B6"/>
    <w:rsid w:val="00B715C4"/>
    <w:rsid w:val="00B724B0"/>
    <w:rsid w:val="00B724F5"/>
    <w:rsid w:val="00B72AEE"/>
    <w:rsid w:val="00B72D0D"/>
    <w:rsid w:val="00B77AAC"/>
    <w:rsid w:val="00B817B7"/>
    <w:rsid w:val="00B8239D"/>
    <w:rsid w:val="00B828AD"/>
    <w:rsid w:val="00B83D7B"/>
    <w:rsid w:val="00B849F3"/>
    <w:rsid w:val="00B84E42"/>
    <w:rsid w:val="00B84F20"/>
    <w:rsid w:val="00B924C7"/>
    <w:rsid w:val="00B925DC"/>
    <w:rsid w:val="00BA0AB7"/>
    <w:rsid w:val="00BA0CBC"/>
    <w:rsid w:val="00BA1502"/>
    <w:rsid w:val="00BA2E15"/>
    <w:rsid w:val="00BA44E0"/>
    <w:rsid w:val="00BA471B"/>
    <w:rsid w:val="00BA5A80"/>
    <w:rsid w:val="00BA5DC1"/>
    <w:rsid w:val="00BA6644"/>
    <w:rsid w:val="00BA6841"/>
    <w:rsid w:val="00BA6B8D"/>
    <w:rsid w:val="00BA6C52"/>
    <w:rsid w:val="00BA7E68"/>
    <w:rsid w:val="00BB1333"/>
    <w:rsid w:val="00BB19B2"/>
    <w:rsid w:val="00BB1D6B"/>
    <w:rsid w:val="00BB442F"/>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EF6"/>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47D0E"/>
    <w:rsid w:val="00C50147"/>
    <w:rsid w:val="00C51AF1"/>
    <w:rsid w:val="00C5299B"/>
    <w:rsid w:val="00C5336A"/>
    <w:rsid w:val="00C53662"/>
    <w:rsid w:val="00C53F1F"/>
    <w:rsid w:val="00C54469"/>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A2E"/>
    <w:rsid w:val="00C82D53"/>
    <w:rsid w:val="00C83D03"/>
    <w:rsid w:val="00C84CBD"/>
    <w:rsid w:val="00C84F36"/>
    <w:rsid w:val="00C852E4"/>
    <w:rsid w:val="00C85AD0"/>
    <w:rsid w:val="00C85D7C"/>
    <w:rsid w:val="00C865A4"/>
    <w:rsid w:val="00C86750"/>
    <w:rsid w:val="00C86766"/>
    <w:rsid w:val="00C86872"/>
    <w:rsid w:val="00C905E0"/>
    <w:rsid w:val="00C912A6"/>
    <w:rsid w:val="00C91505"/>
    <w:rsid w:val="00C9164A"/>
    <w:rsid w:val="00C92912"/>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6AD0"/>
    <w:rsid w:val="00CE7413"/>
    <w:rsid w:val="00CE79AA"/>
    <w:rsid w:val="00CE7C95"/>
    <w:rsid w:val="00CE7E4F"/>
    <w:rsid w:val="00CF0A39"/>
    <w:rsid w:val="00CF1906"/>
    <w:rsid w:val="00CF1BBB"/>
    <w:rsid w:val="00CF1F87"/>
    <w:rsid w:val="00CF6115"/>
    <w:rsid w:val="00D005D6"/>
    <w:rsid w:val="00D01008"/>
    <w:rsid w:val="00D01346"/>
    <w:rsid w:val="00D02486"/>
    <w:rsid w:val="00D02A67"/>
    <w:rsid w:val="00D02BFF"/>
    <w:rsid w:val="00D03267"/>
    <w:rsid w:val="00D0424F"/>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5FB6"/>
    <w:rsid w:val="00D27D2C"/>
    <w:rsid w:val="00D30621"/>
    <w:rsid w:val="00D315D2"/>
    <w:rsid w:val="00D31A39"/>
    <w:rsid w:val="00D33B4E"/>
    <w:rsid w:val="00D3689C"/>
    <w:rsid w:val="00D36D78"/>
    <w:rsid w:val="00D36E71"/>
    <w:rsid w:val="00D3769D"/>
    <w:rsid w:val="00D37D9A"/>
    <w:rsid w:val="00D408BA"/>
    <w:rsid w:val="00D42487"/>
    <w:rsid w:val="00D42C71"/>
    <w:rsid w:val="00D44C27"/>
    <w:rsid w:val="00D458E3"/>
    <w:rsid w:val="00D459C0"/>
    <w:rsid w:val="00D466B8"/>
    <w:rsid w:val="00D4672C"/>
    <w:rsid w:val="00D46AA2"/>
    <w:rsid w:val="00D46DFB"/>
    <w:rsid w:val="00D5040C"/>
    <w:rsid w:val="00D529E7"/>
    <w:rsid w:val="00D53CDD"/>
    <w:rsid w:val="00D566DE"/>
    <w:rsid w:val="00D56FBB"/>
    <w:rsid w:val="00D5751A"/>
    <w:rsid w:val="00D57DB8"/>
    <w:rsid w:val="00D60214"/>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7E3"/>
    <w:rsid w:val="00D779DD"/>
    <w:rsid w:val="00D77C89"/>
    <w:rsid w:val="00D77E18"/>
    <w:rsid w:val="00D80343"/>
    <w:rsid w:val="00D82F87"/>
    <w:rsid w:val="00D8386C"/>
    <w:rsid w:val="00D8495E"/>
    <w:rsid w:val="00D84A15"/>
    <w:rsid w:val="00D84C3C"/>
    <w:rsid w:val="00D857AB"/>
    <w:rsid w:val="00D8670C"/>
    <w:rsid w:val="00D9034E"/>
    <w:rsid w:val="00D90CFA"/>
    <w:rsid w:val="00D93A7A"/>
    <w:rsid w:val="00D94F37"/>
    <w:rsid w:val="00D95371"/>
    <w:rsid w:val="00D97929"/>
    <w:rsid w:val="00DA09A6"/>
    <w:rsid w:val="00DA1132"/>
    <w:rsid w:val="00DA2195"/>
    <w:rsid w:val="00DA22E9"/>
    <w:rsid w:val="00DA3A96"/>
    <w:rsid w:val="00DA436F"/>
    <w:rsid w:val="00DA4F37"/>
    <w:rsid w:val="00DA5D7A"/>
    <w:rsid w:val="00DA6978"/>
    <w:rsid w:val="00DA7238"/>
    <w:rsid w:val="00DB0782"/>
    <w:rsid w:val="00DB1464"/>
    <w:rsid w:val="00DB4996"/>
    <w:rsid w:val="00DB4E9F"/>
    <w:rsid w:val="00DB5986"/>
    <w:rsid w:val="00DB70B9"/>
    <w:rsid w:val="00DB7473"/>
    <w:rsid w:val="00DB7986"/>
    <w:rsid w:val="00DC0B8A"/>
    <w:rsid w:val="00DC1150"/>
    <w:rsid w:val="00DC265E"/>
    <w:rsid w:val="00DC2FC8"/>
    <w:rsid w:val="00DC3670"/>
    <w:rsid w:val="00DC3765"/>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3F"/>
    <w:rsid w:val="00DD6757"/>
    <w:rsid w:val="00DD6E3E"/>
    <w:rsid w:val="00DD7019"/>
    <w:rsid w:val="00DD7453"/>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E01E81"/>
    <w:rsid w:val="00E0443D"/>
    <w:rsid w:val="00E055D4"/>
    <w:rsid w:val="00E05C54"/>
    <w:rsid w:val="00E06E8E"/>
    <w:rsid w:val="00E07E59"/>
    <w:rsid w:val="00E10453"/>
    <w:rsid w:val="00E10AF2"/>
    <w:rsid w:val="00E111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15F6"/>
    <w:rsid w:val="00E41EFB"/>
    <w:rsid w:val="00E428E9"/>
    <w:rsid w:val="00E44D5F"/>
    <w:rsid w:val="00E452EF"/>
    <w:rsid w:val="00E46648"/>
    <w:rsid w:val="00E467F1"/>
    <w:rsid w:val="00E470A0"/>
    <w:rsid w:val="00E5095F"/>
    <w:rsid w:val="00E50E3D"/>
    <w:rsid w:val="00E53CD6"/>
    <w:rsid w:val="00E544B3"/>
    <w:rsid w:val="00E60352"/>
    <w:rsid w:val="00E603A2"/>
    <w:rsid w:val="00E61AB0"/>
    <w:rsid w:val="00E61BF0"/>
    <w:rsid w:val="00E6256D"/>
    <w:rsid w:val="00E632CA"/>
    <w:rsid w:val="00E64AB9"/>
    <w:rsid w:val="00E65B39"/>
    <w:rsid w:val="00E6690D"/>
    <w:rsid w:val="00E67E10"/>
    <w:rsid w:val="00E701B3"/>
    <w:rsid w:val="00E7156C"/>
    <w:rsid w:val="00E71AF0"/>
    <w:rsid w:val="00E7352F"/>
    <w:rsid w:val="00E7397D"/>
    <w:rsid w:val="00E75834"/>
    <w:rsid w:val="00E766BD"/>
    <w:rsid w:val="00E76C5C"/>
    <w:rsid w:val="00E776E4"/>
    <w:rsid w:val="00E80118"/>
    <w:rsid w:val="00E80DA4"/>
    <w:rsid w:val="00E81BBC"/>
    <w:rsid w:val="00E81E8B"/>
    <w:rsid w:val="00E82290"/>
    <w:rsid w:val="00E82445"/>
    <w:rsid w:val="00E82718"/>
    <w:rsid w:val="00E84D88"/>
    <w:rsid w:val="00E85B6F"/>
    <w:rsid w:val="00E85BAC"/>
    <w:rsid w:val="00E87222"/>
    <w:rsid w:val="00E8752B"/>
    <w:rsid w:val="00E90CA0"/>
    <w:rsid w:val="00E915DB"/>
    <w:rsid w:val="00E91A2C"/>
    <w:rsid w:val="00E91F7B"/>
    <w:rsid w:val="00E92922"/>
    <w:rsid w:val="00E92E4A"/>
    <w:rsid w:val="00E92F95"/>
    <w:rsid w:val="00E9419D"/>
    <w:rsid w:val="00E946D9"/>
    <w:rsid w:val="00E96B5C"/>
    <w:rsid w:val="00E96E18"/>
    <w:rsid w:val="00EA1755"/>
    <w:rsid w:val="00EA1F31"/>
    <w:rsid w:val="00EA2737"/>
    <w:rsid w:val="00EA2A98"/>
    <w:rsid w:val="00EA3293"/>
    <w:rsid w:val="00EA600F"/>
    <w:rsid w:val="00EA6467"/>
    <w:rsid w:val="00EA7355"/>
    <w:rsid w:val="00EA7765"/>
    <w:rsid w:val="00EB1021"/>
    <w:rsid w:val="00EB1E85"/>
    <w:rsid w:val="00EB210A"/>
    <w:rsid w:val="00EB2508"/>
    <w:rsid w:val="00EB2634"/>
    <w:rsid w:val="00EB35BB"/>
    <w:rsid w:val="00EB3643"/>
    <w:rsid w:val="00EB4FE7"/>
    <w:rsid w:val="00EB6678"/>
    <w:rsid w:val="00EC021F"/>
    <w:rsid w:val="00EC1F3C"/>
    <w:rsid w:val="00EC20A0"/>
    <w:rsid w:val="00EC2278"/>
    <w:rsid w:val="00EC2DEB"/>
    <w:rsid w:val="00EC3270"/>
    <w:rsid w:val="00EC51FE"/>
    <w:rsid w:val="00EC55AC"/>
    <w:rsid w:val="00EC57BB"/>
    <w:rsid w:val="00EC648D"/>
    <w:rsid w:val="00EC7B81"/>
    <w:rsid w:val="00ED0594"/>
    <w:rsid w:val="00ED0E28"/>
    <w:rsid w:val="00ED1329"/>
    <w:rsid w:val="00ED2427"/>
    <w:rsid w:val="00ED290F"/>
    <w:rsid w:val="00ED38EF"/>
    <w:rsid w:val="00ED4DF2"/>
    <w:rsid w:val="00ED6AF1"/>
    <w:rsid w:val="00ED75FC"/>
    <w:rsid w:val="00EE175A"/>
    <w:rsid w:val="00EE2C93"/>
    <w:rsid w:val="00EE3645"/>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48A5"/>
    <w:rsid w:val="00F14D62"/>
    <w:rsid w:val="00F153B2"/>
    <w:rsid w:val="00F1576C"/>
    <w:rsid w:val="00F15ADE"/>
    <w:rsid w:val="00F16B33"/>
    <w:rsid w:val="00F20636"/>
    <w:rsid w:val="00F213DB"/>
    <w:rsid w:val="00F21D1D"/>
    <w:rsid w:val="00F22F47"/>
    <w:rsid w:val="00F2406E"/>
    <w:rsid w:val="00F24496"/>
    <w:rsid w:val="00F24DF0"/>
    <w:rsid w:val="00F2614F"/>
    <w:rsid w:val="00F26387"/>
    <w:rsid w:val="00F27299"/>
    <w:rsid w:val="00F27EAF"/>
    <w:rsid w:val="00F3098A"/>
    <w:rsid w:val="00F30994"/>
    <w:rsid w:val="00F309E4"/>
    <w:rsid w:val="00F30B58"/>
    <w:rsid w:val="00F31F9B"/>
    <w:rsid w:val="00F3233F"/>
    <w:rsid w:val="00F32DBD"/>
    <w:rsid w:val="00F32F89"/>
    <w:rsid w:val="00F3316B"/>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5957"/>
    <w:rsid w:val="00F478F4"/>
    <w:rsid w:val="00F4799E"/>
    <w:rsid w:val="00F5020E"/>
    <w:rsid w:val="00F516A9"/>
    <w:rsid w:val="00F53175"/>
    <w:rsid w:val="00F543E5"/>
    <w:rsid w:val="00F5457C"/>
    <w:rsid w:val="00F548D7"/>
    <w:rsid w:val="00F5538E"/>
    <w:rsid w:val="00F602F3"/>
    <w:rsid w:val="00F60B37"/>
    <w:rsid w:val="00F6170C"/>
    <w:rsid w:val="00F6216C"/>
    <w:rsid w:val="00F640F9"/>
    <w:rsid w:val="00F6470A"/>
    <w:rsid w:val="00F663E6"/>
    <w:rsid w:val="00F66A8C"/>
    <w:rsid w:val="00F66DC5"/>
    <w:rsid w:val="00F679A7"/>
    <w:rsid w:val="00F7035D"/>
    <w:rsid w:val="00F70EC4"/>
    <w:rsid w:val="00F714D3"/>
    <w:rsid w:val="00F72D17"/>
    <w:rsid w:val="00F73551"/>
    <w:rsid w:val="00F73EDF"/>
    <w:rsid w:val="00F7421F"/>
    <w:rsid w:val="00F74A3F"/>
    <w:rsid w:val="00F76467"/>
    <w:rsid w:val="00F7662D"/>
    <w:rsid w:val="00F77424"/>
    <w:rsid w:val="00F77E94"/>
    <w:rsid w:val="00F82FF7"/>
    <w:rsid w:val="00F83E00"/>
    <w:rsid w:val="00F83E7F"/>
    <w:rsid w:val="00F846E7"/>
    <w:rsid w:val="00F849F8"/>
    <w:rsid w:val="00F84B9A"/>
    <w:rsid w:val="00F850BE"/>
    <w:rsid w:val="00F85296"/>
    <w:rsid w:val="00F85379"/>
    <w:rsid w:val="00F86633"/>
    <w:rsid w:val="00F87037"/>
    <w:rsid w:val="00F877CB"/>
    <w:rsid w:val="00F87892"/>
    <w:rsid w:val="00F9021B"/>
    <w:rsid w:val="00F90AD3"/>
    <w:rsid w:val="00F94820"/>
    <w:rsid w:val="00F94A0A"/>
    <w:rsid w:val="00F94C88"/>
    <w:rsid w:val="00F96347"/>
    <w:rsid w:val="00F966BE"/>
    <w:rsid w:val="00F97619"/>
    <w:rsid w:val="00F97D8B"/>
    <w:rsid w:val="00F97FB0"/>
    <w:rsid w:val="00FA0AA3"/>
    <w:rsid w:val="00FA34A5"/>
    <w:rsid w:val="00FA3F52"/>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5DC5"/>
    <w:rsid w:val="00FE750B"/>
    <w:rsid w:val="00FF1AE8"/>
    <w:rsid w:val="00FF2CF6"/>
    <w:rsid w:val="00FF3331"/>
    <w:rsid w:val="00FF468A"/>
    <w:rsid w:val="00FF4AEE"/>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743ED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2649-81CE-41BF-811C-9CD78877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21889</TotalTime>
  <Pages>20</Pages>
  <Words>7523</Words>
  <Characters>42882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664</cp:revision>
  <cp:lastPrinted>2020-12-09T02:41:00Z</cp:lastPrinted>
  <dcterms:created xsi:type="dcterms:W3CDTF">2019-12-23T03:40:00Z</dcterms:created>
  <dcterms:modified xsi:type="dcterms:W3CDTF">2020-12-09T02:43:00Z</dcterms:modified>
</cp:coreProperties>
</file>